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F57B92" w:rsidRPr="00897A8D" w:rsidRDefault="00F57B92" w:rsidP="00F57B92">
      <w:pPr>
        <w:widowControl w:val="0"/>
        <w:spacing w:line="360" w:lineRule="auto"/>
        <w:jc w:val="center"/>
        <w:rPr>
          <w:b/>
        </w:rPr>
      </w:pPr>
      <w:r w:rsidRPr="00897A8D">
        <w:rPr>
          <w:b/>
        </w:rPr>
        <w:t>МІНІСТЕРСТВ</w:t>
      </w:r>
      <w:r w:rsidRPr="00897A8D">
        <w:rPr>
          <w:b/>
          <w:lang w:val="uk-UA"/>
        </w:rPr>
        <w:t>О</w:t>
      </w:r>
      <w:r w:rsidRPr="00897A8D">
        <w:rPr>
          <w:b/>
        </w:rPr>
        <w:t xml:space="preserve"> ОСВІТИ І НАУКИ УКРАЇНИ</w:t>
      </w:r>
    </w:p>
    <w:p w:rsidR="00F57B92" w:rsidRPr="00897A8D" w:rsidRDefault="00F57B92" w:rsidP="00F57B92">
      <w:pPr>
        <w:widowControl w:val="0"/>
        <w:spacing w:line="360" w:lineRule="auto"/>
        <w:jc w:val="center"/>
        <w:rPr>
          <w:b/>
        </w:rPr>
      </w:pPr>
      <w:r w:rsidRPr="00897A8D">
        <w:rPr>
          <w:b/>
        </w:rPr>
        <w:t>ПВНЗ «МІЖНАРОДНИЙ УНІВЕРСИТЕТ БІЗНЕСУ І ПРАВА»</w:t>
      </w:r>
    </w:p>
    <w:p w:rsidR="00F57B92" w:rsidRPr="00897A8D" w:rsidRDefault="00F57B92" w:rsidP="00F57B92">
      <w:pPr>
        <w:widowControl w:val="0"/>
        <w:jc w:val="center"/>
        <w:rPr>
          <w:b/>
        </w:rPr>
      </w:pPr>
    </w:p>
    <w:p w:rsidR="00F57B92" w:rsidRPr="00897A8D" w:rsidRDefault="00F57B92" w:rsidP="00F57B92">
      <w:pPr>
        <w:widowControl w:val="0"/>
        <w:jc w:val="center"/>
        <w:rPr>
          <w:b/>
        </w:rPr>
      </w:pPr>
    </w:p>
    <w:p w:rsidR="00F57B92" w:rsidRPr="00897A8D" w:rsidRDefault="00F57B92" w:rsidP="00F57B92">
      <w:pPr>
        <w:widowControl w:val="0"/>
        <w:jc w:val="right"/>
        <w:rPr>
          <w:lang w:val="uk-UA"/>
        </w:rPr>
      </w:pPr>
      <w:r w:rsidRPr="00897A8D">
        <w:rPr>
          <w:lang w:val="uk-UA"/>
        </w:rPr>
        <w:t>На правах рукопису</w:t>
      </w:r>
    </w:p>
    <w:p w:rsidR="00F57B92" w:rsidRPr="00897A8D" w:rsidRDefault="00F57B92" w:rsidP="00F57B92">
      <w:pPr>
        <w:widowControl w:val="0"/>
        <w:jc w:val="center"/>
        <w:rPr>
          <w:b/>
          <w:lang w:val="uk-UA"/>
        </w:rPr>
      </w:pPr>
    </w:p>
    <w:p w:rsidR="00F57B92" w:rsidRPr="00897A8D" w:rsidRDefault="00F57B92" w:rsidP="00F57B92">
      <w:pPr>
        <w:widowControl w:val="0"/>
        <w:jc w:val="center"/>
        <w:rPr>
          <w:b/>
          <w:lang w:val="uk-UA"/>
        </w:rPr>
      </w:pPr>
    </w:p>
    <w:p w:rsidR="00F57B92" w:rsidRPr="00897A8D" w:rsidRDefault="00F57B92" w:rsidP="00F57B92">
      <w:pPr>
        <w:widowControl w:val="0"/>
        <w:jc w:val="center"/>
        <w:rPr>
          <w:b/>
        </w:rPr>
      </w:pPr>
    </w:p>
    <w:p w:rsidR="00F57B92" w:rsidRPr="00897A8D" w:rsidRDefault="00F57B92" w:rsidP="00F57B92">
      <w:pPr>
        <w:widowControl w:val="0"/>
        <w:jc w:val="center"/>
        <w:rPr>
          <w:b/>
        </w:rPr>
      </w:pPr>
      <w:r w:rsidRPr="00897A8D">
        <w:rPr>
          <w:b/>
        </w:rPr>
        <w:t>Левкіна Руслана Володимирівна</w:t>
      </w:r>
    </w:p>
    <w:p w:rsidR="00F57B92" w:rsidRPr="00897A8D" w:rsidRDefault="00F57B92" w:rsidP="00F57B92">
      <w:pPr>
        <w:widowControl w:val="0"/>
        <w:jc w:val="center"/>
        <w:rPr>
          <w:b/>
        </w:rPr>
      </w:pPr>
    </w:p>
    <w:p w:rsidR="00F57B92" w:rsidRPr="00897A8D" w:rsidRDefault="00F57B92" w:rsidP="00F57B92">
      <w:pPr>
        <w:widowControl w:val="0"/>
        <w:jc w:val="center"/>
        <w:rPr>
          <w:b/>
        </w:rPr>
      </w:pPr>
    </w:p>
    <w:p w:rsidR="00F57B92" w:rsidRPr="00897A8D" w:rsidRDefault="00F57B92" w:rsidP="00F57B92">
      <w:pPr>
        <w:widowControl w:val="0"/>
        <w:jc w:val="right"/>
      </w:pPr>
      <w:r w:rsidRPr="00897A8D">
        <w:t>УДК 338.443:338.49</w:t>
      </w:r>
    </w:p>
    <w:p w:rsidR="00F57B92" w:rsidRPr="00897A8D" w:rsidRDefault="00F57B92" w:rsidP="00F57B92">
      <w:pPr>
        <w:widowControl w:val="0"/>
        <w:jc w:val="right"/>
        <w:rPr>
          <w:b/>
        </w:rPr>
      </w:pPr>
    </w:p>
    <w:p w:rsidR="00F57B92" w:rsidRPr="00897A8D" w:rsidRDefault="00F57B92" w:rsidP="00F57B92">
      <w:pPr>
        <w:widowControl w:val="0"/>
        <w:spacing w:line="360" w:lineRule="auto"/>
        <w:jc w:val="center"/>
        <w:rPr>
          <w:b/>
        </w:rPr>
      </w:pPr>
      <w:r w:rsidRPr="00897A8D">
        <w:rPr>
          <w:b/>
        </w:rPr>
        <w:t>СТРАТЕГІЧНЕ УПРАВЛІННЯ ВИРОБНИЧОЮ ДІЯЛЬНІСТЮ ПІДПРИЄМСТВ ОВОЧІВНИЦТВА: ТЕОРІЯ, МЕТОДОЛОГІЯ, ПРАКТИКА</w:t>
      </w:r>
    </w:p>
    <w:p w:rsidR="00F57B92" w:rsidRPr="00897A8D" w:rsidRDefault="00F57B92" w:rsidP="00F57B92">
      <w:pPr>
        <w:widowControl w:val="0"/>
        <w:spacing w:line="360" w:lineRule="auto"/>
        <w:jc w:val="center"/>
        <w:rPr>
          <w:b/>
        </w:rPr>
      </w:pPr>
    </w:p>
    <w:p w:rsidR="00F57B92" w:rsidRPr="00897A8D" w:rsidRDefault="00F57B92" w:rsidP="00F57B92">
      <w:pPr>
        <w:widowControl w:val="0"/>
        <w:spacing w:line="360" w:lineRule="auto"/>
        <w:jc w:val="center"/>
        <w:rPr>
          <w:b/>
        </w:rPr>
      </w:pPr>
    </w:p>
    <w:p w:rsidR="00F57B92" w:rsidRPr="00897A8D" w:rsidRDefault="00F57B92" w:rsidP="00F57B92">
      <w:pPr>
        <w:widowControl w:val="0"/>
        <w:spacing w:line="360" w:lineRule="auto"/>
        <w:jc w:val="center"/>
        <w:rPr>
          <w:b/>
        </w:rPr>
      </w:pPr>
      <w:r w:rsidRPr="00897A8D">
        <w:rPr>
          <w:b/>
        </w:rPr>
        <w:t>08.00.04 – економіка та управління підприємствами</w:t>
      </w:r>
    </w:p>
    <w:p w:rsidR="00F57B92" w:rsidRPr="00897A8D" w:rsidRDefault="00F57B92" w:rsidP="00F57B92">
      <w:pPr>
        <w:widowControl w:val="0"/>
        <w:spacing w:line="360" w:lineRule="auto"/>
        <w:jc w:val="center"/>
        <w:rPr>
          <w:b/>
        </w:rPr>
      </w:pPr>
      <w:r w:rsidRPr="00897A8D">
        <w:rPr>
          <w:b/>
        </w:rPr>
        <w:t>(за видами економічної діяльності)</w:t>
      </w:r>
    </w:p>
    <w:p w:rsidR="00F57B92" w:rsidRPr="00897A8D" w:rsidRDefault="00F57B92" w:rsidP="00F57B92">
      <w:pPr>
        <w:widowControl w:val="0"/>
        <w:spacing w:line="360" w:lineRule="auto"/>
        <w:jc w:val="center"/>
        <w:rPr>
          <w:b/>
        </w:rPr>
      </w:pPr>
    </w:p>
    <w:p w:rsidR="00F57B92" w:rsidRPr="00897A8D" w:rsidRDefault="00F57B92" w:rsidP="00F57B92">
      <w:pPr>
        <w:widowControl w:val="0"/>
        <w:spacing w:line="360" w:lineRule="auto"/>
        <w:jc w:val="center"/>
        <w:rPr>
          <w:b/>
        </w:rPr>
      </w:pPr>
    </w:p>
    <w:p w:rsidR="00F57B92" w:rsidRPr="00897A8D" w:rsidRDefault="00F57B92" w:rsidP="00F57B92">
      <w:pPr>
        <w:widowControl w:val="0"/>
        <w:spacing w:line="360" w:lineRule="auto"/>
        <w:jc w:val="center"/>
        <w:rPr>
          <w:b/>
          <w:lang w:val="uk-UA"/>
        </w:rPr>
      </w:pPr>
      <w:r w:rsidRPr="00897A8D">
        <w:rPr>
          <w:b/>
        </w:rPr>
        <w:t>Дисертаці</w:t>
      </w:r>
      <w:r w:rsidRPr="00897A8D">
        <w:rPr>
          <w:b/>
          <w:lang w:val="uk-UA"/>
        </w:rPr>
        <w:t>я</w:t>
      </w:r>
    </w:p>
    <w:p w:rsidR="00F57B92" w:rsidRPr="00897A8D" w:rsidRDefault="00F57B92" w:rsidP="00F57B92">
      <w:pPr>
        <w:widowControl w:val="0"/>
        <w:spacing w:line="360" w:lineRule="auto"/>
        <w:jc w:val="center"/>
        <w:rPr>
          <w:b/>
        </w:rPr>
      </w:pPr>
      <w:r w:rsidRPr="00897A8D">
        <w:rPr>
          <w:b/>
        </w:rPr>
        <w:t xml:space="preserve"> на здобуття наукового ступеня</w:t>
      </w:r>
      <w:r w:rsidRPr="00897A8D">
        <w:rPr>
          <w:b/>
        </w:rPr>
        <w:br/>
        <w:t>доктора економічних наук</w:t>
      </w:r>
      <w:r w:rsidRPr="00897A8D">
        <w:rPr>
          <w:b/>
        </w:rPr>
        <w:br/>
      </w:r>
    </w:p>
    <w:p w:rsidR="00F57B92" w:rsidRPr="00897A8D" w:rsidRDefault="00F57B92" w:rsidP="00F57B92">
      <w:pPr>
        <w:widowControl w:val="0"/>
        <w:jc w:val="center"/>
        <w:rPr>
          <w:b/>
          <w:lang w:val="uk-UA"/>
        </w:rPr>
      </w:pPr>
    </w:p>
    <w:p w:rsidR="00F57B92" w:rsidRPr="00897A8D" w:rsidRDefault="00F57B92" w:rsidP="00F57B92">
      <w:pPr>
        <w:widowControl w:val="0"/>
        <w:jc w:val="center"/>
        <w:rPr>
          <w:b/>
          <w:lang w:val="uk-UA"/>
        </w:rPr>
      </w:pPr>
    </w:p>
    <w:p w:rsidR="00F57B92" w:rsidRPr="00897A8D" w:rsidRDefault="00F57B92" w:rsidP="00F57B92">
      <w:pPr>
        <w:widowControl w:val="0"/>
        <w:ind w:left="4320"/>
        <w:rPr>
          <w:lang w:val="uk-UA"/>
        </w:rPr>
      </w:pPr>
      <w:r w:rsidRPr="00897A8D">
        <w:rPr>
          <w:lang w:val="uk-UA"/>
        </w:rPr>
        <w:t>Науковий консультант:</w:t>
      </w:r>
    </w:p>
    <w:p w:rsidR="00F57B92" w:rsidRPr="00897A8D" w:rsidRDefault="00F57B92" w:rsidP="00F57B92">
      <w:pPr>
        <w:widowControl w:val="0"/>
        <w:ind w:left="4320"/>
        <w:rPr>
          <w:lang w:val="uk-UA"/>
        </w:rPr>
      </w:pPr>
      <w:r w:rsidRPr="00897A8D">
        <w:rPr>
          <w:lang w:val="uk-UA"/>
        </w:rPr>
        <w:t>Лагодієнко Володимир Вікторович,</w:t>
      </w:r>
    </w:p>
    <w:p w:rsidR="00F57B92" w:rsidRPr="00897A8D" w:rsidRDefault="00F57B92" w:rsidP="00F57B92">
      <w:pPr>
        <w:widowControl w:val="0"/>
        <w:ind w:left="4320"/>
        <w:rPr>
          <w:lang w:val="uk-UA"/>
        </w:rPr>
      </w:pPr>
      <w:r w:rsidRPr="00897A8D">
        <w:rPr>
          <w:lang w:val="uk-UA"/>
        </w:rPr>
        <w:t>доктор економічних наук, професор</w:t>
      </w:r>
    </w:p>
    <w:p w:rsidR="00F57B92" w:rsidRPr="00897A8D" w:rsidRDefault="00F57B92" w:rsidP="00F57B92">
      <w:pPr>
        <w:widowControl w:val="0"/>
        <w:jc w:val="center"/>
        <w:rPr>
          <w:b/>
        </w:rPr>
      </w:pPr>
    </w:p>
    <w:p w:rsidR="00F57B92" w:rsidRPr="00897A8D" w:rsidRDefault="00F57B92" w:rsidP="00F57B92">
      <w:pPr>
        <w:widowControl w:val="0"/>
        <w:spacing w:line="360" w:lineRule="auto"/>
        <w:jc w:val="center"/>
        <w:rPr>
          <w:b/>
          <w:lang w:val="uk-UA"/>
        </w:rPr>
      </w:pPr>
    </w:p>
    <w:p w:rsidR="00F57B92" w:rsidRPr="00897A8D" w:rsidRDefault="00F57B92" w:rsidP="00F57B92">
      <w:pPr>
        <w:widowControl w:val="0"/>
        <w:spacing w:line="360" w:lineRule="auto"/>
        <w:jc w:val="center"/>
        <w:rPr>
          <w:b/>
          <w:lang w:val="uk-UA"/>
        </w:rPr>
      </w:pPr>
    </w:p>
    <w:p w:rsidR="00F57B92" w:rsidRPr="00897A8D" w:rsidRDefault="00F57B92" w:rsidP="00F57B92">
      <w:pPr>
        <w:widowControl w:val="0"/>
        <w:spacing w:line="360" w:lineRule="auto"/>
        <w:jc w:val="center"/>
        <w:rPr>
          <w:b/>
        </w:rPr>
      </w:pPr>
    </w:p>
    <w:p w:rsidR="00F57B92" w:rsidRPr="00897A8D" w:rsidRDefault="00F57B92" w:rsidP="00F57B92">
      <w:pPr>
        <w:widowControl w:val="0"/>
        <w:spacing w:line="360" w:lineRule="auto"/>
        <w:jc w:val="center"/>
        <w:rPr>
          <w:b/>
          <w:lang w:val="uk-UA"/>
        </w:rPr>
      </w:pPr>
      <w:r w:rsidRPr="00897A8D">
        <w:rPr>
          <w:b/>
          <w:lang w:val="uk-UA"/>
        </w:rPr>
        <w:t>Херсон</w:t>
      </w:r>
      <w:r w:rsidRPr="00897A8D">
        <w:rPr>
          <w:b/>
        </w:rPr>
        <w:t xml:space="preserve"> – 2014</w:t>
      </w:r>
      <w:r w:rsidRPr="00897A8D">
        <w:rPr>
          <w:b/>
        </w:rPr>
        <w:br w:type="page"/>
      </w:r>
      <w:r w:rsidRPr="00897A8D">
        <w:rPr>
          <w:b/>
          <w:lang w:val="uk-UA"/>
        </w:rPr>
        <w:lastRenderedPageBreak/>
        <w:t>ЗМІСТ</w:t>
      </w:r>
    </w:p>
    <w:p w:rsidR="00F57B92" w:rsidRPr="00897A8D" w:rsidRDefault="00F57B92" w:rsidP="00F57B92">
      <w:pPr>
        <w:widowControl w:val="0"/>
        <w:spacing w:line="360" w:lineRule="auto"/>
        <w:jc w:val="center"/>
        <w:rPr>
          <w:b/>
          <w:lang w:val="uk-UA"/>
        </w:rPr>
      </w:pPr>
    </w:p>
    <w:p w:rsidR="00F57B92" w:rsidRPr="00897A8D" w:rsidRDefault="00F57B92" w:rsidP="00F57B92">
      <w:pPr>
        <w:spacing w:line="324" w:lineRule="auto"/>
        <w:rPr>
          <w:lang w:val="uk-UA"/>
        </w:rPr>
      </w:pPr>
      <w:r w:rsidRPr="00897A8D">
        <w:t>Вступ</w:t>
      </w:r>
      <w:r w:rsidRPr="00897A8D">
        <w:rPr>
          <w:lang w:val="uk-UA"/>
        </w:rPr>
        <w:t>.........................................................................................................................4</w:t>
      </w:r>
    </w:p>
    <w:p w:rsidR="00F57B92" w:rsidRPr="00897A8D" w:rsidRDefault="00F57B92" w:rsidP="00F57B92">
      <w:pPr>
        <w:spacing w:line="324" w:lineRule="auto"/>
        <w:rPr>
          <w:lang w:val="uk-UA"/>
        </w:rPr>
      </w:pPr>
      <w:r w:rsidRPr="00897A8D">
        <w:t xml:space="preserve">Розділ 1. Теоретичні засади формування та функціонування </w:t>
      </w:r>
    </w:p>
    <w:p w:rsidR="00F57B92" w:rsidRPr="00897A8D" w:rsidRDefault="00F57B92" w:rsidP="00F57B92">
      <w:pPr>
        <w:spacing w:line="324" w:lineRule="auto"/>
        <w:rPr>
          <w:lang w:val="uk-UA"/>
        </w:rPr>
      </w:pPr>
      <w:r w:rsidRPr="00E90B79">
        <w:rPr>
          <w:lang w:val="uk-UA"/>
        </w:rPr>
        <w:t xml:space="preserve">організаційно-економічного механізму </w:t>
      </w:r>
      <w:r w:rsidRPr="00897A8D">
        <w:rPr>
          <w:lang w:val="uk-UA"/>
        </w:rPr>
        <w:t>управління ефективністю</w:t>
      </w:r>
      <w:r w:rsidRPr="00E90B79">
        <w:rPr>
          <w:lang w:val="uk-UA"/>
        </w:rPr>
        <w:t xml:space="preserve"> </w:t>
      </w:r>
    </w:p>
    <w:p w:rsidR="00F57B92" w:rsidRPr="00897A8D" w:rsidRDefault="00F57B92" w:rsidP="00F57B92">
      <w:pPr>
        <w:spacing w:line="324" w:lineRule="auto"/>
        <w:rPr>
          <w:lang w:val="uk-UA"/>
        </w:rPr>
      </w:pPr>
      <w:r w:rsidRPr="00E90B79">
        <w:rPr>
          <w:lang w:val="uk-UA"/>
        </w:rPr>
        <w:t>підприємств</w:t>
      </w:r>
      <w:r w:rsidRPr="00897A8D">
        <w:rPr>
          <w:lang w:val="uk-UA"/>
        </w:rPr>
        <w:t xml:space="preserve"> </w:t>
      </w:r>
      <w:r w:rsidRPr="00E90B79">
        <w:rPr>
          <w:lang w:val="uk-UA"/>
        </w:rPr>
        <w:t>овочів</w:t>
      </w:r>
      <w:r w:rsidRPr="00897A8D">
        <w:rPr>
          <w:lang w:val="uk-UA"/>
        </w:rPr>
        <w:t>ництва....................................................................................14</w:t>
      </w:r>
    </w:p>
    <w:p w:rsidR="00F57B92" w:rsidRPr="00897A8D" w:rsidRDefault="00F57B92" w:rsidP="00F57B92">
      <w:pPr>
        <w:spacing w:line="324" w:lineRule="auto"/>
        <w:rPr>
          <w:lang w:val="uk-UA"/>
        </w:rPr>
      </w:pPr>
      <w:r w:rsidRPr="00897A8D">
        <w:rPr>
          <w:lang w:val="uk-UA"/>
        </w:rPr>
        <w:t>1.1.</w:t>
      </w:r>
      <w:r w:rsidRPr="00897A8D">
        <w:t> </w:t>
      </w:r>
      <w:r w:rsidRPr="00897A8D">
        <w:rPr>
          <w:lang w:val="uk-UA"/>
        </w:rPr>
        <w:t>Сутнісно-змістове наповнення категорій «стабілізація розвитку» та «організаційно-економічний механізм управління ефективністю».................14</w:t>
      </w:r>
    </w:p>
    <w:p w:rsidR="00F57B92" w:rsidRPr="00897A8D" w:rsidRDefault="00F57B92" w:rsidP="00F57B92">
      <w:pPr>
        <w:spacing w:line="324" w:lineRule="auto"/>
        <w:rPr>
          <w:lang w:val="uk-UA"/>
        </w:rPr>
      </w:pPr>
      <w:r w:rsidRPr="00897A8D">
        <w:rPr>
          <w:lang w:val="uk-UA"/>
        </w:rPr>
        <w:t>1.2.</w:t>
      </w:r>
      <w:r w:rsidRPr="00897A8D">
        <w:t> </w:t>
      </w:r>
      <w:r w:rsidRPr="00897A8D">
        <w:rPr>
          <w:lang w:val="uk-UA"/>
        </w:rPr>
        <w:t>Економічні, екологічні та соціальні аспекти стабілізації розвитку аграрних підприємств-виробників продукції овочівництва..............................35</w:t>
      </w:r>
    </w:p>
    <w:p w:rsidR="00F57B92" w:rsidRPr="00897A8D" w:rsidRDefault="00F57B92" w:rsidP="00F57B92">
      <w:pPr>
        <w:spacing w:line="324" w:lineRule="auto"/>
        <w:rPr>
          <w:lang w:val="uk-UA"/>
        </w:rPr>
      </w:pPr>
      <w:r w:rsidRPr="00897A8D">
        <w:rPr>
          <w:lang w:val="uk-UA"/>
        </w:rPr>
        <w:t>1.3.</w:t>
      </w:r>
      <w:r w:rsidRPr="00897A8D">
        <w:t> </w:t>
      </w:r>
      <w:r w:rsidRPr="00897A8D">
        <w:rPr>
          <w:lang w:val="uk-UA"/>
        </w:rPr>
        <w:t>Особливості формування та функціонування організаційно-</w:t>
      </w:r>
    </w:p>
    <w:p w:rsidR="00F57B92" w:rsidRPr="00897A8D" w:rsidRDefault="00F57B92" w:rsidP="00F57B92">
      <w:pPr>
        <w:spacing w:line="324" w:lineRule="auto"/>
        <w:rPr>
          <w:lang w:val="uk-UA"/>
        </w:rPr>
      </w:pPr>
      <w:r w:rsidRPr="00897A8D">
        <w:rPr>
          <w:lang w:val="uk-UA"/>
        </w:rPr>
        <w:t>економічного механізму стабілізації розвитку підприємств-</w:t>
      </w:r>
    </w:p>
    <w:p w:rsidR="00F57B92" w:rsidRPr="00897A8D" w:rsidRDefault="00F57B92" w:rsidP="00F57B92">
      <w:pPr>
        <w:spacing w:line="324" w:lineRule="auto"/>
        <w:rPr>
          <w:lang w:val="uk-UA"/>
        </w:rPr>
      </w:pPr>
      <w:r w:rsidRPr="00897A8D">
        <w:rPr>
          <w:lang w:val="uk-UA"/>
        </w:rPr>
        <w:t>виробників продукції овочівництва.....................................................................74</w:t>
      </w:r>
    </w:p>
    <w:p w:rsidR="00F57B92" w:rsidRPr="00897A8D" w:rsidRDefault="00F57B92" w:rsidP="00F57B92">
      <w:pPr>
        <w:spacing w:line="324" w:lineRule="auto"/>
        <w:rPr>
          <w:lang w:val="uk-UA"/>
        </w:rPr>
      </w:pPr>
      <w:r w:rsidRPr="00897A8D">
        <w:rPr>
          <w:lang w:val="uk-UA"/>
        </w:rPr>
        <w:t>Висновки до розділу</w:t>
      </w:r>
      <w:r w:rsidRPr="00897A8D">
        <w:t> </w:t>
      </w:r>
      <w:r w:rsidRPr="00897A8D">
        <w:rPr>
          <w:lang w:val="uk-UA"/>
        </w:rPr>
        <w:t>1...........................................................................................82</w:t>
      </w:r>
    </w:p>
    <w:p w:rsidR="00F57B92" w:rsidRPr="00897A8D" w:rsidRDefault="00F57B92" w:rsidP="00F57B92">
      <w:pPr>
        <w:spacing w:line="324" w:lineRule="auto"/>
        <w:rPr>
          <w:lang w:val="uk-UA"/>
        </w:rPr>
      </w:pPr>
      <w:r w:rsidRPr="00897A8D">
        <w:rPr>
          <w:lang w:val="uk-UA"/>
        </w:rPr>
        <w:t>Розділ</w:t>
      </w:r>
      <w:r w:rsidRPr="00897A8D">
        <w:t> </w:t>
      </w:r>
      <w:r w:rsidRPr="00897A8D">
        <w:rPr>
          <w:lang w:val="uk-UA"/>
        </w:rPr>
        <w:t>2.</w:t>
      </w:r>
      <w:r w:rsidRPr="00897A8D">
        <w:t> </w:t>
      </w:r>
      <w:r w:rsidRPr="00897A8D">
        <w:rPr>
          <w:lang w:val="uk-UA"/>
        </w:rPr>
        <w:t>Критерії підвищення ефективності діяльності підприємств-виробників продукції овочівництва та напрями стабілізації їх розвитку..................................................................................................................85</w:t>
      </w:r>
    </w:p>
    <w:p w:rsidR="00F57B92" w:rsidRPr="00897A8D" w:rsidRDefault="00F57B92" w:rsidP="00F57B92">
      <w:pPr>
        <w:spacing w:line="324" w:lineRule="auto"/>
        <w:rPr>
          <w:lang w:val="uk-UA"/>
        </w:rPr>
      </w:pPr>
      <w:r w:rsidRPr="00897A8D">
        <w:rPr>
          <w:lang w:val="uk-UA"/>
        </w:rPr>
        <w:t>2.1. Сучасні методологічні засади дослідження ефективності діяльності агропродовольчої сфери.......................................................................................85</w:t>
      </w:r>
    </w:p>
    <w:p w:rsidR="00F57B92" w:rsidRPr="00897A8D" w:rsidRDefault="00F57B92" w:rsidP="00F57B92">
      <w:pPr>
        <w:spacing w:line="324" w:lineRule="auto"/>
        <w:rPr>
          <w:lang w:val="uk-UA"/>
        </w:rPr>
      </w:pPr>
      <w:r w:rsidRPr="00897A8D">
        <w:rPr>
          <w:lang w:val="uk-UA"/>
        </w:rPr>
        <w:t>2.2.</w:t>
      </w:r>
      <w:r w:rsidRPr="00897A8D">
        <w:t> </w:t>
      </w:r>
      <w:r w:rsidRPr="00897A8D">
        <w:rPr>
          <w:lang w:val="uk-UA"/>
        </w:rPr>
        <w:t>Класифікація критеріїв стабільності розвитку підприємств-</w:t>
      </w:r>
    </w:p>
    <w:p w:rsidR="00F57B92" w:rsidRPr="00897A8D" w:rsidRDefault="00F57B92" w:rsidP="00F57B92">
      <w:pPr>
        <w:spacing w:line="324" w:lineRule="auto"/>
        <w:rPr>
          <w:lang w:val="uk-UA"/>
        </w:rPr>
      </w:pPr>
      <w:r w:rsidRPr="00897A8D">
        <w:rPr>
          <w:lang w:val="uk-UA"/>
        </w:rPr>
        <w:t>виробників продукції овочівництва.....................................................................96</w:t>
      </w:r>
    </w:p>
    <w:p w:rsidR="00F57B92" w:rsidRPr="00897A8D" w:rsidRDefault="00F57B92" w:rsidP="00F57B92">
      <w:pPr>
        <w:spacing w:line="324" w:lineRule="auto"/>
        <w:rPr>
          <w:lang w:val="uk-UA"/>
        </w:rPr>
      </w:pPr>
      <w:r w:rsidRPr="00897A8D">
        <w:rPr>
          <w:lang w:val="uk-UA"/>
        </w:rPr>
        <w:t>2.3.</w:t>
      </w:r>
      <w:r w:rsidRPr="00897A8D">
        <w:t> </w:t>
      </w:r>
      <w:r w:rsidRPr="00897A8D">
        <w:rPr>
          <w:lang w:val="uk-UA"/>
        </w:rPr>
        <w:t>Методолгічний підхід до оцінки ефективності діяльності підприємств-виробників продукції овочівництва з економічної ефективності, екологічності та соціальних наслідків...............................................................101</w:t>
      </w:r>
    </w:p>
    <w:p w:rsidR="00F57B92" w:rsidRPr="00897A8D" w:rsidRDefault="00F57B92" w:rsidP="00F57B92">
      <w:pPr>
        <w:spacing w:line="324" w:lineRule="auto"/>
        <w:rPr>
          <w:lang w:val="uk-UA"/>
        </w:rPr>
      </w:pPr>
      <w:r w:rsidRPr="00897A8D">
        <w:rPr>
          <w:lang w:val="uk-UA"/>
        </w:rPr>
        <w:t>Висновки до розділу</w:t>
      </w:r>
      <w:r w:rsidRPr="00897A8D">
        <w:t> </w:t>
      </w:r>
      <w:r w:rsidRPr="00897A8D">
        <w:rPr>
          <w:lang w:val="uk-UA"/>
        </w:rPr>
        <w:t>2.........................................................................................113</w:t>
      </w:r>
    </w:p>
    <w:p w:rsidR="00F57B92" w:rsidRPr="00897A8D" w:rsidRDefault="00F57B92" w:rsidP="00F57B92">
      <w:pPr>
        <w:spacing w:line="324" w:lineRule="auto"/>
        <w:rPr>
          <w:lang w:val="uk-UA"/>
        </w:rPr>
      </w:pPr>
      <w:r w:rsidRPr="00897A8D">
        <w:rPr>
          <w:lang w:val="uk-UA"/>
        </w:rPr>
        <w:t>Розділ</w:t>
      </w:r>
      <w:r w:rsidRPr="00897A8D">
        <w:t> </w:t>
      </w:r>
      <w:r w:rsidRPr="00897A8D">
        <w:rPr>
          <w:lang w:val="uk-UA"/>
        </w:rPr>
        <w:t>3.</w:t>
      </w:r>
      <w:r w:rsidRPr="00897A8D">
        <w:t> </w:t>
      </w:r>
      <w:r w:rsidRPr="00897A8D">
        <w:rPr>
          <w:lang w:val="uk-UA"/>
        </w:rPr>
        <w:t xml:space="preserve">Сучасні особливості функціонування та розвитку ринку </w:t>
      </w:r>
    </w:p>
    <w:p w:rsidR="00F57B92" w:rsidRPr="00897A8D" w:rsidRDefault="00F57B92" w:rsidP="00F57B92">
      <w:pPr>
        <w:spacing w:line="324" w:lineRule="auto"/>
        <w:rPr>
          <w:lang w:val="uk-UA"/>
        </w:rPr>
      </w:pPr>
      <w:r w:rsidRPr="00897A8D">
        <w:rPr>
          <w:lang w:val="uk-UA"/>
        </w:rPr>
        <w:t xml:space="preserve">овочевої продукції та економічна ефективність діяльності </w:t>
      </w:r>
    </w:p>
    <w:p w:rsidR="00F57B92" w:rsidRPr="00897A8D" w:rsidRDefault="00F57B92" w:rsidP="00F57B92">
      <w:pPr>
        <w:spacing w:line="324" w:lineRule="auto"/>
        <w:rPr>
          <w:lang w:val="uk-UA"/>
        </w:rPr>
      </w:pPr>
      <w:r w:rsidRPr="00897A8D">
        <w:rPr>
          <w:lang w:val="uk-UA"/>
        </w:rPr>
        <w:t>його суб’єктів…………………………………………………………………...115</w:t>
      </w:r>
    </w:p>
    <w:p w:rsidR="00F57B92" w:rsidRPr="00897A8D" w:rsidRDefault="00F57B92" w:rsidP="00F57B92">
      <w:pPr>
        <w:spacing w:line="324" w:lineRule="auto"/>
        <w:rPr>
          <w:lang w:val="uk-UA"/>
        </w:rPr>
      </w:pPr>
      <w:r w:rsidRPr="00897A8D">
        <w:t xml:space="preserve">3.1. Тенденції виробництва та споживання </w:t>
      </w:r>
      <w:r w:rsidRPr="00897A8D">
        <w:rPr>
          <w:lang w:val="uk-UA"/>
        </w:rPr>
        <w:t xml:space="preserve">продукції </w:t>
      </w:r>
      <w:r w:rsidRPr="00897A8D">
        <w:t>овоч</w:t>
      </w:r>
      <w:r w:rsidRPr="00897A8D">
        <w:rPr>
          <w:lang w:val="uk-UA"/>
        </w:rPr>
        <w:t>і</w:t>
      </w:r>
      <w:r w:rsidRPr="00897A8D">
        <w:t>в</w:t>
      </w:r>
      <w:r w:rsidRPr="00897A8D">
        <w:rPr>
          <w:lang w:val="uk-UA"/>
        </w:rPr>
        <w:t>ництва</w:t>
      </w:r>
      <w:r w:rsidRPr="00897A8D">
        <w:t xml:space="preserve"> </w:t>
      </w:r>
    </w:p>
    <w:p w:rsidR="00F57B92" w:rsidRPr="00897A8D" w:rsidRDefault="00F57B92" w:rsidP="00F57B92">
      <w:pPr>
        <w:spacing w:line="324" w:lineRule="auto"/>
        <w:rPr>
          <w:lang w:val="uk-UA"/>
        </w:rPr>
      </w:pPr>
      <w:r w:rsidRPr="00897A8D">
        <w:t>в Україні.</w:t>
      </w:r>
      <w:r w:rsidRPr="00897A8D">
        <w:rPr>
          <w:lang w:val="uk-UA"/>
        </w:rPr>
        <w:t>..............................................................................................................115</w:t>
      </w:r>
    </w:p>
    <w:p w:rsidR="00F57B92" w:rsidRPr="00897A8D" w:rsidRDefault="00F57B92" w:rsidP="00F57B92">
      <w:pPr>
        <w:spacing w:line="324" w:lineRule="auto"/>
        <w:rPr>
          <w:lang w:val="uk-UA"/>
        </w:rPr>
      </w:pPr>
      <w:r w:rsidRPr="00897A8D">
        <w:t>3.2. Структурні та інфраструктурні особливості цільових ринків збуту овочевої продукції.</w:t>
      </w:r>
      <w:r w:rsidRPr="00897A8D">
        <w:rPr>
          <w:lang w:val="uk-UA"/>
        </w:rPr>
        <w:t>..............................................................................................147</w:t>
      </w:r>
    </w:p>
    <w:p w:rsidR="00F57B92" w:rsidRPr="00897A8D" w:rsidRDefault="00F57B92" w:rsidP="00F57B92">
      <w:pPr>
        <w:spacing w:line="324" w:lineRule="auto"/>
        <w:rPr>
          <w:lang w:val="uk-UA"/>
        </w:rPr>
      </w:pPr>
      <w:r w:rsidRPr="00897A8D">
        <w:rPr>
          <w:lang w:val="uk-UA"/>
        </w:rPr>
        <w:t>3.3.</w:t>
      </w:r>
      <w:r w:rsidRPr="00897A8D">
        <w:t> </w:t>
      </w:r>
      <w:r w:rsidRPr="00897A8D">
        <w:rPr>
          <w:lang w:val="uk-UA"/>
        </w:rPr>
        <w:t>Особливості збутової діяльності підприємств-виробників овочів..........157</w:t>
      </w:r>
    </w:p>
    <w:p w:rsidR="00F57B92" w:rsidRPr="00897A8D" w:rsidRDefault="00F57B92" w:rsidP="00F57B92">
      <w:pPr>
        <w:spacing w:line="324" w:lineRule="auto"/>
        <w:rPr>
          <w:lang w:val="uk-UA"/>
        </w:rPr>
      </w:pPr>
      <w:r w:rsidRPr="00897A8D">
        <w:rPr>
          <w:lang w:val="uk-UA"/>
        </w:rPr>
        <w:t>Висновки до розділу</w:t>
      </w:r>
      <w:r w:rsidRPr="00897A8D">
        <w:t> </w:t>
      </w:r>
      <w:r w:rsidRPr="00897A8D">
        <w:rPr>
          <w:lang w:val="uk-UA"/>
        </w:rPr>
        <w:t>3.........................................................................................162</w:t>
      </w:r>
    </w:p>
    <w:p w:rsidR="00F57B92" w:rsidRPr="00897A8D" w:rsidRDefault="00F57B92" w:rsidP="00F57B92">
      <w:pPr>
        <w:spacing w:line="324" w:lineRule="auto"/>
        <w:rPr>
          <w:lang w:val="uk-UA"/>
        </w:rPr>
      </w:pPr>
      <w:r w:rsidRPr="00897A8D">
        <w:rPr>
          <w:lang w:val="uk-UA"/>
        </w:rPr>
        <w:t>Розділ</w:t>
      </w:r>
      <w:r w:rsidRPr="00897A8D">
        <w:t> </w:t>
      </w:r>
      <w:r w:rsidRPr="00897A8D">
        <w:rPr>
          <w:lang w:val="uk-UA"/>
        </w:rPr>
        <w:t>4.</w:t>
      </w:r>
      <w:r w:rsidRPr="00897A8D">
        <w:t> </w:t>
      </w:r>
      <w:r w:rsidRPr="00897A8D">
        <w:rPr>
          <w:lang w:val="uk-UA"/>
        </w:rPr>
        <w:t xml:space="preserve">Реалізація економічних інтересів підприємств-виробників </w:t>
      </w:r>
    </w:p>
    <w:p w:rsidR="00F57B92" w:rsidRPr="00897A8D" w:rsidRDefault="00F57B92" w:rsidP="00F57B92">
      <w:pPr>
        <w:spacing w:line="324" w:lineRule="auto"/>
        <w:rPr>
          <w:lang w:val="uk-UA"/>
        </w:rPr>
      </w:pPr>
      <w:r w:rsidRPr="00897A8D">
        <w:rPr>
          <w:lang w:val="uk-UA"/>
        </w:rPr>
        <w:t>продукції овочівництва.......................................................................................164</w:t>
      </w:r>
    </w:p>
    <w:p w:rsidR="00F57B92" w:rsidRPr="00897A8D" w:rsidRDefault="00F57B92" w:rsidP="00F57B92">
      <w:pPr>
        <w:spacing w:line="324" w:lineRule="auto"/>
        <w:rPr>
          <w:lang w:val="uk-UA"/>
        </w:rPr>
      </w:pPr>
      <w:r w:rsidRPr="00897A8D">
        <w:rPr>
          <w:lang w:val="uk-UA"/>
        </w:rPr>
        <w:t>4.1.</w:t>
      </w:r>
      <w:r w:rsidRPr="00897A8D">
        <w:t> </w:t>
      </w:r>
      <w:r w:rsidRPr="00897A8D">
        <w:rPr>
          <w:lang w:val="uk-UA"/>
        </w:rPr>
        <w:t>Параметри концентрації капіталу та тенденції зміни рівнів економічної ефективності виробників та переробників овочевої продукції.......................164</w:t>
      </w:r>
    </w:p>
    <w:p w:rsidR="00F57B92" w:rsidRPr="00897A8D" w:rsidRDefault="00F57B92" w:rsidP="00F57B92">
      <w:pPr>
        <w:spacing w:line="324" w:lineRule="auto"/>
        <w:rPr>
          <w:lang w:val="uk-UA"/>
        </w:rPr>
      </w:pPr>
      <w:r w:rsidRPr="00897A8D">
        <w:rPr>
          <w:lang w:val="uk-UA"/>
        </w:rPr>
        <w:t>4.2.</w:t>
      </w:r>
      <w:r w:rsidRPr="00897A8D">
        <w:t> </w:t>
      </w:r>
      <w:r w:rsidRPr="00897A8D">
        <w:rPr>
          <w:lang w:val="uk-UA"/>
        </w:rPr>
        <w:t>Характеристика механізмів формування та реалізації економічних інтересів учасників відповідних господарських ланцюгів..............................173</w:t>
      </w:r>
    </w:p>
    <w:p w:rsidR="00F57B92" w:rsidRPr="00897A8D" w:rsidRDefault="00F57B92" w:rsidP="00F57B92">
      <w:pPr>
        <w:spacing w:line="324" w:lineRule="auto"/>
        <w:rPr>
          <w:lang w:val="uk-UA"/>
        </w:rPr>
      </w:pPr>
      <w:r w:rsidRPr="00897A8D">
        <w:rPr>
          <w:lang w:val="uk-UA"/>
        </w:rPr>
        <w:lastRenderedPageBreak/>
        <w:t>4.3.</w:t>
      </w:r>
      <w:r w:rsidRPr="00897A8D">
        <w:t> </w:t>
      </w:r>
      <w:r w:rsidRPr="00897A8D">
        <w:rPr>
          <w:lang w:val="uk-UA"/>
        </w:rPr>
        <w:t>Напрями та шляхи підвищення економічної ефективності підприємств-виробників продукції овочівництва в контексті стабілізації розвитку..........193</w:t>
      </w:r>
    </w:p>
    <w:p w:rsidR="00F57B92" w:rsidRPr="00897A8D" w:rsidRDefault="00F57B92" w:rsidP="00F57B92">
      <w:pPr>
        <w:spacing w:line="324" w:lineRule="auto"/>
        <w:rPr>
          <w:lang w:val="uk-UA"/>
        </w:rPr>
      </w:pPr>
      <w:r w:rsidRPr="00897A8D">
        <w:rPr>
          <w:lang w:val="uk-UA"/>
        </w:rPr>
        <w:t>Висновки до розділу 4.........................................................................................234</w:t>
      </w:r>
    </w:p>
    <w:p w:rsidR="00F57B92" w:rsidRPr="00897A8D" w:rsidRDefault="00F57B92" w:rsidP="00F57B92">
      <w:pPr>
        <w:spacing w:line="324" w:lineRule="auto"/>
        <w:rPr>
          <w:lang w:val="uk-UA"/>
        </w:rPr>
      </w:pPr>
      <w:r w:rsidRPr="00897A8D">
        <w:rPr>
          <w:lang w:val="uk-UA"/>
        </w:rPr>
        <w:t>Розділ</w:t>
      </w:r>
      <w:r w:rsidRPr="00897A8D">
        <w:t> </w:t>
      </w:r>
      <w:r w:rsidRPr="00897A8D">
        <w:rPr>
          <w:lang w:val="uk-UA"/>
        </w:rPr>
        <w:t>5.</w:t>
      </w:r>
      <w:r w:rsidRPr="00897A8D">
        <w:t> </w:t>
      </w:r>
      <w:r w:rsidRPr="00897A8D">
        <w:rPr>
          <w:lang w:val="uk-UA"/>
        </w:rPr>
        <w:t>Організаційно-економічні засади управління ефективністю підприємств-виробників продукції овочівництва............................................236</w:t>
      </w:r>
    </w:p>
    <w:p w:rsidR="00F57B92" w:rsidRPr="00897A8D" w:rsidRDefault="00F57B92" w:rsidP="00F57B92">
      <w:pPr>
        <w:spacing w:line="324" w:lineRule="auto"/>
        <w:rPr>
          <w:lang w:val="uk-UA"/>
        </w:rPr>
      </w:pPr>
      <w:r w:rsidRPr="00897A8D">
        <w:rPr>
          <w:lang w:val="uk-UA"/>
        </w:rPr>
        <w:t>5.1.</w:t>
      </w:r>
      <w:r w:rsidRPr="00897A8D">
        <w:t> </w:t>
      </w:r>
      <w:r w:rsidRPr="00897A8D">
        <w:rPr>
          <w:lang w:val="uk-UA"/>
        </w:rPr>
        <w:t xml:space="preserve">Організаційний, економічний та організаційно-економічний </w:t>
      </w:r>
    </w:p>
    <w:p w:rsidR="00F57B92" w:rsidRPr="00897A8D" w:rsidRDefault="00F57B92" w:rsidP="00F57B92">
      <w:pPr>
        <w:spacing w:line="324" w:lineRule="auto"/>
        <w:rPr>
          <w:lang w:val="uk-UA"/>
        </w:rPr>
      </w:pPr>
      <w:r w:rsidRPr="00897A8D">
        <w:rPr>
          <w:lang w:val="uk-UA"/>
        </w:rPr>
        <w:t>механізми формування та підвищення ефективності діяльності підприємств-виробників продукції овочівництва...................................................................236</w:t>
      </w:r>
    </w:p>
    <w:p w:rsidR="00F57B92" w:rsidRPr="00897A8D" w:rsidRDefault="00F57B92" w:rsidP="00F57B92">
      <w:pPr>
        <w:spacing w:line="324" w:lineRule="auto"/>
        <w:rPr>
          <w:lang w:val="uk-UA"/>
        </w:rPr>
      </w:pPr>
      <w:r w:rsidRPr="00897A8D">
        <w:rPr>
          <w:lang w:val="uk-UA"/>
        </w:rPr>
        <w:t>5.2.</w:t>
      </w:r>
      <w:r w:rsidRPr="00897A8D">
        <w:t> </w:t>
      </w:r>
      <w:r w:rsidRPr="00897A8D">
        <w:rPr>
          <w:lang w:val="uk-UA"/>
        </w:rPr>
        <w:t>Обґрунтування напрямів стабілізації розвитку та обґрунтування сценаріїв мобілізації потенційних можливостей суб’єктів овочівництва......................250</w:t>
      </w:r>
    </w:p>
    <w:p w:rsidR="00F57B92" w:rsidRPr="00897A8D" w:rsidRDefault="00F57B92" w:rsidP="00F57B92">
      <w:pPr>
        <w:spacing w:line="324" w:lineRule="auto"/>
        <w:rPr>
          <w:lang w:val="uk-UA"/>
        </w:rPr>
      </w:pPr>
      <w:r w:rsidRPr="00897A8D">
        <w:t>Висновки до розділу 5</w:t>
      </w:r>
      <w:r w:rsidRPr="00897A8D">
        <w:rPr>
          <w:lang w:val="uk-UA"/>
        </w:rPr>
        <w:t>.........................................................................................256</w:t>
      </w:r>
    </w:p>
    <w:p w:rsidR="00F57B92" w:rsidRPr="00897A8D" w:rsidRDefault="00F57B92" w:rsidP="00F57B92">
      <w:pPr>
        <w:spacing w:line="324" w:lineRule="auto"/>
        <w:rPr>
          <w:lang w:val="uk-UA"/>
        </w:rPr>
      </w:pPr>
      <w:r w:rsidRPr="00897A8D">
        <w:t>Висновки</w:t>
      </w:r>
      <w:r w:rsidRPr="00897A8D">
        <w:rPr>
          <w:lang w:val="uk-UA"/>
        </w:rPr>
        <w:t>..............................................................................................................258</w:t>
      </w:r>
    </w:p>
    <w:p w:rsidR="00F57B92" w:rsidRPr="00897A8D" w:rsidRDefault="00F57B92" w:rsidP="00F57B92">
      <w:pPr>
        <w:spacing w:line="324" w:lineRule="auto"/>
        <w:rPr>
          <w:lang w:val="uk-UA"/>
        </w:rPr>
      </w:pPr>
      <w:r w:rsidRPr="00897A8D">
        <w:rPr>
          <w:lang w:val="uk-UA"/>
        </w:rPr>
        <w:t>Список використаних джерел............................................................................264</w:t>
      </w:r>
    </w:p>
    <w:p w:rsidR="00F57B92" w:rsidRPr="00897A8D" w:rsidRDefault="00F57B92" w:rsidP="00F57B92">
      <w:pPr>
        <w:spacing w:line="324" w:lineRule="auto"/>
        <w:rPr>
          <w:b/>
          <w:lang w:val="uk-UA"/>
        </w:rPr>
      </w:pPr>
    </w:p>
    <w:p w:rsidR="00F57B92" w:rsidRPr="00897A8D" w:rsidRDefault="00F57B92" w:rsidP="00F57B92">
      <w:pPr>
        <w:spacing w:line="324" w:lineRule="auto"/>
        <w:rPr>
          <w:b/>
          <w:lang w:val="uk-UA"/>
        </w:rPr>
      </w:pPr>
    </w:p>
    <w:p w:rsidR="00F57B92" w:rsidRPr="00897A8D" w:rsidRDefault="00F57B92" w:rsidP="00F57B92">
      <w:pPr>
        <w:widowControl w:val="0"/>
        <w:spacing w:line="360" w:lineRule="auto"/>
        <w:jc w:val="center"/>
        <w:rPr>
          <w:b/>
          <w:lang w:val="uk-UA"/>
        </w:rPr>
      </w:pPr>
    </w:p>
    <w:p w:rsidR="00F57B92" w:rsidRPr="00E90B79" w:rsidRDefault="00F57B92" w:rsidP="00F57B92">
      <w:pPr>
        <w:widowControl w:val="0"/>
        <w:spacing w:line="360" w:lineRule="auto"/>
        <w:jc w:val="center"/>
        <w:rPr>
          <w:b/>
          <w:lang w:val="uk-UA"/>
        </w:rPr>
      </w:pPr>
      <w:r w:rsidRPr="00897A8D">
        <w:rPr>
          <w:b/>
          <w:lang w:val="uk-UA"/>
        </w:rPr>
        <w:br w:type="page"/>
      </w:r>
      <w:r w:rsidRPr="00E90B79">
        <w:rPr>
          <w:b/>
          <w:lang w:val="uk-UA"/>
        </w:rPr>
        <w:lastRenderedPageBreak/>
        <w:t>ВСТУП</w:t>
      </w:r>
    </w:p>
    <w:p w:rsidR="00F57B92" w:rsidRPr="00E90B79" w:rsidRDefault="00F57B92" w:rsidP="00F57B92">
      <w:pPr>
        <w:widowControl w:val="0"/>
        <w:spacing w:line="360" w:lineRule="auto"/>
        <w:jc w:val="center"/>
        <w:rPr>
          <w:b/>
          <w:lang w:val="uk-UA"/>
        </w:rPr>
      </w:pP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b/>
          <w:sz w:val="28"/>
          <w:szCs w:val="28"/>
          <w:lang w:val="uk-UA"/>
        </w:rPr>
        <w:t>Актуальність теми дослідження.</w:t>
      </w:r>
      <w:r w:rsidRPr="00897A8D">
        <w:rPr>
          <w:rFonts w:ascii="Times New Roman" w:hAnsi="Times New Roman"/>
          <w:sz w:val="28"/>
          <w:szCs w:val="28"/>
          <w:lang w:val="uk-UA"/>
        </w:rPr>
        <w:t xml:space="preserve"> Проблема забезпечення стабільного розвитку суб’єктів економічних відносин є не тільки однією з центральних в економічній науці, а й взаємопов’язаною з низкою важливих наукових проблем, зокрема, проблемою підвищення економічної ефективності діяльності суб’єктів всіх без винятку сфер та галузей національної економіки. Результативне вирішення цієї проблеми потребує, в свою чергу, опрацювання дієздатних шляхів підвищення економічної ефективності діяльності суб’єктів економічних відносин, а також систем заходів стимулювання відповідних дій вказаних суб’єктів, спрямованих на досягнення ними певного економічного прогресу. Таким чином, існування проблеми стабілізації розвитку актуалізує проблему раціонального формування та ефективного функціонування механізмів управління розвитком суб’єктів економічних відносин незалежно від їх спеціалізації.</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Стабілізація розвитку суб’єктів агропродовольчої сфери є головною передумовою вирішення цілої низки питань економічного, соціального та екологічного характеру. При цьому особливості виробництва у агропродовольчій сфері та усіх галузей, що входять до її складу, поряд з ускладненим протіканням процесу відтворення та визначною його роллю для дотримання продовольчої безпеки держави зумовлюють необхідність всебічного опрацювання обґрунтованих підходів до управління розвитком суб’єктів даної сфери суспільного виробництва. Поєднання ж об’єктивних економічних та суб’єктивних організаційно-управлінських факторів здійснення підприємствами агропродовольчої сфери своєї діяльності потребує створення ефективного організаційно-економічного механізму стабілізації їх розвитку.</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xml:space="preserve">Тенденції споживання продуктів харчування, характеристики основних продуктових ринків харчової продукції, а також інтеграційні прагнення України на міжнародному рівні зумовлюють необхідність створення </w:t>
      </w:r>
      <w:r w:rsidRPr="00897A8D">
        <w:rPr>
          <w:rFonts w:ascii="Times New Roman" w:hAnsi="Times New Roman"/>
          <w:sz w:val="28"/>
          <w:szCs w:val="28"/>
          <w:lang w:val="uk-UA"/>
        </w:rPr>
        <w:lastRenderedPageBreak/>
        <w:t xml:space="preserve">сприятливих передумов здійснення діяльності, в першу чергу, для суб’єктів найбільш перспективних, з огляду на зазначені виклики, галузей агропродовольчої сфери, адже їх стабільний розвиток має стати каталізатором забезпечення стабільності всієї національної економіки та посилення конкурентних позицій української продукції на зарубіжних ринках. Однією з найбільш специфічних, складно організованих, проте, перспективних та ефективних галузей агропродовольчої сфери є овочівництво. </w:t>
      </w:r>
    </w:p>
    <w:p w:rsidR="00F57B92" w:rsidRPr="00897A8D" w:rsidRDefault="00F57B92" w:rsidP="00F57B92">
      <w:pPr>
        <w:suppressLineNumbers/>
        <w:spacing w:line="360" w:lineRule="auto"/>
        <w:ind w:firstLine="709"/>
        <w:jc w:val="both"/>
        <w:rPr>
          <w:lang w:val="uk-UA"/>
        </w:rPr>
      </w:pPr>
      <w:r w:rsidRPr="00E90B79">
        <w:rPr>
          <w:lang w:val="uk-UA"/>
        </w:rPr>
        <w:t>Проблемам забезпечення ефективної діяльності товаровиробників агропродовольчої сфери та формування організаційно-економічних механізмів їх функціонування, зокрема, стосовно галузі овочівництва, присвячені дослідження багатьох вчених-економістів, зокрема, В.М.</w:t>
      </w:r>
      <w:r w:rsidRPr="00897A8D">
        <w:t> </w:t>
      </w:r>
      <w:r w:rsidRPr="00E90B79">
        <w:rPr>
          <w:lang w:val="uk-UA"/>
        </w:rPr>
        <w:t>Алексійчука, В.Я.</w:t>
      </w:r>
      <w:r w:rsidRPr="00897A8D">
        <w:t> </w:t>
      </w:r>
      <w:r w:rsidRPr="00E90B79">
        <w:rPr>
          <w:lang w:val="uk-UA"/>
        </w:rPr>
        <w:t>Амбросова, З.І. Гризенкової, А.І.</w:t>
      </w:r>
      <w:r w:rsidRPr="00897A8D">
        <w:t> </w:t>
      </w:r>
      <w:r w:rsidRPr="00E90B79">
        <w:rPr>
          <w:lang w:val="uk-UA"/>
        </w:rPr>
        <w:t>Даниленка, П.М.</w:t>
      </w:r>
      <w:r w:rsidRPr="00897A8D">
        <w:t> </w:t>
      </w:r>
      <w:r w:rsidRPr="00E90B79">
        <w:rPr>
          <w:lang w:val="uk-UA"/>
        </w:rPr>
        <w:t>Макаренка, В.П. Рудь, П.Т.</w:t>
      </w:r>
      <w:r w:rsidRPr="00897A8D">
        <w:t> </w:t>
      </w:r>
      <w:r w:rsidRPr="00E90B79">
        <w:rPr>
          <w:lang w:val="uk-UA"/>
        </w:rPr>
        <w:t>Саблука, В.І. Топіхи, О.В. Ульянченка та багатьох інших. Результати їх досліджень знайшли відображення у численних наукових працях. При цьому низка питань щодо ефективного управління розвитком підприємств-виробників продукції овочівництва потребує додаткового наукового опрацювання та усунення методологічних протиріч.</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Все перелічене доводить, що проблема побудови та ефективного функціонування організаційно-економічного механізму управління ефективністю діяльності підприємств-виробників продукції овочівництва є складною та багатогранною, а необхідність її вирішення зумовила вибір теми, мети, предметно-об’єктної сфери та постановку завдань дисертаційного дослідження.</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b/>
          <w:sz w:val="28"/>
          <w:szCs w:val="28"/>
          <w:lang w:val="uk-UA"/>
        </w:rPr>
        <w:t>Зв’язок роботи з науковими програмами, планами, темами.</w:t>
      </w:r>
      <w:r w:rsidRPr="00897A8D">
        <w:rPr>
          <w:rFonts w:ascii="Times New Roman" w:hAnsi="Times New Roman"/>
          <w:sz w:val="28"/>
          <w:szCs w:val="28"/>
          <w:lang w:val="uk-UA"/>
        </w:rPr>
        <w:t xml:space="preserve"> Дисертаційна робота виконувалася в рамках галузевої науково-технічної програми "Овочівництво" Інституту овочівництва і баштанництва НААН України і є складовою частиною завдання "Розробка комплексної системи інформаційного забезпечення для ефективної маркетингової діяльності на підприємствах овочепродуктового підкомплексу" (2006-2010 рр.) та програми наукових досліджень  "Овочеві та баштанні культури" за завданням "Розробити методичні підходи та інструментарій щодо створення та трансферу інновацій науково-технічної продукції овочівництва" (номер державної реєстрації 0111</w:t>
      </w:r>
      <w:r w:rsidRPr="00897A8D">
        <w:rPr>
          <w:rFonts w:ascii="Times New Roman" w:hAnsi="Times New Roman"/>
          <w:bCs/>
          <w:sz w:val="28"/>
          <w:szCs w:val="28"/>
          <w:lang w:val="uk-UA"/>
        </w:rPr>
        <w:t xml:space="preserve">U005102, 2011-2015 рр.); </w:t>
      </w:r>
      <w:r w:rsidRPr="00897A8D">
        <w:rPr>
          <w:rFonts w:ascii="Times New Roman" w:hAnsi="Times New Roman"/>
          <w:sz w:val="28"/>
          <w:szCs w:val="28"/>
          <w:lang w:val="uk-UA"/>
        </w:rPr>
        <w:t>відповідно до науково-</w:t>
      </w:r>
      <w:r w:rsidRPr="00897A8D">
        <w:rPr>
          <w:rFonts w:ascii="Times New Roman" w:hAnsi="Times New Roman"/>
          <w:sz w:val="28"/>
          <w:szCs w:val="28"/>
          <w:lang w:val="uk-UA"/>
        </w:rPr>
        <w:lastRenderedPageBreak/>
        <w:t>дослідних тем Харківського національного технічного університету сільського господарства імені Петра Василенка: "Формування механізму інноваційного розвитку та підвищення ефективності агропромислового виробництва в умовах глобалізації" (номер державної реєстрації 0110</w:t>
      </w:r>
      <w:r w:rsidRPr="00897A8D">
        <w:rPr>
          <w:rFonts w:ascii="Times New Roman" w:hAnsi="Times New Roman"/>
          <w:sz w:val="28"/>
          <w:szCs w:val="28"/>
          <w:lang w:val="en-TT"/>
        </w:rPr>
        <w:t>U</w:t>
      </w:r>
      <w:r w:rsidRPr="00897A8D">
        <w:rPr>
          <w:rFonts w:ascii="Times New Roman" w:hAnsi="Times New Roman"/>
          <w:sz w:val="28"/>
          <w:szCs w:val="28"/>
          <w:lang w:val="uk-UA"/>
        </w:rPr>
        <w:t xml:space="preserve">006613, 2010-2015 рр.) та "Організаційно-економічні та технологічні засади підвищення ефективності виробництва і реалізації продукції в умовах формування інноваційної моделі розвитку агропромислового виробництва" (номер державної реєстрації </w:t>
      </w:r>
      <w:r w:rsidRPr="00897A8D">
        <w:rPr>
          <w:rFonts w:ascii="Times New Roman" w:hAnsi="Times New Roman"/>
          <w:bCs/>
          <w:sz w:val="28"/>
          <w:szCs w:val="28"/>
          <w:lang w:val="uk-UA"/>
        </w:rPr>
        <w:t>0111U005203, 2011-2015 рр.</w:t>
      </w:r>
      <w:r w:rsidRPr="00897A8D">
        <w:rPr>
          <w:rFonts w:ascii="Times New Roman" w:hAnsi="Times New Roman"/>
          <w:sz w:val="28"/>
          <w:szCs w:val="28"/>
          <w:lang w:val="uk-UA"/>
        </w:rPr>
        <w:t>),</w:t>
      </w:r>
      <w:r w:rsidRPr="00E90B79">
        <w:rPr>
          <w:rFonts w:ascii="Times New Roman" w:hAnsi="Times New Roman"/>
          <w:sz w:val="28"/>
          <w:szCs w:val="28"/>
          <w:lang w:val="uk-UA"/>
        </w:rPr>
        <w:t xml:space="preserve"> </w:t>
      </w:r>
      <w:r w:rsidRPr="00897A8D">
        <w:rPr>
          <w:rFonts w:ascii="Times New Roman" w:hAnsi="Times New Roman"/>
          <w:sz w:val="28"/>
          <w:szCs w:val="28"/>
          <w:lang w:val="uk-UA"/>
        </w:rPr>
        <w:t>а також</w:t>
      </w:r>
      <w:r w:rsidRPr="00E90B79">
        <w:rPr>
          <w:rFonts w:ascii="Times New Roman" w:hAnsi="Times New Roman"/>
          <w:sz w:val="28"/>
          <w:szCs w:val="28"/>
          <w:lang w:val="uk-UA"/>
        </w:rPr>
        <w:t xml:space="preserve"> </w:t>
      </w:r>
      <w:r w:rsidRPr="00897A8D">
        <w:rPr>
          <w:rFonts w:ascii="Times New Roman" w:hAnsi="Times New Roman"/>
          <w:sz w:val="28"/>
          <w:szCs w:val="28"/>
          <w:lang w:val="uk-UA"/>
        </w:rPr>
        <w:t xml:space="preserve">Міжнародного університету бізнесу і права в рамках науково-дослідних тем “Фінансово-економічний механізм сталого розвитку аграрних підприємств в умовах трансформації до СОТ” (номер державної реєстрації 0109U002936), а також “Стратегічні напрями та пріоритети розвитку ринків АПК в умовах інтеграції та глобалізації” (0109U002937). В рамках вказаних науково-дослідних тем дисертантом виконане теоретичне обґрунтування та практичне опрацювання шляхів підвищення ефективності діяльності аграрних підприємств-виробників продукції овочівництва за рахунок вдосконалення організаційно-економічного механізму стабілізації їх розвитку. </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b/>
          <w:sz w:val="28"/>
          <w:szCs w:val="28"/>
          <w:lang w:val="uk-UA"/>
        </w:rPr>
        <w:t>Мета і завдання дослідження.</w:t>
      </w:r>
      <w:r w:rsidRPr="00897A8D">
        <w:rPr>
          <w:rFonts w:ascii="Times New Roman" w:hAnsi="Times New Roman"/>
          <w:sz w:val="28"/>
          <w:szCs w:val="28"/>
          <w:lang w:val="uk-UA"/>
        </w:rPr>
        <w:t xml:space="preserve"> </w:t>
      </w:r>
      <w:r w:rsidRPr="00897A8D">
        <w:rPr>
          <w:rFonts w:ascii="Times New Roman" w:hAnsi="Times New Roman"/>
          <w:bCs/>
          <w:sz w:val="28"/>
          <w:szCs w:val="28"/>
          <w:lang w:val="uk-UA"/>
        </w:rPr>
        <w:t xml:space="preserve">Метою </w:t>
      </w:r>
      <w:r w:rsidRPr="00897A8D">
        <w:rPr>
          <w:rFonts w:ascii="Times New Roman" w:hAnsi="Times New Roman"/>
          <w:sz w:val="28"/>
          <w:szCs w:val="28"/>
          <w:lang w:val="uk-UA"/>
        </w:rPr>
        <w:t>дисертаційної роботи</w:t>
      </w:r>
      <w:r w:rsidRPr="00897A8D">
        <w:rPr>
          <w:rFonts w:ascii="Times New Roman" w:hAnsi="Times New Roman"/>
          <w:bCs/>
          <w:sz w:val="28"/>
          <w:szCs w:val="28"/>
          <w:lang w:val="uk-UA"/>
        </w:rPr>
        <w:t xml:space="preserve"> є розробка теоретико-методологічних засад та прикладних рекомендацій з формування та функціонування організаційно-економічного механізму управління ефективністю підприємств-виробників продукції овочівництва</w:t>
      </w:r>
      <w:r w:rsidRPr="00897A8D">
        <w:rPr>
          <w:rFonts w:ascii="Times New Roman" w:hAnsi="Times New Roman"/>
          <w:sz w:val="28"/>
          <w:szCs w:val="28"/>
          <w:lang w:val="uk-UA"/>
        </w:rPr>
        <w:t>.</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Відповідно до поставленої мети роботи були визначені такі завдання дослідження:</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дослідити теоретичні аспекти проблеми та розвинути понятійно-категоріальний апарат у частині трактування поняття «організаційно-економічний механізм управління ефективністю»;</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обґрунтувати цілісну концепцію організаційно-економічного механізму управління ефективністю та стабілізації розвитку підприємств-виробників продукції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lastRenderedPageBreak/>
        <w:t>- визначити параметри формування рівня економічної ефективності виробництва та реалізації продукції підприємствами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обґрунтувати склад та способи застосування організаційних та економічних важелів та інструментів управління ефективністю виробництва продукції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удосконалити методологічний підхід до визначення складу критеріїв оцінки ефективності діяльності підприємств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розробити концептуальну модель еволюції економічних інтересів підприємств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обґрунтувати організаційно-економічні засади стратегічного управління ефективністю діяльності підприємств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визначити напрями інституційного впливу на рівень економічної ефективності діяльності підприємств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дослідити та формалізувати тенденції виробництва та споживання продукції овочівництва;</w:t>
      </w:r>
    </w:p>
    <w:p w:rsidR="00F57B92" w:rsidRPr="00897A8D" w:rsidRDefault="00F57B92" w:rsidP="00F57B92">
      <w:pPr>
        <w:pStyle w:val="afffffffffb"/>
        <w:suppressLineNumbers/>
        <w:spacing w:line="360" w:lineRule="auto"/>
        <w:ind w:firstLine="709"/>
        <w:jc w:val="both"/>
        <w:rPr>
          <w:rFonts w:ascii="Times New Roman" w:hAnsi="Times New Roman"/>
          <w:i/>
          <w:iCs/>
          <w:sz w:val="28"/>
          <w:szCs w:val="28"/>
          <w:lang w:val="uk-UA"/>
        </w:rPr>
      </w:pPr>
      <w:r w:rsidRPr="00897A8D">
        <w:rPr>
          <w:rFonts w:ascii="Times New Roman" w:hAnsi="Times New Roman"/>
          <w:sz w:val="28"/>
          <w:szCs w:val="28"/>
          <w:lang w:val="uk-UA"/>
        </w:rPr>
        <w:t>- обґрунтувати стратегічні напрями розвитку підприємств-виробників продукції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i/>
          <w:sz w:val="28"/>
          <w:szCs w:val="28"/>
          <w:lang w:val="uk-UA"/>
        </w:rPr>
        <w:t>Об’єктом дослідження</w:t>
      </w:r>
      <w:r w:rsidRPr="00897A8D">
        <w:rPr>
          <w:rFonts w:ascii="Times New Roman" w:hAnsi="Times New Roman"/>
          <w:sz w:val="28"/>
          <w:szCs w:val="28"/>
          <w:lang w:val="uk-UA"/>
        </w:rPr>
        <w:t xml:space="preserve"> є процеси управління ефективністю підприємств-виробників продукції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i/>
          <w:sz w:val="28"/>
          <w:szCs w:val="28"/>
          <w:lang w:val="uk-UA"/>
        </w:rPr>
        <w:t>Предметом дослідження</w:t>
      </w:r>
      <w:r w:rsidRPr="00897A8D">
        <w:rPr>
          <w:rFonts w:ascii="Times New Roman" w:hAnsi="Times New Roman"/>
          <w:sz w:val="28"/>
          <w:szCs w:val="28"/>
          <w:lang w:val="uk-UA"/>
        </w:rPr>
        <w:t xml:space="preserve"> є теоретичні, методологічні, методичні та практичні аспекти формування та функціонування організаційно-економічного механізму управління ефективністю підприємств-виробників продукції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b/>
          <w:sz w:val="28"/>
          <w:szCs w:val="28"/>
          <w:lang w:val="uk-UA"/>
        </w:rPr>
        <w:t>Методи дослідження.</w:t>
      </w:r>
      <w:r w:rsidRPr="00897A8D">
        <w:rPr>
          <w:rFonts w:ascii="Times New Roman" w:hAnsi="Times New Roman"/>
          <w:sz w:val="28"/>
          <w:szCs w:val="28"/>
          <w:lang w:val="uk-UA"/>
        </w:rPr>
        <w:t xml:space="preserve"> Теоретичною та методологічною основою дослідження є фундаментальні положення економічної теорії та досягнення вітчизняної і зарубіжної економічної науки з проблем ефективності діяльності підприємств агропродовольчої сфери, їх розвитку, формування та функціонування організаційно-економічних механізмів здійснення діяльності в агропродовольчій сфері національної економіки, а також організації та управління діяльністю підприємств овочівницького напряму. Методологія та </w:t>
      </w:r>
      <w:r w:rsidRPr="00897A8D">
        <w:rPr>
          <w:rFonts w:ascii="Times New Roman" w:hAnsi="Times New Roman"/>
          <w:sz w:val="28"/>
          <w:szCs w:val="28"/>
          <w:lang w:val="uk-UA"/>
        </w:rPr>
        <w:lastRenderedPageBreak/>
        <w:t>методика дослідження</w:t>
      </w:r>
      <w:r w:rsidRPr="00897A8D">
        <w:rPr>
          <w:rFonts w:ascii="Times New Roman" w:hAnsi="Times New Roman"/>
          <w:i/>
          <w:sz w:val="28"/>
          <w:szCs w:val="28"/>
          <w:lang w:val="uk-UA"/>
        </w:rPr>
        <w:t xml:space="preserve"> </w:t>
      </w:r>
      <w:r w:rsidRPr="00897A8D">
        <w:rPr>
          <w:rFonts w:ascii="Times New Roman" w:hAnsi="Times New Roman"/>
          <w:sz w:val="28"/>
          <w:szCs w:val="28"/>
          <w:lang w:val="uk-UA"/>
        </w:rPr>
        <w:t xml:space="preserve">базується на системному осмисленні об’єктивних процесів розвитку підприємств-виробників продукції овочівництва. </w:t>
      </w:r>
    </w:p>
    <w:p w:rsidR="00F57B92" w:rsidRPr="00897A8D" w:rsidRDefault="00F57B92" w:rsidP="00F57B92">
      <w:pPr>
        <w:pStyle w:val="affffffff"/>
        <w:numPr>
          <w:ilvl w:val="12"/>
          <w:numId w:val="0"/>
        </w:numPr>
        <w:suppressLineNumbers/>
        <w:spacing w:line="360" w:lineRule="auto"/>
        <w:ind w:firstLine="709"/>
        <w:jc w:val="both"/>
        <w:rPr>
          <w:b/>
          <w:i/>
          <w:lang w:val="uk-UA"/>
        </w:rPr>
      </w:pPr>
      <w:r w:rsidRPr="00897A8D">
        <w:rPr>
          <w:lang w:val="uk-UA"/>
        </w:rPr>
        <w:t xml:space="preserve">При вирішенні завдань дослідження у роботі використовувались такі методи: абстрактно-логічний (при формуванні структурно-логічної схеми дослідження, визначенні критеріїв класифікацій), монографічний (при формуванні системи даних про результати діяльності аграрних підприємств-виробників продукції овочівництва), розрахунково-конструктивні (при визначенні показників функціонування підприємств-виробників овочів), економіко-статистичні та економіко-математичні методи (при виконанні розрахунків та визначенні тенденцій розвитку виробництва та споживання, а також характеристик цільових ринків), методи аналізу та синтезу (при вивченні дії факторів впливу на економічні процеси). </w:t>
      </w:r>
    </w:p>
    <w:p w:rsidR="00F57B92" w:rsidRPr="00897A8D" w:rsidRDefault="00F57B92" w:rsidP="00F57B92">
      <w:pPr>
        <w:pStyle w:val="afffffffffb"/>
        <w:suppressLineNumbers/>
        <w:spacing w:line="360" w:lineRule="auto"/>
        <w:ind w:firstLine="709"/>
        <w:jc w:val="both"/>
        <w:rPr>
          <w:rFonts w:ascii="Times New Roman" w:hAnsi="Times New Roman"/>
          <w:b/>
          <w:sz w:val="28"/>
          <w:szCs w:val="28"/>
          <w:lang w:val="uk-UA"/>
        </w:rPr>
      </w:pPr>
      <w:r w:rsidRPr="00897A8D">
        <w:rPr>
          <w:rFonts w:ascii="Times New Roman" w:hAnsi="Times New Roman"/>
          <w:sz w:val="28"/>
          <w:szCs w:val="28"/>
          <w:lang w:val="uk-UA"/>
        </w:rPr>
        <w:t>Інформаційну базу дисертаційної роботи склали законодавчі та нормативно-правові акти з питань функціонування підприємств галузі овочівництва, матеріали Державної служби статистики України, Міністерства аграрної політики та продовольства України, Головного управління агропромислового розвитку Харківської обласної державної адміністрації, Головного управління статистики у Харківській області, дані річної звітності окремих підприємств, результати спостережень за діяльністю підприємств, розробки та дослідження вітчизняних та зарубіжних науковців, літературні джерела та результати власних досліджень.</w:t>
      </w:r>
    </w:p>
    <w:p w:rsidR="00F57B92" w:rsidRPr="00897A8D" w:rsidRDefault="00F57B92" w:rsidP="00F57B92">
      <w:pPr>
        <w:pStyle w:val="afffffffffb"/>
        <w:suppressLineNumbers/>
        <w:spacing w:line="360" w:lineRule="auto"/>
        <w:ind w:firstLine="709"/>
        <w:jc w:val="both"/>
        <w:rPr>
          <w:rFonts w:ascii="Times New Roman" w:hAnsi="Times New Roman"/>
          <w:b/>
          <w:sz w:val="28"/>
          <w:szCs w:val="28"/>
          <w:lang w:val="uk-UA"/>
        </w:rPr>
      </w:pPr>
      <w:r w:rsidRPr="00897A8D">
        <w:rPr>
          <w:rFonts w:ascii="Times New Roman" w:hAnsi="Times New Roman"/>
          <w:b/>
          <w:bCs/>
          <w:sz w:val="28"/>
          <w:szCs w:val="28"/>
          <w:lang w:val="uk-UA"/>
        </w:rPr>
        <w:t>Наукова новизна одержаних результатів</w:t>
      </w:r>
      <w:r w:rsidRPr="00897A8D">
        <w:rPr>
          <w:rFonts w:ascii="Times New Roman" w:hAnsi="Times New Roman"/>
          <w:sz w:val="28"/>
          <w:szCs w:val="28"/>
          <w:lang w:val="uk-UA"/>
        </w:rPr>
        <w:t xml:space="preserve"> дисертаційного дослідження полягає у </w:t>
      </w:r>
      <w:r w:rsidRPr="00897A8D">
        <w:rPr>
          <w:rFonts w:ascii="Times New Roman" w:hAnsi="Times New Roman"/>
          <w:bCs/>
          <w:sz w:val="28"/>
          <w:szCs w:val="28"/>
          <w:lang w:val="uk-UA"/>
        </w:rPr>
        <w:t>розробці теоретико-методологічних засад та практичних рекомендацій з формування та функціонування організаційно-економічного механізму управління ефективністю підприємств-виробників продукції овочівництва</w:t>
      </w:r>
      <w:r w:rsidRPr="00897A8D">
        <w:rPr>
          <w:rFonts w:ascii="Times New Roman" w:hAnsi="Times New Roman"/>
          <w:sz w:val="28"/>
          <w:szCs w:val="28"/>
          <w:lang w:val="uk-UA"/>
        </w:rPr>
        <w:t>. Найбільш важливі результати, отримані в процесі дослідження, та їх наукова новизна полягають у наступному:</w:t>
      </w:r>
    </w:p>
    <w:p w:rsidR="00F57B92" w:rsidRPr="00897A8D" w:rsidRDefault="00F57B92" w:rsidP="00F57B92">
      <w:pPr>
        <w:pStyle w:val="afffffffffb"/>
        <w:suppressLineNumbers/>
        <w:spacing w:line="360" w:lineRule="auto"/>
        <w:ind w:firstLine="709"/>
        <w:jc w:val="both"/>
        <w:rPr>
          <w:rFonts w:ascii="Times New Roman" w:hAnsi="Times New Roman"/>
          <w:i/>
          <w:iCs/>
          <w:sz w:val="28"/>
          <w:szCs w:val="28"/>
          <w:lang w:val="uk-UA"/>
        </w:rPr>
      </w:pPr>
      <w:r w:rsidRPr="00897A8D">
        <w:rPr>
          <w:rFonts w:ascii="Times New Roman" w:hAnsi="Times New Roman"/>
          <w:i/>
          <w:iCs/>
          <w:sz w:val="28"/>
          <w:szCs w:val="28"/>
          <w:lang w:val="uk-UA"/>
        </w:rPr>
        <w:t>вперше:</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обґрунтовано цілісну концепцію організаційно-економічного механізму управління ефективністю та стабілізації розвитку підприємств-</w:t>
      </w:r>
      <w:r w:rsidRPr="00897A8D">
        <w:rPr>
          <w:rFonts w:ascii="Times New Roman" w:hAnsi="Times New Roman"/>
          <w:sz w:val="28"/>
          <w:szCs w:val="28"/>
          <w:lang w:val="uk-UA"/>
        </w:rPr>
        <w:lastRenderedPageBreak/>
        <w:t>виробників продукції овочівництва, яка ґрунтується на врахуванні тенденцій функціонування цільових ринків продукції овочівництва, цінової кон’юнктури ресурсних ринків, а також можливостей мобілізації потенціалу вказаних підприємств;</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визначено параметри формування рівня економічної ефективності виробництва та реалізації продукції підприємствами овочівництва шляхом формалізації особливостей функціонування організаційно-економічного механізму управління ефективністю в залежності від характеристик концентрації та спеціалізації;</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обґрунтовано склад та способи застосування організаційних та економічних важелів та інструментів управління ефективністю виробництва продукції овочівництва, які дозволяють створювати економічне підґрунтя для стабілізації їх розвитку;</w:t>
      </w:r>
    </w:p>
    <w:p w:rsidR="00F57B92" w:rsidRPr="00897A8D" w:rsidRDefault="00F57B92" w:rsidP="00F57B92">
      <w:pPr>
        <w:pStyle w:val="afffffffffb"/>
        <w:suppressLineNumbers/>
        <w:spacing w:line="360" w:lineRule="auto"/>
        <w:ind w:firstLine="709"/>
        <w:jc w:val="both"/>
        <w:rPr>
          <w:rFonts w:ascii="Times New Roman" w:hAnsi="Times New Roman"/>
          <w:i/>
          <w:iCs/>
          <w:sz w:val="28"/>
          <w:szCs w:val="28"/>
          <w:lang w:val="uk-UA"/>
        </w:rPr>
      </w:pPr>
      <w:r w:rsidRPr="00897A8D">
        <w:rPr>
          <w:rFonts w:ascii="Times New Roman" w:hAnsi="Times New Roman"/>
          <w:i/>
          <w:iCs/>
          <w:sz w:val="28"/>
          <w:szCs w:val="28"/>
          <w:lang w:val="uk-UA"/>
        </w:rPr>
        <w:t>удосконалено:</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методологічний підхід до визначення складу критеріїв оцінки ефективності діяльності підприємств овочівництва шляхом поєднання показників економічної та енергетичної ефективності виробництва з урахуванням рівня розвитку економічного потенціалу виробників;</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концептуальна модель еволюції економічних інтересів підприємств овочівництва шляхом формалізації їх вимог до обґрунтованого рівня економічної ефективності діяльності в контексті забезпечення розширеного відтворення;</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організаційно-економічні засади стратегічного управління ефективністю діяльності підприємств овочівництва, які ґрунтуються на принципах забезпечення стабільного розвитку виробничого потенціалу вказаних підприємств, а також обґрунтованій типології стратегій підвищення рівня економічної ефективності;</w:t>
      </w:r>
    </w:p>
    <w:p w:rsidR="00F57B92" w:rsidRPr="00897A8D" w:rsidRDefault="00F57B92" w:rsidP="00F57B92">
      <w:pPr>
        <w:pStyle w:val="afffffffffb"/>
        <w:suppressLineNumbers/>
        <w:spacing w:line="360" w:lineRule="auto"/>
        <w:ind w:firstLine="709"/>
        <w:jc w:val="both"/>
        <w:rPr>
          <w:rFonts w:ascii="Times New Roman" w:hAnsi="Times New Roman"/>
          <w:i/>
          <w:iCs/>
          <w:sz w:val="28"/>
          <w:szCs w:val="28"/>
          <w:lang w:val="uk-UA"/>
        </w:rPr>
      </w:pPr>
      <w:r w:rsidRPr="00897A8D">
        <w:rPr>
          <w:rFonts w:ascii="Times New Roman" w:hAnsi="Times New Roman"/>
          <w:i/>
          <w:iCs/>
          <w:sz w:val="28"/>
          <w:szCs w:val="28"/>
          <w:lang w:val="uk-UA"/>
        </w:rPr>
        <w:t>дістали подальший розвиток:</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xml:space="preserve">- понятійно-категоріальний апарат економічної науки у частині трактування поняття «організаційно-економічний механізм управління </w:t>
      </w:r>
      <w:r w:rsidRPr="00897A8D">
        <w:rPr>
          <w:rFonts w:ascii="Times New Roman" w:hAnsi="Times New Roman"/>
          <w:sz w:val="28"/>
          <w:szCs w:val="28"/>
          <w:lang w:val="uk-UA"/>
        </w:rPr>
        <w:lastRenderedPageBreak/>
        <w:t>ефективністю», яке ґрунтується на синтетичному підході щодо поєднання суб’єктів, об’єктів, інструментів та важелів впливу керуючої системи на керовану в контексті підвищення рівня ефективності функціонування останньої;</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обґрунтування напрямів інституційного впливу на рівень економічної ефективності діяльності підприємств овочівництва шляхом порівняльного аналізу впливу заходів державного регулювання, удосконалення інфраструктурного забезпечення, а також деформації систем ринкового розподілу на економічну ефективність виробництва та реалізації продукції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формалізація тенденцій виробництва та споживання продукції овочівництва на основі визначення особливостей формування пропозиції на цільових ринках, а також оцінки динаміки структури виробництва овочів різними категоріями виробників та збільшення частки суспільного сектора в загальних обсягах;</w:t>
      </w:r>
    </w:p>
    <w:p w:rsidR="00F57B92" w:rsidRPr="00897A8D" w:rsidRDefault="00F57B92" w:rsidP="00F57B92">
      <w:pPr>
        <w:pStyle w:val="afffffffffb"/>
        <w:suppressLineNumbers/>
        <w:spacing w:line="360" w:lineRule="auto"/>
        <w:ind w:firstLine="709"/>
        <w:jc w:val="both"/>
        <w:rPr>
          <w:rFonts w:ascii="Times New Roman" w:hAnsi="Times New Roman"/>
          <w:i/>
          <w:iCs/>
          <w:sz w:val="28"/>
          <w:szCs w:val="28"/>
          <w:lang w:val="uk-UA"/>
        </w:rPr>
      </w:pPr>
      <w:r w:rsidRPr="00897A8D">
        <w:rPr>
          <w:rFonts w:ascii="Times New Roman" w:hAnsi="Times New Roman"/>
          <w:sz w:val="28"/>
          <w:szCs w:val="28"/>
          <w:lang w:val="uk-UA"/>
        </w:rPr>
        <w:t>- обґрунтування стратегічні напрями розвитку підприємств-виробників продукції овочівництва на основі підвищення рівня екологічності виробництва та змін в ціновому позиціонуванні окремих видів продукції на цільових ринках збуту.</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b/>
          <w:sz w:val="28"/>
          <w:szCs w:val="28"/>
          <w:lang w:val="uk-UA"/>
        </w:rPr>
        <w:t>Практичне значення одержаних результатів</w:t>
      </w:r>
      <w:r w:rsidRPr="00897A8D">
        <w:rPr>
          <w:rFonts w:ascii="Times New Roman" w:hAnsi="Times New Roman"/>
          <w:sz w:val="28"/>
          <w:szCs w:val="28"/>
          <w:lang w:val="uk-UA"/>
        </w:rPr>
        <w:t xml:space="preserve"> полягає у можливості використання теоретико-методологічних, методичних та практичних розробок і пропозицій у діяльності аграрних підприємств при формуванні систем управління ефективністю виробництва та реалізації овочів. Запропонований підхід до визначення складу критеріїв оцінки ефективності діяльності аграрних підприємств-виробників овочів шляхом поєднання показників економічної та енергетичної ефективності виробництва з урахуванням рівня розвитку економічного потенціалу представляє практичну цінність для підприємств галузі. Комплекс організаційно-економічних заходів, спрямованих на підвищення рентабельності виробництва та реалізації овочевої продукції, в т.ч., з використанням органічних технологій </w:t>
      </w:r>
      <w:r w:rsidRPr="00897A8D">
        <w:rPr>
          <w:rFonts w:ascii="Times New Roman" w:hAnsi="Times New Roman"/>
          <w:sz w:val="28"/>
          <w:szCs w:val="28"/>
          <w:lang w:val="uk-UA"/>
        </w:rPr>
        <w:lastRenderedPageBreak/>
        <w:t>використовується при плануванні та коригуванні перспектив розвитку галузі овочівництва.</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sz w:val="28"/>
          <w:szCs w:val="28"/>
          <w:lang w:val="uk-UA"/>
        </w:rPr>
        <w:t xml:space="preserve">Результати дисертаційного дослідження, висновки та рекомендації, що містяться у роботі схвалені та використовуються як складові реалізації "Комплексної програми розвитку сільського господарства Харківської області у 2006-2010 рр. та на період до 2015 р." та "Комплексної програми інноваційно-інвестиційного розвитку АПВ Харківської області у 2011-2015 рр. та на період до 2020 р." (довідка № 01-96/207 від 10.2013 р.); у практичній діяльності Департаменту агропромислового розвитку Кіровоградської обласної державної адміністрації (довідка № 01-74/386 від 13.11.2013 р.), Управління агропромислового розвитку Кегичівської районної державної адміністрації Харківської області (довідка № 812/01-31 від 29.10.2013 р.), Управління агропромислового розвитку Петрівської районної державної адміністрації Кіровоградської області (довідка № 659/01-47 від 05.11.2013 р.), ТОВ АФ "Прогрес" Вовчанського району Харківської області (довідка № 106 від 23.10.2013 р.), ТОВ "Слав'янське-5" Вовчанського району Харківської області (довідка № 211 від 02.10.2013 р.), СТОВ "Довжик" Золочівського району Харківської області, ФГ "Степок" Буринського району Сумської області (довідка № 59, від 05.09.2013 р.), ФГ "Малина" Петрівського району Кіровоградської області (довідка № 25.09.2013 р.); у науково-дослідній діяльності Інституту овочівництва і баштанництва НААН України (довідка № 0822-16/02 від 26.12.2012 р.), у навчальному процесі Харківського національного технічного університету сільського господарства імені Петра Василенка (довідка № 01-828 від 14.10.2013 р.). </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b/>
          <w:sz w:val="28"/>
          <w:szCs w:val="28"/>
          <w:lang w:val="uk-UA"/>
        </w:rPr>
        <w:t>Особистий внесок здобувача.</w:t>
      </w:r>
      <w:r w:rsidRPr="00897A8D">
        <w:rPr>
          <w:rFonts w:ascii="Times New Roman" w:hAnsi="Times New Roman"/>
          <w:sz w:val="28"/>
          <w:szCs w:val="28"/>
          <w:lang w:val="uk-UA"/>
        </w:rPr>
        <w:t xml:space="preserve"> Дисертаційна робота є результатом самостійного наукового дослідження автора. Результати дисертаційного дослідження, що складають його наукову новизну, виносяться на захист, теоретичні обґрунтування, прикладні розробки, висновки, пропозиції та рекомендації отримані автором самостійно. Основні положення дисертаційного дослідження знайшли відображення в одноосібних </w:t>
      </w:r>
      <w:r w:rsidRPr="00897A8D">
        <w:rPr>
          <w:rFonts w:ascii="Times New Roman" w:hAnsi="Times New Roman"/>
          <w:sz w:val="28"/>
          <w:szCs w:val="28"/>
          <w:lang w:val="uk-UA"/>
        </w:rPr>
        <w:lastRenderedPageBreak/>
        <w:t>публікаціях. З публікацій, виконаних у співавторстві, в дисертації використані лише ті положення та наукові результати, які належать безпосередньо дисертанту.</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b/>
          <w:sz w:val="28"/>
          <w:szCs w:val="28"/>
          <w:lang w:val="uk-UA"/>
        </w:rPr>
        <w:t xml:space="preserve">Апробація результатів дисертації. </w:t>
      </w:r>
      <w:r w:rsidRPr="00897A8D">
        <w:rPr>
          <w:rFonts w:ascii="Times New Roman" w:hAnsi="Times New Roman"/>
          <w:sz w:val="28"/>
          <w:szCs w:val="28"/>
          <w:lang w:val="uk-UA"/>
        </w:rPr>
        <w:t>Основні теоретичні положення та практичні результати дисертаційного дослідження доповідалися та обговорювалися на всеукраїнських та міжнародних науково-практичних конференціях, форумах та семінарах, а саме: ІV Міжнародному Форумі молодих вчених „Ринкова трансформація економіки: стан, проблеми, перспективи” (м. Харків, 2010 р.); ІІ Всеукраїнській</w:t>
      </w:r>
      <w:r w:rsidRPr="00897A8D">
        <w:rPr>
          <w:rFonts w:ascii="Times New Roman" w:hAnsi="Times New Roman"/>
          <w:bCs/>
          <w:sz w:val="28"/>
          <w:szCs w:val="28"/>
          <w:lang w:val="uk-UA"/>
        </w:rPr>
        <w:t xml:space="preserve"> науково-практичній інтернет-конференції</w:t>
      </w:r>
      <w:r w:rsidRPr="00897A8D">
        <w:rPr>
          <w:rFonts w:ascii="Times New Roman" w:hAnsi="Times New Roman"/>
          <w:sz w:val="28"/>
          <w:szCs w:val="28"/>
          <w:lang w:val="uk-UA"/>
        </w:rPr>
        <w:t xml:space="preserve"> „Ринкова трансформація економіки: стан, проблеми, перспективи” </w:t>
      </w:r>
      <w:r w:rsidRPr="00897A8D">
        <w:rPr>
          <w:rFonts w:ascii="Times New Roman" w:hAnsi="Times New Roman"/>
          <w:bCs/>
          <w:sz w:val="28"/>
          <w:szCs w:val="28"/>
          <w:lang w:val="uk-UA"/>
        </w:rPr>
        <w:t xml:space="preserve">(м. Харків, 2011 р.); </w:t>
      </w:r>
      <w:r w:rsidRPr="00897A8D">
        <w:rPr>
          <w:rFonts w:ascii="Times New Roman" w:hAnsi="Times New Roman"/>
          <w:bCs/>
          <w:sz w:val="28"/>
          <w:szCs w:val="28"/>
          <w:lang w:val="en-US"/>
        </w:rPr>
        <w:t>XV</w:t>
      </w:r>
      <w:r w:rsidRPr="00897A8D">
        <w:rPr>
          <w:rFonts w:ascii="Times New Roman" w:hAnsi="Times New Roman"/>
          <w:bCs/>
          <w:sz w:val="28"/>
          <w:szCs w:val="28"/>
        </w:rPr>
        <w:t xml:space="preserve"> Международн</w:t>
      </w:r>
      <w:r w:rsidRPr="00897A8D">
        <w:rPr>
          <w:rFonts w:ascii="Times New Roman" w:hAnsi="Times New Roman"/>
          <w:bCs/>
          <w:sz w:val="28"/>
          <w:szCs w:val="28"/>
          <w:lang w:val="uk-UA"/>
        </w:rPr>
        <w:t>о</w:t>
      </w:r>
      <w:r w:rsidRPr="00897A8D">
        <w:rPr>
          <w:rFonts w:ascii="Times New Roman" w:hAnsi="Times New Roman"/>
          <w:bCs/>
          <w:sz w:val="28"/>
          <w:szCs w:val="28"/>
        </w:rPr>
        <w:t xml:space="preserve">й научно-производственной конференции </w:t>
      </w:r>
      <w:r w:rsidRPr="00897A8D">
        <w:rPr>
          <w:rFonts w:ascii="Times New Roman" w:hAnsi="Times New Roman"/>
          <w:bCs/>
          <w:sz w:val="28"/>
          <w:szCs w:val="28"/>
          <w:lang w:val="uk-UA"/>
        </w:rPr>
        <w:t>„</w:t>
      </w:r>
      <w:r w:rsidRPr="00897A8D">
        <w:rPr>
          <w:rFonts w:ascii="Times New Roman" w:hAnsi="Times New Roman"/>
          <w:bCs/>
          <w:sz w:val="28"/>
          <w:szCs w:val="28"/>
        </w:rPr>
        <w:t>Проблемы сельскохозяйственного производства на современном этапе и пути их решения</w:t>
      </w:r>
      <w:r w:rsidRPr="00897A8D">
        <w:rPr>
          <w:rFonts w:ascii="Times New Roman" w:hAnsi="Times New Roman"/>
          <w:bCs/>
          <w:sz w:val="28"/>
          <w:szCs w:val="28"/>
          <w:lang w:val="uk-UA"/>
        </w:rPr>
        <w:t>”</w:t>
      </w:r>
      <w:r w:rsidRPr="00897A8D">
        <w:rPr>
          <w:rFonts w:ascii="Times New Roman" w:hAnsi="Times New Roman"/>
          <w:bCs/>
          <w:sz w:val="28"/>
          <w:szCs w:val="28"/>
        </w:rPr>
        <w:t xml:space="preserve"> (г. Белгород, 2011 г.); </w:t>
      </w:r>
      <w:r w:rsidRPr="00897A8D">
        <w:rPr>
          <w:rFonts w:ascii="Times New Roman" w:hAnsi="Times New Roman"/>
          <w:sz w:val="28"/>
          <w:szCs w:val="28"/>
          <w:lang w:val="uk-UA"/>
        </w:rPr>
        <w:t>ІІІ Міжнародній</w:t>
      </w:r>
      <w:r w:rsidRPr="00897A8D">
        <w:rPr>
          <w:rFonts w:ascii="Times New Roman" w:hAnsi="Times New Roman"/>
          <w:bCs/>
          <w:sz w:val="28"/>
          <w:szCs w:val="28"/>
          <w:lang w:val="uk-UA"/>
        </w:rPr>
        <w:t xml:space="preserve"> науково-практичній інтернет-конференції</w:t>
      </w:r>
      <w:r w:rsidRPr="00897A8D">
        <w:rPr>
          <w:rFonts w:ascii="Times New Roman" w:hAnsi="Times New Roman"/>
          <w:sz w:val="28"/>
          <w:szCs w:val="28"/>
          <w:lang w:val="uk-UA"/>
        </w:rPr>
        <w:t xml:space="preserve"> „Ринкова трансформація економіки: стан, проблеми, перспективи”, присвяченій 15-річчю ННІ бізнесу та менеджменту </w:t>
      </w:r>
      <w:r w:rsidRPr="00897A8D">
        <w:rPr>
          <w:rFonts w:ascii="Times New Roman" w:hAnsi="Times New Roman"/>
          <w:bCs/>
          <w:sz w:val="28"/>
          <w:szCs w:val="28"/>
          <w:lang w:val="uk-UA"/>
        </w:rPr>
        <w:t xml:space="preserve">(м. Харків, 2012 р.); </w:t>
      </w:r>
      <w:r w:rsidRPr="00897A8D">
        <w:rPr>
          <w:rFonts w:ascii="Times New Roman" w:hAnsi="Times New Roman"/>
          <w:sz w:val="28"/>
          <w:szCs w:val="28"/>
          <w:lang w:val="uk-UA"/>
        </w:rPr>
        <w:t>П'ятій Міжнародній науково-практичній конференції „</w:t>
      </w:r>
      <w:r w:rsidRPr="00897A8D">
        <w:rPr>
          <w:rFonts w:ascii="Times New Roman" w:hAnsi="Times New Roman"/>
          <w:bCs/>
          <w:sz w:val="28"/>
          <w:szCs w:val="28"/>
          <w:lang w:val="uk-UA"/>
        </w:rPr>
        <w:t xml:space="preserve">Ринкова трансформація національної економіки: досягнення теорії та проблеми практики” (м. Полтава, 2013 р.); </w:t>
      </w:r>
      <w:r w:rsidRPr="00897A8D">
        <w:rPr>
          <w:rFonts w:ascii="Times New Roman" w:hAnsi="Times New Roman"/>
          <w:sz w:val="28"/>
          <w:szCs w:val="28"/>
          <w:lang w:val="uk-UA"/>
        </w:rPr>
        <w:t>І</w:t>
      </w:r>
      <w:r w:rsidRPr="00897A8D">
        <w:rPr>
          <w:rFonts w:ascii="Times New Roman" w:hAnsi="Times New Roman"/>
          <w:sz w:val="28"/>
          <w:szCs w:val="28"/>
          <w:lang w:val="en-US"/>
        </w:rPr>
        <w:t>V</w:t>
      </w:r>
      <w:r w:rsidRPr="00897A8D">
        <w:rPr>
          <w:rFonts w:ascii="Times New Roman" w:hAnsi="Times New Roman"/>
          <w:sz w:val="28"/>
          <w:szCs w:val="28"/>
          <w:lang w:val="uk-UA"/>
        </w:rPr>
        <w:t xml:space="preserve"> Міжнародній</w:t>
      </w:r>
      <w:r w:rsidRPr="00897A8D">
        <w:rPr>
          <w:rFonts w:ascii="Times New Roman" w:hAnsi="Times New Roman"/>
          <w:bCs/>
          <w:sz w:val="28"/>
          <w:szCs w:val="28"/>
          <w:lang w:val="uk-UA"/>
        </w:rPr>
        <w:t xml:space="preserve"> науково-практичній інтернет-конференції</w:t>
      </w:r>
      <w:r w:rsidRPr="00897A8D">
        <w:rPr>
          <w:rFonts w:ascii="Times New Roman" w:hAnsi="Times New Roman"/>
          <w:sz w:val="28"/>
          <w:szCs w:val="28"/>
          <w:lang w:val="uk-UA"/>
        </w:rPr>
        <w:t xml:space="preserve"> „Ринкова трансформація економіки: стан, проблеми, перспективи”, </w:t>
      </w:r>
      <w:r w:rsidRPr="00897A8D">
        <w:rPr>
          <w:rFonts w:ascii="Times New Roman" w:hAnsi="Times New Roman"/>
          <w:bCs/>
          <w:sz w:val="28"/>
          <w:szCs w:val="28"/>
          <w:lang w:val="uk-UA"/>
        </w:rPr>
        <w:t>(м. Харків, 2013 р.); М</w:t>
      </w:r>
      <w:r w:rsidRPr="00897A8D">
        <w:rPr>
          <w:rFonts w:ascii="Times New Roman" w:hAnsi="Times New Roman"/>
          <w:sz w:val="28"/>
          <w:szCs w:val="28"/>
          <w:lang w:val="uk-UA"/>
        </w:rPr>
        <w:t>іжнародній науково-практичній конференції „Актуальні проблеми розвитку обліку, аналізу та фінансів в агропромисловому виробництві України” (м. Харків, 2013 р.); Міжнародній науково-практичній конференції „Економічний розвиток України в сучасному просторі і часі”, присвяченій видатному ученому-економісту О.Г. Ліберману (м. Харків, 2013 р.); Международной заочной научно-практической конференции „Наука и образование в жизни современного общества” (Россия, г. Тамбов, 2013 г.).</w:t>
      </w:r>
    </w:p>
    <w:p w:rsidR="00F57B92" w:rsidRPr="00897A8D" w:rsidRDefault="00F57B92" w:rsidP="00F57B92">
      <w:pPr>
        <w:pStyle w:val="afffffffffb"/>
        <w:suppressLineNumbers/>
        <w:spacing w:line="360" w:lineRule="auto"/>
        <w:ind w:firstLine="709"/>
        <w:jc w:val="both"/>
        <w:rPr>
          <w:rFonts w:ascii="Times New Roman" w:hAnsi="Times New Roman"/>
          <w:sz w:val="28"/>
          <w:szCs w:val="28"/>
          <w:lang w:val="uk-UA"/>
        </w:rPr>
      </w:pPr>
      <w:r w:rsidRPr="00897A8D">
        <w:rPr>
          <w:rFonts w:ascii="Times New Roman" w:hAnsi="Times New Roman"/>
          <w:b/>
          <w:sz w:val="28"/>
          <w:szCs w:val="28"/>
          <w:lang w:val="uk-UA"/>
        </w:rPr>
        <w:t>Публікації.</w:t>
      </w:r>
      <w:r w:rsidRPr="00897A8D">
        <w:rPr>
          <w:rFonts w:ascii="Times New Roman" w:hAnsi="Times New Roman"/>
          <w:sz w:val="28"/>
          <w:szCs w:val="28"/>
          <w:lang w:val="uk-UA"/>
        </w:rPr>
        <w:t xml:space="preserve"> Основні положення дисертаційної роботи опубліковано у 37 наукових працях загальним обсягом 34,74 ум. друк. арк., з них 27 одноосібних, в тому числі, одна одноосібна монографія </w:t>
      </w:r>
      <w:r w:rsidRPr="00897A8D">
        <w:rPr>
          <w:rFonts w:ascii="Times New Roman" w:hAnsi="Times New Roman"/>
          <w:sz w:val="28"/>
          <w:szCs w:val="28"/>
          <w:lang w:val="uk-UA"/>
        </w:rPr>
        <w:lastRenderedPageBreak/>
        <w:t>(20,25 ум. друк. арк.) та 3 монографії у співавторстві (автору належать 2,74 ум. друк. арк.), 22 статті (11,69 ум. друк. арк.) у наукових фахових виданнях з економічних наук, у тому числі у зарубіжних наукових виданнях</w:t>
      </w:r>
      <w:r w:rsidRPr="00897A8D">
        <w:rPr>
          <w:rFonts w:ascii="Times New Roman" w:hAnsi="Times New Roman"/>
          <w:bCs/>
          <w:sz w:val="28"/>
          <w:szCs w:val="28"/>
          <w:lang w:val="uk-UA"/>
        </w:rPr>
        <w:t>.</w:t>
      </w:r>
    </w:p>
    <w:p w:rsidR="00D56AE6" w:rsidRDefault="00D56AE6" w:rsidP="00D11577">
      <w:pPr>
        <w:pStyle w:val="afffffff8"/>
        <w:rPr>
          <w:rFonts w:asciiTheme="minorHAnsi" w:hAnsiTheme="minorHAnsi"/>
          <w:lang w:val="uk-UA"/>
        </w:rPr>
      </w:pPr>
    </w:p>
    <w:p w:rsidR="00F57B92" w:rsidRDefault="00F57B92" w:rsidP="00D11577">
      <w:pPr>
        <w:pStyle w:val="afffffff8"/>
        <w:rPr>
          <w:rFonts w:asciiTheme="minorHAnsi" w:hAnsiTheme="minorHAnsi"/>
          <w:lang w:val="uk-UA"/>
        </w:rPr>
      </w:pPr>
    </w:p>
    <w:p w:rsidR="00F57B92" w:rsidRDefault="00F57B92" w:rsidP="00D11577">
      <w:pPr>
        <w:pStyle w:val="afffffff8"/>
        <w:rPr>
          <w:rFonts w:asciiTheme="minorHAnsi" w:hAnsiTheme="minorHAnsi"/>
          <w:lang w:val="uk-UA"/>
        </w:rPr>
      </w:pPr>
    </w:p>
    <w:p w:rsidR="00F57B92" w:rsidRPr="00897A8D" w:rsidRDefault="00F57B92" w:rsidP="00F57B92">
      <w:pPr>
        <w:spacing w:line="353" w:lineRule="auto"/>
        <w:jc w:val="center"/>
        <w:rPr>
          <w:b/>
          <w:lang w:val="uk-UA"/>
        </w:rPr>
      </w:pPr>
      <w:r w:rsidRPr="00897A8D">
        <w:rPr>
          <w:b/>
          <w:lang w:val="uk-UA"/>
        </w:rPr>
        <w:t>ВИСНОВКИ</w:t>
      </w:r>
    </w:p>
    <w:p w:rsidR="00F57B92" w:rsidRPr="00897A8D" w:rsidRDefault="00F57B92" w:rsidP="00F57B92">
      <w:pPr>
        <w:pStyle w:val="afffffffffb"/>
        <w:spacing w:line="360" w:lineRule="auto"/>
        <w:jc w:val="center"/>
        <w:rPr>
          <w:rFonts w:ascii="Times New Roman" w:hAnsi="Times New Roman"/>
          <w:b/>
          <w:sz w:val="28"/>
          <w:szCs w:val="28"/>
          <w:lang w:val="uk-UA"/>
        </w:rPr>
      </w:pPr>
    </w:p>
    <w:p w:rsidR="00F57B92" w:rsidRPr="00897A8D" w:rsidRDefault="00F57B92" w:rsidP="00F57B92">
      <w:pPr>
        <w:suppressLineNumbers/>
        <w:spacing w:line="372" w:lineRule="auto"/>
        <w:ind w:firstLine="709"/>
        <w:jc w:val="both"/>
      </w:pPr>
      <w:r w:rsidRPr="00E90B79">
        <w:rPr>
          <w:lang w:val="uk-UA"/>
        </w:rPr>
        <w:t xml:space="preserve">У дисертаційні роботі здійснено теоретичне узагальнення і розроблено новий підхід до вирішення важливої науково-прикладної проблеми побудови та функціонування організаційно-економічного механізму управління ефективністю діяльності підприємств-виробників продукції овочівництва. </w:t>
      </w:r>
      <w:r w:rsidRPr="00897A8D">
        <w:t xml:space="preserve">За результатами дослідження зроблено наступні висновки теоретичного, методологічного і прикладного характеру.  </w:t>
      </w:r>
    </w:p>
    <w:p w:rsidR="00F57B92" w:rsidRPr="00897A8D" w:rsidRDefault="00F57B92" w:rsidP="00F57B92">
      <w:pPr>
        <w:pStyle w:val="afffffffffb"/>
        <w:suppressLineNumbers/>
        <w:spacing w:line="372" w:lineRule="auto"/>
        <w:ind w:firstLine="709"/>
        <w:jc w:val="both"/>
        <w:rPr>
          <w:rFonts w:ascii="Times New Roman" w:hAnsi="Times New Roman"/>
          <w:sz w:val="28"/>
          <w:szCs w:val="28"/>
          <w:lang w:val="uk-UA"/>
        </w:rPr>
      </w:pPr>
      <w:r w:rsidRPr="00897A8D">
        <w:rPr>
          <w:rFonts w:ascii="Times New Roman" w:hAnsi="Times New Roman"/>
          <w:sz w:val="28"/>
          <w:szCs w:val="28"/>
          <w:lang w:val="uk-UA"/>
        </w:rPr>
        <w:t>1. На основі узагальнення наукових поглядів вітчизняних та зарубіжних дослідників на категорію «організаційно-економічний механізм управління ефективністю», встановлено необхідність формування інтегрованого теоретико-методологічного підходу до трактування даної категорії, який передбачав би визначення складу критеріїв оцінки ефективності діяльності аграрних підприємств, які ґрунтуються на принципах концепції сталого розвитку, яка, в свою чергу, поєднує необхідність вирішення економічних, соціальних та екологічних проблем. В результаті удосконалено підхід до трактування вказаної категорії та зроблено висновок про доцільність застосування синтетичного підходу щодо поєднання суб’єктів, об’єктів, інструментів та важелів впливу керуючої системи на керовану в контексті підвищення рівня ефективності функціонування останньої.</w:t>
      </w:r>
    </w:p>
    <w:p w:rsidR="00F57B92" w:rsidRPr="00E90B79" w:rsidRDefault="00F57B92" w:rsidP="00F57B92">
      <w:pPr>
        <w:suppressLineNumbers/>
        <w:spacing w:line="372" w:lineRule="auto"/>
        <w:ind w:firstLine="709"/>
        <w:jc w:val="both"/>
        <w:rPr>
          <w:rStyle w:val="FontStyle27"/>
          <w:b w:val="0"/>
          <w:sz w:val="28"/>
          <w:szCs w:val="28"/>
          <w:lang w:val="uk-UA"/>
        </w:rPr>
      </w:pPr>
      <w:r w:rsidRPr="00E90B79">
        <w:rPr>
          <w:rStyle w:val="FontStyle27"/>
          <w:b w:val="0"/>
          <w:sz w:val="28"/>
          <w:szCs w:val="28"/>
          <w:lang w:val="uk-UA"/>
        </w:rPr>
        <w:t xml:space="preserve">2. Встановлено взаємозв'язок категорій «організаційно-економічний механізм» та «стабільний розвиток», відповідно до якого економічний розвиток аграрного підприємства безпосередньо пов’язаний із необхідністю сприяння підвищенню соціально-економічної ефективності на конкретних цільових ринках внаслідок забезпечення організаційної, координаційної, захисної, інноваційної, інституціональної діяльності підприємств. Вважаємо за необхідне </w:t>
      </w:r>
      <w:r w:rsidRPr="00E90B79">
        <w:rPr>
          <w:rStyle w:val="FontStyle27"/>
          <w:b w:val="0"/>
          <w:sz w:val="28"/>
          <w:szCs w:val="28"/>
          <w:lang w:val="uk-UA"/>
        </w:rPr>
        <w:lastRenderedPageBreak/>
        <w:t xml:space="preserve">розглядати взаємозв’язок між економічним розвитком аграрного виробництва в країні та стабілізацією розвитку галузі овочівництва та її підприємств через призму виділення та структурування сукупності економічної, екологічної, природної, організаційно-управлінської, ресурсно-виробничої, демографічної, соціальної, фінансово-економічної, кадрової складових. </w:t>
      </w:r>
    </w:p>
    <w:p w:rsidR="00F57B92" w:rsidRPr="00E90B79" w:rsidRDefault="00F57B92" w:rsidP="00F57B92">
      <w:pPr>
        <w:suppressLineNumbers/>
        <w:spacing w:line="372" w:lineRule="auto"/>
        <w:ind w:firstLine="709"/>
        <w:jc w:val="both"/>
        <w:rPr>
          <w:lang w:val="uk-UA"/>
        </w:rPr>
      </w:pPr>
      <w:r w:rsidRPr="00E90B79">
        <w:rPr>
          <w:lang w:val="uk-UA"/>
        </w:rPr>
        <w:t xml:space="preserve">3. Обґрунтовано відмінності категорії «сталий розвиток» та «стабільний розвиток», що полягають у можливості покращення показників не лише виробничо-комерційної сфери діяльності аграрних підприємств, а й функціонування виробничої, соціальної та ринкової інфраструктури, позитивно відбиватися на соціальній сфері, екологічності виробництва тощо. </w:t>
      </w:r>
    </w:p>
    <w:p w:rsidR="00F57B92" w:rsidRPr="00E90B79" w:rsidRDefault="00F57B92" w:rsidP="00F57B92">
      <w:pPr>
        <w:suppressLineNumbers/>
        <w:spacing w:line="372" w:lineRule="auto"/>
        <w:ind w:firstLine="709"/>
        <w:jc w:val="both"/>
        <w:rPr>
          <w:lang w:val="uk-UA"/>
        </w:rPr>
      </w:pPr>
      <w:r w:rsidRPr="00E90B79">
        <w:rPr>
          <w:lang w:val="uk-UA"/>
        </w:rPr>
        <w:t>4. Обґрунтовано склад та способи застосування організаційних та економічних важелів та інструментів управління ефективністю виробництва продукції овочівництва в аграрних підприємствах, сутність яких полягає у визначенні пріоритетності виробничої складової над комерційною у забезпеченні стабілізації розвитку та реалізації потенціалу аграрного підприємства у довгостроковій перспективі та використанні комерційних, ринкових та збутових переваг в якості каталізатора підвищення економічної ефективності основної діяльності вказаних підприємств.</w:t>
      </w:r>
    </w:p>
    <w:p w:rsidR="00F57B92" w:rsidRPr="00E90B79" w:rsidRDefault="00F57B92" w:rsidP="00F57B92">
      <w:pPr>
        <w:suppressLineNumbers/>
        <w:spacing w:line="372" w:lineRule="auto"/>
        <w:ind w:firstLine="709"/>
        <w:jc w:val="both"/>
        <w:rPr>
          <w:lang w:val="uk-UA"/>
        </w:rPr>
      </w:pPr>
      <w:r w:rsidRPr="00E90B79">
        <w:rPr>
          <w:lang w:val="uk-UA"/>
        </w:rPr>
        <w:t>5. Доведено, що основою організаційно-економічного механізму виробництва овочевої продукції є взаємопов’язані між собою економічними інтересами суб’єкти ринку, що формують у процесі діяльності виробничу, дослідну та управлінську стратегію в умовах динамічних змін внутрішнього та зовнішнього середовища. Динамічність процесів розвитку підприємства, структурні, кількісні та функціональні зміни у діяльності структурних елементів підприємства впливають на формування та ефективне використання потенціалу підприємств, економічну ефективність виробництва та реалізації продукції, що було доведено при розгляді аналітичних матеріалів.</w:t>
      </w:r>
    </w:p>
    <w:p w:rsidR="00F57B92" w:rsidRPr="00E90B79" w:rsidRDefault="00F57B92" w:rsidP="00F57B92">
      <w:pPr>
        <w:suppressLineNumbers/>
        <w:spacing w:line="372" w:lineRule="auto"/>
        <w:ind w:firstLine="709"/>
        <w:jc w:val="both"/>
        <w:rPr>
          <w:lang w:val="uk-UA"/>
        </w:rPr>
      </w:pPr>
      <w:r w:rsidRPr="00E90B79">
        <w:rPr>
          <w:lang w:val="uk-UA"/>
        </w:rPr>
        <w:t>6. Дослідження діяльності підприємств-виробників овочів дозволили виділити внутрішні та зовнішні фактори організаційно-економічного механізму їх функціонування, серед яких найбільш позитивний вплив мають: тенденції зростання попиту; високий ступінь розвитку ресурсних ринків; підвищений рівень ефективності у порівнянні з іншою продукцією рослинництва; гнучка асортиментна політика.</w:t>
      </w:r>
      <w:r w:rsidRPr="00E90B79">
        <w:rPr>
          <w:szCs w:val="20"/>
          <w:lang w:val="uk-UA"/>
        </w:rPr>
        <w:t xml:space="preserve"> </w:t>
      </w:r>
      <w:r w:rsidRPr="00E90B79">
        <w:rPr>
          <w:lang w:val="uk-UA"/>
        </w:rPr>
        <w:t xml:space="preserve">Негативний вплив цінового диктату посередників; відсутність системної державної підтримки овочевого ринку; занепад вітчизняної ресурсної бази та руйнація системи зрошення; високий рівень витрат та трудоємності; суттєві відмінності в агротехніці та технологіях виробництва різних овочевих культур; ускладненість зберігання та збуту продукції, що має обмежений термін зберігання, визначає рівень </w:t>
      </w:r>
      <w:r w:rsidRPr="00E90B79">
        <w:rPr>
          <w:lang w:val="uk-UA"/>
        </w:rPr>
        <w:lastRenderedPageBreak/>
        <w:t>ефективності овочівництва та тенденції розвитку галузі у суспільному секторі виробництва, що підтверджується статистичними даними по Харківській області та Україні.</w:t>
      </w:r>
    </w:p>
    <w:p w:rsidR="00F57B92" w:rsidRPr="00897A8D" w:rsidRDefault="00F57B92" w:rsidP="00F57B92">
      <w:pPr>
        <w:pStyle w:val="afffffffffb"/>
        <w:suppressLineNumbers/>
        <w:spacing w:line="372" w:lineRule="auto"/>
        <w:ind w:firstLine="709"/>
        <w:jc w:val="both"/>
        <w:rPr>
          <w:rFonts w:ascii="Times New Roman" w:hAnsi="Times New Roman"/>
          <w:sz w:val="28"/>
          <w:szCs w:val="28"/>
          <w:lang w:val="uk-UA"/>
        </w:rPr>
      </w:pPr>
      <w:r w:rsidRPr="00897A8D">
        <w:rPr>
          <w:rFonts w:ascii="Times New Roman" w:hAnsi="Times New Roman"/>
          <w:sz w:val="28"/>
          <w:szCs w:val="28"/>
          <w:lang w:val="uk-UA"/>
        </w:rPr>
        <w:t>7. Формування критеріальної бази оцінки ефективності діяльності підприємств-виробників овочів в умовах сталого розвитку повинно відбуватися на основі розробленого концептуального підходу до визначення адаптованого до специфіки об’єкту дослідження складу критеріїв оцінки характеру розвитку підприємств. Обґрунтовано шляхи поєднання показників, що характеризують економічну, екологічну та соціальну складові. Доведена доцільність поєднання показників економічної та енергетичної ефективності виробництва з урахуванням рівня розвитку економічного потенціалу підприємства. Для визначення рівня впливу на навколишнє середовище запропоновано використання синтетичного показника еколого-енергетичного навантаження на природне середовище. Розрахунки показали, що при перевищенні рівнем цього показника значення 20 ГДж/га, відбуваються незворотні зміни в агроекологічній системі, які не дозволяють компенсувати негативні наслідки за рахунок залучення важелів економічної складової.</w:t>
      </w:r>
    </w:p>
    <w:p w:rsidR="00F57B92" w:rsidRPr="00897A8D" w:rsidRDefault="00F57B92" w:rsidP="00F57B92">
      <w:pPr>
        <w:pStyle w:val="afffffffffb"/>
        <w:suppressLineNumbers/>
        <w:spacing w:line="372" w:lineRule="auto"/>
        <w:ind w:firstLine="709"/>
        <w:jc w:val="both"/>
        <w:rPr>
          <w:rFonts w:ascii="Times New Roman" w:hAnsi="Times New Roman"/>
          <w:sz w:val="28"/>
          <w:szCs w:val="28"/>
          <w:lang w:val="uk-UA"/>
        </w:rPr>
      </w:pPr>
      <w:r w:rsidRPr="00897A8D">
        <w:rPr>
          <w:rFonts w:ascii="Times New Roman" w:hAnsi="Times New Roman"/>
          <w:sz w:val="28"/>
          <w:szCs w:val="28"/>
          <w:lang w:val="uk-UA"/>
        </w:rPr>
        <w:t>8. Дослідження еволюції економічних інтересів підприємств-виробників овочів дозволяє зробити висновок про залежність рівня економічної ефективності їх діяльності у контексті забезпечення розширеного відтворення, від низки факторів, а саме зростання цін на енергоносії, матеріально-технічні послуги та нееквівалентності обміну сільськогосподарської та промислової продукції, пріоритетність яких змінюється з часом. В залежності від пріоритетності того чи іншого фактора негативного впливу визначаються стратегічні цілі та альтернативи діяльності підприємства. Останнє деформує класичні уявлення щодо природи розвитку економічних інтересів товаровиробників та зумовлює необхідність обґрунтування адаптованих наукових підходів до пояснення явищ, пов’язаних з їх гармонізацією.</w:t>
      </w:r>
    </w:p>
    <w:p w:rsidR="00F57B92" w:rsidRPr="00897A8D" w:rsidRDefault="00F57B92" w:rsidP="00F57B92">
      <w:pPr>
        <w:pStyle w:val="afffffffffb"/>
        <w:suppressLineNumbers/>
        <w:spacing w:line="372" w:lineRule="auto"/>
        <w:ind w:firstLine="709"/>
        <w:jc w:val="both"/>
        <w:rPr>
          <w:rFonts w:ascii="Times New Roman" w:hAnsi="Times New Roman"/>
          <w:sz w:val="28"/>
          <w:szCs w:val="28"/>
          <w:lang w:val="uk-UA"/>
        </w:rPr>
      </w:pPr>
      <w:r w:rsidRPr="00897A8D">
        <w:rPr>
          <w:rFonts w:ascii="Times New Roman" w:hAnsi="Times New Roman"/>
          <w:sz w:val="28"/>
          <w:szCs w:val="28"/>
          <w:lang w:val="uk-UA"/>
        </w:rPr>
        <w:t xml:space="preserve">9. Доведено, що центральним показником гармонійності реалізації економічних інтересів підприємств-виробників овочів є достатній для </w:t>
      </w:r>
      <w:r w:rsidRPr="00897A8D">
        <w:rPr>
          <w:rFonts w:ascii="Times New Roman" w:hAnsi="Times New Roman"/>
          <w:sz w:val="28"/>
          <w:szCs w:val="28"/>
          <w:lang w:val="uk-UA"/>
        </w:rPr>
        <w:lastRenderedPageBreak/>
        <w:t>здійснення розширеного відтворення рівень економічної ефективності, який дозволяє здійснювати повноцінну основну та необхідну інвестиційну діяльність. В свою чергу, запропоновано виділяти товарно-цільові та ринково-цільові напрями розвитку виробничої діяльності. Обґрунтовано, що визначення вказаних напрямів зумовлюється намаганням підприємства до досягнення раціонального співвідношення рівнів концентрації та спеціалізації виробництва. Інтегрованим критерієм раціональності цього співвідношення є досягнення відповідного темпу приросту рівня економічної ефективності основної діяльності на фоні непогіршення екологічних та соціальних показників розвитку підприємства.</w:t>
      </w:r>
    </w:p>
    <w:p w:rsidR="00F57B92" w:rsidRPr="00897A8D" w:rsidRDefault="00F57B92" w:rsidP="00F57B92">
      <w:pPr>
        <w:pStyle w:val="afffffffffb"/>
        <w:suppressLineNumbers/>
        <w:spacing w:line="372" w:lineRule="auto"/>
        <w:ind w:firstLine="709"/>
        <w:jc w:val="both"/>
        <w:rPr>
          <w:rFonts w:ascii="Times New Roman" w:hAnsi="Times New Roman"/>
          <w:sz w:val="28"/>
          <w:szCs w:val="28"/>
          <w:lang w:val="uk-UA"/>
        </w:rPr>
      </w:pPr>
      <w:r w:rsidRPr="00897A8D">
        <w:rPr>
          <w:rFonts w:ascii="Times New Roman" w:hAnsi="Times New Roman"/>
          <w:sz w:val="28"/>
          <w:szCs w:val="28"/>
          <w:lang w:val="uk-UA"/>
        </w:rPr>
        <w:t>10. В дослідженні обґрунтовані напрями інституційного впливу на рівень економічної ефективності діяльності підприємств-виробників овочів. Доведено, що наразі в Україні є відсутньою цілісна та системна політика регулювання розвитку галузі, яка була б заснована на цілеспрямованому впливі органів управління агропромисловим розвитком з метою створення умов для стимулювання нарощування обсягів та покращання якості овочевої продукції. За таких умов підприємства вимушені використовувати лише внутрішні потенційні можливості свого економічного та виробничо-технологічного зростання. Останнє потребує досить тривалого проміжку часу для досягнення необхідного для ефективного оперування на зовнішніх та внутрішньому ринках рівня їх розвитку. Визначено невідповідність завданням стабілізації розвитку підприємств галузі існуючого рівня інфраструктурного забезпечення та характеру реалізації економічних інтересів товаровиробників та суб’єктів ринкової інфраструктури, а також недостатній рівень розвитку останньої. Запропоновано формування цілісної концепції регуляторного та інфраструктурного забезпечення зростання галузі на основі планомірного підвищення рівня її виробничо-технологічного та ринково-комерційного розвитку.</w:t>
      </w:r>
    </w:p>
    <w:p w:rsidR="00F57B92" w:rsidRPr="00897A8D" w:rsidRDefault="00F57B92" w:rsidP="00F57B92">
      <w:pPr>
        <w:pStyle w:val="afffffffffb"/>
        <w:suppressLineNumbers/>
        <w:spacing w:line="372" w:lineRule="auto"/>
        <w:ind w:firstLine="709"/>
        <w:jc w:val="both"/>
        <w:rPr>
          <w:rFonts w:ascii="Times New Roman" w:hAnsi="Times New Roman"/>
          <w:sz w:val="28"/>
          <w:szCs w:val="28"/>
          <w:lang w:val="uk-UA"/>
        </w:rPr>
      </w:pPr>
      <w:r w:rsidRPr="00897A8D">
        <w:rPr>
          <w:rFonts w:ascii="Times New Roman" w:hAnsi="Times New Roman"/>
          <w:sz w:val="28"/>
          <w:szCs w:val="28"/>
          <w:lang w:val="uk-UA"/>
        </w:rPr>
        <w:lastRenderedPageBreak/>
        <w:t xml:space="preserve">11. На основі порівняння тенденцій розвитку цільових ринків продукції овочівництва та динаміки ефективності діяльності аграрних підприємств-виробників овочевої продукції обґрунтовано виключний характер впливу ринкової кон’юнктури на формування рівня економічної ефективності діяльності підприємств-виробників. Оцінено виробничо-технологічні та комерційні обмеження ефективної реалізації економічного потенціалу вказаних підприємств. Шляхом врахування зазначених обставин запропоновано цілісну концепцію формування та функціонування організаційно-економічного механізму управління ефективністю та стабілізації розвитку аграрних підприємств-виробників овочів. Вказаний механізм ґрунтується на виділенні виробничої, управлінської та дослідної компонент та дозволяє враховувати дію вичерпного переліку факторів зовнішнього та внутрішнього середовища підприємства на рівень економічної ефективності його діяльності та застосування процедур організаційно-управлінського впливу на нього. </w:t>
      </w:r>
    </w:p>
    <w:p w:rsidR="00F57B92" w:rsidRPr="00897A8D" w:rsidRDefault="00F57B92" w:rsidP="00F57B92">
      <w:pPr>
        <w:pStyle w:val="afffffffffb"/>
        <w:suppressLineNumbers/>
        <w:spacing w:line="372" w:lineRule="auto"/>
        <w:ind w:firstLine="709"/>
        <w:jc w:val="both"/>
        <w:rPr>
          <w:rFonts w:ascii="Times New Roman" w:hAnsi="Times New Roman"/>
          <w:sz w:val="28"/>
          <w:szCs w:val="28"/>
          <w:lang w:val="uk-UA"/>
        </w:rPr>
      </w:pPr>
      <w:r w:rsidRPr="00897A8D">
        <w:rPr>
          <w:rFonts w:ascii="Times New Roman" w:hAnsi="Times New Roman"/>
          <w:sz w:val="28"/>
          <w:szCs w:val="28"/>
          <w:lang w:val="uk-UA"/>
        </w:rPr>
        <w:t>12. Основою впливу з боку підприємства на рівень економічної ефективності в контексті стабілізації розвитку є формування та реалізація відповідних стратегій, заснованих на врахуванні виробничої та комерційної складових потенціалу підвищення ефективності з огляду на екологічність та соціальні ефекти, що виникатимуть при їх реалізації. Обґрунтовано виділення трьох типів стратегій підвищення економічної ефективності, а саме орієнтованих на збут, орієнтованих на виробництво та гібридних, а також чотирьох моделей їх імплементації, а саме: інноваційної, активної, пасивної та адаптивної. В дослідженні виконане пророблення переваг та недоліків реалізації кожної зі стратегій в кожній з моделей, а також оцінено перспективи їх застосування для вітчизняних підприємств-виробників овочів.</w:t>
      </w:r>
    </w:p>
    <w:p w:rsidR="00F57B92" w:rsidRPr="00897A8D" w:rsidRDefault="00F57B92" w:rsidP="00F57B92">
      <w:pPr>
        <w:suppressLineNumbers/>
        <w:spacing w:line="372" w:lineRule="auto"/>
        <w:ind w:firstLine="709"/>
        <w:jc w:val="both"/>
        <w:rPr>
          <w:lang w:val="uk-UA"/>
        </w:rPr>
      </w:pPr>
    </w:p>
    <w:p w:rsidR="00F57B92" w:rsidRPr="00897A8D" w:rsidRDefault="00F57B92" w:rsidP="00F57B92">
      <w:pPr>
        <w:jc w:val="both"/>
        <w:rPr>
          <w:lang w:val="uk-UA"/>
        </w:rPr>
      </w:pPr>
    </w:p>
    <w:p w:rsidR="00F57B92" w:rsidRPr="00897A8D" w:rsidRDefault="00F57B92" w:rsidP="00F57B92">
      <w:pPr>
        <w:pStyle w:val="Style7"/>
        <w:widowControl/>
        <w:spacing w:line="360" w:lineRule="auto"/>
        <w:ind w:firstLine="0"/>
        <w:jc w:val="center"/>
        <w:rPr>
          <w:rStyle w:val="FontStyle28"/>
          <w:b/>
          <w:sz w:val="28"/>
          <w:szCs w:val="28"/>
          <w:lang w:val="uk-UA"/>
        </w:rPr>
      </w:pPr>
      <w:r w:rsidRPr="00897A8D">
        <w:rPr>
          <w:rStyle w:val="FontStyle28"/>
          <w:b/>
          <w:sz w:val="28"/>
          <w:szCs w:val="28"/>
          <w:lang w:val="uk-UA"/>
        </w:rPr>
        <w:br w:type="page"/>
      </w:r>
      <w:r w:rsidRPr="00897A8D">
        <w:rPr>
          <w:rStyle w:val="FontStyle28"/>
          <w:b/>
          <w:sz w:val="28"/>
          <w:szCs w:val="28"/>
          <w:lang w:val="uk-UA"/>
        </w:rPr>
        <w:lastRenderedPageBreak/>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r w:rsidRPr="00897A8D">
        <w:rPr>
          <w:rStyle w:val="FontStyle28"/>
          <w:b/>
          <w:sz w:val="28"/>
          <w:szCs w:val="28"/>
          <w:lang w:val="uk-UA"/>
        </w:rPr>
        <w:t></w:t>
      </w:r>
    </w:p>
    <w:p w:rsidR="00F57B92" w:rsidRPr="00897A8D" w:rsidRDefault="00F57B92" w:rsidP="00F57B92">
      <w:pPr>
        <w:pStyle w:val="Style7"/>
        <w:widowControl/>
        <w:suppressLineNumbers/>
        <w:suppressAutoHyphens/>
        <w:spacing w:line="360" w:lineRule="auto"/>
        <w:ind w:firstLine="709"/>
        <w:rPr>
          <w:rStyle w:val="FontStyle28"/>
          <w:sz w:val="28"/>
          <w:szCs w:val="28"/>
          <w:lang w:val="uk-UA"/>
        </w:rPr>
      </w:pPr>
    </w:p>
    <w:p w:rsidR="00F57B92" w:rsidRPr="00897A8D" w:rsidRDefault="00F57B92" w:rsidP="00F57B92">
      <w:pPr>
        <w:pStyle w:val="Style7"/>
        <w:widowControl/>
        <w:suppressLineNumbers/>
        <w:suppressAutoHyphens/>
        <w:spacing w:line="360" w:lineRule="auto"/>
        <w:ind w:firstLine="709"/>
        <w:rPr>
          <w:sz w:val="28"/>
        </w:rPr>
      </w:pP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p>
    <w:p w:rsidR="00F57B92" w:rsidRPr="00897A8D" w:rsidRDefault="00F57B92" w:rsidP="00F57B92">
      <w:pPr>
        <w:pStyle w:val="Style7"/>
        <w:widowControl/>
        <w:suppressLineNumbers/>
        <w:suppressAutoHyphens/>
        <w:spacing w:line="360" w:lineRule="auto"/>
        <w:ind w:firstLine="709"/>
        <w:rPr>
          <w:sz w:val="28"/>
          <w:szCs w:val="28"/>
        </w:rPr>
      </w:pP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p>
    <w:p w:rsidR="00F57B92" w:rsidRPr="00897A8D" w:rsidRDefault="00F57B92" w:rsidP="00F57B92">
      <w:pPr>
        <w:pStyle w:val="Style7"/>
        <w:widowControl/>
        <w:suppressLineNumbers/>
        <w:suppressAutoHyphens/>
        <w:spacing w:line="360" w:lineRule="auto"/>
        <w:ind w:firstLine="709"/>
        <w:rPr>
          <w:sz w:val="28"/>
          <w:szCs w:val="28"/>
        </w:rPr>
      </w:pP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p>
    <w:p w:rsidR="00F57B92" w:rsidRPr="00897A8D" w:rsidRDefault="00F57B92" w:rsidP="00F57B92">
      <w:pPr>
        <w:pStyle w:val="Style7"/>
        <w:widowControl/>
        <w:suppressLineNumbers/>
        <w:suppressAutoHyphens/>
        <w:spacing w:line="360" w:lineRule="auto"/>
        <w:ind w:firstLine="709"/>
        <w:rPr>
          <w:sz w:val="28"/>
          <w:szCs w:val="28"/>
        </w:rPr>
      </w:pP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p>
    <w:p w:rsidR="00F57B92" w:rsidRPr="00897A8D" w:rsidRDefault="00F57B92" w:rsidP="00F57B92">
      <w:pPr>
        <w:pStyle w:val="Style7"/>
        <w:widowControl/>
        <w:suppressLineNumbers/>
        <w:suppressAutoHyphens/>
        <w:spacing w:line="360" w:lineRule="auto"/>
        <w:ind w:firstLine="709"/>
        <w:rPr>
          <w:sz w:val="28"/>
          <w:szCs w:val="28"/>
        </w:rPr>
      </w:pP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p>
    <w:p w:rsidR="00F57B92" w:rsidRPr="00897A8D" w:rsidRDefault="00F57B92" w:rsidP="00F57B92">
      <w:pPr>
        <w:pStyle w:val="Style7"/>
        <w:widowControl/>
        <w:suppressLineNumbers/>
        <w:suppressAutoHyphens/>
        <w:spacing w:line="360" w:lineRule="auto"/>
        <w:ind w:firstLine="709"/>
        <w:rPr>
          <w:sz w:val="28"/>
          <w:szCs w:val="28"/>
        </w:rPr>
      </w:pP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en-US"/>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p>
    <w:p w:rsidR="00F57B92" w:rsidRPr="00897A8D" w:rsidRDefault="00F57B92" w:rsidP="00F57B92">
      <w:pPr>
        <w:suppressLineNumbers/>
        <w:spacing w:line="360" w:lineRule="auto"/>
        <w:ind w:firstLine="709"/>
        <w:jc w:val="both"/>
        <w:rPr>
          <w:rStyle w:val="FontStyle28"/>
          <w:sz w:val="28"/>
          <w:szCs w:val="28"/>
          <w:lang w:val="uk-UA"/>
        </w:rPr>
      </w:pP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rPr>
        <w:t></w:t>
      </w:r>
      <w:r w:rsidRPr="00897A8D">
        <w:rPr>
          <w:rStyle w:val="FontStyle28"/>
          <w:sz w:val="28"/>
        </w:rPr>
        <w:t></w:t>
      </w:r>
      <w:r w:rsidRPr="00897A8D">
        <w:rPr>
          <w:rStyle w:val="FontStyle28"/>
          <w:sz w:val="28"/>
          <w:lang w:val="en-US"/>
        </w:rPr>
        <w:t></w:t>
      </w:r>
      <w:r w:rsidRPr="00897A8D">
        <w:rPr>
          <w:rStyle w:val="FontStyle28"/>
          <w:sz w:val="28"/>
        </w:rPr>
        <w:t></w:t>
      </w:r>
      <w:r w:rsidRPr="00897A8D">
        <w:rPr>
          <w:rStyle w:val="FontStyle28"/>
          <w:sz w:val="28"/>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rPr>
        <w:t></w:t>
      </w:r>
      <w:r w:rsidRPr="00897A8D">
        <w:rPr>
          <w:rStyle w:val="FontStyle28"/>
          <w:sz w:val="28"/>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rPr>
        <w:t></w:t>
      </w:r>
      <w:r w:rsidRPr="00897A8D">
        <w:rPr>
          <w:rStyle w:val="FontStyle28"/>
          <w:sz w:val="28"/>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en-US"/>
        </w:rPr>
        <w:t></w:t>
      </w:r>
      <w:r w:rsidRPr="00897A8D">
        <w:rPr>
          <w:rStyle w:val="FontStyle28"/>
          <w:sz w:val="28"/>
        </w:rPr>
        <w:t></w:t>
      </w:r>
      <w:r w:rsidRPr="00897A8D">
        <w:rPr>
          <w:rStyle w:val="FontStyle28"/>
          <w:sz w:val="28"/>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lang w:val="uk-UA"/>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rPr>
        <w:t></w:t>
      </w:r>
      <w:r w:rsidRPr="00897A8D">
        <w:rPr>
          <w:rStyle w:val="FontStyle28"/>
          <w:sz w:val="28"/>
          <w:lang w:val="uk-UA"/>
        </w:rPr>
        <w:t></w:t>
      </w:r>
      <w:r w:rsidRPr="00897A8D">
        <w:rPr>
          <w:rStyle w:val="FontStyle28"/>
          <w:sz w:val="28"/>
          <w:lang w:val="uk-UA"/>
        </w:rPr>
        <w:t></w:t>
      </w:r>
    </w:p>
    <w:p w:rsidR="00F57B92" w:rsidRPr="00897A8D" w:rsidRDefault="00F57B92" w:rsidP="00F57B92">
      <w:pPr>
        <w:suppressLineNumbers/>
        <w:spacing w:line="360" w:lineRule="auto"/>
        <w:ind w:firstLine="709"/>
        <w:jc w:val="both"/>
        <w:rPr>
          <w:rStyle w:val="FontStyle35"/>
          <w:b/>
          <w:i/>
          <w:smallCaps/>
          <w:sz w:val="28"/>
          <w:szCs w:val="28"/>
          <w:lang w:val="uk-UA" w:eastAsia="uk-UA"/>
        </w:rPr>
      </w:pPr>
      <w:r w:rsidRPr="00897A8D">
        <w:rPr>
          <w:rStyle w:val="FontStyle35"/>
          <w:b/>
          <w:i/>
          <w:smallCaps/>
          <w:sz w:val="28"/>
          <w:szCs w:val="28"/>
          <w:lang w:val="uk-UA" w:eastAsia="uk-UA"/>
        </w:rPr>
        <w:t xml:space="preserve">8. </w:t>
      </w:r>
      <w:r w:rsidRPr="00897A8D">
        <w:rPr>
          <w:rStyle w:val="FontStyle26"/>
          <w:sz w:val="28"/>
          <w:lang w:val="uk-UA" w:eastAsia="uk-UA"/>
        </w:rPr>
        <w:t xml:space="preserve">Рябоконь В.П. Ефективність функціонування та удосконалення механізмів економічного регулювання аграрного виробництва / В.П. Рябоконь, О.М. Супрун // </w:t>
      </w:r>
      <w:r w:rsidRPr="00897A8D">
        <w:rPr>
          <w:rStyle w:val="FontStyle37"/>
          <w:b w:val="0"/>
          <w:sz w:val="28"/>
          <w:lang w:val="uk-UA" w:eastAsia="uk-UA"/>
        </w:rPr>
        <w:t>Економіка АПК - 2012. - № 6. - С. 47-55.</w:t>
      </w:r>
    </w:p>
    <w:p w:rsidR="00F57B92" w:rsidRPr="00897A8D" w:rsidRDefault="00F57B92" w:rsidP="00F57B92">
      <w:pPr>
        <w:suppressLineNumbers/>
        <w:spacing w:line="360" w:lineRule="auto"/>
        <w:ind w:firstLine="709"/>
        <w:jc w:val="both"/>
        <w:rPr>
          <w:rStyle w:val="FontStyle35"/>
          <w:b/>
          <w:i/>
          <w:smallCaps/>
          <w:sz w:val="28"/>
          <w:szCs w:val="28"/>
          <w:lang w:val="uk-UA" w:eastAsia="uk-UA"/>
        </w:rPr>
      </w:pPr>
      <w:r w:rsidRPr="00897A8D">
        <w:rPr>
          <w:rStyle w:val="FontStyle35"/>
          <w:b/>
          <w:i/>
          <w:smallCaps/>
          <w:sz w:val="28"/>
          <w:szCs w:val="28"/>
          <w:lang w:val="uk-UA" w:eastAsia="uk-UA"/>
        </w:rPr>
        <w:t xml:space="preserve">9. </w:t>
      </w:r>
      <w:r w:rsidRPr="00897A8D">
        <w:rPr>
          <w:rStyle w:val="FontStyle26"/>
          <w:sz w:val="28"/>
          <w:lang w:val="uk-UA" w:eastAsia="uk-UA"/>
        </w:rPr>
        <w:t xml:space="preserve">Рябоконь В.П. Ефективність функціонування та удосконалення механізмів економічного регулювання аграрного виробництва // </w:t>
      </w:r>
      <w:r w:rsidRPr="00897A8D">
        <w:rPr>
          <w:rStyle w:val="FontStyle37"/>
          <w:b w:val="0"/>
          <w:sz w:val="28"/>
          <w:lang w:val="uk-UA" w:eastAsia="uk-UA"/>
        </w:rPr>
        <w:t>Економіка АПК, 2012, № 6 . - С. 47-55.</w:t>
      </w:r>
    </w:p>
    <w:p w:rsidR="00F57B92" w:rsidRPr="00897A8D" w:rsidRDefault="00F57B92" w:rsidP="00F57B92">
      <w:pPr>
        <w:suppressLineNumbers/>
        <w:spacing w:line="360" w:lineRule="auto"/>
        <w:ind w:firstLine="709"/>
        <w:jc w:val="both"/>
        <w:rPr>
          <w:lang w:val="uk-UA"/>
        </w:rPr>
      </w:pPr>
      <w:r w:rsidRPr="00897A8D">
        <w:rPr>
          <w:bCs/>
          <w:lang w:val="uk-UA"/>
        </w:rPr>
        <w:lastRenderedPageBreak/>
        <w:t xml:space="preserve">10. Недільська Л. Українська модель аграрного розвитку та її соціоекономічна переорієнтація (засідання „круглого столу") виробництва // Економіка АПК. -  2012. - №5. – С. 175-177. </w:t>
      </w:r>
    </w:p>
    <w:p w:rsidR="00F57B92" w:rsidRPr="00897A8D" w:rsidRDefault="00F57B92" w:rsidP="00F57B92">
      <w:pPr>
        <w:pStyle w:val="Style7"/>
        <w:widowControl/>
        <w:suppressLineNumbers/>
        <w:suppressAutoHyphens/>
        <w:spacing w:line="360" w:lineRule="auto"/>
        <w:ind w:firstLine="709"/>
        <w:rPr>
          <w:bCs/>
          <w:sz w:val="28"/>
          <w:szCs w:val="28"/>
          <w:lang w:val="uk-UA"/>
        </w:rPr>
      </w:pPr>
      <w:r w:rsidRPr="00897A8D">
        <w:rPr>
          <w:bCs/>
          <w:sz w:val="28"/>
          <w:szCs w:val="28"/>
          <w:lang w:val="uk-UA"/>
        </w:rPr>
        <w:t xml:space="preserve">11. </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p>
    <w:p w:rsidR="00F57B92" w:rsidRPr="00897A8D" w:rsidRDefault="00F57B92" w:rsidP="00F57B92">
      <w:pPr>
        <w:pStyle w:val="Style7"/>
        <w:widowControl/>
        <w:suppressLineNumbers/>
        <w:suppressAutoHyphens/>
        <w:spacing w:line="360" w:lineRule="auto"/>
        <w:ind w:firstLine="709"/>
        <w:rPr>
          <w:bCs/>
          <w:sz w:val="28"/>
          <w:szCs w:val="28"/>
          <w:lang w:val="uk-UA"/>
        </w:rPr>
      </w:pPr>
      <w:r w:rsidRPr="00897A8D">
        <w:rPr>
          <w:bCs/>
          <w:sz w:val="28"/>
          <w:szCs w:val="28"/>
          <w:lang w:val="uk-UA"/>
        </w:rPr>
        <w:t xml:space="preserve">12. </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p>
    <w:p w:rsidR="00F57B92" w:rsidRPr="00897A8D" w:rsidRDefault="00F57B92" w:rsidP="00F57B92">
      <w:pPr>
        <w:pStyle w:val="Style7"/>
        <w:widowControl/>
        <w:suppressLineNumbers/>
        <w:suppressAutoHyphens/>
        <w:spacing w:line="360" w:lineRule="auto"/>
        <w:ind w:firstLine="709"/>
        <w:rPr>
          <w:rStyle w:val="FontStyle28"/>
          <w:sz w:val="28"/>
          <w:szCs w:val="28"/>
          <w:lang w:val="uk-UA"/>
        </w:rPr>
      </w:pPr>
      <w:r w:rsidRPr="00897A8D">
        <w:rPr>
          <w:bCs/>
          <w:sz w:val="28"/>
          <w:szCs w:val="28"/>
          <w:lang w:val="uk-UA"/>
        </w:rPr>
        <w:t xml:space="preserve">13. Пустовойт </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p>
    <w:p w:rsidR="00F57B92" w:rsidRPr="00897A8D" w:rsidRDefault="00F57B92" w:rsidP="00F57B92">
      <w:pPr>
        <w:pStyle w:val="Style7"/>
        <w:widowControl/>
        <w:suppressLineNumbers/>
        <w:suppressAutoHyphens/>
        <w:spacing w:line="360" w:lineRule="auto"/>
        <w:ind w:firstLine="709"/>
        <w:rPr>
          <w:sz w:val="28"/>
        </w:rPr>
      </w:pPr>
      <w:r w:rsidRPr="00897A8D">
        <w:rPr>
          <w:bCs/>
          <w:sz w:val="28"/>
          <w:szCs w:val="28"/>
        </w:rPr>
        <w:t>1</w:t>
      </w:r>
      <w:r w:rsidRPr="00897A8D">
        <w:rPr>
          <w:bCs/>
          <w:sz w:val="28"/>
          <w:szCs w:val="28"/>
          <w:lang w:val="uk-UA"/>
        </w:rPr>
        <w:t>4.</w:t>
      </w:r>
      <w:r w:rsidRPr="00897A8D">
        <w:rPr>
          <w:sz w:val="28"/>
          <w:szCs w:val="28"/>
          <w:lang w:val="uk-UA"/>
        </w:rPr>
        <w:t xml:space="preserve"> </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lang w:val="uk-UA"/>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rPr>
        <w:t></w:t>
      </w:r>
      <w:r w:rsidRPr="00897A8D">
        <w:rPr>
          <w:rStyle w:val="FontStyle28"/>
          <w:sz w:val="28"/>
          <w:szCs w:val="28"/>
          <w:lang w:val="uk-UA"/>
        </w:rPr>
        <w:t></w:t>
      </w:r>
      <w:r w:rsidRPr="00897A8D">
        <w:rPr>
          <w:rStyle w:val="FontStyle28"/>
          <w:sz w:val="28"/>
          <w:szCs w:val="28"/>
          <w:lang w:val="uk-UA"/>
        </w:rPr>
        <w:t></w:t>
      </w:r>
    </w:p>
    <w:p w:rsidR="00F57B92" w:rsidRPr="00897A8D" w:rsidRDefault="00F57B92" w:rsidP="00F57B92">
      <w:pPr>
        <w:suppressLineNumbers/>
        <w:spacing w:line="360" w:lineRule="auto"/>
        <w:ind w:firstLine="709"/>
        <w:jc w:val="both"/>
        <w:rPr>
          <w:lang w:val="uk-UA"/>
        </w:rPr>
      </w:pPr>
      <w:r w:rsidRPr="00897A8D">
        <w:rPr>
          <w:lang w:val="uk-UA"/>
        </w:rPr>
        <w:t xml:space="preserve">15. </w:t>
      </w:r>
      <w:r w:rsidRPr="00897A8D">
        <w:t xml:space="preserve">Левкіна Р.В. Формування організаційно-економічного механізму стабільного розвитку аграрних підприємств / Р.В. Левкіна // Технологический аудит и резервы производства. Экономические науки. - № 5/3(13). – </w:t>
      </w:r>
      <w:r w:rsidRPr="00897A8D">
        <w:rPr>
          <w:lang w:val="uk-UA"/>
        </w:rPr>
        <w:t xml:space="preserve">                  </w:t>
      </w:r>
      <w:r w:rsidRPr="00897A8D">
        <w:t>2013. – С. 16-18.</w:t>
      </w:r>
    </w:p>
    <w:p w:rsidR="00F57B92" w:rsidRPr="00897A8D" w:rsidRDefault="00F57B92" w:rsidP="00F57B92">
      <w:pPr>
        <w:suppressLineNumbers/>
        <w:spacing w:line="360" w:lineRule="auto"/>
        <w:ind w:firstLine="709"/>
        <w:jc w:val="both"/>
        <w:rPr>
          <w:lang w:val="uk-UA"/>
        </w:rPr>
      </w:pPr>
      <w:r w:rsidRPr="00897A8D">
        <w:rPr>
          <w:lang w:val="uk-UA"/>
        </w:rPr>
        <w:t>16. Левкіна Р.В. Особливості виробничої компоненти організаційно-економічного механізму стабільного розвитку аграрних підприємств / Р.В. Левкіна // Вісник ПДАА. Сер. «Економічні науки». — Вип. 12. —                       2013. — С. 76-82.</w:t>
      </w:r>
    </w:p>
    <w:p w:rsidR="00F57B92" w:rsidRPr="00897A8D" w:rsidRDefault="00F57B92" w:rsidP="00F57B92">
      <w:pPr>
        <w:suppressLineNumbers/>
        <w:spacing w:line="360" w:lineRule="auto"/>
        <w:ind w:firstLine="709"/>
        <w:jc w:val="both"/>
        <w:rPr>
          <w:lang w:val="uk-UA"/>
        </w:rPr>
      </w:pPr>
      <w:r w:rsidRPr="00897A8D">
        <w:rPr>
          <w:lang w:val="uk-UA"/>
        </w:rPr>
        <w:t xml:space="preserve">17. </w:t>
      </w:r>
      <w:r w:rsidRPr="00897A8D">
        <w:t xml:space="preserve">Левкина Р.В. </w:t>
      </w:r>
      <w:r w:rsidRPr="00897A8D">
        <w:rPr>
          <w:bdr w:val="single" w:sz="6" w:space="0" w:color="F5F5F5" w:frame="1"/>
          <w:shd w:val="clear" w:color="auto" w:fill="FFFFFF"/>
        </w:rPr>
        <w:t xml:space="preserve">Особенности организационно-экономического механизма эффективного функционирования аграрных предприятий </w:t>
      </w:r>
      <w:r w:rsidRPr="00897A8D">
        <w:t>/ Вестник ФГОУ ВПО «Курская государственная сельскохозяйственная академия». Серия «Экономика и менеджмент». – Вып.</w:t>
      </w:r>
      <w:r w:rsidRPr="00897A8D">
        <w:rPr>
          <w:lang w:val="en-US"/>
        </w:rPr>
        <w:t> </w:t>
      </w:r>
      <w:r w:rsidRPr="00897A8D">
        <w:t>7</w:t>
      </w:r>
      <w:r w:rsidRPr="00897A8D">
        <w:rPr>
          <w:bdr w:val="single" w:sz="6" w:space="0" w:color="F5F5F5" w:frame="1"/>
          <w:shd w:val="clear" w:color="auto" w:fill="FFFFFF"/>
        </w:rPr>
        <w:t>, 2013. – С.</w:t>
      </w:r>
      <w:r w:rsidRPr="00897A8D">
        <w:rPr>
          <w:bdr w:val="single" w:sz="6" w:space="0" w:color="F5F5F5" w:frame="1"/>
          <w:shd w:val="clear" w:color="auto" w:fill="FFFFFF"/>
          <w:lang w:val="en-US"/>
        </w:rPr>
        <w:t> </w:t>
      </w:r>
      <w:r w:rsidRPr="00897A8D">
        <w:rPr>
          <w:bdr w:val="single" w:sz="6" w:space="0" w:color="F5F5F5" w:frame="1"/>
          <w:shd w:val="clear" w:color="auto" w:fill="FFFFFF"/>
        </w:rPr>
        <w:t>48-57.</w:t>
      </w:r>
      <w:r w:rsidRPr="00897A8D">
        <w:rPr>
          <w:lang w:val="uk-UA"/>
        </w:rPr>
        <w:t>моя</w:t>
      </w:r>
    </w:p>
    <w:p w:rsidR="00F57B92" w:rsidRPr="00897A8D" w:rsidRDefault="00F57B92" w:rsidP="00F57B92">
      <w:pPr>
        <w:suppressLineNumbers/>
        <w:tabs>
          <w:tab w:val="num" w:pos="1134"/>
        </w:tabs>
        <w:spacing w:line="360" w:lineRule="auto"/>
        <w:ind w:firstLine="709"/>
        <w:jc w:val="both"/>
      </w:pPr>
      <w:r w:rsidRPr="00897A8D">
        <w:rPr>
          <w:lang w:val="uk-UA"/>
        </w:rPr>
        <w:lastRenderedPageBreak/>
        <w:t xml:space="preserve">18. </w:t>
      </w:r>
      <w:bookmarkStart w:id="0" w:name="_Ref284616041"/>
      <w:bookmarkStart w:id="1" w:name="_Ref284669837"/>
      <w:r w:rsidRPr="00897A8D">
        <w:t xml:space="preserve">Грачев Н.Н., Шевцов М.А. Понятие системы и ее свойства / Н. Н. Грачев, М. А. Шевцов: [Електронний ресурс]. / Режим доступу: </w:t>
      </w:r>
      <w:hyperlink r:id="rId8" w:history="1">
        <w:r w:rsidRPr="00897A8D">
          <w:rPr>
            <w:rStyle w:val="af3"/>
          </w:rPr>
          <w:t>http://grachev.distudy.ru/Uch_kurs/Gosslugba/Chapter1/Chapter13.htm</w:t>
        </w:r>
      </w:hyperlink>
      <w:bookmarkEnd w:id="0"/>
      <w:r w:rsidRPr="00897A8D">
        <w:t>.</w:t>
      </w:r>
      <w:bookmarkEnd w:id="1"/>
    </w:p>
    <w:p w:rsidR="00F57B92" w:rsidRPr="00897A8D" w:rsidRDefault="00F57B92" w:rsidP="00F57B92">
      <w:pPr>
        <w:suppressLineNumbers/>
        <w:tabs>
          <w:tab w:val="num" w:pos="1134"/>
        </w:tabs>
        <w:spacing w:line="360" w:lineRule="auto"/>
        <w:ind w:firstLine="709"/>
        <w:jc w:val="both"/>
      </w:pPr>
      <w:r w:rsidRPr="00897A8D">
        <w:rPr>
          <w:lang w:val="uk-UA"/>
        </w:rPr>
        <w:t>19.</w:t>
      </w:r>
      <w:r w:rsidRPr="00897A8D">
        <w:t xml:space="preserve"> Ефективність державного управління /Ю. Бажал, О. Кілієвич, О. Мертенс та ін.; За заг. ред. І. Розпутенка. – К.: К.І.С, 2002. – 420 с.</w:t>
      </w:r>
    </w:p>
    <w:p w:rsidR="00F57B92" w:rsidRPr="00897A8D" w:rsidRDefault="00F57B92" w:rsidP="00F57B92">
      <w:pPr>
        <w:suppressLineNumbers/>
        <w:tabs>
          <w:tab w:val="num" w:pos="1134"/>
        </w:tabs>
        <w:spacing w:line="360" w:lineRule="auto"/>
        <w:ind w:firstLine="709"/>
        <w:jc w:val="both"/>
      </w:pPr>
      <w:r w:rsidRPr="00897A8D">
        <w:rPr>
          <w:lang w:val="uk-UA"/>
        </w:rPr>
        <w:t xml:space="preserve">20. </w:t>
      </w:r>
      <w:r w:rsidRPr="00897A8D">
        <w:t>Самуэльсон П., Нордхауз В. Экономикс. – 16 изд. – М.: Изд. дом "Вильямс", 2000. – 688 с.</w:t>
      </w:r>
    </w:p>
    <w:p w:rsidR="00F57B92" w:rsidRPr="00897A8D" w:rsidRDefault="00F57B92" w:rsidP="00F57B92">
      <w:pPr>
        <w:suppressLineNumbers/>
        <w:tabs>
          <w:tab w:val="num" w:pos="1134"/>
        </w:tabs>
        <w:spacing w:line="360" w:lineRule="auto"/>
        <w:ind w:firstLine="709"/>
        <w:jc w:val="both"/>
      </w:pPr>
      <w:r w:rsidRPr="00897A8D">
        <w:rPr>
          <w:lang w:val="uk-UA"/>
        </w:rPr>
        <w:t>21.</w:t>
      </w:r>
      <w:bookmarkStart w:id="2" w:name="_Ref332370481"/>
      <w:r w:rsidRPr="00897A8D">
        <w:t xml:space="preserve"> Стігліц Дж. Економіка державного сектора. – К.: Основи, </w:t>
      </w:r>
      <w:r w:rsidRPr="00897A8D">
        <w:rPr>
          <w:lang w:val="uk-UA"/>
        </w:rPr>
        <w:t xml:space="preserve">                      </w:t>
      </w:r>
      <w:r w:rsidRPr="00897A8D">
        <w:t>1998. – 854 с.</w:t>
      </w:r>
      <w:bookmarkEnd w:id="2"/>
    </w:p>
    <w:p w:rsidR="00F57B92" w:rsidRPr="00897A8D" w:rsidRDefault="00F57B92" w:rsidP="00F57B92">
      <w:pPr>
        <w:suppressLineNumbers/>
        <w:tabs>
          <w:tab w:val="num" w:pos="1134"/>
        </w:tabs>
        <w:spacing w:line="360" w:lineRule="auto"/>
        <w:ind w:firstLine="709"/>
        <w:jc w:val="both"/>
      </w:pPr>
      <w:r w:rsidRPr="00897A8D">
        <w:rPr>
          <w:lang w:val="uk-UA"/>
        </w:rPr>
        <w:t xml:space="preserve">22. </w:t>
      </w:r>
      <w:bookmarkStart w:id="3" w:name="_Ref283742680"/>
      <w:bookmarkStart w:id="4" w:name="_Ref328746216"/>
      <w:r w:rsidRPr="00897A8D">
        <w:t>Амбросов</w:t>
      </w:r>
      <w:r w:rsidRPr="00897A8D">
        <w:rPr>
          <w:lang w:val="uk-UA"/>
        </w:rPr>
        <w:t xml:space="preserve"> </w:t>
      </w:r>
      <w:r w:rsidRPr="00897A8D">
        <w:t>В.Я. Зібрання наукових праць. Т.5 Економічні умови відтворення сучасних агроформувань. / В.Я.</w:t>
      </w:r>
      <w:r w:rsidRPr="00897A8D">
        <w:rPr>
          <w:lang w:val="uk-UA"/>
        </w:rPr>
        <w:t xml:space="preserve"> </w:t>
      </w:r>
      <w:r w:rsidRPr="00897A8D">
        <w:t>Амбросов. – Х.: ННЦ ІАЕ,</w:t>
      </w:r>
      <w:r w:rsidRPr="00897A8D">
        <w:rPr>
          <w:lang w:val="uk-UA"/>
        </w:rPr>
        <w:t xml:space="preserve">                      </w:t>
      </w:r>
      <w:r w:rsidRPr="00897A8D">
        <w:t xml:space="preserve"> 2010. – </w:t>
      </w:r>
      <w:bookmarkEnd w:id="3"/>
      <w:r w:rsidRPr="00897A8D">
        <w:t>477 с.</w:t>
      </w:r>
      <w:bookmarkEnd w:id="4"/>
    </w:p>
    <w:p w:rsidR="00F57B92" w:rsidRPr="00897A8D" w:rsidRDefault="00F57B92" w:rsidP="00F57B92">
      <w:pPr>
        <w:suppressLineNumbers/>
        <w:spacing w:line="360" w:lineRule="auto"/>
        <w:ind w:firstLine="709"/>
        <w:jc w:val="both"/>
        <w:rPr>
          <w:lang w:val="uk-UA"/>
        </w:rPr>
      </w:pPr>
      <w:r w:rsidRPr="00897A8D">
        <w:rPr>
          <w:lang w:val="uk-UA"/>
        </w:rPr>
        <w:t>23. Красноруцький О.О. Особливості функціонування систем розподілу продукції різної інтенсивності комерційного попиту / О.О.Красноруцький // Вісник ХНТУСГ. Економічні науки. Вип. 36. - Харків: ХНТУСГ,                  2006. - с.</w:t>
      </w:r>
      <w:r w:rsidRPr="00897A8D">
        <w:t> </w:t>
      </w:r>
      <w:r w:rsidRPr="00897A8D">
        <w:rPr>
          <w:lang w:val="uk-UA"/>
        </w:rPr>
        <w:t>85-92.</w:t>
      </w:r>
    </w:p>
    <w:p w:rsidR="00F57B92" w:rsidRPr="00897A8D" w:rsidRDefault="00F57B92" w:rsidP="00F57B92">
      <w:pPr>
        <w:suppressLineNumbers/>
        <w:spacing w:line="360" w:lineRule="auto"/>
        <w:ind w:firstLine="709"/>
        <w:jc w:val="both"/>
        <w:rPr>
          <w:lang w:val="uk-UA"/>
        </w:rPr>
      </w:pPr>
      <w:r w:rsidRPr="00897A8D">
        <w:rPr>
          <w:lang w:val="uk-UA"/>
        </w:rPr>
        <w:t>24. Стратегічна організаційно-економічна реструктуризація аграрного сектора: організаційно-територіальний аспект [колективна монографія]. / Турченко</w:t>
      </w:r>
      <w:r w:rsidRPr="00897A8D">
        <w:t> </w:t>
      </w:r>
      <w:r w:rsidRPr="00897A8D">
        <w:rPr>
          <w:lang w:val="uk-UA"/>
        </w:rPr>
        <w:t>М.М., Красноруцький О.О., Власенко Т.В та ін.. ; За ред. М.М. Турченка. – Харків: «Едена», - 2008. – 320 с.</w:t>
      </w:r>
    </w:p>
    <w:p w:rsidR="00F57B92" w:rsidRPr="00897A8D" w:rsidRDefault="00F57B92" w:rsidP="00F57B92">
      <w:pPr>
        <w:suppressLineNumbers/>
        <w:tabs>
          <w:tab w:val="num" w:pos="1134"/>
        </w:tabs>
        <w:spacing w:line="360" w:lineRule="auto"/>
        <w:ind w:firstLine="709"/>
        <w:jc w:val="both"/>
        <w:rPr>
          <w:lang w:val="uk-UA"/>
        </w:rPr>
      </w:pPr>
      <w:r w:rsidRPr="00897A8D">
        <w:rPr>
          <w:lang w:val="uk-UA"/>
        </w:rPr>
        <w:t>25.</w:t>
      </w:r>
      <w:bookmarkStart w:id="5" w:name="_Ref284687232"/>
      <w:r w:rsidRPr="00897A8D">
        <w:rPr>
          <w:lang w:val="uk-UA"/>
        </w:rPr>
        <w:t xml:space="preserve"> Клочко</w:t>
      </w:r>
      <w:r w:rsidRPr="00897A8D">
        <w:t> </w:t>
      </w:r>
      <w:r w:rsidRPr="00897A8D">
        <w:rPr>
          <w:lang w:val="uk-UA"/>
        </w:rPr>
        <w:t>В.М. Організаційно-економічний механізм підвищення конкурентоспроможності продукції АПК в умовах глобалізації / В.М.</w:t>
      </w:r>
      <w:r w:rsidRPr="00897A8D">
        <w:t> </w:t>
      </w:r>
      <w:r w:rsidRPr="00897A8D">
        <w:rPr>
          <w:lang w:val="uk-UA"/>
        </w:rPr>
        <w:t>Клочко // Вісник ХНТУСГ: Економічні науки. Вип. 85. – Харків: ХНТУСГ. –                 2009. –С.</w:t>
      </w:r>
      <w:r w:rsidRPr="00897A8D">
        <w:t> </w:t>
      </w:r>
      <w:r w:rsidRPr="00897A8D">
        <w:rPr>
          <w:lang w:val="uk-UA"/>
        </w:rPr>
        <w:t>187-192.</w:t>
      </w:r>
      <w:bookmarkEnd w:id="5"/>
    </w:p>
    <w:p w:rsidR="00F57B92" w:rsidRPr="00897A8D" w:rsidRDefault="00F57B92" w:rsidP="00F57B92">
      <w:pPr>
        <w:suppressLineNumbers/>
        <w:tabs>
          <w:tab w:val="num" w:pos="1134"/>
        </w:tabs>
        <w:spacing w:line="360" w:lineRule="auto"/>
        <w:ind w:firstLine="709"/>
        <w:jc w:val="both"/>
        <w:rPr>
          <w:lang w:val="uk-UA"/>
        </w:rPr>
      </w:pPr>
      <w:r w:rsidRPr="00897A8D">
        <w:rPr>
          <w:lang w:val="uk-UA"/>
        </w:rPr>
        <w:t>26.</w:t>
      </w:r>
      <w:bookmarkStart w:id="6" w:name="_Ref284688442"/>
      <w:r w:rsidRPr="00897A8D">
        <w:rPr>
          <w:lang w:val="uk-UA"/>
        </w:rPr>
        <w:t xml:space="preserve"> Остапенко Р.М. Стратегія розвитку виробничо-господарської діяльності аграрних підприємств / Р.М.</w:t>
      </w:r>
      <w:r w:rsidRPr="00897A8D">
        <w:t> </w:t>
      </w:r>
      <w:r w:rsidRPr="00897A8D">
        <w:rPr>
          <w:lang w:val="uk-UA"/>
        </w:rPr>
        <w:t>Остапенко // Вісник ХНТУСГ: Економічні науки. Вип. 84. – Харків: ХНТУСГ. – 2009. –С.</w:t>
      </w:r>
      <w:r w:rsidRPr="00897A8D">
        <w:t> </w:t>
      </w:r>
      <w:r w:rsidRPr="00897A8D">
        <w:rPr>
          <w:lang w:val="uk-UA"/>
        </w:rPr>
        <w:t>233-238</w:t>
      </w:r>
      <w:bookmarkEnd w:id="6"/>
      <w:r w:rsidRPr="00897A8D">
        <w:rPr>
          <w:lang w:val="uk-UA"/>
        </w:rPr>
        <w:t>.</w:t>
      </w:r>
    </w:p>
    <w:p w:rsidR="00F57B92" w:rsidRPr="00897A8D" w:rsidRDefault="00F57B92" w:rsidP="00F57B92">
      <w:pPr>
        <w:suppressLineNumbers/>
        <w:tabs>
          <w:tab w:val="num" w:pos="1134"/>
        </w:tabs>
        <w:spacing w:line="360" w:lineRule="auto"/>
        <w:ind w:firstLine="709"/>
        <w:jc w:val="both"/>
        <w:rPr>
          <w:lang w:val="uk-UA"/>
        </w:rPr>
      </w:pPr>
      <w:r w:rsidRPr="00897A8D">
        <w:rPr>
          <w:lang w:val="uk-UA"/>
        </w:rPr>
        <w:t>27.</w:t>
      </w:r>
      <w:bookmarkStart w:id="7" w:name="_Ref284612056"/>
      <w:r w:rsidRPr="00897A8D">
        <w:t xml:space="preserve"> Философский словарь. /Под ред. М. М. Розенталя и П. Ф. Юдина. М., 1963. – 544 с.</w:t>
      </w:r>
      <w:bookmarkEnd w:id="7"/>
    </w:p>
    <w:p w:rsidR="00F57B92" w:rsidRPr="00897A8D" w:rsidRDefault="00F57B92" w:rsidP="00F57B92">
      <w:pPr>
        <w:suppressLineNumbers/>
        <w:tabs>
          <w:tab w:val="num" w:pos="1134"/>
        </w:tabs>
        <w:spacing w:line="360" w:lineRule="auto"/>
        <w:ind w:firstLine="709"/>
        <w:jc w:val="both"/>
        <w:rPr>
          <w:lang w:val="uk-UA"/>
        </w:rPr>
      </w:pPr>
      <w:r w:rsidRPr="00897A8D">
        <w:rPr>
          <w:lang w:val="uk-UA"/>
        </w:rPr>
        <w:t>28.</w:t>
      </w:r>
      <w:bookmarkStart w:id="8" w:name="_Ref284695294"/>
      <w:r w:rsidRPr="00897A8D">
        <w:rPr>
          <w:lang w:val="uk-UA"/>
        </w:rPr>
        <w:t xml:space="preserve"> Музиченько А.С. Організаційно-економічний механізм стимулювання інноваційної діяльності в АПК / А.С.</w:t>
      </w:r>
      <w:r w:rsidRPr="00897A8D">
        <w:t> </w:t>
      </w:r>
      <w:r w:rsidRPr="00897A8D">
        <w:rPr>
          <w:lang w:val="uk-UA"/>
        </w:rPr>
        <w:t>Музиченко, Л.М.</w:t>
      </w:r>
      <w:r w:rsidRPr="00897A8D">
        <w:t> </w:t>
      </w:r>
      <w:r w:rsidRPr="00897A8D">
        <w:rPr>
          <w:lang w:val="uk-UA"/>
        </w:rPr>
        <w:t>Малюга // Економіка АПК. - №</w:t>
      </w:r>
      <w:r w:rsidRPr="00897A8D">
        <w:t> </w:t>
      </w:r>
      <w:r w:rsidRPr="00897A8D">
        <w:rPr>
          <w:lang w:val="uk-UA"/>
        </w:rPr>
        <w:t>11. – 2009. – С.38-43.</w:t>
      </w:r>
      <w:bookmarkEnd w:id="8"/>
    </w:p>
    <w:p w:rsidR="00F57B92" w:rsidRPr="00897A8D" w:rsidRDefault="00F57B92" w:rsidP="00F57B92">
      <w:pPr>
        <w:suppressLineNumbers/>
        <w:spacing w:line="360" w:lineRule="auto"/>
        <w:ind w:firstLine="709"/>
        <w:jc w:val="both"/>
      </w:pPr>
      <w:r w:rsidRPr="00897A8D">
        <w:rPr>
          <w:lang w:val="uk-UA"/>
        </w:rPr>
        <w:t xml:space="preserve">29. Левкіна Р.В. Глобалізація та її вплив на розвиток економіки /Р.В. Левкіна, А.В. Левкіна // Вісник ХНТУСГ ім. </w:t>
      </w:r>
      <w:r w:rsidRPr="00897A8D">
        <w:t xml:space="preserve">Петра Василенка. Економічні науки. Вип. 138. — Харків: ХНТУСГ ім. Петра Василенка, </w:t>
      </w:r>
      <w:r w:rsidRPr="00897A8D">
        <w:rPr>
          <w:lang w:val="uk-UA"/>
        </w:rPr>
        <w:t xml:space="preserve">                                  </w:t>
      </w:r>
      <w:r w:rsidRPr="00897A8D">
        <w:t>2013. — С. 204-207.</w:t>
      </w:r>
    </w:p>
    <w:p w:rsidR="00F57B92" w:rsidRPr="00897A8D" w:rsidRDefault="00F57B92" w:rsidP="00F57B92">
      <w:pPr>
        <w:suppressLineNumbers/>
        <w:tabs>
          <w:tab w:val="left" w:pos="7700"/>
          <w:tab w:val="left" w:pos="10773"/>
        </w:tabs>
        <w:spacing w:line="360" w:lineRule="auto"/>
        <w:ind w:firstLine="709"/>
        <w:jc w:val="both"/>
        <w:rPr>
          <w:bCs/>
        </w:rPr>
      </w:pPr>
      <w:r w:rsidRPr="00897A8D">
        <w:rPr>
          <w:lang w:val="uk-UA"/>
        </w:rPr>
        <w:t xml:space="preserve">30. Левкіна Р.В. Ситуація на світовому ринку продовольства / Р.В. Левкіна, Д.Ю. Вознюк // Ринкова трансформація економіки: стан, проблеми, перспективи: Матеріали ІІ Всеукраїнської </w:t>
      </w:r>
      <w:r w:rsidRPr="00897A8D">
        <w:rPr>
          <w:bCs/>
          <w:lang w:val="uk-UA"/>
        </w:rPr>
        <w:t xml:space="preserve">науково-практичної інтернет-конференції, 20-30 травня 2011 р. - Харків: ХНТУСГ ім. </w:t>
      </w:r>
      <w:r w:rsidRPr="00897A8D">
        <w:rPr>
          <w:bCs/>
        </w:rPr>
        <w:t xml:space="preserve">П. Василенка, </w:t>
      </w:r>
      <w:r w:rsidRPr="00897A8D">
        <w:rPr>
          <w:bCs/>
          <w:lang w:val="uk-UA"/>
        </w:rPr>
        <w:t xml:space="preserve">             </w:t>
      </w:r>
      <w:r w:rsidRPr="00897A8D">
        <w:rPr>
          <w:bCs/>
        </w:rPr>
        <w:t>2011. - С. 229-232.</w:t>
      </w:r>
    </w:p>
    <w:p w:rsidR="00F57B92" w:rsidRPr="00897A8D" w:rsidRDefault="00F57B92" w:rsidP="00F57B92">
      <w:pPr>
        <w:suppressLineNumbers/>
        <w:spacing w:line="360" w:lineRule="auto"/>
        <w:ind w:firstLine="709"/>
        <w:jc w:val="both"/>
        <w:rPr>
          <w:lang w:val="uk-UA"/>
        </w:rPr>
      </w:pPr>
      <w:r w:rsidRPr="00897A8D">
        <w:rPr>
          <w:lang w:val="uk-UA"/>
        </w:rPr>
        <w:t>31.</w:t>
      </w:r>
      <w:r w:rsidRPr="00897A8D">
        <w:t xml:space="preserve"> Белорус О.Г. Глобальное устойчивое развитие / О.Г. Бе</w:t>
      </w:r>
      <w:r w:rsidRPr="00897A8D">
        <w:softHyphen/>
        <w:t>лорус, Ю.М. Мацейко — К.: КНЭУ, 2006.- 488 с.</w:t>
      </w:r>
    </w:p>
    <w:p w:rsidR="00F57B92" w:rsidRPr="00897A8D" w:rsidRDefault="00F57B92" w:rsidP="00F57B92">
      <w:pPr>
        <w:suppressLineNumbers/>
        <w:spacing w:line="360" w:lineRule="auto"/>
        <w:ind w:firstLine="709"/>
        <w:jc w:val="both"/>
        <w:rPr>
          <w:lang w:val="uk-UA"/>
        </w:rPr>
      </w:pPr>
      <w:r w:rsidRPr="00897A8D">
        <w:rPr>
          <w:lang w:val="uk-UA"/>
        </w:rPr>
        <w:lastRenderedPageBreak/>
        <w:t xml:space="preserve">32. </w:t>
      </w:r>
      <w:r w:rsidRPr="00897A8D">
        <w:t>Медоуз Д. Пределы роста / Д. Медуз. - М.: Прогресс , 1975.</w:t>
      </w:r>
      <w:r w:rsidRPr="00897A8D">
        <w:rPr>
          <w:lang w:val="uk-UA"/>
        </w:rPr>
        <w:t xml:space="preserve"> </w:t>
      </w:r>
      <w:r w:rsidRPr="00897A8D">
        <w:t>- 385 с.</w:t>
      </w:r>
    </w:p>
    <w:p w:rsidR="00F57B92" w:rsidRPr="00897A8D" w:rsidRDefault="00F57B92" w:rsidP="00F57B92">
      <w:pPr>
        <w:suppressLineNumbers/>
        <w:tabs>
          <w:tab w:val="left" w:pos="962"/>
        </w:tabs>
        <w:spacing w:line="360" w:lineRule="auto"/>
        <w:ind w:firstLine="709"/>
        <w:jc w:val="both"/>
      </w:pPr>
      <w:r w:rsidRPr="00897A8D">
        <w:rPr>
          <w:lang w:val="uk-UA"/>
        </w:rPr>
        <w:t>33.</w:t>
      </w:r>
      <w:r w:rsidRPr="00897A8D">
        <w:t xml:space="preserve"> Онищенко О. Регіональні аспекти сталого розвитку агро</w:t>
      </w:r>
      <w:r w:rsidRPr="00897A8D">
        <w:softHyphen/>
        <w:t>промислових комплексів / О. Онищенко, В. Юрчишин // Економіка України. - 2005. - №9. - С.92-93.</w:t>
      </w:r>
    </w:p>
    <w:p w:rsidR="00F57B92" w:rsidRPr="00897A8D" w:rsidRDefault="00F57B92" w:rsidP="00F57B92">
      <w:pPr>
        <w:pStyle w:val="Style4"/>
        <w:widowControl/>
        <w:suppressLineNumbers/>
        <w:spacing w:line="360" w:lineRule="auto"/>
        <w:ind w:firstLine="709"/>
        <w:rPr>
          <w:rStyle w:val="FontStyle38"/>
          <w:sz w:val="28"/>
          <w:szCs w:val="28"/>
          <w:lang w:eastAsia="uk-UA"/>
        </w:rPr>
      </w:pPr>
      <w:r w:rsidRPr="00897A8D">
        <w:rPr>
          <w:sz w:val="28"/>
          <w:szCs w:val="28"/>
        </w:rPr>
        <w:t>34.</w:t>
      </w:r>
      <w:r w:rsidRPr="00897A8D">
        <w:rPr>
          <w:sz w:val="28"/>
          <w:szCs w:val="28"/>
          <w:lang w:eastAsia="uk-UA"/>
        </w:rPr>
        <w:t xml:space="preserve"> </w:t>
      </w:r>
      <w:r w:rsidRPr="00897A8D">
        <w:rPr>
          <w:rStyle w:val="FontStyle44"/>
          <w:b w:val="0"/>
          <w:i w:val="0"/>
          <w:sz w:val="28"/>
          <w:szCs w:val="28"/>
          <w:lang w:eastAsia="uk-UA"/>
        </w:rPr>
        <w:t xml:space="preserve">Артиш В.І. </w:t>
      </w:r>
      <w:r w:rsidRPr="00897A8D">
        <w:rPr>
          <w:rStyle w:val="FontStyle27"/>
          <w:b w:val="0"/>
          <w:sz w:val="28"/>
          <w:szCs w:val="28"/>
          <w:lang w:eastAsia="uk-UA"/>
        </w:rPr>
        <w:t xml:space="preserve">Особливості органічного перевиробництва в концепції сталого розвитку АПК України </w:t>
      </w:r>
      <w:r w:rsidRPr="00897A8D">
        <w:rPr>
          <w:rStyle w:val="FontStyle38"/>
          <w:sz w:val="28"/>
          <w:szCs w:val="28"/>
          <w:lang w:eastAsia="uk-UA"/>
        </w:rPr>
        <w:t>Економіка АПК. -2012. - №7. – С. 19-22.</w:t>
      </w:r>
    </w:p>
    <w:p w:rsidR="00F57B92" w:rsidRPr="00897A8D" w:rsidRDefault="00F57B92" w:rsidP="00F57B92">
      <w:pPr>
        <w:pStyle w:val="Style110"/>
        <w:widowControl/>
        <w:suppressLineNumbers/>
        <w:tabs>
          <w:tab w:val="left" w:pos="101"/>
        </w:tabs>
        <w:suppressAutoHyphens/>
        <w:spacing w:line="360" w:lineRule="auto"/>
        <w:ind w:firstLine="709"/>
        <w:rPr>
          <w:rStyle w:val="FontStyle38"/>
          <w:sz w:val="28"/>
          <w:szCs w:val="28"/>
          <w:lang w:val="uk-UA" w:eastAsia="uk-UA"/>
        </w:rPr>
      </w:pPr>
      <w:r w:rsidRPr="00897A8D">
        <w:rPr>
          <w:rStyle w:val="FontStyle38"/>
          <w:sz w:val="28"/>
          <w:szCs w:val="28"/>
          <w:lang w:val="uk-UA" w:eastAsia="uk-UA"/>
        </w:rPr>
        <w:t>35.</w:t>
      </w:r>
      <w:r w:rsidRPr="00897A8D">
        <w:rPr>
          <w:sz w:val="28"/>
          <w:szCs w:val="28"/>
          <w:lang w:val="uk-UA" w:eastAsia="uk-UA"/>
        </w:rPr>
        <w:t xml:space="preserve"> </w:t>
      </w:r>
      <w:r w:rsidRPr="00897A8D">
        <w:rPr>
          <w:rStyle w:val="FontStyle38"/>
          <w:sz w:val="28"/>
          <w:szCs w:val="28"/>
          <w:lang w:val="uk-UA" w:eastAsia="uk-UA"/>
        </w:rPr>
        <w:t xml:space="preserve">Горчаков Я.В. Тенденции развития и рьшочньїе аспекти мирового органического земледелия / Я.В. Горчаков. - Барнаул: «Аз Бука», </w:t>
      </w:r>
      <w:r w:rsidRPr="00897A8D">
        <w:rPr>
          <w:rStyle w:val="FontStyle37"/>
          <w:b w:val="0"/>
          <w:sz w:val="28"/>
          <w:szCs w:val="28"/>
          <w:lang w:val="uk-UA" w:eastAsia="uk-UA"/>
        </w:rPr>
        <w:t xml:space="preserve">2004. </w:t>
      </w:r>
      <w:r w:rsidRPr="00897A8D">
        <w:rPr>
          <w:rStyle w:val="FontStyle38"/>
          <w:sz w:val="28"/>
          <w:szCs w:val="28"/>
          <w:lang w:val="uk-UA" w:eastAsia="uk-UA"/>
        </w:rPr>
        <w:t>- С. 97</w:t>
      </w:r>
    </w:p>
    <w:p w:rsidR="00F57B92" w:rsidRPr="00897A8D" w:rsidRDefault="00F57B92" w:rsidP="00F57B92">
      <w:pPr>
        <w:suppressLineNumbers/>
        <w:spacing w:line="360" w:lineRule="auto"/>
        <w:ind w:firstLine="709"/>
        <w:jc w:val="both"/>
        <w:rPr>
          <w:rStyle w:val="FontStyle38"/>
          <w:sz w:val="28"/>
          <w:lang w:val="uk-UA" w:eastAsia="uk-UA"/>
        </w:rPr>
      </w:pPr>
      <w:r w:rsidRPr="00897A8D">
        <w:rPr>
          <w:rStyle w:val="FontStyle38"/>
          <w:sz w:val="28"/>
          <w:lang w:val="uk-UA" w:eastAsia="uk-UA"/>
        </w:rPr>
        <w:t>36.Вовк В. Сертифікація органічного сільського господарства в Україні: сучасний стан, перспективи, стратегії на майбутнє/ В. Вовк // Проект аграрного маркетингу. -  Львів, 2004. - С. 5.</w:t>
      </w:r>
    </w:p>
    <w:p w:rsidR="00F57B92" w:rsidRPr="00897A8D" w:rsidRDefault="00F57B92" w:rsidP="00F57B92">
      <w:pPr>
        <w:suppressLineNumbers/>
        <w:tabs>
          <w:tab w:val="left" w:pos="978"/>
        </w:tabs>
        <w:spacing w:line="360" w:lineRule="auto"/>
        <w:ind w:firstLine="709"/>
        <w:jc w:val="both"/>
      </w:pPr>
      <w:r w:rsidRPr="00897A8D">
        <w:rPr>
          <w:rStyle w:val="FontStyle38"/>
          <w:sz w:val="28"/>
          <w:lang w:val="uk-UA" w:eastAsia="uk-UA"/>
        </w:rPr>
        <w:t>37.</w:t>
      </w:r>
      <w:r w:rsidRPr="00897A8D">
        <w:rPr>
          <w:lang w:val="uk-UA"/>
        </w:rPr>
        <w:t xml:space="preserve"> Шубравська О.В. Сталий розвиток агропродовольчої сис</w:t>
      </w:r>
      <w:r w:rsidRPr="00897A8D">
        <w:rPr>
          <w:lang w:val="uk-UA"/>
        </w:rPr>
        <w:softHyphen/>
        <w:t>теми України / О.В. Шубравська. - К.: Ін-т економіки ПАН Украї</w:t>
      </w:r>
      <w:r w:rsidRPr="00897A8D">
        <w:rPr>
          <w:lang w:val="uk-UA"/>
        </w:rPr>
        <w:softHyphen/>
        <w:t>ни, 20</w:t>
      </w:r>
      <w:r w:rsidRPr="00897A8D">
        <w:t>02. - 204 с.</w:t>
      </w:r>
    </w:p>
    <w:p w:rsidR="00F57B92" w:rsidRPr="00897A8D" w:rsidRDefault="00F57B92" w:rsidP="00F57B92">
      <w:pPr>
        <w:suppressLineNumbers/>
        <w:tabs>
          <w:tab w:val="left" w:pos="550"/>
          <w:tab w:val="left" w:pos="973"/>
        </w:tabs>
        <w:spacing w:line="360" w:lineRule="auto"/>
        <w:ind w:firstLine="709"/>
        <w:jc w:val="both"/>
      </w:pPr>
      <w:r w:rsidRPr="00897A8D">
        <w:rPr>
          <w:lang w:val="uk-UA"/>
        </w:rPr>
        <w:t>38.</w:t>
      </w:r>
      <w:r w:rsidRPr="00897A8D">
        <w:t>Сталий розвиток регіональних агропромислових компле</w:t>
      </w:r>
      <w:r w:rsidRPr="00897A8D">
        <w:softHyphen/>
        <w:t>ксів / НАН України. Об’єднаний інститут економіки, за. ред.</w:t>
      </w:r>
      <w:r w:rsidRPr="00897A8D">
        <w:rPr>
          <w:lang w:val="uk-UA"/>
        </w:rPr>
        <w:t xml:space="preserve"> </w:t>
      </w:r>
      <w:r w:rsidRPr="00897A8D">
        <w:t>В.М. Трегобчука. — К. 2005. - 256 с</w:t>
      </w:r>
    </w:p>
    <w:p w:rsidR="00F57B92" w:rsidRPr="00897A8D" w:rsidRDefault="00F57B92" w:rsidP="00F57B92">
      <w:pPr>
        <w:suppressLineNumbers/>
        <w:tabs>
          <w:tab w:val="left" w:pos="997"/>
        </w:tabs>
        <w:spacing w:line="360" w:lineRule="auto"/>
        <w:ind w:firstLine="709"/>
        <w:jc w:val="both"/>
      </w:pPr>
      <w:r w:rsidRPr="00897A8D">
        <w:rPr>
          <w:lang w:val="uk-UA"/>
        </w:rPr>
        <w:t>39.</w:t>
      </w:r>
      <w:r w:rsidRPr="00897A8D">
        <w:t xml:space="preserve">Попова О. </w:t>
      </w:r>
      <w:r w:rsidRPr="00897A8D">
        <w:rPr>
          <w:lang w:val="en-US"/>
        </w:rPr>
        <w:t>JI</w:t>
      </w:r>
      <w:r w:rsidRPr="00897A8D">
        <w:t>. Сталий розвиток агросфери України: полі</w:t>
      </w:r>
      <w:r w:rsidRPr="00897A8D">
        <w:softHyphen/>
        <w:t xml:space="preserve">тика і механізми / О. Л. Попова / НАН України, ін-т екон. та про- гнозув. - К. </w:t>
      </w:r>
      <w:r w:rsidRPr="00897A8D">
        <w:rPr>
          <w:lang w:val="uk-UA"/>
        </w:rPr>
        <w:t xml:space="preserve">            </w:t>
      </w:r>
      <w:r w:rsidRPr="00897A8D">
        <w:t>2009. - 352 с.</w:t>
      </w:r>
    </w:p>
    <w:p w:rsidR="00F57B92" w:rsidRPr="00897A8D" w:rsidRDefault="00F57B92" w:rsidP="00F57B92">
      <w:pPr>
        <w:suppressLineNumbers/>
        <w:tabs>
          <w:tab w:val="left" w:pos="978"/>
        </w:tabs>
        <w:spacing w:line="360" w:lineRule="auto"/>
        <w:ind w:firstLine="709"/>
        <w:jc w:val="both"/>
      </w:pPr>
      <w:r w:rsidRPr="00897A8D">
        <w:rPr>
          <w:rStyle w:val="FontStyle38"/>
          <w:sz w:val="28"/>
          <w:lang w:val="uk-UA" w:eastAsia="uk-UA"/>
        </w:rPr>
        <w:t>40.</w:t>
      </w:r>
      <w:r w:rsidRPr="00897A8D">
        <w:t xml:space="preserve"> Данилов-Данильян В.И. Экологический вызов и устойчи</w:t>
      </w:r>
      <w:r w:rsidRPr="00897A8D">
        <w:softHyphen/>
        <w:t>вое развитие / В.И. Данилов-Данильян, К.С. Лосев. - М.: Прогресс- Традиция, 2000,- 332 с.</w:t>
      </w:r>
    </w:p>
    <w:p w:rsidR="00F57B92" w:rsidRPr="00897A8D" w:rsidRDefault="00F57B92" w:rsidP="00F57B92">
      <w:pPr>
        <w:suppressLineNumbers/>
        <w:tabs>
          <w:tab w:val="left" w:pos="7700"/>
          <w:tab w:val="left" w:pos="10773"/>
        </w:tabs>
        <w:spacing w:line="360" w:lineRule="auto"/>
        <w:ind w:firstLine="709"/>
        <w:jc w:val="both"/>
        <w:rPr>
          <w:rStyle w:val="FontStyle38"/>
          <w:sz w:val="28"/>
          <w:szCs w:val="28"/>
          <w:lang w:val="uk-UA" w:eastAsia="uk-UA"/>
        </w:rPr>
      </w:pPr>
      <w:r w:rsidRPr="00897A8D">
        <w:rPr>
          <w:rStyle w:val="FontStyle38"/>
          <w:sz w:val="28"/>
          <w:lang w:val="uk-UA" w:eastAsia="uk-UA"/>
        </w:rPr>
        <w:t xml:space="preserve">41. </w:t>
      </w:r>
      <w:r w:rsidRPr="00897A8D">
        <w:t>Левкіна Р.В. Тенденції розвитку світового ринку продовольства / Р.В. Левкіна, А.В. Анацький // Ринкова трансформація економіки: стан, проблеми, перспективи: Матеріали ІV Міжнародної науково-практичної інтернет-конференції, 8-10 травня 2013 р. — Харків: ХНТУСГ ім. Петра Василенка, 2013. — С. 290-293.</w:t>
      </w:r>
    </w:p>
    <w:p w:rsidR="00F57B92" w:rsidRPr="00897A8D" w:rsidRDefault="00F57B92" w:rsidP="00F57B92">
      <w:pPr>
        <w:suppressLineNumbers/>
        <w:tabs>
          <w:tab w:val="left" w:pos="963"/>
        </w:tabs>
        <w:spacing w:line="360" w:lineRule="auto"/>
        <w:ind w:firstLine="709"/>
        <w:jc w:val="both"/>
      </w:pPr>
      <w:r w:rsidRPr="00897A8D">
        <w:rPr>
          <w:rStyle w:val="FontStyle38"/>
          <w:sz w:val="28"/>
          <w:lang w:val="uk-UA" w:eastAsia="uk-UA"/>
        </w:rPr>
        <w:t xml:space="preserve">42. </w:t>
      </w:r>
      <w:r w:rsidRPr="00897A8D">
        <w:t xml:space="preserve">Сприяння сталому економічному зростанню в Україні / За ред. Штефана фон Крамона-Таубаделя та І. Кімової. — К.: Альфа-Принт, </w:t>
      </w:r>
      <w:r w:rsidRPr="00897A8D">
        <w:rPr>
          <w:lang w:val="uk-UA"/>
        </w:rPr>
        <w:t xml:space="preserve">             </w:t>
      </w:r>
      <w:r w:rsidRPr="00897A8D">
        <w:t>2001.-347 с.</w:t>
      </w:r>
    </w:p>
    <w:p w:rsidR="00F57B92" w:rsidRPr="00897A8D" w:rsidRDefault="00F57B92" w:rsidP="00F57B92">
      <w:pPr>
        <w:suppressLineNumbers/>
        <w:spacing w:line="360" w:lineRule="auto"/>
        <w:ind w:firstLine="709"/>
        <w:jc w:val="both"/>
        <w:rPr>
          <w:lang w:val="uk-UA"/>
        </w:rPr>
      </w:pPr>
      <w:r w:rsidRPr="00897A8D">
        <w:rPr>
          <w:rStyle w:val="FontStyle38"/>
          <w:sz w:val="28"/>
          <w:lang w:val="uk-UA" w:eastAsia="uk-UA"/>
        </w:rPr>
        <w:t>43.</w:t>
      </w:r>
      <w:r w:rsidRPr="00897A8D">
        <w:t xml:space="preserve"> Гуцуляк Г.Д. Еколого-економічні основи сталого розвит</w:t>
      </w:r>
      <w:r w:rsidRPr="00897A8D">
        <w:softHyphen/>
        <w:t>ку Карпатського регіону України / Г.Д. Гуцуляк. - Чернівці: Прут, 2005.-348 с.</w:t>
      </w:r>
    </w:p>
    <w:p w:rsidR="00F57B92" w:rsidRPr="00897A8D" w:rsidRDefault="00F57B92" w:rsidP="00F57B92">
      <w:pPr>
        <w:suppressLineNumbers/>
        <w:spacing w:line="360" w:lineRule="auto"/>
        <w:ind w:firstLine="709"/>
        <w:jc w:val="both"/>
        <w:rPr>
          <w:lang w:val="uk-UA"/>
        </w:rPr>
      </w:pPr>
      <w:r w:rsidRPr="00897A8D">
        <w:rPr>
          <w:lang w:val="uk-UA"/>
        </w:rPr>
        <w:t>44.</w:t>
      </w:r>
      <w:r w:rsidRPr="00897A8D">
        <w:t>Гуторов О.І. Проблеми сталого землекористування у сільському господарстві /' О.1. Гуторов . - Харків: Едена, 2010. 405 с.</w:t>
      </w:r>
    </w:p>
    <w:p w:rsidR="00F57B92" w:rsidRPr="00897A8D" w:rsidRDefault="00F57B92" w:rsidP="00F57B92">
      <w:pPr>
        <w:suppressLineNumbers/>
        <w:autoSpaceDE w:val="0"/>
        <w:autoSpaceDN w:val="0"/>
        <w:adjustRightInd w:val="0"/>
        <w:spacing w:line="360" w:lineRule="auto"/>
        <w:ind w:firstLine="709"/>
        <w:jc w:val="both"/>
        <w:rPr>
          <w:b/>
        </w:rPr>
      </w:pPr>
      <w:r w:rsidRPr="00897A8D">
        <w:rPr>
          <w:lang w:val="uk-UA"/>
        </w:rPr>
        <w:t xml:space="preserve">45. </w:t>
      </w:r>
      <w:r w:rsidRPr="00897A8D">
        <w:t xml:space="preserve">Левкина Р.В. Современные методологические основы исследования стабильности развития аграрных предприятий / Р.В. Левкіна // </w:t>
      </w:r>
      <w:r w:rsidRPr="00897A8D">
        <w:rPr>
          <w:rFonts w:eastAsia="TimesNewRomanPSMT"/>
        </w:rPr>
        <w:t>Наука и образование в жизни современного общества: Сб. науч. тр. по материалам Междунар. науч.-практ. конф. 29 ноября 2013 г. – Ч. 15. - Россия, Тамбов, 2013. – С. 94-96</w:t>
      </w:r>
      <w:r w:rsidRPr="00897A8D">
        <w:rPr>
          <w:b/>
        </w:rPr>
        <w:t xml:space="preserve">. </w:t>
      </w:r>
    </w:p>
    <w:p w:rsidR="00F57B92" w:rsidRPr="00897A8D" w:rsidRDefault="00F57B92" w:rsidP="00F57B92">
      <w:pPr>
        <w:suppressLineNumbers/>
        <w:tabs>
          <w:tab w:val="left" w:pos="7700"/>
          <w:tab w:val="left" w:pos="10773"/>
        </w:tabs>
        <w:spacing w:line="360" w:lineRule="auto"/>
        <w:ind w:firstLine="709"/>
        <w:jc w:val="both"/>
      </w:pPr>
      <w:r w:rsidRPr="00897A8D">
        <w:rPr>
          <w:lang w:val="uk-UA"/>
        </w:rPr>
        <w:lastRenderedPageBreak/>
        <w:t xml:space="preserve">46. </w:t>
      </w:r>
      <w:r w:rsidRPr="00897A8D">
        <w:t>Левкіна Р.В. Роль соціальної складової у стабільному розвитку аграрних підприємств / Р.В. Левкіна // Економічний розвиток України в сучасному просторі і часі: Матеріали Міжнародної науково-практичної конференції 23-24 жовтня 2013 р., присвяченої видатному ученому-економісту О.Г. Ліберману — Х.: ВД „Інжек”, 2013. — С. 82-85.</w:t>
      </w:r>
    </w:p>
    <w:p w:rsidR="00F57B92" w:rsidRPr="00897A8D" w:rsidRDefault="00F57B92" w:rsidP="00F57B92">
      <w:pPr>
        <w:suppressLineNumbers/>
        <w:spacing w:line="360" w:lineRule="auto"/>
        <w:ind w:firstLine="709"/>
        <w:jc w:val="both"/>
        <w:rPr>
          <w:lang w:val="uk-UA"/>
        </w:rPr>
      </w:pPr>
      <w:r w:rsidRPr="00897A8D">
        <w:rPr>
          <w:lang w:val="uk-UA"/>
        </w:rPr>
        <w:t xml:space="preserve">47. Левкіна Р.В. </w:t>
      </w:r>
      <w:r w:rsidRPr="00897A8D">
        <w:rPr>
          <w:bCs/>
          <w:lang w:val="uk-UA"/>
        </w:rPr>
        <w:t>Сучасні аспекти світової продовольчої проблеми</w:t>
      </w:r>
      <w:r w:rsidRPr="00897A8D">
        <w:rPr>
          <w:lang w:val="uk-UA"/>
        </w:rPr>
        <w:t xml:space="preserve"> / Р.В. Левкіна // Ринкова трансформація економіки: стан, проблеми, перспективи: Матеріали І</w:t>
      </w:r>
      <w:r w:rsidRPr="00897A8D">
        <w:t>V</w:t>
      </w:r>
      <w:r w:rsidRPr="00897A8D">
        <w:rPr>
          <w:lang w:val="uk-UA"/>
        </w:rPr>
        <w:t xml:space="preserve"> Міжнародного Форуму молодих вчених, 12 травня 2010 р. . — Харків: ХНТУСГ, 2010. — Т. 1. - С.</w:t>
      </w:r>
      <w:r w:rsidRPr="00897A8D">
        <w:t> </w:t>
      </w:r>
      <w:r w:rsidRPr="00897A8D">
        <w:rPr>
          <w:lang w:val="uk-UA"/>
        </w:rPr>
        <w:t>262-263.</w:t>
      </w:r>
    </w:p>
    <w:p w:rsidR="00F57B92" w:rsidRPr="00897A8D" w:rsidRDefault="00F57B92" w:rsidP="00F57B92">
      <w:pPr>
        <w:suppressLineNumbers/>
        <w:spacing w:line="360" w:lineRule="auto"/>
        <w:ind w:firstLine="709"/>
        <w:jc w:val="both"/>
      </w:pPr>
      <w:r w:rsidRPr="00897A8D">
        <w:rPr>
          <w:lang w:val="uk-UA"/>
        </w:rPr>
        <w:t xml:space="preserve">48. Левкіна Р.В. Методологічний підхід до визначення ефективності функціонування підприємств овочівництва в умовах сталого розвитку / Р.В. Левкіна // Вісник ХНТУСГ ім. </w:t>
      </w:r>
      <w:r w:rsidRPr="00897A8D">
        <w:t>Петра Василенка. Економічні науки. Вип. 117. — Харків: ХНТУСГ ім. Петра Василенка, 2013. — С. 87-98.</w:t>
      </w:r>
    </w:p>
    <w:p w:rsidR="00F57B92" w:rsidRPr="00897A8D" w:rsidRDefault="00F57B92" w:rsidP="00F57B92">
      <w:pPr>
        <w:suppressLineNumbers/>
        <w:spacing w:line="360" w:lineRule="auto"/>
        <w:ind w:firstLine="709"/>
        <w:jc w:val="both"/>
        <w:rPr>
          <w:lang w:val="uk-UA"/>
        </w:rPr>
      </w:pPr>
      <w:r w:rsidRPr="00897A8D">
        <w:rPr>
          <w:lang w:val="uk-UA"/>
        </w:rPr>
        <w:t xml:space="preserve">49. </w:t>
      </w:r>
      <w:r w:rsidRPr="00897A8D">
        <w:t xml:space="preserve">Левкіна Р.В. Функціональне навантаження інформаційного забезпечення діяльності підприємств-виробників овочевої продукції / Р.В. Левкіна // Актуальні проблеми розвитку обліку, аналізу та фінансів в агропромисловому виробництві України: Матеріали міжнародної науково-практичної конференції, 7–8 листопада 2013 р. — Харків: ХНАУ, </w:t>
      </w:r>
      <w:r w:rsidRPr="00897A8D">
        <w:rPr>
          <w:lang w:val="uk-UA"/>
        </w:rPr>
        <w:t xml:space="preserve">               </w:t>
      </w:r>
      <w:r w:rsidRPr="00897A8D">
        <w:t>2013. — С. 91-93.</w:t>
      </w:r>
    </w:p>
    <w:p w:rsidR="00F57B92" w:rsidRPr="00897A8D" w:rsidRDefault="00F57B92" w:rsidP="00F57B92">
      <w:pPr>
        <w:suppressLineNumbers/>
        <w:spacing w:line="360" w:lineRule="auto"/>
        <w:ind w:firstLine="709"/>
        <w:jc w:val="both"/>
        <w:rPr>
          <w:lang w:val="uk-UA"/>
        </w:rPr>
      </w:pPr>
      <w:r w:rsidRPr="00897A8D">
        <w:rPr>
          <w:lang w:val="uk-UA"/>
        </w:rPr>
        <w:t xml:space="preserve">50. </w:t>
      </w:r>
      <w:r w:rsidRPr="00897A8D">
        <w:rPr>
          <w:lang w:val="en-US"/>
        </w:rPr>
        <w:t>Levkina R.</w:t>
      </w:r>
      <w:r w:rsidRPr="00897A8D">
        <w:rPr>
          <w:b/>
          <w:lang w:val="en-US"/>
        </w:rPr>
        <w:t xml:space="preserve"> </w:t>
      </w:r>
      <w:r w:rsidRPr="00897A8D">
        <w:rPr>
          <w:bCs/>
          <w:lang w:val="en-US"/>
        </w:rPr>
        <w:t>Information provision of Ukrainian vegetable-grocery subcomplex production for adaptation in foreign markets /</w:t>
      </w:r>
      <w:r w:rsidRPr="00897A8D">
        <w:rPr>
          <w:bCs/>
          <w:lang w:val="uk-UA"/>
        </w:rPr>
        <w:t xml:space="preserve"> </w:t>
      </w:r>
      <w:r w:rsidRPr="00897A8D">
        <w:rPr>
          <w:bCs/>
          <w:lang w:val="en-US"/>
        </w:rPr>
        <w:t xml:space="preserve">R. </w:t>
      </w:r>
      <w:r w:rsidRPr="00897A8D">
        <w:rPr>
          <w:lang w:val="en-TT"/>
        </w:rPr>
        <w:t>Levkina</w:t>
      </w:r>
      <w:r w:rsidRPr="00897A8D">
        <w:rPr>
          <w:lang w:val="en-US"/>
        </w:rPr>
        <w:t>,</w:t>
      </w:r>
      <w:r w:rsidRPr="00897A8D">
        <w:rPr>
          <w:bCs/>
          <w:lang w:val="en-US"/>
        </w:rPr>
        <w:t xml:space="preserve"> A. </w:t>
      </w:r>
      <w:r w:rsidRPr="00897A8D">
        <w:rPr>
          <w:lang w:val="en-TT"/>
        </w:rPr>
        <w:t>Petrenko</w:t>
      </w:r>
      <w:r w:rsidRPr="00897A8D">
        <w:rPr>
          <w:lang w:val="en-US"/>
        </w:rPr>
        <w:t xml:space="preserve">. </w:t>
      </w:r>
      <w:r w:rsidRPr="00897A8D">
        <w:rPr>
          <w:b/>
          <w:lang w:val="en-US"/>
        </w:rPr>
        <w:t xml:space="preserve">– </w:t>
      </w:r>
      <w:r w:rsidRPr="00897A8D">
        <w:rPr>
          <w:lang w:val="en-US"/>
        </w:rPr>
        <w:t>Business management practice and theory in the 21st century</w:t>
      </w:r>
      <w:r w:rsidRPr="00897A8D">
        <w:rPr>
          <w:lang w:val="uk-UA"/>
        </w:rPr>
        <w:t xml:space="preserve">. - </w:t>
      </w:r>
      <w:r w:rsidRPr="00897A8D">
        <w:rPr>
          <w:lang w:val="en-US"/>
        </w:rPr>
        <w:t xml:space="preserve"> Nitra</w:t>
      </w:r>
      <w:r w:rsidRPr="00897A8D">
        <w:rPr>
          <w:lang w:val="uk-UA"/>
        </w:rPr>
        <w:t xml:space="preserve">. - </w:t>
      </w:r>
      <w:r w:rsidRPr="00897A8D">
        <w:rPr>
          <w:lang w:val="en-US"/>
        </w:rPr>
        <w:t xml:space="preserve"> Slovak, 2013. - </w:t>
      </w:r>
      <w:r w:rsidRPr="00897A8D">
        <w:t>Р</w:t>
      </w:r>
      <w:r w:rsidRPr="00897A8D">
        <w:rPr>
          <w:lang w:val="en-US"/>
        </w:rPr>
        <w:t>. 24.</w:t>
      </w:r>
    </w:p>
    <w:p w:rsidR="00F57B92" w:rsidRPr="00897A8D" w:rsidRDefault="00F57B92" w:rsidP="00F57B92">
      <w:pPr>
        <w:suppressLineNumbers/>
        <w:spacing w:line="360" w:lineRule="auto"/>
        <w:ind w:firstLine="709"/>
        <w:jc w:val="both"/>
      </w:pPr>
      <w:r w:rsidRPr="00897A8D">
        <w:rPr>
          <w:lang w:val="uk-UA"/>
        </w:rPr>
        <w:t xml:space="preserve">51. </w:t>
      </w:r>
      <w:r w:rsidRPr="00897A8D">
        <w:t>Левкіна Р.В. Інституційні основи та проблеми участі України у системі міжнародного трансферу технологій / Сучасні парадигми розвитку конкурентоспроможного агропромислового виробництва: Кол. монографія [За ред. Ю.О. Нестерчук] / Р.В. Левкіна, А.В. Левкін. — Умань: «Візаві», 2013. — С. 50-54.</w:t>
      </w:r>
    </w:p>
    <w:p w:rsidR="00F57B92" w:rsidRPr="00897A8D" w:rsidRDefault="00F57B92" w:rsidP="00F57B92">
      <w:pPr>
        <w:pStyle w:val="afffffffa"/>
        <w:suppressLineNumbers/>
        <w:spacing w:line="360" w:lineRule="auto"/>
        <w:ind w:firstLine="709"/>
        <w:rPr>
          <w:sz w:val="28"/>
          <w:szCs w:val="28"/>
          <w:lang w:val="uk-UA"/>
        </w:rPr>
      </w:pPr>
      <w:r w:rsidRPr="00897A8D">
        <w:rPr>
          <w:sz w:val="28"/>
          <w:szCs w:val="28"/>
          <w:lang w:val="uk-UA"/>
        </w:rPr>
        <w:t>52.</w:t>
      </w:r>
      <w:r w:rsidRPr="00897A8D">
        <w:rPr>
          <w:sz w:val="28"/>
          <w:szCs w:val="28"/>
        </w:rPr>
        <w:t xml:space="preserve"> Анчишкин А.И. Наука — техника — экономика / </w:t>
      </w:r>
      <w:r w:rsidRPr="00897A8D">
        <w:rPr>
          <w:sz w:val="28"/>
          <w:szCs w:val="28"/>
          <w:lang w:val="uk-UA"/>
        </w:rPr>
        <w:t xml:space="preserve">А.И. </w:t>
      </w:r>
      <w:r w:rsidRPr="00897A8D">
        <w:rPr>
          <w:sz w:val="28"/>
          <w:szCs w:val="28"/>
        </w:rPr>
        <w:t>Анчишкин . — М.: Экономика, 1986.</w:t>
      </w:r>
      <w:r w:rsidRPr="00897A8D">
        <w:rPr>
          <w:sz w:val="28"/>
          <w:szCs w:val="28"/>
          <w:lang w:val="uk-UA"/>
        </w:rPr>
        <w:t xml:space="preserve"> – 112 с.</w:t>
      </w:r>
    </w:p>
    <w:p w:rsidR="00F57B92" w:rsidRPr="00897A8D" w:rsidRDefault="00F57B92" w:rsidP="00F57B92">
      <w:pPr>
        <w:pStyle w:val="afffffffa"/>
        <w:suppressLineNumbers/>
        <w:spacing w:line="360" w:lineRule="auto"/>
        <w:ind w:firstLine="709"/>
        <w:rPr>
          <w:sz w:val="28"/>
          <w:szCs w:val="28"/>
          <w:lang w:val="uk-UA"/>
        </w:rPr>
      </w:pPr>
      <w:r w:rsidRPr="00897A8D">
        <w:rPr>
          <w:sz w:val="28"/>
          <w:szCs w:val="28"/>
          <w:lang w:val="uk-UA"/>
        </w:rPr>
        <w:t>53.</w:t>
      </w:r>
      <w:r w:rsidRPr="00897A8D">
        <w:rPr>
          <w:sz w:val="28"/>
          <w:szCs w:val="28"/>
        </w:rPr>
        <w:t>Зыков Ю.А. Актуальные проблемы экономики НТП / Отв. ред. В.П. Логинов, В.К. Даугела. — М.: Наука, 1986.</w:t>
      </w:r>
      <w:r w:rsidRPr="00897A8D">
        <w:rPr>
          <w:sz w:val="28"/>
          <w:szCs w:val="28"/>
          <w:lang w:val="uk-UA"/>
        </w:rPr>
        <w:t xml:space="preserve"> – 191 с.</w:t>
      </w:r>
    </w:p>
    <w:p w:rsidR="00F57B92" w:rsidRPr="00897A8D" w:rsidRDefault="00F57B92" w:rsidP="00F57B92">
      <w:pPr>
        <w:suppressLineNumbers/>
        <w:spacing w:line="360" w:lineRule="auto"/>
        <w:ind w:firstLine="709"/>
        <w:jc w:val="both"/>
        <w:rPr>
          <w:lang w:val="uk-UA"/>
        </w:rPr>
      </w:pPr>
      <w:r w:rsidRPr="00897A8D">
        <w:rPr>
          <w:lang w:val="uk-UA"/>
        </w:rPr>
        <w:t>54.</w:t>
      </w:r>
      <w:r w:rsidRPr="00897A8D">
        <w:t xml:space="preserve"> Иванова Н.И. Национальные инновационные системы</w:t>
      </w:r>
      <w:r w:rsidRPr="00897A8D">
        <w:rPr>
          <w:lang w:val="uk-UA"/>
        </w:rPr>
        <w:t xml:space="preserve"> </w:t>
      </w:r>
      <w:r w:rsidRPr="00897A8D">
        <w:t>/ Н.И. Иванова. — М.: Наука, 2002.</w:t>
      </w:r>
      <w:r w:rsidRPr="00897A8D">
        <w:rPr>
          <w:lang w:val="uk-UA"/>
        </w:rPr>
        <w:t xml:space="preserve"> – 245.</w:t>
      </w:r>
    </w:p>
    <w:p w:rsidR="00F57B92" w:rsidRPr="00897A8D" w:rsidRDefault="00F57B92" w:rsidP="00F57B92">
      <w:pPr>
        <w:suppressLineNumbers/>
        <w:autoSpaceDE w:val="0"/>
        <w:autoSpaceDN w:val="0"/>
        <w:adjustRightInd w:val="0"/>
        <w:spacing w:line="360" w:lineRule="auto"/>
        <w:ind w:firstLine="709"/>
        <w:jc w:val="both"/>
        <w:rPr>
          <w:lang w:val="uk-UA"/>
        </w:rPr>
      </w:pPr>
      <w:r w:rsidRPr="00897A8D">
        <w:rPr>
          <w:lang w:val="uk-UA"/>
        </w:rPr>
        <w:t>55.</w:t>
      </w:r>
      <w:r w:rsidRPr="00897A8D">
        <w:rPr>
          <w:bCs/>
        </w:rPr>
        <w:t xml:space="preserve"> Новий курс: реформи в Україні. 2010–2015. Національна доповідь </w:t>
      </w:r>
      <w:r w:rsidRPr="00897A8D">
        <w:t>/</w:t>
      </w:r>
      <w:r w:rsidRPr="00897A8D">
        <w:rPr>
          <w:lang w:val="uk-UA"/>
        </w:rPr>
        <w:t xml:space="preserve"> </w:t>
      </w:r>
      <w:r w:rsidRPr="00897A8D">
        <w:t>за заг. ред. В. М. Гейця [та ін.]. – К.: НВЦ НБУВ, 2010. – 232 с.</w:t>
      </w:r>
    </w:p>
    <w:p w:rsidR="00F57B92" w:rsidRPr="00897A8D" w:rsidRDefault="00F57B92" w:rsidP="00F57B92">
      <w:pPr>
        <w:suppressLineNumbers/>
        <w:spacing w:line="360" w:lineRule="auto"/>
        <w:ind w:firstLine="709"/>
        <w:jc w:val="both"/>
        <w:rPr>
          <w:lang w:val="uk-UA"/>
        </w:rPr>
      </w:pPr>
      <w:r w:rsidRPr="00897A8D">
        <w:rPr>
          <w:lang w:val="uk-UA"/>
        </w:rPr>
        <w:t>56. Статистичний збірник «Наука та інноваційна діяльність в Україні” у 2011 році / Державний комітет статистики України: [відп. за випуск І.В. Карачова]. – К.: ДП „Інформаційно-видавничий центр Держстату України” . – 2012. – 305 с.</w:t>
      </w:r>
    </w:p>
    <w:p w:rsidR="00F57B92" w:rsidRPr="00897A8D" w:rsidRDefault="00F57B92" w:rsidP="00F57B92">
      <w:pPr>
        <w:suppressLineNumbers/>
        <w:spacing w:line="360" w:lineRule="auto"/>
        <w:ind w:firstLine="709"/>
        <w:jc w:val="both"/>
        <w:rPr>
          <w:lang w:val="uk-UA"/>
        </w:rPr>
      </w:pPr>
      <w:r w:rsidRPr="00897A8D">
        <w:rPr>
          <w:lang w:val="uk-UA"/>
        </w:rPr>
        <w:lastRenderedPageBreak/>
        <w:t>57. Левкіна Р.В. Якісні знання як фактор конкурентоспроможності аграрних підприємств / Стан та перспективи розвитку економіки України в умовах глобалізації: теорія та практика: Кол. монографія / Під ред д.е.н. О.О. Непочатенко] / Р.В. Левкіна, А.В. Левкін, В.І. Жила. — Умань: ВПЦ «Візаві», 2013. Частина 1. — С. 159-170.</w:t>
      </w:r>
    </w:p>
    <w:p w:rsidR="00F57B92" w:rsidRPr="00897A8D" w:rsidRDefault="00F57B92" w:rsidP="00F57B92">
      <w:pPr>
        <w:suppressLineNumbers/>
        <w:spacing w:line="360" w:lineRule="auto"/>
        <w:ind w:firstLine="709"/>
        <w:jc w:val="both"/>
        <w:rPr>
          <w:lang w:val="uk-UA"/>
        </w:rPr>
      </w:pPr>
      <w:r w:rsidRPr="00897A8D">
        <w:rPr>
          <w:lang w:val="uk-UA"/>
        </w:rPr>
        <w:t xml:space="preserve">58. Левкіна Р.В. Деякі економічні аспекти входження України до світового економічного простору / Р.В. Левкіна // Зб. наук.-метод. праць: Удосконалення університетської освіти в контексті європейської інтеграції. – Харків: ХНТУСГ, 2006. - С. 132-134. </w:t>
      </w:r>
    </w:p>
    <w:p w:rsidR="00F57B92" w:rsidRPr="00897A8D" w:rsidRDefault="00F57B92" w:rsidP="00F57B92">
      <w:pPr>
        <w:suppressLineNumbers/>
        <w:spacing w:line="360" w:lineRule="auto"/>
        <w:ind w:firstLine="709"/>
        <w:jc w:val="both"/>
        <w:rPr>
          <w:lang w:val="uk-UA"/>
        </w:rPr>
      </w:pPr>
      <w:r w:rsidRPr="00897A8D">
        <w:rPr>
          <w:lang w:val="uk-UA"/>
        </w:rPr>
        <w:t xml:space="preserve">59. </w:t>
      </w:r>
      <w:r w:rsidRPr="00897A8D">
        <w:t>Болт Г.Дж. Практическое руководство по управлению сбытом. - М.: Экономика, 1991.- 271 с.</w:t>
      </w:r>
      <w:r w:rsidRPr="00897A8D">
        <w:rPr>
          <w:lang w:val="uk-UA"/>
        </w:rPr>
        <w:t xml:space="preserve">  </w:t>
      </w:r>
    </w:p>
    <w:p w:rsidR="00F57B92" w:rsidRPr="00897A8D" w:rsidRDefault="00F57B92" w:rsidP="00F57B92">
      <w:pPr>
        <w:suppressLineNumbers/>
        <w:spacing w:line="360" w:lineRule="auto"/>
        <w:ind w:firstLine="709"/>
        <w:jc w:val="both"/>
        <w:rPr>
          <w:lang w:val="uk-UA"/>
        </w:rPr>
      </w:pPr>
      <w:r w:rsidRPr="00897A8D">
        <w:rPr>
          <w:lang w:val="uk-UA"/>
        </w:rPr>
        <w:t xml:space="preserve">60. Левкіна Р.В. Проблемні аспекти участі підприємств-виробників овочів на органічному ринку / Р.В. Левкіна // Вісник ХНАУ. Серія «Економіка АПК і природокористування». № 7. — Харків: ХНАУ,                2013. — С. 119-126. </w:t>
      </w:r>
    </w:p>
    <w:p w:rsidR="00F57B92" w:rsidRPr="00897A8D" w:rsidRDefault="00F57B92" w:rsidP="00F57B92">
      <w:pPr>
        <w:suppressLineNumbers/>
        <w:spacing w:line="360" w:lineRule="auto"/>
        <w:ind w:firstLine="709"/>
        <w:jc w:val="both"/>
        <w:rPr>
          <w:bCs/>
          <w:lang w:val="uk-UA"/>
        </w:rPr>
      </w:pPr>
      <w:r w:rsidRPr="00897A8D">
        <w:rPr>
          <w:lang w:val="uk-UA"/>
        </w:rPr>
        <w:t xml:space="preserve">61. Левкіна Р.В., Нікітіна О.М. </w:t>
      </w:r>
      <w:r w:rsidRPr="00897A8D">
        <w:rPr>
          <w:bCs/>
          <w:lang w:val="uk-UA"/>
        </w:rPr>
        <w:t xml:space="preserve">Деякі аспекти виробництва органічної продукції в овочівництві </w:t>
      </w:r>
      <w:r w:rsidRPr="00897A8D">
        <w:rPr>
          <w:lang w:val="uk-UA"/>
        </w:rPr>
        <w:t>/ Р.В. Левкіна // Вісник ХНАУ. Серія «Економіка АПК і природокористування». Вип. 14. — Харків: ХНАУ,                                    2009. — С.</w:t>
      </w:r>
      <w:r w:rsidRPr="00897A8D">
        <w:t> </w:t>
      </w:r>
      <w:r w:rsidRPr="00897A8D">
        <w:rPr>
          <w:lang w:val="uk-UA"/>
        </w:rPr>
        <w:t xml:space="preserve">152-155. </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uk-UA"/>
        </w:rPr>
      </w:pPr>
      <w:r w:rsidRPr="00897A8D">
        <w:rPr>
          <w:rFonts w:eastAsia="TimesNewRomanPSMT"/>
          <w:lang w:val="uk-UA"/>
        </w:rPr>
        <w:t xml:space="preserve">62. </w:t>
      </w:r>
      <w:r w:rsidRPr="00897A8D">
        <w:rPr>
          <w:rFonts w:eastAsia="TimesNewRomanPSMT"/>
          <w:lang w:val="en-US"/>
        </w:rPr>
        <w:t>FAO</w:t>
      </w:r>
      <w:r w:rsidRPr="00897A8D">
        <w:rPr>
          <w:rFonts w:eastAsia="TimesNewRomanPSMT"/>
          <w:lang w:val="uk-UA"/>
        </w:rPr>
        <w:t xml:space="preserve"> </w:t>
      </w:r>
      <w:r w:rsidRPr="00897A8D">
        <w:rPr>
          <w:rFonts w:eastAsia="TimesNewRomanPSMT"/>
          <w:lang w:val="en-US"/>
        </w:rPr>
        <w:t>Statistical</w:t>
      </w:r>
      <w:r w:rsidRPr="00897A8D">
        <w:rPr>
          <w:rFonts w:eastAsia="TimesNewRomanPSMT"/>
          <w:lang w:val="uk-UA"/>
        </w:rPr>
        <w:t xml:space="preserve"> </w:t>
      </w:r>
      <w:r w:rsidRPr="00897A8D">
        <w:rPr>
          <w:rFonts w:eastAsia="TimesNewRomanPSMT"/>
          <w:lang w:val="en-US"/>
        </w:rPr>
        <w:t>Yearbook</w:t>
      </w:r>
      <w:r w:rsidRPr="00897A8D">
        <w:rPr>
          <w:rFonts w:eastAsia="TimesNewRomanPSMT"/>
          <w:lang w:val="uk-UA"/>
        </w:rPr>
        <w:t xml:space="preserve"> 2005-06. </w:t>
      </w:r>
      <w:r w:rsidRPr="00897A8D">
        <w:rPr>
          <w:rFonts w:eastAsia="TimesNewRomanPSMT"/>
          <w:lang w:val="en-US"/>
        </w:rPr>
        <w:t>Volume</w:t>
      </w:r>
      <w:r w:rsidRPr="00897A8D">
        <w:rPr>
          <w:rFonts w:eastAsia="TimesNewRomanPSMT"/>
        </w:rPr>
        <w:t xml:space="preserve"> 1, 2007.</w:t>
      </w:r>
      <w:r w:rsidRPr="00897A8D">
        <w:rPr>
          <w:rFonts w:eastAsia="TimesNewRomanPSMT"/>
          <w:lang w:val="uk-UA"/>
        </w:rPr>
        <w:t xml:space="preserve"> [Режим доступу: </w:t>
      </w:r>
      <w:hyperlink r:id="rId9" w:history="1">
        <w:r w:rsidRPr="00897A8D">
          <w:rPr>
            <w:rStyle w:val="af3"/>
            <w:rFonts w:eastAsia="TimesNewRomanPSMT"/>
            <w:lang w:val="en-US"/>
          </w:rPr>
          <w:t>http</w:t>
        </w:r>
        <w:r w:rsidRPr="00897A8D">
          <w:rPr>
            <w:rStyle w:val="af3"/>
            <w:rFonts w:eastAsia="TimesNewRomanPSMT"/>
          </w:rPr>
          <w:t>://</w:t>
        </w:r>
        <w:r w:rsidRPr="00897A8D">
          <w:rPr>
            <w:rStyle w:val="af3"/>
            <w:rFonts w:eastAsia="TimesNewRomanPSMT"/>
            <w:lang w:val="en-US"/>
          </w:rPr>
          <w:t>www</w:t>
        </w:r>
        <w:r w:rsidRPr="00897A8D">
          <w:rPr>
            <w:rStyle w:val="af3"/>
            <w:rFonts w:eastAsia="TimesNewRomanPSMT"/>
          </w:rPr>
          <w:t>.</w:t>
        </w:r>
        <w:r w:rsidRPr="00897A8D">
          <w:rPr>
            <w:rStyle w:val="af3"/>
            <w:rFonts w:eastAsia="TimesNewRomanPSMT"/>
            <w:lang w:val="en-US"/>
          </w:rPr>
          <w:t>fao</w:t>
        </w:r>
        <w:r w:rsidRPr="00897A8D">
          <w:rPr>
            <w:rStyle w:val="af3"/>
            <w:rFonts w:eastAsia="TimesNewRomanPSMT"/>
          </w:rPr>
          <w:t>.</w:t>
        </w:r>
        <w:r w:rsidRPr="00897A8D">
          <w:rPr>
            <w:rStyle w:val="af3"/>
            <w:rFonts w:eastAsia="TimesNewRomanPSMT"/>
            <w:lang w:val="en-US"/>
          </w:rPr>
          <w:t>org</w:t>
        </w:r>
        <w:r w:rsidRPr="00897A8D">
          <w:rPr>
            <w:rStyle w:val="af3"/>
            <w:rFonts w:eastAsia="TimesNewRomanPSMT"/>
          </w:rPr>
          <w:t>/</w:t>
        </w:r>
        <w:r w:rsidRPr="00897A8D">
          <w:rPr>
            <w:rStyle w:val="af3"/>
            <w:rFonts w:eastAsia="TimesNewRomanPSMT"/>
            <w:lang w:val="en-US"/>
          </w:rPr>
          <w:t>statistics</w:t>
        </w:r>
        <w:r w:rsidRPr="00897A8D">
          <w:rPr>
            <w:rStyle w:val="af3"/>
            <w:rFonts w:eastAsia="TimesNewRomanPSMT"/>
          </w:rPr>
          <w:t>/</w:t>
        </w:r>
        <w:r w:rsidRPr="00897A8D">
          <w:rPr>
            <w:rStyle w:val="af3"/>
            <w:rFonts w:eastAsia="TimesNewRomanPSMT"/>
            <w:lang w:val="en-US"/>
          </w:rPr>
          <w:t>yearbook</w:t>
        </w:r>
        <w:r w:rsidRPr="00897A8D">
          <w:rPr>
            <w:rStyle w:val="af3"/>
            <w:rFonts w:eastAsia="TimesNewRomanPSMT"/>
          </w:rPr>
          <w:t>/</w:t>
        </w:r>
        <w:r w:rsidRPr="00897A8D">
          <w:rPr>
            <w:rStyle w:val="af3"/>
            <w:rFonts w:eastAsia="TimesNewRomanPSMT"/>
            <w:lang w:val="en-US"/>
          </w:rPr>
          <w:t>vol</w:t>
        </w:r>
        <w:r w:rsidRPr="00897A8D">
          <w:rPr>
            <w:rStyle w:val="af3"/>
            <w:rFonts w:eastAsia="TimesNewRomanPSMT"/>
          </w:rPr>
          <w:t>_1_1/</w:t>
        </w:r>
        <w:r w:rsidRPr="00897A8D">
          <w:rPr>
            <w:rStyle w:val="af3"/>
            <w:rFonts w:eastAsia="TimesNewRomanPSMT"/>
            <w:lang w:val="en-US"/>
          </w:rPr>
          <w:t>index</w:t>
        </w:r>
        <w:r w:rsidRPr="00897A8D">
          <w:rPr>
            <w:rStyle w:val="af3"/>
            <w:rFonts w:eastAsia="TimesNewRomanPSMT"/>
          </w:rPr>
          <w:t>.</w:t>
        </w:r>
        <w:r w:rsidRPr="00897A8D">
          <w:rPr>
            <w:rStyle w:val="af3"/>
            <w:rFonts w:eastAsia="TimesNewRomanPSMT"/>
            <w:lang w:val="en-US"/>
          </w:rPr>
          <w:t>asp</w:t>
        </w:r>
      </w:hyperlink>
      <w:r w:rsidRPr="00897A8D">
        <w:rPr>
          <w:rFonts w:eastAsia="TimesNewRomanPSMT"/>
        </w:rPr>
        <w:t>]</w:t>
      </w:r>
      <w:r w:rsidRPr="00897A8D">
        <w:rPr>
          <w:rFonts w:eastAsia="TimesNewRomanPSMT"/>
          <w:lang w:val="uk-UA"/>
        </w:rPr>
        <w:t xml:space="preserve">.  </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uk-UA"/>
        </w:rPr>
      </w:pPr>
      <w:r w:rsidRPr="00897A8D">
        <w:rPr>
          <w:lang w:val="uk-UA"/>
        </w:rPr>
        <w:t xml:space="preserve">63. </w:t>
      </w:r>
      <w:r w:rsidRPr="00897A8D">
        <w:rPr>
          <w:rFonts w:eastAsia="TimesNewRomanPSMT"/>
          <w:lang w:val="en-US"/>
        </w:rPr>
        <w:t>Murphy G. Resistance Management - Pesticide Rotation. Ontario Ministry of</w:t>
      </w:r>
      <w:r w:rsidRPr="00897A8D">
        <w:rPr>
          <w:rFonts w:eastAsia="TimesNewRomanPSMT"/>
          <w:lang w:val="uk-UA"/>
        </w:rPr>
        <w:t xml:space="preserve"> </w:t>
      </w:r>
      <w:r w:rsidRPr="00897A8D">
        <w:rPr>
          <w:rFonts w:eastAsia="TimesNewRomanPSMT"/>
          <w:lang w:val="en-US"/>
        </w:rPr>
        <w:t>Agriculture, Food and Rural Affairs. Retrieved</w:t>
      </w:r>
      <w:r w:rsidRPr="00897A8D">
        <w:rPr>
          <w:rFonts w:eastAsia="TimesNewRomanPSMT"/>
        </w:rPr>
        <w:t xml:space="preserve"> </w:t>
      </w:r>
      <w:r w:rsidRPr="00897A8D">
        <w:rPr>
          <w:rFonts w:eastAsia="TimesNewRomanPSMT"/>
          <w:lang w:val="en-US"/>
        </w:rPr>
        <w:t>on</w:t>
      </w:r>
      <w:r w:rsidRPr="00897A8D">
        <w:rPr>
          <w:rFonts w:eastAsia="TimesNewRomanPSMT"/>
        </w:rPr>
        <w:t xml:space="preserve"> </w:t>
      </w:r>
      <w:r w:rsidRPr="00897A8D">
        <w:rPr>
          <w:rFonts w:eastAsia="TimesNewRomanPSMT"/>
          <w:lang w:val="en-US"/>
        </w:rPr>
        <w:t>September</w:t>
      </w:r>
      <w:r w:rsidRPr="00897A8D">
        <w:rPr>
          <w:rFonts w:eastAsia="TimesNewRomanPSMT"/>
        </w:rPr>
        <w:t xml:space="preserve"> 15, </w:t>
      </w:r>
      <w:r w:rsidRPr="00897A8D">
        <w:rPr>
          <w:rFonts w:eastAsia="TimesNewRomanPSMT"/>
          <w:lang w:val="uk-UA"/>
        </w:rPr>
        <w:t xml:space="preserve">                   </w:t>
      </w:r>
      <w:r w:rsidRPr="00897A8D">
        <w:rPr>
          <w:rFonts w:eastAsia="TimesNewRomanPSMT"/>
        </w:rPr>
        <w:t>2007.</w:t>
      </w:r>
      <w:r w:rsidRPr="00897A8D">
        <w:rPr>
          <w:rFonts w:eastAsia="TimesNewRomanPSMT"/>
          <w:lang w:val="uk-UA"/>
        </w:rPr>
        <w:t xml:space="preserve"> - Р. 36-42.</w:t>
      </w:r>
    </w:p>
    <w:p w:rsidR="00F57B92" w:rsidRPr="00897A8D" w:rsidRDefault="00F57B92" w:rsidP="00F57B92">
      <w:pPr>
        <w:suppressLineNumbers/>
        <w:autoSpaceDE w:val="0"/>
        <w:autoSpaceDN w:val="0"/>
        <w:adjustRightInd w:val="0"/>
        <w:spacing w:line="360" w:lineRule="auto"/>
        <w:ind w:firstLine="709"/>
        <w:jc w:val="both"/>
        <w:rPr>
          <w:lang w:val="uk-UA"/>
        </w:rPr>
      </w:pPr>
      <w:r w:rsidRPr="00897A8D">
        <w:rPr>
          <w:lang w:val="uk-UA"/>
        </w:rPr>
        <w:t xml:space="preserve">64. </w:t>
      </w:r>
      <w:r w:rsidRPr="00897A8D">
        <w:rPr>
          <w:rFonts w:eastAsia="TimesNewRomanPSMT"/>
        </w:rPr>
        <w:t>Романова Э.П., Алексеев Б.А. Реализация концепции устойчивого развития в</w:t>
      </w:r>
      <w:r w:rsidRPr="00897A8D">
        <w:rPr>
          <w:rFonts w:eastAsia="TimesNewRomanPSMT"/>
          <w:lang w:val="uk-UA"/>
        </w:rPr>
        <w:t xml:space="preserve"> </w:t>
      </w:r>
      <w:r w:rsidRPr="00897A8D">
        <w:rPr>
          <w:rFonts w:eastAsia="TimesNewRomanPSMT"/>
        </w:rPr>
        <w:t>агроландшафтах Западной Европы // Вестник Московского университета.</w:t>
      </w:r>
      <w:r w:rsidRPr="00897A8D">
        <w:rPr>
          <w:rFonts w:eastAsia="TimesNewRomanPSMT"/>
          <w:lang w:val="uk-UA"/>
        </w:rPr>
        <w:t xml:space="preserve"> </w:t>
      </w:r>
      <w:r w:rsidRPr="00897A8D">
        <w:rPr>
          <w:rFonts w:eastAsia="TimesNewRomanPSMT"/>
        </w:rPr>
        <w:t>Серия</w:t>
      </w:r>
      <w:r w:rsidRPr="00897A8D">
        <w:rPr>
          <w:rFonts w:eastAsia="TimesNewRomanPSMT"/>
          <w:lang w:val="en-US"/>
        </w:rPr>
        <w:t xml:space="preserve"> 5. </w:t>
      </w:r>
      <w:r w:rsidRPr="00897A8D">
        <w:rPr>
          <w:rFonts w:eastAsia="TimesNewRomanPSMT"/>
        </w:rPr>
        <w:t>География</w:t>
      </w:r>
      <w:r w:rsidRPr="00897A8D">
        <w:rPr>
          <w:rFonts w:eastAsia="TimesNewRomanPSMT"/>
          <w:lang w:val="en-US"/>
        </w:rPr>
        <w:t xml:space="preserve">. 2005. </w:t>
      </w:r>
      <w:r w:rsidRPr="00897A8D">
        <w:rPr>
          <w:rFonts w:eastAsia="TimesNewRomanPSMT"/>
          <w:lang w:val="uk-UA"/>
        </w:rPr>
        <w:t xml:space="preserve"> - </w:t>
      </w:r>
      <w:r w:rsidRPr="00897A8D">
        <w:rPr>
          <w:rFonts w:eastAsia="TimesNewRomanPSMT"/>
          <w:lang w:val="en-US"/>
        </w:rPr>
        <w:t xml:space="preserve">№ 3. </w:t>
      </w:r>
      <w:r w:rsidRPr="00897A8D">
        <w:rPr>
          <w:rFonts w:eastAsia="TimesNewRomanPSMT"/>
          <w:lang w:val="uk-UA"/>
        </w:rPr>
        <w:t xml:space="preserve">- </w:t>
      </w:r>
      <w:r w:rsidRPr="00897A8D">
        <w:rPr>
          <w:rFonts w:eastAsia="TimesNewRomanPSMT"/>
        </w:rPr>
        <w:t>С</w:t>
      </w:r>
      <w:r w:rsidRPr="00897A8D">
        <w:rPr>
          <w:rFonts w:eastAsia="TimesNewRomanPSMT"/>
          <w:lang w:val="en-US"/>
        </w:rPr>
        <w:t>.62-68.</w:t>
      </w:r>
      <w:r w:rsidRPr="00897A8D">
        <w:rPr>
          <w:rFonts w:eastAsia="TimesNewRomanPSMT"/>
          <w:lang w:val="uk-UA"/>
        </w:rPr>
        <w:t xml:space="preserve"> </w:t>
      </w:r>
      <w:r w:rsidRPr="00897A8D">
        <w:rPr>
          <w:lang w:val="uk-UA"/>
        </w:rPr>
        <w:t xml:space="preserve"> </w:t>
      </w:r>
    </w:p>
    <w:p w:rsidR="00F57B92" w:rsidRPr="00897A8D" w:rsidRDefault="00F57B92" w:rsidP="00F57B92">
      <w:pPr>
        <w:suppressLineNumbers/>
        <w:autoSpaceDE w:val="0"/>
        <w:autoSpaceDN w:val="0"/>
        <w:adjustRightInd w:val="0"/>
        <w:spacing w:line="360" w:lineRule="auto"/>
        <w:ind w:firstLine="709"/>
        <w:jc w:val="both"/>
        <w:rPr>
          <w:lang w:val="uk-UA"/>
        </w:rPr>
      </w:pPr>
      <w:r w:rsidRPr="00897A8D">
        <w:rPr>
          <w:lang w:val="uk-UA"/>
        </w:rPr>
        <w:t>65.</w:t>
      </w:r>
      <w:r w:rsidRPr="00897A8D">
        <w:rPr>
          <w:rFonts w:eastAsia="TimesNewRomanPSMT"/>
          <w:lang w:val="en-US"/>
        </w:rPr>
        <w:t xml:space="preserve"> The Organic Food Market in Japan. January 2001 // Market Research Centre and the</w:t>
      </w:r>
      <w:r w:rsidRPr="00897A8D">
        <w:rPr>
          <w:rFonts w:eastAsia="TimesNewRomanPSMT"/>
          <w:lang w:val="uk-UA"/>
        </w:rPr>
        <w:t xml:space="preserve"> </w:t>
      </w:r>
      <w:r w:rsidRPr="00897A8D">
        <w:rPr>
          <w:rFonts w:eastAsia="TimesNewRomanPSMT"/>
          <w:lang w:val="en-US"/>
        </w:rPr>
        <w:t xml:space="preserve">Canadian Trade. Department of Foreign Affairs and International Trade - </w:t>
      </w:r>
      <w:r w:rsidRPr="00897A8D">
        <w:rPr>
          <w:rFonts w:eastAsia="TimesNewRomanPSMT"/>
          <w:lang w:val="uk-UA"/>
        </w:rPr>
        <w:t xml:space="preserve">[Режим доступу: </w:t>
      </w:r>
      <w:hyperlink r:id="rId10" w:history="1">
        <w:r w:rsidRPr="00897A8D">
          <w:rPr>
            <w:rStyle w:val="af3"/>
            <w:rFonts w:eastAsia="TimesNewRomanPSMT"/>
            <w:lang w:val="en-US"/>
          </w:rPr>
          <w:t>http://atnriae</w:t>
        </w:r>
      </w:hyperlink>
      <w:r w:rsidRPr="00897A8D">
        <w:rPr>
          <w:rFonts w:eastAsia="TimesNewRomanPSMT"/>
          <w:lang w:val="en-US"/>
        </w:rPr>
        <w:t>.</w:t>
      </w:r>
      <w:r w:rsidRPr="00897A8D">
        <w:rPr>
          <w:rFonts w:eastAsia="TimesNewRomanPSMT"/>
          <w:lang w:val="uk-UA"/>
        </w:rPr>
        <w:t xml:space="preserve"> </w:t>
      </w:r>
      <w:r w:rsidRPr="00897A8D">
        <w:rPr>
          <w:rFonts w:eastAsia="TimesNewRomanPSMT"/>
          <w:lang w:val="en-US"/>
        </w:rPr>
        <w:t>agr.ca/asia/</w:t>
      </w:r>
      <w:r w:rsidRPr="00897A8D">
        <w:rPr>
          <w:lang w:val="en-US"/>
        </w:rPr>
        <w:t xml:space="preserve"> ]</w:t>
      </w:r>
      <w:r w:rsidRPr="00897A8D">
        <w:rPr>
          <w:lang w:val="uk-UA"/>
        </w:rPr>
        <w:t>.</w:t>
      </w:r>
    </w:p>
    <w:p w:rsidR="00F57B92" w:rsidRPr="00897A8D" w:rsidRDefault="00F57B92" w:rsidP="00F57B92">
      <w:pPr>
        <w:suppressLineNumbers/>
        <w:spacing w:line="360" w:lineRule="auto"/>
        <w:ind w:firstLine="709"/>
        <w:jc w:val="both"/>
        <w:rPr>
          <w:lang w:val="en-US"/>
        </w:rPr>
      </w:pPr>
      <w:r w:rsidRPr="00897A8D">
        <w:rPr>
          <w:lang w:val="uk-UA"/>
        </w:rPr>
        <w:t xml:space="preserve">66. </w:t>
      </w:r>
      <w:r w:rsidRPr="00897A8D">
        <w:rPr>
          <w:rFonts w:eastAsia="TimesNewRomanPSMT"/>
          <w:lang w:val="en-US"/>
        </w:rPr>
        <w:t>Carson Rachel. Silent Spring. – New York, 1964. – 302 p.</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uk-UA"/>
        </w:rPr>
      </w:pPr>
      <w:r w:rsidRPr="00897A8D">
        <w:rPr>
          <w:lang w:val="uk-UA"/>
        </w:rPr>
        <w:t xml:space="preserve">67. </w:t>
      </w:r>
      <w:r w:rsidRPr="00897A8D">
        <w:rPr>
          <w:rFonts w:eastAsia="TimesNewRomanPSMT"/>
        </w:rPr>
        <w:t>Яблоков А.В. Пестициды. Токсический удар по биосфере и человеку. : М.,</w:t>
      </w:r>
      <w:r w:rsidRPr="00897A8D">
        <w:rPr>
          <w:rFonts w:eastAsia="TimesNewRomanPSMT"/>
          <w:lang w:val="uk-UA"/>
        </w:rPr>
        <w:t xml:space="preserve"> </w:t>
      </w:r>
      <w:r w:rsidRPr="00897A8D">
        <w:rPr>
          <w:rFonts w:eastAsia="TimesNewRomanPSMT"/>
        </w:rPr>
        <w:t>1999.</w:t>
      </w:r>
      <w:r w:rsidRPr="00897A8D">
        <w:rPr>
          <w:rFonts w:eastAsia="TimesNewRomanPSMT"/>
          <w:lang w:val="uk-UA"/>
        </w:rPr>
        <w:t xml:space="preserve"> - 219 с.</w:t>
      </w:r>
    </w:p>
    <w:p w:rsidR="00F57B92" w:rsidRPr="00897A8D" w:rsidRDefault="00F57B92" w:rsidP="00F57B92">
      <w:pPr>
        <w:suppressLineNumbers/>
        <w:autoSpaceDE w:val="0"/>
        <w:autoSpaceDN w:val="0"/>
        <w:adjustRightInd w:val="0"/>
        <w:spacing w:line="360" w:lineRule="auto"/>
        <w:ind w:firstLine="709"/>
        <w:jc w:val="both"/>
        <w:rPr>
          <w:rFonts w:eastAsia="TimesNewRomanPSMT"/>
        </w:rPr>
      </w:pPr>
      <w:r w:rsidRPr="00897A8D">
        <w:rPr>
          <w:rFonts w:eastAsia="TimesNewRomanPSMT"/>
          <w:lang w:val="uk-UA"/>
        </w:rPr>
        <w:t xml:space="preserve">68. </w:t>
      </w:r>
      <w:r w:rsidRPr="00897A8D">
        <w:rPr>
          <w:rFonts w:eastAsia="TimesNewRomanPSMT"/>
        </w:rPr>
        <w:t xml:space="preserve">Лебедев В. Миф о трансгенной угрозе // </w:t>
      </w:r>
      <w:r w:rsidRPr="00897A8D">
        <w:rPr>
          <w:rFonts w:eastAsia="TimesNewRomanPSMT"/>
          <w:lang w:val="uk-UA"/>
        </w:rPr>
        <w:t xml:space="preserve">[Режим доступу: </w:t>
      </w:r>
      <w:r w:rsidRPr="00897A8D">
        <w:rPr>
          <w:rFonts w:eastAsia="TimesNewRomanPSMT"/>
        </w:rPr>
        <w:t>http</w:t>
      </w:r>
      <w:r w:rsidRPr="00897A8D">
        <w:rPr>
          <w:rFonts w:eastAsia="TimesNewRomanPSMT"/>
          <w:lang w:val="uk-UA"/>
        </w:rPr>
        <w:t>://</w:t>
      </w:r>
      <w:r w:rsidRPr="00897A8D">
        <w:rPr>
          <w:rFonts w:eastAsia="TimesNewRomanPSMT"/>
        </w:rPr>
        <w:t>scepsis</w:t>
      </w:r>
      <w:r w:rsidRPr="00897A8D">
        <w:rPr>
          <w:rFonts w:eastAsia="TimesNewRomanPSMT"/>
          <w:lang w:val="uk-UA"/>
        </w:rPr>
        <w:t>.</w:t>
      </w:r>
      <w:r w:rsidRPr="00897A8D">
        <w:rPr>
          <w:rFonts w:eastAsia="TimesNewRomanPSMT"/>
        </w:rPr>
        <w:t>ru</w:t>
      </w:r>
      <w:r w:rsidRPr="00897A8D">
        <w:rPr>
          <w:rFonts w:eastAsia="TimesNewRomanPSMT"/>
          <w:lang w:val="uk-UA"/>
        </w:rPr>
        <w:t>/</w:t>
      </w:r>
      <w:r w:rsidRPr="00897A8D">
        <w:rPr>
          <w:rFonts w:eastAsia="TimesNewRomanPSMT"/>
        </w:rPr>
        <w:t>library</w:t>
      </w:r>
      <w:r w:rsidRPr="00897A8D">
        <w:rPr>
          <w:rFonts w:eastAsia="TimesNewRomanPSMT"/>
          <w:lang w:val="uk-UA"/>
        </w:rPr>
        <w:t>/</w:t>
      </w:r>
      <w:r w:rsidRPr="00897A8D">
        <w:rPr>
          <w:rFonts w:eastAsia="TimesNewRomanPSMT"/>
        </w:rPr>
        <w:t>id</w:t>
      </w:r>
      <w:r w:rsidRPr="00897A8D">
        <w:rPr>
          <w:rFonts w:eastAsia="TimesNewRomanPSMT"/>
          <w:lang w:val="uk-UA"/>
        </w:rPr>
        <w:t>_474.</w:t>
      </w:r>
      <w:r w:rsidRPr="00897A8D">
        <w:rPr>
          <w:rFonts w:eastAsia="TimesNewRomanPSMT"/>
        </w:rPr>
        <w:t>html</w:t>
      </w:r>
      <w:r w:rsidRPr="00897A8D">
        <w:rPr>
          <w:lang w:val="uk-UA"/>
        </w:rPr>
        <w:t>]</w:t>
      </w:r>
      <w:r w:rsidRPr="00897A8D">
        <w:t>/</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uk-UA"/>
        </w:rPr>
      </w:pPr>
      <w:r w:rsidRPr="00897A8D">
        <w:rPr>
          <w:lang w:val="uk-UA"/>
        </w:rPr>
        <w:t xml:space="preserve">69. </w:t>
      </w:r>
      <w:r w:rsidRPr="00897A8D">
        <w:rPr>
          <w:rFonts w:eastAsia="TimesNewRomanPSMT"/>
        </w:rPr>
        <w:t>Сперанская О.А. Пестициды. Угроза реальна: Изд. Эко-Согласие. М</w:t>
      </w:r>
      <w:r w:rsidRPr="00E90B79">
        <w:rPr>
          <w:rFonts w:eastAsia="TimesNewRomanPSMT"/>
          <w:lang w:val="en-US"/>
        </w:rPr>
        <w:t xml:space="preserve">., 2004. </w:t>
      </w:r>
      <w:r w:rsidRPr="00897A8D">
        <w:rPr>
          <w:rFonts w:eastAsia="TimesNewRomanPSMT"/>
          <w:lang w:val="uk-UA"/>
        </w:rPr>
        <w:t xml:space="preserve">- 127 с. </w:t>
      </w:r>
    </w:p>
    <w:p w:rsidR="00F57B92" w:rsidRPr="00897A8D" w:rsidRDefault="00F57B92" w:rsidP="00F57B92">
      <w:pPr>
        <w:suppressLineNumbers/>
        <w:autoSpaceDE w:val="0"/>
        <w:autoSpaceDN w:val="0"/>
        <w:adjustRightInd w:val="0"/>
        <w:spacing w:line="360" w:lineRule="auto"/>
        <w:ind w:firstLine="709"/>
        <w:jc w:val="both"/>
        <w:rPr>
          <w:lang w:val="uk-UA"/>
        </w:rPr>
      </w:pPr>
      <w:r w:rsidRPr="00897A8D">
        <w:rPr>
          <w:lang w:val="uk-UA"/>
        </w:rPr>
        <w:t xml:space="preserve">70. </w:t>
      </w:r>
      <w:r w:rsidRPr="00897A8D">
        <w:rPr>
          <w:rFonts w:eastAsia="TimesNewRomanPSMT"/>
          <w:lang w:val="en-US"/>
        </w:rPr>
        <w:t>Bodin</w:t>
      </w:r>
      <w:r w:rsidRPr="00E90B79">
        <w:rPr>
          <w:rFonts w:eastAsia="TimesNewRomanPSMT"/>
          <w:lang w:val="en-US"/>
        </w:rPr>
        <w:t xml:space="preserve"> </w:t>
      </w:r>
      <w:r w:rsidRPr="00897A8D">
        <w:rPr>
          <w:rFonts w:eastAsia="TimesNewRomanPSMT"/>
          <w:lang w:val="en-US"/>
        </w:rPr>
        <w:t>Bengt</w:t>
      </w:r>
      <w:r w:rsidRPr="00E90B79">
        <w:rPr>
          <w:rFonts w:eastAsia="TimesNewRomanPSMT"/>
          <w:lang w:val="en-US"/>
        </w:rPr>
        <w:t xml:space="preserve">. </w:t>
      </w:r>
      <w:r w:rsidRPr="00897A8D">
        <w:rPr>
          <w:rFonts w:eastAsia="TimesNewRomanPSMT"/>
          <w:lang w:val="en-US"/>
        </w:rPr>
        <w:t>Approaches to sustainable agriculture 1. Ecological farming Food and</w:t>
      </w:r>
      <w:r w:rsidRPr="00897A8D">
        <w:rPr>
          <w:rFonts w:eastAsia="TimesNewRomanPSMT"/>
          <w:lang w:val="uk-UA"/>
        </w:rPr>
        <w:t xml:space="preserve"> </w:t>
      </w:r>
      <w:r w:rsidRPr="00897A8D">
        <w:rPr>
          <w:rFonts w:eastAsia="TimesNewRomanPSMT"/>
          <w:lang w:val="en-US"/>
        </w:rPr>
        <w:t>fibres. Sustainable agriculture, forestry and fishery / Uppsala University. Session 4</w:t>
      </w:r>
      <w:r w:rsidRPr="00897A8D">
        <w:rPr>
          <w:rFonts w:eastAsia="TimesNewRomanPSMT"/>
          <w:lang w:val="uk-UA"/>
        </w:rPr>
        <w:t xml:space="preserve"> </w:t>
      </w:r>
      <w:r w:rsidRPr="00897A8D">
        <w:rPr>
          <w:rFonts w:eastAsia="TimesNewRomanPSMT"/>
          <w:lang w:val="en-US"/>
        </w:rPr>
        <w:t>Printed by Ditt Tryckery, Upssala , Sweden 1997. pp. 31-34 .</w:t>
      </w:r>
      <w:r w:rsidRPr="00897A8D">
        <w:rPr>
          <w:lang w:val="en-US"/>
        </w:rPr>
        <w:t xml:space="preserve">   </w:t>
      </w:r>
    </w:p>
    <w:p w:rsidR="00F57B92" w:rsidRPr="00897A8D" w:rsidRDefault="00F57B92" w:rsidP="00F57B92">
      <w:pPr>
        <w:suppressLineNumbers/>
        <w:spacing w:line="360" w:lineRule="auto"/>
        <w:ind w:firstLine="709"/>
        <w:jc w:val="both"/>
        <w:rPr>
          <w:lang w:val="uk-UA"/>
        </w:rPr>
      </w:pPr>
      <w:r w:rsidRPr="00897A8D">
        <w:rPr>
          <w:lang w:val="uk-UA"/>
        </w:rPr>
        <w:t>71. Статистичний збірник “Продаж продукції рослинництва та тваринництва сільськогосподарськими підприємствами Харківської області по всіх каналах реалізації за 1998-</w:t>
      </w:r>
      <w:r w:rsidRPr="00897A8D">
        <w:rPr>
          <w:lang w:val="uk-UA"/>
        </w:rPr>
        <w:lastRenderedPageBreak/>
        <w:t>2003 рр. / Центральне управління статистики Харківської області: під загальним керівництвом М.Л. Чмихало. -</w:t>
      </w:r>
      <w:r w:rsidRPr="00897A8D">
        <w:t>X</w:t>
      </w:r>
      <w:r w:rsidRPr="00897A8D">
        <w:rPr>
          <w:lang w:val="uk-UA"/>
        </w:rPr>
        <w:t xml:space="preserve">.-2004.- </w:t>
      </w:r>
      <w:r w:rsidRPr="00897A8D">
        <w:t>142с..</w:t>
      </w:r>
    </w:p>
    <w:p w:rsidR="00F57B92" w:rsidRPr="00897A8D" w:rsidRDefault="00F57B92" w:rsidP="00F57B92">
      <w:pPr>
        <w:suppressLineNumbers/>
        <w:spacing w:line="360" w:lineRule="auto"/>
        <w:ind w:firstLine="709"/>
        <w:jc w:val="both"/>
        <w:rPr>
          <w:lang w:val="uk-UA"/>
        </w:rPr>
      </w:pPr>
      <w:r w:rsidRPr="00897A8D">
        <w:rPr>
          <w:lang w:val="uk-UA"/>
        </w:rPr>
        <w:t>72. Стецишин П.О., Рекуненко В.В., Пиндус В.В. Основи органічного виробництва. Навчальний посібник. – Вінниця: Нова книга, 2008. – 528 с.</w:t>
      </w:r>
      <w:r w:rsidRPr="00897A8D">
        <w:rPr>
          <w:lang w:val="en-US"/>
        </w:rPr>
        <w:t xml:space="preserve">  </w:t>
      </w:r>
    </w:p>
    <w:p w:rsidR="00F57B92" w:rsidRPr="00897A8D" w:rsidRDefault="00F57B92" w:rsidP="00F57B92">
      <w:pPr>
        <w:suppressLineNumbers/>
        <w:autoSpaceDE w:val="0"/>
        <w:autoSpaceDN w:val="0"/>
        <w:adjustRightInd w:val="0"/>
        <w:spacing w:line="360" w:lineRule="auto"/>
        <w:ind w:firstLine="709"/>
        <w:jc w:val="both"/>
        <w:rPr>
          <w:lang w:val="uk-UA"/>
        </w:rPr>
      </w:pPr>
      <w:r w:rsidRPr="00897A8D">
        <w:rPr>
          <w:rFonts w:eastAsia="TimesNewRomanPSMT"/>
          <w:lang w:val="uk-UA"/>
        </w:rPr>
        <w:t xml:space="preserve">73. </w:t>
      </w:r>
      <w:r w:rsidRPr="00897A8D">
        <w:rPr>
          <w:rFonts w:eastAsia="TimesNewRomanPSMT"/>
          <w:lang w:val="en-US"/>
        </w:rPr>
        <w:t>The</w:t>
      </w:r>
      <w:r w:rsidRPr="00897A8D">
        <w:rPr>
          <w:rFonts w:eastAsia="TimesNewRomanPSMT"/>
          <w:lang w:val="uk-UA"/>
        </w:rPr>
        <w:t xml:space="preserve"> </w:t>
      </w:r>
      <w:r w:rsidRPr="00897A8D">
        <w:rPr>
          <w:rFonts w:eastAsia="TimesNewRomanPSMT"/>
          <w:lang w:val="en-US"/>
        </w:rPr>
        <w:t>World</w:t>
      </w:r>
      <w:r w:rsidRPr="00897A8D">
        <w:rPr>
          <w:rFonts w:eastAsia="TimesNewRomanPSMT"/>
          <w:lang w:val="uk-UA"/>
        </w:rPr>
        <w:t xml:space="preserve"> </w:t>
      </w:r>
      <w:r w:rsidRPr="00897A8D">
        <w:rPr>
          <w:rFonts w:eastAsia="TimesNewRomanPSMT"/>
          <w:lang w:val="en-US"/>
        </w:rPr>
        <w:t>of</w:t>
      </w:r>
      <w:r w:rsidRPr="00897A8D">
        <w:rPr>
          <w:rFonts w:eastAsia="TimesNewRomanPSMT"/>
          <w:lang w:val="uk-UA"/>
        </w:rPr>
        <w:t xml:space="preserve"> </w:t>
      </w:r>
      <w:r w:rsidRPr="00897A8D">
        <w:rPr>
          <w:rFonts w:eastAsia="TimesNewRomanPSMT"/>
          <w:lang w:val="en-US"/>
        </w:rPr>
        <w:t>Organic</w:t>
      </w:r>
      <w:r w:rsidRPr="00897A8D">
        <w:rPr>
          <w:rFonts w:eastAsia="TimesNewRomanPSMT"/>
          <w:lang w:val="uk-UA"/>
        </w:rPr>
        <w:t xml:space="preserve"> </w:t>
      </w:r>
      <w:r w:rsidRPr="00897A8D">
        <w:rPr>
          <w:rFonts w:eastAsia="TimesNewRomanPSMT"/>
          <w:lang w:val="en-US"/>
        </w:rPr>
        <w:t>Agriculture</w:t>
      </w:r>
      <w:r w:rsidRPr="00897A8D">
        <w:rPr>
          <w:rFonts w:eastAsia="TimesNewRomanPSMT"/>
          <w:lang w:val="uk-UA"/>
        </w:rPr>
        <w:t xml:space="preserve"> 2003. </w:t>
      </w:r>
      <w:r w:rsidRPr="00897A8D">
        <w:rPr>
          <w:rFonts w:eastAsia="TimesNewRomanPSMT"/>
          <w:lang w:val="en-US"/>
        </w:rPr>
        <w:t>Statistics</w:t>
      </w:r>
      <w:r w:rsidRPr="00897A8D">
        <w:rPr>
          <w:rFonts w:eastAsia="TimesNewRomanPSMT"/>
          <w:lang w:val="uk-UA"/>
        </w:rPr>
        <w:t xml:space="preserve"> </w:t>
      </w:r>
      <w:r w:rsidRPr="00897A8D">
        <w:rPr>
          <w:rFonts w:eastAsia="TimesNewRomanPSMT"/>
          <w:lang w:val="en-US"/>
        </w:rPr>
        <w:t>and</w:t>
      </w:r>
      <w:r w:rsidRPr="00897A8D">
        <w:rPr>
          <w:rFonts w:eastAsia="TimesNewRomanPSMT"/>
          <w:lang w:val="uk-UA"/>
        </w:rPr>
        <w:t xml:space="preserve"> </w:t>
      </w:r>
      <w:r w:rsidRPr="00897A8D">
        <w:rPr>
          <w:rFonts w:eastAsia="TimesNewRomanPSMT"/>
          <w:lang w:val="en-US"/>
        </w:rPr>
        <w:t>Future</w:t>
      </w:r>
      <w:r w:rsidRPr="00897A8D">
        <w:rPr>
          <w:rFonts w:eastAsia="TimesNewRomanPSMT"/>
          <w:lang w:val="uk-UA"/>
        </w:rPr>
        <w:t xml:space="preserve"> </w:t>
      </w:r>
      <w:r w:rsidRPr="00897A8D">
        <w:rPr>
          <w:rFonts w:eastAsia="TimesNewRomanPSMT"/>
          <w:lang w:val="en-US"/>
        </w:rPr>
        <w:t>Prospects</w:t>
      </w:r>
      <w:r w:rsidRPr="00897A8D">
        <w:rPr>
          <w:rFonts w:eastAsia="TimesNewRomanPSMT"/>
          <w:lang w:val="uk-UA"/>
        </w:rPr>
        <w:t xml:space="preserve">. </w:t>
      </w:r>
      <w:r w:rsidRPr="00897A8D">
        <w:rPr>
          <w:rFonts w:eastAsia="TimesNewRomanPSMT"/>
          <w:lang w:val="en-US"/>
        </w:rPr>
        <w:t>IFOAM</w:t>
      </w:r>
      <w:r w:rsidRPr="00897A8D">
        <w:rPr>
          <w:rFonts w:eastAsia="TimesNewRomanPSMT"/>
          <w:lang w:val="uk-UA"/>
        </w:rPr>
        <w:t xml:space="preserve"> </w:t>
      </w:r>
      <w:r w:rsidRPr="00897A8D">
        <w:rPr>
          <w:rFonts w:eastAsia="TimesNewRomanPSMT"/>
          <w:lang w:val="en-US"/>
        </w:rPr>
        <w:t>Publication</w:t>
      </w:r>
      <w:r w:rsidRPr="00897A8D">
        <w:rPr>
          <w:rFonts w:eastAsia="TimesNewRomanPSMT"/>
          <w:lang w:val="uk-UA"/>
        </w:rPr>
        <w:t xml:space="preserve">, 2003. –127 </w:t>
      </w:r>
      <w:r w:rsidRPr="00897A8D">
        <w:rPr>
          <w:rFonts w:eastAsia="TimesNewRomanPSMT"/>
          <w:lang w:val="en-US"/>
        </w:rPr>
        <w:t>pp</w:t>
      </w:r>
      <w:r w:rsidRPr="00897A8D">
        <w:rPr>
          <w:rFonts w:eastAsia="TimesNewRomanPSMT"/>
          <w:lang w:val="uk-UA"/>
        </w:rPr>
        <w:t>.</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uk-UA"/>
        </w:rPr>
      </w:pPr>
      <w:r w:rsidRPr="00897A8D">
        <w:rPr>
          <w:lang w:val="uk-UA"/>
        </w:rPr>
        <w:t xml:space="preserve">74. </w:t>
      </w:r>
      <w:r w:rsidRPr="00897A8D">
        <w:rPr>
          <w:rFonts w:eastAsia="TimesNewRomanPSMT"/>
          <w:lang w:val="en-US"/>
        </w:rPr>
        <w:t>Willer H., Minou Y. The world of organic agriculture. Statistics and emerging</w:t>
      </w:r>
      <w:r w:rsidRPr="00897A8D">
        <w:rPr>
          <w:rFonts w:eastAsia="TimesNewRomanPSMT"/>
          <w:lang w:val="uk-UA"/>
        </w:rPr>
        <w:t xml:space="preserve"> </w:t>
      </w:r>
      <w:r w:rsidRPr="00897A8D">
        <w:rPr>
          <w:rFonts w:eastAsia="TimesNewRomanPSMT"/>
          <w:lang w:val="en-US"/>
        </w:rPr>
        <w:t>trends 2007. // Germany, 2007. - 123-129 pp.</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en-US"/>
        </w:rPr>
      </w:pPr>
      <w:r w:rsidRPr="00897A8D">
        <w:rPr>
          <w:lang w:val="uk-UA"/>
        </w:rPr>
        <w:t xml:space="preserve">75. </w:t>
      </w:r>
      <w:r w:rsidRPr="00897A8D">
        <w:rPr>
          <w:rFonts w:eastAsia="TimesNewRomanPSMT"/>
          <w:lang w:val="en-US"/>
        </w:rPr>
        <w:t>IFOAM Training Manual on Organic Agriculture in the Tropics. –26 pp.</w:t>
      </w:r>
    </w:p>
    <w:p w:rsidR="00F57B92" w:rsidRPr="00897A8D" w:rsidRDefault="00F57B92" w:rsidP="00F57B92">
      <w:pPr>
        <w:suppressLineNumbers/>
        <w:spacing w:line="360" w:lineRule="auto"/>
        <w:ind w:firstLine="709"/>
        <w:jc w:val="both"/>
        <w:rPr>
          <w:lang w:val="uk-UA"/>
        </w:rPr>
      </w:pPr>
      <w:r w:rsidRPr="00897A8D">
        <w:rPr>
          <w:lang w:val="uk-UA"/>
        </w:rPr>
        <w:t xml:space="preserve">76. Левкина Р.В. Инновационно-инвестиционные пути повышения эффективности овощеводства в Украине / Р.В. Левкина // Бюллетень </w:t>
      </w:r>
      <w:r w:rsidRPr="00897A8D">
        <w:t>научных работ БГСХА – Вып. 36. – Белгород: Издательство Белгородской ГСХА, 2013. – С. 35-46.</w:t>
      </w:r>
    </w:p>
    <w:p w:rsidR="00F57B92" w:rsidRPr="00897A8D" w:rsidRDefault="00F57B92" w:rsidP="00F57B92">
      <w:pPr>
        <w:suppressLineNumbers/>
        <w:autoSpaceDE w:val="0"/>
        <w:autoSpaceDN w:val="0"/>
        <w:adjustRightInd w:val="0"/>
        <w:spacing w:line="360" w:lineRule="auto"/>
        <w:ind w:firstLine="709"/>
        <w:jc w:val="both"/>
        <w:rPr>
          <w:lang w:val="uk-UA"/>
        </w:rPr>
      </w:pPr>
      <w:r w:rsidRPr="00897A8D">
        <w:rPr>
          <w:lang w:val="uk-UA"/>
        </w:rPr>
        <w:t xml:space="preserve">77. </w:t>
      </w:r>
      <w:r w:rsidRPr="00897A8D">
        <w:rPr>
          <w:rFonts w:eastAsia="TimesNewRomanPSMT"/>
          <w:lang w:val="uk-UA"/>
        </w:rPr>
        <w:t xml:space="preserve">Штайнер Р. Духовно научные основы успешного развития сельского хозяйства: С.-х. курс, Кобервитц, Бреслау, 1924 : [Пер. с нем.] /, 429 с., ил. 21 с. </w:t>
      </w:r>
    </w:p>
    <w:p w:rsidR="00F57B92" w:rsidRPr="00897A8D" w:rsidRDefault="00F57B92" w:rsidP="00F57B92">
      <w:pPr>
        <w:suppressLineNumbers/>
        <w:autoSpaceDE w:val="0"/>
        <w:autoSpaceDN w:val="0"/>
        <w:adjustRightInd w:val="0"/>
        <w:spacing w:line="360" w:lineRule="auto"/>
        <w:ind w:firstLine="709"/>
        <w:jc w:val="both"/>
        <w:rPr>
          <w:lang w:val="uk-UA"/>
        </w:rPr>
      </w:pPr>
      <w:r w:rsidRPr="00897A8D">
        <w:rPr>
          <w:lang w:val="uk-UA"/>
        </w:rPr>
        <w:t xml:space="preserve">78. </w:t>
      </w:r>
      <w:r w:rsidRPr="00897A8D">
        <w:rPr>
          <w:rFonts w:eastAsia="TimesNewRomanPSMT"/>
          <w:lang w:val="en-US"/>
        </w:rPr>
        <w:t>Hui</w:t>
      </w:r>
      <w:r w:rsidRPr="00897A8D">
        <w:rPr>
          <w:rFonts w:eastAsia="TimesNewRomanPSMT"/>
          <w:lang w:val="uk-UA"/>
        </w:rPr>
        <w:t>-</w:t>
      </w:r>
      <w:r w:rsidRPr="00897A8D">
        <w:rPr>
          <w:rFonts w:eastAsia="TimesNewRomanPSMT"/>
          <w:lang w:val="en-US"/>
        </w:rPr>
        <w:t>Lian</w:t>
      </w:r>
      <w:r w:rsidRPr="00897A8D">
        <w:rPr>
          <w:rFonts w:eastAsia="TimesNewRomanPSMT"/>
          <w:lang w:val="uk-UA"/>
        </w:rPr>
        <w:t xml:space="preserve"> </w:t>
      </w:r>
      <w:r w:rsidRPr="00897A8D">
        <w:rPr>
          <w:rFonts w:eastAsia="TimesNewRomanPSMT"/>
          <w:lang w:val="en-US"/>
        </w:rPr>
        <w:t>XU</w:t>
      </w:r>
      <w:r w:rsidRPr="00897A8D">
        <w:rPr>
          <w:rFonts w:eastAsia="TimesNewRomanPSMT"/>
          <w:lang w:val="uk-UA"/>
        </w:rPr>
        <w:t xml:space="preserve">. </w:t>
      </w:r>
      <w:r w:rsidRPr="00897A8D">
        <w:rPr>
          <w:rFonts w:eastAsia="TimesNewRomanPSMT"/>
          <w:lang w:val="en-US"/>
        </w:rPr>
        <w:t>Nature</w:t>
      </w:r>
      <w:r w:rsidRPr="00897A8D">
        <w:rPr>
          <w:rFonts w:eastAsia="TimesNewRomanPSMT"/>
          <w:lang w:val="uk-UA"/>
        </w:rPr>
        <w:t xml:space="preserve"> </w:t>
      </w:r>
      <w:r w:rsidRPr="00897A8D">
        <w:rPr>
          <w:rFonts w:eastAsia="TimesNewRomanPSMT"/>
          <w:lang w:val="en-US"/>
        </w:rPr>
        <w:t>farming</w:t>
      </w:r>
      <w:r w:rsidRPr="00897A8D">
        <w:rPr>
          <w:rFonts w:eastAsia="TimesNewRomanPSMT"/>
          <w:lang w:val="uk-UA"/>
        </w:rPr>
        <w:t xml:space="preserve"> : </w:t>
      </w:r>
      <w:r w:rsidRPr="00897A8D">
        <w:rPr>
          <w:rFonts w:eastAsia="TimesNewRomanPSMT"/>
          <w:lang w:val="en-US"/>
        </w:rPr>
        <w:t>History</w:t>
      </w:r>
      <w:r w:rsidRPr="00897A8D">
        <w:rPr>
          <w:rFonts w:eastAsia="TimesNewRomanPSMT"/>
          <w:lang w:val="uk-UA"/>
        </w:rPr>
        <w:t xml:space="preserve">, </w:t>
      </w:r>
      <w:r w:rsidRPr="00897A8D">
        <w:rPr>
          <w:rFonts w:eastAsia="TimesNewRomanPSMT"/>
          <w:lang w:val="en-US"/>
        </w:rPr>
        <w:t>principles</w:t>
      </w:r>
      <w:r w:rsidRPr="00897A8D">
        <w:rPr>
          <w:rFonts w:eastAsia="TimesNewRomanPSMT"/>
          <w:lang w:val="uk-UA"/>
        </w:rPr>
        <w:t xml:space="preserve"> </w:t>
      </w:r>
      <w:r w:rsidRPr="00897A8D">
        <w:rPr>
          <w:rFonts w:eastAsia="TimesNewRomanPSMT"/>
          <w:lang w:val="en-US"/>
        </w:rPr>
        <w:t>and</w:t>
      </w:r>
      <w:r w:rsidRPr="00897A8D">
        <w:rPr>
          <w:rFonts w:eastAsia="TimesNewRomanPSMT"/>
          <w:lang w:val="uk-UA"/>
        </w:rPr>
        <w:t xml:space="preserve"> </w:t>
      </w:r>
      <w:r w:rsidRPr="00897A8D">
        <w:rPr>
          <w:rFonts w:eastAsia="TimesNewRomanPSMT"/>
          <w:lang w:val="en-US"/>
        </w:rPr>
        <w:t>perspectives</w:t>
      </w:r>
      <w:r w:rsidRPr="00897A8D">
        <w:rPr>
          <w:rFonts w:eastAsia="TimesNewRomanPSMT"/>
          <w:lang w:val="uk-UA"/>
        </w:rPr>
        <w:t xml:space="preserve"> // </w:t>
      </w:r>
      <w:r w:rsidRPr="00897A8D">
        <w:rPr>
          <w:rFonts w:eastAsia="TimesNewRomanPSMT"/>
          <w:lang w:val="en-US"/>
        </w:rPr>
        <w:t>International</w:t>
      </w:r>
      <w:r w:rsidRPr="00897A8D">
        <w:rPr>
          <w:rFonts w:eastAsia="TimesNewRomanPSMT"/>
          <w:lang w:val="uk-UA"/>
        </w:rPr>
        <w:t xml:space="preserve"> </w:t>
      </w:r>
      <w:r w:rsidRPr="00897A8D">
        <w:rPr>
          <w:rFonts w:eastAsia="TimesNewRomanPSMT"/>
          <w:lang w:val="en-US"/>
        </w:rPr>
        <w:t>Nature</w:t>
      </w:r>
      <w:r w:rsidRPr="00897A8D">
        <w:rPr>
          <w:rFonts w:eastAsia="TimesNewRomanPSMT"/>
          <w:lang w:val="uk-UA"/>
        </w:rPr>
        <w:t xml:space="preserve"> </w:t>
      </w:r>
      <w:r w:rsidRPr="00897A8D">
        <w:rPr>
          <w:rFonts w:eastAsia="TimesNewRomanPSMT"/>
          <w:lang w:val="en-US"/>
        </w:rPr>
        <w:t>Farming</w:t>
      </w:r>
      <w:r w:rsidRPr="00897A8D">
        <w:rPr>
          <w:rFonts w:eastAsia="TimesNewRomanPSMT"/>
          <w:lang w:val="uk-UA"/>
        </w:rPr>
        <w:t xml:space="preserve"> </w:t>
      </w:r>
      <w:r w:rsidRPr="00897A8D">
        <w:rPr>
          <w:rFonts w:eastAsia="TimesNewRomanPSMT"/>
          <w:lang w:val="en-US"/>
        </w:rPr>
        <w:t>Research</w:t>
      </w:r>
      <w:r w:rsidRPr="00897A8D">
        <w:rPr>
          <w:rFonts w:eastAsia="TimesNewRomanPSMT"/>
          <w:lang w:val="uk-UA"/>
        </w:rPr>
        <w:t xml:space="preserve"> </w:t>
      </w:r>
      <w:r w:rsidRPr="00897A8D">
        <w:rPr>
          <w:rFonts w:eastAsia="TimesNewRomanPSMT"/>
          <w:lang w:val="en-US"/>
        </w:rPr>
        <w:t>Center</w:t>
      </w:r>
      <w:r w:rsidRPr="00897A8D">
        <w:rPr>
          <w:rFonts w:eastAsia="TimesNewRomanPSMT"/>
          <w:lang w:val="uk-UA"/>
        </w:rPr>
        <w:t xml:space="preserve"> -  5632 </w:t>
      </w:r>
      <w:r w:rsidRPr="00897A8D">
        <w:rPr>
          <w:rFonts w:eastAsia="TimesNewRomanPSMT"/>
          <w:lang w:val="en-US"/>
        </w:rPr>
        <w:t>Hata</w:t>
      </w:r>
      <w:r w:rsidRPr="00897A8D">
        <w:rPr>
          <w:rFonts w:eastAsia="TimesNewRomanPSMT"/>
          <w:lang w:val="uk-UA"/>
        </w:rPr>
        <w:t xml:space="preserve"> -                                   </w:t>
      </w:r>
      <w:r w:rsidRPr="00897A8D">
        <w:rPr>
          <w:rFonts w:eastAsia="TimesNewRomanPSMT"/>
          <w:lang w:val="en-US"/>
        </w:rPr>
        <w:t>Nagano</w:t>
      </w:r>
      <w:r w:rsidRPr="00897A8D">
        <w:rPr>
          <w:rFonts w:eastAsia="TimesNewRomanPSMT"/>
          <w:lang w:val="uk-UA"/>
        </w:rPr>
        <w:t>. - Р. 390-440.</w:t>
      </w:r>
      <w:r w:rsidRPr="00897A8D">
        <w:rPr>
          <w:lang w:val="uk-UA"/>
        </w:rPr>
        <w:t xml:space="preserve"> </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uk-UA"/>
        </w:rPr>
      </w:pPr>
      <w:r w:rsidRPr="00897A8D">
        <w:rPr>
          <w:lang w:val="uk-UA"/>
        </w:rPr>
        <w:t xml:space="preserve">79. </w:t>
      </w:r>
      <w:r w:rsidRPr="00897A8D">
        <w:rPr>
          <w:rFonts w:eastAsia="TimesNewRomanPSMT"/>
          <w:lang w:val="uk-UA"/>
        </w:rPr>
        <w:t>Болотов А.Т. О удобрении земель. // «Труды Вольного экономического общества», 1770, ч. 15. - С. 42-51.</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uk-UA"/>
        </w:rPr>
      </w:pPr>
      <w:r w:rsidRPr="00897A8D">
        <w:rPr>
          <w:rFonts w:eastAsia="TimesNewRomanPSMT"/>
          <w:lang w:val="uk-UA"/>
        </w:rPr>
        <w:t xml:space="preserve">80. Вильямс В.Р. Почвоведение: </w:t>
      </w:r>
      <w:r w:rsidRPr="00897A8D">
        <w:rPr>
          <w:rFonts w:eastAsia="TimesNewRomanPSMT"/>
        </w:rPr>
        <w:t>земледелие с основами почвоведения. – 6-е изд. –</w:t>
      </w:r>
      <w:r w:rsidRPr="00897A8D">
        <w:rPr>
          <w:rFonts w:eastAsia="TimesNewRomanPSMT"/>
          <w:lang w:val="uk-UA"/>
        </w:rPr>
        <w:t xml:space="preserve"> </w:t>
      </w:r>
      <w:r w:rsidRPr="00897A8D">
        <w:rPr>
          <w:rFonts w:eastAsia="TimesNewRomanPSMT"/>
        </w:rPr>
        <w:t>М. : Сельхозгиз, 1949. – 472 с.</w:t>
      </w:r>
    </w:p>
    <w:p w:rsidR="00F57B92" w:rsidRPr="00897A8D" w:rsidRDefault="00F57B92" w:rsidP="00F57B92">
      <w:pPr>
        <w:suppressLineNumbers/>
        <w:autoSpaceDE w:val="0"/>
        <w:autoSpaceDN w:val="0"/>
        <w:adjustRightInd w:val="0"/>
        <w:spacing w:line="360" w:lineRule="auto"/>
        <w:ind w:firstLine="709"/>
        <w:jc w:val="both"/>
        <w:rPr>
          <w:rFonts w:eastAsia="TimesNewRomanPSMT"/>
          <w:lang w:val="uk-UA"/>
        </w:rPr>
      </w:pPr>
      <w:r w:rsidRPr="00897A8D">
        <w:rPr>
          <w:lang w:val="uk-UA"/>
        </w:rPr>
        <w:t xml:space="preserve">81. </w:t>
      </w:r>
      <w:r w:rsidRPr="00897A8D">
        <w:rPr>
          <w:rFonts w:eastAsia="TimesNewRomanPSMT"/>
        </w:rPr>
        <w:t>Штайнер Р. Духовно</w:t>
      </w:r>
      <w:r w:rsidRPr="00897A8D">
        <w:rPr>
          <w:rFonts w:eastAsia="TimesNewRomanPSMT"/>
          <w:lang w:val="uk-UA"/>
        </w:rPr>
        <w:t xml:space="preserve"> </w:t>
      </w:r>
      <w:r w:rsidRPr="00897A8D">
        <w:rPr>
          <w:rFonts w:eastAsia="TimesNewRomanPSMT"/>
        </w:rPr>
        <w:t>научные основы успешного развития сельского</w:t>
      </w:r>
      <w:r w:rsidRPr="00897A8D">
        <w:rPr>
          <w:rFonts w:eastAsia="TimesNewRomanPSMT"/>
          <w:lang w:val="uk-UA"/>
        </w:rPr>
        <w:t xml:space="preserve"> </w:t>
      </w:r>
      <w:r w:rsidRPr="00897A8D">
        <w:rPr>
          <w:rFonts w:eastAsia="TimesNewRomanPSMT"/>
        </w:rPr>
        <w:t>хозяйства: С.-х. курс, Кобервитц, Бреслау, 1924 : [Пер. с нем.] /, 429 с. ил. 21</w:t>
      </w:r>
      <w:r w:rsidRPr="00897A8D">
        <w:rPr>
          <w:rFonts w:eastAsia="TimesNewRomanPSMT"/>
          <w:lang w:val="uk-UA"/>
        </w:rPr>
        <w:t xml:space="preserve"> с.</w:t>
      </w:r>
    </w:p>
    <w:p w:rsidR="00F57B92" w:rsidRPr="00897A8D" w:rsidRDefault="00F57B92" w:rsidP="00F57B92">
      <w:pPr>
        <w:suppressLineNumbers/>
        <w:spacing w:line="360" w:lineRule="auto"/>
        <w:ind w:firstLine="709"/>
        <w:jc w:val="both"/>
        <w:rPr>
          <w:bCs/>
          <w:lang w:val="uk-UA"/>
        </w:rPr>
      </w:pPr>
      <w:r w:rsidRPr="00897A8D">
        <w:rPr>
          <w:lang w:val="uk-UA"/>
        </w:rPr>
        <w:t>82.</w:t>
      </w:r>
      <w:r w:rsidRPr="00897A8D">
        <w:rPr>
          <w:bCs/>
          <w:iCs/>
          <w:lang w:val="uk-UA"/>
        </w:rPr>
        <w:t xml:space="preserve"> Смірнова К.В. </w:t>
      </w:r>
      <w:r w:rsidRPr="00897A8D">
        <w:rPr>
          <w:bCs/>
          <w:lang w:val="uk-UA"/>
        </w:rPr>
        <w:t>Деякі напрямки екологізації економіки України // Науковий вісник. - 2005. - Вип. 15.6 – С.165-169.</w:t>
      </w:r>
    </w:p>
    <w:p w:rsidR="00F57B92" w:rsidRPr="00897A8D" w:rsidRDefault="00F57B92" w:rsidP="00F57B92">
      <w:pPr>
        <w:suppressLineNumbers/>
        <w:autoSpaceDE w:val="0"/>
        <w:autoSpaceDN w:val="0"/>
        <w:adjustRightInd w:val="0"/>
        <w:spacing w:line="360" w:lineRule="auto"/>
        <w:ind w:firstLine="709"/>
        <w:jc w:val="both"/>
      </w:pPr>
      <w:r w:rsidRPr="00897A8D">
        <w:rPr>
          <w:bCs/>
          <w:lang w:val="uk-UA"/>
        </w:rPr>
        <w:t xml:space="preserve">83. Кислий В.Н., Лапин Е.В., Трофименко Н.А. </w:t>
      </w:r>
      <w:r w:rsidRPr="00897A8D">
        <w:rPr>
          <w:lang w:val="uk-UA"/>
        </w:rPr>
        <w:t>Экологизация управления предприятием: Монография. – Суми: ВТД "Университетская кн</w:t>
      </w:r>
      <w:r w:rsidRPr="00897A8D">
        <w:t>ига", 2002. – 232 с.</w:t>
      </w:r>
    </w:p>
    <w:p w:rsidR="00F57B92" w:rsidRPr="00897A8D" w:rsidRDefault="00F57B92" w:rsidP="00F57B92">
      <w:pPr>
        <w:suppressLineNumbers/>
        <w:autoSpaceDE w:val="0"/>
        <w:autoSpaceDN w:val="0"/>
        <w:adjustRightInd w:val="0"/>
        <w:spacing w:line="360" w:lineRule="auto"/>
        <w:ind w:firstLine="709"/>
        <w:jc w:val="both"/>
      </w:pPr>
      <w:r w:rsidRPr="00897A8D">
        <w:rPr>
          <w:lang w:val="uk-UA"/>
        </w:rPr>
        <w:t>84.</w:t>
      </w:r>
      <w:r w:rsidRPr="00897A8D">
        <w:rPr>
          <w:bCs/>
        </w:rPr>
        <w:t xml:space="preserve"> Синякевич И. </w:t>
      </w:r>
      <w:r w:rsidRPr="00897A8D">
        <w:t>Екологізація розвитку: об'єктивна необхідність, методи, пріоритети// Економіка України. – 2004</w:t>
      </w:r>
      <w:r w:rsidRPr="00897A8D">
        <w:rPr>
          <w:lang w:val="uk-UA"/>
        </w:rPr>
        <w:t>. -</w:t>
      </w:r>
      <w:r w:rsidRPr="00897A8D">
        <w:t xml:space="preserve"> № 1. – С. 57-63.</w:t>
      </w:r>
    </w:p>
    <w:p w:rsidR="00F57B92" w:rsidRPr="00897A8D" w:rsidRDefault="00F57B92" w:rsidP="00F57B92">
      <w:pPr>
        <w:suppressLineNumbers/>
        <w:autoSpaceDE w:val="0"/>
        <w:autoSpaceDN w:val="0"/>
        <w:adjustRightInd w:val="0"/>
        <w:spacing w:line="360" w:lineRule="auto"/>
        <w:ind w:firstLine="709"/>
        <w:jc w:val="both"/>
      </w:pPr>
      <w:r w:rsidRPr="00897A8D">
        <w:rPr>
          <w:lang w:val="uk-UA"/>
        </w:rPr>
        <w:t xml:space="preserve">85. </w:t>
      </w:r>
      <w:r w:rsidRPr="00897A8D">
        <w:rPr>
          <w:bCs/>
        </w:rPr>
        <w:t xml:space="preserve">Синякевич І.М., Олійник О.І. </w:t>
      </w:r>
      <w:r w:rsidRPr="00897A8D">
        <w:t>Методи екологізації податкової системи// Фінанси України. – 2002</w:t>
      </w:r>
      <w:r w:rsidRPr="00897A8D">
        <w:rPr>
          <w:lang w:val="uk-UA"/>
        </w:rPr>
        <w:t>. -</w:t>
      </w:r>
      <w:r w:rsidRPr="00897A8D">
        <w:t xml:space="preserve"> № 1. – С. 28-33.</w:t>
      </w:r>
    </w:p>
    <w:p w:rsidR="00F57B92" w:rsidRPr="00897A8D" w:rsidRDefault="00F57B92" w:rsidP="00F57B92">
      <w:pPr>
        <w:suppressLineNumbers/>
        <w:spacing w:line="360" w:lineRule="auto"/>
        <w:ind w:firstLine="709"/>
        <w:jc w:val="both"/>
        <w:rPr>
          <w:lang w:val="uk-UA"/>
        </w:rPr>
      </w:pPr>
      <w:r w:rsidRPr="00897A8D">
        <w:rPr>
          <w:lang w:val="uk-UA"/>
        </w:rPr>
        <w:t>86.</w:t>
      </w:r>
      <w:r w:rsidRPr="00897A8D">
        <w:rPr>
          <w:bCs/>
        </w:rPr>
        <w:t xml:space="preserve"> Экологический </w:t>
      </w:r>
      <w:r w:rsidRPr="00897A8D">
        <w:t>менеджмент/ Н.В. Пахомова, А. Эндрес, К. Рихтер. – СПб.: Питер, 2003. – 544 с.</w:t>
      </w:r>
    </w:p>
    <w:p w:rsidR="00F57B92" w:rsidRPr="00897A8D" w:rsidRDefault="00F57B92" w:rsidP="00F57B92">
      <w:pPr>
        <w:suppressLineNumbers/>
        <w:spacing w:line="360" w:lineRule="auto"/>
        <w:ind w:firstLine="709"/>
        <w:jc w:val="both"/>
        <w:rPr>
          <w:lang w:val="uk-UA"/>
        </w:rPr>
      </w:pPr>
      <w:r w:rsidRPr="00897A8D">
        <w:rPr>
          <w:lang w:val="uk-UA"/>
        </w:rPr>
        <w:t>87.</w:t>
      </w:r>
      <w:r w:rsidRPr="00897A8D">
        <w:rPr>
          <w:bCs/>
        </w:rPr>
        <w:t xml:space="preserve"> Экология и экономика </w:t>
      </w:r>
      <w:r w:rsidRPr="00897A8D">
        <w:t xml:space="preserve">природопользования: Учебн. для вузов/ Под ред. проф. Э.В. Гирусова, проф. В.Н. Лопатина. – 2-е изд., перераб. и доп. – М.: ЮНИТИ-ДАНА, </w:t>
      </w:r>
      <w:r w:rsidRPr="00897A8D">
        <w:rPr>
          <w:lang w:val="uk-UA"/>
        </w:rPr>
        <w:t>2009. - 305 с.</w:t>
      </w:r>
    </w:p>
    <w:p w:rsidR="00F57B92" w:rsidRPr="00897A8D" w:rsidRDefault="00F57B92" w:rsidP="00F57B92">
      <w:pPr>
        <w:suppressLineNumbers/>
        <w:spacing w:line="360" w:lineRule="auto"/>
        <w:ind w:firstLine="709"/>
        <w:jc w:val="both"/>
        <w:rPr>
          <w:lang w:val="uk-UA"/>
        </w:rPr>
      </w:pPr>
      <w:r w:rsidRPr="00897A8D">
        <w:rPr>
          <w:lang w:val="uk-UA"/>
        </w:rPr>
        <w:lastRenderedPageBreak/>
        <w:t>88. Боровик Т.В. Маркетингове забезпечення виробництва органічної плодоовочевої продукції в Україні /Т.В. Боровик //Науковий вісник ПУСКУ. – Полтава: ПУСКУ, 2009. - №4 (35). – С. 114-120.</w:t>
      </w:r>
    </w:p>
    <w:p w:rsidR="00F57B92" w:rsidRPr="00897A8D" w:rsidRDefault="00F57B92" w:rsidP="00F57B92">
      <w:pPr>
        <w:suppressLineNumbers/>
        <w:spacing w:line="360" w:lineRule="auto"/>
        <w:ind w:firstLine="709"/>
        <w:jc w:val="both"/>
        <w:rPr>
          <w:lang w:val="uk-UA"/>
        </w:rPr>
      </w:pPr>
      <w:r w:rsidRPr="00897A8D">
        <w:rPr>
          <w:lang w:val="uk-UA"/>
        </w:rPr>
        <w:t>89. Ілляшенко С.М. Формування ринку екологічних інновацій: економічні основи управління: Монографія / Ілляшенко С.М., Прокопенко О.В. За ред. С.М. Ілляшенка С.М.. – Суми: ВТД "Університетська кнага", 2002. – 25 с.</w:t>
      </w:r>
    </w:p>
    <w:p w:rsidR="00F57B92" w:rsidRPr="00897A8D" w:rsidRDefault="00F57B92" w:rsidP="00F57B92">
      <w:pPr>
        <w:suppressLineNumbers/>
        <w:spacing w:line="360" w:lineRule="auto"/>
        <w:ind w:firstLine="709"/>
        <w:jc w:val="both"/>
      </w:pPr>
      <w:r w:rsidRPr="00897A8D">
        <w:rPr>
          <w:lang w:val="uk-UA"/>
        </w:rPr>
        <w:t>90</w:t>
      </w:r>
      <w:r w:rsidRPr="00897A8D">
        <w:t>. Купинец Л.Е. Проблеми производства экологически чистой продукции в АПК: национальний и международний аспекты.</w:t>
      </w:r>
      <w:r w:rsidRPr="00897A8D">
        <w:rPr>
          <w:lang w:val="uk-UA"/>
        </w:rPr>
        <w:t>/</w:t>
      </w:r>
      <w:r w:rsidRPr="00897A8D">
        <w:t xml:space="preserve"> Купинец Л.Е., Харичков С.К. – Одесса, 2007. – 66 с.</w:t>
      </w:r>
    </w:p>
    <w:p w:rsidR="00F57B92" w:rsidRPr="00897A8D" w:rsidRDefault="00F57B92" w:rsidP="00F57B92">
      <w:pPr>
        <w:suppressLineNumbers/>
        <w:spacing w:line="360" w:lineRule="auto"/>
        <w:ind w:firstLine="709"/>
        <w:jc w:val="both"/>
        <w:rPr>
          <w:lang w:val="uk-UA"/>
        </w:rPr>
      </w:pPr>
      <w:r w:rsidRPr="00897A8D">
        <w:rPr>
          <w:lang w:val="uk-UA"/>
        </w:rPr>
        <w:t>91. Писаренко ВВ. Стан ринку органічної продукції в Україні: проблемми та перспективи / В.В. Писаренко, Т.В. Боровик // Вісник аграрної науки Причорномор’я. – Вип. 1 (39). – Миколаїв. – 2007. – С. 33-39.</w:t>
      </w:r>
    </w:p>
    <w:p w:rsidR="00F57B92" w:rsidRPr="00897A8D" w:rsidRDefault="00F57B92" w:rsidP="00F57B92">
      <w:pPr>
        <w:suppressLineNumbers/>
        <w:spacing w:line="360" w:lineRule="auto"/>
        <w:ind w:firstLine="709"/>
        <w:jc w:val="both"/>
        <w:rPr>
          <w:bCs/>
          <w:lang w:val="uk-UA"/>
        </w:rPr>
      </w:pPr>
      <w:r w:rsidRPr="00897A8D">
        <w:rPr>
          <w:lang w:val="uk-UA"/>
        </w:rPr>
        <w:t>93. Левкіна Р.В. Стан розвитку європейського ринку органічної продукції / Р.В. Левкіна // Вісник ХНТУСГ. Економічні науки. Вип. 105. — Харків: ХНТУСГ, 2010. — С.</w:t>
      </w:r>
      <w:r w:rsidRPr="00897A8D">
        <w:t> </w:t>
      </w:r>
      <w:r w:rsidRPr="00897A8D">
        <w:rPr>
          <w:lang w:val="uk-UA"/>
        </w:rPr>
        <w:t>357-363.</w:t>
      </w:r>
    </w:p>
    <w:p w:rsidR="00F57B92" w:rsidRPr="00897A8D" w:rsidRDefault="00F57B92" w:rsidP="00F57B92">
      <w:pPr>
        <w:suppressLineNumbers/>
        <w:spacing w:line="360" w:lineRule="auto"/>
        <w:ind w:firstLine="709"/>
        <w:jc w:val="both"/>
        <w:rPr>
          <w:lang w:val="uk-UA"/>
        </w:rPr>
      </w:pPr>
      <w:r w:rsidRPr="00897A8D">
        <w:rPr>
          <w:lang w:val="uk-UA"/>
        </w:rPr>
        <w:t>94. Амбросов В.Я. Великотоварні підприємства як основа впровадження інновацій / В.Я. Амбросов, Т.Г. Маренич // Економіка АПК. - 2007. - № 6. - С.39-42.</w:t>
      </w:r>
    </w:p>
    <w:p w:rsidR="00F57B92" w:rsidRPr="00897A8D" w:rsidRDefault="00F57B92" w:rsidP="00F57B92">
      <w:pPr>
        <w:suppressLineNumbers/>
        <w:spacing w:line="360" w:lineRule="auto"/>
        <w:ind w:firstLine="709"/>
        <w:jc w:val="both"/>
        <w:rPr>
          <w:lang w:val="uk-UA"/>
        </w:rPr>
      </w:pPr>
      <w:r w:rsidRPr="00897A8D">
        <w:rPr>
          <w:lang w:val="uk-UA"/>
        </w:rPr>
        <w:t>95. Криворучко В.І. Овочівництво України в умовах перехідної економіки / В.І. Криворучко, В.М. Скупий. - К.: ІАЕ УААН, 1999. - 56 с.</w:t>
      </w:r>
    </w:p>
    <w:p w:rsidR="00F57B92" w:rsidRPr="00897A8D" w:rsidRDefault="00F57B92" w:rsidP="00F57B92">
      <w:pPr>
        <w:suppressLineNumbers/>
        <w:spacing w:line="360" w:lineRule="auto"/>
        <w:ind w:firstLine="709"/>
        <w:jc w:val="both"/>
        <w:rPr>
          <w:lang w:val="uk-UA"/>
        </w:rPr>
      </w:pPr>
      <w:r w:rsidRPr="00897A8D">
        <w:rPr>
          <w:lang w:val="uk-UA"/>
        </w:rPr>
        <w:t xml:space="preserve">96. Макаренко П.М. Агробізнес в овочепродуктовому підкомплексі України: монографія / П.М. Макаренко, В.І. Криворучко </w:t>
      </w:r>
      <w:r w:rsidRPr="00897A8D">
        <w:t>[</w:t>
      </w:r>
      <w:r w:rsidRPr="00897A8D">
        <w:rPr>
          <w:lang w:val="uk-UA"/>
        </w:rPr>
        <w:t>та ін.</w:t>
      </w:r>
      <w:r w:rsidRPr="00897A8D">
        <w:t>]</w:t>
      </w:r>
      <w:r w:rsidRPr="00897A8D">
        <w:rPr>
          <w:lang w:val="uk-UA"/>
        </w:rPr>
        <w:t>. - К.: Нива, 1997. - 138 с.</w:t>
      </w:r>
    </w:p>
    <w:p w:rsidR="00F57B92" w:rsidRPr="00897A8D" w:rsidRDefault="00F57B92" w:rsidP="00F57B92">
      <w:pPr>
        <w:suppressLineNumbers/>
        <w:spacing w:line="360" w:lineRule="auto"/>
        <w:ind w:firstLine="709"/>
        <w:jc w:val="both"/>
        <w:rPr>
          <w:lang w:val="uk-UA"/>
        </w:rPr>
      </w:pPr>
      <w:r w:rsidRPr="00897A8D">
        <w:rPr>
          <w:lang w:val="uk-UA"/>
        </w:rPr>
        <w:t>97. Муковоз В.О. Спеціалізація та концентрація овочівництва в умовах переходу до ринку / В.О. Муковоз, Д.М. Юр'єв, В.В. Білецький // Овочівництво і баштанництво. - Харків, 1998. - Вип. 13. - С. 3-8.</w:t>
      </w:r>
    </w:p>
    <w:p w:rsidR="00F57B92" w:rsidRPr="00897A8D" w:rsidRDefault="00F57B92" w:rsidP="00F57B92">
      <w:pPr>
        <w:suppressLineNumbers/>
        <w:spacing w:line="360" w:lineRule="auto"/>
        <w:ind w:firstLine="709"/>
        <w:jc w:val="both"/>
        <w:rPr>
          <w:lang w:val="uk-UA"/>
        </w:rPr>
      </w:pPr>
      <w:r w:rsidRPr="00897A8D">
        <w:rPr>
          <w:lang w:val="uk-UA"/>
        </w:rPr>
        <w:t>98. Писаренко В.В. Маркетинг овочевої продукції: теорія, методологія, практика / В.В. Писаренко. – Полтава, 2009. – 418 с.</w:t>
      </w:r>
    </w:p>
    <w:p w:rsidR="00F57B92" w:rsidRPr="00897A8D" w:rsidRDefault="00F57B92" w:rsidP="00F57B92">
      <w:pPr>
        <w:suppressLineNumbers/>
        <w:spacing w:line="360" w:lineRule="auto"/>
        <w:ind w:firstLine="709"/>
        <w:jc w:val="both"/>
        <w:rPr>
          <w:lang w:val="uk-UA"/>
        </w:rPr>
      </w:pPr>
      <w:r w:rsidRPr="00897A8D">
        <w:rPr>
          <w:lang w:val="uk-UA"/>
        </w:rPr>
        <w:t>99. Роганіна В.Є. Економічна ефективність виробництва овочів у господарствах Харківської області / В.Є. Роганіна  // Вісник СНАУ. Сер. "Економіка та менеджмент". - 2009. - Вип.. 12 (38). - С.56-60.</w:t>
      </w:r>
    </w:p>
    <w:p w:rsidR="00F57B92" w:rsidRPr="00897A8D" w:rsidRDefault="00F57B92" w:rsidP="00F57B92">
      <w:pPr>
        <w:suppressLineNumbers/>
        <w:spacing w:line="360" w:lineRule="auto"/>
        <w:ind w:firstLine="709"/>
        <w:jc w:val="both"/>
        <w:rPr>
          <w:lang w:val="uk-UA"/>
        </w:rPr>
      </w:pPr>
      <w:r w:rsidRPr="00897A8D">
        <w:rPr>
          <w:lang w:val="uk-UA"/>
        </w:rPr>
        <w:t>100. Рудь В.П. Витратно-ціновий аналіз виробництва овочевої продукції / В.П. Рудь // Вісник ХНАУ. Сер. Економічні науки. - 2010. -                 № 8. - С.70-76.</w:t>
      </w:r>
    </w:p>
    <w:p w:rsidR="00F57B92" w:rsidRPr="00897A8D" w:rsidRDefault="00F57B92" w:rsidP="00F57B92">
      <w:pPr>
        <w:suppressLineNumbers/>
        <w:spacing w:line="360" w:lineRule="auto"/>
        <w:ind w:firstLine="709"/>
        <w:jc w:val="both"/>
        <w:rPr>
          <w:lang w:val="uk-UA"/>
        </w:rPr>
      </w:pPr>
      <w:r w:rsidRPr="00897A8D">
        <w:rPr>
          <w:lang w:val="uk-UA"/>
        </w:rPr>
        <w:t>101. Саблук П.Т. Формування міжгалузевих відносин: проблеми теорії та методології / П.Т. Саблук, М.Й. Малік, В.Л. Валентинов. - К.: ІАЕ УААН, 202. - 294 с.</w:t>
      </w:r>
    </w:p>
    <w:p w:rsidR="00F57B92" w:rsidRPr="00897A8D" w:rsidRDefault="00F57B92" w:rsidP="00F57B92">
      <w:pPr>
        <w:suppressLineNumbers/>
        <w:spacing w:line="360" w:lineRule="auto"/>
        <w:ind w:firstLine="709"/>
        <w:jc w:val="both"/>
        <w:rPr>
          <w:lang w:val="uk-UA"/>
        </w:rPr>
      </w:pPr>
      <w:r w:rsidRPr="00897A8D">
        <w:rPr>
          <w:lang w:val="uk-UA"/>
        </w:rPr>
        <w:t>101. Економічна ефективність виробництва овочів: монографія / О.В. Ульянченко, В.С. Роганіна, В.П. Рудь, О.О. Кіях, Ю.Ю. Черненко. - Харків: Віровець А.П. " Апостроф", 2011. - 288 с.</w:t>
      </w:r>
    </w:p>
    <w:p w:rsidR="00F57B92" w:rsidRPr="00897A8D" w:rsidRDefault="00F57B92" w:rsidP="00F57B92">
      <w:pPr>
        <w:suppressLineNumbers/>
        <w:spacing w:line="360" w:lineRule="auto"/>
        <w:ind w:firstLine="709"/>
        <w:jc w:val="both"/>
        <w:rPr>
          <w:lang w:val="uk-UA"/>
        </w:rPr>
      </w:pPr>
      <w:r w:rsidRPr="00897A8D">
        <w:rPr>
          <w:lang w:val="uk-UA"/>
        </w:rPr>
        <w:lastRenderedPageBreak/>
        <w:t>102. Яровий Г.І. Перспективи українського овочівництва у період глобалізації / Г.І. Яровий, В.П. Рудь, О.О. Кіях // Вісник Харківського національного технічного університету сільського господарства: Економічні науки. - Вип. 66. - Харків: ХНТУСГ. - 2007. - С.390-402.</w:t>
      </w:r>
    </w:p>
    <w:p w:rsidR="00F57B92" w:rsidRPr="00897A8D" w:rsidRDefault="00F57B92" w:rsidP="00F57B92">
      <w:pPr>
        <w:suppressLineNumbers/>
        <w:spacing w:line="360" w:lineRule="auto"/>
        <w:ind w:firstLine="709"/>
        <w:jc w:val="both"/>
        <w:rPr>
          <w:lang w:val="uk-UA"/>
        </w:rPr>
      </w:pPr>
      <w:r w:rsidRPr="00897A8D">
        <w:rPr>
          <w:lang w:val="uk-UA"/>
        </w:rPr>
        <w:t xml:space="preserve">103. Левкіна Р.В. Деякі економічні аспекти входження України до світового економічного простору / Р.В. Левкіна // Зб. наук.-метод. праць: Удосконалення університетської освіти в контексті європейської інтеграції. – Харків: ХНТУСГ, 2006. - С. 132-134. </w:t>
      </w:r>
    </w:p>
    <w:p w:rsidR="00F57B92" w:rsidRPr="00897A8D" w:rsidRDefault="00F57B92" w:rsidP="00F57B92">
      <w:pPr>
        <w:suppressLineNumbers/>
        <w:spacing w:line="360" w:lineRule="auto"/>
        <w:ind w:firstLine="709"/>
        <w:jc w:val="both"/>
        <w:rPr>
          <w:lang w:val="uk-UA"/>
        </w:rPr>
      </w:pPr>
      <w:r w:rsidRPr="00897A8D">
        <w:rPr>
          <w:lang w:val="uk-UA"/>
        </w:rPr>
        <w:t xml:space="preserve">104. </w:t>
      </w:r>
      <w:r w:rsidRPr="00897A8D">
        <w:t>Виклики і шляхи агропродовольчого розвитку / [Пасхавер Б.Й., Шубравська О.В., Молдован Л.О. та ін.]; за ред.. акад.. УААН Б.Й. Пасхавера. — К.: Інстиут економіки і прогнозування, 2009. — 432 с.</w:t>
      </w:r>
    </w:p>
    <w:p w:rsidR="00F57B92" w:rsidRPr="00897A8D" w:rsidRDefault="00F57B92" w:rsidP="00F57B92">
      <w:pPr>
        <w:suppressLineNumbers/>
        <w:tabs>
          <w:tab w:val="left" w:pos="978"/>
        </w:tabs>
        <w:spacing w:line="360" w:lineRule="auto"/>
        <w:ind w:firstLine="709"/>
        <w:jc w:val="both"/>
      </w:pPr>
      <w:r w:rsidRPr="00897A8D">
        <w:rPr>
          <w:lang w:val="uk-UA"/>
        </w:rPr>
        <w:t xml:space="preserve">105. </w:t>
      </w:r>
      <w:r w:rsidRPr="00897A8D">
        <w:t>Шубравська О.В. Сталий розвиток агропродовольчої сис</w:t>
      </w:r>
      <w:r w:rsidRPr="00897A8D">
        <w:softHyphen/>
        <w:t>теми України / О.В. Шубравська. - К.: Ін-т економіки ПАН Украї</w:t>
      </w:r>
      <w:r w:rsidRPr="00897A8D">
        <w:softHyphen/>
        <w:t>ни, 2002. - 204 с.</w:t>
      </w:r>
    </w:p>
    <w:p w:rsidR="00F57B92" w:rsidRPr="00897A8D" w:rsidRDefault="00F57B92" w:rsidP="00F57B92">
      <w:pPr>
        <w:suppressLineNumbers/>
        <w:tabs>
          <w:tab w:val="left" w:pos="550"/>
          <w:tab w:val="left" w:pos="973"/>
        </w:tabs>
        <w:spacing w:line="360" w:lineRule="auto"/>
        <w:ind w:firstLine="709"/>
        <w:jc w:val="both"/>
        <w:rPr>
          <w:lang w:val="uk-UA"/>
        </w:rPr>
      </w:pPr>
      <w:r w:rsidRPr="00897A8D">
        <w:rPr>
          <w:lang w:val="uk-UA"/>
        </w:rPr>
        <w:t xml:space="preserve">106. </w:t>
      </w:r>
      <w:r w:rsidRPr="00897A8D">
        <w:t>Сталий розвиток регіональних агропромислових компле</w:t>
      </w:r>
      <w:r w:rsidRPr="00897A8D">
        <w:softHyphen/>
        <w:t>ксів / НАН України. Об’єднаний інститут економіки, за. ред.</w:t>
      </w:r>
      <w:r w:rsidRPr="00897A8D">
        <w:rPr>
          <w:lang w:val="uk-UA"/>
        </w:rPr>
        <w:t xml:space="preserve"> </w:t>
      </w:r>
      <w:r w:rsidRPr="00897A8D">
        <w:t>В.М. Трегобчука. — К. 2005. - 256 с</w:t>
      </w:r>
      <w:r w:rsidRPr="00897A8D">
        <w:rPr>
          <w:lang w:val="uk-UA"/>
        </w:rPr>
        <w:t>.</w:t>
      </w:r>
    </w:p>
    <w:p w:rsidR="00F57B92" w:rsidRPr="00897A8D" w:rsidRDefault="00F57B92" w:rsidP="00F57B92">
      <w:pPr>
        <w:suppressLineNumbers/>
        <w:spacing w:line="360" w:lineRule="auto"/>
        <w:ind w:firstLine="709"/>
        <w:jc w:val="both"/>
        <w:rPr>
          <w:lang w:val="uk-UA"/>
        </w:rPr>
      </w:pPr>
      <w:r w:rsidRPr="00897A8D">
        <w:rPr>
          <w:lang w:val="uk-UA"/>
        </w:rPr>
        <w:t xml:space="preserve">107. </w:t>
      </w:r>
      <w:r w:rsidRPr="00E90B79">
        <w:rPr>
          <w:lang w:val="uk-UA"/>
        </w:rPr>
        <w:t xml:space="preserve">Попова О. </w:t>
      </w:r>
      <w:r w:rsidRPr="00897A8D">
        <w:rPr>
          <w:lang w:val="en-US"/>
        </w:rPr>
        <w:t>JI</w:t>
      </w:r>
      <w:r w:rsidRPr="00E90B79">
        <w:rPr>
          <w:lang w:val="uk-UA"/>
        </w:rPr>
        <w:t xml:space="preserve">. Сталий розвиток агросфери України: політика і механізми / О. Л. Попова / НАН України, ін-т екон. та про гнозув. - К. </w:t>
      </w:r>
      <w:r w:rsidRPr="00897A8D">
        <w:rPr>
          <w:lang w:val="uk-UA"/>
        </w:rPr>
        <w:t xml:space="preserve">               </w:t>
      </w:r>
      <w:r w:rsidRPr="00E90B79">
        <w:rPr>
          <w:lang w:val="uk-UA"/>
        </w:rPr>
        <w:t>2009. - 352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108. Ушачев И. Устойчивое развитие АПК Росси и роль российско-украинского аграрного рынка / И. Ушачев // Розвиток аграрної економічної науки в Україні та її завдання в умовах освоєння ринкової системи господарювання: матеріали Восьмих річних зборів Всеукр. конгр. вчених економістів-аграрників, (м. Київ, 20-21 червня 2006 р.). - К.: ННЦ «ІАЕ», 2006. - С. 19-35.</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109. </w:t>
      </w:r>
      <w:r w:rsidRPr="00897A8D">
        <w:t xml:space="preserve">Сприяння сталому економічному зростанню в Україні / За ред. Штефана фон Крамона-Таубаделя та І. Кімової. — К.: Альфа-Принт, </w:t>
      </w:r>
      <w:r w:rsidRPr="00897A8D">
        <w:rPr>
          <w:lang w:val="uk-UA"/>
        </w:rPr>
        <w:t xml:space="preserve">                 </w:t>
      </w:r>
      <w:r w:rsidRPr="00897A8D">
        <w:t>2001.-347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110. </w:t>
      </w:r>
      <w:r w:rsidRPr="00897A8D">
        <w:t>Рожко В.А. Концепція як форма наукового знання /</w:t>
      </w:r>
      <w:r w:rsidRPr="00897A8D">
        <w:rPr>
          <w:lang w:val="uk-UA"/>
        </w:rPr>
        <w:t xml:space="preserve"> </w:t>
      </w:r>
      <w:r w:rsidRPr="00897A8D">
        <w:t>В.А. Рожко - К.: Наук, думка, 1995. -211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111. </w:t>
      </w:r>
      <w:r w:rsidRPr="00897A8D">
        <w:t xml:space="preserve">Дейнека </w:t>
      </w:r>
      <w:r w:rsidRPr="00897A8D">
        <w:rPr>
          <w:lang w:val="en-US"/>
        </w:rPr>
        <w:t>A</w:t>
      </w:r>
      <w:r w:rsidRPr="00897A8D">
        <w:t>.</w:t>
      </w:r>
      <w:r w:rsidRPr="00897A8D">
        <w:rPr>
          <w:lang w:val="en-US"/>
        </w:rPr>
        <w:t>M</w:t>
      </w:r>
      <w:r w:rsidRPr="00897A8D">
        <w:t>. Екологічна економіка та її значення в кон</w:t>
      </w:r>
      <w:r w:rsidRPr="00897A8D">
        <w:softHyphen/>
        <w:t xml:space="preserve">тексті актуальних проблем / А.М. Дейнека // Економічна теорія. - 2009. - </w:t>
      </w:r>
      <w:r w:rsidRPr="00897A8D">
        <w:rPr>
          <w:lang w:val="uk-UA"/>
        </w:rPr>
        <w:t xml:space="preserve">                     </w:t>
      </w:r>
      <w:r w:rsidRPr="00897A8D">
        <w:t xml:space="preserve">№. </w:t>
      </w:r>
      <w:r w:rsidRPr="00897A8D">
        <w:rPr>
          <w:lang w:val="uk-UA"/>
        </w:rPr>
        <w:t xml:space="preserve">3. </w:t>
      </w:r>
      <w:r w:rsidRPr="00897A8D">
        <w:t xml:space="preserve"> -С.</w:t>
      </w:r>
      <w:r w:rsidRPr="00897A8D">
        <w:rPr>
          <w:lang w:val="uk-UA"/>
        </w:rPr>
        <w:t xml:space="preserve"> </w:t>
      </w:r>
      <w:r w:rsidRPr="00897A8D">
        <w:t xml:space="preserve">28-39. </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112. </w:t>
      </w:r>
      <w:r w:rsidRPr="00897A8D">
        <w:t>Якість економічного зростання / В. Томас, М.Дайламі,</w:t>
      </w:r>
      <w:r w:rsidRPr="00897A8D">
        <w:rPr>
          <w:lang w:val="uk-UA"/>
        </w:rPr>
        <w:t xml:space="preserve"> </w:t>
      </w:r>
      <w:r w:rsidRPr="00897A8D">
        <w:t>А.Дершвар та ін. - К.: В</w:t>
      </w:r>
      <w:r w:rsidRPr="00897A8D">
        <w:rPr>
          <w:lang w:val="uk-UA"/>
        </w:rPr>
        <w:t>и</w:t>
      </w:r>
      <w:r w:rsidRPr="00897A8D">
        <w:t>д.-во Соломії Павлишко «Основи», 2002.</w:t>
      </w:r>
      <w:r w:rsidRPr="00897A8D">
        <w:rPr>
          <w:lang w:val="uk-UA"/>
        </w:rPr>
        <w:t xml:space="preserve"> - </w:t>
      </w:r>
      <w:r w:rsidRPr="00897A8D">
        <w:t>350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113. </w:t>
      </w:r>
      <w:r w:rsidRPr="00897A8D">
        <w:t>Валянский С.И. Третий путь цивилизаций, или спасет ли Россия мир? / С.И. Валянский, Д.В. Калюжный. - М.: Алгоритм, 2002. - 322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114. </w:t>
      </w:r>
      <w:r w:rsidRPr="00897A8D">
        <w:rPr>
          <w:lang w:val="en-US"/>
        </w:rPr>
        <w:t>Samuelson P. Dynamic process analysis / Samuelson P. //</w:t>
      </w:r>
      <w:r w:rsidRPr="00897A8D">
        <w:rPr>
          <w:lang w:val="uk-UA"/>
        </w:rPr>
        <w:t xml:space="preserve"> </w:t>
      </w:r>
      <w:r w:rsidRPr="00897A8D">
        <w:rPr>
          <w:lang w:val="en-US"/>
        </w:rPr>
        <w:t>A survey of Contemporary Economics. Vol. 1. Philadelphia, 1944, pp. 261-275.</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115. Левкіна Р.В. Екологічна парадигма сучасної аграрної освіти / Р.В. Левкіна, А.В. Левкін // Освіта аграрна. – Інформаційний вісник. – Вип. 10 (39). – 2011. – С. 5.</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lastRenderedPageBreak/>
        <w:t xml:space="preserve">116. </w:t>
      </w:r>
      <w:r w:rsidRPr="00897A8D">
        <w:t>Левкіна Р.В. Якісні знання як фактор конкурентоспроможності аграрних підприємств / Інноваційно-технологічні аспекти формування сучасного конкурентоспроможного АПК України: Кол. монографія [За ред. Ю.О. Нестерчук] / Р.В. Левкіна, А.В. Левкін, В.І. Жила. — Умань: «Візаві», 2013. — С. 159-170</w:t>
      </w:r>
      <w:r w:rsidRPr="00897A8D">
        <w:rPr>
          <w:lang w:val="uk-UA"/>
        </w:rPr>
        <w:t>.</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117. Скобло Ю.С. Пошук знань. Частина 1 </w:t>
      </w:r>
      <w:r w:rsidRPr="00897A8D">
        <w:t xml:space="preserve">/ </w:t>
      </w:r>
      <w:r w:rsidRPr="00897A8D">
        <w:rPr>
          <w:lang w:val="en-US"/>
        </w:rPr>
        <w:t>C</w:t>
      </w:r>
      <w:r w:rsidRPr="00897A8D">
        <w:rPr>
          <w:lang w:val="uk-UA"/>
        </w:rPr>
        <w:t>кобло Ю.С., Мазоренко Д.І., Тіщенко Л.М., Скобло Н.Ю.</w:t>
      </w:r>
      <w:r w:rsidRPr="00897A8D">
        <w:t>/</w:t>
      </w:r>
      <w:r w:rsidRPr="00897A8D">
        <w:rPr>
          <w:lang w:val="uk-UA"/>
        </w:rPr>
        <w:t xml:space="preserve"> . – Х.: Майдан, 2010. – 272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118. </w:t>
      </w:r>
      <w:r w:rsidRPr="00897A8D">
        <w:t>Быстряков И.К. Проективно-деятельностная модель устойчивого развития общества / И.К. Быстряков // Механізм регулювання економіки. – 2004. – №4. – С. 47–55.</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119. Левкіна Р.В. Енергетичні еквіваленти на насіння овочевих культур / Р.В. Левкіна // Вісник ХНТУСГ ім. </w:t>
      </w:r>
      <w:r w:rsidRPr="00897A8D">
        <w:t>Петра Василенка. Економічні науки. Вип. 106. — Харків: ХНТУСГ ім. Петра Василенка, 2010. — С. 123-129.</w:t>
      </w:r>
    </w:p>
    <w:p w:rsidR="00F57B92" w:rsidRPr="00897A8D" w:rsidRDefault="00F57B92" w:rsidP="00F57B92">
      <w:pPr>
        <w:suppressLineNumbers/>
        <w:tabs>
          <w:tab w:val="left" w:pos="937"/>
        </w:tabs>
        <w:spacing w:line="360" w:lineRule="auto"/>
        <w:ind w:firstLine="709"/>
        <w:jc w:val="both"/>
        <w:rPr>
          <w:bdr w:val="single" w:sz="8" w:space="0" w:color="F5F5F5" w:frame="1"/>
          <w:shd w:val="clear" w:color="auto" w:fill="FFFFFF"/>
          <w:lang w:val="uk-UA"/>
        </w:rPr>
      </w:pPr>
      <w:r w:rsidRPr="00897A8D">
        <w:rPr>
          <w:lang w:val="uk-UA"/>
        </w:rPr>
        <w:t xml:space="preserve">120. Левкіна Р.В. Ресурсо- та енергозберігаючі технології в овочівництві / Р.В. Левкіна // Агроінком. - 2003. - № 5-8. - С. 48-50. </w:t>
      </w:r>
      <w:r w:rsidRPr="00897A8D">
        <w:rPr>
          <w:bdr w:val="single" w:sz="8" w:space="0" w:color="F5F5F5" w:frame="1"/>
          <w:shd w:val="clear" w:color="auto" w:fill="FFFFFF"/>
          <w:lang w:val="uk-UA"/>
        </w:rPr>
        <w:t xml:space="preserve"> </w:t>
      </w:r>
    </w:p>
    <w:p w:rsidR="00F57B92" w:rsidRPr="00897A8D" w:rsidRDefault="00F57B92" w:rsidP="00F57B92">
      <w:pPr>
        <w:suppressLineNumbers/>
        <w:tabs>
          <w:tab w:val="left" w:pos="937"/>
        </w:tabs>
        <w:spacing w:line="360" w:lineRule="auto"/>
        <w:ind w:firstLine="709"/>
        <w:jc w:val="both"/>
        <w:rPr>
          <w:lang w:val="uk-UA"/>
        </w:rPr>
      </w:pPr>
      <w:r w:rsidRPr="00897A8D">
        <w:rPr>
          <w:bdr w:val="single" w:sz="8" w:space="0" w:color="F5F5F5" w:frame="1"/>
          <w:shd w:val="clear" w:color="auto" w:fill="FFFFFF"/>
          <w:lang w:val="uk-UA"/>
        </w:rPr>
        <w:t>121. Ж</w:t>
      </w:r>
      <w:r w:rsidRPr="00897A8D">
        <w:t xml:space="preserve">ибинова </w:t>
      </w:r>
      <w:r w:rsidRPr="00897A8D">
        <w:rPr>
          <w:lang w:val="uk-UA"/>
        </w:rPr>
        <w:t xml:space="preserve">К.В. Экономические основы экологии. - Электронный учебно-методический комплекс.  - Режим доступу:  </w:t>
      </w:r>
      <w:hyperlink r:id="rId11" w:history="1">
        <w:r w:rsidRPr="00897A8D">
          <w:rPr>
            <w:rStyle w:val="af3"/>
            <w:lang w:val="uk-UA"/>
          </w:rPr>
          <w:t>http://www.kgau.ru/distance/ur_4/ekology/cont/2-2.html</w:t>
        </w:r>
      </w:hyperlink>
      <w:r w:rsidRPr="00897A8D">
        <w:rPr>
          <w:lang w:val="uk-UA"/>
        </w:rPr>
        <w:t>.</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122. Проблемы и задачи комплексного развития экономичес</w:t>
      </w:r>
      <w:r w:rsidRPr="00897A8D">
        <w:rPr>
          <w:lang w:val="uk-UA"/>
        </w:rPr>
        <w:softHyphen/>
        <w:t xml:space="preserve">кой теории // Экономическая теория. - 2005.- </w:t>
      </w:r>
      <w:r w:rsidRPr="00897A8D">
        <w:t>№.4,- С. 71-99.</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123. </w:t>
      </w:r>
      <w:r w:rsidRPr="00897A8D">
        <w:t>Структура, стабильность и цикличность зернового хозяйс</w:t>
      </w:r>
      <w:r w:rsidRPr="00897A8D">
        <w:softHyphen/>
        <w:t>тва региона /</w:t>
      </w:r>
      <w:r w:rsidRPr="00897A8D">
        <w:rPr>
          <w:lang w:val="uk-UA"/>
        </w:rPr>
        <w:t xml:space="preserve"> </w:t>
      </w:r>
      <w:r w:rsidRPr="00897A8D">
        <w:t>В.И. Шиян, В.А. Слаута, Д.В. ІІІиян та ін. /Харьк. гос. аграр. ун-т. - Харьков, 1998. - 252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124. Виклики і шляхи агропродовольчого розвитку / [Пасхавер Б.Й., Шубравська О.В., Молдован Л.О. та ін.]; за ред.. </w:t>
      </w:r>
      <w:r w:rsidRPr="00897A8D">
        <w:t>акад.. УААН Б.Й. Пасхавера. — К.: Інстиут економіки і прогнозування, 2009. — 432 с</w:t>
      </w:r>
      <w:r w:rsidRPr="00897A8D">
        <w:rPr>
          <w:lang w:val="uk-UA"/>
        </w:rPr>
        <w:t>.</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125. Макаренко П.М. До напрямів теоретичних досліджень ринкового розвитку економіки сільського господарства / П.М. Макаренко // Розвиток аграрної економічної науки в Україні та її завдання в умовах освоєння ринкової системи господарювання: матеріали Восьмих річних зборів Всеукр. конгресу вчених економісгін- аграрників 20-21 червня 2006 року / К.: ННЦ ІАЕ, 2006. - С. 72-77. </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126. Шубравська О.В. Чинники та індикатори сталого розвитку агросфери / О.В. Шубравська, Л.М. Корсак // Економіка АПК. - 2005.-                      №12. - С. 15-20.  </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127. </w:t>
      </w:r>
      <w:r w:rsidRPr="00897A8D">
        <w:t>Социально-экономический потенциал устойчивого развития: учебник / под. ред. проф. Л.Г. Мельника и проф. Л. Хенса. - Сумы: ИТД «Университетская книга», 2007. - 1120 с.</w:t>
      </w:r>
    </w:p>
    <w:p w:rsidR="00F57B92" w:rsidRPr="00897A8D" w:rsidRDefault="00F57B92" w:rsidP="00F57B92">
      <w:pPr>
        <w:suppressLineNumbers/>
        <w:tabs>
          <w:tab w:val="left" w:pos="1010"/>
        </w:tabs>
        <w:spacing w:line="360" w:lineRule="auto"/>
        <w:ind w:firstLine="709"/>
        <w:jc w:val="both"/>
      </w:pPr>
      <w:r w:rsidRPr="00897A8D">
        <w:rPr>
          <w:lang w:val="uk-UA"/>
        </w:rPr>
        <w:t xml:space="preserve">128. </w:t>
      </w:r>
      <w:r w:rsidRPr="00897A8D">
        <w:t>Шиян В.И. Теория цикличности сельского хозяйства в контексте научного наследия М.И. Туган-Барановского и фундаторов школы российского циклизма / В.И. Шиян, В.А. Слаута // Вісник ХДАУ. -</w:t>
      </w:r>
      <w:r w:rsidRPr="00897A8D">
        <w:rPr>
          <w:lang w:val="uk-UA"/>
        </w:rPr>
        <w:t xml:space="preserve">                     </w:t>
      </w:r>
      <w:r w:rsidRPr="00897A8D">
        <w:t xml:space="preserve"> 2001. - С. 90-100.</w:t>
      </w:r>
    </w:p>
    <w:p w:rsidR="00F57B92" w:rsidRPr="00897A8D" w:rsidRDefault="00F57B92" w:rsidP="00F57B92">
      <w:pPr>
        <w:suppressLineNumbers/>
        <w:tabs>
          <w:tab w:val="left" w:pos="982"/>
        </w:tabs>
        <w:spacing w:line="360" w:lineRule="auto"/>
        <w:ind w:firstLine="709"/>
        <w:jc w:val="both"/>
      </w:pPr>
      <w:r w:rsidRPr="00897A8D">
        <w:rPr>
          <w:lang w:val="uk-UA"/>
        </w:rPr>
        <w:lastRenderedPageBreak/>
        <w:t xml:space="preserve">129. </w:t>
      </w:r>
      <w:r w:rsidRPr="00897A8D">
        <w:t>Шиян Д.В. Длинные волны в сельском хозяйстве России и США / Д.В. Шиян //36. наук, праць Луганськ, нац. ун-ту- Луганськ: ЛНАУ, 2004. - №34. - С.87-91.</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130. </w:t>
      </w:r>
      <w:r w:rsidRPr="00897A8D">
        <w:t xml:space="preserve">Максимов </w:t>
      </w:r>
      <w:r w:rsidRPr="00897A8D">
        <w:rPr>
          <w:lang w:val="de-DE"/>
        </w:rPr>
        <w:t xml:space="preserve">A.A. </w:t>
      </w:r>
      <w:r w:rsidRPr="00897A8D">
        <w:t>Природные циклы. Причины повторяемо</w:t>
      </w:r>
      <w:r w:rsidRPr="00897A8D">
        <w:softHyphen/>
        <w:t xml:space="preserve">сти экологических процессов / </w:t>
      </w:r>
      <w:r w:rsidRPr="00897A8D">
        <w:rPr>
          <w:lang w:val="de-DE"/>
        </w:rPr>
        <w:t xml:space="preserve">A.A. </w:t>
      </w:r>
      <w:r w:rsidRPr="00897A8D">
        <w:t>Максимов - Л.: Наука, 1989. - С. 28.</w:t>
      </w:r>
    </w:p>
    <w:p w:rsidR="00F57B92" w:rsidRPr="00897A8D" w:rsidRDefault="00F57B92" w:rsidP="00F57B92">
      <w:pPr>
        <w:suppressLineNumbers/>
        <w:tabs>
          <w:tab w:val="left" w:pos="977"/>
        </w:tabs>
        <w:spacing w:line="360" w:lineRule="auto"/>
        <w:ind w:firstLine="709"/>
        <w:jc w:val="both"/>
        <w:rPr>
          <w:lang w:val="uk-UA"/>
        </w:rPr>
      </w:pPr>
      <w:r w:rsidRPr="00897A8D">
        <w:rPr>
          <w:lang w:val="uk-UA"/>
        </w:rPr>
        <w:t>131. Олійник О.В. Методологічні та методичні проблеми дос</w:t>
      </w:r>
      <w:r w:rsidRPr="00897A8D">
        <w:rPr>
          <w:lang w:val="uk-UA"/>
        </w:rPr>
        <w:softHyphen/>
        <w:t>лідження "циклічності у зерновому господарстві / О.В. Олійник // Економіка АПК. - 2002. - №11. - С. 24-30.</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132. </w:t>
      </w:r>
      <w:r w:rsidRPr="00897A8D">
        <w:t xml:space="preserve">Сайко В.Ф. Устойчивость земледелия: проблемы и пути решения / В.Ф. Сайко, А.М. Маменко, </w:t>
      </w:r>
      <w:r w:rsidRPr="00897A8D">
        <w:rPr>
          <w:lang w:val="de-DE"/>
        </w:rPr>
        <w:t xml:space="preserve">I.A. </w:t>
      </w:r>
      <w:r w:rsidRPr="00897A8D">
        <w:t>Мазур. - К.: Урожай,</w:t>
      </w:r>
      <w:r w:rsidRPr="00897A8D">
        <w:rPr>
          <w:lang w:val="uk-UA"/>
        </w:rPr>
        <w:t xml:space="preserve"> </w:t>
      </w:r>
      <w:r w:rsidRPr="00897A8D">
        <w:t>1993.</w:t>
      </w:r>
      <w:r w:rsidRPr="00897A8D">
        <w:rPr>
          <w:lang w:val="uk-UA"/>
        </w:rPr>
        <w:t xml:space="preserve"> </w:t>
      </w:r>
      <w:r w:rsidRPr="00897A8D">
        <w:t>- 314 с.</w:t>
      </w:r>
      <w:r w:rsidRPr="00897A8D">
        <w:rPr>
          <w:lang w:val="uk-UA"/>
        </w:rPr>
        <w:t xml:space="preserve"> </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133. </w:t>
      </w:r>
      <w:r w:rsidRPr="00897A8D">
        <w:t>Шиян Д.В. Особливості та чинники формування законо</w:t>
      </w:r>
      <w:r w:rsidRPr="00897A8D">
        <w:softHyphen/>
        <w:t>мірностей циклічності виробництва у сільському господарстві США/Д.В Шиян //Економіка АПК. - 2004. - №4. - С. 147 152.</w:t>
      </w:r>
    </w:p>
    <w:p w:rsidR="00F57B92" w:rsidRPr="00897A8D" w:rsidRDefault="00F57B92" w:rsidP="00F57B92">
      <w:pPr>
        <w:suppressLineNumbers/>
        <w:spacing w:line="360" w:lineRule="auto"/>
        <w:ind w:firstLine="709"/>
        <w:jc w:val="both"/>
        <w:rPr>
          <w:lang w:val="uk-UA"/>
        </w:rPr>
      </w:pPr>
      <w:r w:rsidRPr="00897A8D">
        <w:rPr>
          <w:lang w:val="uk-UA"/>
        </w:rPr>
        <w:t>134.Красноруцький</w:t>
      </w:r>
      <w:r w:rsidRPr="00897A8D">
        <w:t> </w:t>
      </w:r>
      <w:r w:rsidRPr="00897A8D">
        <w:rPr>
          <w:lang w:val="uk-UA"/>
        </w:rPr>
        <w:t>О.О. Методологічний підхід до визначення ефективності функціонування каналу розподілу продукції на ринках продовольства та сільськогосподарської сировини / О.</w:t>
      </w:r>
      <w:r w:rsidRPr="00897A8D">
        <w:t> </w:t>
      </w:r>
      <w:r w:rsidRPr="00897A8D">
        <w:rPr>
          <w:lang w:val="uk-UA"/>
        </w:rPr>
        <w:t>О.</w:t>
      </w:r>
      <w:r w:rsidRPr="00897A8D">
        <w:t> </w:t>
      </w:r>
      <w:r w:rsidRPr="00897A8D">
        <w:rPr>
          <w:lang w:val="uk-UA"/>
        </w:rPr>
        <w:t>Красноруцький // Вісник ХНТУСГ. Економічні науки. Вип. 53. - Харків: ХНТУСГ,                      2007. - с.</w:t>
      </w:r>
      <w:r w:rsidRPr="00897A8D">
        <w:t> </w:t>
      </w:r>
      <w:r w:rsidRPr="00897A8D">
        <w:rPr>
          <w:lang w:val="uk-UA"/>
        </w:rPr>
        <w:t>160-166.</w:t>
      </w:r>
    </w:p>
    <w:p w:rsidR="00F57B92" w:rsidRPr="00897A8D" w:rsidRDefault="00F57B92" w:rsidP="00F57B92">
      <w:pPr>
        <w:suppressLineNumbers/>
        <w:spacing w:line="360" w:lineRule="auto"/>
        <w:ind w:firstLine="709"/>
        <w:jc w:val="both"/>
        <w:rPr>
          <w:lang w:val="uk-UA"/>
        </w:rPr>
      </w:pPr>
      <w:r w:rsidRPr="00897A8D">
        <w:rPr>
          <w:lang w:val="uk-UA"/>
        </w:rPr>
        <w:t>135. Красноруцький</w:t>
      </w:r>
      <w:r w:rsidRPr="00897A8D">
        <w:t> </w:t>
      </w:r>
      <w:r w:rsidRPr="00897A8D">
        <w:rPr>
          <w:lang w:val="uk-UA"/>
        </w:rPr>
        <w:t>О.О. Концентрація капіталу суб’єктів внутрішнього ринку аграрної продукції: конкурентні, ресурсні та розподільчі аспекти / О.О.</w:t>
      </w:r>
      <w:r w:rsidRPr="00897A8D">
        <w:t> </w:t>
      </w:r>
      <w:r w:rsidRPr="00897A8D">
        <w:rPr>
          <w:lang w:val="uk-UA"/>
        </w:rPr>
        <w:t>Красноруцький // Вісник</w:t>
      </w:r>
      <w:r w:rsidRPr="00897A8D">
        <w:t> </w:t>
      </w:r>
      <w:r w:rsidRPr="00897A8D">
        <w:rPr>
          <w:lang w:val="uk-UA"/>
        </w:rPr>
        <w:t>СНАУ. Сер. «Економіка та менеджмент». Вип. 8/1 (31). - Суми: СНАУ, 2008. - с.</w:t>
      </w:r>
      <w:r w:rsidRPr="00897A8D">
        <w:t> </w:t>
      </w:r>
      <w:r w:rsidRPr="00897A8D">
        <w:rPr>
          <w:lang w:val="uk-UA"/>
        </w:rPr>
        <w:t>108-115.</w:t>
      </w:r>
    </w:p>
    <w:p w:rsidR="00F57B92" w:rsidRPr="00897A8D" w:rsidRDefault="00F57B92" w:rsidP="00F57B92">
      <w:pPr>
        <w:suppressLineNumbers/>
        <w:spacing w:line="360" w:lineRule="auto"/>
        <w:ind w:firstLine="709"/>
        <w:jc w:val="both"/>
        <w:rPr>
          <w:lang w:val="uk-UA"/>
        </w:rPr>
      </w:pPr>
      <w:r w:rsidRPr="00897A8D">
        <w:rPr>
          <w:lang w:val="uk-UA"/>
        </w:rPr>
        <w:t>136. Красноруцький</w:t>
      </w:r>
      <w:r w:rsidRPr="00897A8D">
        <w:t> </w:t>
      </w:r>
      <w:r w:rsidRPr="00897A8D">
        <w:rPr>
          <w:lang w:val="uk-UA"/>
        </w:rPr>
        <w:t>О.О. Екологічні проблеми розширеного відтворення капіталу виробників аграрної продукції // Матеріали Міжнародної науково-практична конференції «Екологічне підприємництво в агропромисловому виробництві», 12-14</w:t>
      </w:r>
      <w:r w:rsidRPr="00897A8D">
        <w:t> </w:t>
      </w:r>
      <w:r w:rsidRPr="00897A8D">
        <w:rPr>
          <w:lang w:val="uk-UA"/>
        </w:rPr>
        <w:t>червня</w:t>
      </w:r>
      <w:r w:rsidRPr="00897A8D">
        <w:t> </w:t>
      </w:r>
      <w:r w:rsidRPr="00897A8D">
        <w:rPr>
          <w:lang w:val="uk-UA"/>
        </w:rPr>
        <w:t>2008</w:t>
      </w:r>
      <w:r w:rsidRPr="00897A8D">
        <w:t> </w:t>
      </w:r>
      <w:r w:rsidRPr="00897A8D">
        <w:rPr>
          <w:lang w:val="uk-UA"/>
        </w:rPr>
        <w:t>року. - Мелітополь: ТДАТУ, 2008. - С.</w:t>
      </w:r>
      <w:r w:rsidRPr="00897A8D">
        <w:t> </w:t>
      </w:r>
      <w:r w:rsidRPr="00897A8D">
        <w:rPr>
          <w:lang w:val="uk-UA"/>
        </w:rPr>
        <w:t>70-72.</w:t>
      </w:r>
    </w:p>
    <w:p w:rsidR="00F57B92" w:rsidRPr="00897A8D" w:rsidRDefault="00F57B92" w:rsidP="00F57B92">
      <w:pPr>
        <w:suppressLineNumbers/>
        <w:spacing w:line="360" w:lineRule="auto"/>
        <w:ind w:firstLine="709"/>
        <w:jc w:val="both"/>
        <w:rPr>
          <w:rStyle w:val="reference-text"/>
        </w:rPr>
      </w:pPr>
      <w:r w:rsidRPr="00897A8D">
        <w:rPr>
          <w:lang w:val="uk-UA"/>
        </w:rPr>
        <w:t>137.</w:t>
      </w:r>
      <w:r w:rsidRPr="00897A8D">
        <w:t xml:space="preserve"> Петти В. Трактат о налогах и сборах. Verbum sapienti — слово мудрым. Разное о деньгах</w:t>
      </w:r>
      <w:r w:rsidRPr="00897A8D">
        <w:rPr>
          <w:lang w:val="uk-UA"/>
        </w:rPr>
        <w:t xml:space="preserve"> /В. </w:t>
      </w:r>
      <w:r w:rsidRPr="00897A8D">
        <w:t>Петти. -</w:t>
      </w:r>
      <w:r w:rsidRPr="00897A8D">
        <w:rPr>
          <w:lang w:val="uk-UA"/>
        </w:rPr>
        <w:t xml:space="preserve"> </w:t>
      </w:r>
      <w:r w:rsidRPr="00897A8D">
        <w:t>М.: Ось-89, 1997</w:t>
      </w:r>
      <w:r w:rsidRPr="00897A8D">
        <w:rPr>
          <w:lang w:val="uk-UA"/>
        </w:rPr>
        <w:t xml:space="preserve">. – </w:t>
      </w:r>
      <w:r w:rsidRPr="00897A8D">
        <w:t>111</w:t>
      </w:r>
      <w:r w:rsidRPr="00897A8D">
        <w:rPr>
          <w:lang w:val="uk-UA"/>
        </w:rPr>
        <w:t xml:space="preserve"> </w:t>
      </w:r>
      <w:r w:rsidRPr="00897A8D">
        <w:t xml:space="preserve">с. </w:t>
      </w:r>
    </w:p>
    <w:p w:rsidR="00F57B92" w:rsidRPr="00897A8D" w:rsidRDefault="00F57B92" w:rsidP="00F57B92">
      <w:pPr>
        <w:suppressLineNumbers/>
        <w:spacing w:line="360" w:lineRule="auto"/>
        <w:ind w:firstLine="709"/>
        <w:jc w:val="both"/>
        <w:rPr>
          <w:lang w:val="uk-UA"/>
        </w:rPr>
      </w:pPr>
      <w:r w:rsidRPr="00897A8D">
        <w:rPr>
          <w:iCs/>
          <w:lang w:val="uk-UA"/>
        </w:rPr>
        <w:t xml:space="preserve">138. </w:t>
      </w:r>
      <w:r w:rsidRPr="00897A8D">
        <w:rPr>
          <w:iCs/>
        </w:rPr>
        <w:t>Хейне П.</w:t>
      </w:r>
      <w:r w:rsidRPr="00897A8D">
        <w:t xml:space="preserve"> Экономический образ мышления: Эффективность, обмен и сравнительное преимущество. </w:t>
      </w:r>
      <w:r w:rsidRPr="00897A8D">
        <w:rPr>
          <w:lang w:val="uk-UA"/>
        </w:rPr>
        <w:t>/П</w:t>
      </w:r>
      <w:r w:rsidRPr="00897A8D">
        <w:t xml:space="preserve">ер. с англ. 5-го изд. </w:t>
      </w:r>
      <w:r w:rsidRPr="00897A8D">
        <w:rPr>
          <w:lang w:val="uk-UA"/>
        </w:rPr>
        <w:t xml:space="preserve">/ П. </w:t>
      </w:r>
      <w:r w:rsidRPr="00897A8D">
        <w:rPr>
          <w:iCs/>
        </w:rPr>
        <w:t>Хейне.</w:t>
      </w:r>
      <w:r w:rsidRPr="00897A8D">
        <w:t xml:space="preserve"> — М.: </w:t>
      </w:r>
      <w:hyperlink r:id="rId12" w:tooltip="Новости (издательство) (страница отсутствует)" w:history="1">
        <w:r w:rsidRPr="00897A8D">
          <w:rPr>
            <w:rStyle w:val="af3"/>
          </w:rPr>
          <w:t>Новости</w:t>
        </w:r>
      </w:hyperlink>
      <w:r w:rsidRPr="00897A8D">
        <w:t>, 1991. — 704 с</w:t>
      </w:r>
      <w:r w:rsidRPr="00897A8D">
        <w:rPr>
          <w:lang w:val="uk-UA"/>
        </w:rPr>
        <w:t xml:space="preserve">. </w:t>
      </w:r>
    </w:p>
    <w:p w:rsidR="00F57B92" w:rsidRPr="00897A8D" w:rsidRDefault="00F57B92" w:rsidP="00F57B92">
      <w:pPr>
        <w:pStyle w:val="affffffff5"/>
        <w:suppressLineNumbers/>
        <w:spacing w:before="0" w:after="0" w:line="360" w:lineRule="auto"/>
        <w:ind w:firstLine="709"/>
        <w:rPr>
          <w:sz w:val="28"/>
          <w:szCs w:val="28"/>
        </w:rPr>
      </w:pPr>
      <w:r w:rsidRPr="00897A8D">
        <w:rPr>
          <w:sz w:val="28"/>
          <w:szCs w:val="28"/>
          <w:lang w:val="uk-UA"/>
        </w:rPr>
        <w:t xml:space="preserve">139. </w:t>
      </w:r>
      <w:r w:rsidRPr="00897A8D">
        <w:rPr>
          <w:sz w:val="28"/>
          <w:szCs w:val="28"/>
        </w:rPr>
        <w:t>Манхейм К. Избранное: Социология культуры</w:t>
      </w:r>
      <w:r w:rsidRPr="00897A8D">
        <w:rPr>
          <w:sz w:val="28"/>
          <w:szCs w:val="28"/>
          <w:lang w:val="uk-UA"/>
        </w:rPr>
        <w:t xml:space="preserve"> / К. </w:t>
      </w:r>
      <w:r w:rsidRPr="00897A8D">
        <w:rPr>
          <w:sz w:val="28"/>
          <w:szCs w:val="28"/>
        </w:rPr>
        <w:t>Манхейм.</w:t>
      </w:r>
      <w:r w:rsidRPr="00897A8D">
        <w:rPr>
          <w:sz w:val="28"/>
          <w:szCs w:val="28"/>
          <w:lang w:val="uk-UA"/>
        </w:rPr>
        <w:t xml:space="preserve"> -</w:t>
      </w:r>
      <w:r w:rsidRPr="00897A8D">
        <w:rPr>
          <w:sz w:val="28"/>
          <w:szCs w:val="28"/>
        </w:rPr>
        <w:t xml:space="preserve"> М.</w:t>
      </w:r>
      <w:r w:rsidRPr="00897A8D">
        <w:rPr>
          <w:sz w:val="28"/>
          <w:szCs w:val="28"/>
          <w:lang w:val="uk-UA"/>
        </w:rPr>
        <w:t>,</w:t>
      </w:r>
      <w:r w:rsidRPr="00897A8D">
        <w:rPr>
          <w:sz w:val="28"/>
          <w:szCs w:val="28"/>
        </w:rPr>
        <w:t xml:space="preserve"> СПб.: Университетская книга, 2000. </w:t>
      </w:r>
      <w:r w:rsidRPr="00897A8D">
        <w:rPr>
          <w:sz w:val="28"/>
          <w:szCs w:val="28"/>
          <w:lang w:val="uk-UA"/>
        </w:rPr>
        <w:t xml:space="preserve">- </w:t>
      </w:r>
      <w:r w:rsidRPr="00897A8D">
        <w:rPr>
          <w:sz w:val="28"/>
          <w:szCs w:val="28"/>
        </w:rPr>
        <w:t xml:space="preserve">501 с. </w:t>
      </w:r>
    </w:p>
    <w:p w:rsidR="00F57B92" w:rsidRPr="00897A8D" w:rsidRDefault="00F57B92" w:rsidP="00F57B92">
      <w:pPr>
        <w:suppressLineNumbers/>
        <w:spacing w:line="360" w:lineRule="auto"/>
        <w:ind w:firstLine="709"/>
        <w:jc w:val="both"/>
        <w:rPr>
          <w:lang w:val="uk-UA"/>
        </w:rPr>
      </w:pPr>
      <w:r w:rsidRPr="00897A8D">
        <w:rPr>
          <w:rStyle w:val="hl1"/>
        </w:rPr>
        <w:t>140. Тейлор</w:t>
      </w:r>
      <w:r w:rsidRPr="00897A8D">
        <w:t xml:space="preserve"> Ф. Принципы научного менеджмента</w:t>
      </w:r>
      <w:r w:rsidRPr="00897A8D">
        <w:rPr>
          <w:lang w:val="uk-UA"/>
        </w:rPr>
        <w:t xml:space="preserve"> / Ф. </w:t>
      </w:r>
      <w:r w:rsidRPr="00897A8D">
        <w:rPr>
          <w:rStyle w:val="hl1"/>
        </w:rPr>
        <w:t>Тейлор</w:t>
      </w:r>
      <w:r w:rsidRPr="00897A8D">
        <w:t>.</w:t>
      </w:r>
      <w:r w:rsidRPr="00897A8D">
        <w:rPr>
          <w:lang w:val="uk-UA"/>
        </w:rPr>
        <w:t>-</w:t>
      </w:r>
      <w:r w:rsidRPr="00897A8D">
        <w:t xml:space="preserve"> М.: Контроллинг, 1991.- 104с. </w:t>
      </w:r>
    </w:p>
    <w:p w:rsidR="00F57B92" w:rsidRPr="00897A8D" w:rsidRDefault="00F57B92" w:rsidP="00F57B92">
      <w:pPr>
        <w:suppressLineNumbers/>
        <w:spacing w:line="360" w:lineRule="auto"/>
        <w:ind w:firstLine="709"/>
        <w:jc w:val="both"/>
        <w:rPr>
          <w:lang w:val="uk-UA"/>
        </w:rPr>
      </w:pPr>
      <w:r w:rsidRPr="00897A8D">
        <w:rPr>
          <w:lang w:val="uk-UA"/>
        </w:rPr>
        <w:t xml:space="preserve">141. </w:t>
      </w:r>
      <w:r w:rsidRPr="00897A8D">
        <w:t>Мюнстерберг Г. Психология и промышленная эффективность</w:t>
      </w:r>
      <w:r w:rsidRPr="00897A8D">
        <w:rPr>
          <w:lang w:val="uk-UA"/>
        </w:rPr>
        <w:t xml:space="preserve"> / Г. </w:t>
      </w:r>
      <w:r w:rsidRPr="00897A8D">
        <w:t xml:space="preserve">Мюнстерберг. </w:t>
      </w:r>
      <w:r w:rsidRPr="00897A8D">
        <w:rPr>
          <w:lang w:val="uk-UA"/>
        </w:rPr>
        <w:t xml:space="preserve">- </w:t>
      </w:r>
      <w:r w:rsidRPr="00897A8D">
        <w:t>СПб., 1996.</w:t>
      </w:r>
      <w:r w:rsidRPr="00897A8D">
        <w:rPr>
          <w:lang w:val="uk-UA"/>
        </w:rPr>
        <w:t xml:space="preserve"> </w:t>
      </w:r>
      <w:r w:rsidRPr="00897A8D">
        <w:t>– 119</w:t>
      </w:r>
      <w:r w:rsidRPr="00897A8D">
        <w:rPr>
          <w:lang w:val="uk-UA"/>
        </w:rPr>
        <w:t xml:space="preserve"> </w:t>
      </w:r>
      <w:r w:rsidRPr="00897A8D">
        <w:t xml:space="preserve">с. </w:t>
      </w:r>
    </w:p>
    <w:p w:rsidR="00F57B92" w:rsidRPr="00897A8D" w:rsidRDefault="00F57B92" w:rsidP="00F57B92">
      <w:pPr>
        <w:pStyle w:val="affffffff5"/>
        <w:suppressLineNumbers/>
        <w:shd w:val="clear" w:color="auto" w:fill="FFFFFF"/>
        <w:spacing w:before="0" w:after="0" w:line="360" w:lineRule="auto"/>
        <w:ind w:firstLine="709"/>
        <w:rPr>
          <w:sz w:val="28"/>
          <w:szCs w:val="28"/>
          <w:lang w:val="uk-UA"/>
        </w:rPr>
      </w:pPr>
      <w:r w:rsidRPr="00897A8D">
        <w:rPr>
          <w:rStyle w:val="hl1"/>
          <w:color w:val="auto"/>
          <w:sz w:val="28"/>
          <w:szCs w:val="28"/>
        </w:rPr>
        <w:lastRenderedPageBreak/>
        <w:t>142. Туктарова</w:t>
      </w:r>
      <w:r w:rsidRPr="00897A8D">
        <w:rPr>
          <w:sz w:val="28"/>
          <w:szCs w:val="28"/>
        </w:rPr>
        <w:t xml:space="preserve"> Ф.К. Сравнительный тактический анализ экономического развития организаций</w:t>
      </w:r>
      <w:r w:rsidRPr="00897A8D">
        <w:rPr>
          <w:sz w:val="28"/>
          <w:szCs w:val="28"/>
          <w:lang w:val="uk-UA"/>
        </w:rPr>
        <w:t xml:space="preserve"> / Ф.К. </w:t>
      </w:r>
      <w:r w:rsidRPr="00897A8D">
        <w:rPr>
          <w:rStyle w:val="hl1"/>
          <w:color w:val="auto"/>
          <w:sz w:val="28"/>
          <w:szCs w:val="28"/>
        </w:rPr>
        <w:t>Туктарова</w:t>
      </w:r>
      <w:r w:rsidRPr="00897A8D">
        <w:rPr>
          <w:sz w:val="28"/>
          <w:szCs w:val="28"/>
        </w:rPr>
        <w:t>.</w:t>
      </w:r>
      <w:r w:rsidRPr="00897A8D">
        <w:rPr>
          <w:sz w:val="28"/>
          <w:szCs w:val="28"/>
          <w:lang w:val="uk-UA"/>
        </w:rPr>
        <w:t xml:space="preserve"> –</w:t>
      </w:r>
      <w:r w:rsidRPr="00897A8D">
        <w:rPr>
          <w:sz w:val="28"/>
          <w:szCs w:val="28"/>
        </w:rPr>
        <w:t xml:space="preserve"> Пенза</w:t>
      </w:r>
      <w:r w:rsidRPr="00897A8D">
        <w:rPr>
          <w:sz w:val="28"/>
          <w:szCs w:val="28"/>
          <w:lang w:val="uk-UA"/>
        </w:rPr>
        <w:t xml:space="preserve">: Изд-во </w:t>
      </w:r>
      <w:r w:rsidRPr="00897A8D">
        <w:rPr>
          <w:sz w:val="28"/>
          <w:szCs w:val="28"/>
        </w:rPr>
        <w:t>«</w:t>
      </w:r>
      <w:r w:rsidRPr="00897A8D">
        <w:rPr>
          <w:rStyle w:val="hl1"/>
          <w:color w:val="auto"/>
          <w:sz w:val="28"/>
          <w:szCs w:val="28"/>
        </w:rPr>
        <w:t>ПИЭРАУ</w:t>
      </w:r>
      <w:r w:rsidRPr="00897A8D">
        <w:rPr>
          <w:sz w:val="28"/>
          <w:szCs w:val="28"/>
        </w:rPr>
        <w:t>», 2008. – 195</w:t>
      </w:r>
      <w:r w:rsidRPr="00897A8D">
        <w:rPr>
          <w:sz w:val="28"/>
          <w:szCs w:val="28"/>
          <w:lang w:val="uk-UA"/>
        </w:rPr>
        <w:t xml:space="preserve"> </w:t>
      </w:r>
      <w:r w:rsidRPr="00897A8D">
        <w:rPr>
          <w:sz w:val="28"/>
          <w:szCs w:val="28"/>
        </w:rPr>
        <w:t xml:space="preserve">с. </w:t>
      </w:r>
    </w:p>
    <w:p w:rsidR="00F57B92" w:rsidRPr="00897A8D" w:rsidRDefault="00F57B92" w:rsidP="00F57B92">
      <w:pPr>
        <w:pStyle w:val="affffffff5"/>
        <w:suppressLineNumbers/>
        <w:shd w:val="clear" w:color="auto" w:fill="FFFFFF"/>
        <w:spacing w:before="0" w:after="0" w:line="360" w:lineRule="auto"/>
        <w:ind w:firstLine="709"/>
        <w:rPr>
          <w:sz w:val="28"/>
          <w:szCs w:val="28"/>
          <w:lang w:val="uk-UA"/>
        </w:rPr>
      </w:pPr>
      <w:r w:rsidRPr="00897A8D">
        <w:rPr>
          <w:sz w:val="28"/>
          <w:szCs w:val="28"/>
          <w:lang w:val="uk-UA"/>
        </w:rPr>
        <w:t>143</w:t>
      </w:r>
      <w:r w:rsidRPr="00897A8D">
        <w:rPr>
          <w:sz w:val="28"/>
          <w:szCs w:val="28"/>
        </w:rPr>
        <w:t xml:space="preserve">. </w:t>
      </w:r>
      <w:r w:rsidRPr="00897A8D">
        <w:rPr>
          <w:rStyle w:val="hl1"/>
          <w:color w:val="auto"/>
          <w:sz w:val="28"/>
          <w:szCs w:val="28"/>
        </w:rPr>
        <w:t>Шестопал</w:t>
      </w:r>
      <w:r w:rsidRPr="00897A8D">
        <w:rPr>
          <w:sz w:val="28"/>
          <w:szCs w:val="28"/>
        </w:rPr>
        <w:t xml:space="preserve"> Н.Ю. Конкурентоспособность и реинжиниринг в антикризисном управлении</w:t>
      </w:r>
      <w:r w:rsidRPr="00897A8D">
        <w:rPr>
          <w:sz w:val="28"/>
          <w:szCs w:val="28"/>
          <w:lang w:val="uk-UA"/>
        </w:rPr>
        <w:t>:</w:t>
      </w:r>
      <w:r w:rsidRPr="00897A8D">
        <w:rPr>
          <w:sz w:val="28"/>
          <w:szCs w:val="28"/>
        </w:rPr>
        <w:t xml:space="preserve"> Монография. </w:t>
      </w:r>
      <w:r w:rsidRPr="00897A8D">
        <w:rPr>
          <w:sz w:val="28"/>
          <w:szCs w:val="28"/>
          <w:lang w:val="uk-UA"/>
        </w:rPr>
        <w:t xml:space="preserve">/ Н.Ю. </w:t>
      </w:r>
      <w:r w:rsidRPr="00897A8D">
        <w:rPr>
          <w:rStyle w:val="hl1"/>
          <w:color w:val="auto"/>
          <w:sz w:val="28"/>
          <w:szCs w:val="28"/>
        </w:rPr>
        <w:t>Шестопал</w:t>
      </w:r>
      <w:r w:rsidRPr="00897A8D">
        <w:rPr>
          <w:sz w:val="28"/>
          <w:szCs w:val="28"/>
        </w:rPr>
        <w:t xml:space="preserve">, </w:t>
      </w:r>
      <w:r w:rsidRPr="00897A8D">
        <w:rPr>
          <w:sz w:val="28"/>
          <w:szCs w:val="28"/>
          <w:lang w:val="uk-UA"/>
        </w:rPr>
        <w:t xml:space="preserve">В.Д. </w:t>
      </w:r>
      <w:r w:rsidRPr="00897A8D">
        <w:rPr>
          <w:sz w:val="28"/>
          <w:szCs w:val="28"/>
        </w:rPr>
        <w:t xml:space="preserve">Дорофеев, </w:t>
      </w:r>
      <w:r w:rsidRPr="00897A8D">
        <w:rPr>
          <w:sz w:val="28"/>
          <w:szCs w:val="28"/>
          <w:lang w:val="uk-UA"/>
        </w:rPr>
        <w:t xml:space="preserve">Ю.Т. </w:t>
      </w:r>
      <w:r w:rsidRPr="00897A8D">
        <w:rPr>
          <w:sz w:val="28"/>
          <w:szCs w:val="28"/>
        </w:rPr>
        <w:t xml:space="preserve">Шестопал /Под ред. </w:t>
      </w:r>
      <w:r w:rsidRPr="00897A8D">
        <w:rPr>
          <w:rStyle w:val="hl1"/>
          <w:color w:val="auto"/>
          <w:sz w:val="28"/>
          <w:szCs w:val="28"/>
        </w:rPr>
        <w:t>Дорофеева</w:t>
      </w:r>
      <w:r w:rsidRPr="00897A8D">
        <w:rPr>
          <w:sz w:val="28"/>
          <w:szCs w:val="28"/>
        </w:rPr>
        <w:t xml:space="preserve"> В.Д. </w:t>
      </w:r>
      <w:r w:rsidRPr="00897A8D">
        <w:rPr>
          <w:sz w:val="28"/>
          <w:szCs w:val="28"/>
          <w:lang w:val="uk-UA"/>
        </w:rPr>
        <w:t xml:space="preserve">- </w:t>
      </w:r>
      <w:r w:rsidRPr="00897A8D">
        <w:rPr>
          <w:sz w:val="28"/>
          <w:szCs w:val="28"/>
        </w:rPr>
        <w:t>Пенза: Изд-во «</w:t>
      </w:r>
      <w:r w:rsidRPr="00897A8D">
        <w:rPr>
          <w:rStyle w:val="hl1"/>
          <w:color w:val="auto"/>
          <w:sz w:val="28"/>
          <w:szCs w:val="28"/>
        </w:rPr>
        <w:t>ПИЭРАУ</w:t>
      </w:r>
      <w:r w:rsidRPr="00897A8D">
        <w:rPr>
          <w:sz w:val="28"/>
          <w:szCs w:val="28"/>
        </w:rPr>
        <w:t xml:space="preserve">», </w:t>
      </w:r>
      <w:r w:rsidRPr="00897A8D">
        <w:rPr>
          <w:sz w:val="28"/>
          <w:szCs w:val="28"/>
          <w:lang w:val="uk-UA"/>
        </w:rPr>
        <w:t xml:space="preserve">             </w:t>
      </w:r>
      <w:r w:rsidRPr="00897A8D">
        <w:rPr>
          <w:sz w:val="28"/>
          <w:szCs w:val="28"/>
        </w:rPr>
        <w:t>2002.- 18</w:t>
      </w:r>
      <w:r w:rsidRPr="00897A8D">
        <w:rPr>
          <w:sz w:val="28"/>
          <w:szCs w:val="28"/>
          <w:lang w:val="uk-UA"/>
        </w:rPr>
        <w:t>0 с.</w:t>
      </w:r>
    </w:p>
    <w:p w:rsidR="00F57B92" w:rsidRPr="00897A8D" w:rsidRDefault="00F57B92" w:rsidP="00F57B92">
      <w:pPr>
        <w:pStyle w:val="affffffff5"/>
        <w:suppressLineNumbers/>
        <w:shd w:val="clear" w:color="auto" w:fill="FFFFFF"/>
        <w:spacing w:before="0" w:after="0" w:line="360" w:lineRule="auto"/>
        <w:ind w:firstLine="709"/>
        <w:rPr>
          <w:sz w:val="28"/>
          <w:szCs w:val="28"/>
        </w:rPr>
      </w:pPr>
      <w:r w:rsidRPr="00897A8D">
        <w:rPr>
          <w:sz w:val="28"/>
          <w:szCs w:val="28"/>
          <w:lang w:val="uk-UA"/>
        </w:rPr>
        <w:t xml:space="preserve">144. </w:t>
      </w:r>
      <w:r w:rsidRPr="00897A8D">
        <w:rPr>
          <w:sz w:val="28"/>
          <w:szCs w:val="28"/>
        </w:rPr>
        <w:t xml:space="preserve">Серебренников Г.Г. Структурный анализ производственных систем: принципы, элементы и методы : </w:t>
      </w:r>
      <w:r w:rsidRPr="00897A8D">
        <w:rPr>
          <w:sz w:val="28"/>
          <w:szCs w:val="28"/>
          <w:lang w:val="uk-UA"/>
        </w:rPr>
        <w:t>М</w:t>
      </w:r>
      <w:r w:rsidRPr="00897A8D">
        <w:rPr>
          <w:sz w:val="28"/>
          <w:szCs w:val="28"/>
        </w:rPr>
        <w:t xml:space="preserve">онография / Г.Г. Серебренников. — Тамбов: Изд-во Тамб. гос. техн. ун-та, 2006. </w:t>
      </w:r>
      <w:r w:rsidRPr="00897A8D">
        <w:rPr>
          <w:sz w:val="28"/>
          <w:szCs w:val="28"/>
          <w:lang w:val="uk-UA"/>
        </w:rPr>
        <w:t xml:space="preserve">- </w:t>
      </w:r>
      <w:r w:rsidRPr="00897A8D">
        <w:rPr>
          <w:sz w:val="28"/>
          <w:szCs w:val="28"/>
        </w:rPr>
        <w:t xml:space="preserve">84 с. </w:t>
      </w:r>
    </w:p>
    <w:p w:rsidR="00F57B92" w:rsidRPr="00897A8D" w:rsidRDefault="00F57B92" w:rsidP="00F57B92">
      <w:pPr>
        <w:pStyle w:val="affffffff5"/>
        <w:suppressLineNumbers/>
        <w:shd w:val="clear" w:color="auto" w:fill="FFFFFF"/>
        <w:spacing w:before="0" w:after="0" w:line="360" w:lineRule="auto"/>
        <w:ind w:firstLine="709"/>
        <w:rPr>
          <w:sz w:val="28"/>
          <w:szCs w:val="28"/>
          <w:lang w:val="uk-UA"/>
        </w:rPr>
      </w:pPr>
      <w:r w:rsidRPr="00897A8D">
        <w:rPr>
          <w:rStyle w:val="hl1"/>
          <w:color w:val="auto"/>
          <w:sz w:val="28"/>
          <w:szCs w:val="28"/>
        </w:rPr>
        <w:t>145. Дружилов</w:t>
      </w:r>
      <w:r w:rsidRPr="00897A8D">
        <w:rPr>
          <w:sz w:val="28"/>
          <w:szCs w:val="28"/>
        </w:rPr>
        <w:t xml:space="preserve"> С.А. Становление профессионализма человека как реализация индивидуального ресурса профессионального развития</w:t>
      </w:r>
      <w:r w:rsidRPr="00897A8D">
        <w:rPr>
          <w:sz w:val="28"/>
          <w:szCs w:val="28"/>
          <w:lang w:val="uk-UA"/>
        </w:rPr>
        <w:t xml:space="preserve"> / С.А. </w:t>
      </w:r>
      <w:r w:rsidRPr="00897A8D">
        <w:rPr>
          <w:rStyle w:val="hl1"/>
          <w:color w:val="auto"/>
          <w:sz w:val="28"/>
          <w:szCs w:val="28"/>
        </w:rPr>
        <w:t>Дружилов</w:t>
      </w:r>
      <w:r w:rsidRPr="00897A8D">
        <w:rPr>
          <w:sz w:val="28"/>
          <w:szCs w:val="28"/>
        </w:rPr>
        <w:t xml:space="preserve">. </w:t>
      </w:r>
      <w:r w:rsidRPr="00897A8D">
        <w:rPr>
          <w:sz w:val="28"/>
          <w:szCs w:val="28"/>
          <w:lang w:val="uk-UA"/>
        </w:rPr>
        <w:t>-</w:t>
      </w:r>
      <w:r w:rsidRPr="00897A8D">
        <w:rPr>
          <w:sz w:val="28"/>
          <w:szCs w:val="28"/>
        </w:rPr>
        <w:t xml:space="preserve"> Новокузнецк: Изд-во ИГЖ, 2002. </w:t>
      </w:r>
      <w:r w:rsidRPr="00897A8D">
        <w:rPr>
          <w:sz w:val="28"/>
          <w:szCs w:val="28"/>
          <w:lang w:val="uk-UA"/>
        </w:rPr>
        <w:t xml:space="preserve">- </w:t>
      </w:r>
      <w:r w:rsidRPr="00897A8D">
        <w:rPr>
          <w:sz w:val="28"/>
          <w:szCs w:val="28"/>
        </w:rPr>
        <w:t xml:space="preserve">242 с. </w:t>
      </w:r>
    </w:p>
    <w:p w:rsidR="00F57B92" w:rsidRPr="00897A8D" w:rsidRDefault="00F57B92" w:rsidP="00F57B92">
      <w:pPr>
        <w:pStyle w:val="affffffff5"/>
        <w:suppressLineNumbers/>
        <w:shd w:val="clear" w:color="auto" w:fill="FFFFFF"/>
        <w:spacing w:before="0" w:after="0" w:line="360" w:lineRule="auto"/>
        <w:ind w:firstLine="709"/>
        <w:rPr>
          <w:sz w:val="28"/>
          <w:szCs w:val="28"/>
        </w:rPr>
      </w:pPr>
      <w:r w:rsidRPr="00897A8D">
        <w:rPr>
          <w:sz w:val="28"/>
          <w:szCs w:val="28"/>
          <w:lang w:val="uk-UA"/>
        </w:rPr>
        <w:t xml:space="preserve">146. </w:t>
      </w:r>
      <w:r w:rsidRPr="00897A8D">
        <w:rPr>
          <w:sz w:val="28"/>
          <w:szCs w:val="28"/>
        </w:rPr>
        <w:t>Огарков А. Эффективность: способы ее определения и достижения</w:t>
      </w:r>
      <w:r w:rsidRPr="00897A8D">
        <w:rPr>
          <w:sz w:val="28"/>
          <w:szCs w:val="28"/>
          <w:lang w:val="uk-UA"/>
        </w:rPr>
        <w:t xml:space="preserve"> / А. </w:t>
      </w:r>
      <w:r w:rsidRPr="00897A8D">
        <w:rPr>
          <w:sz w:val="28"/>
          <w:szCs w:val="28"/>
        </w:rPr>
        <w:t>Огарков. –</w:t>
      </w:r>
      <w:r w:rsidRPr="00897A8D">
        <w:rPr>
          <w:sz w:val="28"/>
          <w:szCs w:val="28"/>
          <w:lang w:val="uk-UA"/>
        </w:rPr>
        <w:t xml:space="preserve"> </w:t>
      </w:r>
      <w:r w:rsidRPr="00897A8D">
        <w:rPr>
          <w:sz w:val="28"/>
          <w:szCs w:val="28"/>
        </w:rPr>
        <w:t>[</w:t>
      </w:r>
      <w:r w:rsidRPr="00897A8D">
        <w:rPr>
          <w:sz w:val="28"/>
          <w:szCs w:val="28"/>
          <w:lang w:val="uk-UA"/>
        </w:rPr>
        <w:t xml:space="preserve">Режим доступа: </w:t>
      </w:r>
      <w:r w:rsidRPr="00897A8D">
        <w:rPr>
          <w:sz w:val="28"/>
          <w:szCs w:val="28"/>
        </w:rPr>
        <w:t>/http://www.elitarium.ru/].</w:t>
      </w:r>
    </w:p>
    <w:p w:rsidR="00F57B92" w:rsidRPr="00897A8D" w:rsidRDefault="00F57B92" w:rsidP="00F57B92">
      <w:pPr>
        <w:pStyle w:val="affffffff5"/>
        <w:suppressLineNumbers/>
        <w:shd w:val="clear" w:color="auto" w:fill="FFFFFF"/>
        <w:spacing w:before="0" w:after="0" w:line="360" w:lineRule="auto"/>
        <w:ind w:firstLine="709"/>
        <w:rPr>
          <w:sz w:val="28"/>
          <w:szCs w:val="28"/>
        </w:rPr>
      </w:pPr>
      <w:r w:rsidRPr="00897A8D">
        <w:rPr>
          <w:sz w:val="28"/>
          <w:szCs w:val="28"/>
          <w:lang w:val="uk-UA"/>
        </w:rPr>
        <w:t>147</w:t>
      </w:r>
      <w:r w:rsidRPr="00897A8D">
        <w:rPr>
          <w:sz w:val="28"/>
          <w:szCs w:val="28"/>
        </w:rPr>
        <w:t>.</w:t>
      </w:r>
      <w:r w:rsidRPr="00897A8D">
        <w:rPr>
          <w:sz w:val="28"/>
          <w:szCs w:val="28"/>
          <w:lang w:val="uk-UA"/>
        </w:rPr>
        <w:t xml:space="preserve"> О</w:t>
      </w:r>
      <w:r w:rsidRPr="00897A8D">
        <w:rPr>
          <w:sz w:val="28"/>
          <w:szCs w:val="28"/>
        </w:rPr>
        <w:t>птнер C.</w:t>
      </w:r>
      <w:r w:rsidRPr="00897A8D">
        <w:rPr>
          <w:sz w:val="28"/>
          <w:szCs w:val="28"/>
          <w:lang w:val="uk-UA"/>
        </w:rPr>
        <w:t>Л</w:t>
      </w:r>
      <w:r w:rsidRPr="00897A8D">
        <w:rPr>
          <w:sz w:val="28"/>
          <w:szCs w:val="28"/>
        </w:rPr>
        <w:t xml:space="preserve">. Системный анализ для решения проблем бизнеса и промышленности /  </w:t>
      </w:r>
      <w:r w:rsidRPr="00897A8D">
        <w:rPr>
          <w:sz w:val="28"/>
          <w:szCs w:val="28"/>
          <w:lang w:val="uk-UA"/>
        </w:rPr>
        <w:t>О</w:t>
      </w:r>
      <w:r w:rsidRPr="00897A8D">
        <w:rPr>
          <w:sz w:val="28"/>
          <w:szCs w:val="28"/>
        </w:rPr>
        <w:t>птнер C.</w:t>
      </w:r>
      <w:r w:rsidRPr="00897A8D">
        <w:rPr>
          <w:sz w:val="28"/>
          <w:szCs w:val="28"/>
          <w:lang w:val="uk-UA"/>
        </w:rPr>
        <w:t>Л</w:t>
      </w:r>
      <w:r w:rsidRPr="00897A8D">
        <w:rPr>
          <w:sz w:val="28"/>
          <w:szCs w:val="28"/>
        </w:rPr>
        <w:t xml:space="preserve">. / Пер. с англ.: С.П. Никанорова, 3-е изд. - М.: Концепт, 2006. – 206 с. </w:t>
      </w:r>
    </w:p>
    <w:p w:rsidR="00F57B92" w:rsidRPr="00897A8D" w:rsidRDefault="00F57B92" w:rsidP="00F57B92">
      <w:pPr>
        <w:pStyle w:val="affffffff5"/>
        <w:suppressLineNumbers/>
        <w:shd w:val="clear" w:color="auto" w:fill="FFFFFF"/>
        <w:spacing w:before="0" w:after="0" w:line="360" w:lineRule="auto"/>
        <w:ind w:firstLine="709"/>
        <w:rPr>
          <w:sz w:val="28"/>
          <w:szCs w:val="28"/>
          <w:lang w:val="uk-UA"/>
        </w:rPr>
      </w:pPr>
      <w:r w:rsidRPr="00897A8D">
        <w:rPr>
          <w:rStyle w:val="hl1"/>
          <w:color w:val="auto"/>
          <w:sz w:val="28"/>
          <w:szCs w:val="28"/>
        </w:rPr>
        <w:t>148. Костко</w:t>
      </w:r>
      <w:r w:rsidRPr="00897A8D">
        <w:rPr>
          <w:sz w:val="28"/>
          <w:szCs w:val="28"/>
        </w:rPr>
        <w:t xml:space="preserve"> H.A. Социальное управление развитием региона: Монография / Н.А. </w:t>
      </w:r>
      <w:r w:rsidRPr="00897A8D">
        <w:rPr>
          <w:rStyle w:val="hl1"/>
          <w:color w:val="auto"/>
          <w:sz w:val="28"/>
          <w:szCs w:val="28"/>
        </w:rPr>
        <w:t>Костко</w:t>
      </w:r>
      <w:r w:rsidRPr="00897A8D">
        <w:rPr>
          <w:sz w:val="28"/>
          <w:szCs w:val="28"/>
        </w:rPr>
        <w:t xml:space="preserve">. -Тюмень: ТГИМЭУиП, 2003. – 284 с. </w:t>
      </w:r>
    </w:p>
    <w:p w:rsidR="00F57B92" w:rsidRPr="00897A8D" w:rsidRDefault="00F57B92" w:rsidP="00F57B92">
      <w:pPr>
        <w:suppressLineNumbers/>
        <w:spacing w:line="360" w:lineRule="auto"/>
        <w:ind w:firstLine="709"/>
        <w:jc w:val="both"/>
        <w:rPr>
          <w:lang w:val="uk-UA"/>
        </w:rPr>
      </w:pPr>
      <w:r w:rsidRPr="00897A8D">
        <w:rPr>
          <w:lang w:val="uk-UA"/>
        </w:rPr>
        <w:t>149. Красноруцький О.О., Данько Ю.І. Розвиток маркетингу на ринку агропродовольчої продукції України [ Монографія] – Харків: „Міськдрук”, 2009. – 262 с.</w:t>
      </w:r>
    </w:p>
    <w:p w:rsidR="00F57B92" w:rsidRPr="00897A8D" w:rsidRDefault="00F57B92" w:rsidP="00F57B92">
      <w:pPr>
        <w:suppressLineNumbers/>
        <w:spacing w:line="360" w:lineRule="auto"/>
        <w:ind w:firstLine="709"/>
        <w:jc w:val="both"/>
        <w:rPr>
          <w:lang w:val="uk-UA"/>
        </w:rPr>
      </w:pPr>
      <w:r w:rsidRPr="00897A8D">
        <w:rPr>
          <w:lang w:val="uk-UA"/>
        </w:rPr>
        <w:t xml:space="preserve">150. Шубравська О. Ринок органічної продукції та перспективи його розвитку в Україні // Економіка України.- 2008. - № 1. – С. 53-61.4. </w:t>
      </w:r>
    </w:p>
    <w:p w:rsidR="00F57B92" w:rsidRPr="00897A8D" w:rsidRDefault="00F57B92" w:rsidP="00F57B92">
      <w:pPr>
        <w:suppressLineNumbers/>
        <w:spacing w:line="360" w:lineRule="auto"/>
        <w:ind w:firstLine="709"/>
        <w:jc w:val="both"/>
        <w:rPr>
          <w:lang w:val="uk-UA"/>
        </w:rPr>
      </w:pPr>
      <w:r w:rsidRPr="00897A8D">
        <w:rPr>
          <w:lang w:val="uk-UA"/>
        </w:rPr>
        <w:t>151. Грызенкова З.И. Направление углубленной специализации в овощеводстве. –Научно-те6хнический бюлетень УНИИОБ. – 1982. -                     № 5. – 45 с.</w:t>
      </w:r>
    </w:p>
    <w:p w:rsidR="00F57B92" w:rsidRPr="00897A8D" w:rsidRDefault="00F57B92" w:rsidP="00F57B92">
      <w:pPr>
        <w:suppressLineNumbers/>
        <w:spacing w:line="360" w:lineRule="auto"/>
        <w:ind w:firstLine="709"/>
        <w:jc w:val="both"/>
        <w:rPr>
          <w:lang w:val="uk-UA"/>
        </w:rPr>
      </w:pPr>
      <w:r w:rsidRPr="00897A8D">
        <w:rPr>
          <w:lang w:val="uk-UA"/>
        </w:rPr>
        <w:tab/>
        <w:t>152. Яковенко К.І. Особливості розвитку товарного овочівництва в умовах перехідної економіки // Економіка АПК. – 2001. - № 2. – С. 90-97.</w:t>
      </w:r>
    </w:p>
    <w:p w:rsidR="00F57B92" w:rsidRPr="00897A8D" w:rsidRDefault="00F57B92" w:rsidP="00F57B92">
      <w:pPr>
        <w:suppressLineNumbers/>
        <w:spacing w:line="360" w:lineRule="auto"/>
        <w:ind w:firstLine="709"/>
        <w:jc w:val="both"/>
        <w:rPr>
          <w:lang w:val="uk-UA"/>
        </w:rPr>
      </w:pPr>
      <w:r w:rsidRPr="00897A8D">
        <w:rPr>
          <w:lang w:val="uk-UA"/>
        </w:rPr>
        <w:t xml:space="preserve">153. Левкіна Р.В. </w:t>
      </w:r>
      <w:r w:rsidRPr="00897A8D">
        <w:rPr>
          <w:bCs/>
          <w:lang w:val="uk-UA"/>
        </w:rPr>
        <w:t xml:space="preserve">Зональна спеціалізація як фактор розвитку овочівництва України </w:t>
      </w:r>
      <w:r w:rsidRPr="00897A8D">
        <w:rPr>
          <w:lang w:val="uk-UA"/>
        </w:rPr>
        <w:t xml:space="preserve">/ Р.В. Левкіна // Вісник ПДАА. Сер. </w:t>
      </w:r>
      <w:r w:rsidRPr="00897A8D">
        <w:t>«Економічні науки». — Вип. 13. — 2013. — С. 35-47.</w:t>
      </w:r>
    </w:p>
    <w:p w:rsidR="00F57B92" w:rsidRPr="00897A8D" w:rsidRDefault="00F57B92" w:rsidP="00F57B92">
      <w:pPr>
        <w:suppressLineNumbers/>
        <w:spacing w:line="360" w:lineRule="auto"/>
        <w:ind w:firstLine="709"/>
        <w:jc w:val="both"/>
        <w:rPr>
          <w:lang w:val="uk-UA"/>
        </w:rPr>
      </w:pPr>
      <w:r w:rsidRPr="00897A8D">
        <w:rPr>
          <w:lang w:val="uk-UA"/>
        </w:rPr>
        <w:t xml:space="preserve">154. </w:t>
      </w:r>
      <w:r w:rsidRPr="00897A8D">
        <w:t xml:space="preserve">Левкіна Р.В. Сучасний стан розвитку ринку овочевої продукції в Україні: основні тенденції та проблеми / Ринкова система України: стан та перспективи розвитку: Монографія </w:t>
      </w:r>
      <w:r w:rsidRPr="00897A8D">
        <w:lastRenderedPageBreak/>
        <w:t>[ За ред. О.В. Макарюка, В.М. Жмайлова, Ю.І. Данька] / Р.В. Левкіна. — Харків: „Міськдрук”, 2011. — С. 681-696.</w:t>
      </w:r>
    </w:p>
    <w:p w:rsidR="00F57B92" w:rsidRPr="00897A8D" w:rsidRDefault="00F57B92" w:rsidP="00F57B92">
      <w:pPr>
        <w:suppressLineNumbers/>
        <w:spacing w:line="360" w:lineRule="auto"/>
        <w:ind w:firstLine="709"/>
        <w:jc w:val="both"/>
        <w:rPr>
          <w:lang w:val="uk-UA"/>
        </w:rPr>
      </w:pPr>
      <w:r w:rsidRPr="00897A8D">
        <w:rPr>
          <w:lang w:val="uk-UA"/>
        </w:rPr>
        <w:t xml:space="preserve">155. </w:t>
      </w:r>
      <w:bookmarkStart w:id="9" w:name="_Ref240996801"/>
      <w:r w:rsidRPr="00897A8D">
        <w:rPr>
          <w:lang w:val="uk-UA"/>
        </w:rPr>
        <w:t>Пасхавер Б. Ціни виробництва і споживання продовольчого ринку / Б.</w:t>
      </w:r>
      <w:r w:rsidRPr="00897A8D">
        <w:t> </w:t>
      </w:r>
      <w:r w:rsidRPr="00897A8D">
        <w:rPr>
          <w:lang w:val="uk-UA"/>
        </w:rPr>
        <w:t>Пасхавер // Економіка України. - 2007. - № 12. - С.</w:t>
      </w:r>
      <w:r w:rsidRPr="00897A8D">
        <w:t> </w:t>
      </w:r>
      <w:r w:rsidRPr="00897A8D">
        <w:rPr>
          <w:lang w:val="uk-UA"/>
        </w:rPr>
        <w:t>51-61.</w:t>
      </w:r>
      <w:bookmarkEnd w:id="9"/>
    </w:p>
    <w:p w:rsidR="00F57B92" w:rsidRPr="00897A8D" w:rsidRDefault="00F57B92" w:rsidP="00F57B92">
      <w:pPr>
        <w:suppressLineNumbers/>
        <w:tabs>
          <w:tab w:val="left" w:pos="937"/>
        </w:tabs>
        <w:spacing w:line="360" w:lineRule="auto"/>
        <w:ind w:firstLine="709"/>
        <w:jc w:val="both"/>
        <w:rPr>
          <w:lang w:val="uk-UA"/>
        </w:rPr>
      </w:pPr>
      <w:bookmarkStart w:id="10" w:name="_Ref341188297"/>
      <w:r w:rsidRPr="00897A8D">
        <w:rPr>
          <w:lang w:val="uk-UA"/>
        </w:rPr>
        <w:t>156. Андрійчук В.Г. Ефективність діяльності аграрних підприємств: теорія, методика, аналіз: [монографія]. / В.Г. ук. – [2-ге вид., без змін]. – К., 2006. – 292</w:t>
      </w:r>
      <w:r w:rsidRPr="00897A8D">
        <w:t> </w:t>
      </w:r>
      <w:r w:rsidRPr="00897A8D">
        <w:rPr>
          <w:lang w:val="uk-UA"/>
        </w:rPr>
        <w:t>с.</w:t>
      </w:r>
      <w:bookmarkEnd w:id="10"/>
      <w:r w:rsidRPr="00897A8D">
        <w:rPr>
          <w:lang w:val="uk-UA"/>
        </w:rPr>
        <w:t>, с 238</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157. Красноруцький</w:t>
      </w:r>
      <w:r w:rsidRPr="00897A8D">
        <w:t> </w:t>
      </w:r>
      <w:r w:rsidRPr="00897A8D">
        <w:rPr>
          <w:lang w:val="uk-UA"/>
        </w:rPr>
        <w:t>О.О.</w:t>
      </w:r>
      <w:r w:rsidRPr="00897A8D">
        <w:t> </w:t>
      </w:r>
      <w:r w:rsidRPr="00897A8D">
        <w:rPr>
          <w:lang w:val="uk-UA"/>
        </w:rPr>
        <w:t xml:space="preserve"> Реалізація економічних інтересів суб’єктів ринку аграрної продукції // Ринкова трансформація економіки: стан, проблеми, перспективи : матеріали І</w:t>
      </w:r>
      <w:r w:rsidRPr="00897A8D">
        <w:t>V</w:t>
      </w:r>
      <w:r w:rsidRPr="00897A8D">
        <w:rPr>
          <w:lang w:val="uk-UA"/>
        </w:rPr>
        <w:t xml:space="preserve"> Міжнародного Форуму молодих вчених, (Харків, 12</w:t>
      </w:r>
      <w:r w:rsidRPr="00897A8D">
        <w:t> </w:t>
      </w:r>
      <w:r w:rsidRPr="00897A8D">
        <w:rPr>
          <w:lang w:val="uk-UA"/>
        </w:rPr>
        <w:t>травня 2010</w:t>
      </w:r>
      <w:r w:rsidRPr="00897A8D">
        <w:t> </w:t>
      </w:r>
      <w:r w:rsidRPr="00897A8D">
        <w:rPr>
          <w:lang w:val="uk-UA"/>
        </w:rPr>
        <w:t>р.) / ХНТУСГ. - Харків: ХНТУСГ,                     2010. - С.</w:t>
      </w:r>
      <w:r w:rsidRPr="00897A8D">
        <w:t> </w:t>
      </w:r>
      <w:r w:rsidRPr="00897A8D">
        <w:rPr>
          <w:lang w:val="uk-UA"/>
        </w:rPr>
        <w:t>109-111.</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158. </w:t>
      </w:r>
      <w:r w:rsidRPr="00897A8D">
        <w:t>Фатхутдінов Р. А. Управління конкурентоздатністю організації: [підруч. для студ. вищ. навч. закл.]. / Р. А. Фатхутдінов, Г. В. Осовська; за заг. ред. Осовської</w:t>
      </w:r>
      <w:r w:rsidRPr="00897A8D">
        <w:rPr>
          <w:lang w:val="en-US"/>
        </w:rPr>
        <w:t xml:space="preserve"> </w:t>
      </w:r>
      <w:r w:rsidRPr="00897A8D">
        <w:t>Г</w:t>
      </w:r>
      <w:r w:rsidRPr="00897A8D">
        <w:rPr>
          <w:lang w:val="en-US"/>
        </w:rPr>
        <w:t>. </w:t>
      </w:r>
      <w:r w:rsidRPr="00897A8D">
        <w:t>В</w:t>
      </w:r>
      <w:r w:rsidRPr="00897A8D">
        <w:rPr>
          <w:lang w:val="en-US"/>
        </w:rPr>
        <w:t xml:space="preserve">. – </w:t>
      </w:r>
      <w:r w:rsidRPr="00897A8D">
        <w:t>К</w:t>
      </w:r>
      <w:r w:rsidRPr="00897A8D">
        <w:rPr>
          <w:lang w:val="en-US"/>
        </w:rPr>
        <w:t xml:space="preserve">.: </w:t>
      </w:r>
      <w:r w:rsidRPr="00897A8D">
        <w:t>Кондор</w:t>
      </w:r>
      <w:r w:rsidRPr="00897A8D">
        <w:rPr>
          <w:lang w:val="en-US"/>
        </w:rPr>
        <w:t>, 2009. – 468 </w:t>
      </w:r>
      <w:r w:rsidRPr="00897A8D">
        <w:t>с</w:t>
      </w:r>
      <w:r w:rsidRPr="00897A8D">
        <w:rPr>
          <w:lang w:val="en-US"/>
        </w:rPr>
        <w:t>.</w:t>
      </w:r>
      <w:r w:rsidRPr="00897A8D">
        <w:rPr>
          <w:lang w:val="uk-UA"/>
        </w:rPr>
        <w:t xml:space="preserve">  </w:t>
      </w:r>
    </w:p>
    <w:p w:rsidR="00F57B92" w:rsidRPr="00897A8D" w:rsidRDefault="00F57B92" w:rsidP="00F57B92">
      <w:pPr>
        <w:suppressLineNumbers/>
        <w:tabs>
          <w:tab w:val="left" w:pos="937"/>
        </w:tabs>
        <w:spacing w:line="360" w:lineRule="auto"/>
        <w:ind w:firstLine="709"/>
        <w:jc w:val="both"/>
        <w:rPr>
          <w:lang w:val="uk-UA"/>
        </w:rPr>
      </w:pPr>
      <w:bookmarkStart w:id="11" w:name="_Ref341186324"/>
      <w:r w:rsidRPr="00897A8D">
        <w:rPr>
          <w:lang w:val="uk-UA"/>
        </w:rPr>
        <w:t xml:space="preserve">159. </w:t>
      </w:r>
      <w:r w:rsidRPr="00897A8D">
        <w:rPr>
          <w:lang w:val="en-US"/>
        </w:rPr>
        <w:t>Stigler</w:t>
      </w:r>
      <w:r w:rsidRPr="00897A8D">
        <w:rPr>
          <w:lang w:val="uk-UA"/>
        </w:rPr>
        <w:t xml:space="preserve"> </w:t>
      </w:r>
      <w:r w:rsidRPr="00897A8D">
        <w:rPr>
          <w:lang w:val="en-US"/>
        </w:rPr>
        <w:t>G</w:t>
      </w:r>
      <w:r w:rsidRPr="00897A8D">
        <w:rPr>
          <w:lang w:val="uk-UA"/>
        </w:rPr>
        <w:t xml:space="preserve">. </w:t>
      </w:r>
      <w:r w:rsidRPr="00897A8D">
        <w:rPr>
          <w:lang w:val="en-US"/>
        </w:rPr>
        <w:t>J</w:t>
      </w:r>
      <w:r w:rsidRPr="00897A8D">
        <w:rPr>
          <w:lang w:val="uk-UA"/>
        </w:rPr>
        <w:t xml:space="preserve">. </w:t>
      </w:r>
      <w:r w:rsidRPr="00897A8D">
        <w:rPr>
          <w:lang w:val="en-US"/>
        </w:rPr>
        <w:t>The</w:t>
      </w:r>
      <w:r w:rsidRPr="00897A8D">
        <w:rPr>
          <w:lang w:val="uk-UA"/>
        </w:rPr>
        <w:t xml:space="preserve"> </w:t>
      </w:r>
      <w:r w:rsidRPr="00897A8D">
        <w:rPr>
          <w:lang w:val="en-US"/>
        </w:rPr>
        <w:t>Xistence</w:t>
      </w:r>
      <w:r w:rsidRPr="00897A8D">
        <w:rPr>
          <w:lang w:val="uk-UA"/>
        </w:rPr>
        <w:t xml:space="preserve"> </w:t>
      </w:r>
      <w:r w:rsidRPr="00897A8D">
        <w:rPr>
          <w:lang w:val="en-US"/>
        </w:rPr>
        <w:t>of</w:t>
      </w:r>
      <w:r w:rsidRPr="00897A8D">
        <w:rPr>
          <w:lang w:val="uk-UA"/>
        </w:rPr>
        <w:t xml:space="preserve"> </w:t>
      </w:r>
      <w:r w:rsidRPr="00897A8D">
        <w:rPr>
          <w:lang w:val="en-US"/>
        </w:rPr>
        <w:t>X</w:t>
      </w:r>
      <w:r w:rsidRPr="00897A8D">
        <w:rPr>
          <w:lang w:val="uk-UA"/>
        </w:rPr>
        <w:t>-</w:t>
      </w:r>
      <w:r w:rsidRPr="00897A8D">
        <w:rPr>
          <w:lang w:val="en-US"/>
        </w:rPr>
        <w:t>Efficiency</w:t>
      </w:r>
      <w:r w:rsidRPr="00897A8D">
        <w:rPr>
          <w:lang w:val="uk-UA"/>
        </w:rPr>
        <w:t xml:space="preserve"> // </w:t>
      </w:r>
      <w:r w:rsidRPr="00897A8D">
        <w:rPr>
          <w:lang w:val="en-US"/>
        </w:rPr>
        <w:t>American</w:t>
      </w:r>
      <w:r w:rsidRPr="00897A8D">
        <w:rPr>
          <w:lang w:val="uk-UA"/>
        </w:rPr>
        <w:t xml:space="preserve"> </w:t>
      </w:r>
      <w:r w:rsidRPr="00897A8D">
        <w:rPr>
          <w:lang w:val="en-US"/>
        </w:rPr>
        <w:t>Economist</w:t>
      </w:r>
      <w:r w:rsidRPr="00897A8D">
        <w:rPr>
          <w:lang w:val="uk-UA"/>
        </w:rPr>
        <w:t xml:space="preserve"> </w:t>
      </w:r>
      <w:r w:rsidRPr="00897A8D">
        <w:rPr>
          <w:lang w:val="en-US"/>
        </w:rPr>
        <w:t>Review</w:t>
      </w:r>
      <w:r w:rsidRPr="00897A8D">
        <w:rPr>
          <w:lang w:val="uk-UA"/>
        </w:rPr>
        <w:t xml:space="preserve">. </w:t>
      </w:r>
      <w:r w:rsidRPr="00897A8D">
        <w:sym w:font="Symbol" w:char="002D"/>
      </w:r>
      <w:r w:rsidRPr="00897A8D">
        <w:rPr>
          <w:lang w:val="uk-UA"/>
        </w:rPr>
        <w:t xml:space="preserve"> </w:t>
      </w:r>
      <w:r w:rsidRPr="00897A8D">
        <w:rPr>
          <w:lang w:val="en-US"/>
        </w:rPr>
        <w:t>March</w:t>
      </w:r>
      <w:r w:rsidRPr="00897A8D">
        <w:rPr>
          <w:lang w:val="uk-UA"/>
        </w:rPr>
        <w:t xml:space="preserve"> 1976. </w:t>
      </w:r>
      <w:r w:rsidRPr="00897A8D">
        <w:sym w:font="Symbol" w:char="002D"/>
      </w:r>
      <w:r w:rsidRPr="00897A8D">
        <w:rPr>
          <w:lang w:val="uk-UA"/>
        </w:rPr>
        <w:t xml:space="preserve"> </w:t>
      </w:r>
      <w:r w:rsidRPr="00897A8D">
        <w:rPr>
          <w:lang w:val="en-US"/>
        </w:rPr>
        <w:t>Vol</w:t>
      </w:r>
      <w:r w:rsidRPr="00897A8D">
        <w:rPr>
          <w:lang w:val="uk-UA"/>
        </w:rPr>
        <w:t>. 66. – Р. 213–216.</w:t>
      </w:r>
      <w:bookmarkEnd w:id="11"/>
    </w:p>
    <w:p w:rsidR="00F57B92" w:rsidRPr="00897A8D" w:rsidRDefault="00F57B92" w:rsidP="00F57B92">
      <w:pPr>
        <w:suppressLineNumbers/>
        <w:tabs>
          <w:tab w:val="left" w:pos="937"/>
        </w:tabs>
        <w:spacing w:line="360" w:lineRule="auto"/>
        <w:ind w:firstLine="709"/>
        <w:jc w:val="both"/>
        <w:rPr>
          <w:lang w:val="uk-UA"/>
        </w:rPr>
      </w:pPr>
      <w:r w:rsidRPr="00897A8D">
        <w:rPr>
          <w:lang w:val="uk-UA"/>
        </w:rPr>
        <w:t>160. Красноруцький</w:t>
      </w:r>
      <w:r w:rsidRPr="00897A8D">
        <w:t> </w:t>
      </w:r>
      <w:r w:rsidRPr="00897A8D">
        <w:rPr>
          <w:lang w:val="uk-UA"/>
        </w:rPr>
        <w:t>О.О. Функціональне навантаження інфраструктури ринків продовольства і аграрної продукції / О.</w:t>
      </w:r>
      <w:r w:rsidRPr="00897A8D">
        <w:t> </w:t>
      </w:r>
      <w:r w:rsidRPr="00897A8D">
        <w:rPr>
          <w:lang w:val="uk-UA"/>
        </w:rPr>
        <w:t>О.</w:t>
      </w:r>
      <w:r w:rsidRPr="00897A8D">
        <w:t> </w:t>
      </w:r>
      <w:r w:rsidRPr="00897A8D">
        <w:rPr>
          <w:lang w:val="uk-UA"/>
        </w:rPr>
        <w:t>Красноруцький // Вісник ХНАУ. Серія «Економіка АПК і природокористування». Вип. 5. - Харків: ХНАУ, 2007. - с.</w:t>
      </w:r>
      <w:r w:rsidRPr="00897A8D">
        <w:t> </w:t>
      </w:r>
      <w:r w:rsidRPr="00897A8D">
        <w:rPr>
          <w:lang w:val="uk-UA"/>
        </w:rPr>
        <w:t xml:space="preserve">218-225., </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161. Маренкова Г.О. Логістична спрямованість системи розподілу у сучасних умовах / Г.</w:t>
      </w:r>
      <w:r w:rsidRPr="00897A8D">
        <w:t> </w:t>
      </w:r>
      <w:r w:rsidRPr="00897A8D">
        <w:rPr>
          <w:lang w:val="uk-UA"/>
        </w:rPr>
        <w:t>О.</w:t>
      </w:r>
      <w:r w:rsidRPr="00897A8D">
        <w:t> </w:t>
      </w:r>
      <w:r w:rsidRPr="00897A8D">
        <w:rPr>
          <w:lang w:val="uk-UA"/>
        </w:rPr>
        <w:t xml:space="preserve">Маренкова // Вісник ДонДУЕТ. - Донецьк: ДонДУЕТ, 2003.- </w:t>
      </w:r>
      <w:r w:rsidRPr="00897A8D">
        <w:t>С.121-127.</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162. </w:t>
      </w:r>
      <w:r w:rsidRPr="00897A8D">
        <w:t>Майстро С.В. Формування та напрямки державного регулювання розвитку інфраструктури аграрного ринку // Державне будівництво. – 2007. – № 2. – 12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163. </w:t>
      </w:r>
      <w:bookmarkStart w:id="12" w:name="_Ref332369836"/>
      <w:r w:rsidRPr="00897A8D">
        <w:t>Шерер Ф.М., Росс Д. Структура отраслевых рынков: Пер. с англ. – М.: ИНФРА-М, 1997. – 698 с.</w:t>
      </w:r>
      <w:bookmarkEnd w:id="12"/>
    </w:p>
    <w:p w:rsidR="00F57B92" w:rsidRPr="00897A8D" w:rsidRDefault="00F57B92" w:rsidP="00F57B92">
      <w:pPr>
        <w:suppressLineNumbers/>
        <w:tabs>
          <w:tab w:val="left" w:pos="937"/>
        </w:tabs>
        <w:spacing w:line="360" w:lineRule="auto"/>
        <w:ind w:firstLine="709"/>
        <w:jc w:val="both"/>
        <w:rPr>
          <w:lang w:val="uk-UA"/>
        </w:rPr>
      </w:pPr>
      <w:r w:rsidRPr="00897A8D">
        <w:rPr>
          <w:lang w:val="uk-UA"/>
        </w:rPr>
        <w:t>164. Красноруцький</w:t>
      </w:r>
      <w:r w:rsidRPr="00897A8D">
        <w:t> </w:t>
      </w:r>
      <w:r w:rsidRPr="00897A8D">
        <w:rPr>
          <w:lang w:val="uk-UA"/>
        </w:rPr>
        <w:t>О.О.</w:t>
      </w:r>
      <w:r w:rsidRPr="00897A8D">
        <w:t> </w:t>
      </w:r>
      <w:r w:rsidRPr="00897A8D">
        <w:rPr>
          <w:lang w:val="uk-UA"/>
        </w:rPr>
        <w:t xml:space="preserve"> Державна підтримка аграрного сектора економіки та конкурентоспроможність вітчизняної агропродовольчої продукції // Економічний і соціальний розвиток України в ХХІ столітті: національна ідентичність та тенденції глобалізації : Зб. тез доповідей </w:t>
      </w:r>
      <w:r w:rsidRPr="00897A8D">
        <w:t>V</w:t>
      </w:r>
      <w:r w:rsidRPr="00897A8D">
        <w:rPr>
          <w:lang w:val="uk-UA"/>
        </w:rPr>
        <w:t>ІІ Міжнародної науково-практичної конференції, (Тернопіль, 25-26</w:t>
      </w:r>
      <w:r w:rsidRPr="00897A8D">
        <w:t> </w:t>
      </w:r>
      <w:r w:rsidRPr="00897A8D">
        <w:rPr>
          <w:lang w:val="uk-UA"/>
        </w:rPr>
        <w:t>лютого 2010</w:t>
      </w:r>
      <w:r w:rsidRPr="00897A8D">
        <w:t> </w:t>
      </w:r>
      <w:r w:rsidRPr="00897A8D">
        <w:rPr>
          <w:lang w:val="uk-UA"/>
        </w:rPr>
        <w:t>р.) / ТНЕУ. - Тернопіль: «Економічна думка», 2010. - С.</w:t>
      </w:r>
      <w:r w:rsidRPr="00897A8D">
        <w:t> </w:t>
      </w:r>
      <w:r w:rsidRPr="00897A8D">
        <w:rPr>
          <w:lang w:val="uk-UA"/>
        </w:rPr>
        <w:t>199-201.</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165. </w:t>
      </w:r>
      <w:r w:rsidRPr="00897A8D">
        <w:rPr>
          <w:lang w:val="en-US"/>
        </w:rPr>
        <w:t xml:space="preserve">Clark J.M. Towards a Concept of Workable Competition // American Economic Review. – 1940. – Vol. 30. – </w:t>
      </w:r>
      <w:r w:rsidRPr="00897A8D">
        <w:t>Р</w:t>
      </w:r>
      <w:r w:rsidRPr="00897A8D">
        <w:rPr>
          <w:lang w:val="en-US"/>
        </w:rPr>
        <w:t>. 241–256.</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166. </w:t>
      </w:r>
      <w:bookmarkStart w:id="13" w:name="_Ref341186918"/>
      <w:r w:rsidRPr="00897A8D">
        <w:t>Глазьев С., Микерин Г. Длинные волны: научно-технический прогресс и социально-экономическое развитие. – Новосибирск: Наука, Сибир. отделение, 1991.</w:t>
      </w:r>
      <w:bookmarkEnd w:id="13"/>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167. </w:t>
      </w:r>
      <w:bookmarkStart w:id="14" w:name="_Ref341186271"/>
      <w:r w:rsidRPr="00897A8D">
        <w:rPr>
          <w:lang w:val="en-US"/>
        </w:rPr>
        <w:t xml:space="preserve">Leibenstein H. </w:t>
      </w:r>
      <w:r w:rsidRPr="00897A8D">
        <w:sym w:font="Symbol" w:char="002D"/>
      </w:r>
      <w:r w:rsidRPr="00897A8D">
        <w:rPr>
          <w:lang w:val="en-US"/>
        </w:rPr>
        <w:t xml:space="preserve"> X-Inefficiency Xists </w:t>
      </w:r>
      <w:r w:rsidRPr="00897A8D">
        <w:sym w:font="Symbol" w:char="002D"/>
      </w:r>
      <w:r w:rsidRPr="00897A8D">
        <w:rPr>
          <w:lang w:val="en-US"/>
        </w:rPr>
        <w:t xml:space="preserve"> Reply to an Xorcist // American Economic Review. – 1978. </w:t>
      </w:r>
      <w:r w:rsidRPr="00897A8D">
        <w:sym w:font="Symbol" w:char="002D"/>
      </w:r>
      <w:r w:rsidRPr="00897A8D">
        <w:rPr>
          <w:lang w:val="en-US"/>
        </w:rPr>
        <w:t xml:space="preserve"> March</w:t>
      </w:r>
      <w:r w:rsidRPr="00897A8D">
        <w:t xml:space="preserve">. </w:t>
      </w:r>
      <w:r w:rsidRPr="00897A8D">
        <w:sym w:font="Symbol" w:char="002D"/>
      </w:r>
      <w:r w:rsidRPr="00897A8D">
        <w:t xml:space="preserve"> </w:t>
      </w:r>
      <w:r w:rsidRPr="00897A8D">
        <w:rPr>
          <w:lang w:val="en-US"/>
        </w:rPr>
        <w:t>Vol</w:t>
      </w:r>
      <w:r w:rsidRPr="00897A8D">
        <w:t>. 68. – Р. 203–211.</w:t>
      </w:r>
      <w:bookmarkEnd w:id="14"/>
    </w:p>
    <w:p w:rsidR="00F57B92" w:rsidRPr="00897A8D" w:rsidRDefault="00F57B92" w:rsidP="00F57B92">
      <w:pPr>
        <w:suppressLineNumbers/>
        <w:tabs>
          <w:tab w:val="left" w:pos="937"/>
        </w:tabs>
        <w:spacing w:line="360" w:lineRule="auto"/>
        <w:ind w:firstLine="709"/>
        <w:jc w:val="both"/>
        <w:rPr>
          <w:lang w:val="uk-UA"/>
        </w:rPr>
      </w:pPr>
      <w:r w:rsidRPr="00897A8D">
        <w:rPr>
          <w:lang w:val="uk-UA"/>
        </w:rPr>
        <w:lastRenderedPageBreak/>
        <w:t xml:space="preserve">168. </w:t>
      </w:r>
      <w:r w:rsidRPr="00897A8D">
        <w:t>Формування та функціонування ринку агропромислової продукції (практичний посібник) / [Кол. авторів ; За ред. Саблука П.Т., Алексійчука В.М.]. - К., 2000. – 452 c.</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169. Музиченко</w:t>
      </w:r>
      <w:r w:rsidRPr="00897A8D">
        <w:t> </w:t>
      </w:r>
      <w:r w:rsidRPr="00897A8D">
        <w:rPr>
          <w:lang w:val="uk-UA"/>
        </w:rPr>
        <w:t>А.</w:t>
      </w:r>
      <w:r w:rsidRPr="00897A8D">
        <w:t> </w:t>
      </w:r>
      <w:r w:rsidRPr="00897A8D">
        <w:rPr>
          <w:lang w:val="uk-UA"/>
        </w:rPr>
        <w:t>С. Організаційно-економічний механізм стимулювання інноваційної діяльності в АПК / А.С.</w:t>
      </w:r>
      <w:r w:rsidRPr="00897A8D">
        <w:t> </w:t>
      </w:r>
      <w:r w:rsidRPr="00897A8D">
        <w:rPr>
          <w:lang w:val="uk-UA"/>
        </w:rPr>
        <w:t>Музиченко, Л.М.</w:t>
      </w:r>
      <w:r w:rsidRPr="00897A8D">
        <w:t> </w:t>
      </w:r>
      <w:r w:rsidRPr="00897A8D">
        <w:rPr>
          <w:lang w:val="uk-UA"/>
        </w:rPr>
        <w:t>Малюга // Економіка АПК. - №</w:t>
      </w:r>
      <w:r w:rsidRPr="00897A8D">
        <w:t> </w:t>
      </w:r>
      <w:r w:rsidRPr="00897A8D">
        <w:rPr>
          <w:lang w:val="uk-UA"/>
        </w:rPr>
        <w:t>11. – 2009. – С.38-43.</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170. </w:t>
      </w:r>
      <w:r w:rsidRPr="00897A8D">
        <w:t>Кравченко С.А. Адаптация экономического механизма функционирования сельскохозяйственных предприятий к условиям рынка [монография]. /С.А. Кравченко. – К: ННЦ ИАЭ, 2008. – 444 с</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171. </w:t>
      </w:r>
      <w:bookmarkStart w:id="15" w:name="_Ref332369795"/>
      <w:r w:rsidRPr="00897A8D">
        <w:rPr>
          <w:lang w:val="uk-UA"/>
        </w:rPr>
        <w:t>Фишер С., Дорнбуш Р., Шмалензи Р. Экономика: Пер. с англ. – М.: Дело, 1993. – 864 с.</w:t>
      </w:r>
      <w:bookmarkEnd w:id="15"/>
    </w:p>
    <w:p w:rsidR="00F57B92" w:rsidRPr="00897A8D" w:rsidRDefault="00F57B92" w:rsidP="00F57B92">
      <w:pPr>
        <w:suppressLineNumbers/>
        <w:tabs>
          <w:tab w:val="left" w:pos="937"/>
        </w:tabs>
        <w:spacing w:line="360" w:lineRule="auto"/>
        <w:ind w:firstLine="709"/>
        <w:jc w:val="both"/>
        <w:rPr>
          <w:lang w:val="uk-UA"/>
        </w:rPr>
      </w:pPr>
      <w:bookmarkStart w:id="16" w:name="_Ref241003559"/>
      <w:r w:rsidRPr="00897A8D">
        <w:rPr>
          <w:lang w:val="uk-UA"/>
        </w:rPr>
        <w:t xml:space="preserve">172. </w:t>
      </w:r>
      <w:r w:rsidRPr="00897A8D">
        <w:rPr>
          <w:lang w:val="en-US"/>
        </w:rPr>
        <w:t>Branson Robert E. Introduction to agricultural marketing. / Robert E. Branson, Douglass G. Norvell. – McGraw-Hill Inc., US – 480 p.</w:t>
      </w:r>
      <w:bookmarkEnd w:id="16"/>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173. </w:t>
      </w:r>
      <w:r w:rsidRPr="00897A8D">
        <w:t>Введение</w:t>
      </w:r>
      <w:r w:rsidRPr="00897A8D">
        <w:rPr>
          <w:lang w:val="uk-UA"/>
        </w:rPr>
        <w:t xml:space="preserve"> </w:t>
      </w:r>
      <w:r w:rsidRPr="00897A8D">
        <w:t xml:space="preserve">в рыночную экономику. Под ред. А.Я. Лившица. - </w:t>
      </w:r>
      <w:r w:rsidRPr="00897A8D">
        <w:rPr>
          <w:lang w:val="de-DE"/>
        </w:rPr>
        <w:t xml:space="preserve">H.H. </w:t>
      </w:r>
      <w:r w:rsidRPr="00897A8D">
        <w:t>Никулиной. М.. - «Высшая школа». - 1994. - С. 289.</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174. </w:t>
      </w:r>
      <w:r w:rsidRPr="00897A8D">
        <w:t>Яковенко К.І.</w:t>
      </w:r>
      <w:r w:rsidRPr="00897A8D">
        <w:rPr>
          <w:lang w:val="uk-UA"/>
        </w:rPr>
        <w:t>,</w:t>
      </w:r>
      <w:r w:rsidRPr="00897A8D">
        <w:t xml:space="preserve"> Рудь В.П. Особливості розвитку товарного овочівництва в умовах перехідної економіки //Економіка АПК. - 2001. - </w:t>
      </w:r>
      <w:r w:rsidRPr="00897A8D">
        <w:rPr>
          <w:lang w:val="uk-UA"/>
        </w:rPr>
        <w:t xml:space="preserve">            </w:t>
      </w:r>
      <w:r w:rsidRPr="00897A8D">
        <w:t>№2.</w:t>
      </w:r>
      <w:r w:rsidRPr="00897A8D">
        <w:rPr>
          <w:lang w:val="uk-UA"/>
        </w:rPr>
        <w:t xml:space="preserve"> - С</w:t>
      </w:r>
      <w:r w:rsidRPr="00897A8D">
        <w:t>. 90-94.</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175.</w:t>
      </w:r>
      <w:r w:rsidRPr="00897A8D">
        <w:t xml:space="preserve"> Болотських</w:t>
      </w:r>
      <w:r w:rsidRPr="00897A8D">
        <w:rPr>
          <w:lang w:val="uk-UA"/>
        </w:rPr>
        <w:t xml:space="preserve"> </w:t>
      </w:r>
      <w:r w:rsidRPr="00897A8D">
        <w:t>О.С.</w:t>
      </w:r>
      <w:r w:rsidRPr="00897A8D">
        <w:rPr>
          <w:lang w:val="uk-UA"/>
        </w:rPr>
        <w:t>,</w:t>
      </w:r>
      <w:r w:rsidRPr="00897A8D">
        <w:t xml:space="preserve"> Горбатенко Є.М.</w:t>
      </w:r>
      <w:r w:rsidRPr="00897A8D">
        <w:rPr>
          <w:lang w:val="uk-UA"/>
        </w:rPr>
        <w:t>,</w:t>
      </w:r>
      <w:r w:rsidRPr="00897A8D">
        <w:t xml:space="preserve"> Дуднік С.А. Виробництво овочів в умовах зрошення. </w:t>
      </w:r>
      <w:r w:rsidRPr="00897A8D">
        <w:rPr>
          <w:lang w:val="uk-UA"/>
        </w:rPr>
        <w:t xml:space="preserve">- </w:t>
      </w:r>
      <w:r w:rsidRPr="00897A8D">
        <w:rPr>
          <w:lang w:val="de-DE"/>
        </w:rPr>
        <w:t xml:space="preserve">K.: </w:t>
      </w:r>
      <w:r w:rsidRPr="00897A8D">
        <w:t xml:space="preserve">“Урожай </w:t>
      </w:r>
      <w:r w:rsidRPr="00897A8D">
        <w:rPr>
          <w:lang w:val="de-DE"/>
        </w:rPr>
        <w:t>“</w:t>
      </w:r>
      <w:r w:rsidRPr="00897A8D">
        <w:rPr>
          <w:lang w:val="uk-UA"/>
        </w:rPr>
        <w:t>,</w:t>
      </w:r>
      <w:r w:rsidRPr="00897A8D">
        <w:rPr>
          <w:lang w:val="de-DE"/>
        </w:rPr>
        <w:t xml:space="preserve"> 1972. </w:t>
      </w:r>
      <w:r w:rsidRPr="00897A8D">
        <w:rPr>
          <w:lang w:val="uk-UA"/>
        </w:rPr>
        <w:t xml:space="preserve">- </w:t>
      </w:r>
      <w:r w:rsidRPr="00897A8D">
        <w:rPr>
          <w:lang w:val="de-DE"/>
        </w:rPr>
        <w:t>C.230.</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176. </w:t>
      </w:r>
      <w:r w:rsidRPr="00897A8D">
        <w:t>Б</w:t>
      </w:r>
      <w:r w:rsidRPr="00897A8D">
        <w:rPr>
          <w:lang w:val="uk-UA"/>
        </w:rPr>
        <w:t>и</w:t>
      </w:r>
      <w:r w:rsidRPr="00897A8D">
        <w:t>елка</w:t>
      </w:r>
      <w:r w:rsidRPr="00897A8D">
        <w:rPr>
          <w:lang w:val="uk-UA"/>
        </w:rPr>
        <w:t xml:space="preserve"> </w:t>
      </w:r>
      <w:r w:rsidRPr="00897A8D">
        <w:t xml:space="preserve">Р. Производство товарных овощей. </w:t>
      </w:r>
      <w:r w:rsidRPr="00897A8D">
        <w:rPr>
          <w:lang w:val="uk-UA"/>
        </w:rPr>
        <w:t xml:space="preserve">- </w:t>
      </w:r>
      <w:r w:rsidRPr="00897A8D">
        <w:t>М.</w:t>
      </w:r>
      <w:r w:rsidRPr="00897A8D">
        <w:rPr>
          <w:lang w:val="uk-UA"/>
        </w:rPr>
        <w:t>:</w:t>
      </w:r>
      <w:r w:rsidRPr="00897A8D">
        <w:t xml:space="preserve">  Колос. - </w:t>
      </w:r>
      <w:r w:rsidRPr="00897A8D">
        <w:rPr>
          <w:lang w:val="uk-UA"/>
        </w:rPr>
        <w:t xml:space="preserve">                    </w:t>
      </w:r>
      <w:r w:rsidRPr="00897A8D">
        <w:t>1969. - -С. 180.</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177. </w:t>
      </w:r>
      <w:r w:rsidRPr="00897A8D">
        <w:t>Горова</w:t>
      </w:r>
      <w:r w:rsidRPr="00897A8D">
        <w:rPr>
          <w:lang w:val="uk-UA"/>
        </w:rPr>
        <w:t xml:space="preserve"> </w:t>
      </w:r>
      <w:r w:rsidRPr="00897A8D">
        <w:t>Т.К.</w:t>
      </w:r>
      <w:r w:rsidRPr="00897A8D">
        <w:rPr>
          <w:lang w:val="uk-UA"/>
        </w:rPr>
        <w:t>,</w:t>
      </w:r>
      <w:r w:rsidRPr="00897A8D">
        <w:t xml:space="preserve"> Самовол О.П.</w:t>
      </w:r>
      <w:r w:rsidRPr="00897A8D">
        <w:rPr>
          <w:lang w:val="uk-UA"/>
        </w:rPr>
        <w:t>,</w:t>
      </w:r>
      <w:r w:rsidRPr="00897A8D">
        <w:t xml:space="preserve"> Яковенко К.І. та ін. Напрями та особливості сучасної селекції овочевих культур. </w:t>
      </w:r>
      <w:r w:rsidRPr="00897A8D">
        <w:rPr>
          <w:lang w:val="uk-UA"/>
        </w:rPr>
        <w:t xml:space="preserve">- </w:t>
      </w:r>
      <w:r w:rsidRPr="00897A8D">
        <w:t>Харків</w:t>
      </w:r>
      <w:r w:rsidRPr="00897A8D">
        <w:rPr>
          <w:lang w:val="uk-UA"/>
        </w:rPr>
        <w:t xml:space="preserve">, </w:t>
      </w:r>
      <w:r w:rsidRPr="00897A8D">
        <w:t xml:space="preserve">2001. </w:t>
      </w:r>
      <w:r w:rsidRPr="00897A8D">
        <w:rPr>
          <w:lang w:val="uk-UA"/>
        </w:rPr>
        <w:t xml:space="preserve">- </w:t>
      </w:r>
      <w:r w:rsidRPr="00897A8D">
        <w:t>С.</w:t>
      </w:r>
      <w:r w:rsidRPr="00897A8D">
        <w:rPr>
          <w:lang w:val="uk-UA"/>
        </w:rPr>
        <w:t xml:space="preserve"> </w:t>
      </w:r>
      <w:r w:rsidRPr="00897A8D">
        <w:t>350.</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178. </w:t>
      </w:r>
      <w:r w:rsidRPr="00897A8D">
        <w:t>Андрюшко А.Ю.. - Бочаров С.В. Проект розвитку агро бізнесу в Україні. Сучасні технології виробництва та маркетингу сільськогосподарських культур</w:t>
      </w:r>
      <w:r w:rsidRPr="00897A8D">
        <w:rPr>
          <w:lang w:val="uk-UA"/>
        </w:rPr>
        <w:t xml:space="preserve"> // </w:t>
      </w:r>
      <w:r w:rsidRPr="00897A8D">
        <w:rPr>
          <w:lang w:val="fr-FR"/>
        </w:rPr>
        <w:t xml:space="preserve">International Finance Corporation. </w:t>
      </w:r>
      <w:r w:rsidRPr="00897A8D">
        <w:rPr>
          <w:lang w:val="uk-UA"/>
        </w:rPr>
        <w:t>(</w:t>
      </w:r>
      <w:r w:rsidRPr="00897A8D">
        <w:t>Міжнародна Фінансова Корпорація</w:t>
      </w:r>
      <w:r w:rsidRPr="00897A8D">
        <w:rPr>
          <w:lang w:val="uk-UA"/>
        </w:rPr>
        <w:t>)</w:t>
      </w:r>
      <w:r w:rsidRPr="00897A8D">
        <w:t xml:space="preserve">. </w:t>
      </w:r>
      <w:r w:rsidRPr="00897A8D">
        <w:rPr>
          <w:lang w:val="uk-UA"/>
        </w:rPr>
        <w:t xml:space="preserve">2008. - </w:t>
      </w:r>
      <w:r w:rsidRPr="00897A8D">
        <w:t>С.</w:t>
      </w:r>
      <w:r w:rsidRPr="00897A8D">
        <w:rPr>
          <w:lang w:val="uk-UA"/>
        </w:rPr>
        <w:t xml:space="preserve"> </w:t>
      </w:r>
      <w:r w:rsidRPr="00897A8D">
        <w:t>145.</w:t>
      </w:r>
    </w:p>
    <w:p w:rsidR="00F57B92" w:rsidRPr="00897A8D" w:rsidRDefault="00F57B92" w:rsidP="00F57B92">
      <w:pPr>
        <w:suppressLineNumbers/>
        <w:tabs>
          <w:tab w:val="left" w:pos="937"/>
        </w:tabs>
        <w:spacing w:line="360" w:lineRule="auto"/>
        <w:ind w:firstLine="709"/>
        <w:jc w:val="both"/>
        <w:rPr>
          <w:lang w:val="uk-UA"/>
        </w:rPr>
      </w:pPr>
      <w:r w:rsidRPr="00897A8D">
        <w:rPr>
          <w:lang w:val="uk-UA"/>
        </w:rPr>
        <w:t xml:space="preserve">179. </w:t>
      </w:r>
      <w:r w:rsidRPr="00897A8D">
        <w:t>Сучасні технології в овочівництві //</w:t>
      </w:r>
      <w:r w:rsidRPr="00897A8D">
        <w:rPr>
          <w:lang w:val="uk-UA"/>
        </w:rPr>
        <w:t xml:space="preserve"> </w:t>
      </w:r>
      <w:r w:rsidRPr="00897A8D">
        <w:t xml:space="preserve">За ред. К.І. Яковенка. - Харків: </w:t>
      </w:r>
      <w:r w:rsidRPr="00897A8D">
        <w:rPr>
          <w:lang w:val="uk-UA"/>
        </w:rPr>
        <w:t>ІОБ</w:t>
      </w:r>
      <w:r w:rsidRPr="00897A8D">
        <w:t xml:space="preserve"> УААН. - 2001. -  С. 128.</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180. </w:t>
      </w:r>
      <w:r w:rsidRPr="00897A8D">
        <w:t xml:space="preserve">Ринкова трансформація економіки АПК: кол. </w:t>
      </w:r>
      <w:r w:rsidRPr="00897A8D">
        <w:rPr>
          <w:lang w:val="uk-UA"/>
        </w:rPr>
        <w:t>м</w:t>
      </w:r>
      <w:r w:rsidRPr="00897A8D">
        <w:t>онографія у чотирьох частинах/ За ред. П.Т. Саблука</w:t>
      </w:r>
      <w:r w:rsidRPr="00897A8D">
        <w:rPr>
          <w:lang w:val="uk-UA"/>
        </w:rPr>
        <w:t>,</w:t>
      </w:r>
      <w:r w:rsidRPr="00897A8D">
        <w:t xml:space="preserve"> В.Я. Амбросова</w:t>
      </w:r>
      <w:r w:rsidRPr="00897A8D">
        <w:rPr>
          <w:lang w:val="uk-UA"/>
        </w:rPr>
        <w:t>,</w:t>
      </w:r>
      <w:r w:rsidRPr="00897A8D">
        <w:t xml:space="preserve"> Г.С. Мазнева</w:t>
      </w:r>
      <w:r w:rsidRPr="00897A8D">
        <w:rPr>
          <w:lang w:val="uk-UA"/>
        </w:rPr>
        <w:t xml:space="preserve">. - Ч.4. - С. </w:t>
      </w:r>
      <w:r w:rsidRPr="00897A8D">
        <w:t>218</w:t>
      </w:r>
      <w:r w:rsidRPr="00897A8D">
        <w:rPr>
          <w:lang w:val="uk-UA"/>
        </w:rPr>
        <w:t>-227.</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181. </w:t>
      </w:r>
      <w:r w:rsidRPr="00897A8D">
        <w:t>Ринок продовольства: проблеми формування і розвитку/ Під ред. П.Т. Саблука. - В.І. Бойка. - М.Г. Лобаса. - К.: УкрІНТЕІ. - 1993р. - С. 109.</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182. </w:t>
      </w:r>
      <w:r w:rsidRPr="00897A8D">
        <w:t>Мельков В. Д. Экономическая еффективность интенсивного овощеводства. - М.: Колос. - 1980. - С. 176.</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183. </w:t>
      </w:r>
      <w:r w:rsidRPr="00897A8D">
        <w:t>Соколов И. Динамика ВВП в основных группах стра</w:t>
      </w:r>
      <w:r w:rsidRPr="00897A8D">
        <w:rPr>
          <w:lang w:val="uk-UA"/>
        </w:rPr>
        <w:t>н:</w:t>
      </w:r>
      <w:r w:rsidRPr="00897A8D">
        <w:t xml:space="preserve"> крутые сдвиги в соотношении мировых экономических сил // Росийский экономический журнал - 1997. - № </w:t>
      </w:r>
      <w:r w:rsidRPr="00897A8D">
        <w:lastRenderedPageBreak/>
        <w:t xml:space="preserve">7 С. 70-76., Яценко В.М. Формування і розвиток агропромислової інтеграції в Україні //Економіка АПК. - 2004. - №1. - </w:t>
      </w:r>
      <w:r w:rsidRPr="00897A8D">
        <w:rPr>
          <w:lang w:val="uk-UA"/>
        </w:rPr>
        <w:t>С</w:t>
      </w:r>
      <w:r w:rsidRPr="00897A8D">
        <w:t>. 54-60.</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184. Філімонов Ю.Л. Сучасний стан розвитку овочівництва відкритого грунту Харківської області // Вісник ХНАУ ім. </w:t>
      </w:r>
      <w:r w:rsidRPr="00897A8D">
        <w:t xml:space="preserve">В.В. Докучаева. - 2002р.. - №7. - </w:t>
      </w:r>
      <w:r w:rsidRPr="00897A8D">
        <w:rPr>
          <w:lang w:val="uk-UA"/>
        </w:rPr>
        <w:t>С</w:t>
      </w:r>
      <w:r w:rsidRPr="00897A8D">
        <w:t>. 230-234.</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185. </w:t>
      </w:r>
      <w:r w:rsidRPr="00897A8D">
        <w:t>Оболенский К.П. Теория и практика специализации сельського хозяйства</w:t>
      </w:r>
      <w:r w:rsidRPr="00897A8D">
        <w:rPr>
          <w:lang w:val="uk-UA"/>
        </w:rPr>
        <w:t xml:space="preserve"> /</w:t>
      </w:r>
      <w:r w:rsidRPr="00897A8D">
        <w:t xml:space="preserve"> 2-е изд. </w:t>
      </w:r>
      <w:r w:rsidRPr="00897A8D">
        <w:rPr>
          <w:lang w:val="uk-UA"/>
        </w:rPr>
        <w:t>п</w:t>
      </w:r>
      <w:r w:rsidRPr="00897A8D">
        <w:t>ерераб. и доп.</w:t>
      </w:r>
      <w:r w:rsidRPr="00897A8D">
        <w:rPr>
          <w:lang w:val="uk-UA"/>
        </w:rPr>
        <w:t xml:space="preserve"> </w:t>
      </w:r>
      <w:r w:rsidRPr="00897A8D">
        <w:t>-</w:t>
      </w:r>
      <w:r w:rsidRPr="00897A8D">
        <w:rPr>
          <w:lang w:val="uk-UA"/>
        </w:rPr>
        <w:t xml:space="preserve"> </w:t>
      </w:r>
      <w:r w:rsidRPr="00897A8D">
        <w:t>М.: Колос</w:t>
      </w:r>
      <w:r w:rsidRPr="00897A8D">
        <w:rPr>
          <w:lang w:val="uk-UA"/>
        </w:rPr>
        <w:t>,</w:t>
      </w:r>
      <w:r w:rsidRPr="00897A8D">
        <w:t xml:space="preserve"> 1975. </w:t>
      </w:r>
      <w:r w:rsidRPr="00897A8D">
        <w:rPr>
          <w:lang w:val="uk-UA"/>
        </w:rPr>
        <w:t xml:space="preserve">- </w:t>
      </w:r>
      <w:r w:rsidRPr="00897A8D">
        <w:t>192с.</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186. </w:t>
      </w:r>
      <w:r w:rsidRPr="00897A8D">
        <w:t>Губський</w:t>
      </w:r>
      <w:r w:rsidRPr="00897A8D">
        <w:rPr>
          <w:lang w:val="uk-UA"/>
        </w:rPr>
        <w:t xml:space="preserve"> </w:t>
      </w:r>
      <w:r w:rsidRPr="00897A8D">
        <w:t>Б.В. Біржові технологій ринку. - К.: Нора-Прінт</w:t>
      </w:r>
      <w:r w:rsidRPr="00897A8D">
        <w:rPr>
          <w:lang w:val="uk-UA"/>
        </w:rPr>
        <w:t>,</w:t>
      </w:r>
      <w:r w:rsidRPr="00897A8D">
        <w:t xml:space="preserve"> </w:t>
      </w:r>
      <w:r w:rsidRPr="00897A8D">
        <w:rPr>
          <w:lang w:val="uk-UA"/>
        </w:rPr>
        <w:t xml:space="preserve">               </w:t>
      </w:r>
      <w:r w:rsidRPr="00897A8D">
        <w:t xml:space="preserve">1997 - 296 </w:t>
      </w:r>
      <w:r w:rsidRPr="00897A8D">
        <w:rPr>
          <w:lang w:val="uk-UA"/>
        </w:rPr>
        <w:t>с.</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187. Дмитрійчук Г.П. Підвищення економічної ефективності виробництва та переробки овочів //Економіка АПК. - 2004. - № 2. - С. 61-64.</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188. Рекомендації з організації економічної роботи в науково - дослідних господарствах системи УААН// Саблук П.Т., Земляна І.Ф., Коваленко Ю.С. та ін. / За ред. Саблука П.Т. - К.: ІАЕ УААН, - 2001. - 117с.</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189. Рекомендації з організації економічної роботи в науково - дослідних господарствах системи УААН// Саблук П.Т., Земляна І.Ф., Коваленко Ю.С. та ін. / За ред. Саблука П.Т. - К.: ІАЕ УААН, - 2001. - 117с</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190. </w:t>
      </w:r>
      <w:r w:rsidRPr="00897A8D">
        <w:t>Стегура В.В.. Проблеми інфраструктурного забезпечення АПК України //</w:t>
      </w:r>
      <w:r w:rsidRPr="00897A8D">
        <w:rPr>
          <w:lang w:val="uk-UA"/>
        </w:rPr>
        <w:t xml:space="preserve"> </w:t>
      </w:r>
      <w:r w:rsidRPr="00897A8D">
        <w:t xml:space="preserve">Економіка АПК. - 2004. - № 2. - </w:t>
      </w:r>
      <w:r w:rsidRPr="00897A8D">
        <w:rPr>
          <w:lang w:val="uk-UA"/>
        </w:rPr>
        <w:t>С</w:t>
      </w:r>
      <w:r w:rsidRPr="00897A8D">
        <w:t xml:space="preserve">. 118-122. </w:t>
      </w:r>
    </w:p>
    <w:p w:rsidR="00F57B92" w:rsidRPr="00897A8D" w:rsidRDefault="00F57B92" w:rsidP="00F57B92">
      <w:pPr>
        <w:suppressLineNumbers/>
        <w:tabs>
          <w:tab w:val="left" w:pos="1081"/>
        </w:tabs>
        <w:spacing w:line="360" w:lineRule="auto"/>
        <w:ind w:firstLine="709"/>
        <w:jc w:val="both"/>
        <w:rPr>
          <w:lang w:val="uk-UA"/>
        </w:rPr>
      </w:pPr>
      <w:r w:rsidRPr="00897A8D">
        <w:rPr>
          <w:lang w:val="uk-UA"/>
        </w:rPr>
        <w:t xml:space="preserve">191. </w:t>
      </w:r>
      <w:r w:rsidRPr="00897A8D">
        <w:t>Яковенко К.І.</w:t>
      </w:r>
      <w:r w:rsidRPr="00897A8D">
        <w:rPr>
          <w:lang w:val="uk-UA"/>
        </w:rPr>
        <w:t xml:space="preserve">, </w:t>
      </w:r>
      <w:r w:rsidRPr="00897A8D">
        <w:t xml:space="preserve">Рудь В.П. Особливості розвитку товарного овочівництва в умовах перехідної економіки //Економіка АПК. - 2001. - </w:t>
      </w:r>
      <w:r w:rsidRPr="00897A8D">
        <w:rPr>
          <w:lang w:val="uk-UA"/>
        </w:rPr>
        <w:t xml:space="preserve">              </w:t>
      </w:r>
      <w:r w:rsidRPr="00897A8D">
        <w:t>№2.</w:t>
      </w:r>
      <w:r w:rsidRPr="00897A8D">
        <w:rPr>
          <w:lang w:val="uk-UA"/>
        </w:rPr>
        <w:t xml:space="preserve"> </w:t>
      </w:r>
      <w:r w:rsidRPr="00897A8D">
        <w:t>-</w:t>
      </w:r>
      <w:r w:rsidRPr="00897A8D">
        <w:rPr>
          <w:lang w:val="uk-UA"/>
        </w:rPr>
        <w:t xml:space="preserve"> С</w:t>
      </w:r>
      <w:r w:rsidRPr="00897A8D">
        <w:t>. 90-94.</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 xml:space="preserve">192. </w:t>
      </w:r>
      <w:r w:rsidRPr="00897A8D">
        <w:t>Теорія капитала и экономического роста</w:t>
      </w:r>
      <w:r w:rsidRPr="00897A8D">
        <w:rPr>
          <w:lang w:val="uk-UA"/>
        </w:rPr>
        <w:t xml:space="preserve">: </w:t>
      </w:r>
      <w:r w:rsidRPr="00897A8D">
        <w:t>Учеб</w:t>
      </w:r>
      <w:r w:rsidRPr="00897A8D">
        <w:rPr>
          <w:lang w:val="uk-UA"/>
        </w:rPr>
        <w:t>н</w:t>
      </w:r>
      <w:r w:rsidRPr="00897A8D">
        <w:t xml:space="preserve">. </w:t>
      </w:r>
      <w:r w:rsidRPr="00897A8D">
        <w:rPr>
          <w:lang w:val="uk-UA"/>
        </w:rPr>
        <w:t>п</w:t>
      </w:r>
      <w:r w:rsidRPr="00897A8D">
        <w:t>особие / Под ред. С.С. Дзарасова - М.: Изд-во МГУ</w:t>
      </w:r>
      <w:r w:rsidRPr="00897A8D">
        <w:rPr>
          <w:lang w:val="uk-UA"/>
        </w:rPr>
        <w:t>,</w:t>
      </w:r>
      <w:r w:rsidRPr="00897A8D">
        <w:t xml:space="preserve"> 2004.</w:t>
      </w:r>
      <w:r w:rsidRPr="00897A8D">
        <w:rPr>
          <w:lang w:val="uk-UA"/>
        </w:rPr>
        <w:t xml:space="preserve"> </w:t>
      </w:r>
      <w:r w:rsidRPr="00897A8D">
        <w:t>-</w:t>
      </w:r>
      <w:r w:rsidRPr="00897A8D">
        <w:rPr>
          <w:lang w:val="uk-UA"/>
        </w:rPr>
        <w:t xml:space="preserve"> </w:t>
      </w:r>
      <w:r w:rsidRPr="00897A8D">
        <w:t>400</w:t>
      </w:r>
      <w:r w:rsidRPr="00897A8D">
        <w:rPr>
          <w:lang w:val="uk-UA"/>
        </w:rPr>
        <w:t xml:space="preserve"> </w:t>
      </w:r>
      <w:r w:rsidRPr="00897A8D">
        <w:t>с.</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 xml:space="preserve">193. </w:t>
      </w:r>
      <w:r w:rsidRPr="00897A8D">
        <w:t>Саблук П.Т. Не нехтуйте думкою науковців. - розробляючи програми розвитку села // Урядовий Кур’єр</w:t>
      </w:r>
      <w:r w:rsidRPr="00897A8D">
        <w:rPr>
          <w:lang w:val="uk-UA"/>
        </w:rPr>
        <w:t xml:space="preserve">. </w:t>
      </w:r>
      <w:r w:rsidRPr="00897A8D">
        <w:t xml:space="preserve"> - 7 червня</w:t>
      </w:r>
      <w:r w:rsidRPr="00897A8D">
        <w:rPr>
          <w:lang w:val="uk-UA"/>
        </w:rPr>
        <w:t>.</w:t>
      </w:r>
      <w:r w:rsidRPr="00897A8D">
        <w:t xml:space="preserve"> - 2005. - </w:t>
      </w:r>
      <w:r w:rsidRPr="00897A8D">
        <w:rPr>
          <w:lang w:val="uk-UA"/>
        </w:rPr>
        <w:t xml:space="preserve">                             </w:t>
      </w:r>
      <w:r w:rsidRPr="00897A8D">
        <w:t>№ 104.-</w:t>
      </w:r>
      <w:r w:rsidRPr="00897A8D">
        <w:rPr>
          <w:lang w:val="uk-UA"/>
        </w:rPr>
        <w:t xml:space="preserve">С. </w:t>
      </w:r>
      <w:r w:rsidRPr="00897A8D">
        <w:t xml:space="preserve"> 10</w:t>
      </w:r>
      <w:r w:rsidRPr="00897A8D">
        <w:rPr>
          <w:lang w:val="uk-UA"/>
        </w:rPr>
        <w:t>.</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 xml:space="preserve">194. </w:t>
      </w:r>
      <w:r w:rsidRPr="00897A8D">
        <w:t>Борщевский</w:t>
      </w:r>
      <w:r w:rsidRPr="00897A8D">
        <w:rPr>
          <w:lang w:val="uk-UA"/>
        </w:rPr>
        <w:t xml:space="preserve"> </w:t>
      </w:r>
      <w:r w:rsidRPr="00897A8D">
        <w:t>П.</w:t>
      </w:r>
      <w:r w:rsidRPr="00897A8D">
        <w:rPr>
          <w:lang w:val="uk-UA"/>
        </w:rPr>
        <w:t>,</w:t>
      </w:r>
      <w:r w:rsidRPr="00897A8D">
        <w:rPr>
          <w:lang w:val="de-DE"/>
        </w:rPr>
        <w:t xml:space="preserve"> </w:t>
      </w:r>
      <w:r w:rsidRPr="00897A8D">
        <w:t xml:space="preserve">Сычевский </w:t>
      </w:r>
      <w:r w:rsidRPr="00897A8D">
        <w:rPr>
          <w:lang w:val="de-DE"/>
        </w:rPr>
        <w:t>H.</w:t>
      </w:r>
      <w:r w:rsidRPr="00897A8D">
        <w:rPr>
          <w:lang w:val="uk-UA"/>
        </w:rPr>
        <w:t>,</w:t>
      </w:r>
      <w:r w:rsidRPr="00897A8D">
        <w:rPr>
          <w:lang w:val="de-DE"/>
        </w:rPr>
        <w:t xml:space="preserve"> </w:t>
      </w:r>
      <w:r w:rsidRPr="00897A8D">
        <w:t xml:space="preserve">Троян В. Пищевая промышленность Украины: Современные тенденции и перспективы развития./ Экономика Украины. - 2005. - №8. - </w:t>
      </w:r>
      <w:r w:rsidRPr="00897A8D">
        <w:rPr>
          <w:lang w:val="uk-UA"/>
        </w:rPr>
        <w:t>С.</w:t>
      </w:r>
      <w:r w:rsidRPr="00897A8D">
        <w:t xml:space="preserve"> 45-49.</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 xml:space="preserve">195. Міщенко М.Н. Формування інфраструктури ринку сільськогосподарської продукції.// </w:t>
      </w:r>
      <w:r w:rsidRPr="00897A8D">
        <w:t>Економіка АПК. - 20</w:t>
      </w:r>
      <w:r w:rsidRPr="00897A8D">
        <w:rPr>
          <w:lang w:val="uk-UA"/>
        </w:rPr>
        <w:t>12</w:t>
      </w:r>
      <w:r w:rsidRPr="00897A8D">
        <w:t xml:space="preserve">. - №5. - </w:t>
      </w:r>
      <w:r w:rsidRPr="00897A8D">
        <w:rPr>
          <w:lang w:val="uk-UA"/>
        </w:rPr>
        <w:t>С</w:t>
      </w:r>
      <w:r w:rsidRPr="00897A8D">
        <w:t>. 115-121</w:t>
      </w:r>
      <w:r w:rsidRPr="00897A8D">
        <w:rPr>
          <w:lang w:val="uk-UA"/>
        </w:rPr>
        <w:t>.</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196. Ринкова адаптація продовольчого комплексу України. - К. Ін-т економіки НАНУ. - 1998. - 114 с.</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 xml:space="preserve">197. Башнянін Г.ІПолітична економія. Навч. посібн. / Г.1. </w:t>
      </w:r>
      <w:r w:rsidRPr="00897A8D">
        <w:t>Башнянін, Г1.Ю.Лазур В.С.Медведєв - К.: Вид-во „Ніка-Центр Ельга”, 2000</w:t>
      </w:r>
      <w:r w:rsidRPr="00897A8D">
        <w:rPr>
          <w:lang w:val="uk-UA"/>
        </w:rPr>
        <w:t>.</w:t>
      </w:r>
      <w:r w:rsidRPr="00897A8D">
        <w:t xml:space="preserve"> - 527 с. </w:t>
      </w:r>
      <w:r w:rsidRPr="00897A8D">
        <w:rPr>
          <w:lang w:val="uk-UA"/>
        </w:rPr>
        <w:t>.</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198. Аграрний сектор економіки України (стан та перспективи розвитку) / За ред. М.В. Присяжнюка, М.В. Зубця, П.Т. Саблука, В.Я. Месель-Веселяка, М.М. Федорова/. – К.: ННЦ ІПЕ, 2011. – 1008 с.</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lastRenderedPageBreak/>
        <w:t xml:space="preserve">199. </w:t>
      </w:r>
      <w:r w:rsidRPr="00897A8D">
        <w:t xml:space="preserve">Про стан агарного ринку України (аналітичний огляд і методичні аспекти формування). - </w:t>
      </w:r>
      <w:r w:rsidRPr="00897A8D">
        <w:rPr>
          <w:lang w:val="de-DE"/>
        </w:rPr>
        <w:t xml:space="preserve">K.: </w:t>
      </w:r>
      <w:r w:rsidRPr="00897A8D">
        <w:t>ІАЕ УААН.</w:t>
      </w:r>
      <w:r w:rsidRPr="00897A8D">
        <w:rPr>
          <w:lang w:val="uk-UA"/>
        </w:rPr>
        <w:t xml:space="preserve"> </w:t>
      </w:r>
      <w:r w:rsidRPr="00897A8D">
        <w:t>- 242</w:t>
      </w:r>
      <w:r w:rsidRPr="00897A8D">
        <w:rPr>
          <w:lang w:val="uk-UA"/>
        </w:rPr>
        <w:t xml:space="preserve"> </w:t>
      </w:r>
      <w:r w:rsidRPr="00897A8D">
        <w:t>с.</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200. Федорчук Н.В. Ціни. - якість та ефективність овочевої продукції в регіоні. // Економіка АПК. - 2005. - № 2. -С. 76-79.</w:t>
      </w:r>
    </w:p>
    <w:p w:rsidR="00F57B92" w:rsidRPr="00897A8D" w:rsidRDefault="00F57B92" w:rsidP="00F57B92">
      <w:pPr>
        <w:suppressLineNumbers/>
        <w:spacing w:line="360" w:lineRule="auto"/>
        <w:ind w:firstLine="709"/>
        <w:jc w:val="both"/>
      </w:pPr>
      <w:r w:rsidRPr="00897A8D">
        <w:rPr>
          <w:lang w:val="uk-UA"/>
        </w:rPr>
        <w:t xml:space="preserve">201. </w:t>
      </w:r>
      <w:bookmarkStart w:id="17" w:name="_Ref341188299"/>
      <w:r w:rsidRPr="00897A8D">
        <w:t>Кваша С.М. Наукові підходи до регулювання аграрного ринку /С.М. Кваша //</w:t>
      </w:r>
      <w:r w:rsidRPr="00897A8D">
        <w:rPr>
          <w:lang w:val="uk-UA"/>
        </w:rPr>
        <w:t xml:space="preserve"> </w:t>
      </w:r>
      <w:r w:rsidRPr="00897A8D">
        <w:t>Економіка АПК. – 2006. – № 7. – С.42-45.</w:t>
      </w:r>
      <w:bookmarkEnd w:id="17"/>
    </w:p>
    <w:p w:rsidR="00F57B92" w:rsidRPr="00897A8D" w:rsidRDefault="00F57B92" w:rsidP="00F57B92">
      <w:pPr>
        <w:suppressLineNumbers/>
        <w:spacing w:line="360" w:lineRule="auto"/>
        <w:ind w:firstLine="709"/>
        <w:jc w:val="both"/>
        <w:rPr>
          <w:lang w:val="uk-UA"/>
        </w:rPr>
      </w:pPr>
      <w:bookmarkStart w:id="18" w:name="_Ref241003136"/>
      <w:r w:rsidRPr="00897A8D">
        <w:rPr>
          <w:lang w:val="uk-UA"/>
        </w:rPr>
        <w:t xml:space="preserve">202. </w:t>
      </w:r>
      <w:r w:rsidRPr="00897A8D">
        <w:t>Осташко Т.О. Сільське господарство в умовах СОТ і ЄС. / Т.О. Осташко. – К.: Інститут сільського розвитку, 2005. – 72 с.</w:t>
      </w:r>
      <w:bookmarkStart w:id="19" w:name="_Ref240995536"/>
      <w:bookmarkEnd w:id="18"/>
    </w:p>
    <w:p w:rsidR="00F57B92" w:rsidRPr="00897A8D" w:rsidRDefault="00F57B92" w:rsidP="00F57B92">
      <w:pPr>
        <w:suppressLineNumbers/>
        <w:spacing w:line="360" w:lineRule="auto"/>
        <w:ind w:firstLine="709"/>
        <w:jc w:val="both"/>
      </w:pPr>
      <w:r w:rsidRPr="00897A8D">
        <w:rPr>
          <w:lang w:val="uk-UA"/>
        </w:rPr>
        <w:t>203.</w:t>
      </w:r>
      <w:r w:rsidRPr="00897A8D">
        <w:t>Осташко Т.О. Ринкова трансформація аграрного сектора [монографія]. / Т</w:t>
      </w:r>
      <w:r w:rsidRPr="00897A8D">
        <w:rPr>
          <w:lang w:val="uk-UA"/>
        </w:rPr>
        <w:t>.</w:t>
      </w:r>
      <w:r w:rsidRPr="00897A8D">
        <w:t>О</w:t>
      </w:r>
      <w:r w:rsidRPr="00897A8D">
        <w:rPr>
          <w:lang w:val="uk-UA"/>
        </w:rPr>
        <w:t>.</w:t>
      </w:r>
      <w:r w:rsidRPr="00897A8D">
        <w:t xml:space="preserve"> Осташко. - К.: Фенікс, 2004. - 280 с.</w:t>
      </w:r>
      <w:bookmarkEnd w:id="19"/>
    </w:p>
    <w:p w:rsidR="00F57B92" w:rsidRPr="00897A8D" w:rsidRDefault="00F57B92" w:rsidP="00F57B92">
      <w:pPr>
        <w:suppressLineNumbers/>
        <w:spacing w:line="360" w:lineRule="auto"/>
        <w:ind w:firstLine="709"/>
        <w:jc w:val="both"/>
      </w:pPr>
      <w:r w:rsidRPr="00897A8D">
        <w:rPr>
          <w:lang w:val="uk-UA"/>
        </w:rPr>
        <w:t>204.</w:t>
      </w:r>
      <w:r w:rsidRPr="00897A8D">
        <w:t>Пасхавер Б. Ціни виробництва і споживання продовольчого ринку / Б. Пасхавер // Економіка України. - 2007. - № 12. - С. 51-61.</w:t>
      </w:r>
    </w:p>
    <w:p w:rsidR="00F57B92" w:rsidRPr="00897A8D" w:rsidRDefault="00F57B92" w:rsidP="00F57B92">
      <w:pPr>
        <w:suppressLineNumbers/>
        <w:spacing w:line="360" w:lineRule="auto"/>
        <w:ind w:firstLine="709"/>
        <w:jc w:val="both"/>
      </w:pPr>
      <w:bookmarkStart w:id="20" w:name="_Ref342204908"/>
      <w:r w:rsidRPr="00897A8D">
        <w:rPr>
          <w:lang w:val="uk-UA"/>
        </w:rPr>
        <w:t>205.</w:t>
      </w:r>
      <w:r w:rsidRPr="00897A8D">
        <w:t>Галица І. Державне регулювання в умовах ринкових відносин / І. Галица // Економіка України. – 2002. – № 6. – С. 52–58.</w:t>
      </w:r>
      <w:bookmarkEnd w:id="20"/>
    </w:p>
    <w:p w:rsidR="00F57B92" w:rsidRPr="00897A8D" w:rsidRDefault="00F57B92" w:rsidP="00F57B92">
      <w:pPr>
        <w:suppressLineNumbers/>
        <w:spacing w:line="360" w:lineRule="auto"/>
        <w:ind w:firstLine="709"/>
        <w:jc w:val="both"/>
        <w:rPr>
          <w:lang w:val="en-US"/>
        </w:rPr>
      </w:pPr>
      <w:bookmarkStart w:id="21" w:name="_Ref342205278"/>
      <w:r w:rsidRPr="00897A8D">
        <w:rPr>
          <w:lang w:val="uk-UA"/>
        </w:rPr>
        <w:t>206.</w:t>
      </w:r>
      <w:r w:rsidRPr="00897A8D">
        <w:rPr>
          <w:lang w:val="en-US"/>
        </w:rPr>
        <w:t>Halcrow H. Food and Agricultural Policy / H. Halcrow, R. Spitze, J. Allen-Smith – New York : McGrow Hill.Inc., 1994. – 349 p.</w:t>
      </w:r>
      <w:bookmarkEnd w:id="21"/>
    </w:p>
    <w:p w:rsidR="00F57B92" w:rsidRPr="00897A8D" w:rsidRDefault="00F57B92" w:rsidP="00F57B92">
      <w:pPr>
        <w:suppressLineNumbers/>
        <w:spacing w:line="360" w:lineRule="auto"/>
        <w:ind w:firstLine="709"/>
        <w:jc w:val="both"/>
      </w:pPr>
      <w:bookmarkStart w:id="22" w:name="_Ref342205858"/>
      <w:r w:rsidRPr="00897A8D">
        <w:rPr>
          <w:lang w:val="uk-UA"/>
        </w:rPr>
        <w:t>207.</w:t>
      </w:r>
      <w:r w:rsidRPr="00897A8D">
        <w:t>Аграрные отношения: теория, историческая практика, перспективы развития / [И. Н. Буздалов, Э. Н. Крылатых, А. А. Никонов и др.]. – М.: Наука, 1993. – 270 с.</w:t>
      </w:r>
      <w:bookmarkEnd w:id="22"/>
      <w:r w:rsidRPr="00897A8D">
        <w:t xml:space="preserve"> </w:t>
      </w:r>
    </w:p>
    <w:p w:rsidR="00F57B92" w:rsidRPr="00897A8D" w:rsidRDefault="00F57B92" w:rsidP="00F57B92">
      <w:pPr>
        <w:suppressLineNumbers/>
        <w:spacing w:line="360" w:lineRule="auto"/>
        <w:ind w:firstLine="709"/>
        <w:jc w:val="both"/>
      </w:pPr>
      <w:r w:rsidRPr="00897A8D">
        <w:rPr>
          <w:lang w:val="uk-UA"/>
        </w:rPr>
        <w:t>208.</w:t>
      </w:r>
      <w:r w:rsidRPr="00897A8D">
        <w:t>Амбросов В. Я. Формування кредитного ринку в системі агробізнесу США / В. Я Амбросов, В. М. Онeгіна // Економіка АПК. – 2001. – № 5. – С. 115–121.</w:t>
      </w:r>
    </w:p>
    <w:p w:rsidR="00F57B92" w:rsidRPr="00897A8D" w:rsidRDefault="00F57B92" w:rsidP="00F57B92">
      <w:pPr>
        <w:suppressLineNumbers/>
        <w:spacing w:line="360" w:lineRule="auto"/>
        <w:ind w:firstLine="709"/>
        <w:jc w:val="both"/>
      </w:pPr>
      <w:r w:rsidRPr="00897A8D">
        <w:rPr>
          <w:lang w:val="uk-UA"/>
        </w:rPr>
        <w:t>209.</w:t>
      </w:r>
      <w:r w:rsidRPr="00897A8D">
        <w:t xml:space="preserve">Безуглий М.Д. Сучасний стан реформування аграрно-промислового комплексу України / М. Д. Безуглий, М. В. Присяжнюк. Сучасний стан реформування аграрно-промислового комплексу України. – К.: Аграр. наука, 2012. – 48. с. </w:t>
      </w:r>
    </w:p>
    <w:p w:rsidR="00F57B92" w:rsidRPr="00897A8D" w:rsidRDefault="00F57B92" w:rsidP="00F57B92">
      <w:pPr>
        <w:suppressLineNumbers/>
        <w:spacing w:line="360" w:lineRule="auto"/>
        <w:ind w:firstLine="709"/>
        <w:jc w:val="both"/>
      </w:pPr>
      <w:r w:rsidRPr="00897A8D">
        <w:rPr>
          <w:lang w:val="uk-UA"/>
        </w:rPr>
        <w:t>210.</w:t>
      </w:r>
      <w:r w:rsidRPr="00897A8D">
        <w:t>Губені Ю. Регуляторна політика в Україні: від реформи до практики / Ю. Губені // Економіка України. – 2006. – № 3. – С. 33–39.</w:t>
      </w:r>
    </w:p>
    <w:p w:rsidR="00F57B92" w:rsidRPr="00897A8D" w:rsidRDefault="00F57B92" w:rsidP="00F57B92">
      <w:pPr>
        <w:suppressLineNumbers/>
        <w:spacing w:line="360" w:lineRule="auto"/>
        <w:ind w:firstLine="709"/>
        <w:jc w:val="both"/>
        <w:rPr>
          <w:lang w:val="uk-UA"/>
        </w:rPr>
      </w:pPr>
      <w:r w:rsidRPr="00897A8D">
        <w:rPr>
          <w:lang w:val="uk-UA"/>
        </w:rPr>
        <w:t>211.Дем’яненко С. Спільна аграрна політика ЄС : суть, тенденції та значення для України / С. Дем’яненко // Економіка України. – 2003. –                  № 3. – С. 80–86.</w:t>
      </w:r>
    </w:p>
    <w:p w:rsidR="00F57B92" w:rsidRPr="00897A8D" w:rsidRDefault="00F57B92" w:rsidP="00F57B92">
      <w:pPr>
        <w:suppressLineNumbers/>
        <w:spacing w:line="360" w:lineRule="auto"/>
        <w:ind w:firstLine="709"/>
        <w:jc w:val="both"/>
        <w:rPr>
          <w:lang w:val="uk-UA"/>
        </w:rPr>
      </w:pPr>
      <w:r w:rsidRPr="00897A8D">
        <w:rPr>
          <w:lang w:val="uk-UA"/>
        </w:rPr>
        <w:t xml:space="preserve">212..Лерман Ц. Оцінки наслідків реформування аграрних підприємств / Ц. Лерман, Д. Седік, М. Пугачов // Економіка України. – 2007. –                        № 6. – С. 59-68. </w:t>
      </w:r>
    </w:p>
    <w:p w:rsidR="00F57B92" w:rsidRPr="00897A8D" w:rsidRDefault="00F57B92" w:rsidP="00F57B92">
      <w:pPr>
        <w:suppressLineNumbers/>
        <w:spacing w:line="360" w:lineRule="auto"/>
        <w:ind w:firstLine="709"/>
        <w:jc w:val="both"/>
      </w:pPr>
      <w:r w:rsidRPr="00897A8D">
        <w:rPr>
          <w:lang w:val="uk-UA"/>
        </w:rPr>
        <w:t>213.</w:t>
      </w:r>
      <w:r w:rsidRPr="00897A8D">
        <w:t>Саблук П. Т. Аграрна економіка і політика в Україні : підсумки минулого та погляд у майбутнє : наук. - попул.нариси у 3 т. / П. Т. Саблук – К. : Ін-т аграр. економіки, 2001. – Т. 2: Аграрна економіка в умовах демократичного державотворення</w:t>
      </w:r>
      <w:r w:rsidRPr="00897A8D">
        <w:rPr>
          <w:lang w:val="uk-UA"/>
        </w:rPr>
        <w:t xml:space="preserve"> </w:t>
      </w:r>
      <w:r w:rsidRPr="00897A8D">
        <w:t>– 484 с.</w:t>
      </w:r>
    </w:p>
    <w:p w:rsidR="00F57B92" w:rsidRPr="00897A8D" w:rsidRDefault="00F57B92" w:rsidP="00F57B92">
      <w:pPr>
        <w:suppressLineNumbers/>
        <w:spacing w:line="360" w:lineRule="auto"/>
        <w:ind w:firstLine="709"/>
        <w:jc w:val="both"/>
      </w:pPr>
      <w:bookmarkStart w:id="23" w:name="_Ref342205864"/>
      <w:r w:rsidRPr="00897A8D">
        <w:rPr>
          <w:lang w:val="uk-UA"/>
        </w:rPr>
        <w:t>214.</w:t>
      </w:r>
      <w:r w:rsidRPr="00897A8D">
        <w:t>Серова Е. Агропродовольственная политика России и ее влияние на эффективность аграрного сектора / Е. Серова // Економіка АПК. – 2006. – № 1. – С. 18–29.</w:t>
      </w:r>
      <w:bookmarkEnd w:id="23"/>
    </w:p>
    <w:p w:rsidR="00F57B92" w:rsidRPr="00897A8D" w:rsidRDefault="00F57B92" w:rsidP="00F57B92">
      <w:pPr>
        <w:suppressLineNumbers/>
        <w:spacing w:line="360" w:lineRule="auto"/>
        <w:ind w:firstLine="709"/>
        <w:jc w:val="both"/>
        <w:rPr>
          <w:lang w:val="uk-UA"/>
        </w:rPr>
      </w:pPr>
      <w:bookmarkStart w:id="24" w:name="_Ref240995513"/>
      <w:r w:rsidRPr="00897A8D">
        <w:rPr>
          <w:lang w:val="uk-UA"/>
        </w:rPr>
        <w:t>215.Онегіна В.М. Державне регулювання цін і доходів аграрних товаровиробників [монографія]. / Вікторія Михайлівна Онегіна. – К.: ННЦ ІАЕ, 2007. – 590 с.</w:t>
      </w:r>
      <w:bookmarkEnd w:id="24"/>
    </w:p>
    <w:p w:rsidR="00F57B92" w:rsidRPr="00897A8D" w:rsidRDefault="00F57B92" w:rsidP="00F57B92">
      <w:pPr>
        <w:suppressLineNumbers/>
        <w:spacing w:line="360" w:lineRule="auto"/>
        <w:ind w:firstLine="709"/>
        <w:jc w:val="both"/>
      </w:pPr>
      <w:bookmarkStart w:id="25" w:name="_Ref341191415"/>
      <w:r w:rsidRPr="00897A8D">
        <w:rPr>
          <w:lang w:val="uk-UA"/>
        </w:rPr>
        <w:lastRenderedPageBreak/>
        <w:t>216.</w:t>
      </w:r>
      <w:r w:rsidRPr="00897A8D">
        <w:t>Сільське господарство України за 20</w:t>
      </w:r>
      <w:r w:rsidRPr="00897A8D">
        <w:rPr>
          <w:lang w:val="uk-UA"/>
        </w:rPr>
        <w:t>10</w:t>
      </w:r>
      <w:r w:rsidRPr="00897A8D">
        <w:t xml:space="preserve"> рік. Статистичний щорічник / Державний комітет статистики України; Під заг.кер. Ю.М. Остапчука. – К., 20</w:t>
      </w:r>
      <w:r w:rsidRPr="00897A8D">
        <w:rPr>
          <w:lang w:val="uk-UA"/>
        </w:rPr>
        <w:t>11</w:t>
      </w:r>
      <w:r w:rsidRPr="00897A8D">
        <w:t xml:space="preserve">. – </w:t>
      </w:r>
      <w:r w:rsidRPr="00897A8D">
        <w:rPr>
          <w:lang w:val="uk-UA"/>
        </w:rPr>
        <w:t>40</w:t>
      </w:r>
      <w:r w:rsidRPr="00897A8D">
        <w:t>2 с.</w:t>
      </w:r>
      <w:bookmarkEnd w:id="25"/>
    </w:p>
    <w:p w:rsidR="00F57B92" w:rsidRPr="00897A8D" w:rsidRDefault="00F57B92" w:rsidP="00F57B92">
      <w:pPr>
        <w:suppressLineNumbers/>
        <w:spacing w:line="360" w:lineRule="auto"/>
        <w:ind w:firstLine="709"/>
        <w:jc w:val="both"/>
        <w:rPr>
          <w:lang w:val="uk-UA"/>
        </w:rPr>
      </w:pPr>
      <w:r w:rsidRPr="00897A8D">
        <w:rPr>
          <w:lang w:val="uk-UA"/>
        </w:rPr>
        <w:t>217.Красноруцький</w:t>
      </w:r>
      <w:r w:rsidRPr="00897A8D">
        <w:t> </w:t>
      </w:r>
      <w:r w:rsidRPr="00897A8D">
        <w:rPr>
          <w:lang w:val="uk-UA"/>
        </w:rPr>
        <w:t xml:space="preserve">О.О. Необхідність гармонізації інтересів суб’єктів внутрішнього аграрного ринку // Матеріали </w:t>
      </w:r>
      <w:r w:rsidRPr="00897A8D">
        <w:t>V</w:t>
      </w:r>
      <w:r w:rsidRPr="00897A8D">
        <w:rPr>
          <w:lang w:val="uk-UA"/>
        </w:rPr>
        <w:t xml:space="preserve"> Міжнародної науково-практичної конференції «Ринкова трансформація економіки АПК», 27-28</w:t>
      </w:r>
      <w:r w:rsidRPr="00897A8D">
        <w:t> </w:t>
      </w:r>
      <w:r w:rsidRPr="00897A8D">
        <w:rPr>
          <w:lang w:val="uk-UA"/>
        </w:rPr>
        <w:t>листопада 2007</w:t>
      </w:r>
      <w:r w:rsidRPr="00897A8D">
        <w:t> </w:t>
      </w:r>
      <w:r w:rsidRPr="00897A8D">
        <w:rPr>
          <w:lang w:val="uk-UA"/>
        </w:rPr>
        <w:t>р. - Харків: ХНТУСГ, 2007. - С.</w:t>
      </w:r>
      <w:r w:rsidRPr="00897A8D">
        <w:t> </w:t>
      </w:r>
      <w:r w:rsidRPr="00897A8D">
        <w:rPr>
          <w:lang w:val="uk-UA"/>
        </w:rPr>
        <w:t>39-41.</w:t>
      </w:r>
    </w:p>
    <w:p w:rsidR="00F57B92" w:rsidRPr="00897A8D" w:rsidRDefault="00F57B92" w:rsidP="00F57B92">
      <w:pPr>
        <w:suppressLineNumbers/>
        <w:spacing w:line="360" w:lineRule="auto"/>
        <w:ind w:firstLine="709"/>
        <w:jc w:val="both"/>
        <w:rPr>
          <w:lang w:val="uk-UA"/>
        </w:rPr>
      </w:pPr>
      <w:r w:rsidRPr="00897A8D">
        <w:rPr>
          <w:lang w:val="uk-UA"/>
        </w:rPr>
        <w:t xml:space="preserve">218. </w:t>
      </w:r>
      <w:bookmarkStart w:id="26" w:name="_Ref330398460"/>
      <w:r w:rsidRPr="00897A8D">
        <w:rPr>
          <w:lang w:val="en-US"/>
        </w:rPr>
        <w:t>S</w:t>
      </w:r>
      <w:r w:rsidRPr="00897A8D">
        <w:t>о</w:t>
      </w:r>
      <w:r w:rsidRPr="00897A8D">
        <w:rPr>
          <w:lang w:val="en-US"/>
        </w:rPr>
        <w:t xml:space="preserve">rensen, O.J.: Marketing as a Social Construction: Alternative Views on the Interface between the Enterprise and the Environment. Copenhagen Business School: Workshop on Business Systems in the South. </w:t>
      </w:r>
      <w:r w:rsidRPr="00897A8D">
        <w:t>1996.</w:t>
      </w:r>
      <w:bookmarkEnd w:id="26"/>
      <w:r w:rsidRPr="00897A8D">
        <w:rPr>
          <w:lang w:val="uk-UA"/>
        </w:rPr>
        <w:t xml:space="preserve"> - Р. 168-179.</w:t>
      </w:r>
    </w:p>
    <w:p w:rsidR="00F57B92" w:rsidRPr="00897A8D" w:rsidRDefault="00F57B92" w:rsidP="00F57B92">
      <w:pPr>
        <w:suppressLineNumbers/>
        <w:spacing w:line="360" w:lineRule="auto"/>
        <w:ind w:firstLine="709"/>
        <w:jc w:val="both"/>
        <w:rPr>
          <w:lang w:val="uk-UA"/>
        </w:rPr>
      </w:pPr>
      <w:r w:rsidRPr="00897A8D">
        <w:rPr>
          <w:lang w:val="uk-UA"/>
        </w:rPr>
        <w:t>219.</w:t>
      </w:r>
      <w:bookmarkStart w:id="27" w:name="_Ref240993652"/>
      <w:r w:rsidRPr="00897A8D">
        <w:t xml:space="preserve"> Ассель Г. Маркетинг: принципы и стратегия: Учебник для вузов. / Г. Ассель – М: ИНФРА-М, 1999. – 803 с.</w:t>
      </w:r>
      <w:bookmarkEnd w:id="27"/>
    </w:p>
    <w:p w:rsidR="00F57B92" w:rsidRPr="00897A8D" w:rsidRDefault="00F57B92" w:rsidP="00F57B92">
      <w:pPr>
        <w:suppressLineNumbers/>
        <w:spacing w:line="360" w:lineRule="auto"/>
        <w:ind w:firstLine="709"/>
        <w:jc w:val="both"/>
        <w:rPr>
          <w:lang w:val="uk-UA"/>
        </w:rPr>
      </w:pPr>
      <w:r w:rsidRPr="00897A8D">
        <w:rPr>
          <w:lang w:val="uk-UA"/>
        </w:rPr>
        <w:t>220.</w:t>
      </w:r>
      <w:bookmarkStart w:id="28" w:name="_Ref332100284"/>
      <w:r w:rsidRPr="00897A8D">
        <w:t xml:space="preserve"> Шевченко Л.С. Введение в маркетинг: Учебно-практическое пособие. – Харьков: Консум, 2000. – 672 с.</w:t>
      </w:r>
      <w:bookmarkEnd w:id="28"/>
    </w:p>
    <w:p w:rsidR="00F57B92" w:rsidRPr="00897A8D" w:rsidRDefault="00F57B92" w:rsidP="00F57B92">
      <w:pPr>
        <w:suppressLineNumbers/>
        <w:spacing w:line="360" w:lineRule="auto"/>
        <w:ind w:firstLine="709"/>
        <w:jc w:val="both"/>
        <w:rPr>
          <w:lang w:val="uk-UA"/>
        </w:rPr>
      </w:pPr>
      <w:r w:rsidRPr="00897A8D">
        <w:rPr>
          <w:lang w:val="uk-UA"/>
        </w:rPr>
        <w:t>221. Органічне землеробство: з досвіду ПП „Агроекологія” Шишацького району Полтавської області. Практичні рекомендації / Антонець С.С., Антонець А.С., Писаренко В.М. [та ін.]. – Полтава: РВВ ПДАА, 2010. – 200 с.</w:t>
      </w:r>
    </w:p>
    <w:p w:rsidR="00F57B92" w:rsidRPr="00897A8D" w:rsidRDefault="00F57B92" w:rsidP="00F57B92">
      <w:pPr>
        <w:suppressLineNumbers/>
        <w:spacing w:line="360" w:lineRule="auto"/>
        <w:ind w:firstLine="709"/>
        <w:jc w:val="both"/>
        <w:rPr>
          <w:lang w:val="uk-UA"/>
        </w:rPr>
      </w:pPr>
      <w:r w:rsidRPr="00897A8D">
        <w:rPr>
          <w:lang w:val="uk-UA"/>
        </w:rPr>
        <w:t xml:space="preserve">222. Левкіна Р.В., Нікітіна О.М. </w:t>
      </w:r>
      <w:r w:rsidRPr="00897A8D">
        <w:rPr>
          <w:bCs/>
          <w:lang w:val="uk-UA"/>
        </w:rPr>
        <w:t xml:space="preserve">Деякі аспекти виробництва органічної продукції в овочівництві </w:t>
      </w:r>
      <w:r w:rsidRPr="00897A8D">
        <w:rPr>
          <w:lang w:val="uk-UA"/>
        </w:rPr>
        <w:t xml:space="preserve">/ Р.В. Левкіна // Вісник ХНАУ. </w:t>
      </w:r>
      <w:r w:rsidRPr="00897A8D">
        <w:t xml:space="preserve">Серія «Економіка АПК і природокористування». Вип. 14. — Харків: ХНАУ, </w:t>
      </w:r>
      <w:r w:rsidRPr="00897A8D">
        <w:rPr>
          <w:lang w:val="uk-UA"/>
        </w:rPr>
        <w:t xml:space="preserve">                                     </w:t>
      </w:r>
      <w:r w:rsidRPr="00897A8D">
        <w:t>2009. — С. 152-155.</w:t>
      </w:r>
    </w:p>
    <w:p w:rsidR="00F57B92" w:rsidRPr="00897A8D" w:rsidRDefault="00F57B92" w:rsidP="00F57B92">
      <w:pPr>
        <w:suppressLineNumbers/>
        <w:spacing w:line="360" w:lineRule="auto"/>
        <w:ind w:firstLine="709"/>
        <w:jc w:val="both"/>
      </w:pPr>
      <w:r w:rsidRPr="00897A8D">
        <w:rPr>
          <w:lang w:val="uk-UA"/>
        </w:rPr>
        <w:t xml:space="preserve">223. </w:t>
      </w:r>
      <w:r w:rsidRPr="00897A8D">
        <w:t>Левкина Р.В. Инновационно-инвестиционные пути повышения эффективности овощеводства в Украине / Р.В. Левкина // Бюллетень научных работ БГСХА – Вып. 36. – Белгород: Издательство Белгородской ГСХА, 2013. – С. 35-46.</w:t>
      </w:r>
    </w:p>
    <w:p w:rsidR="00F57B92" w:rsidRPr="00897A8D" w:rsidRDefault="00F57B92" w:rsidP="00F57B92">
      <w:pPr>
        <w:suppressLineNumbers/>
        <w:spacing w:line="360" w:lineRule="auto"/>
        <w:ind w:firstLine="709"/>
        <w:jc w:val="both"/>
        <w:rPr>
          <w:lang w:val="uk-UA"/>
        </w:rPr>
      </w:pPr>
      <w:r w:rsidRPr="00897A8D">
        <w:rPr>
          <w:lang w:val="uk-UA"/>
        </w:rPr>
        <w:t xml:space="preserve">224. </w:t>
      </w:r>
      <w:r w:rsidRPr="00897A8D">
        <w:rPr>
          <w:rStyle w:val="FontStyle21"/>
          <w:b w:val="0"/>
          <w:i/>
          <w:sz w:val="28"/>
          <w:lang w:val="uk-UA" w:eastAsia="uk-UA"/>
        </w:rPr>
        <w:t xml:space="preserve">Сіренко Н.М., Чайка О.М. </w:t>
      </w:r>
      <w:r w:rsidRPr="00897A8D">
        <w:rPr>
          <w:rStyle w:val="FontStyle22"/>
          <w:b/>
          <w:sz w:val="28"/>
          <w:szCs w:val="28"/>
          <w:lang w:val="uk-UA" w:eastAsia="uk-UA"/>
        </w:rPr>
        <w:t xml:space="preserve">Органічні продукти харчування у забезпеченні продовольчої безпеки України // </w:t>
      </w:r>
      <w:r w:rsidRPr="00897A8D">
        <w:rPr>
          <w:rStyle w:val="FontStyle25"/>
          <w:sz w:val="28"/>
        </w:rPr>
        <w:t xml:space="preserve">Економика АПК - 2012. - </w:t>
      </w:r>
      <w:r w:rsidRPr="00897A8D">
        <w:rPr>
          <w:rStyle w:val="FontStyle25"/>
          <w:sz w:val="28"/>
          <w:lang w:val="uk-UA"/>
        </w:rPr>
        <w:t xml:space="preserve">               </w:t>
      </w:r>
      <w:r w:rsidRPr="00897A8D">
        <w:rPr>
          <w:rStyle w:val="FontStyle25"/>
          <w:sz w:val="28"/>
        </w:rPr>
        <w:t>№ 1. - С. 19-22.</w:t>
      </w:r>
    </w:p>
    <w:p w:rsidR="00F57B92" w:rsidRPr="00897A8D" w:rsidRDefault="00F57B92" w:rsidP="00F57B92">
      <w:pPr>
        <w:suppressLineNumbers/>
        <w:tabs>
          <w:tab w:val="left" w:pos="1110"/>
        </w:tabs>
        <w:spacing w:line="360" w:lineRule="auto"/>
        <w:ind w:firstLine="709"/>
        <w:jc w:val="both"/>
        <w:rPr>
          <w:rStyle w:val="FontStyle23"/>
          <w:b/>
          <w:sz w:val="28"/>
          <w:szCs w:val="28"/>
          <w:lang w:eastAsia="uk-UA"/>
        </w:rPr>
      </w:pPr>
      <w:r w:rsidRPr="00897A8D">
        <w:rPr>
          <w:lang w:val="uk-UA"/>
        </w:rPr>
        <w:t xml:space="preserve">225. </w:t>
      </w:r>
      <w:r w:rsidRPr="00897A8D">
        <w:rPr>
          <w:rStyle w:val="FontStyle23"/>
          <w:b/>
          <w:sz w:val="28"/>
          <w:szCs w:val="28"/>
          <w:lang w:val="uk-UA" w:eastAsia="uk-UA"/>
        </w:rPr>
        <w:t>Організація виробництва органічної продукції рослинництва на базі ННПЦ МДАУ / Т.О. Чайка // Наукова робота на здобуття Премії молодих учених Миколаївської області, 2011. - 48 с.</w:t>
      </w:r>
    </w:p>
    <w:p w:rsidR="00F57B92" w:rsidRPr="00897A8D" w:rsidRDefault="00F57B92" w:rsidP="00F57B92">
      <w:pPr>
        <w:suppressLineNumbers/>
        <w:tabs>
          <w:tab w:val="left" w:pos="1110"/>
        </w:tabs>
        <w:spacing w:line="360" w:lineRule="auto"/>
        <w:ind w:firstLine="709"/>
        <w:jc w:val="both"/>
      </w:pPr>
      <w:r w:rsidRPr="00897A8D">
        <w:rPr>
          <w:lang w:val="uk-UA"/>
        </w:rPr>
        <w:t xml:space="preserve">226. </w:t>
      </w:r>
      <w:r w:rsidRPr="00897A8D">
        <w:rPr>
          <w:bCs/>
          <w:lang w:val="uk-UA"/>
        </w:rPr>
        <w:t>Івашова Н.В. Місце брендінгу в сучасниз маркетингових концепціях. // Маркетинг і менеджмент інновацій, 2011, № 4, Т. ІІ. - С. 87-97.</w:t>
      </w:r>
    </w:p>
    <w:p w:rsidR="00F57B92" w:rsidRPr="00897A8D" w:rsidRDefault="00F57B92" w:rsidP="00F57B92">
      <w:pPr>
        <w:suppressLineNumbers/>
        <w:spacing w:line="360" w:lineRule="auto"/>
        <w:ind w:firstLine="709"/>
        <w:jc w:val="both"/>
        <w:rPr>
          <w:lang w:val="uk-UA"/>
        </w:rPr>
      </w:pPr>
      <w:r w:rsidRPr="00897A8D">
        <w:rPr>
          <w:lang w:val="uk-UA"/>
        </w:rPr>
        <w:t>227.</w:t>
      </w:r>
      <w:r w:rsidRPr="00897A8D">
        <w:t xml:space="preserve"> Котлер Ф. Основы маркетинга </w:t>
      </w:r>
      <w:r w:rsidRPr="00897A8D">
        <w:rPr>
          <w:lang w:val="uk-UA"/>
        </w:rPr>
        <w:t>/ Ф. Котлер / Пер. с англ. В.Б. Боброва. – М.: Прогресс, 1991. – 780 с.</w:t>
      </w:r>
    </w:p>
    <w:p w:rsidR="00F57B92" w:rsidRPr="00897A8D" w:rsidRDefault="00F57B92" w:rsidP="00F57B92">
      <w:pPr>
        <w:suppressLineNumbers/>
        <w:spacing w:line="360" w:lineRule="auto"/>
        <w:ind w:firstLine="709"/>
        <w:jc w:val="both"/>
        <w:rPr>
          <w:lang w:val="uk-UA"/>
        </w:rPr>
      </w:pPr>
      <w:r w:rsidRPr="00897A8D">
        <w:rPr>
          <w:lang w:val="uk-UA"/>
        </w:rPr>
        <w:lastRenderedPageBreak/>
        <w:t>228. Портер М. Конкурентные преимущества. Как достичь высокого результата и обеспечить его устойчивость / М. Портер / Пер. с англ. Е. Калининой. – М.: Альпина Паблишер”, 2008. – 720 с.</w:t>
      </w:r>
    </w:p>
    <w:p w:rsidR="00F57B92" w:rsidRPr="00897A8D" w:rsidRDefault="00F57B92" w:rsidP="00F57B92">
      <w:pPr>
        <w:suppressLineNumbers/>
        <w:spacing w:line="360" w:lineRule="auto"/>
        <w:ind w:firstLine="709"/>
        <w:jc w:val="both"/>
        <w:rPr>
          <w:lang w:val="uk-UA"/>
        </w:rPr>
      </w:pPr>
      <w:r w:rsidRPr="00897A8D">
        <w:rPr>
          <w:lang w:val="uk-UA"/>
        </w:rPr>
        <w:t>229. Ламбер Ж.-Ж. Стратегический маркетинг. Европейская перспектива / Ж.-Ж. Ламбер / Пер. с франц. Б.И. Лифлянчик, В.А. Дунаевского . – СПб.: Наука, 1996. – 589 с.</w:t>
      </w:r>
    </w:p>
    <w:p w:rsidR="00F57B92" w:rsidRPr="00897A8D" w:rsidRDefault="00F57B92" w:rsidP="00F57B92">
      <w:pPr>
        <w:suppressLineNumbers/>
        <w:spacing w:line="360" w:lineRule="auto"/>
        <w:ind w:firstLine="709"/>
        <w:jc w:val="both"/>
        <w:rPr>
          <w:lang w:val="uk-UA"/>
        </w:rPr>
      </w:pPr>
      <w:r w:rsidRPr="00897A8D">
        <w:rPr>
          <w:lang w:val="uk-UA"/>
        </w:rPr>
        <w:t>230. Фатхутдинов Р.А. Конкурентоспособность организации в условиях кризиса: экономика, маркетинг, менеджмент / Р.А. Фатхутдинов. – М.: Маркетинг, „Дашков и Со”, 2002. – 892 с.</w:t>
      </w:r>
    </w:p>
    <w:p w:rsidR="00F57B92" w:rsidRPr="00897A8D" w:rsidRDefault="00F57B92" w:rsidP="00F57B92">
      <w:pPr>
        <w:suppressLineNumbers/>
        <w:spacing w:line="360" w:lineRule="auto"/>
        <w:ind w:firstLine="709"/>
        <w:jc w:val="both"/>
        <w:rPr>
          <w:lang w:val="uk-UA"/>
        </w:rPr>
      </w:pPr>
      <w:r w:rsidRPr="00897A8D">
        <w:rPr>
          <w:lang w:val="uk-UA"/>
        </w:rPr>
        <w:t>231. Писаренко В.В. Маркетинг овочевої продукції: теорія, методологія, практика / В.В. Писаренко. – Полтава, 2009. – 418 с.</w:t>
      </w:r>
    </w:p>
    <w:p w:rsidR="00F57B92" w:rsidRPr="00897A8D" w:rsidRDefault="00F57B92" w:rsidP="00F57B92">
      <w:pPr>
        <w:suppressLineNumbers/>
        <w:spacing w:line="360" w:lineRule="auto"/>
        <w:ind w:firstLine="709"/>
        <w:jc w:val="both"/>
        <w:rPr>
          <w:lang w:val="uk-UA"/>
        </w:rPr>
      </w:pPr>
      <w:r w:rsidRPr="00897A8D">
        <w:rPr>
          <w:lang w:val="uk-UA"/>
        </w:rPr>
        <w:t>232. Боровик Т.В. Маркетингове забезпечення виробництва органічної плодоовочевої продукції в Україні / Т.В. Боровик // Науковий вісник ПУСКУ. – Полтава: ПУСКУ, 2009. - №4 (35). – С. 114-120.</w:t>
      </w:r>
    </w:p>
    <w:p w:rsidR="00F57B92" w:rsidRPr="00897A8D" w:rsidRDefault="00F57B92" w:rsidP="00F57B92">
      <w:pPr>
        <w:suppressLineNumbers/>
        <w:spacing w:line="360" w:lineRule="auto"/>
        <w:ind w:firstLine="709"/>
        <w:jc w:val="both"/>
        <w:rPr>
          <w:lang w:val="uk-UA"/>
        </w:rPr>
      </w:pPr>
      <w:r w:rsidRPr="00897A8D">
        <w:rPr>
          <w:lang w:val="uk-UA"/>
        </w:rPr>
        <w:t xml:space="preserve">233. Вишнякова М. Концепция формирования имиджа компании (общий подход и рекомендации) / </w:t>
      </w:r>
      <w:r w:rsidRPr="00897A8D">
        <w:t xml:space="preserve">М. Вишнякова </w:t>
      </w:r>
      <w:r w:rsidRPr="00897A8D">
        <w:rPr>
          <w:lang w:val="uk-UA"/>
        </w:rPr>
        <w:t>// Практический маркетинг. – 2001. - №5. – С. 8-9.</w:t>
      </w:r>
    </w:p>
    <w:p w:rsidR="00F57B92" w:rsidRPr="00897A8D" w:rsidRDefault="00F57B92" w:rsidP="00F57B92">
      <w:pPr>
        <w:suppressLineNumbers/>
        <w:overflowPunct w:val="0"/>
        <w:autoSpaceDE w:val="0"/>
        <w:autoSpaceDN w:val="0"/>
        <w:adjustRightInd w:val="0"/>
        <w:spacing w:line="360" w:lineRule="auto"/>
        <w:ind w:firstLine="709"/>
        <w:jc w:val="both"/>
        <w:rPr>
          <w:lang w:val="uk-UA"/>
        </w:rPr>
      </w:pPr>
      <w:r w:rsidRPr="00897A8D">
        <w:rPr>
          <w:lang w:val="uk-UA"/>
        </w:rPr>
        <w:t>234. Даулинг Г. Репутация фирмы: создание, управление и оценка эффективности / Г. Даулинг. – М.: Консалтинговая группа „ИМИДЖ- Контакт”, 2003. – 168 с.</w:t>
      </w:r>
    </w:p>
    <w:p w:rsidR="00F57B92" w:rsidRPr="00897A8D" w:rsidRDefault="00F57B92" w:rsidP="00F57B92">
      <w:pPr>
        <w:suppressLineNumbers/>
        <w:tabs>
          <w:tab w:val="left" w:pos="1110"/>
        </w:tabs>
        <w:spacing w:line="360" w:lineRule="auto"/>
        <w:ind w:firstLine="709"/>
        <w:jc w:val="both"/>
        <w:rPr>
          <w:lang w:val="uk-UA"/>
        </w:rPr>
      </w:pPr>
      <w:r w:rsidRPr="00897A8D">
        <w:rPr>
          <w:bCs/>
          <w:lang w:val="uk-UA"/>
        </w:rPr>
        <w:t xml:space="preserve">235. </w:t>
      </w:r>
      <w:r w:rsidRPr="00897A8D">
        <w:rPr>
          <w:lang w:val="uk-UA"/>
        </w:rPr>
        <w:t>Левкіна Р.В. Імідж підприємств овочівництва як передумова його стійкої позиції на ринку / Р.В. Левкіна // Вісник аграрної науки Причорномор’я. - Вип. 7 (27) — Миколаїв: МДАУ, 2013. — С. 38-42.</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 xml:space="preserve">236. Левкіна Р.В. </w:t>
      </w:r>
      <w:r w:rsidRPr="00897A8D">
        <w:rPr>
          <w:bCs/>
          <w:lang w:val="uk-UA"/>
        </w:rPr>
        <w:t xml:space="preserve">Зональна спеціалізація як фактор розвитку овочівництва України </w:t>
      </w:r>
      <w:r w:rsidRPr="00897A8D">
        <w:rPr>
          <w:lang w:val="uk-UA"/>
        </w:rPr>
        <w:t>/ Р.В. Левкіна // Вісник ПДАА. Сер. «Економічні науки». — Вип. 13. — 2013. — С. 35-47.</w:t>
      </w:r>
    </w:p>
    <w:p w:rsidR="00F57B92" w:rsidRPr="00897A8D" w:rsidRDefault="00F57B92" w:rsidP="00F57B92">
      <w:pPr>
        <w:suppressLineNumbers/>
        <w:spacing w:line="360" w:lineRule="auto"/>
        <w:ind w:firstLine="709"/>
        <w:jc w:val="both"/>
      </w:pPr>
      <w:r w:rsidRPr="00897A8D">
        <w:rPr>
          <w:lang w:val="uk-UA"/>
        </w:rPr>
        <w:t xml:space="preserve">237. </w:t>
      </w:r>
      <w:r w:rsidRPr="00897A8D">
        <w:t>Бойко В.И.</w:t>
      </w:r>
      <w:r w:rsidRPr="00897A8D">
        <w:rPr>
          <w:lang w:val="uk-UA"/>
        </w:rPr>
        <w:t xml:space="preserve"> </w:t>
      </w:r>
      <w:r w:rsidRPr="00897A8D">
        <w:t xml:space="preserve">Агропромышленная интеграция в овощеводстве </w:t>
      </w:r>
      <w:r w:rsidRPr="00897A8D">
        <w:rPr>
          <w:lang w:val="uk-UA"/>
        </w:rPr>
        <w:t xml:space="preserve">/ В.И. </w:t>
      </w:r>
      <w:r w:rsidRPr="00897A8D">
        <w:t xml:space="preserve">Бойко, </w:t>
      </w:r>
      <w:r w:rsidRPr="00897A8D">
        <w:rPr>
          <w:lang w:val="uk-UA"/>
        </w:rPr>
        <w:t xml:space="preserve">В.В. </w:t>
      </w:r>
      <w:r w:rsidRPr="00897A8D">
        <w:t>Таранов</w:t>
      </w:r>
      <w:r w:rsidRPr="00897A8D">
        <w:rPr>
          <w:lang w:val="uk-UA"/>
        </w:rPr>
        <w:t xml:space="preserve">. </w:t>
      </w:r>
      <w:r w:rsidRPr="00897A8D">
        <w:t>– К.: Урожай, 1979. – 184 с.</w:t>
      </w:r>
    </w:p>
    <w:p w:rsidR="00F57B92" w:rsidRPr="00897A8D" w:rsidRDefault="00F57B92" w:rsidP="00F57B92">
      <w:pPr>
        <w:suppressLineNumbers/>
        <w:tabs>
          <w:tab w:val="num" w:pos="0"/>
        </w:tabs>
        <w:spacing w:line="360" w:lineRule="auto"/>
        <w:ind w:firstLine="709"/>
        <w:jc w:val="both"/>
        <w:rPr>
          <w:lang w:val="uk-UA"/>
        </w:rPr>
      </w:pPr>
      <w:r w:rsidRPr="00897A8D">
        <w:rPr>
          <w:lang w:val="uk-UA"/>
        </w:rPr>
        <w:t xml:space="preserve">238. </w:t>
      </w:r>
      <w:r w:rsidRPr="00897A8D">
        <w:t>Макаренко П.М.</w:t>
      </w:r>
      <w:r w:rsidRPr="00897A8D">
        <w:rPr>
          <w:lang w:val="uk-UA"/>
        </w:rPr>
        <w:t xml:space="preserve"> </w:t>
      </w:r>
      <w:r w:rsidRPr="00897A8D">
        <w:t xml:space="preserve"> Агробізнес в овочепродуктовому підкомплексі України: Монографія</w:t>
      </w:r>
      <w:r w:rsidRPr="00897A8D">
        <w:rPr>
          <w:lang w:val="uk-UA"/>
        </w:rPr>
        <w:t xml:space="preserve"> / П.М. </w:t>
      </w:r>
      <w:r w:rsidRPr="00897A8D">
        <w:t xml:space="preserve">Макаренко, </w:t>
      </w:r>
      <w:r w:rsidRPr="00897A8D">
        <w:rPr>
          <w:lang w:val="uk-UA"/>
        </w:rPr>
        <w:t xml:space="preserve">В.І. </w:t>
      </w:r>
      <w:r w:rsidRPr="00897A8D">
        <w:t xml:space="preserve">Криворучко. – К.: Нива, </w:t>
      </w:r>
      <w:r w:rsidRPr="00897A8D">
        <w:rPr>
          <w:lang w:val="uk-UA"/>
        </w:rPr>
        <w:t xml:space="preserve">                  </w:t>
      </w:r>
      <w:r w:rsidRPr="00897A8D">
        <w:t>1997. – 138 с.</w:t>
      </w:r>
    </w:p>
    <w:p w:rsidR="00F57B92" w:rsidRPr="00897A8D" w:rsidRDefault="00F57B92" w:rsidP="00F57B92">
      <w:pPr>
        <w:suppressLineNumbers/>
        <w:tabs>
          <w:tab w:val="num" w:pos="0"/>
        </w:tabs>
        <w:spacing w:line="360" w:lineRule="auto"/>
        <w:ind w:firstLine="709"/>
        <w:jc w:val="both"/>
        <w:rPr>
          <w:lang w:val="uk-UA"/>
        </w:rPr>
      </w:pPr>
      <w:r w:rsidRPr="00897A8D">
        <w:rPr>
          <w:lang w:val="uk-UA"/>
        </w:rPr>
        <w:t xml:space="preserve">239. </w:t>
      </w:r>
      <w:r w:rsidRPr="00897A8D">
        <w:t xml:space="preserve">Муковоз В.О. Основні напрями </w:t>
      </w:r>
      <w:r w:rsidRPr="00897A8D">
        <w:rPr>
          <w:lang w:val="uk-UA"/>
        </w:rPr>
        <w:t xml:space="preserve">розвитку </w:t>
      </w:r>
      <w:r w:rsidRPr="00897A8D">
        <w:t xml:space="preserve">овочівництва </w:t>
      </w:r>
      <w:r w:rsidRPr="00897A8D">
        <w:rPr>
          <w:lang w:val="uk-UA"/>
        </w:rPr>
        <w:t xml:space="preserve">/ В.О. </w:t>
      </w:r>
      <w:r w:rsidRPr="00897A8D">
        <w:t>Муковоз // Вісник НАУ. –  2004.- № 8. – С.</w:t>
      </w:r>
      <w:r w:rsidRPr="00897A8D">
        <w:rPr>
          <w:lang w:val="uk-UA"/>
        </w:rPr>
        <w:t>213-221.</w:t>
      </w:r>
    </w:p>
    <w:p w:rsidR="00F57B92" w:rsidRPr="00897A8D" w:rsidRDefault="00F57B92" w:rsidP="00F57B92">
      <w:pPr>
        <w:suppressLineNumbers/>
        <w:tabs>
          <w:tab w:val="num" w:pos="0"/>
        </w:tabs>
        <w:spacing w:line="360" w:lineRule="auto"/>
        <w:ind w:firstLine="709"/>
        <w:jc w:val="both"/>
        <w:rPr>
          <w:lang w:val="uk-UA"/>
        </w:rPr>
      </w:pPr>
      <w:r w:rsidRPr="00897A8D">
        <w:rPr>
          <w:lang w:val="uk-UA"/>
        </w:rPr>
        <w:t>240. Ручкін О.В. Розміщення виробництва овочебаштанних культур / О.В. Ручкін, А.М. Рудь, О.П. Стовбір, Ручкін О.В.та ін. // Економіка АПК. – 2002. – № 7. – С. 57–61.</w:t>
      </w:r>
    </w:p>
    <w:p w:rsidR="00F57B92" w:rsidRPr="00897A8D" w:rsidRDefault="00F57B92" w:rsidP="00F57B92">
      <w:pPr>
        <w:suppressLineNumbers/>
        <w:spacing w:line="360" w:lineRule="auto"/>
        <w:ind w:firstLine="709"/>
        <w:jc w:val="both"/>
        <w:rPr>
          <w:lang w:val="uk-UA"/>
        </w:rPr>
      </w:pPr>
      <w:r w:rsidRPr="00897A8D">
        <w:rPr>
          <w:lang w:val="uk-UA"/>
        </w:rPr>
        <w:t>241.Рудь В.П. Особливості концентрації та спеціалізації в овочівництві / В.П. Рудь // Економіка АПК. – 2001. – № 5. – С. 94–97.</w:t>
      </w:r>
    </w:p>
    <w:p w:rsidR="00F57B92" w:rsidRPr="00897A8D" w:rsidRDefault="00F57B92" w:rsidP="00F57B92">
      <w:pPr>
        <w:suppressLineNumbers/>
        <w:tabs>
          <w:tab w:val="num" w:pos="0"/>
        </w:tabs>
        <w:spacing w:line="360" w:lineRule="auto"/>
        <w:ind w:firstLine="709"/>
        <w:jc w:val="both"/>
        <w:rPr>
          <w:lang w:val="uk-UA"/>
        </w:rPr>
      </w:pPr>
      <w:r w:rsidRPr="00897A8D">
        <w:rPr>
          <w:lang w:val="uk-UA"/>
        </w:rPr>
        <w:t>242.Баззел Р. Інформація і ризик у маркетингу / пер. З англ. під ред. М.Р. Ефремової / Р. Баззел, Д. Кокс, Р. Браун, - М.: “Фінстатінформ”,                1993. – 96 с.</w:t>
      </w:r>
    </w:p>
    <w:p w:rsidR="00F57B92" w:rsidRPr="00897A8D" w:rsidRDefault="00F57B92" w:rsidP="00F57B92">
      <w:pPr>
        <w:suppressLineNumbers/>
        <w:tabs>
          <w:tab w:val="num" w:pos="0"/>
        </w:tabs>
        <w:spacing w:line="360" w:lineRule="auto"/>
        <w:ind w:firstLine="709"/>
        <w:jc w:val="both"/>
        <w:rPr>
          <w:lang w:val="uk-UA"/>
        </w:rPr>
      </w:pPr>
      <w:r w:rsidRPr="00897A8D">
        <w:rPr>
          <w:lang w:val="uk-UA"/>
        </w:rPr>
        <w:lastRenderedPageBreak/>
        <w:t>243. Балабанова Л.В. Информационное обеспечение обоснования управленческих решений в условиях маркетинговой ориентации предприятия: Монография / Л.В. Балабанова, Т.И. Алачева. – Донецк: ДонГУЄТ им. М. Туган—Барановского, 2003. – 143 с.</w:t>
      </w:r>
    </w:p>
    <w:p w:rsidR="00F57B92" w:rsidRPr="00897A8D" w:rsidRDefault="00F57B92" w:rsidP="00F57B92">
      <w:pPr>
        <w:suppressLineNumbers/>
        <w:tabs>
          <w:tab w:val="num" w:pos="0"/>
        </w:tabs>
        <w:spacing w:line="360" w:lineRule="auto"/>
        <w:ind w:firstLine="709"/>
        <w:jc w:val="both"/>
        <w:rPr>
          <w:lang w:val="uk-UA"/>
        </w:rPr>
      </w:pPr>
      <w:r w:rsidRPr="00897A8D">
        <w:rPr>
          <w:lang w:val="uk-UA"/>
        </w:rPr>
        <w:t xml:space="preserve">244. .Лутай А.П. Маркетингова інформація й ефективність інформаційних технологій у менеджменті підприємства /А.П. Лутай //Торгівля і ринок України: Тематичний збірник наукових праць з проблем торгівлі і громадського харчування. - Вип.12. - Донецьк: ДонДУЕТ,                 2001. - С. 295-299. </w:t>
      </w:r>
    </w:p>
    <w:p w:rsidR="00F57B92" w:rsidRPr="00897A8D" w:rsidRDefault="00F57B92" w:rsidP="00F57B92">
      <w:pPr>
        <w:suppressLineNumbers/>
        <w:tabs>
          <w:tab w:val="num" w:pos="0"/>
        </w:tabs>
        <w:spacing w:line="360" w:lineRule="auto"/>
        <w:ind w:firstLine="709"/>
        <w:jc w:val="both"/>
        <w:rPr>
          <w:lang w:val="uk-UA"/>
        </w:rPr>
      </w:pPr>
      <w:r w:rsidRPr="00897A8D">
        <w:rPr>
          <w:lang w:val="uk-UA"/>
        </w:rPr>
        <w:t xml:space="preserve">245. </w:t>
      </w:r>
      <w:r w:rsidRPr="00897A8D">
        <w:t>Тихомиров В.П.</w:t>
      </w:r>
      <w:r w:rsidRPr="00897A8D">
        <w:rPr>
          <w:lang w:val="uk-UA"/>
        </w:rPr>
        <w:t xml:space="preserve"> </w:t>
      </w:r>
      <w:r w:rsidRPr="00897A8D">
        <w:t>Введение в информационный бизнес</w:t>
      </w:r>
      <w:r w:rsidRPr="00897A8D">
        <w:rPr>
          <w:lang w:val="uk-UA"/>
        </w:rPr>
        <w:t xml:space="preserve"> / В.П. </w:t>
      </w:r>
      <w:r w:rsidRPr="00897A8D">
        <w:t xml:space="preserve">Тихомиров, </w:t>
      </w:r>
      <w:r w:rsidRPr="00897A8D">
        <w:rPr>
          <w:lang w:val="uk-UA"/>
        </w:rPr>
        <w:t xml:space="preserve">А.В. </w:t>
      </w:r>
      <w:r w:rsidRPr="00897A8D">
        <w:t>Хорошилова.- Москва:  Финансы и статистика, 1996. - 28</w:t>
      </w:r>
      <w:r w:rsidRPr="00897A8D">
        <w:rPr>
          <w:lang w:val="uk-UA"/>
        </w:rPr>
        <w:t xml:space="preserve"> </w:t>
      </w:r>
      <w:r w:rsidRPr="00897A8D">
        <w:t>с.</w:t>
      </w:r>
    </w:p>
    <w:p w:rsidR="00F57B92" w:rsidRPr="00897A8D" w:rsidRDefault="00F57B92" w:rsidP="00F57B92">
      <w:pPr>
        <w:suppressLineNumbers/>
        <w:spacing w:line="360" w:lineRule="auto"/>
        <w:ind w:firstLine="709"/>
        <w:jc w:val="both"/>
        <w:rPr>
          <w:lang w:val="uk-UA"/>
        </w:rPr>
      </w:pPr>
      <w:r w:rsidRPr="00897A8D">
        <w:rPr>
          <w:lang w:val="uk-UA"/>
        </w:rPr>
        <w:t>246. Красноруцький О.О. Тенденції розвитку систем розподілу аграрної продукції на внутрішньому ринку / О.О.</w:t>
      </w:r>
      <w:r w:rsidRPr="00897A8D">
        <w:t> </w:t>
      </w:r>
      <w:r w:rsidRPr="00897A8D">
        <w:rPr>
          <w:lang w:val="uk-UA"/>
        </w:rPr>
        <w:t>Красноруцький // Вісник ХНТУСГ. Сер. «Економічні науки». - Вип.</w:t>
      </w:r>
      <w:r w:rsidRPr="00897A8D">
        <w:t> </w:t>
      </w:r>
      <w:r w:rsidRPr="00897A8D">
        <w:rPr>
          <w:lang w:val="uk-UA"/>
        </w:rPr>
        <w:t>113. - 2011. - С.</w:t>
      </w:r>
      <w:r w:rsidRPr="00897A8D">
        <w:t> </w:t>
      </w:r>
      <w:r w:rsidRPr="00897A8D">
        <w:rPr>
          <w:lang w:val="uk-UA"/>
        </w:rPr>
        <w:t>89-103.</w:t>
      </w:r>
    </w:p>
    <w:p w:rsidR="00F57B92" w:rsidRPr="00897A8D" w:rsidRDefault="00F57B92" w:rsidP="00F57B92">
      <w:pPr>
        <w:suppressLineNumbers/>
        <w:spacing w:line="360" w:lineRule="auto"/>
        <w:ind w:firstLine="709"/>
        <w:jc w:val="both"/>
        <w:rPr>
          <w:bCs/>
          <w:lang w:val="uk-UA"/>
        </w:rPr>
      </w:pPr>
      <w:r w:rsidRPr="00897A8D">
        <w:rPr>
          <w:bCs/>
          <w:lang w:val="uk-UA"/>
        </w:rPr>
        <w:t xml:space="preserve">247. </w:t>
      </w:r>
      <w:r w:rsidRPr="00897A8D">
        <w:rPr>
          <w:lang w:val="uk-UA"/>
        </w:rPr>
        <w:t>Красноруцький</w:t>
      </w:r>
      <w:r w:rsidRPr="00897A8D">
        <w:t> </w:t>
      </w:r>
      <w:r w:rsidRPr="00897A8D">
        <w:rPr>
          <w:lang w:val="uk-UA"/>
        </w:rPr>
        <w:t>О.О. Цінова ситуація на внутрішньому зерновому ринку та результативність діяльності виробників продовольчого зерна / О.О.</w:t>
      </w:r>
      <w:r w:rsidRPr="00897A8D">
        <w:t> </w:t>
      </w:r>
      <w:r w:rsidRPr="00897A8D">
        <w:rPr>
          <w:lang w:val="uk-UA"/>
        </w:rPr>
        <w:t>Красноруцький // Вісник ЛНАУ. Сер. «Економіка АПК». - Вип.</w:t>
      </w:r>
      <w:r w:rsidRPr="00897A8D">
        <w:t> </w:t>
      </w:r>
      <w:r w:rsidRPr="00897A8D">
        <w:rPr>
          <w:lang w:val="uk-UA"/>
        </w:rPr>
        <w:t>14., 2008. - С.</w:t>
      </w:r>
      <w:r w:rsidRPr="00897A8D">
        <w:t> </w:t>
      </w:r>
      <w:r w:rsidRPr="00897A8D">
        <w:rPr>
          <w:lang w:val="uk-UA"/>
        </w:rPr>
        <w:t>323-332.</w:t>
      </w:r>
    </w:p>
    <w:p w:rsidR="00F57B92" w:rsidRPr="00897A8D" w:rsidRDefault="00F57B92" w:rsidP="00F57B92">
      <w:pPr>
        <w:suppressLineNumbers/>
        <w:tabs>
          <w:tab w:val="left" w:pos="1110"/>
        </w:tabs>
        <w:spacing w:line="360" w:lineRule="auto"/>
        <w:ind w:firstLine="709"/>
        <w:jc w:val="both"/>
        <w:rPr>
          <w:bCs/>
          <w:lang w:val="uk-UA"/>
        </w:rPr>
      </w:pPr>
      <w:r w:rsidRPr="00897A8D">
        <w:rPr>
          <w:bCs/>
          <w:lang w:val="uk-UA"/>
        </w:rPr>
        <w:t xml:space="preserve">248. </w:t>
      </w:r>
      <w:r w:rsidRPr="00897A8D">
        <w:rPr>
          <w:lang w:val="uk-UA"/>
        </w:rPr>
        <w:t>Могильний</w:t>
      </w:r>
      <w:r w:rsidRPr="00897A8D">
        <w:t> </w:t>
      </w:r>
      <w:r w:rsidRPr="00897A8D">
        <w:rPr>
          <w:lang w:val="uk-UA"/>
        </w:rPr>
        <w:t>О.М. Регулювання аграрної сфери [монографія]. / Олексій Миколайович Могильний. - Ужгород: ІВА, 2005. - 400</w:t>
      </w:r>
      <w:r w:rsidRPr="00897A8D">
        <w:t> </w:t>
      </w:r>
      <w:r w:rsidRPr="00897A8D">
        <w:rPr>
          <w:lang w:val="uk-UA"/>
        </w:rPr>
        <w:t>с</w:t>
      </w:r>
    </w:p>
    <w:p w:rsidR="00F57B92" w:rsidRPr="00897A8D" w:rsidRDefault="00F57B92" w:rsidP="00F57B92">
      <w:pPr>
        <w:suppressLineNumbers/>
        <w:spacing w:line="360" w:lineRule="auto"/>
        <w:ind w:firstLine="709"/>
        <w:jc w:val="both"/>
      </w:pPr>
      <w:bookmarkStart w:id="29" w:name="_Ref293582161"/>
      <w:r w:rsidRPr="00897A8D">
        <w:rPr>
          <w:lang w:val="uk-UA"/>
        </w:rPr>
        <w:t>249.</w:t>
      </w:r>
      <w:r w:rsidRPr="00897A8D">
        <w:t>АПК-Информ. Цены сельскохозяйственных товаров: [Електронний ресурс]. // Режим доступу: http://www.apk-inform.com/pricedata.php].</w:t>
      </w:r>
      <w:bookmarkEnd w:id="29"/>
    </w:p>
    <w:p w:rsidR="00F57B92" w:rsidRPr="00897A8D" w:rsidRDefault="00F57B92" w:rsidP="00F57B92">
      <w:pPr>
        <w:suppressLineNumbers/>
        <w:spacing w:line="360" w:lineRule="auto"/>
        <w:ind w:firstLine="709"/>
        <w:jc w:val="both"/>
        <w:rPr>
          <w:bCs/>
          <w:lang w:val="uk-UA"/>
        </w:rPr>
      </w:pPr>
      <w:r w:rsidRPr="00897A8D">
        <w:rPr>
          <w:bCs/>
          <w:lang w:val="uk-UA"/>
        </w:rPr>
        <w:t xml:space="preserve">250. </w:t>
      </w:r>
      <w:r w:rsidRPr="00897A8D">
        <w:t xml:space="preserve">Красноруцький О.О. Особливості функціонування систем розподілу продукції різної інтенсивності комерційного попиту / О. О. Красноруцький // Вісник ХНТУСГ. Економічні науки. Вип. 36. - Харків: ХНТУСГ, 2006. - </w:t>
      </w:r>
      <w:r w:rsidRPr="00897A8D">
        <w:rPr>
          <w:lang w:val="uk-UA"/>
        </w:rPr>
        <w:t>С</w:t>
      </w:r>
      <w:r w:rsidRPr="00897A8D">
        <w:t>. 85-92.</w:t>
      </w:r>
    </w:p>
    <w:p w:rsidR="00F57B92" w:rsidRPr="00897A8D" w:rsidRDefault="00F57B92" w:rsidP="00F57B92">
      <w:pPr>
        <w:suppressLineNumbers/>
        <w:tabs>
          <w:tab w:val="left" w:pos="1110"/>
        </w:tabs>
        <w:spacing w:line="360" w:lineRule="auto"/>
        <w:ind w:firstLine="709"/>
        <w:jc w:val="both"/>
        <w:rPr>
          <w:bCs/>
          <w:lang w:val="uk-UA"/>
        </w:rPr>
      </w:pPr>
      <w:r w:rsidRPr="00897A8D">
        <w:rPr>
          <w:bCs/>
          <w:lang w:val="uk-UA"/>
        </w:rPr>
        <w:t xml:space="preserve">251. </w:t>
      </w:r>
      <w:r w:rsidRPr="00897A8D">
        <w:rPr>
          <w:lang w:val="uk-UA"/>
        </w:rPr>
        <w:t>Левкіна Р.В. Особливості ефективного функціонування підприємств на ринку овочевої продукції / Р.В. Левкіна //Вісник СНАУ. Економічні науки. Вип. 125. — Суми: СНАУ, 2013. — С. 166-178.</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 xml:space="preserve">252. Левкіна Р.В. </w:t>
      </w:r>
      <w:r w:rsidRPr="00897A8D">
        <w:rPr>
          <w:bCs/>
          <w:lang w:val="uk-UA"/>
        </w:rPr>
        <w:t xml:space="preserve">Зональна спеціалізація як фактор розвитку овочівництва України </w:t>
      </w:r>
      <w:r w:rsidRPr="00897A8D">
        <w:rPr>
          <w:lang w:val="uk-UA"/>
        </w:rPr>
        <w:t>/ Р.В. Левкіна // Вісник ПДАА. Сер. «Економічні науки». — Вип. 13. — 2013. — С. 35-47.</w:t>
      </w:r>
    </w:p>
    <w:p w:rsidR="00F57B92" w:rsidRPr="00897A8D" w:rsidRDefault="00F57B92" w:rsidP="00F57B92">
      <w:pPr>
        <w:suppressLineNumbers/>
        <w:spacing w:line="360" w:lineRule="auto"/>
        <w:ind w:firstLine="709"/>
        <w:jc w:val="both"/>
        <w:rPr>
          <w:lang w:val="uk-UA"/>
        </w:rPr>
      </w:pPr>
      <w:r w:rsidRPr="00897A8D">
        <w:rPr>
          <w:lang w:val="uk-UA"/>
        </w:rPr>
        <w:t>253. Левкіна Р.В. Проблеми функціонування підприємств-виробників овочів та шляхи їх вирішення /Р.В. Левкіна //Вісник аграрної науки Причорномор’я. - Вип. 8 (28) — Миколаїв: МДАУ, 2013. — С. 129-142 .</w:t>
      </w:r>
    </w:p>
    <w:p w:rsidR="00F57B92" w:rsidRPr="00897A8D" w:rsidRDefault="00F57B92" w:rsidP="00F57B92">
      <w:pPr>
        <w:suppressLineNumbers/>
        <w:spacing w:line="360" w:lineRule="auto"/>
        <w:ind w:firstLine="709"/>
        <w:jc w:val="both"/>
        <w:rPr>
          <w:lang w:val="uk-UA"/>
        </w:rPr>
      </w:pPr>
      <w:r w:rsidRPr="00897A8D">
        <w:rPr>
          <w:lang w:val="uk-UA"/>
        </w:rPr>
        <w:t xml:space="preserve">254. </w:t>
      </w:r>
      <w:r w:rsidRPr="00897A8D">
        <w:t xml:space="preserve">Красноруцкий А.А. Развитие внутреннего рынка продовольствия: проблемы и пути решения / А.А. Красноруцкий // Организационно-правовые аспекты инновационного развития АПК: сб.науч.тр.: В 3 ч. Ч.1. - Минск: Экоперспектива, 2007. - </w:t>
      </w:r>
      <w:r w:rsidRPr="00897A8D">
        <w:rPr>
          <w:lang w:val="uk-UA"/>
        </w:rPr>
        <w:t>С</w:t>
      </w:r>
      <w:r w:rsidRPr="00897A8D">
        <w:t>. 66-69.</w:t>
      </w:r>
    </w:p>
    <w:p w:rsidR="00F57B92" w:rsidRPr="00897A8D" w:rsidRDefault="00F57B92" w:rsidP="00F57B92">
      <w:pPr>
        <w:suppressLineNumbers/>
        <w:tabs>
          <w:tab w:val="left" w:pos="1110"/>
        </w:tabs>
        <w:spacing w:line="360" w:lineRule="auto"/>
        <w:ind w:firstLine="709"/>
        <w:jc w:val="both"/>
        <w:rPr>
          <w:lang w:val="uk-UA"/>
        </w:rPr>
      </w:pPr>
      <w:r w:rsidRPr="00897A8D">
        <w:rPr>
          <w:lang w:val="uk-UA"/>
        </w:rPr>
        <w:t xml:space="preserve">255. Бален </w:t>
      </w:r>
      <w:r w:rsidRPr="00897A8D">
        <w:rPr>
          <w:lang w:val="de-DE"/>
        </w:rPr>
        <w:t xml:space="preserve">A.B. </w:t>
      </w:r>
      <w:r w:rsidRPr="00897A8D">
        <w:rPr>
          <w:lang w:val="uk-UA"/>
        </w:rPr>
        <w:t>Стан на перспективу експорту агропродовольчих продуктів Угорщини. // Економіка АПК.-1999. - №4. - С.87 - 96.</w:t>
      </w:r>
    </w:p>
    <w:p w:rsidR="00F57B92" w:rsidRPr="00897A8D" w:rsidRDefault="00F57B92" w:rsidP="00F57B92">
      <w:pPr>
        <w:suppressLineNumbers/>
        <w:spacing w:line="360" w:lineRule="auto"/>
        <w:ind w:firstLine="709"/>
        <w:jc w:val="both"/>
        <w:rPr>
          <w:lang w:val="uk-UA"/>
        </w:rPr>
      </w:pPr>
      <w:r w:rsidRPr="00897A8D">
        <w:rPr>
          <w:lang w:val="uk-UA"/>
        </w:rPr>
        <w:lastRenderedPageBreak/>
        <w:t>256. Левкіна Р.В. Стратегічні напрями розвитку підприємств овочівництва в ринкових умовах / Р.В. Левкіна // Вісник ХНАУ. Серія «Економіка АПК і природокористування». № 8. — Харків: ХНАУ,                       2013. — С. 53-64.</w:t>
      </w:r>
    </w:p>
    <w:p w:rsidR="00F57B92" w:rsidRPr="00897A8D" w:rsidRDefault="00F57B92" w:rsidP="00F57B92">
      <w:pPr>
        <w:suppressLineNumbers/>
        <w:spacing w:line="360" w:lineRule="auto"/>
        <w:ind w:firstLine="709"/>
        <w:jc w:val="both"/>
        <w:rPr>
          <w:lang w:val="uk-UA"/>
        </w:rPr>
      </w:pPr>
      <w:r w:rsidRPr="00897A8D">
        <w:rPr>
          <w:lang w:val="uk-UA"/>
        </w:rPr>
        <w:t xml:space="preserve">257. </w:t>
      </w:r>
      <w:r w:rsidRPr="00897A8D">
        <w:t>Левкина Р.В. Инновационно-инвестиционные пути повышения эффективности овощеводства в Украине / Р.В. Левкина // Бюллетень научных работ БГСХА – Вып. 36. – Белгород: Издательство Белгородской ГСХА, 2013. – С. 35-46.</w:t>
      </w:r>
    </w:p>
    <w:p w:rsidR="00F57B92" w:rsidRPr="00897A8D" w:rsidRDefault="00F57B92" w:rsidP="00F57B92">
      <w:pPr>
        <w:jc w:val="both"/>
        <w:rPr>
          <w:lang w:val="uk-UA"/>
        </w:rPr>
      </w:pPr>
    </w:p>
    <w:p w:rsidR="00F57B92" w:rsidRPr="00460F0B" w:rsidRDefault="00F57B92" w:rsidP="00D11577">
      <w:pPr>
        <w:pStyle w:val="afffffff8"/>
        <w:rPr>
          <w:rFonts w:asciiTheme="minorHAnsi" w:hAnsiTheme="minorHAnsi"/>
          <w:lang w:val="uk-UA"/>
        </w:rPr>
      </w:pPr>
      <w:bookmarkStart w:id="30" w:name="_GoBack"/>
      <w:bookmarkEnd w:id="30"/>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3"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4F" w:rsidRDefault="0077284F">
      <w:r>
        <w:separator/>
      </w:r>
    </w:p>
  </w:endnote>
  <w:endnote w:type="continuationSeparator" w:id="0">
    <w:p w:rsidR="0077284F" w:rsidRDefault="0077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4F" w:rsidRDefault="0077284F">
      <w:r>
        <w:separator/>
      </w:r>
    </w:p>
  </w:footnote>
  <w:footnote w:type="continuationSeparator" w:id="0">
    <w:p w:rsidR="0077284F" w:rsidRDefault="00772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B9172D0"/>
    <w:multiLevelType w:val="hybridMultilevel"/>
    <w:tmpl w:val="E83C0782"/>
    <w:lvl w:ilvl="0" w:tplc="4CDADE70">
      <w:numFmt w:val="bullet"/>
      <w:lvlText w:val="-"/>
      <w:lvlJc w:val="left"/>
      <w:pPr>
        <w:tabs>
          <w:tab w:val="num" w:pos="1728"/>
        </w:tabs>
        <w:ind w:left="1728" w:hanging="102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nsid w:val="1D6E3BB2"/>
    <w:multiLevelType w:val="multilevel"/>
    <w:tmpl w:val="957662AC"/>
    <w:lvl w:ilvl="0">
      <w:start w:val="1"/>
      <w:numFmt w:val="decimal"/>
      <w:lvlText w:val="%1."/>
      <w:lvlJc w:val="left"/>
      <w:pPr>
        <w:ind w:left="450" w:hanging="45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0">
    <w:nsid w:val="1E293504"/>
    <w:multiLevelType w:val="hybridMultilevel"/>
    <w:tmpl w:val="8190CE90"/>
    <w:lvl w:ilvl="0" w:tplc="8AD814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3">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4">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4FAC3F28"/>
    <w:multiLevelType w:val="hybridMultilevel"/>
    <w:tmpl w:val="0D8632F4"/>
    <w:lvl w:ilvl="0" w:tplc="872C0340">
      <w:start w:val="1"/>
      <w:numFmt w:val="bullet"/>
      <w:lvlText w:val="-"/>
      <w:lvlJc w:val="left"/>
      <w:pPr>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2D62889"/>
    <w:multiLevelType w:val="hybridMultilevel"/>
    <w:tmpl w:val="1E589E90"/>
    <w:lvl w:ilvl="0" w:tplc="353C86CE">
      <w:numFmt w:val="bullet"/>
      <w:lvlText w:val="–"/>
      <w:lvlJc w:val="left"/>
      <w:pPr>
        <w:tabs>
          <w:tab w:val="num" w:pos="1984"/>
        </w:tabs>
        <w:ind w:left="1984" w:hanging="127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0">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1">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3">
    <w:nsid w:val="74290BC8"/>
    <w:multiLevelType w:val="hybridMultilevel"/>
    <w:tmpl w:val="602A8EB8"/>
    <w:lvl w:ilvl="0" w:tplc="D78EDF26">
      <w:start w:val="1"/>
      <w:numFmt w:val="decimal"/>
      <w:lvlText w:val="%1."/>
      <w:legacy w:legacy="1" w:legacySpace="0" w:legacyIndent="178"/>
      <w:lvlJc w:val="left"/>
      <w:rPr>
        <w:rFonts w:ascii="Times New Roman" w:hAnsi="Times New Roman" w:cs="Times New Roman"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0"/>
  </w:num>
  <w:num w:numId="40">
    <w:abstractNumId w:val="50"/>
  </w:num>
  <w:num w:numId="41">
    <w:abstractNumId w:val="52"/>
  </w:num>
  <w:num w:numId="42">
    <w:abstractNumId w:val="42"/>
  </w:num>
  <w:num w:numId="43">
    <w:abstractNumId w:val="51"/>
  </w:num>
  <w:num w:numId="44">
    <w:abstractNumId w:val="44"/>
  </w:num>
  <w:num w:numId="45">
    <w:abstractNumId w:val="47"/>
  </w:num>
  <w:num w:numId="46">
    <w:abstractNumId w:val="41"/>
  </w:num>
  <w:num w:numId="47">
    <w:abstractNumId w:val="43"/>
  </w:num>
  <w:num w:numId="48">
    <w:abstractNumId w:val="45"/>
  </w:num>
  <w:num w:numId="49">
    <w:abstractNumId w:val="49"/>
  </w:num>
  <w:num w:numId="50">
    <w:abstractNumId w:val="38"/>
  </w:num>
  <w:num w:numId="51">
    <w:abstractNumId w:val="39"/>
  </w:num>
  <w:num w:numId="52">
    <w:abstractNumId w:val="53"/>
  </w:num>
  <w:num w:numId="53">
    <w:abstractNumId w:val="40"/>
  </w:num>
  <w:num w:numId="54">
    <w:abstractNumId w:val="48"/>
  </w:num>
  <w:num w:numId="5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A197B"/>
    <w:rsid w:val="001A5E82"/>
    <w:rsid w:val="001A6FC9"/>
    <w:rsid w:val="001B38EF"/>
    <w:rsid w:val="001D5247"/>
    <w:rsid w:val="001E1D37"/>
    <w:rsid w:val="001F14AE"/>
    <w:rsid w:val="001F1507"/>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284F"/>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46BAC"/>
    <w:rsid w:val="00D51D04"/>
    <w:rsid w:val="00D52279"/>
    <w:rsid w:val="00D548D3"/>
    <w:rsid w:val="00D56AE6"/>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3"/>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4"/>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5">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uiPriority w:val="39"/>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6">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uiPriority w:val="99"/>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7">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8">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9">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uiPriority w:val="39"/>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a">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b">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c">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d">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e">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uiPriority w:val="99"/>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0">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1">
    <w:name w:val="Основной текст (21)_"/>
    <w:link w:val="21f2"/>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2">
    <w:name w:val="Основной текст (21)"/>
    <w:basedOn w:val="ac"/>
    <w:link w:val="21f1"/>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3">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c"/>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4">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5">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3">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2">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3">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6">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4">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4">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5"/>
    <w:rsid w:val="009F3601"/>
    <w:rPr>
      <w:b/>
      <w:bCs/>
      <w:i/>
      <w:iCs/>
      <w:sz w:val="31"/>
      <w:szCs w:val="31"/>
      <w:shd w:val="clear" w:color="auto" w:fill="FFFFFF"/>
    </w:rPr>
  </w:style>
  <w:style w:type="paragraph" w:customStyle="1" w:styleId="615">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1"/>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7">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6"/>
    <w:rsid w:val="009F3601"/>
    <w:rPr>
      <w:sz w:val="27"/>
      <w:szCs w:val="27"/>
      <w:shd w:val="clear" w:color="auto" w:fill="FFFFFF"/>
    </w:rPr>
  </w:style>
  <w:style w:type="paragraph" w:customStyle="1" w:styleId="616">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grachev.distudy.ru/Uch_kurs/Gosslugba/Chapter1/Chapter13.htm"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yperlink" Target="http://ru.wikipedia.org/w/index.php?title=%D0%9D%D0%BE%D0%B2%D0%BE%D1%81%D1%82%D0%B8_(%D0%B8%D0%B7%D0%B4%D0%B0%D1%82%D0%B5%D0%BB%D1%8C%D1%81%D1%82%D0%B2%D0%BE)&amp;action=edit&amp;redlink=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gau.ru/distance/ur_4/ekology/cont/2-2.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tnria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ao.org/statistics/yearbook/vol_1_1/index.as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37</Pages>
  <Words>11521</Words>
  <Characters>65675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77042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cp:revision>
  <cp:lastPrinted>2009-02-06T08:36:00Z</cp:lastPrinted>
  <dcterms:created xsi:type="dcterms:W3CDTF">2015-03-22T11:10:00Z</dcterms:created>
  <dcterms:modified xsi:type="dcterms:W3CDTF">2016-02-29T12:49:00Z</dcterms:modified>
</cp:coreProperties>
</file>