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46268D" w:rsidRDefault="0046268D" w:rsidP="008F4410">
      <w:pPr>
        <w:autoSpaceDE w:val="0"/>
        <w:autoSpaceDN w:val="0"/>
        <w:adjustRightInd w:val="0"/>
        <w:ind w:firstLine="709"/>
        <w:rPr>
          <w:b/>
          <w:caps/>
          <w:lang w:val="uk-UA"/>
        </w:rPr>
      </w:pPr>
    </w:p>
    <w:p w:rsidR="0046268D" w:rsidRPr="004C0A83" w:rsidRDefault="0046268D" w:rsidP="0046268D">
      <w:pPr>
        <w:pStyle w:val="afffffffe"/>
        <w:outlineLvl w:val="0"/>
        <w:rPr>
          <w:b/>
          <w:bCs/>
        </w:rPr>
      </w:pPr>
      <w:r w:rsidRPr="004C0A83">
        <w:rPr>
          <w:b/>
          <w:bCs/>
        </w:rPr>
        <w:t>ХАРКІВСЬКА ДЕРЖАВНА ЗООВЕТЕРИНАРНА АКАДЕМІЯ</w:t>
      </w:r>
    </w:p>
    <w:p w:rsidR="0046268D" w:rsidRPr="004C0A83" w:rsidRDefault="0046268D" w:rsidP="0046268D">
      <w:pPr>
        <w:jc w:val="right"/>
        <w:rPr>
          <w:bCs/>
          <w:sz w:val="28"/>
          <w:szCs w:val="20"/>
          <w:lang w:val="uk-UA"/>
        </w:rPr>
      </w:pPr>
    </w:p>
    <w:p w:rsidR="0046268D" w:rsidRPr="004C0A83" w:rsidRDefault="0046268D" w:rsidP="0046268D">
      <w:pPr>
        <w:jc w:val="right"/>
        <w:rPr>
          <w:bCs/>
          <w:sz w:val="28"/>
          <w:szCs w:val="20"/>
          <w:lang w:val="uk-UA"/>
        </w:rPr>
      </w:pPr>
    </w:p>
    <w:p w:rsidR="0046268D" w:rsidRPr="004C0A83" w:rsidRDefault="0046268D" w:rsidP="0046268D">
      <w:pPr>
        <w:pStyle w:val="1"/>
        <w:rPr>
          <w:b w:val="0"/>
          <w:bCs w:val="0"/>
        </w:rPr>
      </w:pPr>
      <w:r w:rsidRPr="004C0A83">
        <w:rPr>
          <w:b w:val="0"/>
          <w:bCs w:val="0"/>
        </w:rPr>
        <w:t>На правах рукопису</w:t>
      </w:r>
    </w:p>
    <w:p w:rsidR="0046268D" w:rsidRPr="004C0A83" w:rsidRDefault="0046268D" w:rsidP="0046268D">
      <w:pPr>
        <w:jc w:val="right"/>
        <w:rPr>
          <w:bCs/>
          <w:sz w:val="28"/>
          <w:szCs w:val="20"/>
          <w:lang w:val="uk-UA"/>
        </w:rPr>
      </w:pPr>
    </w:p>
    <w:p w:rsidR="0046268D" w:rsidRPr="004C0A83" w:rsidRDefault="0046268D" w:rsidP="0046268D">
      <w:pPr>
        <w:jc w:val="both"/>
        <w:rPr>
          <w:bCs/>
          <w:sz w:val="28"/>
          <w:szCs w:val="20"/>
          <w:lang w:val="uk-UA"/>
        </w:rPr>
      </w:pPr>
    </w:p>
    <w:p w:rsidR="0046268D" w:rsidRPr="004C0A83" w:rsidRDefault="0046268D" w:rsidP="0046268D">
      <w:pPr>
        <w:jc w:val="both"/>
        <w:rPr>
          <w:bCs/>
          <w:sz w:val="28"/>
          <w:szCs w:val="20"/>
          <w:lang w:val="uk-UA"/>
        </w:rPr>
      </w:pPr>
    </w:p>
    <w:p w:rsidR="0046268D" w:rsidRPr="004C0A83" w:rsidRDefault="0046268D" w:rsidP="0046268D">
      <w:pPr>
        <w:jc w:val="center"/>
        <w:rPr>
          <w:bCs/>
          <w:sz w:val="28"/>
          <w:szCs w:val="20"/>
          <w:lang w:val="uk-UA"/>
        </w:rPr>
      </w:pPr>
    </w:p>
    <w:p w:rsidR="0046268D" w:rsidRPr="004C0A83" w:rsidRDefault="0046268D" w:rsidP="0046268D">
      <w:pPr>
        <w:pStyle w:val="2"/>
        <w:rPr>
          <w:b w:val="0"/>
          <w:bCs w:val="0"/>
        </w:rPr>
      </w:pPr>
      <w:r w:rsidRPr="004C0A83">
        <w:rPr>
          <w:b w:val="0"/>
          <w:bCs w:val="0"/>
        </w:rPr>
        <w:t>СЄГОДІН ОЛЕКСАНДР БОРИСОВИЧ</w:t>
      </w:r>
    </w:p>
    <w:p w:rsidR="0046268D" w:rsidRPr="004C0A83" w:rsidRDefault="0046268D" w:rsidP="0046268D">
      <w:pPr>
        <w:jc w:val="both"/>
        <w:rPr>
          <w:bCs/>
          <w:sz w:val="28"/>
          <w:szCs w:val="20"/>
          <w:lang w:val="uk-UA"/>
        </w:rPr>
      </w:pPr>
    </w:p>
    <w:p w:rsidR="0046268D" w:rsidRPr="004C0A83" w:rsidRDefault="0046268D" w:rsidP="0046268D">
      <w:pPr>
        <w:jc w:val="both"/>
        <w:rPr>
          <w:bCs/>
          <w:sz w:val="28"/>
          <w:szCs w:val="20"/>
          <w:lang w:val="uk-UA"/>
        </w:rPr>
      </w:pPr>
    </w:p>
    <w:p w:rsidR="0046268D" w:rsidRPr="004C0A83" w:rsidRDefault="0046268D" w:rsidP="0046268D">
      <w:pPr>
        <w:pStyle w:val="1"/>
        <w:rPr>
          <w:b w:val="0"/>
          <w:bCs w:val="0"/>
        </w:rPr>
      </w:pPr>
      <w:r w:rsidRPr="004C0A83">
        <w:rPr>
          <w:b w:val="0"/>
          <w:bCs w:val="0"/>
        </w:rPr>
        <w:tab/>
      </w:r>
      <w:r w:rsidRPr="00DD2AE8">
        <w:rPr>
          <w:b w:val="0"/>
          <w:bCs w:val="0"/>
        </w:rPr>
        <w:t>УДК 619:616.72 – 07:615:636.028</w:t>
      </w:r>
    </w:p>
    <w:p w:rsidR="0046268D"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6268D" w:rsidRDefault="0046268D" w:rsidP="0046268D">
      <w:pPr>
        <w:pStyle w:val="34"/>
        <w:rPr>
          <w:lang w:val="uk-UA"/>
        </w:rPr>
      </w:pPr>
      <w:r w:rsidRPr="0046268D">
        <w:rPr>
          <w:lang w:val="uk-UA"/>
        </w:rPr>
        <w:t>ПАТОГЕНЕТИЧНЕ ОБҐРУНТУВАННЯ РОЛІ ГЛІКОЗАМІНОГЛІКАНІВ У ДІАГНОСТИЦІ ТА ЛІКУВАННІ ОСТЕОАРТРОЗУ В СОБАК</w:t>
      </w:r>
    </w:p>
    <w:p w:rsidR="0046268D"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Default="0046268D" w:rsidP="0046268D">
      <w:pPr>
        <w:jc w:val="center"/>
        <w:rPr>
          <w:bCs/>
          <w:sz w:val="28"/>
          <w:lang w:val="uk-UA"/>
        </w:rPr>
      </w:pPr>
    </w:p>
    <w:p w:rsidR="0046268D" w:rsidRPr="004C0A83" w:rsidRDefault="0046268D" w:rsidP="0046268D">
      <w:pPr>
        <w:jc w:val="center"/>
        <w:rPr>
          <w:bCs/>
          <w:sz w:val="28"/>
          <w:szCs w:val="20"/>
          <w:lang w:val="uk-UA"/>
        </w:rPr>
      </w:pPr>
      <w:r w:rsidRPr="004C0A83">
        <w:rPr>
          <w:bCs/>
          <w:sz w:val="28"/>
          <w:lang w:val="uk-UA"/>
        </w:rPr>
        <w:t>16.00.05 – ветеринарна хірургія</w:t>
      </w:r>
    </w:p>
    <w:p w:rsidR="0046268D" w:rsidRPr="004C0A83" w:rsidRDefault="0046268D" w:rsidP="0046268D">
      <w:pPr>
        <w:jc w:val="both"/>
        <w:rPr>
          <w:bCs/>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spacing w:line="360" w:lineRule="auto"/>
        <w:jc w:val="center"/>
        <w:outlineLvl w:val="0"/>
        <w:rPr>
          <w:bCs/>
          <w:sz w:val="28"/>
          <w:szCs w:val="20"/>
          <w:lang w:val="uk-UA"/>
        </w:rPr>
      </w:pPr>
      <w:r w:rsidRPr="004C0A83">
        <w:rPr>
          <w:bCs/>
          <w:sz w:val="28"/>
          <w:lang w:val="uk-UA"/>
        </w:rPr>
        <w:t>Дисертація на здобуття наукового ступеня</w:t>
      </w:r>
    </w:p>
    <w:p w:rsidR="0046268D" w:rsidRPr="004C0A83" w:rsidRDefault="0046268D" w:rsidP="0046268D">
      <w:pPr>
        <w:spacing w:line="360" w:lineRule="auto"/>
        <w:jc w:val="center"/>
        <w:rPr>
          <w:bCs/>
          <w:sz w:val="28"/>
          <w:szCs w:val="20"/>
          <w:lang w:val="uk-UA"/>
        </w:rPr>
      </w:pPr>
      <w:r w:rsidRPr="004C0A83">
        <w:rPr>
          <w:bCs/>
          <w:sz w:val="28"/>
          <w:lang w:val="uk-UA"/>
        </w:rPr>
        <w:t>кандидата ветеринарних наук</w:t>
      </w:r>
    </w:p>
    <w:p w:rsidR="0046268D" w:rsidRPr="004C0A83" w:rsidRDefault="0046268D" w:rsidP="0046268D">
      <w:pPr>
        <w:jc w:val="center"/>
        <w:rPr>
          <w:b/>
          <w:sz w:val="28"/>
          <w:szCs w:val="20"/>
          <w:lang w:val="uk-UA"/>
        </w:rPr>
      </w:pPr>
    </w:p>
    <w:p w:rsidR="0046268D"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4C0A83" w:rsidRDefault="0046268D" w:rsidP="0046268D">
      <w:pPr>
        <w:jc w:val="both"/>
        <w:rPr>
          <w:b/>
          <w:sz w:val="28"/>
          <w:szCs w:val="20"/>
          <w:lang w:val="uk-UA"/>
        </w:rPr>
      </w:pPr>
    </w:p>
    <w:p w:rsidR="0046268D" w:rsidRPr="00A21DC5" w:rsidRDefault="0046268D" w:rsidP="0046268D">
      <w:pPr>
        <w:pStyle w:val="1"/>
        <w:spacing w:line="360" w:lineRule="auto"/>
        <w:jc w:val="both"/>
      </w:pPr>
    </w:p>
    <w:p w:rsidR="0046268D" w:rsidRPr="004C0A83" w:rsidRDefault="0046268D" w:rsidP="0046268D">
      <w:pPr>
        <w:pStyle w:val="1"/>
        <w:tabs>
          <w:tab w:val="left" w:pos="5148"/>
        </w:tabs>
        <w:spacing w:line="360" w:lineRule="auto"/>
        <w:jc w:val="both"/>
        <w:rPr>
          <w:b w:val="0"/>
          <w:bCs w:val="0"/>
        </w:rPr>
      </w:pPr>
      <w:r w:rsidRPr="00A21DC5">
        <w:rPr>
          <w:b w:val="0"/>
          <w:bCs w:val="0"/>
        </w:rPr>
        <w:tab/>
      </w:r>
      <w:r w:rsidRPr="004C0A83">
        <w:rPr>
          <w:b w:val="0"/>
          <w:bCs w:val="0"/>
        </w:rPr>
        <w:t xml:space="preserve">Науковий керівник – </w:t>
      </w:r>
    </w:p>
    <w:p w:rsidR="0046268D" w:rsidRPr="004C0A83" w:rsidRDefault="0046268D" w:rsidP="0046268D">
      <w:pPr>
        <w:pStyle w:val="30"/>
        <w:tabs>
          <w:tab w:val="left" w:pos="5148"/>
        </w:tabs>
        <w:spacing w:line="360" w:lineRule="auto"/>
        <w:ind w:left="0"/>
        <w:jc w:val="both"/>
        <w:rPr>
          <w:b w:val="0"/>
          <w:bCs/>
        </w:rPr>
      </w:pPr>
      <w:r w:rsidRPr="00A21DC5">
        <w:rPr>
          <w:b w:val="0"/>
          <w:bCs/>
        </w:rPr>
        <w:tab/>
      </w:r>
      <w:r w:rsidRPr="004C0A83">
        <w:rPr>
          <w:b w:val="0"/>
          <w:bCs/>
        </w:rPr>
        <w:t>ТИМОШЕНКО ОЛЬГА ПАВЛІВНА,</w:t>
      </w:r>
    </w:p>
    <w:p w:rsidR="0046268D" w:rsidRPr="004C0A83" w:rsidRDefault="0046268D" w:rsidP="0046268D">
      <w:pPr>
        <w:tabs>
          <w:tab w:val="left" w:pos="5148"/>
        </w:tabs>
        <w:spacing w:line="360" w:lineRule="auto"/>
        <w:jc w:val="both"/>
        <w:rPr>
          <w:bCs/>
          <w:sz w:val="28"/>
          <w:szCs w:val="20"/>
          <w:lang w:val="uk-UA"/>
        </w:rPr>
      </w:pPr>
      <w:r w:rsidRPr="00A21DC5">
        <w:rPr>
          <w:bCs/>
          <w:sz w:val="28"/>
        </w:rPr>
        <w:tab/>
      </w:r>
      <w:r w:rsidRPr="004C0A83">
        <w:rPr>
          <w:bCs/>
          <w:sz w:val="28"/>
          <w:lang w:val="uk-UA"/>
        </w:rPr>
        <w:t>доктор біол. наук, професор</w:t>
      </w:r>
    </w:p>
    <w:p w:rsidR="0046268D" w:rsidRPr="004C0A83" w:rsidRDefault="0046268D" w:rsidP="0046268D">
      <w:pPr>
        <w:jc w:val="both"/>
        <w:rPr>
          <w:sz w:val="28"/>
          <w:szCs w:val="20"/>
          <w:lang w:val="uk-UA"/>
        </w:rPr>
      </w:pPr>
    </w:p>
    <w:p w:rsidR="0046268D" w:rsidRPr="004C0A83" w:rsidRDefault="0046268D" w:rsidP="0046268D">
      <w:pPr>
        <w:jc w:val="both"/>
        <w:rPr>
          <w:sz w:val="28"/>
          <w:szCs w:val="20"/>
          <w:lang w:val="uk-UA"/>
        </w:rPr>
      </w:pPr>
    </w:p>
    <w:p w:rsidR="0046268D" w:rsidRPr="004C0A83" w:rsidRDefault="0046268D" w:rsidP="0046268D">
      <w:pPr>
        <w:jc w:val="both"/>
        <w:rPr>
          <w:sz w:val="28"/>
          <w:szCs w:val="20"/>
          <w:lang w:val="uk-UA"/>
        </w:rPr>
      </w:pPr>
    </w:p>
    <w:p w:rsidR="0046268D" w:rsidRPr="004C0A83" w:rsidRDefault="0046268D" w:rsidP="0046268D">
      <w:pPr>
        <w:jc w:val="both"/>
        <w:rPr>
          <w:sz w:val="28"/>
          <w:szCs w:val="20"/>
          <w:lang w:val="uk-UA"/>
        </w:rPr>
      </w:pPr>
    </w:p>
    <w:p w:rsidR="0046268D" w:rsidRPr="004C0A83" w:rsidRDefault="0046268D" w:rsidP="0046268D">
      <w:pPr>
        <w:pStyle w:val="4"/>
        <w:rPr>
          <w:lang w:val="uk-UA"/>
        </w:rPr>
      </w:pPr>
      <w:r>
        <w:rPr>
          <w:lang w:val="uk-UA"/>
        </w:rPr>
        <w:t>Харків – 2007</w:t>
      </w:r>
    </w:p>
    <w:p w:rsidR="0046268D" w:rsidRPr="00F848EC" w:rsidRDefault="0046268D" w:rsidP="0046268D">
      <w:pPr>
        <w:pStyle w:val="4"/>
        <w:spacing w:line="400" w:lineRule="exact"/>
      </w:pPr>
      <w:r w:rsidRPr="004C0A83">
        <w:br w:type="page"/>
      </w:r>
      <w:r w:rsidRPr="00C22B2C">
        <w:lastRenderedPageBreak/>
        <w:t>ЗМІСТ</w:t>
      </w:r>
    </w:p>
    <w:p w:rsidR="0046268D" w:rsidRPr="00F848EC" w:rsidRDefault="0046268D" w:rsidP="0046268D">
      <w:pPr>
        <w:pStyle w:val="affffffff1"/>
        <w:tabs>
          <w:tab w:val="left" w:pos="8658"/>
        </w:tabs>
        <w:spacing w:line="400" w:lineRule="exact"/>
        <w:jc w:val="both"/>
        <w:rPr>
          <w:bCs/>
        </w:rPr>
      </w:pPr>
      <w:r w:rsidRPr="00F848EC">
        <w:rPr>
          <w:bCs/>
        </w:rPr>
        <w:tab/>
        <w:t>Ст.</w:t>
      </w:r>
    </w:p>
    <w:p w:rsidR="0046268D" w:rsidRPr="00F848EC" w:rsidRDefault="0046268D" w:rsidP="0046268D">
      <w:pPr>
        <w:pStyle w:val="affffffff1"/>
        <w:tabs>
          <w:tab w:val="left" w:pos="8814"/>
        </w:tabs>
        <w:spacing w:line="400" w:lineRule="exact"/>
        <w:jc w:val="both"/>
      </w:pPr>
      <w:r w:rsidRPr="00F848EC">
        <w:rPr>
          <w:b/>
        </w:rPr>
        <w:t>Перелік умовних скорочень</w:t>
      </w:r>
      <w:r w:rsidRPr="00F848EC">
        <w:rPr>
          <w:u w:val="dotted"/>
        </w:rPr>
        <w:tab/>
        <w:t>4</w:t>
      </w:r>
    </w:p>
    <w:p w:rsidR="0046268D" w:rsidRPr="00F848EC" w:rsidRDefault="0046268D" w:rsidP="0046268D">
      <w:pPr>
        <w:pStyle w:val="affffffff1"/>
        <w:tabs>
          <w:tab w:val="left" w:pos="8814"/>
        </w:tabs>
        <w:spacing w:line="400" w:lineRule="exact"/>
        <w:jc w:val="both"/>
        <w:rPr>
          <w:bCs/>
        </w:rPr>
      </w:pPr>
      <w:r w:rsidRPr="00F848EC">
        <w:rPr>
          <w:b/>
          <w:bCs/>
        </w:rPr>
        <w:t>Вступ</w:t>
      </w:r>
      <w:r w:rsidRPr="00F848EC">
        <w:rPr>
          <w:u w:val="dotted"/>
        </w:rPr>
        <w:tab/>
        <w:t>5</w:t>
      </w:r>
    </w:p>
    <w:p w:rsidR="0046268D" w:rsidRPr="00F848EC" w:rsidRDefault="0046268D" w:rsidP="0046268D">
      <w:pPr>
        <w:pStyle w:val="affffffff1"/>
        <w:tabs>
          <w:tab w:val="left" w:pos="709"/>
          <w:tab w:val="left" w:pos="8814"/>
        </w:tabs>
        <w:spacing w:line="400" w:lineRule="exact"/>
        <w:jc w:val="both"/>
        <w:rPr>
          <w:bCs/>
        </w:rPr>
      </w:pPr>
      <w:r w:rsidRPr="00F848EC">
        <w:t>РОЗДІЛ 1</w:t>
      </w:r>
      <w:r w:rsidRPr="00F848EC">
        <w:rPr>
          <w:b/>
          <w:bCs/>
        </w:rPr>
        <w:t>. Огляд літератури</w:t>
      </w:r>
      <w:r w:rsidRPr="00F848EC">
        <w:rPr>
          <w:u w:val="dotted"/>
        </w:rPr>
        <w:tab/>
        <w:t>12</w:t>
      </w:r>
    </w:p>
    <w:p w:rsidR="0046268D" w:rsidRPr="00461535" w:rsidRDefault="0046268D" w:rsidP="0046268D">
      <w:pPr>
        <w:pStyle w:val="affffffff1"/>
        <w:tabs>
          <w:tab w:val="left" w:pos="1170"/>
          <w:tab w:val="left" w:pos="8814"/>
        </w:tabs>
        <w:spacing w:line="400" w:lineRule="exact"/>
        <w:ind w:left="540" w:right="1136" w:firstLine="6"/>
        <w:jc w:val="both"/>
      </w:pPr>
      <w:r w:rsidRPr="00461535">
        <w:t>1.1.</w:t>
      </w:r>
      <w:r w:rsidRPr="00461535">
        <w:tab/>
        <w:t>Структурно-метаболічні характеристики суглобів собак</w:t>
      </w:r>
      <w:r w:rsidRPr="00461535">
        <w:rPr>
          <w:u w:val="dotted"/>
        </w:rPr>
        <w:tab/>
        <w:t>12</w:t>
      </w:r>
    </w:p>
    <w:p w:rsidR="0046268D" w:rsidRPr="00461535" w:rsidRDefault="0046268D" w:rsidP="0046268D">
      <w:pPr>
        <w:pStyle w:val="affffffff1"/>
        <w:tabs>
          <w:tab w:val="left" w:pos="1170"/>
          <w:tab w:val="left" w:pos="8814"/>
        </w:tabs>
        <w:spacing w:line="400" w:lineRule="exact"/>
        <w:ind w:left="540" w:firstLine="6"/>
        <w:jc w:val="both"/>
      </w:pPr>
      <w:r w:rsidRPr="00461535">
        <w:t>1.2.</w:t>
      </w:r>
      <w:r w:rsidRPr="00461535">
        <w:tab/>
        <w:t>Сучасні уявлення про патогенез остеоартрозу</w:t>
      </w:r>
      <w:r w:rsidRPr="00461535">
        <w:rPr>
          <w:szCs w:val="28"/>
          <w:u w:val="dotted"/>
        </w:rPr>
        <w:tab/>
        <w:t>17</w:t>
      </w:r>
    </w:p>
    <w:p w:rsidR="0046268D" w:rsidRPr="00461535" w:rsidRDefault="0046268D" w:rsidP="0046268D">
      <w:pPr>
        <w:pStyle w:val="affffffff1"/>
        <w:tabs>
          <w:tab w:val="left" w:pos="1170"/>
          <w:tab w:val="left" w:pos="8814"/>
        </w:tabs>
        <w:spacing w:line="400" w:lineRule="exact"/>
        <w:ind w:left="540" w:right="1136" w:firstLine="6"/>
        <w:jc w:val="both"/>
        <w:rPr>
          <w:u w:val="dotted"/>
        </w:rPr>
      </w:pPr>
      <w:r w:rsidRPr="00461535">
        <w:t>1.3.</w:t>
      </w:r>
      <w:r w:rsidRPr="00461535">
        <w:tab/>
      </w:r>
      <w:r w:rsidRPr="00461535">
        <w:rPr>
          <w:spacing w:val="5"/>
        </w:rPr>
        <w:t>Клініко-біохімічні дослідження при захворюваннях суглобів запально-дистрофічної природи</w:t>
      </w:r>
      <w:r w:rsidRPr="00461535">
        <w:rPr>
          <w:u w:val="dotted"/>
        </w:rPr>
        <w:tab/>
        <w:t>23</w:t>
      </w:r>
    </w:p>
    <w:p w:rsidR="0046268D" w:rsidRPr="00461535" w:rsidRDefault="0046268D" w:rsidP="0046268D">
      <w:pPr>
        <w:pStyle w:val="affffffff1"/>
        <w:tabs>
          <w:tab w:val="left" w:pos="1170"/>
          <w:tab w:val="left" w:pos="8814"/>
        </w:tabs>
        <w:spacing w:line="400" w:lineRule="exact"/>
        <w:ind w:left="540" w:right="1136" w:firstLine="6"/>
        <w:jc w:val="both"/>
        <w:rPr>
          <w:szCs w:val="28"/>
          <w:u w:val="dotted"/>
        </w:rPr>
      </w:pPr>
      <w:r w:rsidRPr="00461535">
        <w:rPr>
          <w:spacing w:val="5"/>
        </w:rPr>
        <w:t>1.4.</w:t>
      </w:r>
      <w:r w:rsidRPr="00461535">
        <w:rPr>
          <w:spacing w:val="5"/>
        </w:rPr>
        <w:tab/>
      </w:r>
      <w:r w:rsidRPr="00461535">
        <w:t>Принципи</w:t>
      </w:r>
      <w:r w:rsidRPr="00461535">
        <w:rPr>
          <w:spacing w:val="5"/>
        </w:rPr>
        <w:t xml:space="preserve"> </w:t>
      </w:r>
      <w:r w:rsidRPr="00461535">
        <w:t>консервативного та оперативного лікування остеоартрозу в собак</w:t>
      </w:r>
      <w:r w:rsidRPr="00461535">
        <w:rPr>
          <w:u w:val="dotted"/>
        </w:rPr>
        <w:tab/>
        <w:t>26</w:t>
      </w:r>
    </w:p>
    <w:p w:rsidR="0046268D" w:rsidRPr="00461535" w:rsidRDefault="0046268D" w:rsidP="0046268D">
      <w:pPr>
        <w:pStyle w:val="affffffff1"/>
        <w:tabs>
          <w:tab w:val="left" w:pos="8814"/>
        </w:tabs>
        <w:spacing w:line="400" w:lineRule="exact"/>
        <w:ind w:left="1080" w:right="1136" w:hanging="1080"/>
        <w:jc w:val="both"/>
        <w:rPr>
          <w:szCs w:val="28"/>
        </w:rPr>
      </w:pPr>
      <w:r w:rsidRPr="00461535">
        <w:t xml:space="preserve">РОЗДІЛ 2. </w:t>
      </w:r>
      <w:r w:rsidRPr="00461535">
        <w:rPr>
          <w:b/>
        </w:rPr>
        <w:t>Вибір напрямів досліджень, матеріали та методи вико</w:t>
      </w:r>
      <w:r>
        <w:rPr>
          <w:b/>
        </w:rPr>
        <w:t>-</w:t>
      </w:r>
      <w:r w:rsidRPr="00461535">
        <w:rPr>
          <w:b/>
        </w:rPr>
        <w:t>нання роботи</w:t>
      </w:r>
      <w:r w:rsidRPr="00461535">
        <w:rPr>
          <w:u w:val="dotted"/>
        </w:rPr>
        <w:tab/>
        <w:t>34</w:t>
      </w:r>
    </w:p>
    <w:p w:rsidR="0046268D" w:rsidRPr="00461535" w:rsidRDefault="0046268D" w:rsidP="0046268D">
      <w:pPr>
        <w:pStyle w:val="affffffff1"/>
        <w:tabs>
          <w:tab w:val="left" w:pos="8814"/>
        </w:tabs>
        <w:spacing w:line="400" w:lineRule="exact"/>
        <w:ind w:left="1080" w:right="30" w:hanging="1080"/>
        <w:jc w:val="both"/>
        <w:rPr>
          <w:bCs/>
          <w:szCs w:val="28"/>
        </w:rPr>
      </w:pPr>
      <w:r w:rsidRPr="00461535">
        <w:rPr>
          <w:bCs/>
          <w:szCs w:val="28"/>
        </w:rPr>
        <w:t>РОЗДІЛ 3</w:t>
      </w:r>
      <w:r w:rsidRPr="00461535">
        <w:rPr>
          <w:szCs w:val="28"/>
        </w:rPr>
        <w:t xml:space="preserve">. </w:t>
      </w:r>
      <w:r w:rsidRPr="00461535">
        <w:rPr>
          <w:b/>
          <w:szCs w:val="28"/>
        </w:rPr>
        <w:t>Посттравматичний остеоартроз суглобів у білих щурів</w:t>
      </w:r>
      <w:r w:rsidRPr="00461535">
        <w:rPr>
          <w:szCs w:val="28"/>
          <w:u w:val="dotted"/>
        </w:rPr>
        <w:tab/>
        <w:t>47</w:t>
      </w:r>
    </w:p>
    <w:p w:rsidR="0046268D" w:rsidRPr="0093173D" w:rsidRDefault="0046268D" w:rsidP="0046268D">
      <w:pPr>
        <w:pStyle w:val="affffffff1"/>
        <w:tabs>
          <w:tab w:val="left" w:pos="1170"/>
          <w:tab w:val="left" w:pos="8814"/>
        </w:tabs>
        <w:spacing w:line="400" w:lineRule="exact"/>
        <w:ind w:left="546" w:right="1136"/>
        <w:jc w:val="both"/>
        <w:rPr>
          <w:u w:val="dotted"/>
        </w:rPr>
      </w:pPr>
      <w:r w:rsidRPr="00461535">
        <w:t>3.1.</w:t>
      </w:r>
      <w:r w:rsidRPr="00461535">
        <w:rPr>
          <w:b/>
        </w:rPr>
        <w:tab/>
      </w:r>
      <w:r w:rsidRPr="00461535">
        <w:t>Структурно-метаболічні характеристики посттравматичного остеоартрозу ко</w:t>
      </w:r>
      <w:r w:rsidRPr="0093173D">
        <w:t>лінних та кульшових суглобів у білих щурів</w:t>
      </w:r>
      <w:r w:rsidRPr="0093173D">
        <w:rPr>
          <w:u w:val="dotted"/>
        </w:rPr>
        <w:tab/>
        <w:t>47</w:t>
      </w:r>
    </w:p>
    <w:p w:rsidR="0046268D" w:rsidRDefault="0046268D" w:rsidP="0046268D">
      <w:pPr>
        <w:pStyle w:val="affffffff1"/>
        <w:tabs>
          <w:tab w:val="left" w:pos="2028"/>
          <w:tab w:val="left" w:pos="8814"/>
        </w:tabs>
        <w:spacing w:line="400" w:lineRule="exact"/>
        <w:ind w:left="1170" w:right="1136"/>
        <w:jc w:val="both"/>
        <w:rPr>
          <w:highlight w:val="lightGray"/>
        </w:rPr>
      </w:pPr>
      <w:r w:rsidRPr="0093173D">
        <w:t>3.1.1.</w:t>
      </w:r>
      <w:r w:rsidRPr="0093173D">
        <w:tab/>
        <w:t>Морфологічні особливості перебігу репаративного процесу в кістково-хрящових дефектах колінного суглоба в білих щурів</w:t>
      </w:r>
      <w:r w:rsidRPr="00461535">
        <w:rPr>
          <w:u w:val="dotted"/>
        </w:rPr>
        <w:tab/>
      </w:r>
      <w:r>
        <w:rPr>
          <w:u w:val="dotted"/>
        </w:rPr>
        <w:t>48</w:t>
      </w:r>
    </w:p>
    <w:p w:rsidR="0046268D" w:rsidRPr="0093173D" w:rsidRDefault="0046268D" w:rsidP="0046268D">
      <w:pPr>
        <w:pStyle w:val="affffffff1"/>
        <w:tabs>
          <w:tab w:val="left" w:pos="2028"/>
          <w:tab w:val="left" w:pos="8814"/>
        </w:tabs>
        <w:spacing w:line="400" w:lineRule="exact"/>
        <w:ind w:left="1170" w:right="1136"/>
        <w:jc w:val="both"/>
      </w:pPr>
      <w:r w:rsidRPr="0093173D">
        <w:t>3.1.2.</w:t>
      </w:r>
      <w:r w:rsidRPr="0093173D">
        <w:tab/>
        <w:t>Динаміка біохімічих показників сироват</w:t>
      </w:r>
      <w:r>
        <w:t>ки</w:t>
      </w:r>
      <w:r w:rsidRPr="0093173D">
        <w:t xml:space="preserve"> крові білих щурів при посттравматичному артрозі колінного суглоба</w:t>
      </w:r>
      <w:r w:rsidRPr="00461535">
        <w:rPr>
          <w:u w:val="dotted"/>
        </w:rPr>
        <w:tab/>
      </w:r>
      <w:r w:rsidRPr="0093173D">
        <w:rPr>
          <w:u w:val="dotted"/>
        </w:rPr>
        <w:t>56</w:t>
      </w:r>
    </w:p>
    <w:p w:rsidR="0046268D" w:rsidRPr="0093173D" w:rsidRDefault="0046268D" w:rsidP="0046268D">
      <w:pPr>
        <w:pStyle w:val="affffffff1"/>
        <w:tabs>
          <w:tab w:val="left" w:pos="1170"/>
          <w:tab w:val="left" w:pos="8814"/>
        </w:tabs>
        <w:spacing w:line="400" w:lineRule="exact"/>
        <w:ind w:left="546" w:right="1136"/>
        <w:jc w:val="both"/>
      </w:pPr>
      <w:r w:rsidRPr="0093173D">
        <w:t>3.2.</w:t>
      </w:r>
      <w:r w:rsidRPr="0093173D">
        <w:tab/>
        <w:t>Структурно-метаболічні характеристики посттравматичного остеоартрозу в білих щурів при застосуванні глюкозамін</w:t>
      </w:r>
      <w:r w:rsidRPr="005141EB">
        <w:t>огід</w:t>
      </w:r>
      <w:r w:rsidRPr="0093173D">
        <w:t>рохлориду</w:t>
      </w:r>
      <w:r w:rsidRPr="0093173D">
        <w:rPr>
          <w:u w:val="dotted"/>
        </w:rPr>
        <w:tab/>
        <w:t>59</w:t>
      </w:r>
    </w:p>
    <w:p w:rsidR="0046268D" w:rsidRPr="0093173D" w:rsidRDefault="0046268D" w:rsidP="0046268D">
      <w:pPr>
        <w:pStyle w:val="affffffff1"/>
        <w:tabs>
          <w:tab w:val="left" w:pos="2028"/>
          <w:tab w:val="left" w:pos="8814"/>
        </w:tabs>
        <w:spacing w:line="400" w:lineRule="exact"/>
        <w:ind w:left="1170" w:right="1136"/>
        <w:jc w:val="both"/>
      </w:pPr>
      <w:r w:rsidRPr="0093173D">
        <w:t>3.2.1.</w:t>
      </w:r>
      <w:r w:rsidRPr="0093173D">
        <w:tab/>
        <w:t>Морфологічні особливості перебігу репаративного процесу в кістково-хрящових дефектах колінного суглоба білих щурів при застосуванні глюкозаміногідрохлориду</w:t>
      </w:r>
      <w:r w:rsidRPr="0093173D">
        <w:rPr>
          <w:u w:val="dotted"/>
        </w:rPr>
        <w:tab/>
        <w:t>61</w:t>
      </w:r>
    </w:p>
    <w:p w:rsidR="0046268D" w:rsidRDefault="0046268D" w:rsidP="0046268D">
      <w:pPr>
        <w:pStyle w:val="affffffff1"/>
        <w:tabs>
          <w:tab w:val="left" w:pos="2028"/>
          <w:tab w:val="left" w:pos="8814"/>
        </w:tabs>
        <w:spacing w:line="400" w:lineRule="exact"/>
        <w:ind w:left="1170" w:right="1136"/>
        <w:jc w:val="both"/>
        <w:rPr>
          <w:highlight w:val="lightGray"/>
        </w:rPr>
      </w:pPr>
      <w:r w:rsidRPr="0093173D">
        <w:t>3.2.2.</w:t>
      </w:r>
      <w:r w:rsidRPr="0093173D">
        <w:tab/>
      </w:r>
      <w:r w:rsidRPr="0093173D">
        <w:rPr>
          <w:bCs/>
        </w:rPr>
        <w:t>Д</w:t>
      </w:r>
      <w:r w:rsidRPr="0063071A">
        <w:rPr>
          <w:bCs/>
        </w:rPr>
        <w:t>и</w:t>
      </w:r>
      <w:r>
        <w:rPr>
          <w:bCs/>
        </w:rPr>
        <w:t xml:space="preserve">наміка біохімічних показників </w:t>
      </w:r>
      <w:r w:rsidRPr="0063071A">
        <w:rPr>
          <w:bCs/>
        </w:rPr>
        <w:t>сироват</w:t>
      </w:r>
      <w:r>
        <w:rPr>
          <w:bCs/>
        </w:rPr>
        <w:t>ки</w:t>
      </w:r>
      <w:r w:rsidRPr="0063071A">
        <w:rPr>
          <w:bCs/>
        </w:rPr>
        <w:t xml:space="preserve"> крові білих щурів при посттравматичному артрозі колінного суглоба при застосуванні глюкозамін</w:t>
      </w:r>
      <w:r>
        <w:rPr>
          <w:bCs/>
        </w:rPr>
        <w:t>о</w:t>
      </w:r>
      <w:r w:rsidRPr="0063071A">
        <w:rPr>
          <w:bCs/>
        </w:rPr>
        <w:t>гідрохлориду</w:t>
      </w:r>
      <w:r w:rsidRPr="0093173D">
        <w:rPr>
          <w:u w:val="dotted"/>
        </w:rPr>
        <w:tab/>
      </w:r>
      <w:r>
        <w:rPr>
          <w:u w:val="dotted"/>
        </w:rPr>
        <w:t>67</w:t>
      </w:r>
    </w:p>
    <w:p w:rsidR="0046268D" w:rsidRPr="009412DF" w:rsidRDefault="0046268D" w:rsidP="0046268D">
      <w:pPr>
        <w:pStyle w:val="affffffff1"/>
        <w:tabs>
          <w:tab w:val="left" w:pos="2106"/>
          <w:tab w:val="left" w:pos="8814"/>
        </w:tabs>
        <w:spacing w:line="400" w:lineRule="exact"/>
        <w:ind w:left="1170" w:right="1136"/>
        <w:jc w:val="both"/>
      </w:pPr>
      <w:r w:rsidRPr="0093173D">
        <w:lastRenderedPageBreak/>
        <w:t>3.2.3.</w:t>
      </w:r>
      <w:r w:rsidRPr="0093173D">
        <w:tab/>
      </w:r>
      <w:r w:rsidRPr="0063071A">
        <w:rPr>
          <w:bCs/>
        </w:rPr>
        <w:t>Динаміка бі</w:t>
      </w:r>
      <w:r>
        <w:rPr>
          <w:bCs/>
        </w:rPr>
        <w:t>охімічних показників сироватки</w:t>
      </w:r>
      <w:r w:rsidRPr="0063071A">
        <w:rPr>
          <w:bCs/>
        </w:rPr>
        <w:t xml:space="preserve"> крові білих щурів при посттравматичному артрозі кульшового суглоба при застосуванні глюкозамін</w:t>
      </w:r>
      <w:r>
        <w:rPr>
          <w:bCs/>
        </w:rPr>
        <w:t>о</w:t>
      </w:r>
      <w:r w:rsidRPr="0063071A">
        <w:rPr>
          <w:bCs/>
        </w:rPr>
        <w:t>гідрохлориду</w:t>
      </w:r>
      <w:r w:rsidRPr="0093173D">
        <w:rPr>
          <w:u w:val="dotted"/>
        </w:rPr>
        <w:tab/>
      </w:r>
      <w:r>
        <w:rPr>
          <w:u w:val="dotted"/>
        </w:rPr>
        <w:t>69</w:t>
      </w:r>
    </w:p>
    <w:p w:rsidR="0046268D" w:rsidRPr="00530790" w:rsidRDefault="0046268D" w:rsidP="0046268D">
      <w:pPr>
        <w:pStyle w:val="affffffff1"/>
        <w:tabs>
          <w:tab w:val="left" w:pos="8814"/>
        </w:tabs>
        <w:spacing w:line="400" w:lineRule="exact"/>
        <w:ind w:left="1092" w:right="1136" w:hanging="1170"/>
        <w:jc w:val="both"/>
        <w:rPr>
          <w:u w:val="dotted"/>
        </w:rPr>
      </w:pPr>
      <w:r w:rsidRPr="009412DF">
        <w:t xml:space="preserve">РОЗДІЛ 4. </w:t>
      </w:r>
      <w:r w:rsidRPr="009412DF">
        <w:rPr>
          <w:b/>
        </w:rPr>
        <w:t>Використання глікозаміногліканів у діагностиці та лікуванні остеоартрозу в собак</w:t>
      </w:r>
      <w:r w:rsidRPr="009412DF">
        <w:rPr>
          <w:u w:val="dotted"/>
        </w:rPr>
        <w:tab/>
        <w:t>7</w:t>
      </w:r>
      <w:r w:rsidRPr="00530790">
        <w:rPr>
          <w:u w:val="dotted"/>
        </w:rPr>
        <w:t>5</w:t>
      </w:r>
    </w:p>
    <w:p w:rsidR="0046268D" w:rsidRPr="00530790" w:rsidRDefault="0046268D" w:rsidP="0046268D">
      <w:pPr>
        <w:pStyle w:val="affffffff1"/>
        <w:tabs>
          <w:tab w:val="left" w:pos="1170"/>
          <w:tab w:val="left" w:pos="8814"/>
        </w:tabs>
        <w:spacing w:line="400" w:lineRule="exact"/>
        <w:ind w:left="546" w:right="1136"/>
        <w:jc w:val="both"/>
        <w:rPr>
          <w:highlight w:val="lightGray"/>
        </w:rPr>
      </w:pPr>
      <w:r w:rsidRPr="009412DF">
        <w:t>4.1</w:t>
      </w:r>
      <w:r>
        <w:t>.</w:t>
      </w:r>
      <w:r w:rsidRPr="009412DF">
        <w:tab/>
      </w:r>
      <w:r w:rsidRPr="009412DF">
        <w:rPr>
          <w:rFonts w:ascii="Times New Roman CYR" w:hAnsi="Times New Roman CYR"/>
        </w:rPr>
        <w:t>Б</w:t>
      </w:r>
      <w:r w:rsidRPr="00DB5911">
        <w:rPr>
          <w:rFonts w:ascii="Times New Roman CYR" w:hAnsi="Times New Roman CYR"/>
        </w:rPr>
        <w:t>іо</w:t>
      </w:r>
      <w:r>
        <w:rPr>
          <w:rFonts w:ascii="Times New Roman CYR" w:hAnsi="Times New Roman CYR"/>
        </w:rPr>
        <w:t>хімічні показники</w:t>
      </w:r>
      <w:r w:rsidRPr="00DB5911">
        <w:rPr>
          <w:rFonts w:ascii="Times New Roman CYR" w:hAnsi="Times New Roman CYR"/>
        </w:rPr>
        <w:t xml:space="preserve"> сироват</w:t>
      </w:r>
      <w:r>
        <w:rPr>
          <w:rFonts w:ascii="Times New Roman CYR" w:hAnsi="Times New Roman CYR"/>
        </w:rPr>
        <w:t>ки</w:t>
      </w:r>
      <w:r w:rsidRPr="00DB5911">
        <w:rPr>
          <w:rFonts w:ascii="Times New Roman CYR" w:hAnsi="Times New Roman CYR"/>
        </w:rPr>
        <w:t xml:space="preserve"> крові собак ахондродистрофоїдних порід із дисплазією кульшових суглобів</w:t>
      </w:r>
      <w:r w:rsidRPr="009412DF">
        <w:rPr>
          <w:u w:val="dotted"/>
        </w:rPr>
        <w:tab/>
      </w:r>
      <w:r>
        <w:rPr>
          <w:u w:val="dotted"/>
        </w:rPr>
        <w:t>7</w:t>
      </w:r>
      <w:r w:rsidRPr="00530790">
        <w:rPr>
          <w:u w:val="dotted"/>
        </w:rPr>
        <w:t>6</w:t>
      </w:r>
    </w:p>
    <w:p w:rsidR="0046268D" w:rsidRPr="00530790" w:rsidRDefault="0046268D" w:rsidP="0046268D">
      <w:pPr>
        <w:pStyle w:val="affffffff1"/>
        <w:tabs>
          <w:tab w:val="left" w:pos="1170"/>
          <w:tab w:val="left" w:pos="8814"/>
        </w:tabs>
        <w:spacing w:line="400" w:lineRule="exact"/>
        <w:ind w:left="546" w:right="1136"/>
        <w:jc w:val="both"/>
      </w:pPr>
      <w:r w:rsidRPr="009412DF">
        <w:t>4.2.</w:t>
      </w:r>
      <w:r w:rsidRPr="009412DF">
        <w:tab/>
      </w:r>
      <w:r w:rsidRPr="009412DF">
        <w:rPr>
          <w:bCs/>
        </w:rPr>
        <w:t>Використання</w:t>
      </w:r>
      <w:r w:rsidRPr="00DB5911">
        <w:rPr>
          <w:bCs/>
        </w:rPr>
        <w:t xml:space="preserve"> глікозаміногліканів як клініко</w:t>
      </w:r>
      <w:r w:rsidRPr="001476FF">
        <w:rPr>
          <w:bCs/>
        </w:rPr>
        <w:t>-біохімічних показників стану суглобів собак хондродистрофоїдних порід</w:t>
      </w:r>
      <w:r w:rsidRPr="001476FF">
        <w:rPr>
          <w:u w:val="dotted"/>
        </w:rPr>
        <w:tab/>
        <w:t>8</w:t>
      </w:r>
      <w:r w:rsidRPr="00530790">
        <w:rPr>
          <w:u w:val="dotted"/>
        </w:rPr>
        <w:t>5</w:t>
      </w:r>
    </w:p>
    <w:p w:rsidR="0046268D" w:rsidRDefault="0046268D" w:rsidP="0046268D">
      <w:pPr>
        <w:pStyle w:val="affffffff1"/>
        <w:tabs>
          <w:tab w:val="left" w:pos="1170"/>
          <w:tab w:val="left" w:pos="8814"/>
        </w:tabs>
        <w:spacing w:line="400" w:lineRule="exact"/>
        <w:ind w:left="546" w:right="1136"/>
        <w:jc w:val="both"/>
        <w:rPr>
          <w:highlight w:val="lightGray"/>
        </w:rPr>
      </w:pPr>
      <w:r w:rsidRPr="001476FF">
        <w:t>4.3.</w:t>
      </w:r>
      <w:r w:rsidRPr="001476FF">
        <w:tab/>
      </w:r>
      <w:r w:rsidRPr="001476FF">
        <w:rPr>
          <w:bCs/>
        </w:rPr>
        <w:t>Використання глікозаміногліканів у діагностиці та лікуванні спонтанного остеоартрозу в собак</w:t>
      </w:r>
      <w:r w:rsidRPr="009412DF">
        <w:rPr>
          <w:u w:val="dotted"/>
        </w:rPr>
        <w:tab/>
      </w:r>
      <w:r w:rsidRPr="00CF177D">
        <w:rPr>
          <w:u w:val="dotted"/>
        </w:rPr>
        <w:t>8</w:t>
      </w:r>
      <w:r>
        <w:rPr>
          <w:u w:val="dotted"/>
        </w:rPr>
        <w:t>9</w:t>
      </w:r>
    </w:p>
    <w:p w:rsidR="0046268D" w:rsidRPr="00530790" w:rsidRDefault="0046268D" w:rsidP="0046268D">
      <w:pPr>
        <w:pStyle w:val="affffffff1"/>
        <w:tabs>
          <w:tab w:val="left" w:pos="1170"/>
          <w:tab w:val="left" w:pos="8814"/>
        </w:tabs>
        <w:spacing w:line="400" w:lineRule="exact"/>
        <w:ind w:left="1092" w:right="1136" w:hanging="1092"/>
        <w:jc w:val="both"/>
        <w:rPr>
          <w:u w:val="dotted"/>
        </w:rPr>
      </w:pPr>
      <w:r w:rsidRPr="009412DF">
        <w:t xml:space="preserve">РОЗДІЛ 5. </w:t>
      </w:r>
      <w:r w:rsidRPr="009412DF">
        <w:rPr>
          <w:b/>
        </w:rPr>
        <w:t>Використання сироваткових глікозаміногліканів як показників ефективності аутопластики кульшового суглоба при ушкодженні суглобової поверхні</w:t>
      </w:r>
      <w:r w:rsidRPr="009412DF">
        <w:rPr>
          <w:u w:val="dotted"/>
        </w:rPr>
        <w:tab/>
        <w:t>9</w:t>
      </w:r>
      <w:r w:rsidRPr="00530790">
        <w:rPr>
          <w:u w:val="dotted"/>
        </w:rPr>
        <w:t>6</w:t>
      </w:r>
    </w:p>
    <w:p w:rsidR="0046268D" w:rsidRPr="00CF177D" w:rsidRDefault="0046268D" w:rsidP="0046268D">
      <w:pPr>
        <w:pStyle w:val="affffffff1"/>
        <w:tabs>
          <w:tab w:val="left" w:pos="1170"/>
          <w:tab w:val="left" w:pos="8814"/>
        </w:tabs>
        <w:spacing w:line="400" w:lineRule="exact"/>
        <w:ind w:left="546" w:right="1058"/>
        <w:jc w:val="both"/>
        <w:rPr>
          <w:highlight w:val="lightGray"/>
          <w:lang w:eastAsia="uk-UA"/>
        </w:rPr>
      </w:pPr>
      <w:r w:rsidRPr="009412DF">
        <w:rPr>
          <w:lang w:eastAsia="uk-UA"/>
        </w:rPr>
        <w:t>5.1</w:t>
      </w:r>
      <w:r>
        <w:rPr>
          <w:lang w:eastAsia="uk-UA"/>
        </w:rPr>
        <w:t>.</w:t>
      </w:r>
      <w:r w:rsidRPr="009412DF">
        <w:rPr>
          <w:lang w:eastAsia="uk-UA"/>
        </w:rPr>
        <w:tab/>
      </w:r>
      <w:r w:rsidRPr="00DB5911">
        <w:t>Ефективність аутопластики дефекту головки стегнової кістки в білих щурів на фоні змодельованого дистрофічно-деструктивного процесу кульшового суглоба за даними клінічних, макроскопічних, мікроскопічних та клініко-біохімічних методів</w:t>
      </w:r>
      <w:r w:rsidRPr="009412DF">
        <w:rPr>
          <w:u w:val="dotted"/>
        </w:rPr>
        <w:tab/>
      </w:r>
      <w:r>
        <w:rPr>
          <w:u w:val="dotted"/>
        </w:rPr>
        <w:t>10</w:t>
      </w:r>
      <w:r w:rsidRPr="00CF177D">
        <w:rPr>
          <w:u w:val="dotted"/>
        </w:rPr>
        <w:t>0</w:t>
      </w:r>
    </w:p>
    <w:p w:rsidR="0046268D" w:rsidRPr="00CF177D" w:rsidRDefault="0046268D" w:rsidP="0046268D">
      <w:pPr>
        <w:pStyle w:val="affffffff1"/>
        <w:tabs>
          <w:tab w:val="left" w:pos="1170"/>
          <w:tab w:val="left" w:pos="8892"/>
        </w:tabs>
        <w:spacing w:line="400" w:lineRule="exact"/>
        <w:ind w:left="546" w:right="1058"/>
        <w:jc w:val="both"/>
        <w:rPr>
          <w:highlight w:val="lightGray"/>
          <w:lang w:eastAsia="uk-UA"/>
        </w:rPr>
      </w:pPr>
      <w:r w:rsidRPr="009412DF">
        <w:rPr>
          <w:lang w:eastAsia="uk-UA"/>
        </w:rPr>
        <w:t>5.2.</w:t>
      </w:r>
      <w:r w:rsidRPr="009412DF">
        <w:rPr>
          <w:lang w:eastAsia="uk-UA"/>
        </w:rPr>
        <w:tab/>
      </w:r>
      <w:r w:rsidRPr="009412DF">
        <w:t>Використання</w:t>
      </w:r>
      <w:r w:rsidRPr="00DB5911">
        <w:t xml:space="preserve"> сироваткових глікозаміногліканів як показників ефективності аутопластики кульшового суглоба в собак на моделі ушкодження суглобової поверхні оперативним шляхом</w:t>
      </w:r>
      <w:r w:rsidRPr="009412DF">
        <w:rPr>
          <w:u w:val="dotted"/>
        </w:rPr>
        <w:tab/>
      </w:r>
      <w:r>
        <w:rPr>
          <w:u w:val="dotted"/>
        </w:rPr>
        <w:t>10</w:t>
      </w:r>
      <w:r w:rsidRPr="00CF177D">
        <w:rPr>
          <w:u w:val="dotted"/>
        </w:rPr>
        <w:t>9</w:t>
      </w:r>
    </w:p>
    <w:p w:rsidR="0046268D" w:rsidRPr="00CF177D" w:rsidRDefault="0046268D" w:rsidP="0046268D">
      <w:pPr>
        <w:pStyle w:val="affffffff1"/>
        <w:tabs>
          <w:tab w:val="left" w:pos="8892"/>
        </w:tabs>
        <w:spacing w:line="400" w:lineRule="exact"/>
        <w:jc w:val="both"/>
      </w:pPr>
      <w:r w:rsidRPr="0031653D">
        <w:rPr>
          <w:lang w:eastAsia="uk-UA"/>
        </w:rPr>
        <w:t xml:space="preserve">РОЗДІЛ 6. </w:t>
      </w:r>
      <w:r w:rsidRPr="0031653D">
        <w:rPr>
          <w:b/>
          <w:lang w:eastAsia="uk-UA"/>
        </w:rPr>
        <w:t>Узагальнення результатів досліджень та їх аналіз</w:t>
      </w:r>
      <w:r w:rsidRPr="0031653D">
        <w:rPr>
          <w:u w:val="dotted"/>
        </w:rPr>
        <w:tab/>
        <w:t>11</w:t>
      </w:r>
      <w:r w:rsidRPr="00CF177D">
        <w:rPr>
          <w:u w:val="dotted"/>
        </w:rPr>
        <w:t>7</w:t>
      </w:r>
    </w:p>
    <w:p w:rsidR="0046268D" w:rsidRPr="00CF177D" w:rsidRDefault="0046268D" w:rsidP="0046268D">
      <w:pPr>
        <w:pStyle w:val="affffffff1"/>
        <w:tabs>
          <w:tab w:val="left" w:pos="1248"/>
          <w:tab w:val="left" w:pos="8892"/>
        </w:tabs>
        <w:spacing w:line="400" w:lineRule="exact"/>
        <w:ind w:left="546" w:right="980"/>
        <w:jc w:val="both"/>
        <w:rPr>
          <w:bCs/>
        </w:rPr>
      </w:pPr>
      <w:r w:rsidRPr="0031653D">
        <w:rPr>
          <w:bCs/>
        </w:rPr>
        <w:t>6.1.</w:t>
      </w:r>
      <w:r w:rsidRPr="0031653D">
        <w:rPr>
          <w:bCs/>
        </w:rPr>
        <w:tab/>
        <w:t>Діагностична</w:t>
      </w:r>
      <w:r w:rsidRPr="00BB39C8">
        <w:rPr>
          <w:bCs/>
        </w:rPr>
        <w:t xml:space="preserve"> цінність ГАГ при експериментальному остеоартрозі </w:t>
      </w:r>
      <w:r w:rsidRPr="0031653D">
        <w:rPr>
          <w:bCs/>
        </w:rPr>
        <w:t>білих щурів</w:t>
      </w:r>
      <w:r w:rsidRPr="0031653D">
        <w:rPr>
          <w:u w:val="dotted"/>
        </w:rPr>
        <w:tab/>
        <w:t>12</w:t>
      </w:r>
      <w:r w:rsidRPr="00CF177D">
        <w:rPr>
          <w:u w:val="dotted"/>
        </w:rPr>
        <w:t>1</w:t>
      </w:r>
    </w:p>
    <w:p w:rsidR="0046268D" w:rsidRPr="00CF177D" w:rsidRDefault="0046268D" w:rsidP="0046268D">
      <w:pPr>
        <w:pStyle w:val="affffffff1"/>
        <w:tabs>
          <w:tab w:val="left" w:pos="1248"/>
          <w:tab w:val="left" w:pos="8892"/>
        </w:tabs>
        <w:spacing w:line="400" w:lineRule="exact"/>
        <w:ind w:left="546" w:right="902"/>
        <w:jc w:val="both"/>
        <w:rPr>
          <w:bCs/>
          <w:highlight w:val="lightGray"/>
        </w:rPr>
      </w:pPr>
      <w:r w:rsidRPr="0031653D">
        <w:rPr>
          <w:bCs/>
        </w:rPr>
        <w:t>6.2.</w:t>
      </w:r>
      <w:r w:rsidRPr="0031653D">
        <w:rPr>
          <w:bCs/>
        </w:rPr>
        <w:tab/>
      </w:r>
      <w:r w:rsidRPr="0031653D">
        <w:t>Оцінка</w:t>
      </w:r>
      <w:r w:rsidRPr="00BB39C8">
        <w:t xml:space="preserve"> ефективності застосування глюкозамін</w:t>
      </w:r>
      <w:r>
        <w:t>о</w:t>
      </w:r>
      <w:r w:rsidRPr="00BB39C8">
        <w:t>гідрохлориду при лікуванні експериментального остеоартрозу білих щурів за даними біохімічних досліджень</w:t>
      </w:r>
      <w:r w:rsidRPr="009412DF">
        <w:rPr>
          <w:u w:val="dotted"/>
        </w:rPr>
        <w:tab/>
      </w:r>
      <w:r>
        <w:rPr>
          <w:u w:val="dotted"/>
        </w:rPr>
        <w:t>12</w:t>
      </w:r>
      <w:r w:rsidRPr="00CF177D">
        <w:rPr>
          <w:u w:val="dotted"/>
        </w:rPr>
        <w:t>4</w:t>
      </w:r>
    </w:p>
    <w:p w:rsidR="0046268D" w:rsidRPr="00CF177D" w:rsidRDefault="0046268D" w:rsidP="0046268D">
      <w:pPr>
        <w:pStyle w:val="affffffff1"/>
        <w:tabs>
          <w:tab w:val="left" w:pos="1248"/>
          <w:tab w:val="left" w:pos="8814"/>
        </w:tabs>
        <w:spacing w:line="400" w:lineRule="exact"/>
        <w:ind w:left="546" w:right="902"/>
        <w:jc w:val="both"/>
        <w:rPr>
          <w:bCs/>
        </w:rPr>
      </w:pPr>
      <w:r w:rsidRPr="0031653D">
        <w:rPr>
          <w:bCs/>
        </w:rPr>
        <w:t>6.3.</w:t>
      </w:r>
      <w:r w:rsidRPr="0031653D">
        <w:rPr>
          <w:bCs/>
        </w:rPr>
        <w:tab/>
      </w:r>
      <w:r w:rsidRPr="0031653D">
        <w:t>Глікозаміноглікани</w:t>
      </w:r>
      <w:r w:rsidRPr="00BB39C8">
        <w:t xml:space="preserve"> сироватки крові як діагностичні тести при обсте</w:t>
      </w:r>
      <w:r>
        <w:t>-</w:t>
      </w:r>
      <w:r w:rsidRPr="0031653D">
        <w:t>женні клінічно здорових собак і при спонтанному остеоартрозі</w:t>
      </w:r>
      <w:r w:rsidRPr="0031653D">
        <w:rPr>
          <w:u w:val="dotted"/>
        </w:rPr>
        <w:tab/>
        <w:t>12</w:t>
      </w:r>
      <w:r w:rsidRPr="00CF177D">
        <w:rPr>
          <w:u w:val="dotted"/>
        </w:rPr>
        <w:t>8</w:t>
      </w:r>
    </w:p>
    <w:p w:rsidR="0046268D" w:rsidRPr="00CF177D" w:rsidRDefault="0046268D" w:rsidP="0046268D">
      <w:pPr>
        <w:pStyle w:val="affffffff1"/>
        <w:tabs>
          <w:tab w:val="left" w:pos="1248"/>
          <w:tab w:val="left" w:pos="8814"/>
        </w:tabs>
        <w:spacing w:line="400" w:lineRule="exact"/>
        <w:ind w:left="546" w:right="902"/>
        <w:jc w:val="both"/>
        <w:rPr>
          <w:bCs/>
          <w:highlight w:val="lightGray"/>
        </w:rPr>
      </w:pPr>
      <w:r w:rsidRPr="0031653D">
        <w:rPr>
          <w:bCs/>
        </w:rPr>
        <w:t>6.4.</w:t>
      </w:r>
      <w:r w:rsidRPr="0031653D">
        <w:rPr>
          <w:bCs/>
        </w:rPr>
        <w:tab/>
      </w:r>
      <w:r w:rsidRPr="0031653D">
        <w:t>Використання</w:t>
      </w:r>
      <w:r w:rsidRPr="00BB39C8">
        <w:t xml:space="preserve"> глікозаміногліканів у діагностиці та консервативному лікуванні спонтанного остеоартрозу в собак</w:t>
      </w:r>
      <w:r w:rsidRPr="009412DF">
        <w:rPr>
          <w:u w:val="dotted"/>
        </w:rPr>
        <w:tab/>
      </w:r>
      <w:r>
        <w:rPr>
          <w:u w:val="dotted"/>
        </w:rPr>
        <w:t>13</w:t>
      </w:r>
      <w:r w:rsidRPr="00CF177D">
        <w:rPr>
          <w:u w:val="dotted"/>
        </w:rPr>
        <w:t>1</w:t>
      </w:r>
    </w:p>
    <w:p w:rsidR="0046268D" w:rsidRPr="00CF177D" w:rsidRDefault="0046268D" w:rsidP="0046268D">
      <w:pPr>
        <w:pStyle w:val="affffffff1"/>
        <w:tabs>
          <w:tab w:val="left" w:pos="1248"/>
          <w:tab w:val="left" w:pos="8814"/>
        </w:tabs>
        <w:spacing w:line="400" w:lineRule="exact"/>
        <w:ind w:left="546" w:right="902"/>
        <w:jc w:val="both"/>
        <w:rPr>
          <w:bCs/>
        </w:rPr>
      </w:pPr>
      <w:r w:rsidRPr="0031653D">
        <w:rPr>
          <w:bCs/>
        </w:rPr>
        <w:lastRenderedPageBreak/>
        <w:t>6.5.</w:t>
      </w:r>
      <w:r w:rsidRPr="0031653D">
        <w:rPr>
          <w:bCs/>
        </w:rPr>
        <w:tab/>
      </w:r>
      <w:r w:rsidRPr="0031653D">
        <w:t>Використання</w:t>
      </w:r>
      <w:r w:rsidRPr="00BB39C8">
        <w:t xml:space="preserve"> показників рівня сироваткових глікозаміногліканів для оцінки </w:t>
      </w:r>
      <w:r w:rsidRPr="0031653D">
        <w:t>ефективності оперативного методу лікування повношарового дефекту головки стегнової кістки собак шляхом аутопластики</w:t>
      </w:r>
      <w:r w:rsidRPr="0031653D">
        <w:rPr>
          <w:u w:val="dotted"/>
        </w:rPr>
        <w:tab/>
        <w:t>13</w:t>
      </w:r>
      <w:r w:rsidRPr="00CF177D">
        <w:rPr>
          <w:u w:val="dotted"/>
        </w:rPr>
        <w:t>4</w:t>
      </w:r>
    </w:p>
    <w:p w:rsidR="0046268D" w:rsidRPr="00CF177D" w:rsidRDefault="0046268D" w:rsidP="0046268D">
      <w:pPr>
        <w:pStyle w:val="affffffff1"/>
        <w:tabs>
          <w:tab w:val="left" w:pos="8814"/>
        </w:tabs>
        <w:spacing w:line="400" w:lineRule="exact"/>
        <w:jc w:val="both"/>
      </w:pPr>
      <w:r w:rsidRPr="0031653D">
        <w:rPr>
          <w:b/>
          <w:bCs/>
        </w:rPr>
        <w:t>Висновки</w:t>
      </w:r>
      <w:r w:rsidRPr="0031653D">
        <w:rPr>
          <w:u w:val="dotted"/>
        </w:rPr>
        <w:tab/>
        <w:t>13</w:t>
      </w:r>
      <w:r w:rsidRPr="00CF177D">
        <w:rPr>
          <w:u w:val="dotted"/>
        </w:rPr>
        <w:t>7</w:t>
      </w:r>
    </w:p>
    <w:p w:rsidR="0046268D" w:rsidRPr="00CF177D" w:rsidRDefault="0046268D" w:rsidP="0046268D">
      <w:pPr>
        <w:pStyle w:val="affffffff1"/>
        <w:tabs>
          <w:tab w:val="left" w:pos="8814"/>
        </w:tabs>
        <w:spacing w:line="400" w:lineRule="exact"/>
        <w:jc w:val="both"/>
      </w:pPr>
      <w:r w:rsidRPr="0031653D">
        <w:rPr>
          <w:b/>
          <w:bCs/>
        </w:rPr>
        <w:t>Практичні рекомендації</w:t>
      </w:r>
      <w:r w:rsidRPr="0031653D">
        <w:rPr>
          <w:u w:val="dotted"/>
        </w:rPr>
        <w:tab/>
        <w:t>14</w:t>
      </w:r>
      <w:r w:rsidRPr="00CF177D">
        <w:rPr>
          <w:u w:val="dotted"/>
        </w:rPr>
        <w:t>0</w:t>
      </w:r>
    </w:p>
    <w:p w:rsidR="0046268D" w:rsidRPr="00CF177D" w:rsidRDefault="0046268D" w:rsidP="0046268D">
      <w:pPr>
        <w:pStyle w:val="affffffff1"/>
        <w:tabs>
          <w:tab w:val="left" w:pos="8814"/>
        </w:tabs>
        <w:spacing w:line="400" w:lineRule="exact"/>
        <w:jc w:val="both"/>
      </w:pPr>
      <w:r w:rsidRPr="0031653D">
        <w:rPr>
          <w:b/>
          <w:bCs/>
        </w:rPr>
        <w:t>Список використаних джерел</w:t>
      </w:r>
      <w:r w:rsidRPr="0031653D">
        <w:rPr>
          <w:u w:val="dotted"/>
        </w:rPr>
        <w:tab/>
        <w:t>14</w:t>
      </w:r>
      <w:r w:rsidRPr="00CF177D">
        <w:rPr>
          <w:u w:val="dotted"/>
        </w:rPr>
        <w:t>2</w:t>
      </w:r>
    </w:p>
    <w:p w:rsidR="0046268D" w:rsidRPr="00530790" w:rsidRDefault="0046268D" w:rsidP="0046268D">
      <w:pPr>
        <w:pStyle w:val="affffffff1"/>
        <w:tabs>
          <w:tab w:val="left" w:pos="8814"/>
        </w:tabs>
        <w:spacing w:line="400" w:lineRule="exact"/>
        <w:jc w:val="both"/>
        <w:rPr>
          <w:b/>
          <w:bCs/>
        </w:rPr>
      </w:pPr>
      <w:r w:rsidRPr="0031653D">
        <w:rPr>
          <w:b/>
          <w:bCs/>
        </w:rPr>
        <w:t>Додатки</w:t>
      </w:r>
      <w:r w:rsidRPr="0031653D">
        <w:rPr>
          <w:u w:val="dotted"/>
        </w:rPr>
        <w:tab/>
        <w:t>16</w:t>
      </w:r>
      <w:r w:rsidRPr="00530790">
        <w:rPr>
          <w:u w:val="dotted"/>
        </w:rPr>
        <w:t>2</w:t>
      </w:r>
    </w:p>
    <w:p w:rsidR="0046268D" w:rsidRPr="004C0A83" w:rsidRDefault="0046268D" w:rsidP="0046268D">
      <w:pPr>
        <w:pStyle w:val="affffffff1"/>
        <w:jc w:val="center"/>
        <w:rPr>
          <w:b/>
        </w:rPr>
      </w:pPr>
      <w:r w:rsidRPr="004C0A83">
        <w:br w:type="page"/>
      </w:r>
      <w:r w:rsidRPr="004C0A83">
        <w:rPr>
          <w:b/>
        </w:rPr>
        <w:lastRenderedPageBreak/>
        <w:t>ПЕРЕЛІК УМОВНИХ СКОРОЧЕНЬ</w:t>
      </w:r>
    </w:p>
    <w:p w:rsidR="0046268D" w:rsidRPr="004C0A83" w:rsidRDefault="0046268D" w:rsidP="0046268D">
      <w:pPr>
        <w:pStyle w:val="affffffff1"/>
        <w:jc w:val="center"/>
        <w:rPr>
          <w:b/>
        </w:rPr>
      </w:pPr>
    </w:p>
    <w:p w:rsidR="0046268D" w:rsidRPr="00DD2AE8" w:rsidRDefault="0046268D" w:rsidP="0046268D">
      <w:pPr>
        <w:pStyle w:val="affffffff1"/>
        <w:tabs>
          <w:tab w:val="left" w:pos="1404"/>
        </w:tabs>
        <w:ind w:firstLine="312"/>
        <w:jc w:val="both"/>
        <w:rPr>
          <w:bCs/>
        </w:rPr>
      </w:pPr>
      <w:r w:rsidRPr="00DD2AE8">
        <w:rPr>
          <w:bCs/>
        </w:rPr>
        <w:t>АлАТ</w:t>
      </w:r>
      <w:r w:rsidRPr="00A370B1">
        <w:rPr>
          <w:bCs/>
        </w:rPr>
        <w:tab/>
      </w:r>
      <w:r w:rsidRPr="00DD2AE8">
        <w:rPr>
          <w:bCs/>
          <w:noProof/>
        </w:rPr>
        <w:t>–</w:t>
      </w:r>
      <w:r w:rsidRPr="00DD2AE8">
        <w:t xml:space="preserve"> </w:t>
      </w:r>
      <w:r w:rsidRPr="00DD2AE8">
        <w:rPr>
          <w:bCs/>
        </w:rPr>
        <w:t>аланінамінотрансфераза;</w:t>
      </w:r>
    </w:p>
    <w:p w:rsidR="0046268D" w:rsidRPr="00DD2AE8" w:rsidRDefault="0046268D" w:rsidP="0046268D">
      <w:pPr>
        <w:pStyle w:val="affffffff1"/>
        <w:tabs>
          <w:tab w:val="left" w:pos="1404"/>
        </w:tabs>
        <w:ind w:firstLine="312"/>
        <w:jc w:val="both"/>
      </w:pPr>
      <w:r w:rsidRPr="00DD2AE8">
        <w:rPr>
          <w:bCs/>
        </w:rPr>
        <w:t>АсАТ</w:t>
      </w:r>
      <w:r w:rsidRPr="00A370B1">
        <w:rPr>
          <w:bCs/>
        </w:rPr>
        <w:tab/>
      </w:r>
      <w:r w:rsidRPr="00DD2AE8">
        <w:rPr>
          <w:bCs/>
          <w:noProof/>
        </w:rPr>
        <w:t>–</w:t>
      </w:r>
      <w:r w:rsidRPr="00DD2AE8">
        <w:rPr>
          <w:bCs/>
        </w:rPr>
        <w:t xml:space="preserve"> аспартатамінотрансфераза;</w:t>
      </w:r>
    </w:p>
    <w:p w:rsidR="0046268D" w:rsidRPr="00DD2AE8" w:rsidRDefault="0046268D" w:rsidP="0046268D">
      <w:pPr>
        <w:pStyle w:val="affffffff1"/>
        <w:tabs>
          <w:tab w:val="left" w:pos="1404"/>
        </w:tabs>
        <w:ind w:firstLine="312"/>
        <w:jc w:val="both"/>
      </w:pPr>
      <w:r w:rsidRPr="00DD2AE8">
        <w:t>ГАГ</w:t>
      </w:r>
      <w:r w:rsidRPr="00A370B1">
        <w:tab/>
      </w:r>
      <w:r w:rsidRPr="00DD2AE8">
        <w:rPr>
          <w:bCs/>
          <w:noProof/>
        </w:rPr>
        <w:t>–</w:t>
      </w:r>
      <w:r w:rsidRPr="00DD2AE8">
        <w:t xml:space="preserve"> глікозаміноглікани;</w:t>
      </w:r>
    </w:p>
    <w:p w:rsidR="0046268D" w:rsidRPr="00DD2AE8" w:rsidRDefault="0046268D" w:rsidP="0046268D">
      <w:pPr>
        <w:tabs>
          <w:tab w:val="left" w:pos="1404"/>
        </w:tabs>
        <w:spacing w:line="360" w:lineRule="auto"/>
        <w:ind w:firstLine="312"/>
        <w:rPr>
          <w:bCs/>
          <w:sz w:val="28"/>
          <w:lang w:val="uk-UA"/>
        </w:rPr>
      </w:pPr>
      <w:r w:rsidRPr="00DD2AE8">
        <w:rPr>
          <w:bCs/>
          <w:sz w:val="28"/>
          <w:lang w:val="uk-UA"/>
        </w:rPr>
        <w:t>ГП</w:t>
      </w:r>
      <w:r w:rsidRPr="00A370B1">
        <w:rPr>
          <w:bCs/>
          <w:sz w:val="28"/>
          <w:lang w:val="uk-UA"/>
        </w:rPr>
        <w:tab/>
      </w:r>
      <w:r w:rsidRPr="00DD2AE8">
        <w:rPr>
          <w:bCs/>
          <w:noProof/>
          <w:lang w:val="uk-UA"/>
        </w:rPr>
        <w:t>–</w:t>
      </w:r>
      <w:r w:rsidRPr="00DD2AE8">
        <w:rPr>
          <w:bCs/>
          <w:sz w:val="28"/>
          <w:lang w:val="uk-UA"/>
        </w:rPr>
        <w:t xml:space="preserve"> глікопротеїни;</w:t>
      </w:r>
    </w:p>
    <w:p w:rsidR="0046268D" w:rsidRPr="00DD2AE8" w:rsidRDefault="0046268D" w:rsidP="0046268D">
      <w:pPr>
        <w:tabs>
          <w:tab w:val="left" w:pos="1404"/>
        </w:tabs>
        <w:spacing w:line="360" w:lineRule="auto"/>
        <w:ind w:firstLine="312"/>
        <w:rPr>
          <w:bCs/>
          <w:noProof/>
          <w:sz w:val="28"/>
          <w:szCs w:val="28"/>
          <w:lang w:val="uk-UA"/>
        </w:rPr>
      </w:pPr>
      <w:r w:rsidRPr="00DD2AE8">
        <w:rPr>
          <w:sz w:val="28"/>
          <w:szCs w:val="28"/>
          <w:lang w:val="uk-UA"/>
        </w:rPr>
        <w:t>ІЛ</w:t>
      </w:r>
      <w:r w:rsidRPr="00A370B1">
        <w:rPr>
          <w:sz w:val="28"/>
          <w:szCs w:val="28"/>
          <w:lang w:val="uk-UA"/>
        </w:rPr>
        <w:tab/>
      </w:r>
      <w:r w:rsidRPr="00DD2AE8">
        <w:rPr>
          <w:bCs/>
          <w:noProof/>
          <w:sz w:val="28"/>
          <w:szCs w:val="28"/>
          <w:lang w:val="uk-UA"/>
        </w:rPr>
        <w:t>– інтерлейкін;</w:t>
      </w:r>
    </w:p>
    <w:p w:rsidR="0046268D" w:rsidRPr="0046268D" w:rsidRDefault="0046268D" w:rsidP="0046268D">
      <w:pPr>
        <w:pStyle w:val="affffffff1"/>
        <w:tabs>
          <w:tab w:val="left" w:pos="1404"/>
        </w:tabs>
        <w:ind w:firstLine="312"/>
        <w:jc w:val="both"/>
        <w:rPr>
          <w:lang w:val="uk-UA"/>
        </w:rPr>
      </w:pPr>
      <w:r w:rsidRPr="0046268D">
        <w:rPr>
          <w:bCs/>
          <w:lang w:val="uk-UA"/>
        </w:rPr>
        <w:t>ЛФ</w:t>
      </w:r>
      <w:r w:rsidRPr="0046268D">
        <w:rPr>
          <w:bCs/>
          <w:lang w:val="uk-UA"/>
        </w:rPr>
        <w:tab/>
      </w:r>
      <w:r w:rsidRPr="0046268D">
        <w:rPr>
          <w:bCs/>
          <w:noProof/>
          <w:lang w:val="uk-UA"/>
        </w:rPr>
        <w:t>–</w:t>
      </w:r>
      <w:r w:rsidRPr="0046268D">
        <w:rPr>
          <w:lang w:val="uk-UA"/>
        </w:rPr>
        <w:t xml:space="preserve"> </w:t>
      </w:r>
      <w:r w:rsidRPr="0046268D">
        <w:rPr>
          <w:bCs/>
          <w:lang w:val="uk-UA"/>
        </w:rPr>
        <w:t>лужна фосфатаза;</w:t>
      </w:r>
    </w:p>
    <w:p w:rsidR="0046268D" w:rsidRPr="00DD2AE8" w:rsidRDefault="0046268D" w:rsidP="0046268D">
      <w:pPr>
        <w:tabs>
          <w:tab w:val="left" w:pos="1404"/>
        </w:tabs>
        <w:spacing w:line="360" w:lineRule="auto"/>
        <w:ind w:firstLine="312"/>
        <w:rPr>
          <w:bCs/>
          <w:noProof/>
          <w:sz w:val="28"/>
          <w:szCs w:val="28"/>
          <w:lang w:val="uk-UA"/>
        </w:rPr>
      </w:pPr>
      <w:r w:rsidRPr="00DD2AE8">
        <w:rPr>
          <w:bCs/>
          <w:noProof/>
          <w:sz w:val="28"/>
          <w:szCs w:val="28"/>
          <w:lang w:val="uk-UA"/>
        </w:rPr>
        <w:t>НПЗП</w:t>
      </w:r>
      <w:r w:rsidRPr="00A370B1">
        <w:rPr>
          <w:bCs/>
          <w:noProof/>
          <w:sz w:val="28"/>
          <w:szCs w:val="28"/>
          <w:lang w:val="uk-UA"/>
        </w:rPr>
        <w:tab/>
        <w:t>–</w:t>
      </w:r>
      <w:r w:rsidRPr="00DD2AE8">
        <w:rPr>
          <w:bCs/>
          <w:noProof/>
          <w:sz w:val="28"/>
          <w:szCs w:val="28"/>
          <w:lang w:val="uk-UA"/>
        </w:rPr>
        <w:t xml:space="preserve"> нестероїдні протизапальні препарати;</w:t>
      </w:r>
    </w:p>
    <w:p w:rsidR="0046268D" w:rsidRPr="00DD2AE8" w:rsidRDefault="0046268D" w:rsidP="0046268D">
      <w:pPr>
        <w:tabs>
          <w:tab w:val="left" w:pos="1404"/>
        </w:tabs>
        <w:spacing w:line="360" w:lineRule="auto"/>
        <w:ind w:firstLine="312"/>
        <w:rPr>
          <w:bCs/>
          <w:noProof/>
          <w:sz w:val="28"/>
          <w:szCs w:val="28"/>
          <w:lang w:val="uk-UA"/>
        </w:rPr>
      </w:pPr>
      <w:r w:rsidRPr="00DD2AE8">
        <w:rPr>
          <w:sz w:val="28"/>
          <w:szCs w:val="28"/>
          <w:lang w:val="uk-UA"/>
        </w:rPr>
        <w:t>ОА</w:t>
      </w:r>
      <w:r w:rsidRPr="00A370B1">
        <w:rPr>
          <w:sz w:val="28"/>
          <w:szCs w:val="28"/>
          <w:lang w:val="uk-UA"/>
        </w:rPr>
        <w:tab/>
      </w:r>
      <w:r w:rsidRPr="00A370B1">
        <w:rPr>
          <w:bCs/>
          <w:noProof/>
          <w:sz w:val="28"/>
          <w:szCs w:val="28"/>
          <w:lang w:val="uk-UA"/>
        </w:rPr>
        <w:t>–</w:t>
      </w:r>
      <w:r w:rsidRPr="00DD2AE8">
        <w:rPr>
          <w:bCs/>
          <w:noProof/>
          <w:sz w:val="28"/>
          <w:szCs w:val="28"/>
          <w:lang w:val="uk-UA"/>
        </w:rPr>
        <w:t xml:space="preserve"> остеоартроз;</w:t>
      </w:r>
    </w:p>
    <w:p w:rsidR="0046268D" w:rsidRPr="00DD2AE8" w:rsidRDefault="0046268D" w:rsidP="0046268D">
      <w:pPr>
        <w:tabs>
          <w:tab w:val="left" w:pos="1404"/>
        </w:tabs>
        <w:spacing w:line="360" w:lineRule="auto"/>
        <w:ind w:firstLine="312"/>
        <w:rPr>
          <w:sz w:val="28"/>
          <w:szCs w:val="28"/>
          <w:lang w:val="uk-UA"/>
        </w:rPr>
      </w:pPr>
      <w:r w:rsidRPr="00DD2AE8">
        <w:rPr>
          <w:bCs/>
          <w:noProof/>
          <w:sz w:val="28"/>
          <w:szCs w:val="28"/>
          <w:lang w:val="uk-UA"/>
        </w:rPr>
        <w:t>ПНЖК</w:t>
      </w:r>
      <w:r w:rsidRPr="00A370B1">
        <w:rPr>
          <w:bCs/>
          <w:noProof/>
          <w:sz w:val="28"/>
          <w:szCs w:val="28"/>
          <w:lang w:val="uk-UA"/>
        </w:rPr>
        <w:tab/>
      </w:r>
      <w:r w:rsidRPr="00DD2AE8">
        <w:rPr>
          <w:bCs/>
          <w:noProof/>
          <w:sz w:val="28"/>
          <w:szCs w:val="28"/>
          <w:lang w:val="uk-UA"/>
        </w:rPr>
        <w:t>– поліненасичені жирні кислоти.</w:t>
      </w:r>
    </w:p>
    <w:p w:rsidR="0046268D" w:rsidRPr="00DD2AE8" w:rsidRDefault="0046268D" w:rsidP="0046268D">
      <w:pPr>
        <w:tabs>
          <w:tab w:val="left" w:pos="1404"/>
        </w:tabs>
        <w:spacing w:line="360" w:lineRule="auto"/>
        <w:ind w:firstLine="312"/>
        <w:rPr>
          <w:bCs/>
          <w:noProof/>
          <w:sz w:val="28"/>
          <w:szCs w:val="28"/>
          <w:lang w:val="uk-UA"/>
        </w:rPr>
      </w:pPr>
      <w:r w:rsidRPr="00DD2AE8">
        <w:rPr>
          <w:bCs/>
          <w:noProof/>
          <w:sz w:val="28"/>
          <w:szCs w:val="28"/>
          <w:lang w:val="uk-UA"/>
        </w:rPr>
        <w:t>ПСГАГ</w:t>
      </w:r>
      <w:r w:rsidRPr="00A370B1">
        <w:rPr>
          <w:bCs/>
          <w:noProof/>
          <w:sz w:val="28"/>
          <w:szCs w:val="28"/>
          <w:lang w:val="uk-UA"/>
        </w:rPr>
        <w:tab/>
      </w:r>
      <w:r w:rsidRPr="00DD2AE8">
        <w:rPr>
          <w:bCs/>
          <w:noProof/>
          <w:sz w:val="28"/>
          <w:szCs w:val="28"/>
          <w:lang w:val="uk-UA"/>
        </w:rPr>
        <w:t>– полісульфатовані глікозаміноглікани;</w:t>
      </w:r>
    </w:p>
    <w:p w:rsidR="0046268D" w:rsidRPr="00DD2AE8" w:rsidRDefault="0046268D" w:rsidP="0046268D">
      <w:pPr>
        <w:tabs>
          <w:tab w:val="left" w:pos="1404"/>
        </w:tabs>
        <w:spacing w:line="360" w:lineRule="auto"/>
        <w:ind w:firstLine="312"/>
        <w:rPr>
          <w:bCs/>
          <w:sz w:val="28"/>
          <w:szCs w:val="28"/>
          <w:lang w:val="uk-UA"/>
        </w:rPr>
      </w:pPr>
      <w:r w:rsidRPr="00DD2AE8">
        <w:rPr>
          <w:bCs/>
          <w:sz w:val="28"/>
          <w:lang w:val="uk-UA"/>
        </w:rPr>
        <w:t>ХСТ</w:t>
      </w:r>
      <w:r w:rsidRPr="00A370B1">
        <w:rPr>
          <w:bCs/>
          <w:sz w:val="28"/>
          <w:lang w:val="uk-UA"/>
        </w:rPr>
        <w:tab/>
      </w:r>
      <w:r w:rsidRPr="00DD2AE8">
        <w:rPr>
          <w:bCs/>
          <w:noProof/>
          <w:lang w:val="uk-UA"/>
        </w:rPr>
        <w:t xml:space="preserve">– </w:t>
      </w:r>
      <w:r w:rsidRPr="00DD2AE8">
        <w:rPr>
          <w:bCs/>
          <w:sz w:val="28"/>
          <w:lang w:val="uk-UA"/>
        </w:rPr>
        <w:t>загальні х</w:t>
      </w:r>
      <w:r w:rsidRPr="00DD2AE8">
        <w:rPr>
          <w:bCs/>
          <w:sz w:val="28"/>
          <w:szCs w:val="28"/>
          <w:lang w:val="uk-UA"/>
        </w:rPr>
        <w:t>ондроїтинсульфати;</w:t>
      </w:r>
    </w:p>
    <w:p w:rsidR="0046268D" w:rsidRPr="00F11BA6" w:rsidRDefault="0046268D" w:rsidP="0046268D">
      <w:pPr>
        <w:tabs>
          <w:tab w:val="left" w:pos="1404"/>
        </w:tabs>
        <w:spacing w:line="360" w:lineRule="auto"/>
        <w:ind w:firstLine="312"/>
        <w:rPr>
          <w:bCs/>
          <w:noProof/>
          <w:sz w:val="28"/>
          <w:szCs w:val="28"/>
          <w:lang w:val="uk-UA"/>
        </w:rPr>
      </w:pPr>
      <w:r w:rsidRPr="00DD2AE8">
        <w:rPr>
          <w:bCs/>
          <w:noProof/>
          <w:sz w:val="28"/>
          <w:szCs w:val="28"/>
          <w:lang w:val="uk-UA"/>
        </w:rPr>
        <w:t>ЦОГ</w:t>
      </w:r>
      <w:r w:rsidRPr="00A370B1">
        <w:rPr>
          <w:bCs/>
          <w:noProof/>
          <w:sz w:val="28"/>
          <w:szCs w:val="28"/>
          <w:lang w:val="uk-UA"/>
        </w:rPr>
        <w:tab/>
      </w:r>
      <w:r w:rsidRPr="00DD2AE8">
        <w:rPr>
          <w:bCs/>
          <w:noProof/>
          <w:sz w:val="28"/>
          <w:szCs w:val="28"/>
          <w:lang w:val="uk-UA"/>
        </w:rPr>
        <w:t>– циклооксигеназа;</w:t>
      </w:r>
    </w:p>
    <w:p w:rsidR="0046268D" w:rsidRPr="0046268D" w:rsidRDefault="0046268D" w:rsidP="0046268D">
      <w:pPr>
        <w:pStyle w:val="afffffffe"/>
        <w:rPr>
          <w:szCs w:val="24"/>
          <w:lang w:val="uk-UA"/>
        </w:rPr>
      </w:pPr>
      <w:r w:rsidRPr="0046268D">
        <w:rPr>
          <w:szCs w:val="28"/>
          <w:lang w:val="uk-UA"/>
        </w:rPr>
        <w:br w:type="page"/>
      </w:r>
      <w:r w:rsidRPr="0046268D">
        <w:rPr>
          <w:szCs w:val="24"/>
          <w:lang w:val="uk-UA"/>
        </w:rPr>
        <w:lastRenderedPageBreak/>
        <w:t>ВСТУП</w:t>
      </w:r>
    </w:p>
    <w:p w:rsidR="0046268D" w:rsidRPr="0046268D" w:rsidRDefault="0046268D" w:rsidP="0046268D">
      <w:pPr>
        <w:pStyle w:val="afffffffe"/>
        <w:rPr>
          <w:b/>
          <w:szCs w:val="24"/>
          <w:lang w:val="uk-UA"/>
        </w:rPr>
      </w:pPr>
    </w:p>
    <w:p w:rsidR="0046268D" w:rsidRPr="0046268D" w:rsidRDefault="0046268D" w:rsidP="0046268D">
      <w:pPr>
        <w:pStyle w:val="afffffffe"/>
        <w:rPr>
          <w:b/>
          <w:szCs w:val="24"/>
          <w:lang w:val="uk-UA"/>
        </w:rPr>
      </w:pPr>
    </w:p>
    <w:p w:rsidR="0046268D" w:rsidRPr="00FB1230" w:rsidRDefault="0046268D" w:rsidP="0046268D">
      <w:pPr>
        <w:spacing w:before="240" w:line="360" w:lineRule="auto"/>
        <w:ind w:firstLine="900"/>
        <w:jc w:val="both"/>
        <w:rPr>
          <w:sz w:val="28"/>
        </w:rPr>
      </w:pPr>
      <w:r w:rsidRPr="007E2CED">
        <w:rPr>
          <w:b/>
          <w:sz w:val="28"/>
          <w:lang w:val="uk-UA"/>
        </w:rPr>
        <w:t>Актуальність теми</w:t>
      </w:r>
      <w:r w:rsidRPr="007E2CED">
        <w:rPr>
          <w:sz w:val="28"/>
          <w:lang w:val="uk-UA"/>
        </w:rPr>
        <w:t>.</w:t>
      </w:r>
      <w:r w:rsidRPr="004C0A83">
        <w:rPr>
          <w:sz w:val="28"/>
          <w:lang w:val="uk-UA"/>
        </w:rPr>
        <w:t xml:space="preserve"> </w:t>
      </w:r>
      <w:r>
        <w:rPr>
          <w:sz w:val="28"/>
          <w:lang w:val="uk-UA"/>
        </w:rPr>
        <w:t xml:space="preserve">Хвороби кінцівок у тварин мають значну питому вагу серед загальної хірургічної патології та завдають великих економічних збитків сільському господарству. Дослідження хвороб кінцівок у тварин </w:t>
      </w:r>
      <w:r w:rsidRPr="00A370B1">
        <w:rPr>
          <w:sz w:val="28"/>
          <w:lang w:val="uk-UA"/>
        </w:rPr>
        <w:t>започаткували такі видатні вчені як М.О. Мальцев (1929, 1933), К.І. Шакалов (1949, 1952) та ін. В Україні цій патології присвятили свою увагу та продовжують її</w:t>
      </w:r>
      <w:r>
        <w:rPr>
          <w:sz w:val="28"/>
          <w:lang w:val="uk-UA"/>
        </w:rPr>
        <w:t xml:space="preserve"> вивчати в великої рогатої худоби</w:t>
      </w:r>
      <w:r w:rsidRPr="00B87D9D">
        <w:rPr>
          <w:sz w:val="28"/>
          <w:lang w:val="uk-UA"/>
        </w:rPr>
        <w:t xml:space="preserve"> В.В. Борисевич (1988, 1994),</w:t>
      </w:r>
      <w:r w:rsidRPr="00724A44">
        <w:rPr>
          <w:sz w:val="28"/>
          <w:highlight w:val="lightGray"/>
          <w:lang w:val="uk-UA"/>
        </w:rPr>
        <w:t xml:space="preserve"> </w:t>
      </w:r>
      <w:r w:rsidRPr="00B87D9D">
        <w:rPr>
          <w:sz w:val="28"/>
          <w:lang w:val="uk-UA"/>
        </w:rPr>
        <w:t>Я.Г. Крупник (1987)</w:t>
      </w:r>
      <w:r w:rsidRPr="00171A85">
        <w:rPr>
          <w:sz w:val="28"/>
          <w:lang w:val="uk-UA"/>
        </w:rPr>
        <w:t xml:space="preserve">, </w:t>
      </w:r>
      <w:r w:rsidRPr="00B87D9D">
        <w:rPr>
          <w:sz w:val="28"/>
          <w:lang w:val="uk-UA"/>
        </w:rPr>
        <w:t>В.І. Іздепський (199</w:t>
      </w:r>
      <w:r>
        <w:rPr>
          <w:sz w:val="28"/>
          <w:lang w:val="uk-UA"/>
        </w:rPr>
        <w:t>7</w:t>
      </w:r>
      <w:r w:rsidRPr="00B87D9D">
        <w:rPr>
          <w:sz w:val="28"/>
          <w:lang w:val="uk-UA"/>
        </w:rPr>
        <w:t>)</w:t>
      </w:r>
      <w:r>
        <w:rPr>
          <w:sz w:val="28"/>
          <w:lang w:val="uk-UA"/>
        </w:rPr>
        <w:t>,</w:t>
      </w:r>
      <w:r w:rsidRPr="00B87D9D">
        <w:rPr>
          <w:sz w:val="28"/>
          <w:lang w:val="uk-UA"/>
        </w:rPr>
        <w:t xml:space="preserve"> С.В. Рубленко</w:t>
      </w:r>
      <w:r>
        <w:rPr>
          <w:sz w:val="28"/>
          <w:lang w:val="uk-UA"/>
        </w:rPr>
        <w:t xml:space="preserve"> (1997)</w:t>
      </w:r>
      <w:r w:rsidRPr="00B87D9D">
        <w:rPr>
          <w:sz w:val="28"/>
          <w:lang w:val="uk-UA"/>
        </w:rPr>
        <w:t>, М.П.</w:t>
      </w:r>
      <w:r>
        <w:rPr>
          <w:sz w:val="28"/>
          <w:lang w:val="uk-UA"/>
        </w:rPr>
        <w:t> </w:t>
      </w:r>
      <w:r w:rsidRPr="00B87D9D">
        <w:rPr>
          <w:sz w:val="28"/>
          <w:lang w:val="uk-UA"/>
        </w:rPr>
        <w:t>Чорнозуб (1999) та ін., у с</w:t>
      </w:r>
      <w:r w:rsidRPr="00D100B1">
        <w:rPr>
          <w:sz w:val="28"/>
          <w:lang w:val="uk-UA"/>
        </w:rPr>
        <w:t>виней – І.С. Панько (1982, 1984), В.І. Іздепський (</w:t>
      </w:r>
      <w:r w:rsidRPr="00722B40">
        <w:rPr>
          <w:sz w:val="28"/>
          <w:lang w:val="uk-UA"/>
        </w:rPr>
        <w:t>1987,</w:t>
      </w:r>
      <w:r>
        <w:rPr>
          <w:sz w:val="28"/>
          <w:lang w:val="uk-UA"/>
        </w:rPr>
        <w:t xml:space="preserve"> </w:t>
      </w:r>
      <w:r w:rsidRPr="00D100B1">
        <w:rPr>
          <w:sz w:val="28"/>
          <w:lang w:val="uk-UA"/>
        </w:rPr>
        <w:t xml:space="preserve">1993), </w:t>
      </w:r>
      <w:r>
        <w:rPr>
          <w:sz w:val="28"/>
          <w:lang w:val="uk-UA"/>
        </w:rPr>
        <w:t xml:space="preserve">М.В. Рубленко (1990), </w:t>
      </w:r>
      <w:r w:rsidRPr="00D100B1">
        <w:rPr>
          <w:sz w:val="28"/>
          <w:lang w:val="uk-UA"/>
        </w:rPr>
        <w:t>В.І. Козій (1990)</w:t>
      </w:r>
      <w:r>
        <w:rPr>
          <w:sz w:val="28"/>
          <w:lang w:val="uk-UA"/>
        </w:rPr>
        <w:t xml:space="preserve"> </w:t>
      </w:r>
      <w:r w:rsidRPr="00B87D9D">
        <w:rPr>
          <w:sz w:val="28"/>
          <w:lang w:val="uk-UA"/>
        </w:rPr>
        <w:t>та ін., у коней – В.М.</w:t>
      </w:r>
      <w:r>
        <w:rPr>
          <w:sz w:val="28"/>
          <w:lang w:val="uk-UA"/>
        </w:rPr>
        <w:t> </w:t>
      </w:r>
      <w:r w:rsidRPr="00B87D9D">
        <w:rPr>
          <w:sz w:val="28"/>
          <w:lang w:val="uk-UA"/>
        </w:rPr>
        <w:t>Власенко (1995)</w:t>
      </w:r>
      <w:r>
        <w:rPr>
          <w:sz w:val="28"/>
          <w:lang w:val="uk-UA"/>
        </w:rPr>
        <w:t xml:space="preserve">, </w:t>
      </w:r>
      <w:r w:rsidRPr="00B87D9D">
        <w:rPr>
          <w:sz w:val="28"/>
          <w:lang w:val="uk-UA"/>
        </w:rPr>
        <w:t>В.І. Іздепський (1999), О.Г. Стоцький (1999), Р.В. Передера (2004) та ін.</w:t>
      </w:r>
      <w:r>
        <w:rPr>
          <w:sz w:val="28"/>
          <w:lang w:val="uk-UA"/>
        </w:rPr>
        <w:t xml:space="preserve"> Водночас із підвищеною увагою до захворювань кінцівок у сільськогосподарських тварин, проводилось мало досліджень патологій суглобів у дрібних домашніх тварин</w:t>
      </w:r>
      <w:r w:rsidRPr="00FB1230">
        <w:rPr>
          <w:sz w:val="28"/>
          <w:lang w:val="uk-UA"/>
        </w:rPr>
        <w:t>, зокрема собак, за винятком експериментальних розробок у гуманній медицині</w:t>
      </w:r>
      <w:r w:rsidRPr="00FB1230">
        <w:rPr>
          <w:sz w:val="28"/>
        </w:rPr>
        <w:t xml:space="preserve"> [9</w:t>
      </w:r>
      <w:r w:rsidRPr="00FB1230">
        <w:rPr>
          <w:sz w:val="28"/>
          <w:lang w:val="uk-UA"/>
        </w:rPr>
        <w:t>5</w:t>
      </w:r>
      <w:r w:rsidRPr="00FB1230">
        <w:rPr>
          <w:sz w:val="28"/>
        </w:rPr>
        <w:t>, 9</w:t>
      </w:r>
      <w:r w:rsidRPr="00FB1230">
        <w:rPr>
          <w:sz w:val="28"/>
          <w:lang w:val="uk-UA"/>
        </w:rPr>
        <w:t>6</w:t>
      </w:r>
      <w:r w:rsidRPr="00FB1230">
        <w:rPr>
          <w:sz w:val="28"/>
        </w:rPr>
        <w:t xml:space="preserve">, </w:t>
      </w:r>
      <w:r w:rsidRPr="00FB1230">
        <w:rPr>
          <w:sz w:val="28"/>
          <w:lang w:val="uk-UA"/>
        </w:rPr>
        <w:t>99</w:t>
      </w:r>
      <w:r w:rsidRPr="00FB1230">
        <w:rPr>
          <w:sz w:val="28"/>
        </w:rPr>
        <w:t>, 1</w:t>
      </w:r>
      <w:r w:rsidRPr="00FB1230">
        <w:rPr>
          <w:sz w:val="28"/>
          <w:lang w:val="uk-UA"/>
        </w:rPr>
        <w:t>09</w:t>
      </w:r>
      <w:r w:rsidRPr="00FB1230">
        <w:rPr>
          <w:sz w:val="28"/>
        </w:rPr>
        <w:t>]</w:t>
      </w:r>
      <w:r w:rsidRPr="00FB1230">
        <w:rPr>
          <w:sz w:val="28"/>
          <w:lang w:val="uk-UA"/>
        </w:rPr>
        <w:t>.</w:t>
      </w:r>
    </w:p>
    <w:p w:rsidR="0046268D" w:rsidRDefault="0046268D" w:rsidP="0046268D">
      <w:pPr>
        <w:spacing w:line="360" w:lineRule="auto"/>
        <w:ind w:firstLine="900"/>
        <w:jc w:val="both"/>
        <w:rPr>
          <w:sz w:val="28"/>
          <w:lang w:val="uk-UA"/>
        </w:rPr>
      </w:pPr>
      <w:r w:rsidRPr="00FB1230">
        <w:rPr>
          <w:sz w:val="28"/>
          <w:lang w:val="uk-UA"/>
        </w:rPr>
        <w:t>Сучасними науковцями досліджуються переважно проблеми</w:t>
      </w:r>
      <w:r>
        <w:rPr>
          <w:sz w:val="28"/>
          <w:lang w:val="uk-UA"/>
        </w:rPr>
        <w:t xml:space="preserve"> лікування переломів, їх ускладнень та стимуляції репаративного остеогенезу (Послов</w:t>
      </w:r>
      <w:r>
        <w:rPr>
          <w:sz w:val="28"/>
          <w:lang w:val="en-US"/>
        </w:rPr>
        <w:t> </w:t>
      </w:r>
      <w:r>
        <w:rPr>
          <w:sz w:val="28"/>
          <w:lang w:val="uk-UA"/>
        </w:rPr>
        <w:t xml:space="preserve">Г.А., 2000; Козлов Н.А., 2000; Кірсанов К.П. и др., 2001; Петренко О.Ф., 2002 та ін.) та проблеми діагностики, лікування та профілактики дисплазій різних суглобів (Литвиненко Д.Ю., 2001; Бірюков А., 2003; Величко С.В. та ін., 2004; Сухонос В.П., 2006 та ін.). Водночас, наукові дані свідчать </w:t>
      </w:r>
      <w:r w:rsidRPr="00766CA4">
        <w:rPr>
          <w:sz w:val="28"/>
          <w:lang w:val="uk-UA"/>
        </w:rPr>
        <w:t xml:space="preserve">про те, що остеоартроз є причиною хронічної кульгавості в 85% хворих собак </w:t>
      </w:r>
      <w:r w:rsidRPr="00766CA4">
        <w:rPr>
          <w:sz w:val="28"/>
        </w:rPr>
        <w:t>[13]</w:t>
      </w:r>
      <w:r w:rsidRPr="00766CA4">
        <w:rPr>
          <w:sz w:val="28"/>
          <w:lang w:val="uk-UA"/>
        </w:rPr>
        <w:t>, а за даними зарубіжних дослідників лише на остеоартроз хворіють більше 20% дорослих</w:t>
      </w:r>
      <w:r>
        <w:rPr>
          <w:sz w:val="28"/>
          <w:lang w:val="uk-UA"/>
        </w:rPr>
        <w:t xml:space="preserve"> тварин </w:t>
      </w:r>
      <w:r>
        <w:rPr>
          <w:sz w:val="28"/>
        </w:rPr>
        <w:t>[</w:t>
      </w:r>
      <w:r w:rsidRPr="00261A03">
        <w:rPr>
          <w:sz w:val="28"/>
        </w:rPr>
        <w:t>9</w:t>
      </w:r>
      <w:r>
        <w:rPr>
          <w:sz w:val="28"/>
          <w:lang w:val="uk-UA"/>
        </w:rPr>
        <w:t>7</w:t>
      </w:r>
      <w:r w:rsidRPr="00261A03">
        <w:rPr>
          <w:sz w:val="28"/>
        </w:rPr>
        <w:t>, 12</w:t>
      </w:r>
      <w:r>
        <w:rPr>
          <w:sz w:val="28"/>
          <w:lang w:val="uk-UA"/>
        </w:rPr>
        <w:t>7</w:t>
      </w:r>
      <w:r w:rsidRPr="00261A03">
        <w:rPr>
          <w:sz w:val="28"/>
        </w:rPr>
        <w:t>]</w:t>
      </w:r>
      <w:r>
        <w:rPr>
          <w:sz w:val="28"/>
          <w:lang w:val="uk-UA"/>
        </w:rPr>
        <w:t>. Незважаючи на поширеність даного захворювання, досі залишаються не повністю розкритими питання його етіології, патогенезу, ранньої діагностики, лікування та профілактики.</w:t>
      </w:r>
    </w:p>
    <w:p w:rsidR="0046268D" w:rsidRPr="002C6BD7" w:rsidRDefault="0046268D" w:rsidP="0046268D">
      <w:pPr>
        <w:spacing w:line="360" w:lineRule="auto"/>
        <w:ind w:firstLine="900"/>
        <w:jc w:val="both"/>
        <w:rPr>
          <w:bCs/>
          <w:color w:val="000000"/>
          <w:sz w:val="28"/>
          <w:lang w:val="uk-UA" w:eastAsia="uk-UA"/>
        </w:rPr>
      </w:pPr>
      <w:r w:rsidRPr="00B25A35">
        <w:rPr>
          <w:color w:val="000000"/>
          <w:sz w:val="28"/>
          <w:lang w:val="uk-UA"/>
        </w:rPr>
        <w:t>Остеоартрози – хвороби,</w:t>
      </w:r>
      <w:r w:rsidRPr="004C0A83">
        <w:rPr>
          <w:color w:val="000000"/>
          <w:sz w:val="28"/>
          <w:lang w:val="uk-UA"/>
        </w:rPr>
        <w:t xml:space="preserve"> </w:t>
      </w:r>
      <w:r>
        <w:rPr>
          <w:color w:val="000000"/>
          <w:sz w:val="28"/>
          <w:lang w:val="uk-UA"/>
        </w:rPr>
        <w:t>з</w:t>
      </w:r>
      <w:r w:rsidRPr="004C0A83">
        <w:rPr>
          <w:color w:val="000000"/>
          <w:sz w:val="28"/>
          <w:lang w:val="uk-UA"/>
        </w:rPr>
        <w:t>умовлені дистрофічно-деструктивним процесом у кістковій і хрящовій тканинах суглобів, часто зу</w:t>
      </w:r>
      <w:r>
        <w:rPr>
          <w:color w:val="000000"/>
          <w:sz w:val="28"/>
          <w:lang w:val="uk-UA"/>
        </w:rPr>
        <w:t xml:space="preserve">стрічаються серед тварин </w:t>
      </w:r>
      <w:r>
        <w:rPr>
          <w:color w:val="000000"/>
          <w:sz w:val="28"/>
        </w:rPr>
        <w:t>[</w:t>
      </w:r>
      <w:r w:rsidRPr="001C3B50">
        <w:rPr>
          <w:color w:val="000000"/>
          <w:sz w:val="28"/>
        </w:rPr>
        <w:t>3, 1</w:t>
      </w:r>
      <w:r>
        <w:rPr>
          <w:color w:val="000000"/>
          <w:sz w:val="28"/>
          <w:lang w:val="uk-UA"/>
        </w:rPr>
        <w:t>3</w:t>
      </w:r>
      <w:r w:rsidRPr="001C3B50">
        <w:rPr>
          <w:color w:val="000000"/>
          <w:sz w:val="28"/>
        </w:rPr>
        <w:t>, 10</w:t>
      </w:r>
      <w:r>
        <w:rPr>
          <w:color w:val="000000"/>
          <w:sz w:val="28"/>
          <w:lang w:val="uk-UA"/>
        </w:rPr>
        <w:t>6</w:t>
      </w:r>
      <w:r w:rsidRPr="001C3B50">
        <w:rPr>
          <w:color w:val="000000"/>
          <w:sz w:val="28"/>
        </w:rPr>
        <w:t>]</w:t>
      </w:r>
      <w:r w:rsidRPr="004C0A83">
        <w:rPr>
          <w:color w:val="000000"/>
          <w:sz w:val="28"/>
          <w:lang w:val="uk-UA"/>
        </w:rPr>
        <w:t xml:space="preserve">. </w:t>
      </w:r>
      <w:r w:rsidRPr="004C0A83">
        <w:rPr>
          <w:bCs/>
          <w:color w:val="000000"/>
          <w:sz w:val="28"/>
          <w:lang w:val="uk-UA"/>
        </w:rPr>
        <w:t xml:space="preserve">Терміни «дегенеративна хвороба суглобів» і «остеоартрит» </w:t>
      </w:r>
      <w:r>
        <w:rPr>
          <w:bCs/>
          <w:color w:val="000000"/>
          <w:sz w:val="28"/>
          <w:lang w:val="uk-UA"/>
        </w:rPr>
        <w:lastRenderedPageBreak/>
        <w:t>також</w:t>
      </w:r>
      <w:r w:rsidRPr="004C0A83">
        <w:rPr>
          <w:bCs/>
          <w:color w:val="000000"/>
          <w:sz w:val="28"/>
          <w:lang w:val="uk-UA"/>
        </w:rPr>
        <w:t xml:space="preserve"> використовуються для опису цієї патології (звичайно відповідно до індивідуальної точки зору автора), щоб підкреслити наявність запального компоненту в патогенезі захворювання</w:t>
      </w:r>
      <w:r w:rsidRPr="00585762">
        <w:rPr>
          <w:bCs/>
          <w:color w:val="000000"/>
          <w:sz w:val="28"/>
          <w:lang w:val="uk-UA"/>
        </w:rPr>
        <w:t xml:space="preserve"> </w:t>
      </w:r>
      <w:r>
        <w:rPr>
          <w:color w:val="000000"/>
          <w:sz w:val="28"/>
          <w:lang w:val="uk-UA"/>
        </w:rPr>
        <w:t>[</w:t>
      </w:r>
      <w:r w:rsidRPr="00261A03">
        <w:rPr>
          <w:color w:val="000000"/>
          <w:sz w:val="28"/>
          <w:lang w:val="uk-UA"/>
        </w:rPr>
        <w:t>12</w:t>
      </w:r>
      <w:r>
        <w:rPr>
          <w:color w:val="000000"/>
          <w:sz w:val="28"/>
          <w:lang w:val="uk-UA"/>
        </w:rPr>
        <w:t>7</w:t>
      </w:r>
      <w:r w:rsidRPr="00261A03">
        <w:rPr>
          <w:color w:val="000000"/>
          <w:sz w:val="28"/>
          <w:lang w:val="uk-UA"/>
        </w:rPr>
        <w:t>, 1</w:t>
      </w:r>
      <w:r>
        <w:rPr>
          <w:color w:val="000000"/>
          <w:sz w:val="28"/>
          <w:lang w:val="uk-UA"/>
        </w:rPr>
        <w:t>30</w:t>
      </w:r>
      <w:r w:rsidRPr="00261A03">
        <w:rPr>
          <w:color w:val="000000"/>
          <w:sz w:val="28"/>
          <w:lang w:val="uk-UA"/>
        </w:rPr>
        <w:t>]</w:t>
      </w:r>
      <w:r w:rsidRPr="004C0A83">
        <w:rPr>
          <w:bCs/>
          <w:color w:val="000000"/>
          <w:sz w:val="28"/>
          <w:lang w:val="uk-UA"/>
        </w:rPr>
        <w:t>.</w:t>
      </w:r>
      <w:r>
        <w:rPr>
          <w:bCs/>
          <w:color w:val="000000"/>
          <w:sz w:val="28"/>
          <w:lang w:val="uk-UA"/>
        </w:rPr>
        <w:t xml:space="preserve"> Найчастіше </w:t>
      </w:r>
      <w:r w:rsidRPr="004C0A83">
        <w:rPr>
          <w:bCs/>
          <w:color w:val="000000"/>
          <w:sz w:val="28"/>
          <w:lang w:val="uk-UA"/>
        </w:rPr>
        <w:t xml:space="preserve">остеоартроз </w:t>
      </w:r>
      <w:r>
        <w:rPr>
          <w:bCs/>
          <w:color w:val="000000"/>
          <w:sz w:val="28"/>
          <w:lang w:val="uk-UA"/>
        </w:rPr>
        <w:t xml:space="preserve">виникає </w:t>
      </w:r>
      <w:r w:rsidRPr="004C0A83">
        <w:rPr>
          <w:bCs/>
          <w:color w:val="000000"/>
          <w:sz w:val="28"/>
          <w:lang w:val="uk-UA"/>
        </w:rPr>
        <w:t>при неадекватному навантаженні на нормальний суглоб (екзогенна травма, типовими прикладами якої є суглобовий перелом або вивих суглоба) або при нормальному навантаженні на патологічно змінений суглоб (наприклад, при остеохондрозі або дисплазії кульшового суглоба)</w:t>
      </w:r>
      <w:r w:rsidRPr="002C6BD7">
        <w:rPr>
          <w:bCs/>
          <w:color w:val="000000"/>
          <w:sz w:val="28"/>
          <w:lang w:val="uk-UA" w:eastAsia="uk-UA"/>
        </w:rPr>
        <w:t xml:space="preserve"> </w:t>
      </w:r>
      <w:r>
        <w:rPr>
          <w:bCs/>
          <w:color w:val="000000"/>
          <w:sz w:val="28"/>
          <w:lang w:val="uk-UA" w:eastAsia="uk-UA"/>
        </w:rPr>
        <w:t>[61</w:t>
      </w:r>
      <w:r w:rsidRPr="002C6BD7">
        <w:rPr>
          <w:bCs/>
          <w:color w:val="000000"/>
          <w:sz w:val="28"/>
          <w:lang w:val="uk-UA" w:eastAsia="uk-UA"/>
        </w:rPr>
        <w:t>, 12</w:t>
      </w:r>
      <w:r>
        <w:rPr>
          <w:bCs/>
          <w:color w:val="000000"/>
          <w:sz w:val="28"/>
          <w:lang w:val="uk-UA" w:eastAsia="uk-UA"/>
        </w:rPr>
        <w:t>7</w:t>
      </w:r>
      <w:r w:rsidRPr="002C6BD7">
        <w:rPr>
          <w:bCs/>
          <w:color w:val="000000"/>
          <w:sz w:val="28"/>
          <w:lang w:val="uk-UA" w:eastAsia="uk-UA"/>
        </w:rPr>
        <w:t>].</w:t>
      </w:r>
    </w:p>
    <w:p w:rsidR="0046268D" w:rsidRDefault="0046268D" w:rsidP="0046268D">
      <w:pPr>
        <w:spacing w:line="360" w:lineRule="auto"/>
        <w:ind w:firstLine="900"/>
        <w:jc w:val="both"/>
        <w:rPr>
          <w:bCs/>
          <w:color w:val="000000"/>
          <w:sz w:val="28"/>
          <w:lang w:val="uk-UA" w:eastAsia="uk-UA"/>
        </w:rPr>
      </w:pPr>
      <w:r w:rsidRPr="002C6BD7">
        <w:rPr>
          <w:bCs/>
          <w:color w:val="000000"/>
          <w:sz w:val="28"/>
          <w:lang w:val="uk-UA" w:eastAsia="uk-UA"/>
        </w:rPr>
        <w:t>Патогенетичною основою</w:t>
      </w:r>
      <w:r w:rsidRPr="004C0A83">
        <w:rPr>
          <w:bCs/>
          <w:color w:val="000000"/>
          <w:sz w:val="28"/>
          <w:lang w:val="uk-UA" w:eastAsia="uk-UA"/>
        </w:rPr>
        <w:t xml:space="preserve"> остеоартрозу (остеоартриту – у зарубіжній літературі</w:t>
      </w:r>
      <w:r>
        <w:rPr>
          <w:bCs/>
          <w:color w:val="000000"/>
          <w:sz w:val="28"/>
          <w:lang w:val="uk-UA" w:eastAsia="uk-UA"/>
        </w:rPr>
        <w:t>) є порушення метаболізму</w:t>
      </w:r>
      <w:r w:rsidRPr="004C0A83">
        <w:rPr>
          <w:bCs/>
          <w:color w:val="000000"/>
          <w:sz w:val="28"/>
          <w:lang w:val="uk-UA" w:eastAsia="uk-UA"/>
        </w:rPr>
        <w:t xml:space="preserve">, перш за все, протеогліканового комплексу </w:t>
      </w:r>
      <w:r>
        <w:rPr>
          <w:bCs/>
          <w:color w:val="000000"/>
          <w:sz w:val="28"/>
          <w:lang w:val="uk-UA" w:eastAsia="uk-UA"/>
        </w:rPr>
        <w:t>хряща</w:t>
      </w:r>
      <w:r w:rsidRPr="004C0A83">
        <w:rPr>
          <w:bCs/>
          <w:color w:val="000000"/>
          <w:sz w:val="28"/>
          <w:lang w:val="uk-UA" w:eastAsia="uk-UA"/>
        </w:rPr>
        <w:t xml:space="preserve"> </w:t>
      </w:r>
      <w:r>
        <w:rPr>
          <w:bCs/>
          <w:color w:val="000000"/>
          <w:sz w:val="28"/>
          <w:lang w:val="uk-UA" w:eastAsia="uk-UA"/>
        </w:rPr>
        <w:t>в</w:t>
      </w:r>
      <w:r w:rsidRPr="004C0A83">
        <w:rPr>
          <w:bCs/>
          <w:color w:val="000000"/>
          <w:sz w:val="28"/>
          <w:lang w:val="uk-UA" w:eastAsia="uk-UA"/>
        </w:rPr>
        <w:t xml:space="preserve"> відповідь на дії різних пошкоджуючих факторів. Деполімерізація протеогліканових агрегатів, що розвивається, призводить до дегенерації суглобового хряща, утворення ерозій та тріщин, навіть до втрати його частини</w:t>
      </w:r>
      <w:r>
        <w:rPr>
          <w:bCs/>
          <w:color w:val="000000"/>
          <w:sz w:val="28"/>
          <w:lang w:val="uk-UA" w:eastAsia="uk-UA"/>
        </w:rPr>
        <w:t xml:space="preserve"> </w:t>
      </w:r>
      <w:r>
        <w:rPr>
          <w:bCs/>
          <w:color w:val="000000"/>
          <w:sz w:val="28"/>
          <w:lang w:eastAsia="uk-UA"/>
        </w:rPr>
        <w:t>[</w:t>
      </w:r>
      <w:r>
        <w:rPr>
          <w:bCs/>
          <w:color w:val="000000"/>
          <w:sz w:val="28"/>
          <w:lang w:val="uk-UA" w:eastAsia="uk-UA"/>
        </w:rPr>
        <w:t>32</w:t>
      </w:r>
      <w:r w:rsidRPr="001C3B50">
        <w:rPr>
          <w:bCs/>
          <w:color w:val="000000"/>
          <w:sz w:val="28"/>
          <w:lang w:eastAsia="uk-UA"/>
        </w:rPr>
        <w:t xml:space="preserve">, </w:t>
      </w:r>
      <w:r>
        <w:rPr>
          <w:bCs/>
          <w:color w:val="000000"/>
          <w:sz w:val="28"/>
          <w:lang w:val="uk-UA" w:eastAsia="uk-UA"/>
        </w:rPr>
        <w:t>24</w:t>
      </w:r>
      <w:r w:rsidRPr="001C3B50">
        <w:rPr>
          <w:bCs/>
          <w:color w:val="000000"/>
          <w:sz w:val="28"/>
          <w:lang w:eastAsia="uk-UA"/>
        </w:rPr>
        <w:t xml:space="preserve">, </w:t>
      </w:r>
      <w:r>
        <w:rPr>
          <w:bCs/>
          <w:color w:val="000000"/>
          <w:sz w:val="28"/>
          <w:lang w:val="uk-UA" w:eastAsia="uk-UA"/>
        </w:rPr>
        <w:t>60</w:t>
      </w:r>
      <w:r w:rsidRPr="001C3B50">
        <w:rPr>
          <w:bCs/>
          <w:color w:val="000000"/>
          <w:sz w:val="28"/>
          <w:lang w:eastAsia="uk-UA"/>
        </w:rPr>
        <w:t xml:space="preserve">, </w:t>
      </w:r>
      <w:r>
        <w:rPr>
          <w:bCs/>
          <w:color w:val="000000"/>
          <w:sz w:val="28"/>
          <w:lang w:val="uk-UA" w:eastAsia="uk-UA"/>
        </w:rPr>
        <w:t>84</w:t>
      </w:r>
      <w:r w:rsidRPr="001C3B50">
        <w:rPr>
          <w:bCs/>
          <w:color w:val="000000"/>
          <w:sz w:val="28"/>
          <w:lang w:eastAsia="uk-UA"/>
        </w:rPr>
        <w:t>, 12</w:t>
      </w:r>
      <w:r>
        <w:rPr>
          <w:bCs/>
          <w:color w:val="000000"/>
          <w:sz w:val="28"/>
          <w:lang w:val="uk-UA" w:eastAsia="uk-UA"/>
        </w:rPr>
        <w:t>7</w:t>
      </w:r>
      <w:r w:rsidRPr="001C3B50">
        <w:rPr>
          <w:bCs/>
          <w:color w:val="000000"/>
          <w:sz w:val="28"/>
          <w:lang w:eastAsia="uk-UA"/>
        </w:rPr>
        <w:t>]</w:t>
      </w:r>
      <w:r w:rsidRPr="004C0A83">
        <w:rPr>
          <w:bCs/>
          <w:color w:val="000000"/>
          <w:sz w:val="28"/>
          <w:lang w:val="uk-UA" w:eastAsia="uk-UA"/>
        </w:rPr>
        <w:t>.</w:t>
      </w:r>
    </w:p>
    <w:p w:rsidR="0046268D" w:rsidRPr="002C6BD7" w:rsidRDefault="0046268D" w:rsidP="0046268D">
      <w:pPr>
        <w:spacing w:line="360" w:lineRule="auto"/>
        <w:ind w:firstLine="900"/>
        <w:jc w:val="both"/>
        <w:rPr>
          <w:bCs/>
          <w:sz w:val="28"/>
          <w:lang w:val="uk-UA"/>
        </w:rPr>
      </w:pPr>
      <w:r w:rsidRPr="004C0A83">
        <w:rPr>
          <w:bCs/>
          <w:sz w:val="28"/>
          <w:lang w:val="uk-UA"/>
        </w:rPr>
        <w:t>Особливістю цього захворювання є те, що його клінічні ознаки проявляються майже на заключному етапі руйнування суглобового хряща, коли консервативне лікування найча</w:t>
      </w:r>
      <w:r>
        <w:rPr>
          <w:bCs/>
          <w:sz w:val="28"/>
          <w:lang w:val="uk-UA"/>
        </w:rPr>
        <w:t>стіше вже не призводить до бажан</w:t>
      </w:r>
      <w:r w:rsidRPr="004C0A83">
        <w:rPr>
          <w:bCs/>
          <w:sz w:val="28"/>
          <w:lang w:val="uk-UA"/>
        </w:rPr>
        <w:t>их результатів або відмічається лише тимчасове зменшення його клінічних прояві</w:t>
      </w:r>
      <w:r>
        <w:rPr>
          <w:bCs/>
          <w:sz w:val="28"/>
          <w:lang w:val="uk-UA"/>
        </w:rPr>
        <w:t xml:space="preserve">в </w:t>
      </w:r>
      <w:r>
        <w:rPr>
          <w:bCs/>
          <w:color w:val="000000"/>
          <w:sz w:val="28"/>
          <w:lang w:val="uk-UA" w:eastAsia="uk-UA"/>
        </w:rPr>
        <w:t>[48</w:t>
      </w:r>
      <w:r w:rsidRPr="001C3B50">
        <w:rPr>
          <w:bCs/>
          <w:color w:val="000000"/>
          <w:sz w:val="28"/>
          <w:lang w:val="uk-UA" w:eastAsia="uk-UA"/>
        </w:rPr>
        <w:t>, 9</w:t>
      </w:r>
      <w:r>
        <w:rPr>
          <w:bCs/>
          <w:color w:val="000000"/>
          <w:sz w:val="28"/>
          <w:lang w:val="uk-UA" w:eastAsia="uk-UA"/>
        </w:rPr>
        <w:t>1</w:t>
      </w:r>
      <w:r w:rsidRPr="001C3B50">
        <w:rPr>
          <w:bCs/>
          <w:color w:val="000000"/>
          <w:sz w:val="28"/>
          <w:lang w:val="uk-UA" w:eastAsia="uk-UA"/>
        </w:rPr>
        <w:t>, 12</w:t>
      </w:r>
      <w:r>
        <w:rPr>
          <w:bCs/>
          <w:color w:val="000000"/>
          <w:sz w:val="28"/>
          <w:lang w:val="uk-UA" w:eastAsia="uk-UA"/>
        </w:rPr>
        <w:t>7</w:t>
      </w:r>
      <w:r w:rsidRPr="001C3B50">
        <w:rPr>
          <w:bCs/>
          <w:color w:val="000000"/>
          <w:sz w:val="28"/>
          <w:lang w:val="uk-UA" w:eastAsia="uk-UA"/>
        </w:rPr>
        <w:t>]</w:t>
      </w:r>
      <w:r w:rsidRPr="001C3B50">
        <w:rPr>
          <w:bCs/>
          <w:sz w:val="28"/>
          <w:lang w:val="uk-UA"/>
        </w:rPr>
        <w:t>. Існуючі методи діагностики захворювань суглобів часто</w:t>
      </w:r>
      <w:r w:rsidRPr="004C0A83">
        <w:rPr>
          <w:bCs/>
          <w:sz w:val="28"/>
          <w:lang w:val="uk-UA"/>
        </w:rPr>
        <w:t xml:space="preserve"> не дозволяють виявити</w:t>
      </w:r>
      <w:r>
        <w:rPr>
          <w:bCs/>
          <w:sz w:val="28"/>
          <w:lang w:val="uk-UA"/>
        </w:rPr>
        <w:t xml:space="preserve"> на ранній стадії</w:t>
      </w:r>
      <w:r w:rsidRPr="004C0A83">
        <w:rPr>
          <w:bCs/>
          <w:sz w:val="28"/>
          <w:lang w:val="uk-UA"/>
        </w:rPr>
        <w:t xml:space="preserve"> пошкодження саме суглобового хряща, який руйнується</w:t>
      </w:r>
      <w:r>
        <w:rPr>
          <w:bCs/>
          <w:sz w:val="28"/>
          <w:lang w:val="uk-UA"/>
        </w:rPr>
        <w:t xml:space="preserve"> в </w:t>
      </w:r>
      <w:r w:rsidRPr="004C0A83">
        <w:rPr>
          <w:bCs/>
          <w:sz w:val="28"/>
          <w:lang w:val="uk-UA"/>
        </w:rPr>
        <w:t>більшості випадків раніше ніж кістка, окрім дорогих та досить складних методик – комп</w:t>
      </w:r>
      <w:r>
        <w:rPr>
          <w:bCs/>
          <w:sz w:val="28"/>
          <w:lang w:val="uk-UA"/>
        </w:rPr>
        <w:t>’</w:t>
      </w:r>
      <w:r w:rsidRPr="004C0A83">
        <w:rPr>
          <w:bCs/>
          <w:sz w:val="28"/>
          <w:lang w:val="uk-UA"/>
        </w:rPr>
        <w:t>ютерної томографії та магніто-резонансних досліджень</w:t>
      </w:r>
      <w:r>
        <w:rPr>
          <w:bCs/>
          <w:sz w:val="28"/>
          <w:lang w:val="uk-UA"/>
        </w:rPr>
        <w:t xml:space="preserve"> </w:t>
      </w:r>
      <w:r>
        <w:rPr>
          <w:bCs/>
          <w:color w:val="000000"/>
          <w:sz w:val="28"/>
          <w:lang w:val="uk-UA" w:eastAsia="uk-UA"/>
        </w:rPr>
        <w:t>[24</w:t>
      </w:r>
      <w:r w:rsidRPr="00934E90">
        <w:rPr>
          <w:bCs/>
          <w:color w:val="000000"/>
          <w:sz w:val="28"/>
          <w:lang w:val="uk-UA" w:eastAsia="uk-UA"/>
        </w:rPr>
        <w:t>, 1</w:t>
      </w:r>
      <w:r>
        <w:rPr>
          <w:bCs/>
          <w:color w:val="000000"/>
          <w:sz w:val="28"/>
          <w:lang w:val="uk-UA" w:eastAsia="uk-UA"/>
        </w:rPr>
        <w:t>30</w:t>
      </w:r>
      <w:r w:rsidRPr="00934E90">
        <w:rPr>
          <w:bCs/>
          <w:color w:val="000000"/>
          <w:sz w:val="28"/>
          <w:lang w:val="uk-UA" w:eastAsia="uk-UA"/>
        </w:rPr>
        <w:t>]</w:t>
      </w:r>
      <w:r w:rsidRPr="004C0A83">
        <w:rPr>
          <w:bCs/>
          <w:sz w:val="28"/>
          <w:lang w:val="uk-UA"/>
        </w:rPr>
        <w:t>. Разом з тим є доступні високоінформативні біохімічні методи, які дозволяють оцінити за вмістом біохімічних компонентів у рідких біологічних середовищах організму форму і стадії ушкоджень суглобів</w:t>
      </w:r>
      <w:r>
        <w:rPr>
          <w:bCs/>
          <w:sz w:val="28"/>
          <w:lang w:val="uk-UA"/>
        </w:rPr>
        <w:t xml:space="preserve"> </w:t>
      </w:r>
      <w:r>
        <w:rPr>
          <w:bCs/>
          <w:color w:val="000000"/>
          <w:sz w:val="28"/>
          <w:lang w:val="uk-UA" w:eastAsia="uk-UA"/>
        </w:rPr>
        <w:t>[</w:t>
      </w:r>
      <w:r w:rsidRPr="00934E90">
        <w:rPr>
          <w:bCs/>
          <w:color w:val="000000"/>
          <w:sz w:val="28"/>
          <w:lang w:val="uk-UA" w:eastAsia="uk-UA"/>
        </w:rPr>
        <w:t>2</w:t>
      </w:r>
      <w:r>
        <w:rPr>
          <w:bCs/>
          <w:color w:val="000000"/>
          <w:sz w:val="28"/>
          <w:lang w:val="uk-UA" w:eastAsia="uk-UA"/>
        </w:rPr>
        <w:t>4</w:t>
      </w:r>
      <w:r w:rsidRPr="00934E90">
        <w:rPr>
          <w:bCs/>
          <w:color w:val="000000"/>
          <w:sz w:val="28"/>
          <w:lang w:val="uk-UA" w:eastAsia="uk-UA"/>
        </w:rPr>
        <w:t>, 3</w:t>
      </w:r>
      <w:r>
        <w:rPr>
          <w:bCs/>
          <w:color w:val="000000"/>
          <w:sz w:val="28"/>
          <w:lang w:val="uk-UA" w:eastAsia="uk-UA"/>
        </w:rPr>
        <w:t>1</w:t>
      </w:r>
      <w:r w:rsidRPr="00934E90">
        <w:rPr>
          <w:bCs/>
          <w:color w:val="000000"/>
          <w:sz w:val="28"/>
          <w:lang w:val="uk-UA" w:eastAsia="uk-UA"/>
        </w:rPr>
        <w:t>, 6</w:t>
      </w:r>
      <w:r>
        <w:rPr>
          <w:bCs/>
          <w:color w:val="000000"/>
          <w:sz w:val="28"/>
          <w:lang w:val="uk-UA" w:eastAsia="uk-UA"/>
        </w:rPr>
        <w:t>6</w:t>
      </w:r>
      <w:r w:rsidRPr="00934E90">
        <w:rPr>
          <w:bCs/>
          <w:color w:val="000000"/>
          <w:sz w:val="28"/>
          <w:lang w:val="uk-UA" w:eastAsia="uk-UA"/>
        </w:rPr>
        <w:t>]</w:t>
      </w:r>
      <w:r w:rsidRPr="004C0A83">
        <w:rPr>
          <w:bCs/>
          <w:sz w:val="28"/>
          <w:lang w:val="uk-UA"/>
        </w:rPr>
        <w:t xml:space="preserve">. Можливості оцінки стану суглобового хряща за біохімічними показниками </w:t>
      </w:r>
      <w:r>
        <w:rPr>
          <w:bCs/>
          <w:sz w:val="28"/>
          <w:lang w:val="uk-UA"/>
        </w:rPr>
        <w:t>в</w:t>
      </w:r>
      <w:r w:rsidRPr="004C0A83">
        <w:rPr>
          <w:bCs/>
          <w:sz w:val="28"/>
          <w:lang w:val="uk-UA"/>
        </w:rPr>
        <w:t xml:space="preserve"> сироватці крові при остеоартрозі </w:t>
      </w:r>
      <w:r>
        <w:rPr>
          <w:bCs/>
          <w:sz w:val="28"/>
          <w:lang w:val="uk-UA"/>
        </w:rPr>
        <w:t>в</w:t>
      </w:r>
      <w:r w:rsidRPr="004C0A83">
        <w:rPr>
          <w:bCs/>
          <w:sz w:val="28"/>
          <w:lang w:val="uk-UA"/>
        </w:rPr>
        <w:t xml:space="preserve"> ветеринарній медицині вивчені недостатньо і майже не використовуються </w:t>
      </w:r>
      <w:r>
        <w:rPr>
          <w:bCs/>
          <w:sz w:val="28"/>
          <w:lang w:val="uk-UA"/>
        </w:rPr>
        <w:t>в</w:t>
      </w:r>
      <w:r w:rsidRPr="004C0A83">
        <w:rPr>
          <w:bCs/>
          <w:sz w:val="28"/>
          <w:lang w:val="uk-UA"/>
        </w:rPr>
        <w:t xml:space="preserve"> науковій роботі та </w:t>
      </w:r>
      <w:r>
        <w:rPr>
          <w:bCs/>
          <w:sz w:val="28"/>
          <w:lang w:val="uk-UA"/>
        </w:rPr>
        <w:t>в</w:t>
      </w:r>
      <w:r w:rsidRPr="004C0A83">
        <w:rPr>
          <w:bCs/>
          <w:sz w:val="28"/>
          <w:lang w:val="uk-UA"/>
        </w:rPr>
        <w:t xml:space="preserve"> практичній діяльності </w:t>
      </w:r>
      <w:r w:rsidRPr="002C6BD7">
        <w:rPr>
          <w:bCs/>
          <w:sz w:val="28"/>
          <w:lang w:val="uk-UA"/>
        </w:rPr>
        <w:t>фахівців</w:t>
      </w:r>
      <w:r>
        <w:rPr>
          <w:bCs/>
          <w:sz w:val="28"/>
          <w:lang w:val="uk-UA"/>
        </w:rPr>
        <w:t>, за винятком окремих досліджень</w:t>
      </w:r>
      <w:r w:rsidRPr="002C6BD7">
        <w:rPr>
          <w:bCs/>
          <w:sz w:val="28"/>
          <w:lang w:val="uk-UA"/>
        </w:rPr>
        <w:t xml:space="preserve"> </w:t>
      </w:r>
      <w:r>
        <w:rPr>
          <w:bCs/>
          <w:sz w:val="28"/>
          <w:lang w:val="uk-UA"/>
        </w:rPr>
        <w:t>[</w:t>
      </w:r>
      <w:r w:rsidRPr="00EB0B8B">
        <w:rPr>
          <w:bCs/>
          <w:sz w:val="28"/>
          <w:lang w:val="uk-UA"/>
        </w:rPr>
        <w:t>6</w:t>
      </w:r>
      <w:r>
        <w:rPr>
          <w:bCs/>
          <w:sz w:val="28"/>
          <w:lang w:val="uk-UA"/>
        </w:rPr>
        <w:t>4</w:t>
      </w:r>
      <w:r w:rsidRPr="00EB0B8B">
        <w:rPr>
          <w:bCs/>
          <w:sz w:val="28"/>
          <w:lang w:val="uk-UA"/>
        </w:rPr>
        <w:t xml:space="preserve">, </w:t>
      </w:r>
      <w:r>
        <w:rPr>
          <w:bCs/>
          <w:sz w:val="28"/>
          <w:lang w:val="uk-UA"/>
        </w:rPr>
        <w:t xml:space="preserve">77, </w:t>
      </w:r>
      <w:r w:rsidRPr="00EB0B8B">
        <w:rPr>
          <w:bCs/>
          <w:sz w:val="28"/>
          <w:lang w:val="uk-UA"/>
        </w:rPr>
        <w:t>7</w:t>
      </w:r>
      <w:r>
        <w:rPr>
          <w:bCs/>
          <w:sz w:val="28"/>
          <w:lang w:val="uk-UA"/>
        </w:rPr>
        <w:t>9</w:t>
      </w:r>
      <w:r w:rsidRPr="00EB0B8B">
        <w:rPr>
          <w:bCs/>
          <w:sz w:val="28"/>
          <w:lang w:val="uk-UA"/>
        </w:rPr>
        <w:t>, 1</w:t>
      </w:r>
      <w:r>
        <w:rPr>
          <w:bCs/>
          <w:sz w:val="28"/>
          <w:lang w:val="uk-UA"/>
        </w:rPr>
        <w:t>30</w:t>
      </w:r>
      <w:r w:rsidRPr="002C6BD7">
        <w:rPr>
          <w:bCs/>
          <w:sz w:val="28"/>
          <w:lang w:val="uk-UA"/>
        </w:rPr>
        <w:t>].</w:t>
      </w:r>
    </w:p>
    <w:p w:rsidR="0046268D" w:rsidRDefault="0046268D" w:rsidP="0046268D">
      <w:pPr>
        <w:spacing w:line="360" w:lineRule="auto"/>
        <w:ind w:firstLine="900"/>
        <w:jc w:val="both"/>
        <w:rPr>
          <w:bCs/>
          <w:sz w:val="28"/>
          <w:lang w:val="uk-UA"/>
        </w:rPr>
      </w:pPr>
      <w:r w:rsidRPr="004C0A83">
        <w:rPr>
          <w:bCs/>
          <w:sz w:val="28"/>
          <w:lang w:val="uk-UA"/>
        </w:rPr>
        <w:t>У медикаментозному лікуванні даної патології</w:t>
      </w:r>
      <w:r>
        <w:rPr>
          <w:bCs/>
          <w:sz w:val="28"/>
          <w:lang w:val="uk-UA"/>
        </w:rPr>
        <w:t xml:space="preserve"> в гуманній медицині </w:t>
      </w:r>
      <w:r w:rsidRPr="004C0A83">
        <w:rPr>
          <w:bCs/>
          <w:sz w:val="28"/>
          <w:lang w:val="uk-UA"/>
        </w:rPr>
        <w:t xml:space="preserve">одне з перших місць належить речовинам, що </w:t>
      </w:r>
      <w:r w:rsidRPr="002C6BD7">
        <w:rPr>
          <w:bCs/>
          <w:sz w:val="28"/>
          <w:lang w:val="uk-UA"/>
        </w:rPr>
        <w:t xml:space="preserve">мають хондропротекторні та хондромодулюючі властивості </w:t>
      </w:r>
      <w:r>
        <w:rPr>
          <w:bCs/>
          <w:sz w:val="28"/>
          <w:lang w:val="uk-UA"/>
        </w:rPr>
        <w:t>[</w:t>
      </w:r>
      <w:r w:rsidRPr="002C6BD7">
        <w:rPr>
          <w:bCs/>
          <w:sz w:val="28"/>
          <w:lang w:val="uk-UA"/>
        </w:rPr>
        <w:t>1</w:t>
      </w:r>
      <w:r>
        <w:rPr>
          <w:bCs/>
          <w:sz w:val="28"/>
          <w:lang w:val="uk-UA"/>
        </w:rPr>
        <w:t>3</w:t>
      </w:r>
      <w:r w:rsidRPr="002C6BD7">
        <w:rPr>
          <w:bCs/>
          <w:sz w:val="28"/>
          <w:lang w:val="uk-UA"/>
        </w:rPr>
        <w:t>, 1</w:t>
      </w:r>
      <w:r>
        <w:rPr>
          <w:bCs/>
          <w:sz w:val="28"/>
          <w:lang w:val="uk-UA"/>
        </w:rPr>
        <w:t>4</w:t>
      </w:r>
      <w:r w:rsidRPr="002C6BD7">
        <w:rPr>
          <w:bCs/>
          <w:sz w:val="28"/>
          <w:lang w:val="uk-UA"/>
        </w:rPr>
        <w:t>, 3</w:t>
      </w:r>
      <w:r>
        <w:rPr>
          <w:bCs/>
          <w:sz w:val="28"/>
          <w:lang w:val="uk-UA"/>
        </w:rPr>
        <w:t>0</w:t>
      </w:r>
      <w:r w:rsidRPr="002C6BD7">
        <w:rPr>
          <w:bCs/>
          <w:sz w:val="28"/>
          <w:lang w:val="uk-UA"/>
        </w:rPr>
        <w:t xml:space="preserve">, </w:t>
      </w:r>
      <w:r>
        <w:rPr>
          <w:bCs/>
          <w:sz w:val="28"/>
          <w:lang w:val="uk-UA"/>
        </w:rPr>
        <w:t>32</w:t>
      </w:r>
      <w:r w:rsidRPr="002C6BD7">
        <w:rPr>
          <w:bCs/>
          <w:sz w:val="28"/>
          <w:lang w:val="uk-UA"/>
        </w:rPr>
        <w:t xml:space="preserve">, 40, </w:t>
      </w:r>
      <w:r>
        <w:rPr>
          <w:bCs/>
          <w:sz w:val="28"/>
          <w:lang w:val="uk-UA"/>
        </w:rPr>
        <w:t>50</w:t>
      </w:r>
      <w:r w:rsidRPr="002C6BD7">
        <w:rPr>
          <w:bCs/>
          <w:sz w:val="28"/>
          <w:lang w:val="uk-UA"/>
        </w:rPr>
        <w:t xml:space="preserve">, </w:t>
      </w:r>
      <w:r>
        <w:rPr>
          <w:bCs/>
          <w:sz w:val="28"/>
          <w:lang w:val="uk-UA"/>
        </w:rPr>
        <w:t>70</w:t>
      </w:r>
      <w:r w:rsidRPr="002C6BD7">
        <w:rPr>
          <w:bCs/>
          <w:sz w:val="28"/>
          <w:lang w:val="uk-UA"/>
        </w:rPr>
        <w:t>]</w:t>
      </w:r>
      <w:r>
        <w:rPr>
          <w:bCs/>
          <w:sz w:val="28"/>
          <w:lang w:val="uk-UA"/>
        </w:rPr>
        <w:t>,</w:t>
      </w:r>
      <w:r w:rsidRPr="002C6BD7">
        <w:rPr>
          <w:bCs/>
          <w:sz w:val="28"/>
          <w:lang w:val="uk-UA"/>
        </w:rPr>
        <w:t xml:space="preserve"> використання </w:t>
      </w:r>
      <w:r>
        <w:rPr>
          <w:bCs/>
          <w:sz w:val="28"/>
          <w:lang w:val="uk-UA"/>
        </w:rPr>
        <w:t xml:space="preserve">яких </w:t>
      </w:r>
      <w:r w:rsidRPr="002C6BD7">
        <w:rPr>
          <w:bCs/>
          <w:sz w:val="28"/>
          <w:lang w:val="uk-UA"/>
        </w:rPr>
        <w:t xml:space="preserve">може </w:t>
      </w:r>
      <w:r w:rsidRPr="002C6BD7">
        <w:rPr>
          <w:bCs/>
          <w:sz w:val="28"/>
          <w:lang w:val="uk-UA"/>
        </w:rPr>
        <w:lastRenderedPageBreak/>
        <w:t xml:space="preserve">призупинити деструкцію хряща та навіть відновити, хоча б частково, його структуру та функцію </w:t>
      </w:r>
      <w:r>
        <w:rPr>
          <w:bCs/>
          <w:sz w:val="28"/>
          <w:lang w:val="uk-UA"/>
        </w:rPr>
        <w:t>[32</w:t>
      </w:r>
      <w:r w:rsidRPr="002C6BD7">
        <w:rPr>
          <w:bCs/>
          <w:sz w:val="28"/>
          <w:lang w:val="uk-UA"/>
        </w:rPr>
        <w:t xml:space="preserve">, </w:t>
      </w:r>
      <w:r>
        <w:rPr>
          <w:bCs/>
          <w:sz w:val="28"/>
          <w:lang w:val="uk-UA"/>
        </w:rPr>
        <w:t>48</w:t>
      </w:r>
      <w:r w:rsidRPr="002C6BD7">
        <w:rPr>
          <w:bCs/>
          <w:sz w:val="28"/>
          <w:lang w:val="uk-UA"/>
        </w:rPr>
        <w:t>].</w:t>
      </w:r>
      <w:r>
        <w:rPr>
          <w:bCs/>
          <w:sz w:val="28"/>
          <w:lang w:val="uk-UA"/>
        </w:rPr>
        <w:t xml:space="preserve"> </w:t>
      </w:r>
      <w:r w:rsidRPr="002C6BD7">
        <w:rPr>
          <w:bCs/>
          <w:sz w:val="28"/>
          <w:lang w:val="uk-UA"/>
        </w:rPr>
        <w:t xml:space="preserve">У ветеринарії в цілому хондропротекторні препарати ще не знайшли достатньо широкого практичного застосування </w:t>
      </w:r>
      <w:r>
        <w:rPr>
          <w:bCs/>
          <w:sz w:val="28"/>
          <w:lang w:val="uk-UA"/>
        </w:rPr>
        <w:t>[</w:t>
      </w:r>
      <w:r w:rsidRPr="002C6BD7">
        <w:rPr>
          <w:bCs/>
          <w:sz w:val="28"/>
          <w:lang w:val="uk-UA"/>
        </w:rPr>
        <w:t>1</w:t>
      </w:r>
      <w:r>
        <w:rPr>
          <w:bCs/>
          <w:sz w:val="28"/>
          <w:lang w:val="uk-UA"/>
        </w:rPr>
        <w:t>4</w:t>
      </w:r>
      <w:r w:rsidRPr="002C6BD7">
        <w:rPr>
          <w:bCs/>
          <w:sz w:val="28"/>
          <w:lang w:val="uk-UA"/>
        </w:rPr>
        <w:t>, 9</w:t>
      </w:r>
      <w:r>
        <w:rPr>
          <w:bCs/>
          <w:sz w:val="28"/>
          <w:lang w:val="uk-UA"/>
        </w:rPr>
        <w:t>7</w:t>
      </w:r>
      <w:r w:rsidRPr="002C6BD7">
        <w:rPr>
          <w:bCs/>
          <w:sz w:val="28"/>
          <w:lang w:val="uk-UA"/>
        </w:rPr>
        <w:t>, 1</w:t>
      </w:r>
      <w:r>
        <w:rPr>
          <w:bCs/>
          <w:sz w:val="28"/>
          <w:lang w:val="uk-UA"/>
        </w:rPr>
        <w:t>30</w:t>
      </w:r>
      <w:r w:rsidRPr="002C6BD7">
        <w:rPr>
          <w:bCs/>
          <w:sz w:val="28"/>
          <w:lang w:val="uk-UA"/>
        </w:rPr>
        <w:t>]. До того ж немає об’єктивних, високочутливих критеріїв оцінки</w:t>
      </w:r>
      <w:r w:rsidRPr="004C0A83">
        <w:rPr>
          <w:bCs/>
          <w:sz w:val="28"/>
          <w:lang w:val="uk-UA"/>
        </w:rPr>
        <w:t xml:space="preserve"> їх дії на процес відновлення структури тканин та функцій суглоба. Немає даних, на якій стадії захворювання доцільно їх застосовувати. До того ж </w:t>
      </w:r>
      <w:r w:rsidRPr="002C6BD7">
        <w:rPr>
          <w:bCs/>
          <w:sz w:val="28"/>
          <w:lang w:val="uk-UA"/>
        </w:rPr>
        <w:t xml:space="preserve">рентгенологічні дослідження не завжди дозволяють оцінити ранню стадію ушкодження суглобового хряща </w:t>
      </w:r>
      <w:r>
        <w:rPr>
          <w:bCs/>
          <w:sz w:val="28"/>
          <w:lang w:val="uk-UA"/>
        </w:rPr>
        <w:t>[</w:t>
      </w:r>
      <w:r w:rsidRPr="002C6BD7">
        <w:rPr>
          <w:bCs/>
          <w:sz w:val="28"/>
          <w:lang w:val="uk-UA"/>
        </w:rPr>
        <w:t>1</w:t>
      </w:r>
      <w:r>
        <w:rPr>
          <w:bCs/>
          <w:sz w:val="28"/>
          <w:lang w:val="uk-UA"/>
        </w:rPr>
        <w:t>30</w:t>
      </w:r>
      <w:r w:rsidRPr="002C6BD7">
        <w:rPr>
          <w:bCs/>
          <w:sz w:val="28"/>
          <w:lang w:val="uk-UA"/>
        </w:rPr>
        <w:t>].</w:t>
      </w:r>
    </w:p>
    <w:p w:rsidR="0046268D" w:rsidRPr="002C6BD7" w:rsidRDefault="0046268D" w:rsidP="0046268D">
      <w:pPr>
        <w:spacing w:line="360" w:lineRule="auto"/>
        <w:ind w:firstLine="900"/>
        <w:jc w:val="both"/>
        <w:rPr>
          <w:bCs/>
          <w:sz w:val="28"/>
          <w:lang w:val="uk-UA"/>
        </w:rPr>
      </w:pPr>
      <w:r w:rsidRPr="002C6BD7">
        <w:rPr>
          <w:rFonts w:ascii="Times New Roman CYR" w:hAnsi="Times New Roman CYR"/>
          <w:bCs/>
          <w:sz w:val="28"/>
          <w:lang w:val="uk-UA"/>
        </w:rPr>
        <w:t>Нажаль</w:t>
      </w:r>
      <w:r>
        <w:rPr>
          <w:rFonts w:ascii="Times New Roman CYR" w:hAnsi="Times New Roman CYR"/>
          <w:bCs/>
          <w:sz w:val="28"/>
          <w:lang w:val="uk-UA"/>
        </w:rPr>
        <w:t>,</w:t>
      </w:r>
      <w:r w:rsidRPr="002C6BD7">
        <w:rPr>
          <w:rFonts w:ascii="Times New Roman CYR" w:hAnsi="Times New Roman CYR"/>
          <w:bCs/>
          <w:sz w:val="28"/>
          <w:lang w:val="uk-UA"/>
        </w:rPr>
        <w:t xml:space="preserve"> низькі репаративні можливості хрящової ткан</w:t>
      </w:r>
      <w:r w:rsidRPr="004C0A83">
        <w:rPr>
          <w:rFonts w:ascii="Times New Roman CYR" w:hAnsi="Times New Roman CYR"/>
          <w:bCs/>
          <w:sz w:val="28"/>
          <w:lang w:val="uk-UA"/>
        </w:rPr>
        <w:t>ини</w:t>
      </w:r>
      <w:r w:rsidRPr="004C0A83">
        <w:rPr>
          <w:bCs/>
          <w:sz w:val="28"/>
          <w:lang w:val="uk-UA"/>
        </w:rPr>
        <w:t xml:space="preserve"> також утруднюють проблему хірургічного лікування остеоартрозу і </w:t>
      </w:r>
      <w:r w:rsidRPr="004C0A83">
        <w:rPr>
          <w:rFonts w:ascii="Times New Roman CYR" w:hAnsi="Times New Roman CYR"/>
          <w:bCs/>
          <w:sz w:val="28"/>
          <w:lang w:val="uk-UA"/>
        </w:rPr>
        <w:t xml:space="preserve">обумовлюють розробку методів, спрямованих на оптимізацію регенерації та відновлення повноцінного гіалінового суглобового </w:t>
      </w:r>
      <w:r w:rsidRPr="002C6BD7">
        <w:rPr>
          <w:rFonts w:ascii="Times New Roman CYR" w:hAnsi="Times New Roman CYR"/>
          <w:bCs/>
          <w:sz w:val="28"/>
          <w:lang w:val="uk-UA"/>
        </w:rPr>
        <w:t>хряща</w:t>
      </w:r>
      <w:r w:rsidRPr="002C6BD7">
        <w:rPr>
          <w:bCs/>
          <w:sz w:val="28"/>
          <w:lang w:val="uk-UA"/>
        </w:rPr>
        <w:t xml:space="preserve"> </w:t>
      </w:r>
      <w:r>
        <w:rPr>
          <w:bCs/>
          <w:sz w:val="28"/>
          <w:lang w:val="uk-UA"/>
        </w:rPr>
        <w:t>[</w:t>
      </w:r>
      <w:r w:rsidRPr="002C6BD7">
        <w:rPr>
          <w:bCs/>
          <w:sz w:val="28"/>
          <w:lang w:val="uk-UA"/>
        </w:rPr>
        <w:t xml:space="preserve">9, </w:t>
      </w:r>
      <w:r>
        <w:rPr>
          <w:bCs/>
          <w:sz w:val="28"/>
          <w:lang w:val="uk-UA"/>
        </w:rPr>
        <w:t>60</w:t>
      </w:r>
      <w:r w:rsidRPr="002C6BD7">
        <w:rPr>
          <w:bCs/>
          <w:sz w:val="28"/>
          <w:lang w:val="uk-UA"/>
        </w:rPr>
        <w:t xml:space="preserve">, </w:t>
      </w:r>
      <w:r>
        <w:rPr>
          <w:bCs/>
          <w:sz w:val="28"/>
          <w:lang w:val="uk-UA"/>
        </w:rPr>
        <w:t>81</w:t>
      </w:r>
      <w:r w:rsidRPr="002C6BD7">
        <w:rPr>
          <w:bCs/>
          <w:sz w:val="28"/>
          <w:lang w:val="uk-UA"/>
        </w:rPr>
        <w:t>, 10</w:t>
      </w:r>
      <w:r>
        <w:rPr>
          <w:bCs/>
          <w:sz w:val="28"/>
          <w:lang w:val="uk-UA"/>
        </w:rPr>
        <w:t>8</w:t>
      </w:r>
      <w:r w:rsidRPr="002C6BD7">
        <w:rPr>
          <w:bCs/>
          <w:sz w:val="28"/>
          <w:lang w:val="uk-UA"/>
        </w:rPr>
        <w:t>,</w:t>
      </w:r>
      <w:r w:rsidRPr="00171A85">
        <w:rPr>
          <w:bCs/>
          <w:sz w:val="28"/>
          <w:lang w:val="uk-UA"/>
        </w:rPr>
        <w:t xml:space="preserve"> </w:t>
      </w:r>
      <w:r>
        <w:rPr>
          <w:bCs/>
          <w:sz w:val="28"/>
          <w:lang w:val="uk-UA"/>
        </w:rPr>
        <w:t>136</w:t>
      </w:r>
      <w:r w:rsidRPr="002C6BD7">
        <w:rPr>
          <w:bCs/>
          <w:sz w:val="28"/>
          <w:lang w:val="uk-UA"/>
        </w:rPr>
        <w:t>, 1</w:t>
      </w:r>
      <w:r>
        <w:rPr>
          <w:bCs/>
          <w:sz w:val="28"/>
          <w:lang w:val="uk-UA"/>
        </w:rPr>
        <w:t>56, 16</w:t>
      </w:r>
      <w:r w:rsidRPr="002C6BD7">
        <w:rPr>
          <w:bCs/>
          <w:sz w:val="28"/>
          <w:lang w:val="uk-UA"/>
        </w:rPr>
        <w:t>8]</w:t>
      </w:r>
      <w:r w:rsidRPr="002C6BD7">
        <w:rPr>
          <w:rFonts w:ascii="Times New Roman CYR" w:hAnsi="Times New Roman CYR"/>
          <w:bCs/>
          <w:sz w:val="28"/>
          <w:lang w:val="uk-UA"/>
        </w:rPr>
        <w:t>. Серед них - пластика дефектів кістково-хрящовими трансплантатами</w:t>
      </w:r>
      <w:r>
        <w:rPr>
          <w:rFonts w:ascii="Times New Roman CYR" w:hAnsi="Times New Roman CYR"/>
          <w:bCs/>
          <w:sz w:val="28"/>
          <w:lang w:val="uk-UA"/>
        </w:rPr>
        <w:t>, який вважається одним з</w:t>
      </w:r>
      <w:r w:rsidRPr="004C0A83">
        <w:rPr>
          <w:rFonts w:ascii="Times New Roman CYR" w:hAnsi="Times New Roman CYR"/>
          <w:bCs/>
          <w:sz w:val="28"/>
          <w:lang w:val="uk-UA"/>
        </w:rPr>
        <w:t xml:space="preserve"> перспективних у вирішенні цієї проблеми</w:t>
      </w:r>
      <w:r>
        <w:rPr>
          <w:rFonts w:ascii="Times New Roman CYR" w:hAnsi="Times New Roman CYR"/>
          <w:bCs/>
          <w:sz w:val="28"/>
          <w:lang w:val="uk-UA"/>
        </w:rPr>
        <w:t xml:space="preserve"> [</w:t>
      </w:r>
      <w:r w:rsidRPr="002C6BD7">
        <w:rPr>
          <w:rFonts w:ascii="Times New Roman CYR" w:hAnsi="Times New Roman CYR"/>
          <w:bCs/>
          <w:sz w:val="28"/>
          <w:lang w:val="uk-UA"/>
        </w:rPr>
        <w:t>9</w:t>
      </w:r>
      <w:r w:rsidRPr="002C6BD7">
        <w:rPr>
          <w:bCs/>
          <w:sz w:val="28"/>
          <w:lang w:val="uk-UA"/>
        </w:rPr>
        <w:t>].</w:t>
      </w:r>
    </w:p>
    <w:p w:rsidR="0046268D" w:rsidRPr="00E17265" w:rsidRDefault="0046268D" w:rsidP="0046268D">
      <w:pPr>
        <w:spacing w:line="360" w:lineRule="auto"/>
        <w:ind w:firstLine="900"/>
        <w:jc w:val="both"/>
        <w:rPr>
          <w:bCs/>
          <w:sz w:val="28"/>
          <w:lang w:val="uk-UA"/>
        </w:rPr>
      </w:pPr>
      <w:r w:rsidRPr="002C6BD7">
        <w:rPr>
          <w:bCs/>
          <w:sz w:val="28"/>
          <w:lang w:val="uk-UA"/>
        </w:rPr>
        <w:t xml:space="preserve">Таким чином, </w:t>
      </w:r>
      <w:r>
        <w:rPr>
          <w:bCs/>
          <w:sz w:val="28"/>
          <w:lang w:val="uk-UA"/>
        </w:rPr>
        <w:t>проблема діагностики та лікування остеоартрозу собак є актуальною. Особливо важливим є вивчення можливості встановлювати різні, зокрема ранні, стадії патологічного процесу в суглобі за допомогою високоінформативних біохімічних методів на основі визначення сироваткових глікозаміногліканів. Використання глікозаміногліканмістких препаратів у комплексі лікувальних заходів недостатньо обґрунтовано. Дискутабельним залишається питання відновлення ушкоджень суглобової поверхні хірургічним шляхом.</w:t>
      </w:r>
    </w:p>
    <w:p w:rsidR="0046268D" w:rsidRPr="00D20DCE" w:rsidRDefault="0046268D" w:rsidP="0046268D">
      <w:pPr>
        <w:spacing w:line="360" w:lineRule="auto"/>
        <w:ind w:firstLine="900"/>
        <w:jc w:val="both"/>
        <w:rPr>
          <w:bCs/>
          <w:sz w:val="28"/>
          <w:lang w:val="uk-UA"/>
        </w:rPr>
      </w:pPr>
      <w:r w:rsidRPr="004C0A83">
        <w:rPr>
          <w:b/>
          <w:bCs/>
          <w:sz w:val="28"/>
          <w:lang w:val="uk-UA"/>
        </w:rPr>
        <w:t>Зв</w:t>
      </w:r>
      <w:r>
        <w:rPr>
          <w:b/>
          <w:bCs/>
          <w:sz w:val="28"/>
          <w:lang w:val="uk-UA"/>
        </w:rPr>
        <w:t>’</w:t>
      </w:r>
      <w:r w:rsidRPr="004C0A83">
        <w:rPr>
          <w:b/>
          <w:bCs/>
          <w:sz w:val="28"/>
          <w:lang w:val="uk-UA"/>
        </w:rPr>
        <w:t>язок роботи з науковими програмами</w:t>
      </w:r>
      <w:r>
        <w:rPr>
          <w:b/>
          <w:bCs/>
          <w:sz w:val="28"/>
          <w:lang w:val="uk-UA"/>
        </w:rPr>
        <w:t>, планами, темами</w:t>
      </w:r>
      <w:r w:rsidRPr="004C0A83">
        <w:rPr>
          <w:b/>
          <w:bCs/>
          <w:sz w:val="28"/>
          <w:lang w:val="uk-UA"/>
        </w:rPr>
        <w:t>.</w:t>
      </w:r>
      <w:r>
        <w:rPr>
          <w:bCs/>
          <w:sz w:val="28"/>
          <w:lang w:val="uk-UA"/>
        </w:rPr>
        <w:t xml:space="preserve"> </w:t>
      </w:r>
      <w:r w:rsidRPr="004C0A83">
        <w:rPr>
          <w:bCs/>
          <w:sz w:val="28"/>
          <w:lang w:val="uk-UA"/>
        </w:rPr>
        <w:t>Робота</w:t>
      </w:r>
      <w:r w:rsidRPr="009640E9">
        <w:rPr>
          <w:bCs/>
          <w:sz w:val="28"/>
          <w:lang w:val="uk-UA"/>
        </w:rPr>
        <w:t xml:space="preserve"> </w:t>
      </w:r>
      <w:r>
        <w:rPr>
          <w:bCs/>
          <w:sz w:val="28"/>
          <w:lang w:val="uk-UA"/>
        </w:rPr>
        <w:t>виконана згідно</w:t>
      </w:r>
      <w:r w:rsidRPr="004C0A83">
        <w:rPr>
          <w:bCs/>
          <w:sz w:val="28"/>
          <w:lang w:val="uk-UA"/>
        </w:rPr>
        <w:t xml:space="preserve"> наукової тем</w:t>
      </w:r>
      <w:r>
        <w:rPr>
          <w:bCs/>
          <w:sz w:val="28"/>
          <w:lang w:val="uk-UA"/>
        </w:rPr>
        <w:t>атики</w:t>
      </w:r>
      <w:r w:rsidRPr="004C0A83">
        <w:rPr>
          <w:bCs/>
          <w:sz w:val="28"/>
          <w:lang w:val="uk-UA"/>
        </w:rPr>
        <w:t xml:space="preserve"> кафедри клінічної діагностики Харківської державної зооветеринарної академії “Розробка і впровадження нових та вдосконалення існуючих методів лабораторної діагностики для оцінки </w:t>
      </w:r>
      <w:r w:rsidRPr="00D20DCE">
        <w:rPr>
          <w:bCs/>
          <w:sz w:val="28"/>
          <w:lang w:val="uk-UA"/>
        </w:rPr>
        <w:t>стану здоров’</w:t>
      </w:r>
      <w:r>
        <w:rPr>
          <w:bCs/>
          <w:sz w:val="28"/>
          <w:lang w:val="uk-UA"/>
        </w:rPr>
        <w:t>я тварин”</w:t>
      </w:r>
      <w:r w:rsidRPr="00D20DCE">
        <w:rPr>
          <w:bCs/>
          <w:sz w:val="28"/>
          <w:lang w:val="uk-UA"/>
        </w:rPr>
        <w:t xml:space="preserve"> </w:t>
      </w:r>
      <w:r>
        <w:rPr>
          <w:bCs/>
          <w:sz w:val="28"/>
          <w:lang w:val="uk-UA"/>
        </w:rPr>
        <w:t>(номер</w:t>
      </w:r>
      <w:r w:rsidRPr="00D20DCE">
        <w:rPr>
          <w:bCs/>
          <w:sz w:val="28"/>
          <w:lang w:val="uk-UA"/>
        </w:rPr>
        <w:t xml:space="preserve"> державної реєстрації 0102U003546</w:t>
      </w:r>
      <w:r>
        <w:rPr>
          <w:bCs/>
          <w:sz w:val="28"/>
          <w:lang w:val="uk-UA"/>
        </w:rPr>
        <w:t xml:space="preserve">) </w:t>
      </w:r>
      <w:r w:rsidRPr="004D46AA">
        <w:rPr>
          <w:bCs/>
          <w:sz w:val="28"/>
          <w:lang w:val="uk-UA"/>
        </w:rPr>
        <w:t>через аспірантуру при вищезгаданій кафедрі.</w:t>
      </w:r>
    </w:p>
    <w:p w:rsidR="0046268D" w:rsidRPr="00D20DCE" w:rsidRDefault="0046268D" w:rsidP="0046268D">
      <w:pPr>
        <w:spacing w:line="360" w:lineRule="auto"/>
        <w:ind w:firstLine="900"/>
        <w:jc w:val="both"/>
        <w:rPr>
          <w:bCs/>
          <w:sz w:val="28"/>
          <w:lang w:val="uk-UA"/>
        </w:rPr>
      </w:pPr>
      <w:r>
        <w:rPr>
          <w:b/>
          <w:bCs/>
          <w:sz w:val="28"/>
          <w:lang w:val="uk-UA"/>
        </w:rPr>
        <w:lastRenderedPageBreak/>
        <w:t>Метою</w:t>
      </w:r>
      <w:r w:rsidRPr="00D20DCE">
        <w:rPr>
          <w:b/>
          <w:bCs/>
          <w:sz w:val="28"/>
          <w:lang w:val="uk-UA"/>
        </w:rPr>
        <w:t xml:space="preserve"> </w:t>
      </w:r>
      <w:r>
        <w:rPr>
          <w:b/>
          <w:bCs/>
          <w:sz w:val="28"/>
          <w:lang w:val="uk-UA"/>
        </w:rPr>
        <w:t>р</w:t>
      </w:r>
      <w:r w:rsidRPr="00D20DCE">
        <w:rPr>
          <w:b/>
          <w:bCs/>
          <w:sz w:val="28"/>
          <w:lang w:val="uk-UA"/>
        </w:rPr>
        <w:t>о</w:t>
      </w:r>
      <w:r>
        <w:rPr>
          <w:b/>
          <w:bCs/>
          <w:sz w:val="28"/>
          <w:lang w:val="uk-UA"/>
        </w:rPr>
        <w:t>боти</w:t>
      </w:r>
      <w:r w:rsidRPr="00DF2E00">
        <w:rPr>
          <w:bCs/>
          <w:sz w:val="28"/>
          <w:lang w:val="uk-UA"/>
        </w:rPr>
        <w:t xml:space="preserve"> </w:t>
      </w:r>
      <w:r>
        <w:rPr>
          <w:bCs/>
          <w:sz w:val="28"/>
          <w:lang w:val="uk-UA"/>
        </w:rPr>
        <w:t>є</w:t>
      </w:r>
      <w:r w:rsidRPr="00D20DCE">
        <w:rPr>
          <w:bCs/>
          <w:sz w:val="28"/>
          <w:lang w:val="uk-UA"/>
        </w:rPr>
        <w:t xml:space="preserve"> </w:t>
      </w:r>
      <w:r w:rsidRPr="00D20DCE">
        <w:rPr>
          <w:sz w:val="28"/>
          <w:lang w:val="uk-UA"/>
        </w:rPr>
        <w:t xml:space="preserve">обґрунтування в експерименті </w:t>
      </w:r>
      <w:r>
        <w:rPr>
          <w:sz w:val="28"/>
          <w:lang w:val="uk-UA"/>
        </w:rPr>
        <w:t>і клініці інформативності сироваткових глікозаміногліканів у діагностиці остеоартрозу в собак, удосконалення методів</w:t>
      </w:r>
      <w:r w:rsidRPr="00D20DCE">
        <w:rPr>
          <w:sz w:val="28"/>
          <w:lang w:val="uk-UA"/>
        </w:rPr>
        <w:t xml:space="preserve"> </w:t>
      </w:r>
      <w:r>
        <w:rPr>
          <w:sz w:val="28"/>
          <w:lang w:val="uk-UA"/>
        </w:rPr>
        <w:t xml:space="preserve">його </w:t>
      </w:r>
      <w:r w:rsidRPr="00D20DCE">
        <w:rPr>
          <w:sz w:val="28"/>
          <w:lang w:val="uk-UA"/>
        </w:rPr>
        <w:t xml:space="preserve">консервативного </w:t>
      </w:r>
      <w:r>
        <w:rPr>
          <w:sz w:val="28"/>
          <w:lang w:val="uk-UA"/>
        </w:rPr>
        <w:t xml:space="preserve">та оперативного </w:t>
      </w:r>
      <w:r w:rsidRPr="00D20DCE">
        <w:rPr>
          <w:sz w:val="28"/>
          <w:lang w:val="uk-UA"/>
        </w:rPr>
        <w:t>лікування.</w:t>
      </w:r>
    </w:p>
    <w:p w:rsidR="0046268D" w:rsidRPr="004C0A83" w:rsidRDefault="0046268D" w:rsidP="0046268D">
      <w:pPr>
        <w:spacing w:line="360" w:lineRule="auto"/>
        <w:ind w:firstLine="900"/>
        <w:jc w:val="both"/>
        <w:rPr>
          <w:bCs/>
          <w:sz w:val="28"/>
          <w:lang w:val="uk-UA"/>
        </w:rPr>
      </w:pPr>
      <w:r w:rsidRPr="00D20DCE">
        <w:rPr>
          <w:bCs/>
          <w:sz w:val="28"/>
          <w:lang w:val="uk-UA"/>
        </w:rPr>
        <w:t>Для досягнення мети необхідно було</w:t>
      </w:r>
      <w:r w:rsidRPr="004C0A83">
        <w:rPr>
          <w:bCs/>
          <w:sz w:val="28"/>
          <w:lang w:val="uk-UA"/>
        </w:rPr>
        <w:t xml:space="preserve"> вирішити наступні</w:t>
      </w:r>
      <w:r w:rsidRPr="004C0A83">
        <w:rPr>
          <w:b/>
          <w:bCs/>
          <w:sz w:val="28"/>
          <w:lang w:val="uk-UA"/>
        </w:rPr>
        <w:t xml:space="preserve"> завдання</w:t>
      </w:r>
      <w:r w:rsidRPr="004C0A83">
        <w:rPr>
          <w:bCs/>
          <w:sz w:val="28"/>
          <w:lang w:val="uk-UA"/>
        </w:rPr>
        <w:t>:</w:t>
      </w:r>
    </w:p>
    <w:p w:rsidR="0046268D" w:rsidRPr="004C0A83" w:rsidRDefault="0046268D" w:rsidP="0056085C">
      <w:pPr>
        <w:numPr>
          <w:ilvl w:val="0"/>
          <w:numId w:val="52"/>
        </w:numPr>
        <w:tabs>
          <w:tab w:val="clear" w:pos="1620"/>
          <w:tab w:val="num" w:pos="1440"/>
        </w:tabs>
        <w:suppressAutoHyphens w:val="0"/>
        <w:spacing w:line="360" w:lineRule="auto"/>
        <w:ind w:left="0" w:firstLine="900"/>
        <w:jc w:val="both"/>
        <w:rPr>
          <w:bCs/>
          <w:sz w:val="28"/>
          <w:lang w:val="uk-UA"/>
        </w:rPr>
      </w:pPr>
      <w:r w:rsidRPr="004C0A83">
        <w:rPr>
          <w:bCs/>
          <w:sz w:val="28"/>
          <w:lang w:val="uk-UA"/>
        </w:rPr>
        <w:t>вивчити в експерименті на білих щурах структурн</w:t>
      </w:r>
      <w:r>
        <w:rPr>
          <w:bCs/>
          <w:sz w:val="28"/>
          <w:lang w:val="uk-UA"/>
        </w:rPr>
        <w:t xml:space="preserve">і і </w:t>
      </w:r>
      <w:r w:rsidRPr="004C0A83">
        <w:rPr>
          <w:bCs/>
          <w:sz w:val="28"/>
          <w:lang w:val="uk-UA"/>
        </w:rPr>
        <w:t>метаболічні показники перебігу п</w:t>
      </w:r>
      <w:r>
        <w:rPr>
          <w:bCs/>
          <w:sz w:val="28"/>
          <w:lang w:val="uk-UA"/>
        </w:rPr>
        <w:t>ост</w:t>
      </w:r>
      <w:r w:rsidRPr="004C0A83">
        <w:rPr>
          <w:bCs/>
          <w:sz w:val="28"/>
          <w:lang w:val="uk-UA"/>
        </w:rPr>
        <w:t xml:space="preserve">травматичного </w:t>
      </w:r>
      <w:r>
        <w:rPr>
          <w:bCs/>
          <w:sz w:val="28"/>
          <w:lang w:val="uk-UA"/>
        </w:rPr>
        <w:t>зап</w:t>
      </w:r>
      <w:r w:rsidRPr="004C0A83">
        <w:rPr>
          <w:bCs/>
          <w:sz w:val="28"/>
          <w:lang w:val="uk-UA"/>
        </w:rPr>
        <w:t xml:space="preserve">ального процесу </w:t>
      </w:r>
      <w:r>
        <w:rPr>
          <w:bCs/>
          <w:sz w:val="28"/>
          <w:lang w:val="uk-UA"/>
        </w:rPr>
        <w:t>в</w:t>
      </w:r>
      <w:r w:rsidRPr="004C0A83">
        <w:rPr>
          <w:bCs/>
          <w:sz w:val="28"/>
          <w:lang w:val="uk-UA"/>
        </w:rPr>
        <w:t xml:space="preserve"> кістково-хрящов</w:t>
      </w:r>
      <w:r>
        <w:rPr>
          <w:bCs/>
          <w:sz w:val="28"/>
          <w:lang w:val="uk-UA"/>
        </w:rPr>
        <w:t>ому</w:t>
      </w:r>
      <w:r w:rsidRPr="004C0A83">
        <w:rPr>
          <w:bCs/>
          <w:sz w:val="28"/>
          <w:lang w:val="uk-UA"/>
        </w:rPr>
        <w:t xml:space="preserve"> дефект</w:t>
      </w:r>
      <w:r>
        <w:rPr>
          <w:bCs/>
          <w:sz w:val="28"/>
          <w:lang w:val="uk-UA"/>
        </w:rPr>
        <w:t>і</w:t>
      </w:r>
      <w:r w:rsidRPr="004C0A83">
        <w:rPr>
          <w:bCs/>
          <w:sz w:val="28"/>
          <w:lang w:val="uk-UA"/>
        </w:rPr>
        <w:t xml:space="preserve"> колінного </w:t>
      </w:r>
      <w:r>
        <w:rPr>
          <w:bCs/>
          <w:sz w:val="28"/>
          <w:lang w:val="uk-UA"/>
        </w:rPr>
        <w:t xml:space="preserve">та кульшового </w:t>
      </w:r>
      <w:r w:rsidRPr="004C0A83">
        <w:rPr>
          <w:bCs/>
          <w:sz w:val="28"/>
          <w:lang w:val="uk-UA"/>
        </w:rPr>
        <w:t>суглоб</w:t>
      </w:r>
      <w:r>
        <w:rPr>
          <w:bCs/>
          <w:sz w:val="28"/>
          <w:lang w:val="uk-UA"/>
        </w:rPr>
        <w:t>ів</w:t>
      </w:r>
      <w:r w:rsidRPr="004C0A83">
        <w:rPr>
          <w:bCs/>
          <w:sz w:val="28"/>
          <w:lang w:val="uk-UA"/>
        </w:rPr>
        <w:t>;</w:t>
      </w:r>
    </w:p>
    <w:p w:rsidR="0046268D" w:rsidRPr="004C0A83" w:rsidRDefault="0046268D" w:rsidP="0056085C">
      <w:pPr>
        <w:numPr>
          <w:ilvl w:val="0"/>
          <w:numId w:val="52"/>
        </w:numPr>
        <w:tabs>
          <w:tab w:val="clear" w:pos="1620"/>
          <w:tab w:val="num" w:pos="1440"/>
        </w:tabs>
        <w:suppressAutoHyphens w:val="0"/>
        <w:spacing w:line="360" w:lineRule="auto"/>
        <w:ind w:left="0" w:firstLine="900"/>
        <w:jc w:val="both"/>
        <w:rPr>
          <w:bCs/>
          <w:sz w:val="28"/>
          <w:lang w:val="uk-UA"/>
        </w:rPr>
      </w:pPr>
      <w:r w:rsidRPr="004C0A83">
        <w:rPr>
          <w:bCs/>
          <w:sz w:val="28"/>
          <w:lang w:val="uk-UA"/>
        </w:rPr>
        <w:t xml:space="preserve">дослідити морфологічні особливості перебігу </w:t>
      </w:r>
      <w:r>
        <w:rPr>
          <w:bCs/>
          <w:sz w:val="28"/>
          <w:lang w:val="uk-UA"/>
        </w:rPr>
        <w:t xml:space="preserve">посттравматичного </w:t>
      </w:r>
      <w:r w:rsidRPr="004C0A83">
        <w:rPr>
          <w:bCs/>
          <w:sz w:val="28"/>
          <w:lang w:val="uk-UA"/>
        </w:rPr>
        <w:t>деструктивно-дистр</w:t>
      </w:r>
      <w:r>
        <w:rPr>
          <w:bCs/>
          <w:sz w:val="28"/>
          <w:lang w:val="uk-UA"/>
        </w:rPr>
        <w:t>офічного процесу в суглобах та</w:t>
      </w:r>
      <w:r w:rsidRPr="004C0A83">
        <w:rPr>
          <w:bCs/>
          <w:sz w:val="28"/>
          <w:lang w:val="uk-UA"/>
        </w:rPr>
        <w:t xml:space="preserve"> динаміку біохімічних показників у сироватці крові білих щурів </w:t>
      </w:r>
      <w:r>
        <w:rPr>
          <w:bCs/>
          <w:sz w:val="28"/>
          <w:lang w:val="uk-UA"/>
        </w:rPr>
        <w:t xml:space="preserve">на тлі </w:t>
      </w:r>
      <w:r w:rsidRPr="004C0A83">
        <w:rPr>
          <w:bCs/>
          <w:sz w:val="28"/>
          <w:lang w:val="uk-UA"/>
        </w:rPr>
        <w:t>застосуванн</w:t>
      </w:r>
      <w:r>
        <w:rPr>
          <w:bCs/>
          <w:sz w:val="28"/>
          <w:lang w:val="uk-UA"/>
        </w:rPr>
        <w:t>я</w:t>
      </w:r>
      <w:r w:rsidRPr="004C0A83">
        <w:rPr>
          <w:bCs/>
          <w:sz w:val="28"/>
          <w:lang w:val="uk-UA"/>
        </w:rPr>
        <w:t xml:space="preserve"> глюкозамін</w:t>
      </w:r>
      <w:r>
        <w:rPr>
          <w:bCs/>
          <w:sz w:val="28"/>
          <w:lang w:val="uk-UA"/>
        </w:rPr>
        <w:t>о</w:t>
      </w:r>
      <w:r w:rsidRPr="004C0A83">
        <w:rPr>
          <w:bCs/>
          <w:sz w:val="28"/>
          <w:lang w:val="uk-UA"/>
        </w:rPr>
        <w:t>гідрохлориду;</w:t>
      </w:r>
    </w:p>
    <w:p w:rsidR="0046268D" w:rsidRPr="004C0A83" w:rsidRDefault="0046268D" w:rsidP="0056085C">
      <w:pPr>
        <w:numPr>
          <w:ilvl w:val="0"/>
          <w:numId w:val="52"/>
        </w:numPr>
        <w:tabs>
          <w:tab w:val="clear" w:pos="1620"/>
          <w:tab w:val="num" w:pos="1440"/>
        </w:tabs>
        <w:suppressAutoHyphens w:val="0"/>
        <w:spacing w:line="360" w:lineRule="auto"/>
        <w:ind w:left="0" w:firstLine="900"/>
        <w:jc w:val="both"/>
        <w:rPr>
          <w:bCs/>
          <w:sz w:val="28"/>
          <w:lang w:val="uk-UA"/>
        </w:rPr>
      </w:pPr>
      <w:r>
        <w:rPr>
          <w:bCs/>
          <w:sz w:val="28"/>
          <w:lang w:val="uk-UA"/>
        </w:rPr>
        <w:t>встановити</w:t>
      </w:r>
      <w:r w:rsidRPr="004C0A83">
        <w:rPr>
          <w:bCs/>
          <w:sz w:val="28"/>
          <w:lang w:val="uk-UA"/>
        </w:rPr>
        <w:t xml:space="preserve"> клініко-біохімічні критерії стану суглобів собак ахондро- та хондродистрофоїдних порід на основі визначення сироваткових глікозаміногліканів;</w:t>
      </w:r>
    </w:p>
    <w:p w:rsidR="0046268D" w:rsidRPr="004C0A83" w:rsidRDefault="0046268D" w:rsidP="0056085C">
      <w:pPr>
        <w:numPr>
          <w:ilvl w:val="0"/>
          <w:numId w:val="52"/>
        </w:numPr>
        <w:tabs>
          <w:tab w:val="clear" w:pos="1620"/>
          <w:tab w:val="num" w:pos="1440"/>
        </w:tabs>
        <w:suppressAutoHyphens w:val="0"/>
        <w:spacing w:line="360" w:lineRule="auto"/>
        <w:ind w:left="0" w:firstLine="900"/>
        <w:jc w:val="both"/>
        <w:rPr>
          <w:bCs/>
          <w:sz w:val="28"/>
          <w:lang w:val="uk-UA"/>
        </w:rPr>
      </w:pPr>
      <w:r w:rsidRPr="004C0A83">
        <w:rPr>
          <w:bCs/>
          <w:sz w:val="28"/>
          <w:lang w:val="uk-UA"/>
        </w:rPr>
        <w:t xml:space="preserve">обґрунтувати </w:t>
      </w:r>
      <w:r>
        <w:rPr>
          <w:bCs/>
          <w:sz w:val="28"/>
          <w:lang w:val="uk-UA"/>
        </w:rPr>
        <w:t xml:space="preserve">і удосконалити </w:t>
      </w:r>
      <w:r w:rsidRPr="004C0A83">
        <w:rPr>
          <w:bCs/>
          <w:sz w:val="28"/>
          <w:lang w:val="uk-UA"/>
        </w:rPr>
        <w:t xml:space="preserve">методи консервативного лікування </w:t>
      </w:r>
      <w:r>
        <w:rPr>
          <w:bCs/>
          <w:sz w:val="28"/>
          <w:lang w:val="uk-UA"/>
        </w:rPr>
        <w:t xml:space="preserve">спонтанних остеоартрозів собак шляхом </w:t>
      </w:r>
      <w:r w:rsidRPr="004C0A83">
        <w:rPr>
          <w:bCs/>
          <w:sz w:val="28"/>
          <w:lang w:val="uk-UA"/>
        </w:rPr>
        <w:t>застосування препаратів, що містять глікозаміноглікани;</w:t>
      </w:r>
    </w:p>
    <w:p w:rsidR="0046268D" w:rsidRPr="004C0A83" w:rsidRDefault="0046268D" w:rsidP="0056085C">
      <w:pPr>
        <w:numPr>
          <w:ilvl w:val="0"/>
          <w:numId w:val="52"/>
        </w:numPr>
        <w:tabs>
          <w:tab w:val="clear" w:pos="1620"/>
          <w:tab w:val="num" w:pos="1440"/>
        </w:tabs>
        <w:suppressAutoHyphens w:val="0"/>
        <w:spacing w:line="360" w:lineRule="auto"/>
        <w:ind w:left="0" w:firstLine="900"/>
        <w:jc w:val="both"/>
        <w:rPr>
          <w:bCs/>
          <w:sz w:val="28"/>
          <w:lang w:val="uk-UA"/>
        </w:rPr>
      </w:pPr>
      <w:r w:rsidRPr="004C0A83">
        <w:rPr>
          <w:bCs/>
          <w:sz w:val="28"/>
          <w:lang w:val="uk-UA"/>
        </w:rPr>
        <w:t xml:space="preserve">розробити в експерименті на білих щурах і собаках </w:t>
      </w:r>
      <w:r>
        <w:rPr>
          <w:bCs/>
          <w:sz w:val="28"/>
          <w:lang w:val="uk-UA"/>
        </w:rPr>
        <w:t>та об’єктивізувати</w:t>
      </w:r>
      <w:r w:rsidRPr="004C0A83">
        <w:rPr>
          <w:bCs/>
          <w:sz w:val="28"/>
          <w:lang w:val="uk-UA"/>
        </w:rPr>
        <w:t xml:space="preserve"> </w:t>
      </w:r>
      <w:r>
        <w:rPr>
          <w:bCs/>
          <w:sz w:val="28"/>
          <w:lang w:val="uk-UA"/>
        </w:rPr>
        <w:t xml:space="preserve">за допомогою біохімічних досліджень метод </w:t>
      </w:r>
      <w:r w:rsidRPr="004C0A83">
        <w:rPr>
          <w:bCs/>
          <w:sz w:val="28"/>
          <w:lang w:val="uk-UA"/>
        </w:rPr>
        <w:t>аутопластики повношарового дефекту суглобової поверхні</w:t>
      </w:r>
      <w:r w:rsidRPr="004D46AA">
        <w:rPr>
          <w:bCs/>
          <w:sz w:val="28"/>
          <w:lang w:val="uk-UA"/>
        </w:rPr>
        <w:t xml:space="preserve"> </w:t>
      </w:r>
      <w:r w:rsidRPr="004C0A83">
        <w:rPr>
          <w:bCs/>
          <w:sz w:val="28"/>
          <w:lang w:val="uk-UA"/>
        </w:rPr>
        <w:t>кульшового суглоба.</w:t>
      </w:r>
    </w:p>
    <w:p w:rsidR="0046268D" w:rsidRPr="004C0A83" w:rsidRDefault="0046268D" w:rsidP="0046268D">
      <w:pPr>
        <w:spacing w:line="360" w:lineRule="auto"/>
        <w:ind w:firstLine="900"/>
        <w:jc w:val="both"/>
        <w:rPr>
          <w:sz w:val="28"/>
          <w:lang w:val="uk-UA"/>
        </w:rPr>
      </w:pPr>
      <w:r w:rsidRPr="004C0A83">
        <w:rPr>
          <w:i/>
          <w:sz w:val="28"/>
          <w:lang w:val="uk-UA"/>
        </w:rPr>
        <w:t>Об</w:t>
      </w:r>
      <w:r>
        <w:rPr>
          <w:i/>
          <w:sz w:val="28"/>
          <w:lang w:val="uk-UA"/>
        </w:rPr>
        <w:t>’</w:t>
      </w:r>
      <w:r w:rsidRPr="004C0A83">
        <w:rPr>
          <w:i/>
          <w:sz w:val="28"/>
          <w:lang w:val="uk-UA"/>
        </w:rPr>
        <w:t xml:space="preserve">єкт дослідження – </w:t>
      </w:r>
      <w:r w:rsidRPr="004C0A83">
        <w:rPr>
          <w:sz w:val="28"/>
          <w:lang w:val="uk-UA"/>
        </w:rPr>
        <w:t>остеоартроз собак.</w:t>
      </w:r>
    </w:p>
    <w:p w:rsidR="0046268D" w:rsidRPr="004C0A83" w:rsidRDefault="0046268D" w:rsidP="0046268D">
      <w:pPr>
        <w:spacing w:line="360" w:lineRule="auto"/>
        <w:ind w:firstLine="902"/>
        <w:jc w:val="both"/>
        <w:rPr>
          <w:sz w:val="28"/>
          <w:lang w:val="uk-UA"/>
        </w:rPr>
      </w:pPr>
      <w:r>
        <w:rPr>
          <w:i/>
          <w:sz w:val="28"/>
          <w:lang w:val="uk-UA"/>
        </w:rPr>
        <w:t>Предмет дослідження.</w:t>
      </w:r>
      <w:r w:rsidRPr="004C0A83">
        <w:rPr>
          <w:i/>
          <w:sz w:val="28"/>
          <w:lang w:val="uk-UA"/>
        </w:rPr>
        <w:t xml:space="preserve"> </w:t>
      </w:r>
      <w:r w:rsidRPr="00D7751A">
        <w:rPr>
          <w:sz w:val="28"/>
          <w:lang w:val="uk-UA"/>
        </w:rPr>
        <w:t>С</w:t>
      </w:r>
      <w:r>
        <w:rPr>
          <w:sz w:val="28"/>
          <w:lang w:val="uk-UA"/>
        </w:rPr>
        <w:t>ироваткові глікозаміноглікани як діагностичні тести</w:t>
      </w:r>
      <w:r w:rsidRPr="004C0A83">
        <w:rPr>
          <w:sz w:val="28"/>
          <w:lang w:val="uk-UA"/>
        </w:rPr>
        <w:t xml:space="preserve"> для оцінки стану суглобового хряща </w:t>
      </w:r>
      <w:r>
        <w:rPr>
          <w:sz w:val="28"/>
          <w:lang w:val="uk-UA"/>
        </w:rPr>
        <w:t>за</w:t>
      </w:r>
      <w:r w:rsidRPr="004C0A83">
        <w:rPr>
          <w:sz w:val="28"/>
          <w:lang w:val="uk-UA"/>
        </w:rPr>
        <w:t xml:space="preserve"> остеоартроз</w:t>
      </w:r>
      <w:r>
        <w:rPr>
          <w:sz w:val="28"/>
          <w:lang w:val="uk-UA"/>
        </w:rPr>
        <w:t>у</w:t>
      </w:r>
      <w:r w:rsidRPr="004C0A83">
        <w:rPr>
          <w:sz w:val="28"/>
          <w:lang w:val="uk-UA"/>
        </w:rPr>
        <w:t xml:space="preserve"> собак</w:t>
      </w:r>
      <w:r>
        <w:rPr>
          <w:sz w:val="28"/>
          <w:lang w:val="uk-UA"/>
        </w:rPr>
        <w:t>,</w:t>
      </w:r>
      <w:r w:rsidRPr="004C0A83">
        <w:rPr>
          <w:sz w:val="28"/>
          <w:lang w:val="uk-UA"/>
        </w:rPr>
        <w:t xml:space="preserve"> </w:t>
      </w:r>
      <w:r>
        <w:rPr>
          <w:sz w:val="28"/>
          <w:lang w:val="uk-UA"/>
        </w:rPr>
        <w:t>у</w:t>
      </w:r>
      <w:r w:rsidRPr="004C0A83">
        <w:rPr>
          <w:sz w:val="28"/>
          <w:lang w:val="uk-UA"/>
        </w:rPr>
        <w:t>досконален</w:t>
      </w:r>
      <w:r>
        <w:rPr>
          <w:sz w:val="28"/>
          <w:lang w:val="uk-UA"/>
        </w:rPr>
        <w:t xml:space="preserve">і </w:t>
      </w:r>
      <w:r w:rsidRPr="004C0A83">
        <w:rPr>
          <w:sz w:val="28"/>
          <w:lang w:val="uk-UA"/>
        </w:rPr>
        <w:t>метод</w:t>
      </w:r>
      <w:r>
        <w:rPr>
          <w:sz w:val="28"/>
          <w:lang w:val="uk-UA"/>
        </w:rPr>
        <w:t>и</w:t>
      </w:r>
      <w:r w:rsidRPr="004C0A83">
        <w:rPr>
          <w:sz w:val="28"/>
          <w:lang w:val="uk-UA"/>
        </w:rPr>
        <w:t xml:space="preserve"> </w:t>
      </w:r>
      <w:r>
        <w:rPr>
          <w:sz w:val="28"/>
          <w:lang w:val="uk-UA"/>
        </w:rPr>
        <w:t xml:space="preserve">його </w:t>
      </w:r>
      <w:r w:rsidRPr="004C0A83">
        <w:rPr>
          <w:sz w:val="28"/>
          <w:lang w:val="uk-UA"/>
        </w:rPr>
        <w:t>консервативного і оперативного лікування.</w:t>
      </w:r>
    </w:p>
    <w:p w:rsidR="0046268D" w:rsidRPr="00122750" w:rsidRDefault="0046268D" w:rsidP="0046268D">
      <w:pPr>
        <w:spacing w:line="360" w:lineRule="auto"/>
        <w:ind w:firstLine="900"/>
        <w:jc w:val="both"/>
        <w:rPr>
          <w:bCs/>
          <w:sz w:val="28"/>
          <w:lang w:val="uk-UA"/>
        </w:rPr>
      </w:pPr>
      <w:r w:rsidRPr="00DF2E00">
        <w:rPr>
          <w:bCs/>
          <w:sz w:val="28"/>
          <w:lang w:val="uk-UA"/>
        </w:rPr>
        <w:t>Методи досліджень: з</w:t>
      </w:r>
      <w:r w:rsidRPr="00FA5902">
        <w:rPr>
          <w:bCs/>
          <w:sz w:val="28"/>
          <w:lang w:val="uk-UA"/>
        </w:rPr>
        <w:t>агальноклінічні; рентгенологічні; комп’ютерна томографія; е</w:t>
      </w:r>
      <w:r>
        <w:rPr>
          <w:bCs/>
          <w:sz w:val="28"/>
          <w:lang w:val="uk-UA"/>
        </w:rPr>
        <w:t>кспериментальне моделювання (постт</w:t>
      </w:r>
      <w:r w:rsidRPr="00FA5902">
        <w:rPr>
          <w:bCs/>
          <w:sz w:val="28"/>
          <w:lang w:val="uk-UA"/>
        </w:rPr>
        <w:t xml:space="preserve">равматичний остеоартроз колінного та кульшового суглобів </w:t>
      </w:r>
      <w:r>
        <w:rPr>
          <w:bCs/>
          <w:sz w:val="28"/>
          <w:lang w:val="uk-UA"/>
        </w:rPr>
        <w:t>білих</w:t>
      </w:r>
      <w:r w:rsidRPr="00FA5902">
        <w:rPr>
          <w:bCs/>
          <w:sz w:val="28"/>
          <w:lang w:val="uk-UA"/>
        </w:rPr>
        <w:t xml:space="preserve"> щурів, повношаровий дефект головки стегнової кістки </w:t>
      </w:r>
      <w:r>
        <w:rPr>
          <w:bCs/>
          <w:sz w:val="28"/>
          <w:lang w:val="uk-UA"/>
        </w:rPr>
        <w:t>білих</w:t>
      </w:r>
      <w:r w:rsidRPr="00FA5902">
        <w:rPr>
          <w:bCs/>
          <w:sz w:val="28"/>
          <w:lang w:val="uk-UA"/>
        </w:rPr>
        <w:t xml:space="preserve"> щурів та собак); біохімічні дослідження сироватки крові (вміст загального кальцію, неорганічного фосфору, загального білка та білкових фракцій, сіалових кислот, сечовини, активність лужної фосфатази (ЛФ); </w:t>
      </w:r>
      <w:r w:rsidRPr="00FA5902">
        <w:rPr>
          <w:bCs/>
          <w:sz w:val="28"/>
          <w:lang w:val="uk-UA"/>
        </w:rPr>
        <w:lastRenderedPageBreak/>
        <w:t>аланінамінотрансферази (АлАТ); аспартатамінотрансферази (АсАТ); визначення концентрації глікопротеїнів (ГП); загальних хондроїтинсульфатів (ХСТ); фракцій глікозаміногліканів (ГАГ)); гістологічні; методи статистичного аналізу даних.</w:t>
      </w:r>
    </w:p>
    <w:p w:rsidR="0046268D" w:rsidRPr="004C0A83" w:rsidRDefault="0046268D" w:rsidP="0046268D">
      <w:pPr>
        <w:spacing w:line="360" w:lineRule="auto"/>
        <w:ind w:firstLine="900"/>
        <w:jc w:val="both"/>
        <w:rPr>
          <w:bCs/>
          <w:sz w:val="28"/>
          <w:lang w:val="uk-UA"/>
        </w:rPr>
      </w:pPr>
      <w:r w:rsidRPr="00FA5902">
        <w:rPr>
          <w:b/>
          <w:bCs/>
          <w:sz w:val="28"/>
          <w:lang w:val="uk-UA"/>
        </w:rPr>
        <w:t>Наук</w:t>
      </w:r>
      <w:r w:rsidRPr="004C0A83">
        <w:rPr>
          <w:b/>
          <w:bCs/>
          <w:sz w:val="28"/>
          <w:lang w:val="uk-UA"/>
        </w:rPr>
        <w:t xml:space="preserve">ова новизна </w:t>
      </w:r>
      <w:r>
        <w:rPr>
          <w:b/>
          <w:bCs/>
          <w:sz w:val="28"/>
          <w:lang w:val="uk-UA"/>
        </w:rPr>
        <w:t>одержаних результатів</w:t>
      </w:r>
      <w:r w:rsidRPr="00DF2E00">
        <w:rPr>
          <w:bCs/>
          <w:sz w:val="28"/>
          <w:lang w:val="uk-UA"/>
        </w:rPr>
        <w:t xml:space="preserve"> п</w:t>
      </w:r>
      <w:r w:rsidRPr="004C0A83">
        <w:rPr>
          <w:bCs/>
          <w:sz w:val="28"/>
          <w:lang w:val="uk-UA"/>
        </w:rPr>
        <w:t xml:space="preserve">олягає в </w:t>
      </w:r>
      <w:r>
        <w:rPr>
          <w:bCs/>
          <w:sz w:val="28"/>
          <w:lang w:val="uk-UA"/>
        </w:rPr>
        <w:t xml:space="preserve">тому, що вперше в ветеринарній хірургії за допомогою </w:t>
      </w:r>
      <w:r w:rsidRPr="004C0A83">
        <w:rPr>
          <w:bCs/>
          <w:sz w:val="28"/>
          <w:lang w:val="uk-UA"/>
        </w:rPr>
        <w:t>клінічних та експериментальних досліджень</w:t>
      </w:r>
      <w:r>
        <w:rPr>
          <w:bCs/>
          <w:sz w:val="28"/>
          <w:lang w:val="uk-UA"/>
        </w:rPr>
        <w:t xml:space="preserve"> вивчені важливі патогенетичні ланки перебігу остеоартрозу в собак – роль різних глікозаміногліканів у розвитку запального та деструктивно-дистрофічного процесу в суглобах. Уперше доведено інформативність і діагностичну значущість визначення вмісту загальних глікозаміногліканів та їх фракційного складу, </w:t>
      </w:r>
      <w:r w:rsidRPr="004C0A83">
        <w:rPr>
          <w:bCs/>
          <w:sz w:val="28"/>
          <w:lang w:val="uk-UA"/>
        </w:rPr>
        <w:t xml:space="preserve">глікопротеїнів, хондроїтинсульфатів, активності лужної фосфатази та </w:t>
      </w:r>
      <w:r>
        <w:rPr>
          <w:bCs/>
          <w:sz w:val="28"/>
          <w:lang w:val="uk-UA"/>
        </w:rPr>
        <w:t xml:space="preserve">складу протеїнограми в сироватці крові </w:t>
      </w:r>
      <w:r w:rsidRPr="004C0A83">
        <w:rPr>
          <w:bCs/>
          <w:sz w:val="28"/>
          <w:lang w:val="uk-UA"/>
        </w:rPr>
        <w:t>собак</w:t>
      </w:r>
      <w:r>
        <w:rPr>
          <w:bCs/>
          <w:sz w:val="28"/>
          <w:lang w:val="uk-UA"/>
        </w:rPr>
        <w:t xml:space="preserve"> для оцінки різних стадій дистрофічно-деструктивного процесу в кульшовому суглобі</w:t>
      </w:r>
      <w:r w:rsidRPr="004C0A83">
        <w:rPr>
          <w:bCs/>
          <w:sz w:val="28"/>
          <w:lang w:val="uk-UA"/>
        </w:rPr>
        <w:t>.</w:t>
      </w:r>
      <w:r>
        <w:rPr>
          <w:bCs/>
          <w:sz w:val="28"/>
          <w:lang w:val="uk-UA"/>
        </w:rPr>
        <w:t xml:space="preserve"> Вперше теоретично обґрунтовані клініко-біохімічні критерії різних, у тому числі ранніх, стадій остеоартрозу в умовах експерименту на білих щурах, що було апробовано при спонтанному остеоартрозі собак. Уперше були встановлені клініко-біохімічні критерії стану суглобів у собак ахондро- та </w:t>
      </w:r>
      <w:r w:rsidRPr="004C0A83">
        <w:rPr>
          <w:bCs/>
          <w:sz w:val="28"/>
          <w:lang w:val="uk-UA"/>
        </w:rPr>
        <w:t>хондродистрофоїдних порід</w:t>
      </w:r>
      <w:r>
        <w:rPr>
          <w:bCs/>
          <w:sz w:val="28"/>
          <w:lang w:val="uk-UA"/>
        </w:rPr>
        <w:t xml:space="preserve"> і визначені ліміти їх значень</w:t>
      </w:r>
      <w:r w:rsidRPr="004C0A83">
        <w:rPr>
          <w:bCs/>
          <w:sz w:val="28"/>
          <w:lang w:val="uk-UA"/>
        </w:rPr>
        <w:t>.</w:t>
      </w:r>
      <w:r>
        <w:rPr>
          <w:bCs/>
          <w:sz w:val="28"/>
          <w:lang w:val="uk-UA"/>
        </w:rPr>
        <w:t xml:space="preserve"> Уперше визначення сироваткових глікозаміногліканів та їх фракційного складу використано для оцінки ефективності консервативного лікування остеоартрозу собак із застосуванням ГАГ-містких препаратів. Уперше розроблено в експерименті </w:t>
      </w:r>
      <w:r w:rsidRPr="004C0A83">
        <w:rPr>
          <w:bCs/>
          <w:sz w:val="28"/>
          <w:lang w:val="uk-UA"/>
        </w:rPr>
        <w:t>спосіб аутопластики повношаров</w:t>
      </w:r>
      <w:r>
        <w:rPr>
          <w:bCs/>
          <w:sz w:val="28"/>
          <w:lang w:val="uk-UA"/>
        </w:rPr>
        <w:t>ого дефекту головки стегнової кісктки білих щурів та</w:t>
      </w:r>
      <w:r w:rsidRPr="004C0A83">
        <w:rPr>
          <w:bCs/>
          <w:sz w:val="28"/>
          <w:lang w:val="uk-UA"/>
        </w:rPr>
        <w:t xml:space="preserve"> собак, </w:t>
      </w:r>
      <w:r>
        <w:rPr>
          <w:bCs/>
          <w:sz w:val="28"/>
          <w:lang w:val="uk-UA"/>
        </w:rPr>
        <w:t>що</w:t>
      </w:r>
      <w:r w:rsidRPr="004C0A83">
        <w:rPr>
          <w:bCs/>
          <w:sz w:val="28"/>
          <w:lang w:val="uk-UA"/>
        </w:rPr>
        <w:t xml:space="preserve"> дозволяє швидко відновити функцію суглоба шляхом використання </w:t>
      </w:r>
      <w:r>
        <w:rPr>
          <w:bCs/>
          <w:sz w:val="28"/>
          <w:lang w:val="uk-UA"/>
        </w:rPr>
        <w:t>в</w:t>
      </w:r>
      <w:r w:rsidRPr="004C0A83">
        <w:rPr>
          <w:bCs/>
          <w:sz w:val="28"/>
          <w:lang w:val="uk-UA"/>
        </w:rPr>
        <w:t xml:space="preserve"> якості аутотрансплантата проксимального відділу ребра.</w:t>
      </w:r>
      <w:r>
        <w:rPr>
          <w:bCs/>
          <w:sz w:val="28"/>
          <w:lang w:val="uk-UA"/>
        </w:rPr>
        <w:t xml:space="preserve"> </w:t>
      </w:r>
      <w:r w:rsidRPr="004C0A83">
        <w:rPr>
          <w:bCs/>
          <w:sz w:val="28"/>
          <w:lang w:val="uk-UA"/>
        </w:rPr>
        <w:t>На основі визначення сироваткових глікопротеїнів, хондроїтинсульфатів, глікозаміногліканів та їх фракцій запропоновано комплекс клініко-біохімічних показників для контролю за приживленням та перебудовою аутотрансплантата.</w:t>
      </w:r>
    </w:p>
    <w:p w:rsidR="0046268D" w:rsidRPr="004C0A83" w:rsidRDefault="0046268D" w:rsidP="0046268D">
      <w:pPr>
        <w:spacing w:line="360" w:lineRule="auto"/>
        <w:ind w:firstLine="900"/>
        <w:jc w:val="both"/>
        <w:rPr>
          <w:bCs/>
          <w:sz w:val="28"/>
          <w:lang w:val="uk-UA"/>
        </w:rPr>
      </w:pPr>
      <w:r w:rsidRPr="004C0A83">
        <w:rPr>
          <w:b/>
          <w:bCs/>
          <w:sz w:val="28"/>
          <w:lang w:val="uk-UA"/>
        </w:rPr>
        <w:t>Практичне значення одержаних результатів.</w:t>
      </w:r>
      <w:r w:rsidRPr="004C0A83">
        <w:rPr>
          <w:bCs/>
          <w:sz w:val="28"/>
          <w:lang w:val="uk-UA"/>
        </w:rPr>
        <w:t xml:space="preserve"> Розроблено, експериментально та теоретично обґрунтовано і апробовано діагностичний комплекс біохімічних показників сироватки крові собак, хворих на остеоартроз великих суглобів, на основі тестів, що характеризують стан сполучної тканини – глікопротеїнів, хондроїтинсульфатів, фракцій глікозаміногліканів, а також </w:t>
      </w:r>
      <w:r w:rsidRPr="004C0A83">
        <w:rPr>
          <w:bCs/>
          <w:sz w:val="28"/>
          <w:lang w:val="uk-UA"/>
        </w:rPr>
        <w:lastRenderedPageBreak/>
        <w:t>активності лужної фосфатази та складу протеїнограми. Визначені межі значень показників для здорових тварин та хворих на різних стадіях спонтанного остеоартрозу.</w:t>
      </w:r>
    </w:p>
    <w:p w:rsidR="0046268D" w:rsidRPr="004C0A83" w:rsidRDefault="0046268D" w:rsidP="0046268D">
      <w:pPr>
        <w:spacing w:line="360" w:lineRule="auto"/>
        <w:ind w:firstLine="900"/>
        <w:jc w:val="both"/>
        <w:rPr>
          <w:bCs/>
          <w:sz w:val="28"/>
          <w:lang w:val="uk-UA"/>
        </w:rPr>
      </w:pPr>
      <w:r w:rsidRPr="004C0A83">
        <w:rPr>
          <w:bCs/>
          <w:sz w:val="28"/>
          <w:lang w:val="uk-UA"/>
        </w:rPr>
        <w:t>Одержано патент на корисну модель “Спосіб здійснення кістково-хрящової аутопластики дефекту суглобового хряща”</w:t>
      </w:r>
      <w:r>
        <w:rPr>
          <w:bCs/>
          <w:sz w:val="28"/>
          <w:lang w:val="uk-UA"/>
        </w:rPr>
        <w:t xml:space="preserve"> [</w:t>
      </w:r>
      <w:r w:rsidRPr="00915FBE">
        <w:rPr>
          <w:bCs/>
          <w:sz w:val="28"/>
          <w:lang w:val="uk-UA"/>
        </w:rPr>
        <w:t>45]</w:t>
      </w:r>
      <w:r w:rsidRPr="004C0A83">
        <w:rPr>
          <w:bCs/>
          <w:sz w:val="28"/>
          <w:lang w:val="uk-UA"/>
        </w:rPr>
        <w:t>, що дозволяє повністю відновити анатомічні, морфологічні та функціональні характеристики кульшового суглоба собак, під контролем комплексу біохімічних показників, основу якого складає визначення сироваткових глікопротеїнів, хондроїтинсульфатів, глікозаміногліканів та їх фракційного складу.</w:t>
      </w:r>
    </w:p>
    <w:p w:rsidR="0046268D" w:rsidRPr="00BD666B" w:rsidRDefault="0046268D" w:rsidP="0046268D">
      <w:pPr>
        <w:spacing w:line="360" w:lineRule="auto"/>
        <w:ind w:firstLine="900"/>
        <w:jc w:val="both"/>
        <w:rPr>
          <w:bCs/>
          <w:sz w:val="28"/>
          <w:lang w:val="uk-UA"/>
        </w:rPr>
      </w:pPr>
      <w:r w:rsidRPr="00BD666B">
        <w:rPr>
          <w:bCs/>
          <w:sz w:val="28"/>
          <w:lang w:val="uk-UA"/>
        </w:rPr>
        <w:t>Одержані результати використовуються в науково-дослідній роботі та під час викладання предметів “Ветеринарна хірургія”, “Клінічна біохімія” у Харківській державній зооветеринарній академії, “Клінічна біохімія” – Національному фармацевтичному університеті, “Ветеринарна хірургія” – Білоцерківському державному і Луганському національному аграрних університетах.</w:t>
      </w:r>
    </w:p>
    <w:p w:rsidR="0046268D" w:rsidRPr="00BD666B" w:rsidRDefault="0046268D" w:rsidP="0046268D">
      <w:pPr>
        <w:tabs>
          <w:tab w:val="left" w:pos="1418"/>
          <w:tab w:val="left" w:pos="2552"/>
          <w:tab w:val="left" w:pos="8222"/>
        </w:tabs>
        <w:spacing w:line="360" w:lineRule="auto"/>
        <w:ind w:firstLine="900"/>
        <w:jc w:val="both"/>
        <w:rPr>
          <w:sz w:val="28"/>
          <w:lang w:val="uk-UA"/>
        </w:rPr>
      </w:pPr>
      <w:r w:rsidRPr="004C0A83">
        <w:rPr>
          <w:b/>
          <w:sz w:val="28"/>
          <w:lang w:val="uk-UA"/>
        </w:rPr>
        <w:t xml:space="preserve">Особистий внесок здобувача. </w:t>
      </w:r>
      <w:r w:rsidRPr="004C0A83">
        <w:rPr>
          <w:sz w:val="28"/>
          <w:lang w:val="uk-UA"/>
        </w:rPr>
        <w:t>Здобувач самостійно виконав всі експерименти і досліди на тваринах, провів клінічні та біохімічні дослідж</w:t>
      </w:r>
      <w:r w:rsidRPr="00E95751">
        <w:rPr>
          <w:sz w:val="28"/>
          <w:lang w:val="uk-UA"/>
        </w:rPr>
        <w:t xml:space="preserve">ення, виконав розрахунки, проаналізував одержані дані, провів статистичну обробку. Гістологічні дослідження тканин суглобів виконувалися </w:t>
      </w:r>
      <w:r>
        <w:rPr>
          <w:sz w:val="28"/>
          <w:lang w:val="uk-UA"/>
        </w:rPr>
        <w:t>в</w:t>
      </w:r>
      <w:r w:rsidRPr="00E95751">
        <w:rPr>
          <w:sz w:val="28"/>
          <w:lang w:val="uk-UA"/>
        </w:rPr>
        <w:t xml:space="preserve"> Державній установі «Інститут медичної радіології ім. С.П. Григор’єва Академії медичних наук Укаїни» за консультативної допомоги кандидата біологічних наук В.А.</w:t>
      </w:r>
      <w:r>
        <w:rPr>
          <w:sz w:val="28"/>
          <w:lang w:val="uk-UA"/>
        </w:rPr>
        <w:t> </w:t>
      </w:r>
      <w:r w:rsidRPr="00E95751">
        <w:rPr>
          <w:sz w:val="28"/>
          <w:lang w:val="uk-UA"/>
        </w:rPr>
        <w:t>Гусакової.</w:t>
      </w:r>
      <w:r>
        <w:rPr>
          <w:sz w:val="28"/>
          <w:lang w:val="uk-UA"/>
        </w:rPr>
        <w:t xml:space="preserve"> </w:t>
      </w:r>
      <w:r w:rsidRPr="00BD666B">
        <w:rPr>
          <w:sz w:val="28"/>
          <w:szCs w:val="28"/>
          <w:lang w:val="uk-UA"/>
        </w:rPr>
        <w:t xml:space="preserve">Комп’ютерна томографія виконувалася в 5-й центральній клінічній лікарні м. Харків у відділі комп’ютерної томографії на приладі </w:t>
      </w:r>
      <w:r w:rsidRPr="00BD666B">
        <w:rPr>
          <w:spacing w:val="-4"/>
          <w:sz w:val="28"/>
          <w:szCs w:val="28"/>
          <w:lang w:val="uk-UA"/>
        </w:rPr>
        <w:t>«</w:t>
      </w:r>
      <w:r w:rsidRPr="001B358E">
        <w:rPr>
          <w:spacing w:val="-4"/>
          <w:sz w:val="28"/>
          <w:szCs w:val="28"/>
          <w:lang w:val="en-US"/>
        </w:rPr>
        <w:t>SeleCT</w:t>
      </w:r>
      <w:r w:rsidRPr="001B358E">
        <w:rPr>
          <w:spacing w:val="-4"/>
          <w:sz w:val="28"/>
          <w:szCs w:val="28"/>
        </w:rPr>
        <w:t> </w:t>
      </w:r>
      <w:r w:rsidRPr="001B358E">
        <w:rPr>
          <w:spacing w:val="-4"/>
          <w:sz w:val="28"/>
          <w:szCs w:val="28"/>
          <w:lang w:val="en-US"/>
        </w:rPr>
        <w:t>SP</w:t>
      </w:r>
      <w:r w:rsidRPr="00BD666B">
        <w:rPr>
          <w:spacing w:val="-4"/>
          <w:sz w:val="28"/>
          <w:szCs w:val="28"/>
          <w:lang w:val="uk-UA"/>
        </w:rPr>
        <w:t>» (</w:t>
      </w:r>
      <w:r w:rsidRPr="001B358E">
        <w:rPr>
          <w:spacing w:val="-4"/>
          <w:sz w:val="28"/>
          <w:szCs w:val="28"/>
          <w:lang w:val="en-US"/>
        </w:rPr>
        <w:t>Marconi</w:t>
      </w:r>
      <w:r w:rsidRPr="00BD666B">
        <w:rPr>
          <w:spacing w:val="-4"/>
          <w:sz w:val="28"/>
          <w:szCs w:val="28"/>
          <w:lang w:val="uk-UA"/>
        </w:rPr>
        <w:t>) у черевному положенні тварини із застосуванням міорелаксантів за консультативної допомоги лікаря-рентгенолога  В.Л. Мощенка</w:t>
      </w:r>
      <w:r w:rsidRPr="00BD666B">
        <w:rPr>
          <w:spacing w:val="-6"/>
          <w:sz w:val="28"/>
          <w:szCs w:val="28"/>
          <w:lang w:val="uk-UA"/>
        </w:rPr>
        <w:t>.</w:t>
      </w:r>
    </w:p>
    <w:p w:rsidR="0046268D" w:rsidRPr="00025F67" w:rsidRDefault="0046268D" w:rsidP="0046268D">
      <w:pPr>
        <w:pStyle w:val="24"/>
        <w:tabs>
          <w:tab w:val="left" w:pos="-1080"/>
        </w:tabs>
        <w:ind w:firstLine="624"/>
        <w:rPr>
          <w:lang w:val="uk-UA"/>
        </w:rPr>
      </w:pPr>
      <w:r w:rsidRPr="00FE2134">
        <w:rPr>
          <w:b/>
          <w:bCs/>
          <w:lang w:val="uk-UA"/>
        </w:rPr>
        <w:t xml:space="preserve">Апробація </w:t>
      </w:r>
      <w:r>
        <w:rPr>
          <w:b/>
          <w:bCs/>
          <w:lang w:val="uk-UA"/>
        </w:rPr>
        <w:t xml:space="preserve">результатів </w:t>
      </w:r>
      <w:r w:rsidRPr="00FE2134">
        <w:rPr>
          <w:b/>
          <w:bCs/>
          <w:lang w:val="uk-UA"/>
        </w:rPr>
        <w:t>дисертації.</w:t>
      </w:r>
      <w:r w:rsidRPr="004C0A83">
        <w:rPr>
          <w:b/>
          <w:bCs/>
          <w:lang w:val="uk-UA"/>
        </w:rPr>
        <w:t xml:space="preserve"> </w:t>
      </w:r>
      <w:r w:rsidRPr="004C0A83">
        <w:rPr>
          <w:bCs/>
          <w:lang w:val="uk-UA"/>
        </w:rPr>
        <w:t>Матеріали дисертації доповідались і обговорювалися на Міжнародній науково-практичній конференції, присвяченій 150-річчю з дня заснування Харківського зооветеринарного інституту (ХЗВ</w:t>
      </w:r>
      <w:r>
        <w:rPr>
          <w:bCs/>
          <w:lang w:val="uk-UA"/>
        </w:rPr>
        <w:t>І</w:t>
      </w:r>
      <w:r w:rsidRPr="004C0A83">
        <w:rPr>
          <w:bCs/>
          <w:lang w:val="uk-UA"/>
        </w:rPr>
        <w:t xml:space="preserve">, Харків, 2001р.), 5-й </w:t>
      </w:r>
      <w:r>
        <w:rPr>
          <w:bCs/>
          <w:lang w:val="uk-UA"/>
        </w:rPr>
        <w:t>М</w:t>
      </w:r>
      <w:r w:rsidRPr="004C0A83">
        <w:rPr>
          <w:bCs/>
          <w:lang w:val="uk-UA"/>
        </w:rPr>
        <w:t xml:space="preserve">іжнародній </w:t>
      </w:r>
      <w:r w:rsidRPr="004C0A83">
        <w:rPr>
          <w:bCs/>
          <w:lang w:val="uk-UA"/>
        </w:rPr>
        <w:lastRenderedPageBreak/>
        <w:t xml:space="preserve">науково-практичній конференції </w:t>
      </w:r>
      <w:r>
        <w:rPr>
          <w:bCs/>
          <w:lang w:val="uk-UA"/>
        </w:rPr>
        <w:t>«</w:t>
      </w:r>
      <w:r w:rsidRPr="004C0A83">
        <w:rPr>
          <w:bCs/>
          <w:lang w:val="uk-UA"/>
        </w:rPr>
        <w:t>Проблеми неінфекційної патології тварин</w:t>
      </w:r>
      <w:r>
        <w:rPr>
          <w:bCs/>
          <w:lang w:val="uk-UA"/>
        </w:rPr>
        <w:t xml:space="preserve">» </w:t>
      </w:r>
      <w:r w:rsidRPr="004C0A83">
        <w:rPr>
          <w:bCs/>
          <w:lang w:val="uk-UA"/>
        </w:rPr>
        <w:t xml:space="preserve">(БДАУ, Біла Церква, 2005р), </w:t>
      </w:r>
      <w:r>
        <w:rPr>
          <w:bCs/>
          <w:lang w:val="uk-UA"/>
        </w:rPr>
        <w:t>М</w:t>
      </w:r>
      <w:r w:rsidRPr="004C0A83">
        <w:rPr>
          <w:bCs/>
          <w:lang w:val="uk-UA"/>
        </w:rPr>
        <w:t>іжнародній науково-практичній конференції</w:t>
      </w:r>
      <w:r>
        <w:rPr>
          <w:bCs/>
          <w:lang w:val="uk-UA"/>
        </w:rPr>
        <w:t xml:space="preserve"> «</w:t>
      </w:r>
      <w:r w:rsidRPr="00025F67">
        <w:rPr>
          <w:bCs/>
          <w:lang w:val="uk-UA"/>
        </w:rPr>
        <w:t>Сучасність і майбутнє аграрної науки та виробництва» (ЛНАВМ, Львів, 2006р.)</w:t>
      </w:r>
      <w:r>
        <w:rPr>
          <w:bCs/>
          <w:lang w:val="uk-UA"/>
        </w:rPr>
        <w:t xml:space="preserve">, </w:t>
      </w:r>
      <w:r w:rsidRPr="00FA5902">
        <w:rPr>
          <w:bCs/>
          <w:lang w:val="uk-UA"/>
        </w:rPr>
        <w:t>науко</w:t>
      </w:r>
      <w:r w:rsidRPr="004C0A83">
        <w:rPr>
          <w:bCs/>
          <w:lang w:val="uk-UA"/>
        </w:rPr>
        <w:t xml:space="preserve">во-практичній конференції хірургів </w:t>
      </w:r>
      <w:r>
        <w:rPr>
          <w:bCs/>
          <w:lang w:val="uk-UA"/>
        </w:rPr>
        <w:t>«</w:t>
      </w:r>
      <w:r w:rsidRPr="004C0A83">
        <w:rPr>
          <w:bCs/>
          <w:lang w:val="uk-UA"/>
        </w:rPr>
        <w:t>Сучасні проблеми ветеринарної хірургії</w:t>
      </w:r>
      <w:r>
        <w:rPr>
          <w:bCs/>
          <w:lang w:val="uk-UA"/>
        </w:rPr>
        <w:t>»</w:t>
      </w:r>
      <w:r w:rsidRPr="004C0A83">
        <w:rPr>
          <w:bCs/>
          <w:lang w:val="uk-UA"/>
        </w:rPr>
        <w:t xml:space="preserve"> (ХДЗВА, Харків, 2004), звітній науковій конференції про підсумки наук</w:t>
      </w:r>
      <w:r w:rsidRPr="00FA5902">
        <w:rPr>
          <w:bCs/>
          <w:lang w:val="uk-UA"/>
        </w:rPr>
        <w:t xml:space="preserve">ово-дослідницької роботи </w:t>
      </w:r>
      <w:r w:rsidRPr="00DD28FA">
        <w:rPr>
          <w:bCs/>
          <w:lang w:val="uk-UA"/>
        </w:rPr>
        <w:t>за 2001–2002</w:t>
      </w:r>
      <w:r w:rsidRPr="00FA5902">
        <w:rPr>
          <w:bCs/>
          <w:lang w:val="uk-UA"/>
        </w:rPr>
        <w:t xml:space="preserve"> рік (ХДЗВА, Харків, 2002р.), </w:t>
      </w:r>
      <w:r w:rsidRPr="00025F67">
        <w:rPr>
          <w:lang w:val="uk-UA"/>
        </w:rPr>
        <w:t>звітній конференції за результатами наукової діяльності вчених факультету ветеринарної медицини ХДЗВА з міжнародною участю «Актуальні проблеми ветеринарної медицини» (ХДЗВА, Харків, 2007).</w:t>
      </w:r>
    </w:p>
    <w:p w:rsidR="0046268D" w:rsidRPr="004C0A83" w:rsidRDefault="0046268D" w:rsidP="0046268D">
      <w:pPr>
        <w:pStyle w:val="afffffffe"/>
        <w:ind w:firstLine="858"/>
        <w:jc w:val="both"/>
        <w:rPr>
          <w:b/>
          <w:szCs w:val="28"/>
          <w:highlight w:val="yellow"/>
        </w:rPr>
      </w:pPr>
      <w:r w:rsidRPr="0046268D">
        <w:rPr>
          <w:szCs w:val="28"/>
          <w:lang w:val="uk-UA"/>
        </w:rPr>
        <w:t>Публікації.</w:t>
      </w:r>
      <w:r w:rsidRPr="0046268D">
        <w:rPr>
          <w:b/>
          <w:szCs w:val="28"/>
          <w:lang w:val="uk-UA"/>
        </w:rPr>
        <w:t xml:space="preserve"> Результати досліджень представлені в 12 наукових працях: у статтях, опублікованих у фахових збірниках наукових праць – „Проблеми зооінженерії та ветеринарної медицини” Харківського зооветеринарного інституту (1), „Проблеми зооінженерії та ветеринарної медицини” Харківської державної зооветеринарної академії (3), „Вісник Білоцерківського державного аграрного університету” (3), „Науковий вісник Національного аграрного університету” (1), „Науковий вісник Львівської Національної академії ветеринарної медицини ім. С.З. Ґжицького” (1), „Матеріалах конференції ветеринарних хірургів України, </w:t>
      </w:r>
      <w:r w:rsidRPr="0046268D">
        <w:rPr>
          <w:b/>
          <w:szCs w:val="28"/>
          <w:lang w:val="uk-UA"/>
        </w:rPr>
        <w:lastRenderedPageBreak/>
        <w:t xml:space="preserve">присвяченої 100-річчю з дня народження заслуженого діяча науки і техніки України професора І.І. Магди” (Харківська державна зооветеринарна академія, 11-12 червня 2004р.) </w:t>
      </w:r>
      <w:r>
        <w:rPr>
          <w:b/>
          <w:szCs w:val="28"/>
        </w:rPr>
        <w:t>(1), тезах</w:t>
      </w:r>
      <w:r w:rsidRPr="004C0A83">
        <w:rPr>
          <w:b/>
          <w:szCs w:val="28"/>
        </w:rPr>
        <w:t xml:space="preserve"> </w:t>
      </w:r>
      <w:r>
        <w:rPr>
          <w:b/>
          <w:szCs w:val="28"/>
        </w:rPr>
        <w:t>„</w:t>
      </w:r>
      <w:r w:rsidRPr="004C0A83">
        <w:rPr>
          <w:b/>
          <w:szCs w:val="28"/>
        </w:rPr>
        <w:t xml:space="preserve">Першого Міжнародного симпозіуму </w:t>
      </w:r>
      <w:r>
        <w:rPr>
          <w:b/>
          <w:szCs w:val="28"/>
        </w:rPr>
        <w:t>„</w:t>
      </w:r>
      <w:r w:rsidRPr="004C0A83">
        <w:rPr>
          <w:b/>
          <w:szCs w:val="28"/>
        </w:rPr>
        <w:t>Методи хімічного аналізу</w:t>
      </w:r>
      <w:r>
        <w:rPr>
          <w:b/>
          <w:szCs w:val="28"/>
        </w:rPr>
        <w:t>””</w:t>
      </w:r>
      <w:r w:rsidRPr="004C0A83">
        <w:rPr>
          <w:b/>
          <w:szCs w:val="28"/>
        </w:rPr>
        <w:t xml:space="preserve"> (Севастополь, 1-3 жовтня 2002р.) (1), </w:t>
      </w:r>
      <w:r>
        <w:rPr>
          <w:b/>
          <w:szCs w:val="28"/>
        </w:rPr>
        <w:t xml:space="preserve">деклараційному патенті на корисну модель </w:t>
      </w:r>
      <w:r w:rsidRPr="004C0A83">
        <w:rPr>
          <w:b/>
          <w:szCs w:val="28"/>
        </w:rPr>
        <w:t>№5599 «Спосіб здійснення кістково-хрящової аутопластики дефекту суглобового хряща».</w:t>
      </w:r>
    </w:p>
    <w:p w:rsidR="0046268D" w:rsidRDefault="0046268D" w:rsidP="008F4410">
      <w:pPr>
        <w:autoSpaceDE w:val="0"/>
        <w:autoSpaceDN w:val="0"/>
        <w:adjustRightInd w:val="0"/>
        <w:ind w:firstLine="709"/>
        <w:rPr>
          <w:b/>
          <w:caps/>
        </w:rPr>
      </w:pPr>
    </w:p>
    <w:p w:rsidR="0046268D" w:rsidRDefault="0046268D" w:rsidP="008F4410">
      <w:pPr>
        <w:autoSpaceDE w:val="0"/>
        <w:autoSpaceDN w:val="0"/>
        <w:adjustRightInd w:val="0"/>
        <w:ind w:firstLine="709"/>
        <w:rPr>
          <w:b/>
          <w:caps/>
        </w:rPr>
      </w:pPr>
    </w:p>
    <w:p w:rsidR="0046268D" w:rsidRDefault="0046268D" w:rsidP="008F4410">
      <w:pPr>
        <w:autoSpaceDE w:val="0"/>
        <w:autoSpaceDN w:val="0"/>
        <w:adjustRightInd w:val="0"/>
        <w:ind w:firstLine="709"/>
        <w:rPr>
          <w:b/>
          <w:caps/>
        </w:rPr>
      </w:pPr>
    </w:p>
    <w:p w:rsidR="0046268D" w:rsidRDefault="0046268D" w:rsidP="0046268D">
      <w:pPr>
        <w:spacing w:line="360" w:lineRule="auto"/>
        <w:ind w:firstLine="900"/>
        <w:jc w:val="center"/>
        <w:rPr>
          <w:b/>
          <w:sz w:val="28"/>
          <w:szCs w:val="28"/>
          <w:lang w:val="uk-UA"/>
        </w:rPr>
      </w:pPr>
      <w:r w:rsidRPr="007335B5">
        <w:rPr>
          <w:b/>
          <w:sz w:val="28"/>
          <w:szCs w:val="28"/>
          <w:lang w:val="uk-UA"/>
        </w:rPr>
        <w:t>ВИСНОВКИ</w:t>
      </w:r>
    </w:p>
    <w:p w:rsidR="0046268D" w:rsidRDefault="0046268D" w:rsidP="0046268D">
      <w:pPr>
        <w:spacing w:line="360" w:lineRule="auto"/>
        <w:ind w:firstLine="902"/>
        <w:jc w:val="center"/>
        <w:rPr>
          <w:b/>
          <w:sz w:val="28"/>
          <w:szCs w:val="28"/>
          <w:lang w:val="en-GB"/>
        </w:rPr>
      </w:pPr>
    </w:p>
    <w:p w:rsidR="0046268D" w:rsidRPr="00396CAD" w:rsidRDefault="0046268D" w:rsidP="0046268D">
      <w:pPr>
        <w:spacing w:line="360" w:lineRule="auto"/>
        <w:ind w:firstLine="902"/>
        <w:jc w:val="center"/>
        <w:rPr>
          <w:b/>
          <w:sz w:val="28"/>
          <w:szCs w:val="28"/>
          <w:lang w:val="en-GB"/>
        </w:rPr>
      </w:pPr>
    </w:p>
    <w:p w:rsidR="0046268D" w:rsidRPr="000C3CBA" w:rsidRDefault="0046268D" w:rsidP="0056085C">
      <w:pPr>
        <w:pStyle w:val="afffffffe"/>
        <w:numPr>
          <w:ilvl w:val="0"/>
          <w:numId w:val="54"/>
        </w:numPr>
        <w:tabs>
          <w:tab w:val="clear" w:pos="720"/>
        </w:tabs>
        <w:suppressAutoHyphens w:val="0"/>
        <w:ind w:left="0" w:firstLine="851"/>
        <w:jc w:val="both"/>
        <w:rPr>
          <w:b/>
          <w:spacing w:val="-4"/>
          <w:szCs w:val="28"/>
        </w:rPr>
      </w:pPr>
      <w:r w:rsidRPr="000C3CBA">
        <w:rPr>
          <w:b/>
          <w:spacing w:val="-4"/>
          <w:szCs w:val="28"/>
        </w:rPr>
        <w:t>На</w:t>
      </w:r>
      <w:r w:rsidRPr="0046268D">
        <w:rPr>
          <w:b/>
          <w:spacing w:val="-4"/>
          <w:szCs w:val="28"/>
          <w:lang w:val="en-GB"/>
        </w:rPr>
        <w:t xml:space="preserve"> </w:t>
      </w:r>
      <w:r w:rsidRPr="000C3CBA">
        <w:rPr>
          <w:b/>
          <w:spacing w:val="-4"/>
          <w:szCs w:val="28"/>
        </w:rPr>
        <w:t>підставі</w:t>
      </w:r>
      <w:r w:rsidRPr="0046268D">
        <w:rPr>
          <w:b/>
          <w:spacing w:val="-4"/>
          <w:szCs w:val="28"/>
          <w:lang w:val="en-GB"/>
        </w:rPr>
        <w:t xml:space="preserve"> </w:t>
      </w:r>
      <w:r w:rsidRPr="000C3CBA">
        <w:rPr>
          <w:b/>
          <w:spacing w:val="-4"/>
          <w:szCs w:val="28"/>
        </w:rPr>
        <w:t>дослідження</w:t>
      </w:r>
      <w:r w:rsidRPr="0046268D">
        <w:rPr>
          <w:b/>
          <w:spacing w:val="-4"/>
          <w:szCs w:val="28"/>
          <w:lang w:val="en-GB"/>
        </w:rPr>
        <w:t xml:space="preserve"> </w:t>
      </w:r>
      <w:r w:rsidRPr="000C3CBA">
        <w:rPr>
          <w:b/>
          <w:spacing w:val="-4"/>
          <w:szCs w:val="28"/>
        </w:rPr>
        <w:t>динаміки</w:t>
      </w:r>
      <w:r w:rsidRPr="0046268D">
        <w:rPr>
          <w:b/>
          <w:spacing w:val="-4"/>
          <w:szCs w:val="28"/>
          <w:lang w:val="en-GB"/>
        </w:rPr>
        <w:t xml:space="preserve"> </w:t>
      </w:r>
      <w:r w:rsidRPr="000C3CBA">
        <w:rPr>
          <w:b/>
          <w:spacing w:val="-4"/>
          <w:szCs w:val="28"/>
        </w:rPr>
        <w:t>сироваткових</w:t>
      </w:r>
      <w:r w:rsidRPr="0046268D">
        <w:rPr>
          <w:b/>
          <w:spacing w:val="-4"/>
          <w:szCs w:val="28"/>
          <w:lang w:val="en-GB"/>
        </w:rPr>
        <w:t xml:space="preserve"> </w:t>
      </w:r>
      <w:r w:rsidRPr="000C3CBA">
        <w:rPr>
          <w:b/>
          <w:spacing w:val="-4"/>
          <w:szCs w:val="28"/>
        </w:rPr>
        <w:t>вуглеводно</w:t>
      </w:r>
      <w:r w:rsidRPr="0046268D">
        <w:rPr>
          <w:b/>
          <w:spacing w:val="-4"/>
          <w:szCs w:val="28"/>
          <w:lang w:val="en-GB"/>
        </w:rPr>
        <w:t>-</w:t>
      </w:r>
      <w:r w:rsidRPr="000C3CBA">
        <w:rPr>
          <w:b/>
          <w:spacing w:val="-4"/>
          <w:szCs w:val="28"/>
        </w:rPr>
        <w:t>білкових</w:t>
      </w:r>
      <w:r w:rsidRPr="0046268D">
        <w:rPr>
          <w:b/>
          <w:spacing w:val="-4"/>
          <w:szCs w:val="28"/>
          <w:lang w:val="en-GB"/>
        </w:rPr>
        <w:t xml:space="preserve"> </w:t>
      </w:r>
      <w:r w:rsidRPr="000C3CBA">
        <w:rPr>
          <w:b/>
          <w:spacing w:val="-4"/>
          <w:szCs w:val="28"/>
        </w:rPr>
        <w:t>біополімерів</w:t>
      </w:r>
      <w:r w:rsidRPr="0046268D">
        <w:rPr>
          <w:b/>
          <w:spacing w:val="-4"/>
          <w:szCs w:val="28"/>
          <w:lang w:val="en-GB"/>
        </w:rPr>
        <w:t xml:space="preserve"> (</w:t>
      </w:r>
      <w:r w:rsidRPr="000C3CBA">
        <w:rPr>
          <w:b/>
          <w:spacing w:val="-4"/>
          <w:szCs w:val="28"/>
        </w:rPr>
        <w:t>глікопротеїнів</w:t>
      </w:r>
      <w:r w:rsidRPr="0046268D">
        <w:rPr>
          <w:b/>
          <w:spacing w:val="-4"/>
          <w:szCs w:val="28"/>
          <w:lang w:val="en-GB"/>
        </w:rPr>
        <w:t xml:space="preserve">, </w:t>
      </w:r>
      <w:r w:rsidRPr="000C3CBA">
        <w:rPr>
          <w:b/>
          <w:spacing w:val="-4"/>
          <w:szCs w:val="28"/>
        </w:rPr>
        <w:t>глікозаміногліканів</w:t>
      </w:r>
      <w:r w:rsidRPr="0046268D">
        <w:rPr>
          <w:b/>
          <w:spacing w:val="-4"/>
          <w:szCs w:val="28"/>
          <w:lang w:val="en-GB"/>
        </w:rPr>
        <w:t xml:space="preserve"> </w:t>
      </w:r>
      <w:r w:rsidRPr="000C3CBA">
        <w:rPr>
          <w:b/>
          <w:spacing w:val="-4"/>
          <w:szCs w:val="28"/>
        </w:rPr>
        <w:t>та</w:t>
      </w:r>
      <w:r w:rsidRPr="0046268D">
        <w:rPr>
          <w:b/>
          <w:spacing w:val="-4"/>
          <w:szCs w:val="28"/>
          <w:lang w:val="en-GB"/>
        </w:rPr>
        <w:t xml:space="preserve"> </w:t>
      </w:r>
      <w:r w:rsidRPr="000C3CBA">
        <w:rPr>
          <w:b/>
          <w:spacing w:val="-4"/>
          <w:szCs w:val="28"/>
        </w:rPr>
        <w:t>їх</w:t>
      </w:r>
      <w:r w:rsidRPr="0046268D">
        <w:rPr>
          <w:b/>
          <w:spacing w:val="-4"/>
          <w:szCs w:val="28"/>
          <w:lang w:val="en-GB"/>
        </w:rPr>
        <w:t xml:space="preserve"> </w:t>
      </w:r>
      <w:r w:rsidRPr="000C3CBA">
        <w:rPr>
          <w:b/>
          <w:spacing w:val="-4"/>
          <w:szCs w:val="28"/>
        </w:rPr>
        <w:t>фракційного</w:t>
      </w:r>
      <w:r w:rsidRPr="0046268D">
        <w:rPr>
          <w:b/>
          <w:spacing w:val="-4"/>
          <w:szCs w:val="28"/>
          <w:lang w:val="en-GB"/>
        </w:rPr>
        <w:t xml:space="preserve"> </w:t>
      </w:r>
      <w:r w:rsidRPr="000C3CBA">
        <w:rPr>
          <w:b/>
          <w:spacing w:val="-4"/>
          <w:szCs w:val="28"/>
        </w:rPr>
        <w:t>складу</w:t>
      </w:r>
      <w:r w:rsidRPr="0046268D">
        <w:rPr>
          <w:b/>
          <w:spacing w:val="-4"/>
          <w:szCs w:val="28"/>
          <w:lang w:val="en-GB"/>
        </w:rPr>
        <w:t xml:space="preserve">) </w:t>
      </w:r>
      <w:r>
        <w:rPr>
          <w:b/>
          <w:spacing w:val="-4"/>
          <w:szCs w:val="28"/>
        </w:rPr>
        <w:t>за</w:t>
      </w:r>
      <w:r w:rsidRPr="0046268D">
        <w:rPr>
          <w:b/>
          <w:spacing w:val="-4"/>
          <w:szCs w:val="28"/>
          <w:lang w:val="en-GB"/>
        </w:rPr>
        <w:t xml:space="preserve"> </w:t>
      </w:r>
      <w:r>
        <w:rPr>
          <w:b/>
          <w:spacing w:val="-4"/>
          <w:szCs w:val="28"/>
        </w:rPr>
        <w:t>експериментального</w:t>
      </w:r>
      <w:r w:rsidRPr="0046268D">
        <w:rPr>
          <w:b/>
          <w:spacing w:val="-4"/>
          <w:szCs w:val="28"/>
          <w:lang w:val="en-GB"/>
        </w:rPr>
        <w:t xml:space="preserve"> </w:t>
      </w:r>
      <w:r w:rsidRPr="000C3CBA">
        <w:rPr>
          <w:b/>
          <w:spacing w:val="-4"/>
          <w:szCs w:val="28"/>
        </w:rPr>
        <w:t>ост</w:t>
      </w:r>
      <w:r>
        <w:rPr>
          <w:b/>
          <w:spacing w:val="-4"/>
          <w:szCs w:val="28"/>
        </w:rPr>
        <w:t>еоартрозу</w:t>
      </w:r>
      <w:r w:rsidRPr="0046268D">
        <w:rPr>
          <w:b/>
          <w:spacing w:val="-4"/>
          <w:szCs w:val="28"/>
          <w:lang w:val="en-GB"/>
        </w:rPr>
        <w:t xml:space="preserve"> </w:t>
      </w:r>
      <w:r w:rsidRPr="000C3CBA">
        <w:rPr>
          <w:b/>
          <w:spacing w:val="-4"/>
          <w:szCs w:val="28"/>
        </w:rPr>
        <w:t>сугло</w:t>
      </w:r>
      <w:r>
        <w:rPr>
          <w:b/>
          <w:spacing w:val="-4"/>
          <w:szCs w:val="28"/>
        </w:rPr>
        <w:t>бів</w:t>
      </w:r>
      <w:r w:rsidRPr="0046268D">
        <w:rPr>
          <w:b/>
          <w:spacing w:val="-4"/>
          <w:szCs w:val="28"/>
          <w:lang w:val="en-GB"/>
        </w:rPr>
        <w:t xml:space="preserve"> </w:t>
      </w:r>
      <w:r>
        <w:rPr>
          <w:b/>
          <w:spacing w:val="-4"/>
          <w:szCs w:val="28"/>
        </w:rPr>
        <w:t>у</w:t>
      </w:r>
      <w:r w:rsidRPr="0046268D">
        <w:rPr>
          <w:b/>
          <w:spacing w:val="-4"/>
          <w:szCs w:val="28"/>
          <w:lang w:val="en-GB"/>
        </w:rPr>
        <w:t xml:space="preserve"> </w:t>
      </w:r>
      <w:r>
        <w:rPr>
          <w:b/>
          <w:spacing w:val="-4"/>
          <w:szCs w:val="28"/>
        </w:rPr>
        <w:t>білих</w:t>
      </w:r>
      <w:r w:rsidRPr="0046268D">
        <w:rPr>
          <w:b/>
          <w:spacing w:val="-4"/>
          <w:szCs w:val="28"/>
          <w:lang w:val="en-GB"/>
        </w:rPr>
        <w:t xml:space="preserve"> </w:t>
      </w:r>
      <w:r>
        <w:rPr>
          <w:b/>
          <w:spacing w:val="-4"/>
          <w:szCs w:val="28"/>
        </w:rPr>
        <w:t>щурів</w:t>
      </w:r>
      <w:r w:rsidRPr="0046268D">
        <w:rPr>
          <w:b/>
          <w:spacing w:val="-4"/>
          <w:szCs w:val="28"/>
          <w:lang w:val="en-GB"/>
        </w:rPr>
        <w:t xml:space="preserve"> </w:t>
      </w:r>
      <w:r>
        <w:rPr>
          <w:b/>
          <w:spacing w:val="-4"/>
          <w:szCs w:val="28"/>
        </w:rPr>
        <w:t>та</w:t>
      </w:r>
      <w:r w:rsidRPr="0046268D">
        <w:rPr>
          <w:b/>
          <w:spacing w:val="-4"/>
          <w:szCs w:val="28"/>
          <w:lang w:val="en-GB"/>
        </w:rPr>
        <w:t xml:space="preserve"> </w:t>
      </w:r>
      <w:r>
        <w:rPr>
          <w:b/>
          <w:spacing w:val="-4"/>
          <w:szCs w:val="28"/>
        </w:rPr>
        <w:t>спонтанного</w:t>
      </w:r>
      <w:r w:rsidRPr="0046268D">
        <w:rPr>
          <w:b/>
          <w:spacing w:val="-4"/>
          <w:szCs w:val="28"/>
          <w:lang w:val="en-GB"/>
        </w:rPr>
        <w:t xml:space="preserve"> </w:t>
      </w:r>
      <w:r w:rsidRPr="000C3CBA">
        <w:rPr>
          <w:b/>
          <w:spacing w:val="-4"/>
          <w:szCs w:val="28"/>
        </w:rPr>
        <w:t>остеоартроз</w:t>
      </w:r>
      <w:r>
        <w:rPr>
          <w:b/>
          <w:spacing w:val="-4"/>
          <w:szCs w:val="28"/>
        </w:rPr>
        <w:t>у</w:t>
      </w:r>
      <w:r w:rsidRPr="0046268D">
        <w:rPr>
          <w:b/>
          <w:spacing w:val="-4"/>
          <w:szCs w:val="28"/>
          <w:lang w:val="en-GB"/>
        </w:rPr>
        <w:t xml:space="preserve"> </w:t>
      </w:r>
      <w:r w:rsidRPr="000C3CBA">
        <w:rPr>
          <w:b/>
          <w:spacing w:val="-4"/>
          <w:szCs w:val="28"/>
        </w:rPr>
        <w:t>кульшового</w:t>
      </w:r>
      <w:r w:rsidRPr="0046268D">
        <w:rPr>
          <w:b/>
          <w:spacing w:val="-4"/>
          <w:szCs w:val="28"/>
          <w:lang w:val="en-GB"/>
        </w:rPr>
        <w:t xml:space="preserve"> </w:t>
      </w:r>
      <w:r w:rsidRPr="000C3CBA">
        <w:rPr>
          <w:b/>
          <w:spacing w:val="-4"/>
          <w:szCs w:val="28"/>
        </w:rPr>
        <w:t>суглоба</w:t>
      </w:r>
      <w:r w:rsidRPr="0046268D">
        <w:rPr>
          <w:b/>
          <w:spacing w:val="-4"/>
          <w:szCs w:val="28"/>
          <w:lang w:val="en-GB"/>
        </w:rPr>
        <w:t xml:space="preserve"> </w:t>
      </w:r>
      <w:r>
        <w:rPr>
          <w:b/>
          <w:spacing w:val="-4"/>
          <w:szCs w:val="28"/>
        </w:rPr>
        <w:t>в</w:t>
      </w:r>
      <w:r w:rsidRPr="0046268D">
        <w:rPr>
          <w:b/>
          <w:spacing w:val="-4"/>
          <w:szCs w:val="28"/>
          <w:lang w:val="en-GB"/>
        </w:rPr>
        <w:t xml:space="preserve"> </w:t>
      </w:r>
      <w:r>
        <w:rPr>
          <w:b/>
          <w:spacing w:val="-4"/>
          <w:szCs w:val="28"/>
        </w:rPr>
        <w:t>с</w:t>
      </w:r>
      <w:r w:rsidRPr="000C3CBA">
        <w:rPr>
          <w:b/>
          <w:spacing w:val="-4"/>
          <w:szCs w:val="28"/>
        </w:rPr>
        <w:t>обак</w:t>
      </w:r>
      <w:r w:rsidRPr="0046268D">
        <w:rPr>
          <w:b/>
          <w:spacing w:val="-4"/>
          <w:szCs w:val="28"/>
          <w:lang w:val="en-GB"/>
        </w:rPr>
        <w:t xml:space="preserve"> </w:t>
      </w:r>
      <w:r w:rsidRPr="000C3CBA">
        <w:rPr>
          <w:b/>
          <w:spacing w:val="-4"/>
          <w:szCs w:val="28"/>
        </w:rPr>
        <w:t>встановлені</w:t>
      </w:r>
      <w:r w:rsidRPr="0046268D">
        <w:rPr>
          <w:b/>
          <w:spacing w:val="-4"/>
          <w:szCs w:val="28"/>
          <w:lang w:val="en-GB"/>
        </w:rPr>
        <w:t xml:space="preserve"> </w:t>
      </w:r>
      <w:r w:rsidRPr="000C3CBA">
        <w:rPr>
          <w:b/>
          <w:spacing w:val="-4"/>
          <w:szCs w:val="28"/>
        </w:rPr>
        <w:t>біохімічні</w:t>
      </w:r>
      <w:r w:rsidRPr="0046268D">
        <w:rPr>
          <w:b/>
          <w:spacing w:val="-4"/>
          <w:szCs w:val="28"/>
          <w:lang w:val="en-GB"/>
        </w:rPr>
        <w:t xml:space="preserve"> </w:t>
      </w:r>
      <w:r w:rsidRPr="000C3CBA">
        <w:rPr>
          <w:b/>
          <w:spacing w:val="-4"/>
          <w:szCs w:val="28"/>
        </w:rPr>
        <w:t>критерії</w:t>
      </w:r>
      <w:r w:rsidRPr="0046268D">
        <w:rPr>
          <w:b/>
          <w:spacing w:val="-4"/>
          <w:szCs w:val="28"/>
          <w:lang w:val="en-GB"/>
        </w:rPr>
        <w:t xml:space="preserve"> </w:t>
      </w:r>
      <w:r w:rsidRPr="000C3CBA">
        <w:rPr>
          <w:b/>
          <w:spacing w:val="-4"/>
          <w:szCs w:val="28"/>
        </w:rPr>
        <w:t>стадій</w:t>
      </w:r>
      <w:r w:rsidRPr="0046268D">
        <w:rPr>
          <w:b/>
          <w:spacing w:val="-4"/>
          <w:szCs w:val="28"/>
          <w:lang w:val="en-GB"/>
        </w:rPr>
        <w:t xml:space="preserve"> </w:t>
      </w:r>
      <w:r w:rsidRPr="000C3CBA">
        <w:rPr>
          <w:b/>
          <w:spacing w:val="-4"/>
          <w:szCs w:val="28"/>
        </w:rPr>
        <w:t>цього</w:t>
      </w:r>
      <w:r w:rsidRPr="0046268D">
        <w:rPr>
          <w:b/>
          <w:spacing w:val="-4"/>
          <w:szCs w:val="28"/>
          <w:lang w:val="en-GB"/>
        </w:rPr>
        <w:t xml:space="preserve"> </w:t>
      </w:r>
      <w:r w:rsidRPr="000C3CBA">
        <w:rPr>
          <w:b/>
          <w:spacing w:val="-4"/>
          <w:szCs w:val="28"/>
        </w:rPr>
        <w:t>захворювання</w:t>
      </w:r>
      <w:r w:rsidRPr="0046268D">
        <w:rPr>
          <w:b/>
          <w:spacing w:val="-4"/>
          <w:szCs w:val="28"/>
          <w:lang w:val="en-GB"/>
        </w:rPr>
        <w:t xml:space="preserve"> </w:t>
      </w:r>
      <w:r w:rsidRPr="000C3CBA">
        <w:rPr>
          <w:b/>
          <w:spacing w:val="-4"/>
          <w:szCs w:val="28"/>
        </w:rPr>
        <w:t>для</w:t>
      </w:r>
      <w:r w:rsidRPr="0046268D">
        <w:rPr>
          <w:b/>
          <w:spacing w:val="-4"/>
          <w:szCs w:val="28"/>
          <w:lang w:val="en-GB"/>
        </w:rPr>
        <w:t xml:space="preserve"> </w:t>
      </w:r>
      <w:r w:rsidRPr="000C3CBA">
        <w:rPr>
          <w:b/>
          <w:spacing w:val="-4"/>
          <w:szCs w:val="28"/>
        </w:rPr>
        <w:t>вивчення</w:t>
      </w:r>
      <w:r w:rsidRPr="0046268D">
        <w:rPr>
          <w:b/>
          <w:spacing w:val="-4"/>
          <w:szCs w:val="28"/>
          <w:lang w:val="en-GB"/>
        </w:rPr>
        <w:t xml:space="preserve"> </w:t>
      </w:r>
      <w:r>
        <w:rPr>
          <w:b/>
          <w:spacing w:val="-4"/>
          <w:szCs w:val="28"/>
        </w:rPr>
        <w:t>його</w:t>
      </w:r>
      <w:r w:rsidRPr="0046268D">
        <w:rPr>
          <w:b/>
          <w:spacing w:val="-4"/>
          <w:szCs w:val="28"/>
          <w:lang w:val="en-GB"/>
        </w:rPr>
        <w:t xml:space="preserve"> </w:t>
      </w:r>
      <w:r w:rsidRPr="000C3CBA">
        <w:rPr>
          <w:b/>
          <w:spacing w:val="-4"/>
          <w:szCs w:val="28"/>
        </w:rPr>
        <w:t>патогенезу</w:t>
      </w:r>
      <w:r w:rsidRPr="0046268D">
        <w:rPr>
          <w:b/>
          <w:spacing w:val="-4"/>
          <w:szCs w:val="28"/>
          <w:lang w:val="en-GB"/>
        </w:rPr>
        <w:t xml:space="preserve"> </w:t>
      </w:r>
      <w:r>
        <w:rPr>
          <w:b/>
          <w:spacing w:val="-4"/>
          <w:szCs w:val="28"/>
        </w:rPr>
        <w:t>й</w:t>
      </w:r>
      <w:r w:rsidRPr="0046268D">
        <w:rPr>
          <w:b/>
          <w:spacing w:val="-4"/>
          <w:szCs w:val="28"/>
          <w:lang w:val="en-GB"/>
        </w:rPr>
        <w:t xml:space="preserve"> </w:t>
      </w:r>
      <w:r w:rsidRPr="000C3CBA">
        <w:rPr>
          <w:b/>
          <w:spacing w:val="-4"/>
          <w:szCs w:val="28"/>
        </w:rPr>
        <w:t>оцінки</w:t>
      </w:r>
      <w:r w:rsidRPr="0046268D">
        <w:rPr>
          <w:b/>
          <w:spacing w:val="-4"/>
          <w:szCs w:val="28"/>
          <w:lang w:val="en-GB"/>
        </w:rPr>
        <w:t xml:space="preserve"> </w:t>
      </w:r>
      <w:r w:rsidRPr="000C3CBA">
        <w:rPr>
          <w:b/>
          <w:spacing w:val="-4"/>
          <w:szCs w:val="28"/>
        </w:rPr>
        <w:t>ефективності</w:t>
      </w:r>
      <w:r w:rsidRPr="0046268D">
        <w:rPr>
          <w:b/>
          <w:spacing w:val="-4"/>
          <w:szCs w:val="28"/>
          <w:lang w:val="en-GB"/>
        </w:rPr>
        <w:t xml:space="preserve"> </w:t>
      </w:r>
      <w:r w:rsidRPr="000C3CBA">
        <w:rPr>
          <w:b/>
          <w:spacing w:val="-4"/>
          <w:szCs w:val="28"/>
        </w:rPr>
        <w:t>консервативного</w:t>
      </w:r>
      <w:r w:rsidRPr="0046268D">
        <w:rPr>
          <w:b/>
          <w:spacing w:val="-4"/>
          <w:szCs w:val="28"/>
          <w:lang w:val="en-GB"/>
        </w:rPr>
        <w:t xml:space="preserve"> </w:t>
      </w:r>
      <w:r w:rsidRPr="000C3CBA">
        <w:rPr>
          <w:b/>
          <w:spacing w:val="-4"/>
          <w:szCs w:val="28"/>
        </w:rPr>
        <w:t>лікування</w:t>
      </w:r>
      <w:r w:rsidRPr="0046268D">
        <w:rPr>
          <w:b/>
          <w:spacing w:val="-4"/>
          <w:szCs w:val="28"/>
          <w:lang w:val="en-GB"/>
        </w:rPr>
        <w:t xml:space="preserve"> </w:t>
      </w:r>
      <w:r w:rsidRPr="000C3CBA">
        <w:rPr>
          <w:b/>
          <w:spacing w:val="-4"/>
          <w:szCs w:val="28"/>
        </w:rPr>
        <w:t>із</w:t>
      </w:r>
      <w:r w:rsidRPr="0046268D">
        <w:rPr>
          <w:b/>
          <w:spacing w:val="-4"/>
          <w:szCs w:val="28"/>
          <w:lang w:val="en-GB"/>
        </w:rPr>
        <w:t xml:space="preserve"> </w:t>
      </w:r>
      <w:r w:rsidRPr="000C3CBA">
        <w:rPr>
          <w:b/>
          <w:spacing w:val="-4"/>
          <w:szCs w:val="28"/>
        </w:rPr>
        <w:t>застосуванням</w:t>
      </w:r>
      <w:r w:rsidRPr="0046268D">
        <w:rPr>
          <w:b/>
          <w:spacing w:val="-4"/>
          <w:szCs w:val="28"/>
          <w:lang w:val="en-GB"/>
        </w:rPr>
        <w:t xml:space="preserve"> </w:t>
      </w:r>
      <w:r w:rsidRPr="000C3CBA">
        <w:rPr>
          <w:b/>
          <w:spacing w:val="-4"/>
          <w:szCs w:val="28"/>
        </w:rPr>
        <w:t>ГАГ</w:t>
      </w:r>
      <w:r w:rsidRPr="0046268D">
        <w:rPr>
          <w:b/>
          <w:spacing w:val="-4"/>
          <w:szCs w:val="28"/>
          <w:lang w:val="en-GB"/>
        </w:rPr>
        <w:t>-</w:t>
      </w:r>
      <w:r w:rsidRPr="000C3CBA">
        <w:rPr>
          <w:b/>
          <w:spacing w:val="-4"/>
          <w:szCs w:val="28"/>
        </w:rPr>
        <w:t>містких</w:t>
      </w:r>
      <w:r w:rsidRPr="0046268D">
        <w:rPr>
          <w:b/>
          <w:spacing w:val="-4"/>
          <w:szCs w:val="28"/>
          <w:lang w:val="en-GB"/>
        </w:rPr>
        <w:t xml:space="preserve"> </w:t>
      </w:r>
      <w:r w:rsidRPr="000C3CBA">
        <w:rPr>
          <w:b/>
          <w:spacing w:val="-4"/>
          <w:szCs w:val="28"/>
        </w:rPr>
        <w:t>препаратів</w:t>
      </w:r>
      <w:r w:rsidRPr="0046268D">
        <w:rPr>
          <w:b/>
          <w:spacing w:val="-4"/>
          <w:szCs w:val="28"/>
          <w:lang w:val="en-GB"/>
        </w:rPr>
        <w:t xml:space="preserve">. </w:t>
      </w:r>
      <w:r w:rsidRPr="000C3CBA">
        <w:rPr>
          <w:b/>
          <w:spacing w:val="-4"/>
          <w:szCs w:val="28"/>
        </w:rPr>
        <w:t>Визначені</w:t>
      </w:r>
      <w:r w:rsidRPr="0046268D">
        <w:rPr>
          <w:b/>
          <w:spacing w:val="-4"/>
          <w:szCs w:val="28"/>
          <w:lang w:val="en-GB"/>
        </w:rPr>
        <w:t xml:space="preserve"> </w:t>
      </w:r>
      <w:r w:rsidRPr="000C3CBA">
        <w:rPr>
          <w:b/>
          <w:spacing w:val="-4"/>
          <w:szCs w:val="28"/>
        </w:rPr>
        <w:t>клініко</w:t>
      </w:r>
      <w:r w:rsidRPr="0046268D">
        <w:rPr>
          <w:b/>
          <w:spacing w:val="-4"/>
          <w:szCs w:val="28"/>
          <w:lang w:val="en-GB"/>
        </w:rPr>
        <w:t>-</w:t>
      </w:r>
      <w:r w:rsidRPr="000C3CBA">
        <w:rPr>
          <w:b/>
          <w:spacing w:val="-4"/>
          <w:szCs w:val="28"/>
        </w:rPr>
        <w:t>біохімічні</w:t>
      </w:r>
      <w:r w:rsidRPr="0046268D">
        <w:rPr>
          <w:b/>
          <w:spacing w:val="-4"/>
          <w:szCs w:val="28"/>
          <w:lang w:val="en-GB"/>
        </w:rPr>
        <w:t xml:space="preserve"> </w:t>
      </w:r>
      <w:r w:rsidRPr="000C3CBA">
        <w:rPr>
          <w:b/>
          <w:spacing w:val="-4"/>
          <w:szCs w:val="28"/>
        </w:rPr>
        <w:t>критерії</w:t>
      </w:r>
      <w:r w:rsidRPr="0046268D">
        <w:rPr>
          <w:b/>
          <w:spacing w:val="-4"/>
          <w:szCs w:val="28"/>
          <w:lang w:val="en-GB"/>
        </w:rPr>
        <w:t xml:space="preserve"> </w:t>
      </w:r>
      <w:r w:rsidRPr="000C3CBA">
        <w:rPr>
          <w:b/>
          <w:spacing w:val="-4"/>
          <w:szCs w:val="28"/>
        </w:rPr>
        <w:t>стану</w:t>
      </w:r>
      <w:r w:rsidRPr="0046268D">
        <w:rPr>
          <w:b/>
          <w:spacing w:val="-4"/>
          <w:szCs w:val="28"/>
          <w:lang w:val="en-GB"/>
        </w:rPr>
        <w:t xml:space="preserve"> </w:t>
      </w:r>
      <w:r w:rsidRPr="000C3CBA">
        <w:rPr>
          <w:b/>
          <w:spacing w:val="-4"/>
          <w:szCs w:val="28"/>
        </w:rPr>
        <w:t>суглобів</w:t>
      </w:r>
      <w:r w:rsidRPr="0046268D">
        <w:rPr>
          <w:b/>
          <w:spacing w:val="-4"/>
          <w:szCs w:val="28"/>
          <w:lang w:val="en-GB"/>
        </w:rPr>
        <w:t xml:space="preserve"> </w:t>
      </w:r>
      <w:r w:rsidRPr="000C3CBA">
        <w:rPr>
          <w:b/>
          <w:spacing w:val="-4"/>
          <w:szCs w:val="28"/>
        </w:rPr>
        <w:t>собак</w:t>
      </w:r>
      <w:r w:rsidRPr="0046268D">
        <w:rPr>
          <w:b/>
          <w:spacing w:val="-4"/>
          <w:szCs w:val="28"/>
          <w:lang w:val="en-GB"/>
        </w:rPr>
        <w:t xml:space="preserve"> </w:t>
      </w:r>
      <w:r w:rsidRPr="000C3CBA">
        <w:rPr>
          <w:b/>
          <w:spacing w:val="-4"/>
          <w:szCs w:val="28"/>
        </w:rPr>
        <w:t>ахондро</w:t>
      </w:r>
      <w:r w:rsidRPr="0046268D">
        <w:rPr>
          <w:b/>
          <w:spacing w:val="-4"/>
          <w:szCs w:val="28"/>
          <w:lang w:val="en-GB"/>
        </w:rPr>
        <w:t xml:space="preserve">- </w:t>
      </w:r>
      <w:r>
        <w:rPr>
          <w:b/>
          <w:spacing w:val="-4"/>
          <w:szCs w:val="28"/>
        </w:rPr>
        <w:t>і</w:t>
      </w:r>
      <w:r w:rsidRPr="0046268D">
        <w:rPr>
          <w:b/>
          <w:spacing w:val="-4"/>
          <w:szCs w:val="28"/>
          <w:lang w:val="en-GB"/>
        </w:rPr>
        <w:t xml:space="preserve"> </w:t>
      </w:r>
      <w:r w:rsidRPr="000C3CBA">
        <w:rPr>
          <w:b/>
          <w:spacing w:val="-4"/>
          <w:szCs w:val="28"/>
        </w:rPr>
        <w:t>хондродистрофоїдних</w:t>
      </w:r>
      <w:r w:rsidRPr="0046268D">
        <w:rPr>
          <w:b/>
          <w:spacing w:val="-4"/>
          <w:szCs w:val="28"/>
          <w:lang w:val="en-GB"/>
        </w:rPr>
        <w:t xml:space="preserve"> </w:t>
      </w:r>
      <w:r w:rsidRPr="000C3CBA">
        <w:rPr>
          <w:b/>
          <w:spacing w:val="-4"/>
          <w:szCs w:val="28"/>
        </w:rPr>
        <w:lastRenderedPageBreak/>
        <w:t>порід</w:t>
      </w:r>
      <w:r w:rsidRPr="0046268D">
        <w:rPr>
          <w:b/>
          <w:spacing w:val="-4"/>
          <w:szCs w:val="28"/>
          <w:lang w:val="en-GB"/>
        </w:rPr>
        <w:t xml:space="preserve"> </w:t>
      </w:r>
      <w:r w:rsidRPr="000C3CBA">
        <w:rPr>
          <w:b/>
          <w:spacing w:val="-4"/>
          <w:szCs w:val="28"/>
        </w:rPr>
        <w:t>у</w:t>
      </w:r>
      <w:r w:rsidRPr="0046268D">
        <w:rPr>
          <w:b/>
          <w:spacing w:val="-4"/>
          <w:szCs w:val="28"/>
          <w:lang w:val="en-GB"/>
        </w:rPr>
        <w:t xml:space="preserve"> </w:t>
      </w:r>
      <w:r w:rsidRPr="000C3CBA">
        <w:rPr>
          <w:b/>
          <w:spacing w:val="-4"/>
          <w:szCs w:val="28"/>
        </w:rPr>
        <w:t>нормі</w:t>
      </w:r>
      <w:r w:rsidRPr="0046268D">
        <w:rPr>
          <w:b/>
          <w:spacing w:val="-4"/>
          <w:szCs w:val="28"/>
          <w:lang w:val="en-GB"/>
        </w:rPr>
        <w:t xml:space="preserve"> </w:t>
      </w:r>
      <w:r w:rsidRPr="000C3CBA">
        <w:rPr>
          <w:b/>
          <w:spacing w:val="-4"/>
          <w:szCs w:val="28"/>
        </w:rPr>
        <w:t>та</w:t>
      </w:r>
      <w:r w:rsidRPr="0046268D">
        <w:rPr>
          <w:b/>
          <w:spacing w:val="-4"/>
          <w:szCs w:val="28"/>
          <w:lang w:val="en-GB"/>
        </w:rPr>
        <w:t xml:space="preserve"> </w:t>
      </w:r>
      <w:r>
        <w:rPr>
          <w:b/>
          <w:spacing w:val="-4"/>
          <w:szCs w:val="28"/>
        </w:rPr>
        <w:t>за</w:t>
      </w:r>
      <w:r w:rsidRPr="0046268D">
        <w:rPr>
          <w:b/>
          <w:spacing w:val="-4"/>
          <w:szCs w:val="28"/>
          <w:lang w:val="en-GB"/>
        </w:rPr>
        <w:t xml:space="preserve"> </w:t>
      </w:r>
      <w:r w:rsidRPr="000C3CBA">
        <w:rPr>
          <w:b/>
          <w:spacing w:val="-4"/>
          <w:szCs w:val="28"/>
        </w:rPr>
        <w:t>дисплазії</w:t>
      </w:r>
      <w:r w:rsidRPr="0046268D">
        <w:rPr>
          <w:b/>
          <w:spacing w:val="-4"/>
          <w:szCs w:val="28"/>
          <w:lang w:val="en-GB"/>
        </w:rPr>
        <w:t xml:space="preserve"> </w:t>
      </w:r>
      <w:r w:rsidRPr="000C3CBA">
        <w:rPr>
          <w:b/>
          <w:spacing w:val="-4"/>
          <w:szCs w:val="28"/>
        </w:rPr>
        <w:t>кульшового</w:t>
      </w:r>
      <w:r w:rsidRPr="0046268D">
        <w:rPr>
          <w:b/>
          <w:spacing w:val="-4"/>
          <w:szCs w:val="28"/>
          <w:lang w:val="en-GB"/>
        </w:rPr>
        <w:t xml:space="preserve"> </w:t>
      </w:r>
      <w:r w:rsidRPr="000C3CBA">
        <w:rPr>
          <w:b/>
          <w:spacing w:val="-4"/>
          <w:szCs w:val="28"/>
        </w:rPr>
        <w:t>суглоба</w:t>
      </w:r>
      <w:r w:rsidRPr="0046268D">
        <w:rPr>
          <w:b/>
          <w:spacing w:val="-4"/>
          <w:szCs w:val="28"/>
          <w:lang w:val="en-GB"/>
        </w:rPr>
        <w:t xml:space="preserve">. </w:t>
      </w:r>
      <w:r w:rsidRPr="000C3CBA">
        <w:rPr>
          <w:b/>
          <w:spacing w:val="-4"/>
          <w:szCs w:val="28"/>
        </w:rPr>
        <w:t>Розроблена нова методика хірургічного лікування повношарового дефекту суглобової поверхні кульшового суглоба тварин методом аутопластики проксимальним фрагментом реберної кістки.</w:t>
      </w:r>
    </w:p>
    <w:p w:rsidR="0046268D" w:rsidRPr="000C3CBA" w:rsidRDefault="0046268D" w:rsidP="0056085C">
      <w:pPr>
        <w:numPr>
          <w:ilvl w:val="0"/>
          <w:numId w:val="54"/>
        </w:numPr>
        <w:tabs>
          <w:tab w:val="num" w:pos="1170"/>
        </w:tabs>
        <w:suppressAutoHyphens w:val="0"/>
        <w:spacing w:line="360" w:lineRule="auto"/>
        <w:ind w:left="0" w:firstLine="851"/>
        <w:jc w:val="both"/>
        <w:rPr>
          <w:spacing w:val="-4"/>
          <w:sz w:val="28"/>
          <w:szCs w:val="28"/>
        </w:rPr>
      </w:pPr>
      <w:r w:rsidRPr="00D8492D">
        <w:rPr>
          <w:spacing w:val="-4"/>
          <w:sz w:val="28"/>
          <w:szCs w:val="28"/>
          <w:lang w:val="uk-UA"/>
        </w:rPr>
        <w:t>Рання стадія перебігу посттравматичного процесу на моделі повношарового дефекту суглобів білих щурів – остеоартрит – характеризується підвищенням умісту глікопротеїнів – 0,92</w:t>
      </w:r>
      <w:r w:rsidRPr="000C3CBA">
        <w:rPr>
          <w:spacing w:val="-4"/>
          <w:sz w:val="28"/>
          <w:szCs w:val="28"/>
        </w:rPr>
        <w:sym w:font="Symbol" w:char="F0B1"/>
      </w:r>
      <w:r w:rsidRPr="00D8492D">
        <w:rPr>
          <w:spacing w:val="-4"/>
          <w:sz w:val="28"/>
          <w:szCs w:val="28"/>
          <w:lang w:val="uk-UA"/>
        </w:rPr>
        <w:t>0,03 од., у контрольній групі – 0,72</w:t>
      </w:r>
      <w:r w:rsidRPr="000C3CBA">
        <w:rPr>
          <w:spacing w:val="-4"/>
          <w:sz w:val="28"/>
          <w:szCs w:val="28"/>
        </w:rPr>
        <w:sym w:font="Symbol" w:char="F0B1"/>
      </w:r>
      <w:r w:rsidRPr="00D8492D">
        <w:rPr>
          <w:spacing w:val="-4"/>
          <w:sz w:val="28"/>
          <w:szCs w:val="28"/>
          <w:lang w:val="uk-UA"/>
        </w:rPr>
        <w:t>0,07 од. на тлі незміненого рівня фракцій ГАГ (хондроїтинсульфати – 0,388</w:t>
      </w:r>
      <w:r w:rsidRPr="000C3CBA">
        <w:rPr>
          <w:spacing w:val="-4"/>
          <w:sz w:val="28"/>
          <w:szCs w:val="28"/>
        </w:rPr>
        <w:sym w:font="Symbol" w:char="F0B1"/>
      </w:r>
      <w:r w:rsidRPr="00D8492D">
        <w:rPr>
          <w:spacing w:val="-4"/>
          <w:sz w:val="28"/>
          <w:szCs w:val="28"/>
          <w:lang w:val="uk-UA"/>
        </w:rPr>
        <w:t>0,014</w:t>
      </w:r>
      <w:r w:rsidRPr="000C3CBA">
        <w:rPr>
          <w:spacing w:val="-4"/>
          <w:sz w:val="28"/>
          <w:szCs w:val="28"/>
        </w:rPr>
        <w:t> </w:t>
      </w:r>
      <w:r w:rsidRPr="00D8492D">
        <w:rPr>
          <w:spacing w:val="-4"/>
          <w:sz w:val="28"/>
          <w:szCs w:val="28"/>
          <w:lang w:val="uk-UA"/>
        </w:rPr>
        <w:t>г/л; І, ІІ та ІІІ фракції ГАГ – 15,3</w:t>
      </w:r>
      <w:r w:rsidRPr="000C3CBA">
        <w:rPr>
          <w:spacing w:val="-4"/>
          <w:sz w:val="28"/>
          <w:szCs w:val="28"/>
        </w:rPr>
        <w:sym w:font="Symbol" w:char="F0B1"/>
      </w:r>
      <w:r w:rsidRPr="00D8492D">
        <w:rPr>
          <w:spacing w:val="-4"/>
          <w:sz w:val="28"/>
          <w:szCs w:val="28"/>
          <w:lang w:val="uk-UA"/>
        </w:rPr>
        <w:t>0,7 од., 8,5</w:t>
      </w:r>
      <w:r w:rsidRPr="000C3CBA">
        <w:rPr>
          <w:spacing w:val="-4"/>
          <w:sz w:val="28"/>
          <w:szCs w:val="28"/>
        </w:rPr>
        <w:sym w:font="Symbol" w:char="F0B1"/>
      </w:r>
      <w:r w:rsidRPr="00D8492D">
        <w:rPr>
          <w:spacing w:val="-4"/>
          <w:sz w:val="28"/>
          <w:szCs w:val="28"/>
          <w:lang w:val="uk-UA"/>
        </w:rPr>
        <w:t>0,07, 1,8</w:t>
      </w:r>
      <w:r w:rsidRPr="000C3CBA">
        <w:rPr>
          <w:spacing w:val="-4"/>
          <w:sz w:val="28"/>
          <w:szCs w:val="28"/>
        </w:rPr>
        <w:sym w:font="Symbol" w:char="F0B1"/>
      </w:r>
      <w:r w:rsidRPr="00D8492D">
        <w:rPr>
          <w:spacing w:val="-4"/>
          <w:sz w:val="28"/>
          <w:szCs w:val="28"/>
          <w:lang w:val="uk-UA"/>
        </w:rPr>
        <w:t xml:space="preserve">0,2 од. відповідно). </w:t>
      </w:r>
      <w:r w:rsidRPr="000C3CBA">
        <w:rPr>
          <w:spacing w:val="-4"/>
          <w:sz w:val="28"/>
          <w:szCs w:val="28"/>
        </w:rPr>
        <w:t>Стадія регенерації ушкоджених тканин не супроводжується вірогідними змінами цих показників. Дистрофія тканин суглоба – остеоартроз – характеризується підвищеним умістом загальних хондроїтинсульфатів (0,444</w:t>
      </w:r>
      <w:r w:rsidRPr="000C3CBA">
        <w:rPr>
          <w:spacing w:val="-4"/>
          <w:sz w:val="28"/>
          <w:szCs w:val="28"/>
        </w:rPr>
        <w:sym w:font="Symbol" w:char="F0B1"/>
      </w:r>
      <w:r w:rsidRPr="000C3CBA">
        <w:rPr>
          <w:spacing w:val="-4"/>
          <w:sz w:val="28"/>
          <w:szCs w:val="28"/>
        </w:rPr>
        <w:t>0,014 г/л) за рахунок хондроїтин-6-сульфату (17,8</w:t>
      </w:r>
      <w:r w:rsidRPr="000C3CBA">
        <w:rPr>
          <w:spacing w:val="-4"/>
          <w:sz w:val="28"/>
          <w:szCs w:val="28"/>
        </w:rPr>
        <w:sym w:font="Symbol" w:char="F0B1"/>
      </w:r>
      <w:r w:rsidRPr="000C3CBA">
        <w:rPr>
          <w:spacing w:val="-4"/>
          <w:sz w:val="28"/>
          <w:szCs w:val="28"/>
        </w:rPr>
        <w:t>0,5 од.). Посилення деструктивних змін супроводжується активізацією запальної реакції, що співпадає із збільшенням умісту сироваткових глікопротеїнів (1,06</w:t>
      </w:r>
      <w:r w:rsidRPr="000C3CBA">
        <w:rPr>
          <w:spacing w:val="-4"/>
          <w:sz w:val="28"/>
          <w:szCs w:val="28"/>
        </w:rPr>
        <w:sym w:font="Symbol" w:char="F0B1"/>
      </w:r>
      <w:r w:rsidRPr="000C3CBA">
        <w:rPr>
          <w:spacing w:val="-4"/>
          <w:sz w:val="28"/>
          <w:szCs w:val="28"/>
        </w:rPr>
        <w:t>0,12 од.), всіх фракцій ГАГ і загальних хондроїтинсульфатів (І фракція – 18,5</w:t>
      </w:r>
      <w:r w:rsidRPr="000C3CBA">
        <w:rPr>
          <w:spacing w:val="-4"/>
          <w:sz w:val="28"/>
          <w:szCs w:val="28"/>
        </w:rPr>
        <w:sym w:font="Symbol" w:char="F0B1"/>
      </w:r>
      <w:r w:rsidRPr="000C3CBA">
        <w:rPr>
          <w:spacing w:val="-4"/>
          <w:sz w:val="28"/>
          <w:szCs w:val="28"/>
        </w:rPr>
        <w:t>0,7 од.; ІІ – 11,0</w:t>
      </w:r>
      <w:r w:rsidRPr="000C3CBA">
        <w:rPr>
          <w:spacing w:val="-4"/>
          <w:sz w:val="28"/>
          <w:szCs w:val="28"/>
        </w:rPr>
        <w:sym w:font="Symbol" w:char="F0B1"/>
      </w:r>
      <w:r w:rsidRPr="000C3CBA">
        <w:rPr>
          <w:spacing w:val="-4"/>
          <w:sz w:val="28"/>
          <w:szCs w:val="28"/>
        </w:rPr>
        <w:t>0,6; ІІІ – 2,5</w:t>
      </w:r>
      <w:r w:rsidRPr="000C3CBA">
        <w:rPr>
          <w:spacing w:val="-4"/>
          <w:sz w:val="28"/>
          <w:szCs w:val="28"/>
        </w:rPr>
        <w:sym w:font="Symbol" w:char="F0B1"/>
      </w:r>
      <w:r w:rsidRPr="000C3CBA">
        <w:rPr>
          <w:spacing w:val="-4"/>
          <w:sz w:val="28"/>
          <w:szCs w:val="28"/>
        </w:rPr>
        <w:t>0,1 од.; 0,462</w:t>
      </w:r>
      <w:r w:rsidRPr="000C3CBA">
        <w:rPr>
          <w:spacing w:val="-4"/>
          <w:sz w:val="28"/>
          <w:szCs w:val="28"/>
        </w:rPr>
        <w:sym w:font="Symbol" w:char="F0B1"/>
      </w:r>
      <w:r>
        <w:rPr>
          <w:spacing w:val="-4"/>
          <w:sz w:val="28"/>
          <w:szCs w:val="28"/>
        </w:rPr>
        <w:t xml:space="preserve">0,022 г/л </w:t>
      </w:r>
      <w:r w:rsidRPr="000C3CBA">
        <w:rPr>
          <w:spacing w:val="-4"/>
          <w:sz w:val="28"/>
          <w:szCs w:val="28"/>
        </w:rPr>
        <w:t>відповідно).</w:t>
      </w:r>
    </w:p>
    <w:p w:rsidR="0046268D" w:rsidRPr="004125CC" w:rsidRDefault="0046268D" w:rsidP="0056085C">
      <w:pPr>
        <w:numPr>
          <w:ilvl w:val="0"/>
          <w:numId w:val="54"/>
        </w:numPr>
        <w:tabs>
          <w:tab w:val="num" w:pos="1170"/>
        </w:tabs>
        <w:suppressAutoHyphens w:val="0"/>
        <w:spacing w:line="360" w:lineRule="auto"/>
        <w:ind w:left="0" w:firstLine="851"/>
        <w:jc w:val="both"/>
        <w:rPr>
          <w:spacing w:val="-4"/>
          <w:sz w:val="28"/>
          <w:szCs w:val="28"/>
        </w:rPr>
      </w:pPr>
      <w:r w:rsidRPr="000C3CBA">
        <w:rPr>
          <w:spacing w:val="-4"/>
          <w:sz w:val="28"/>
          <w:szCs w:val="28"/>
        </w:rPr>
        <w:t>Застосування ін’єкцій розчину глюкозамін</w:t>
      </w:r>
      <w:r>
        <w:rPr>
          <w:spacing w:val="-4"/>
          <w:sz w:val="28"/>
          <w:szCs w:val="28"/>
          <w:lang w:val="uk-UA"/>
        </w:rPr>
        <w:t>о</w:t>
      </w:r>
      <w:r w:rsidRPr="000C3CBA">
        <w:rPr>
          <w:spacing w:val="-4"/>
          <w:sz w:val="28"/>
          <w:szCs w:val="28"/>
        </w:rPr>
        <w:t xml:space="preserve">гідрохлориду при посттравматичному остеоартрозі колінного та кульшового суглобів білих щурів у дозі 50 мг/кг маси тіла уповільнює прогресування остеоартрозу, сприяє регенерації кісткової тканини, відновленню форми і функції суглобів на тлі нормалізації активності лужної фосфатази, вмісту глікопротеїнів, загальних </w:t>
      </w:r>
      <w:r w:rsidRPr="004125CC">
        <w:rPr>
          <w:spacing w:val="-4"/>
          <w:sz w:val="28"/>
          <w:szCs w:val="28"/>
        </w:rPr>
        <w:t>хондроїтин</w:t>
      </w:r>
      <w:r>
        <w:rPr>
          <w:spacing w:val="-4"/>
          <w:sz w:val="28"/>
          <w:szCs w:val="28"/>
        </w:rPr>
        <w:t>-</w:t>
      </w:r>
      <w:r w:rsidRPr="004125CC">
        <w:rPr>
          <w:spacing w:val="-4"/>
          <w:sz w:val="28"/>
          <w:szCs w:val="28"/>
        </w:rPr>
        <w:t>сульфатів, другої і третьої фракцій ГАГ.</w:t>
      </w:r>
    </w:p>
    <w:p w:rsidR="0046268D" w:rsidRPr="004125CC" w:rsidRDefault="0046268D" w:rsidP="0056085C">
      <w:pPr>
        <w:numPr>
          <w:ilvl w:val="0"/>
          <w:numId w:val="54"/>
        </w:numPr>
        <w:tabs>
          <w:tab w:val="num" w:pos="1170"/>
        </w:tabs>
        <w:suppressAutoHyphens w:val="0"/>
        <w:spacing w:line="360" w:lineRule="auto"/>
        <w:ind w:left="0" w:firstLine="851"/>
        <w:jc w:val="both"/>
        <w:rPr>
          <w:spacing w:val="-4"/>
          <w:sz w:val="28"/>
          <w:szCs w:val="28"/>
        </w:rPr>
      </w:pPr>
      <w:r>
        <w:rPr>
          <w:sz w:val="28"/>
          <w:szCs w:val="28"/>
        </w:rPr>
        <w:t>У процесі біохімічного</w:t>
      </w:r>
      <w:r w:rsidRPr="004125CC">
        <w:rPr>
          <w:sz w:val="28"/>
          <w:szCs w:val="28"/>
        </w:rPr>
        <w:t xml:space="preserve"> дослідженн</w:t>
      </w:r>
      <w:r>
        <w:rPr>
          <w:sz w:val="28"/>
          <w:szCs w:val="28"/>
        </w:rPr>
        <w:t>я</w:t>
      </w:r>
      <w:r w:rsidRPr="004125CC">
        <w:rPr>
          <w:sz w:val="28"/>
          <w:szCs w:val="28"/>
        </w:rPr>
        <w:t xml:space="preserve"> сироватки крові </w:t>
      </w:r>
      <w:r>
        <w:rPr>
          <w:sz w:val="28"/>
          <w:szCs w:val="28"/>
        </w:rPr>
        <w:t xml:space="preserve">собак породи німецька вівчарка </w:t>
      </w:r>
      <w:r w:rsidRPr="004125CC">
        <w:rPr>
          <w:sz w:val="28"/>
          <w:szCs w:val="28"/>
        </w:rPr>
        <w:t xml:space="preserve">з клінічно встановленою дисплазією кульшових суглобів </w:t>
      </w:r>
      <w:r w:rsidRPr="002E22A5">
        <w:rPr>
          <w:spacing w:val="-4"/>
          <w:sz w:val="28"/>
          <w:szCs w:val="28"/>
        </w:rPr>
        <w:t>виявлено, що вміст глікопротеїнів і хондроїтинсульфатів у самиць (0,45</w:t>
      </w:r>
      <w:r w:rsidRPr="002E22A5">
        <w:rPr>
          <w:spacing w:val="-4"/>
          <w:sz w:val="28"/>
          <w:szCs w:val="28"/>
        </w:rPr>
        <w:sym w:font="Symbol" w:char="F0B1"/>
      </w:r>
      <w:r w:rsidRPr="002E22A5">
        <w:rPr>
          <w:spacing w:val="-4"/>
          <w:sz w:val="28"/>
          <w:szCs w:val="28"/>
        </w:rPr>
        <w:t>0,01 од.</w:t>
      </w:r>
      <w:r w:rsidRPr="004125CC">
        <w:rPr>
          <w:sz w:val="28"/>
          <w:szCs w:val="28"/>
        </w:rPr>
        <w:t xml:space="preserve"> та 0,247</w:t>
      </w:r>
      <w:r w:rsidRPr="004125CC">
        <w:rPr>
          <w:sz w:val="28"/>
          <w:szCs w:val="28"/>
        </w:rPr>
        <w:sym w:font="Symbol" w:char="F0B1"/>
      </w:r>
      <w:r>
        <w:rPr>
          <w:sz w:val="28"/>
          <w:szCs w:val="28"/>
        </w:rPr>
        <w:t>0,044 г/л</w:t>
      </w:r>
      <w:r w:rsidRPr="004125CC">
        <w:rPr>
          <w:sz w:val="28"/>
          <w:szCs w:val="28"/>
        </w:rPr>
        <w:t xml:space="preserve"> відповідно) та їх цуценят (0,35</w:t>
      </w:r>
      <w:r w:rsidRPr="004125CC">
        <w:rPr>
          <w:sz w:val="28"/>
          <w:szCs w:val="28"/>
        </w:rPr>
        <w:sym w:font="Symbol" w:char="F0B1"/>
      </w:r>
      <w:r w:rsidRPr="004125CC">
        <w:rPr>
          <w:sz w:val="28"/>
          <w:szCs w:val="28"/>
        </w:rPr>
        <w:t xml:space="preserve">0,04 од. </w:t>
      </w:r>
      <w:r>
        <w:rPr>
          <w:sz w:val="28"/>
          <w:szCs w:val="28"/>
        </w:rPr>
        <w:t>і</w:t>
      </w:r>
      <w:r w:rsidRPr="004125CC">
        <w:rPr>
          <w:sz w:val="28"/>
          <w:szCs w:val="28"/>
        </w:rPr>
        <w:t xml:space="preserve"> 0,237</w:t>
      </w:r>
      <w:r w:rsidRPr="004125CC">
        <w:rPr>
          <w:sz w:val="28"/>
          <w:szCs w:val="28"/>
        </w:rPr>
        <w:sym w:font="Symbol" w:char="F0B1"/>
      </w:r>
      <w:r>
        <w:rPr>
          <w:sz w:val="28"/>
          <w:szCs w:val="28"/>
        </w:rPr>
        <w:t xml:space="preserve">0,010 г/л </w:t>
      </w:r>
      <w:r w:rsidRPr="004125CC">
        <w:rPr>
          <w:sz w:val="28"/>
          <w:szCs w:val="28"/>
        </w:rPr>
        <w:lastRenderedPageBreak/>
        <w:t>відповідно) вищий, ніж у здорових тварин (0,27</w:t>
      </w:r>
      <w:r w:rsidRPr="004125CC">
        <w:rPr>
          <w:sz w:val="28"/>
          <w:szCs w:val="28"/>
        </w:rPr>
        <w:sym w:font="Symbol" w:char="F0B1"/>
      </w:r>
      <w:r w:rsidRPr="004125CC">
        <w:rPr>
          <w:sz w:val="28"/>
          <w:szCs w:val="28"/>
        </w:rPr>
        <w:t>0,01</w:t>
      </w:r>
      <w:r>
        <w:rPr>
          <w:sz w:val="28"/>
          <w:szCs w:val="28"/>
        </w:rPr>
        <w:t xml:space="preserve"> </w:t>
      </w:r>
      <w:r w:rsidRPr="004125CC">
        <w:rPr>
          <w:sz w:val="28"/>
          <w:szCs w:val="28"/>
        </w:rPr>
        <w:t>од.</w:t>
      </w:r>
      <w:r>
        <w:rPr>
          <w:sz w:val="28"/>
          <w:szCs w:val="28"/>
        </w:rPr>
        <w:t xml:space="preserve"> і</w:t>
      </w:r>
      <w:r w:rsidRPr="004125CC">
        <w:rPr>
          <w:sz w:val="28"/>
          <w:szCs w:val="28"/>
        </w:rPr>
        <w:t xml:space="preserve"> 0,076</w:t>
      </w:r>
      <w:r w:rsidRPr="004125CC">
        <w:rPr>
          <w:sz w:val="28"/>
          <w:szCs w:val="28"/>
        </w:rPr>
        <w:sym w:font="Symbol" w:char="F0B1"/>
      </w:r>
      <w:r w:rsidRPr="004125CC">
        <w:rPr>
          <w:sz w:val="28"/>
          <w:szCs w:val="28"/>
        </w:rPr>
        <w:t>0,004 г/л, 0,29</w:t>
      </w:r>
      <w:r w:rsidRPr="004125CC">
        <w:rPr>
          <w:sz w:val="28"/>
          <w:szCs w:val="28"/>
        </w:rPr>
        <w:sym w:font="Symbol" w:char="F0B1"/>
      </w:r>
      <w:r w:rsidRPr="004125CC">
        <w:rPr>
          <w:sz w:val="28"/>
          <w:szCs w:val="28"/>
        </w:rPr>
        <w:t xml:space="preserve">0,01 од. </w:t>
      </w:r>
      <w:r>
        <w:rPr>
          <w:sz w:val="28"/>
          <w:szCs w:val="28"/>
        </w:rPr>
        <w:t>і</w:t>
      </w:r>
      <w:r w:rsidRPr="004125CC">
        <w:rPr>
          <w:sz w:val="28"/>
          <w:szCs w:val="28"/>
        </w:rPr>
        <w:t xml:space="preserve"> 0,130</w:t>
      </w:r>
      <w:r w:rsidRPr="004125CC">
        <w:rPr>
          <w:sz w:val="28"/>
          <w:szCs w:val="28"/>
        </w:rPr>
        <w:sym w:font="Symbol" w:char="F0B1"/>
      </w:r>
      <w:r>
        <w:rPr>
          <w:sz w:val="28"/>
          <w:szCs w:val="28"/>
        </w:rPr>
        <w:t>0,023 г/л</w:t>
      </w:r>
      <w:r w:rsidRPr="004125CC">
        <w:rPr>
          <w:sz w:val="28"/>
          <w:szCs w:val="28"/>
        </w:rPr>
        <w:t xml:space="preserve"> відповідно).</w:t>
      </w:r>
    </w:p>
    <w:p w:rsidR="0046268D" w:rsidRPr="004125CC" w:rsidRDefault="0046268D" w:rsidP="0056085C">
      <w:pPr>
        <w:numPr>
          <w:ilvl w:val="0"/>
          <w:numId w:val="54"/>
        </w:numPr>
        <w:tabs>
          <w:tab w:val="num" w:pos="1170"/>
          <w:tab w:val="left" w:pos="1620"/>
        </w:tabs>
        <w:suppressAutoHyphens w:val="0"/>
        <w:spacing w:line="360" w:lineRule="auto"/>
        <w:ind w:left="0" w:firstLine="851"/>
        <w:jc w:val="both"/>
        <w:rPr>
          <w:sz w:val="28"/>
          <w:szCs w:val="28"/>
        </w:rPr>
      </w:pPr>
      <w:r>
        <w:rPr>
          <w:sz w:val="28"/>
          <w:szCs w:val="28"/>
        </w:rPr>
        <w:t>За</w:t>
      </w:r>
      <w:r w:rsidRPr="004125CC">
        <w:rPr>
          <w:sz w:val="28"/>
          <w:szCs w:val="28"/>
        </w:rPr>
        <w:t xml:space="preserve"> відсутності клінічних та рентгенологічних ознак дисплазії кульшового суглоба</w:t>
      </w:r>
      <w:r>
        <w:rPr>
          <w:sz w:val="28"/>
          <w:szCs w:val="28"/>
        </w:rPr>
        <w:t xml:space="preserve"> в</w:t>
      </w:r>
      <w:r w:rsidRPr="000C3CBA">
        <w:rPr>
          <w:sz w:val="28"/>
          <w:szCs w:val="28"/>
        </w:rPr>
        <w:t xml:space="preserve"> собак хондродистрофоїдних порід (бульдог, </w:t>
      </w:r>
      <w:r>
        <w:rPr>
          <w:sz w:val="28"/>
          <w:szCs w:val="28"/>
        </w:rPr>
        <w:t>боксер, пекінес, такса та ін.) у</w:t>
      </w:r>
      <w:r w:rsidRPr="000C3CBA">
        <w:rPr>
          <w:sz w:val="28"/>
          <w:szCs w:val="28"/>
        </w:rPr>
        <w:t>міст хондроїтинсульфатів вищий (0,218</w:t>
      </w:r>
      <w:r w:rsidRPr="000C3CBA">
        <w:rPr>
          <w:sz w:val="28"/>
          <w:szCs w:val="28"/>
        </w:rPr>
        <w:sym w:font="Symbol" w:char="F0B1"/>
      </w:r>
      <w:r w:rsidRPr="000C3CBA">
        <w:rPr>
          <w:sz w:val="28"/>
          <w:szCs w:val="28"/>
        </w:rPr>
        <w:t>0,007 г/л), ніж у собак ахондродистрофо</w:t>
      </w:r>
      <w:r>
        <w:rPr>
          <w:sz w:val="28"/>
          <w:szCs w:val="28"/>
        </w:rPr>
        <w:t>ї</w:t>
      </w:r>
      <w:r w:rsidRPr="000C3CBA">
        <w:rPr>
          <w:sz w:val="28"/>
          <w:szCs w:val="28"/>
        </w:rPr>
        <w:t>дних порід (0,171</w:t>
      </w:r>
      <w:r w:rsidRPr="000C3CBA">
        <w:rPr>
          <w:sz w:val="28"/>
          <w:szCs w:val="28"/>
        </w:rPr>
        <w:sym w:font="Symbol" w:char="F0B1"/>
      </w:r>
      <w:r w:rsidRPr="000C3CBA">
        <w:rPr>
          <w:sz w:val="28"/>
          <w:szCs w:val="28"/>
        </w:rPr>
        <w:t>0,012 г/л). За наявності дисплазії кульшового суглоба вміст сіалових кислот підвищується на 33,0</w:t>
      </w:r>
      <w:r>
        <w:rPr>
          <w:sz w:val="28"/>
          <w:szCs w:val="28"/>
        </w:rPr>
        <w:t xml:space="preserve"> %</w:t>
      </w:r>
      <w:r w:rsidRPr="000C3CBA">
        <w:rPr>
          <w:sz w:val="28"/>
          <w:szCs w:val="28"/>
        </w:rPr>
        <w:t xml:space="preserve"> (3,24</w:t>
      </w:r>
      <w:r w:rsidRPr="000C3CBA">
        <w:rPr>
          <w:sz w:val="28"/>
          <w:szCs w:val="28"/>
        </w:rPr>
        <w:sym w:font="Symbol" w:char="F0B1"/>
      </w:r>
      <w:r w:rsidRPr="000C3CBA">
        <w:rPr>
          <w:sz w:val="28"/>
          <w:szCs w:val="28"/>
        </w:rPr>
        <w:t>0,07 ммоль/л), глікопротеїнів – 89,4 (0,89</w:t>
      </w:r>
      <w:r w:rsidRPr="000C3CBA">
        <w:rPr>
          <w:sz w:val="28"/>
          <w:szCs w:val="28"/>
        </w:rPr>
        <w:sym w:font="Symbol" w:char="F0B1"/>
      </w:r>
      <w:r w:rsidRPr="000C3CBA">
        <w:rPr>
          <w:sz w:val="28"/>
          <w:szCs w:val="28"/>
        </w:rPr>
        <w:t>0,15 од.), хондроїтинсульфатів – 16,1 (0,253</w:t>
      </w:r>
      <w:r w:rsidRPr="000C3CBA">
        <w:rPr>
          <w:sz w:val="28"/>
          <w:szCs w:val="28"/>
        </w:rPr>
        <w:sym w:font="Symbol" w:char="F0B1"/>
      </w:r>
      <w:r w:rsidRPr="000C3CBA">
        <w:rPr>
          <w:sz w:val="28"/>
          <w:szCs w:val="28"/>
        </w:rPr>
        <w:t xml:space="preserve">0,016 г/л) та активність лужної фосфатази </w:t>
      </w:r>
      <w:r>
        <w:rPr>
          <w:sz w:val="28"/>
          <w:szCs w:val="28"/>
        </w:rPr>
        <w:t xml:space="preserve">– </w:t>
      </w:r>
      <w:r w:rsidRPr="000C3CBA">
        <w:rPr>
          <w:sz w:val="28"/>
          <w:szCs w:val="28"/>
        </w:rPr>
        <w:t>на 117,9</w:t>
      </w:r>
      <w:r>
        <w:rPr>
          <w:sz w:val="28"/>
          <w:szCs w:val="28"/>
        </w:rPr>
        <w:t xml:space="preserve"> %</w:t>
      </w:r>
      <w:r w:rsidRPr="000C3CBA">
        <w:rPr>
          <w:sz w:val="28"/>
          <w:szCs w:val="28"/>
        </w:rPr>
        <w:t xml:space="preserve"> (16,0</w:t>
      </w:r>
      <w:r w:rsidRPr="000C3CBA">
        <w:rPr>
          <w:sz w:val="28"/>
          <w:szCs w:val="28"/>
        </w:rPr>
        <w:sym w:font="Symbol" w:char="F0B1"/>
      </w:r>
      <w:r>
        <w:rPr>
          <w:sz w:val="28"/>
          <w:szCs w:val="28"/>
        </w:rPr>
        <w:t>3,2 од. Бод.), порівнян</w:t>
      </w:r>
      <w:r w:rsidRPr="000C3CBA">
        <w:rPr>
          <w:sz w:val="28"/>
          <w:szCs w:val="28"/>
        </w:rPr>
        <w:t>о з тваринами без клінічних ознак дисплазі</w:t>
      </w:r>
      <w:r>
        <w:rPr>
          <w:sz w:val="28"/>
          <w:szCs w:val="28"/>
        </w:rPr>
        <w:t xml:space="preserve">ї (активність лужної </w:t>
      </w:r>
      <w:r w:rsidRPr="004125CC">
        <w:rPr>
          <w:sz w:val="28"/>
          <w:szCs w:val="28"/>
        </w:rPr>
        <w:t xml:space="preserve">фосфатази </w:t>
      </w:r>
      <w:r>
        <w:rPr>
          <w:sz w:val="28"/>
          <w:szCs w:val="28"/>
        </w:rPr>
        <w:t>у</w:t>
      </w:r>
      <w:r w:rsidRPr="004125CC">
        <w:rPr>
          <w:sz w:val="28"/>
          <w:szCs w:val="28"/>
        </w:rPr>
        <w:t xml:space="preserve"> тварин контрольної групи – 7,1±0,8 од. Бод.).</w:t>
      </w:r>
    </w:p>
    <w:p w:rsidR="0046268D" w:rsidRPr="00667DF1" w:rsidRDefault="0046268D" w:rsidP="0056085C">
      <w:pPr>
        <w:numPr>
          <w:ilvl w:val="0"/>
          <w:numId w:val="54"/>
        </w:numPr>
        <w:tabs>
          <w:tab w:val="num" w:pos="1170"/>
        </w:tabs>
        <w:suppressAutoHyphens w:val="0"/>
        <w:spacing w:line="360" w:lineRule="auto"/>
        <w:ind w:left="0" w:firstLine="851"/>
        <w:jc w:val="both"/>
        <w:rPr>
          <w:sz w:val="28"/>
          <w:szCs w:val="28"/>
        </w:rPr>
      </w:pPr>
      <w:r w:rsidRPr="004125CC">
        <w:rPr>
          <w:sz w:val="28"/>
          <w:szCs w:val="28"/>
        </w:rPr>
        <w:t>Через 1,5 міс</w:t>
      </w:r>
      <w:r>
        <w:rPr>
          <w:sz w:val="28"/>
          <w:szCs w:val="28"/>
        </w:rPr>
        <w:t xml:space="preserve">яці </w:t>
      </w:r>
      <w:r w:rsidRPr="004125CC">
        <w:rPr>
          <w:sz w:val="28"/>
          <w:szCs w:val="28"/>
        </w:rPr>
        <w:t>після застосування собакам із спонтанним остеоартрозом кульшових с</w:t>
      </w:r>
      <w:r>
        <w:rPr>
          <w:sz w:val="28"/>
          <w:szCs w:val="28"/>
        </w:rPr>
        <w:t xml:space="preserve">углобів ГАГ-містких препаратів </w:t>
      </w:r>
      <w:r w:rsidRPr="004125CC">
        <w:rPr>
          <w:sz w:val="28"/>
          <w:szCs w:val="28"/>
        </w:rPr>
        <w:t>Терафлекс та Флексартрон спостерігається подовження періоду ремісії та зниження вмісту глікопротеїнів на 36,0</w:t>
      </w:r>
      <w:r>
        <w:rPr>
          <w:sz w:val="28"/>
          <w:szCs w:val="28"/>
        </w:rPr>
        <w:t xml:space="preserve"> %</w:t>
      </w:r>
      <w:r w:rsidRPr="004125CC">
        <w:rPr>
          <w:sz w:val="28"/>
          <w:szCs w:val="28"/>
        </w:rPr>
        <w:t>, хондроїтинсульфатів – 37,1, першої фракції глікозаміногліканів – 35,3, другої – 34,8</w:t>
      </w:r>
      <w:r>
        <w:rPr>
          <w:sz w:val="28"/>
          <w:szCs w:val="28"/>
        </w:rPr>
        <w:t>, третьої – 42,9</w:t>
      </w:r>
      <w:r w:rsidRPr="004125CC">
        <w:rPr>
          <w:sz w:val="28"/>
          <w:szCs w:val="28"/>
        </w:rPr>
        <w:t xml:space="preserve">, активності лужної фосфатази – </w:t>
      </w:r>
      <w:r>
        <w:rPr>
          <w:sz w:val="28"/>
          <w:szCs w:val="28"/>
        </w:rPr>
        <w:t xml:space="preserve">на </w:t>
      </w:r>
      <w:r w:rsidRPr="004125CC">
        <w:rPr>
          <w:sz w:val="28"/>
          <w:szCs w:val="28"/>
        </w:rPr>
        <w:t>57,0</w:t>
      </w:r>
      <w:r>
        <w:rPr>
          <w:sz w:val="28"/>
          <w:szCs w:val="28"/>
        </w:rPr>
        <w:t xml:space="preserve"> %</w:t>
      </w:r>
      <w:r w:rsidRPr="00667DF1">
        <w:rPr>
          <w:sz w:val="28"/>
          <w:szCs w:val="28"/>
        </w:rPr>
        <w:t xml:space="preserve"> (у контрольній групі зниження активності лужної фосфатази становило 42,3</w:t>
      </w:r>
      <w:r>
        <w:rPr>
          <w:sz w:val="28"/>
          <w:szCs w:val="28"/>
        </w:rPr>
        <w:t xml:space="preserve"> %</w:t>
      </w:r>
      <w:r w:rsidRPr="00667DF1">
        <w:rPr>
          <w:sz w:val="28"/>
          <w:szCs w:val="28"/>
        </w:rPr>
        <w:t>).</w:t>
      </w:r>
    </w:p>
    <w:p w:rsidR="0046268D" w:rsidRPr="00B64457" w:rsidRDefault="0046268D" w:rsidP="0056085C">
      <w:pPr>
        <w:numPr>
          <w:ilvl w:val="0"/>
          <w:numId w:val="54"/>
        </w:numPr>
        <w:tabs>
          <w:tab w:val="num" w:pos="1170"/>
        </w:tabs>
        <w:suppressAutoHyphens w:val="0"/>
        <w:spacing w:line="360" w:lineRule="auto"/>
        <w:ind w:left="0" w:firstLine="851"/>
        <w:jc w:val="both"/>
        <w:rPr>
          <w:sz w:val="28"/>
          <w:lang w:val="uk-UA"/>
        </w:rPr>
      </w:pPr>
      <w:r w:rsidRPr="004125CC">
        <w:rPr>
          <w:sz w:val="28"/>
          <w:szCs w:val="28"/>
        </w:rPr>
        <w:t>Для лікування повношарового дефекту головки стегнової кістки в собак розроблений новий метод аутопластики шляхом заповнення дефекту кістково</w:t>
      </w:r>
      <w:r w:rsidRPr="000C3CBA">
        <w:rPr>
          <w:sz w:val="28"/>
          <w:szCs w:val="28"/>
        </w:rPr>
        <w:t>-хрящовим аутотрансплантатом з проксимального відділу 9 або 10</w:t>
      </w:r>
      <w:r>
        <w:rPr>
          <w:sz w:val="28"/>
          <w:szCs w:val="28"/>
        </w:rPr>
        <w:t>-го ребер</w:t>
      </w:r>
      <w:r w:rsidRPr="000C3CBA">
        <w:rPr>
          <w:sz w:val="28"/>
          <w:szCs w:val="28"/>
        </w:rPr>
        <w:t>, що не призводить до відторгнення трансплантату; забезпечує відновлення форми і структури, подібних до інтактної головки стегнової кістки; не вимагає допоміжної фіксації у зоні дефекту. Ефективність підтверджена клінічними, гістологічними, рентгенологічними, томографічними та біохімічними досліджен</w:t>
      </w:r>
      <w:r>
        <w:rPr>
          <w:sz w:val="28"/>
          <w:szCs w:val="28"/>
        </w:rPr>
        <w:t>н</w:t>
      </w:r>
      <w:r w:rsidRPr="000C3CBA">
        <w:rPr>
          <w:sz w:val="28"/>
          <w:szCs w:val="28"/>
        </w:rPr>
        <w:t>ями.</w:t>
      </w:r>
    </w:p>
    <w:p w:rsidR="0046268D" w:rsidRDefault="0046268D" w:rsidP="0046268D">
      <w:pPr>
        <w:pStyle w:val="afffffffe"/>
      </w:pPr>
      <w:r>
        <w:br w:type="page"/>
      </w:r>
      <w:r w:rsidRPr="003E0B52">
        <w:lastRenderedPageBreak/>
        <w:t>ПРАКТИЧНІ РЕКОМЕНДАЦІЇ</w:t>
      </w:r>
    </w:p>
    <w:p w:rsidR="0046268D" w:rsidRPr="00A21DC5" w:rsidRDefault="0046268D" w:rsidP="0046268D">
      <w:pPr>
        <w:pStyle w:val="afffffffe"/>
      </w:pPr>
    </w:p>
    <w:p w:rsidR="0046268D" w:rsidRPr="00A21DC5" w:rsidRDefault="0046268D" w:rsidP="0046268D">
      <w:pPr>
        <w:pStyle w:val="afffffffe"/>
      </w:pPr>
    </w:p>
    <w:p w:rsidR="0046268D" w:rsidRPr="00A21DC5" w:rsidRDefault="0046268D" w:rsidP="0046268D">
      <w:pPr>
        <w:spacing w:line="360" w:lineRule="auto"/>
        <w:ind w:firstLine="1134"/>
        <w:jc w:val="both"/>
        <w:rPr>
          <w:sz w:val="28"/>
          <w:szCs w:val="28"/>
          <w:lang w:val="uk-UA" w:eastAsia="uk-UA"/>
        </w:rPr>
      </w:pPr>
      <w:r w:rsidRPr="00A21DC5">
        <w:rPr>
          <w:sz w:val="28"/>
          <w:lang w:val="uk-UA"/>
        </w:rPr>
        <w:t xml:space="preserve">1. </w:t>
      </w:r>
      <w:r w:rsidRPr="00A21DC5">
        <w:rPr>
          <w:sz w:val="28"/>
          <w:szCs w:val="28"/>
          <w:lang w:val="uk-UA" w:eastAsia="uk-UA"/>
        </w:rPr>
        <w:t>Під час обстеження собак із патологією кістково-суглобового апарату рекомендується, разом з клінічним оглядом, проводити визначення концентрації сироваткових глікопротеїнів та хондроїтинсульфатів. Вміст глікопротеїнів у клінічно здорових собак – 0,25–0,45 од.; хондроїтинсульфатів – 0,147–0,195 г/л. За наявності гострого запального процесу (остеоартриту) концентрація сироваткових глікопротеїнів зростає до 0,46–0,62 од. на фоні нормального рівня хондроїтинсульфатів. Дистрофічний процес на ранніх стадях відбувається на фоні незначно підвищеного рівня глікопротеїнів (0,43–0,47 од.) і підвищеної концентрації хондроїтинсульфатів (0,199–0,295 г/л). Остеоартроз із клінічними проявами (кульгавістю, болючістю під час пальпації) розвивається на фоні наступних показників: концентрація глікопротеїнів – 0,53–0,85 од., хондроїтинсульфатів – 0,196–0,252 г/л.</w:t>
      </w:r>
    </w:p>
    <w:p w:rsidR="0046268D" w:rsidRPr="00A21DC5" w:rsidRDefault="0046268D" w:rsidP="0046268D">
      <w:pPr>
        <w:spacing w:line="360" w:lineRule="auto"/>
        <w:ind w:firstLine="1134"/>
        <w:jc w:val="both"/>
        <w:rPr>
          <w:sz w:val="28"/>
          <w:szCs w:val="28"/>
          <w:lang w:val="uk-UA" w:eastAsia="uk-UA"/>
        </w:rPr>
      </w:pPr>
      <w:r w:rsidRPr="00A21DC5">
        <w:rPr>
          <w:sz w:val="28"/>
          <w:szCs w:val="28"/>
          <w:lang w:val="uk-UA" w:eastAsia="uk-UA"/>
        </w:rPr>
        <w:t>2. Собакам хондродистрофоїдних порід (бульдоги, такси, пікінеси) без клінічних ознак остеоартрозу притаманні наступні біохімічні показники: глікопротеїни – 0,41–0,53 од., хондроїтинсульфати – 0,204–0,232 г/л. За клінічних проявів остеоартрозу в собак цих порід (залежно від стадії процесу) рівень глікопротеїнів підвищується до 0,59–1,19 од., а хондроїтинсульфатів – до 0,221–0,285 г/л.</w:t>
      </w:r>
    </w:p>
    <w:p w:rsidR="0046268D" w:rsidRPr="00A21DC5" w:rsidRDefault="0046268D" w:rsidP="0046268D">
      <w:pPr>
        <w:spacing w:line="360" w:lineRule="auto"/>
        <w:ind w:firstLine="1134"/>
        <w:jc w:val="both"/>
        <w:rPr>
          <w:sz w:val="28"/>
          <w:szCs w:val="28"/>
          <w:lang w:val="uk-UA"/>
        </w:rPr>
      </w:pPr>
      <w:r w:rsidRPr="00A21DC5">
        <w:rPr>
          <w:spacing w:val="-8"/>
          <w:sz w:val="28"/>
          <w:szCs w:val="28"/>
          <w:lang w:val="uk-UA" w:eastAsia="uk-UA"/>
        </w:rPr>
        <w:t xml:space="preserve">3. </w:t>
      </w:r>
      <w:r w:rsidRPr="00A21DC5">
        <w:rPr>
          <w:sz w:val="28"/>
          <w:szCs w:val="28"/>
          <w:lang w:val="uk-UA" w:eastAsia="uk-UA"/>
        </w:rPr>
        <w:t xml:space="preserve">У процесі лікування остеоартрозу в собак рекомендується застосування протиартрозних хондромодулювальних препаратів, що містять глюкозаміногідрохлорид і хондроїтинсульфат, на фоні нестероїдних протизапальних препаратів (наприклад, препарат Метакам) за наступною схемою: 1 мл 0,5 %-ного розчину метакаму на 25 кг маси тіла, 5 ін'єкцій на 1, 2, 3, 5 і 7-у доби підшкірно один раз на добу; перорально – хондропротектори, що містять глюкозаміногідрохлорид і хондроїтинсульфат, – по 1 капсулі 2 рази на добу протягом одного місяця і далі по 1 капсулі на добу протягом 1,5 міс. з рекомендаціями відносно контролю за масою тіла тварин, дієти і фізичних </w:t>
      </w:r>
      <w:r w:rsidRPr="00A21DC5">
        <w:rPr>
          <w:sz w:val="28"/>
          <w:szCs w:val="28"/>
          <w:lang w:val="uk-UA" w:eastAsia="uk-UA"/>
        </w:rPr>
        <w:lastRenderedPageBreak/>
        <w:t>навантажень. З</w:t>
      </w:r>
      <w:r w:rsidRPr="00A21DC5">
        <w:rPr>
          <w:sz w:val="28"/>
          <w:szCs w:val="28"/>
          <w:lang w:val="uk-UA"/>
        </w:rPr>
        <w:t>ниження після лікування концентрації глікопротеїнів і хондроїтинсульфатів на 35</w:t>
      </w:r>
      <w:r w:rsidRPr="00A21DC5">
        <w:rPr>
          <w:sz w:val="28"/>
          <w:szCs w:val="28"/>
          <w:lang w:val="uk-UA" w:eastAsia="uk-UA"/>
        </w:rPr>
        <w:t>–</w:t>
      </w:r>
      <w:r w:rsidRPr="00A21DC5">
        <w:rPr>
          <w:sz w:val="28"/>
          <w:szCs w:val="28"/>
          <w:lang w:val="uk-UA"/>
        </w:rPr>
        <w:t>38 %, порівняно з початковими показниками, свідчить про ефективність лікувальних заходів.</w:t>
      </w:r>
    </w:p>
    <w:p w:rsidR="0046268D" w:rsidRPr="003E0B52" w:rsidRDefault="0046268D" w:rsidP="0046268D">
      <w:pPr>
        <w:spacing w:line="360" w:lineRule="auto"/>
        <w:ind w:firstLine="1134"/>
        <w:jc w:val="both"/>
        <w:rPr>
          <w:sz w:val="28"/>
          <w:szCs w:val="28"/>
          <w:lang w:eastAsia="uk-UA"/>
        </w:rPr>
      </w:pPr>
      <w:r>
        <w:rPr>
          <w:sz w:val="28"/>
          <w:szCs w:val="28"/>
          <w:lang w:eastAsia="uk-UA"/>
        </w:rPr>
        <w:t>4.</w:t>
      </w:r>
      <w:r w:rsidRPr="003E0B52">
        <w:rPr>
          <w:sz w:val="28"/>
          <w:szCs w:val="28"/>
          <w:lang w:eastAsia="uk-UA"/>
        </w:rPr>
        <w:t xml:space="preserve"> За відсутності </w:t>
      </w:r>
      <w:r>
        <w:rPr>
          <w:sz w:val="28"/>
          <w:szCs w:val="28"/>
          <w:lang w:eastAsia="uk-UA"/>
        </w:rPr>
        <w:t xml:space="preserve">позитивного результату </w:t>
      </w:r>
      <w:r w:rsidRPr="003E0B52">
        <w:rPr>
          <w:sz w:val="28"/>
          <w:szCs w:val="28"/>
          <w:lang w:eastAsia="uk-UA"/>
        </w:rPr>
        <w:t xml:space="preserve">консервативного лікування остеоартрозу у собак, зокрема </w:t>
      </w:r>
      <w:r>
        <w:rPr>
          <w:sz w:val="28"/>
          <w:szCs w:val="28"/>
          <w:lang w:eastAsia="uk-UA"/>
        </w:rPr>
        <w:t>під час</w:t>
      </w:r>
      <w:r w:rsidRPr="003E0B52">
        <w:rPr>
          <w:sz w:val="28"/>
          <w:szCs w:val="28"/>
          <w:lang w:eastAsia="uk-UA"/>
        </w:rPr>
        <w:t xml:space="preserve"> ерозій</w:t>
      </w:r>
      <w:r>
        <w:rPr>
          <w:sz w:val="28"/>
          <w:szCs w:val="28"/>
          <w:lang w:eastAsia="uk-UA"/>
        </w:rPr>
        <w:t>ного ушкодження</w:t>
      </w:r>
      <w:r w:rsidRPr="003E0B52">
        <w:rPr>
          <w:sz w:val="28"/>
          <w:szCs w:val="28"/>
          <w:lang w:eastAsia="uk-UA"/>
        </w:rPr>
        <w:t xml:space="preserve"> суглобової поверхні, рекомендується проведення операції аутотрансплантації проксимального фрагмента </w:t>
      </w:r>
      <w:r w:rsidRPr="00A54BA7">
        <w:rPr>
          <w:sz w:val="28"/>
          <w:szCs w:val="28"/>
          <w:lang w:eastAsia="uk-UA"/>
        </w:rPr>
        <w:t xml:space="preserve">9 та/або </w:t>
      </w:r>
      <w:r>
        <w:rPr>
          <w:sz w:val="28"/>
          <w:szCs w:val="28"/>
          <w:lang w:eastAsia="uk-UA"/>
        </w:rPr>
        <w:t>10-го ребер у</w:t>
      </w:r>
      <w:r w:rsidRPr="003E0B52">
        <w:rPr>
          <w:sz w:val="28"/>
          <w:szCs w:val="28"/>
          <w:lang w:eastAsia="uk-UA"/>
        </w:rPr>
        <w:t xml:space="preserve"> зону ушкодження суглобової поверхні</w:t>
      </w:r>
      <w:r>
        <w:rPr>
          <w:sz w:val="28"/>
          <w:szCs w:val="28"/>
          <w:lang w:eastAsia="uk-UA"/>
        </w:rPr>
        <w:t>. У післяопераційний період, поряд з клінічними спостереженнями, рекомендується проводити визначення</w:t>
      </w:r>
      <w:r w:rsidRPr="003E0B52">
        <w:rPr>
          <w:sz w:val="28"/>
          <w:szCs w:val="28"/>
          <w:lang w:eastAsia="uk-UA"/>
        </w:rPr>
        <w:t xml:space="preserve"> в</w:t>
      </w:r>
      <w:r>
        <w:rPr>
          <w:sz w:val="28"/>
          <w:szCs w:val="28"/>
          <w:lang w:eastAsia="uk-UA"/>
        </w:rPr>
        <w:t>місту</w:t>
      </w:r>
      <w:r w:rsidRPr="003E0B52">
        <w:rPr>
          <w:sz w:val="28"/>
          <w:szCs w:val="28"/>
          <w:lang w:eastAsia="uk-UA"/>
        </w:rPr>
        <w:t xml:space="preserve"> глікопротеїнів і хондроїтинсульфатів </w:t>
      </w:r>
      <w:r>
        <w:rPr>
          <w:sz w:val="28"/>
          <w:szCs w:val="28"/>
          <w:lang w:eastAsia="uk-UA"/>
        </w:rPr>
        <w:t>у</w:t>
      </w:r>
      <w:r w:rsidRPr="003E0B52">
        <w:rPr>
          <w:sz w:val="28"/>
          <w:szCs w:val="28"/>
          <w:lang w:eastAsia="uk-UA"/>
        </w:rPr>
        <w:t xml:space="preserve"> сироватці крові тварин</w:t>
      </w:r>
      <w:r>
        <w:rPr>
          <w:sz w:val="28"/>
          <w:szCs w:val="28"/>
          <w:lang w:eastAsia="uk-UA"/>
        </w:rPr>
        <w:t xml:space="preserve"> у динаміці впродовж 6 міс.</w:t>
      </w:r>
    </w:p>
    <w:p w:rsidR="0046268D" w:rsidRDefault="0046268D" w:rsidP="0046268D">
      <w:pPr>
        <w:spacing w:line="360" w:lineRule="auto"/>
        <w:ind w:firstLine="1134"/>
        <w:jc w:val="both"/>
        <w:rPr>
          <w:sz w:val="28"/>
          <w:szCs w:val="28"/>
          <w:lang w:eastAsia="uk-UA"/>
        </w:rPr>
      </w:pPr>
      <w:r>
        <w:rPr>
          <w:sz w:val="28"/>
          <w:szCs w:val="28"/>
          <w:lang w:eastAsia="uk-UA"/>
        </w:rPr>
        <w:t>Відсутність вірогідних змін</w:t>
      </w:r>
      <w:r w:rsidRPr="003E0B52">
        <w:rPr>
          <w:sz w:val="28"/>
          <w:szCs w:val="28"/>
          <w:lang w:eastAsia="uk-UA"/>
        </w:rPr>
        <w:t xml:space="preserve"> їх концентрації </w:t>
      </w:r>
      <w:r>
        <w:rPr>
          <w:sz w:val="28"/>
          <w:szCs w:val="28"/>
          <w:lang w:eastAsia="uk-UA"/>
        </w:rPr>
        <w:t>у післяопераційний</w:t>
      </w:r>
      <w:r w:rsidRPr="003E0B52">
        <w:rPr>
          <w:sz w:val="28"/>
          <w:szCs w:val="28"/>
          <w:lang w:eastAsia="uk-UA"/>
        </w:rPr>
        <w:t xml:space="preserve"> період</w:t>
      </w:r>
      <w:r>
        <w:rPr>
          <w:sz w:val="28"/>
          <w:szCs w:val="28"/>
          <w:lang w:eastAsia="uk-UA"/>
        </w:rPr>
        <w:t xml:space="preserve">, порівняно з показниками у здорових собак </w:t>
      </w:r>
      <w:r w:rsidRPr="003E0B52">
        <w:rPr>
          <w:sz w:val="28"/>
          <w:szCs w:val="28"/>
          <w:lang w:eastAsia="uk-UA"/>
        </w:rPr>
        <w:t>(крім першого тижня після операції)</w:t>
      </w:r>
      <w:r>
        <w:rPr>
          <w:sz w:val="28"/>
          <w:szCs w:val="28"/>
          <w:lang w:eastAsia="uk-UA"/>
        </w:rPr>
        <w:t>,</w:t>
      </w:r>
      <w:r w:rsidRPr="003E0B52">
        <w:rPr>
          <w:sz w:val="28"/>
          <w:szCs w:val="28"/>
          <w:lang w:eastAsia="uk-UA"/>
        </w:rPr>
        <w:t xml:space="preserve"> свідчить про </w:t>
      </w:r>
      <w:r>
        <w:rPr>
          <w:sz w:val="28"/>
          <w:szCs w:val="28"/>
          <w:lang w:eastAsia="uk-UA"/>
        </w:rPr>
        <w:t>поступову перебудову</w:t>
      </w:r>
      <w:r w:rsidRPr="003E0B52">
        <w:rPr>
          <w:sz w:val="28"/>
          <w:szCs w:val="28"/>
          <w:lang w:eastAsia="uk-UA"/>
        </w:rPr>
        <w:t xml:space="preserve"> аутотрансплантат</w:t>
      </w:r>
      <w:r>
        <w:rPr>
          <w:sz w:val="28"/>
          <w:szCs w:val="28"/>
          <w:lang w:eastAsia="uk-UA"/>
        </w:rPr>
        <w:t>у,</w:t>
      </w:r>
      <w:r w:rsidRPr="003E0B52">
        <w:rPr>
          <w:sz w:val="28"/>
          <w:szCs w:val="28"/>
          <w:lang w:eastAsia="uk-UA"/>
        </w:rPr>
        <w:t xml:space="preserve"> </w:t>
      </w:r>
      <w:r>
        <w:rPr>
          <w:sz w:val="28"/>
          <w:szCs w:val="28"/>
          <w:lang w:eastAsia="uk-UA"/>
        </w:rPr>
        <w:t>відсутність деструктивних змін у суглобі</w:t>
      </w:r>
      <w:r w:rsidRPr="003E0B52">
        <w:rPr>
          <w:sz w:val="28"/>
          <w:szCs w:val="28"/>
          <w:lang w:eastAsia="uk-UA"/>
        </w:rPr>
        <w:t xml:space="preserve"> і </w:t>
      </w:r>
      <w:r>
        <w:rPr>
          <w:sz w:val="28"/>
          <w:szCs w:val="28"/>
          <w:lang w:eastAsia="uk-UA"/>
        </w:rPr>
        <w:t xml:space="preserve">супроводжується </w:t>
      </w:r>
      <w:r w:rsidRPr="003E0B52">
        <w:rPr>
          <w:sz w:val="28"/>
          <w:szCs w:val="28"/>
          <w:lang w:eastAsia="uk-UA"/>
        </w:rPr>
        <w:t>швидк</w:t>
      </w:r>
      <w:r>
        <w:rPr>
          <w:sz w:val="28"/>
          <w:szCs w:val="28"/>
          <w:lang w:eastAsia="uk-UA"/>
        </w:rPr>
        <w:t>им</w:t>
      </w:r>
      <w:r w:rsidRPr="003E0B52">
        <w:rPr>
          <w:sz w:val="28"/>
          <w:szCs w:val="28"/>
          <w:lang w:eastAsia="uk-UA"/>
        </w:rPr>
        <w:t xml:space="preserve"> відновлення</w:t>
      </w:r>
      <w:r>
        <w:rPr>
          <w:sz w:val="28"/>
          <w:szCs w:val="28"/>
          <w:lang w:eastAsia="uk-UA"/>
        </w:rPr>
        <w:t>м</w:t>
      </w:r>
      <w:r w:rsidRPr="003E0B52">
        <w:rPr>
          <w:sz w:val="28"/>
          <w:szCs w:val="28"/>
          <w:lang w:eastAsia="uk-UA"/>
        </w:rPr>
        <w:t xml:space="preserve"> </w:t>
      </w:r>
      <w:r>
        <w:rPr>
          <w:sz w:val="28"/>
          <w:szCs w:val="28"/>
          <w:lang w:eastAsia="uk-UA"/>
        </w:rPr>
        <w:t>його структури та</w:t>
      </w:r>
      <w:r w:rsidRPr="003E0B52">
        <w:rPr>
          <w:sz w:val="28"/>
          <w:szCs w:val="28"/>
          <w:lang w:eastAsia="uk-UA"/>
        </w:rPr>
        <w:t xml:space="preserve"> функції.</w:t>
      </w:r>
    </w:p>
    <w:p w:rsidR="0046268D" w:rsidRDefault="0046268D" w:rsidP="0046268D">
      <w:pPr>
        <w:pStyle w:val="affffffff1"/>
        <w:tabs>
          <w:tab w:val="left" w:pos="1560"/>
        </w:tabs>
        <w:jc w:val="center"/>
        <w:rPr>
          <w:b/>
          <w:szCs w:val="28"/>
          <w:lang w:val="en-GB"/>
        </w:rPr>
      </w:pPr>
      <w:r>
        <w:rPr>
          <w:szCs w:val="28"/>
          <w:lang w:eastAsia="uk-UA"/>
        </w:rPr>
        <w:br w:type="page"/>
      </w:r>
      <w:r w:rsidRPr="00077BD6">
        <w:rPr>
          <w:b/>
          <w:szCs w:val="28"/>
          <w:lang w:eastAsia="uk-UA"/>
        </w:rPr>
        <w:lastRenderedPageBreak/>
        <w:t>СПИ</w:t>
      </w:r>
      <w:r w:rsidRPr="00BA2ADD">
        <w:rPr>
          <w:b/>
          <w:szCs w:val="28"/>
          <w:lang w:eastAsia="uk-UA"/>
        </w:rPr>
        <w:t>СОК ВИКОРИСТАНИХ ДЖЕРЕЛ</w:t>
      </w:r>
    </w:p>
    <w:p w:rsidR="0046268D" w:rsidRPr="00396CAD" w:rsidRDefault="0046268D" w:rsidP="0046268D">
      <w:pPr>
        <w:pStyle w:val="affffffff1"/>
        <w:jc w:val="center"/>
        <w:rPr>
          <w:b/>
          <w:szCs w:val="28"/>
          <w:lang w:val="en-GB"/>
        </w:rPr>
      </w:pPr>
    </w:p>
    <w:p w:rsidR="0046268D" w:rsidRPr="004C4A46" w:rsidRDefault="0046268D" w:rsidP="0046268D">
      <w:pPr>
        <w:spacing w:line="360" w:lineRule="auto"/>
        <w:jc w:val="center"/>
        <w:rPr>
          <w:sz w:val="28"/>
          <w:szCs w:val="28"/>
          <w:lang w:val="en-GB"/>
        </w:rPr>
      </w:pP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color w:val="000000"/>
          <w:sz w:val="28"/>
          <w:szCs w:val="28"/>
        </w:rPr>
        <w:t>А</w:t>
      </w:r>
      <w:r w:rsidRPr="004C4A46">
        <w:rPr>
          <w:sz w:val="28"/>
          <w:szCs w:val="28"/>
        </w:rPr>
        <w:t>лексеева Л.И., Беневол</w:t>
      </w:r>
      <w:r w:rsidRPr="004C4A46">
        <w:rPr>
          <w:sz w:val="28"/>
          <w:szCs w:val="28"/>
          <w:lang w:val="uk-UA"/>
        </w:rPr>
        <w:t>ен</w:t>
      </w:r>
      <w:r w:rsidRPr="004C4A46">
        <w:rPr>
          <w:sz w:val="28"/>
          <w:szCs w:val="28"/>
        </w:rPr>
        <w:t>ская Л.И., Насонов Е.Л. Структум – новый эффективный препарат для лечения остеоартроза</w:t>
      </w:r>
      <w:r>
        <w:rPr>
          <w:sz w:val="28"/>
          <w:szCs w:val="28"/>
        </w:rPr>
        <w:t xml:space="preserve"> //</w:t>
      </w:r>
      <w:r w:rsidRPr="004C4A46">
        <w:rPr>
          <w:sz w:val="28"/>
          <w:szCs w:val="28"/>
        </w:rPr>
        <w:t xml:space="preserve"> Рос. Ревматолог. – 1999. – №1. – С.28-32.</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rPr>
        <w:t>Алексеева Л.И., Чичасова Н.В., Мендель О.И. Рациональный выбор базисной терапии при остеоартрозе. Результаты открытого рандомизированного многоцентрового исследования препарата АРТА в России</w:t>
      </w:r>
      <w:r>
        <w:rPr>
          <w:sz w:val="28"/>
          <w:szCs w:val="28"/>
        </w:rPr>
        <w:t xml:space="preserve"> //</w:t>
      </w:r>
      <w:r w:rsidRPr="004C4A46">
        <w:rPr>
          <w:sz w:val="28"/>
          <w:szCs w:val="28"/>
        </w:rPr>
        <w:t xml:space="preserve"> Русский медицинский журнал. – 2005. – №24. – С.1637-1640.</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rPr>
        <w:t>Батраков А.Я., Захаров П.Г. Причины болезней суставов у крупного рогатого скота</w:t>
      </w:r>
      <w:r>
        <w:rPr>
          <w:sz w:val="28"/>
          <w:szCs w:val="28"/>
        </w:rPr>
        <w:t xml:space="preserve"> //</w:t>
      </w:r>
      <w:r w:rsidRPr="004C4A46">
        <w:rPr>
          <w:sz w:val="28"/>
          <w:szCs w:val="28"/>
        </w:rPr>
        <w:t xml:space="preserve"> Ветеринария. – 2000. - №2. С. 10-13.</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rPr>
      </w:pPr>
      <w:r w:rsidRPr="004C4A46">
        <w:rPr>
          <w:sz w:val="28"/>
          <w:szCs w:val="28"/>
        </w:rPr>
        <w:t>Биохимия: Учебник</w:t>
      </w:r>
      <w:r>
        <w:rPr>
          <w:sz w:val="28"/>
          <w:szCs w:val="28"/>
          <w:lang w:val="uk-UA"/>
        </w:rPr>
        <w:t xml:space="preserve"> </w:t>
      </w:r>
      <w:r w:rsidRPr="004C4A46">
        <w:rPr>
          <w:sz w:val="28"/>
          <w:szCs w:val="28"/>
        </w:rPr>
        <w:t>/ Под ред. Е.С. Северина. – 4-е изд., испр. – М.: Гэотар – Медиа, 2005. – 748с.</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lang w:val="uk-UA"/>
        </w:rPr>
        <w:t>Біологічна хімія</w:t>
      </w:r>
      <w:r>
        <w:rPr>
          <w:sz w:val="28"/>
          <w:szCs w:val="28"/>
          <w:lang w:val="uk-UA"/>
        </w:rPr>
        <w:t xml:space="preserve"> </w:t>
      </w:r>
      <w:r w:rsidRPr="004C4A46">
        <w:rPr>
          <w:sz w:val="28"/>
          <w:szCs w:val="28"/>
          <w:lang w:val="uk-UA"/>
        </w:rPr>
        <w:t>/ Вороніна Л.М., Десенко В.Ф., Магиєвська Н.М., Кравченко В.М., Сахарова Т.С., Савченко Л.Г., Шоно Н.А. – Х.: Основа, 2000. – 608с.</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rPr>
        <w:t>Бурьянов А.А. Грудной остеохондроз – методологические аспекты восстановительного лечения и реабилитации. – К., Ленвит, 1997. – 328с.</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lang w:val="uk-UA"/>
        </w:rPr>
        <w:t>Ветеринарна клінічна біохімія</w:t>
      </w:r>
      <w:r>
        <w:rPr>
          <w:sz w:val="28"/>
          <w:szCs w:val="28"/>
          <w:lang w:val="uk-UA"/>
        </w:rPr>
        <w:t xml:space="preserve"> </w:t>
      </w:r>
      <w:r w:rsidRPr="004C4A46">
        <w:rPr>
          <w:sz w:val="28"/>
          <w:szCs w:val="28"/>
          <w:lang w:val="uk-UA"/>
        </w:rPr>
        <w:t>/ В.І. Левченко, В.В. Влізло, І.П. Кондрахін та ін.; За ред. В.І. Шевченко і В.Л. Галяса. – Біла Церква, 2002. – 400с.</w:t>
      </w:r>
    </w:p>
    <w:p w:rsidR="0046268D" w:rsidRPr="004C4A46"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bCs/>
          <w:sz w:val="28"/>
          <w:szCs w:val="28"/>
        </w:rPr>
        <w:t>Визнер Э., Виллер З. Ветеринарная патогенетика</w:t>
      </w:r>
      <w:r>
        <w:rPr>
          <w:bCs/>
          <w:sz w:val="28"/>
          <w:szCs w:val="28"/>
        </w:rPr>
        <w:t xml:space="preserve"> //</w:t>
      </w:r>
      <w:r w:rsidRPr="004C4A46">
        <w:rPr>
          <w:bCs/>
          <w:sz w:val="28"/>
          <w:szCs w:val="28"/>
        </w:rPr>
        <w:t xml:space="preserve"> Пер. с нем. Г.И. Лойдиной, Е.А. Яновской; Под ред. и с предисл. П.Ф. Терехова. – М.: Колос, 1979. – С. 290.</w:t>
      </w:r>
    </w:p>
    <w:p w:rsidR="0046268D" w:rsidRPr="00D5342E" w:rsidRDefault="0046268D" w:rsidP="0056085C">
      <w:pPr>
        <w:numPr>
          <w:ilvl w:val="0"/>
          <w:numId w:val="53"/>
        </w:numPr>
        <w:tabs>
          <w:tab w:val="clear" w:pos="1140"/>
          <w:tab w:val="left" w:pos="1248"/>
        </w:tabs>
        <w:suppressAutoHyphens w:val="0"/>
        <w:spacing w:line="360" w:lineRule="auto"/>
        <w:ind w:left="0" w:firstLine="851"/>
        <w:jc w:val="both"/>
        <w:rPr>
          <w:sz w:val="28"/>
          <w:szCs w:val="28"/>
          <w:lang w:val="uk-UA"/>
        </w:rPr>
      </w:pPr>
      <w:r w:rsidRPr="004C4A46">
        <w:rPr>
          <w:sz w:val="28"/>
          <w:szCs w:val="28"/>
        </w:rPr>
        <w:t>Воронцов А.А. Мозаичная артропластика и мезенхимальная стимуляция при локальных дефектах кости у собак</w:t>
      </w:r>
      <w:r>
        <w:rPr>
          <w:sz w:val="28"/>
          <w:szCs w:val="28"/>
        </w:rPr>
        <w:t xml:space="preserve"> //</w:t>
      </w:r>
      <w:r w:rsidRPr="004C4A46">
        <w:rPr>
          <w:sz w:val="28"/>
          <w:szCs w:val="28"/>
        </w:rPr>
        <w:t xml:space="preserve"> Ветеринария. – М.: 2003, №10, с. 60-61.</w:t>
      </w:r>
    </w:p>
    <w:p w:rsidR="0046268D"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8255F3">
        <w:rPr>
          <w:sz w:val="28"/>
          <w:szCs w:val="28"/>
        </w:rPr>
        <w:t>Герас</w:t>
      </w:r>
      <w:r w:rsidRPr="004C4A46">
        <w:rPr>
          <w:sz w:val="28"/>
          <w:szCs w:val="28"/>
        </w:rPr>
        <w:t>имов А.М., Фурцева Л.Н. Биохимическая диагностика в травматологии и ортопедии. – М.: Медицина, 1986. – 235с.</w:t>
      </w:r>
    </w:p>
    <w:p w:rsidR="0046268D" w:rsidRPr="00692BB6" w:rsidRDefault="0046268D" w:rsidP="0056085C">
      <w:pPr>
        <w:numPr>
          <w:ilvl w:val="0"/>
          <w:numId w:val="53"/>
        </w:numPr>
        <w:tabs>
          <w:tab w:val="left" w:pos="1404"/>
        </w:tabs>
        <w:suppressAutoHyphens w:val="0"/>
        <w:spacing w:line="360" w:lineRule="auto"/>
        <w:ind w:left="0" w:firstLine="851"/>
        <w:jc w:val="both"/>
        <w:rPr>
          <w:sz w:val="28"/>
          <w:szCs w:val="28"/>
        </w:rPr>
      </w:pPr>
      <w:r>
        <w:rPr>
          <w:sz w:val="28"/>
          <w:szCs w:val="28"/>
        </w:rPr>
        <w:t>Гублер Е.В., Генкин А.А. Применение непараметрических критериев статистики в медико-биологических исследованиях. – Л., Медицина, 1973. – 141с.</w:t>
      </w:r>
    </w:p>
    <w:p w:rsidR="0046268D" w:rsidRPr="004C4A46" w:rsidRDefault="0046268D" w:rsidP="0056085C">
      <w:pPr>
        <w:numPr>
          <w:ilvl w:val="0"/>
          <w:numId w:val="53"/>
        </w:numPr>
        <w:tabs>
          <w:tab w:val="left" w:pos="1404"/>
        </w:tabs>
        <w:suppressAutoHyphens w:val="0"/>
        <w:spacing w:line="360" w:lineRule="auto"/>
        <w:ind w:left="0" w:firstLine="851"/>
        <w:jc w:val="both"/>
        <w:rPr>
          <w:sz w:val="28"/>
          <w:szCs w:val="28"/>
        </w:rPr>
      </w:pPr>
      <w:r w:rsidRPr="004C4A46">
        <w:rPr>
          <w:sz w:val="28"/>
          <w:szCs w:val="28"/>
          <w:lang w:val="uk-UA"/>
        </w:rPr>
        <w:lastRenderedPageBreak/>
        <w:t>Д</w:t>
      </w:r>
      <w:r w:rsidRPr="004C4A46">
        <w:rPr>
          <w:sz w:val="28"/>
          <w:szCs w:val="28"/>
        </w:rPr>
        <w:t>авыдов В.Б</w:t>
      </w:r>
      <w:r w:rsidRPr="004C4A46">
        <w:rPr>
          <w:sz w:val="28"/>
          <w:szCs w:val="28"/>
          <w:lang w:val="uk-UA"/>
        </w:rPr>
        <w:t>.</w:t>
      </w:r>
      <w:r w:rsidRPr="004C4A46">
        <w:rPr>
          <w:sz w:val="28"/>
          <w:szCs w:val="28"/>
        </w:rPr>
        <w:t xml:space="preserve"> Дископатии у такс и других хондродистрофичных пород собак</w:t>
      </w:r>
      <w:r>
        <w:rPr>
          <w:sz w:val="28"/>
          <w:szCs w:val="28"/>
        </w:rPr>
        <w:t xml:space="preserve"> //</w:t>
      </w:r>
      <w:r w:rsidRPr="004C4A46">
        <w:rPr>
          <w:sz w:val="28"/>
          <w:szCs w:val="28"/>
        </w:rPr>
        <w:t xml:space="preserve"> Ветеринарная клиника. – 2005. - №12 (43). – С. 2-3.</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rPr>
      </w:pPr>
      <w:r w:rsidRPr="004C4A46">
        <w:rPr>
          <w:sz w:val="28"/>
          <w:szCs w:val="28"/>
          <w:lang w:val="uk-UA"/>
        </w:rPr>
        <w:t>Д</w:t>
      </w:r>
      <w:r w:rsidRPr="004C4A46">
        <w:rPr>
          <w:sz w:val="28"/>
          <w:szCs w:val="28"/>
        </w:rPr>
        <w:t>авыдов В.Б</w:t>
      </w:r>
      <w:r w:rsidRPr="004C4A46">
        <w:rPr>
          <w:sz w:val="28"/>
          <w:szCs w:val="28"/>
          <w:lang w:val="uk-UA"/>
        </w:rPr>
        <w:t>., Петраков К.А. Применение хондропротекторов при остеоартрозах у собак</w:t>
      </w:r>
      <w:r>
        <w:rPr>
          <w:sz w:val="28"/>
          <w:szCs w:val="28"/>
          <w:lang w:val="uk-UA"/>
        </w:rPr>
        <w:t xml:space="preserve"> //</w:t>
      </w:r>
      <w:r w:rsidRPr="004C4A46">
        <w:rPr>
          <w:sz w:val="28"/>
          <w:szCs w:val="28"/>
          <w:lang w:val="uk-UA"/>
        </w:rPr>
        <w:t xml:space="preserve"> Ветеринария. – 2000. – №8. – С. 61–62.</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rPr>
      </w:pPr>
      <w:r w:rsidRPr="004C4A46">
        <w:rPr>
          <w:sz w:val="28"/>
          <w:szCs w:val="28"/>
          <w:lang w:val="uk-UA"/>
        </w:rPr>
        <w:t>Данилевская Н.В., Николаев А.А. Хондропротекторы и их использование в ветеринари</w:t>
      </w:r>
      <w:r>
        <w:rPr>
          <w:sz w:val="28"/>
          <w:szCs w:val="28"/>
          <w:lang w:val="uk-UA"/>
        </w:rPr>
        <w:t xml:space="preserve"> //</w:t>
      </w:r>
      <w:r w:rsidRPr="004C4A46">
        <w:rPr>
          <w:sz w:val="28"/>
          <w:szCs w:val="28"/>
          <w:lang w:val="uk-UA"/>
        </w:rPr>
        <w:t xml:space="preserve"> Ветеринар. – 2002. №3. – С. 20-23.</w:t>
      </w:r>
    </w:p>
    <w:p w:rsidR="0046268D" w:rsidRPr="008255F3"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 xml:space="preserve">Денни Хемиш Р., Баттервоф Стивен Дж. Ортопедия собак и кошек/ Перев. с англ. М Дорош и Л. Евелева. – М.: ООО «АКВАРИУМ БУК» - </w:t>
      </w:r>
      <w:r w:rsidRPr="008255F3">
        <w:rPr>
          <w:sz w:val="28"/>
          <w:szCs w:val="28"/>
        </w:rPr>
        <w:t>2004, 696с.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Долженко М.Н. Применение коксибов в клинической практике: за и против</w:t>
      </w:r>
      <w:r>
        <w:rPr>
          <w:sz w:val="28"/>
          <w:szCs w:val="28"/>
        </w:rPr>
        <w:t xml:space="preserve"> //</w:t>
      </w:r>
      <w:r w:rsidRPr="004C4A46">
        <w:rPr>
          <w:sz w:val="28"/>
          <w:szCs w:val="28"/>
        </w:rPr>
        <w:t xml:space="preserve"> Новости медицины и фармации. – 2006. - №14 (196). – С. 9-10.</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 xml:space="preserve">Зупанец И.А. Экспериментальное обоснование исследования глюкозамина и его производных в медицине: </w:t>
      </w:r>
      <w:r w:rsidRPr="00503CCC">
        <w:rPr>
          <w:sz w:val="28"/>
          <w:szCs w:val="28"/>
          <w:lang w:val="uk-UA"/>
        </w:rPr>
        <w:t xml:space="preserve">Дис. ... д-ра фарм. наук: </w:t>
      </w:r>
      <w:r>
        <w:rPr>
          <w:sz w:val="28"/>
          <w:szCs w:val="28"/>
          <w:lang w:val="uk-UA"/>
        </w:rPr>
        <w:t>14.03.05</w:t>
      </w:r>
      <w:r w:rsidRPr="00503CCC">
        <w:rPr>
          <w:sz w:val="28"/>
          <w:szCs w:val="28"/>
          <w:lang w:val="uk-UA"/>
        </w:rPr>
        <w:t>.</w:t>
      </w:r>
      <w:r w:rsidRPr="004C4A46">
        <w:rPr>
          <w:sz w:val="28"/>
          <w:szCs w:val="28"/>
          <w:lang w:val="uk-UA"/>
        </w:rPr>
        <w:t xml:space="preserve"> – </w:t>
      </w:r>
      <w:r>
        <w:rPr>
          <w:sz w:val="28"/>
          <w:szCs w:val="28"/>
          <w:lang w:val="uk-UA"/>
        </w:rPr>
        <w:t xml:space="preserve">Х., </w:t>
      </w:r>
      <w:r w:rsidRPr="004C4A46">
        <w:rPr>
          <w:sz w:val="28"/>
          <w:szCs w:val="28"/>
          <w:lang w:val="uk-UA"/>
        </w:rPr>
        <w:t>1995. – 190с.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Іздепський В.Й., Стоцький О.Г. Лікувальна ефективність імзауфу при асептичних артритах у коней</w:t>
      </w:r>
      <w:r>
        <w:rPr>
          <w:sz w:val="28"/>
          <w:szCs w:val="28"/>
          <w:lang w:val="uk-UA"/>
        </w:rPr>
        <w:t xml:space="preserve"> //</w:t>
      </w:r>
      <w:r w:rsidRPr="004C4A46">
        <w:rPr>
          <w:sz w:val="28"/>
          <w:szCs w:val="28"/>
          <w:lang w:val="uk-UA"/>
        </w:rPr>
        <w:t xml:space="preserve"> Вісник Білоцерків. держ. аграр. ун-ту. – Вип. 5., Ч.2. – Біла Церква. – 1998. – С. 160-164.</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rPr>
      </w:pPr>
      <w:r w:rsidRPr="004C4A46">
        <w:rPr>
          <w:sz w:val="28"/>
          <w:szCs w:val="28"/>
        </w:rPr>
        <w:t>Камышников В.С. Справочник по клинико-биохимическим исследованиям и лабораторной диагностике. – М.: МЕДпресс-информ, 2004. – 920с.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Карякина Е.В. Клиническое значение определения гликозаминогликанов в сыворотке крови и синовиальной жидкости больных ревматоидным артритом</w:t>
      </w:r>
      <w:r>
        <w:rPr>
          <w:sz w:val="28"/>
          <w:szCs w:val="28"/>
          <w:lang w:val="uk-UA"/>
        </w:rPr>
        <w:t xml:space="preserve"> //</w:t>
      </w:r>
      <w:r w:rsidRPr="004C4A46">
        <w:rPr>
          <w:sz w:val="28"/>
          <w:szCs w:val="28"/>
          <w:lang w:val="uk-UA"/>
        </w:rPr>
        <w:t xml:space="preserve"> Вопросы ревматизма. – 1982. – №4. – С.31–34.</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noProof/>
          <w:sz w:val="28"/>
          <w:szCs w:val="28"/>
          <w:lang w:val="uk-UA"/>
        </w:rPr>
        <w:t>Кібкало Д.В. Інформативність біохімічних показників сполучної тканини в диференціальній діагностиці гепатодистрофії і цирозу печінки у корів: Автореф. дис.…канд. вет. наук: 16.00.01. – Біла Церква, 2004.– 20с.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noProof/>
          <w:sz w:val="28"/>
          <w:szCs w:val="28"/>
          <w:lang w:val="uk-UA"/>
        </w:rPr>
        <w:t>Клиническая биохимия: Метод. реком. к аудитор. и самост. внеаудитор. работе студ.</w:t>
      </w:r>
      <w:r>
        <w:rPr>
          <w:noProof/>
          <w:sz w:val="28"/>
          <w:szCs w:val="28"/>
          <w:lang w:val="uk-UA"/>
        </w:rPr>
        <w:t xml:space="preserve"> </w:t>
      </w:r>
      <w:r w:rsidRPr="004C4A46">
        <w:rPr>
          <w:noProof/>
          <w:sz w:val="28"/>
          <w:szCs w:val="28"/>
          <w:lang w:val="uk-UA"/>
        </w:rPr>
        <w:t>/ Л.Н. Воронина, О.П. Тимошенко, А.Б. Кравченко и др. – Х.: Изд-во НФаУ, 2004. – 120 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t xml:space="preserve">Коваленко В.М., Гуйда П.П., Латогуз </w:t>
      </w:r>
      <w:r w:rsidRPr="004C4A46">
        <w:rPr>
          <w:sz w:val="28"/>
          <w:szCs w:val="28"/>
          <w:lang w:val="uk-UA"/>
        </w:rPr>
        <w:t>І.К. Діагностика і лікування ревматичних хвороб. – Х.: Основа, 1999. – 288с.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lastRenderedPageBreak/>
        <w:t>Коваленко В.Н., Борткевич О.П. Остеоартроз. Практическое руководство. – К.: Морион, 2003. – 448с.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t>Колб В.Г., Камышников В.С. Клиническая биохимия. Минск, 1976.</w:t>
      </w:r>
    </w:p>
    <w:p w:rsidR="0046268D" w:rsidRPr="004C4A46" w:rsidRDefault="0046268D" w:rsidP="0056085C">
      <w:pPr>
        <w:numPr>
          <w:ilvl w:val="0"/>
          <w:numId w:val="53"/>
        </w:numPr>
        <w:tabs>
          <w:tab w:val="clear" w:pos="1140"/>
          <w:tab w:val="num" w:pos="1404"/>
        </w:tabs>
        <w:suppressAutoHyphens w:val="0"/>
        <w:spacing w:line="360" w:lineRule="auto"/>
        <w:ind w:left="0" w:firstLine="858"/>
        <w:jc w:val="both"/>
        <w:rPr>
          <w:sz w:val="28"/>
          <w:szCs w:val="28"/>
        </w:rPr>
      </w:pPr>
      <w:r w:rsidRPr="004C4A46">
        <w:rPr>
          <w:noProof/>
          <w:sz w:val="28"/>
          <w:szCs w:val="28"/>
        </w:rPr>
        <w:t>Лаврищева Г.И., Оноприенко Г.А. Морфологические и клинические аспекты репаративной регенерации опорных органов и тканей. - М.: Медицина, 1996.- 208 с.</w:t>
      </w:r>
    </w:p>
    <w:p w:rsidR="0046268D" w:rsidRDefault="0046268D" w:rsidP="0056085C">
      <w:pPr>
        <w:numPr>
          <w:ilvl w:val="0"/>
          <w:numId w:val="53"/>
        </w:numPr>
        <w:tabs>
          <w:tab w:val="clear" w:pos="1140"/>
          <w:tab w:val="num" w:pos="1404"/>
        </w:tabs>
        <w:suppressAutoHyphens w:val="0"/>
        <w:spacing w:line="360" w:lineRule="auto"/>
        <w:ind w:left="0" w:firstLine="858"/>
        <w:jc w:val="both"/>
        <w:rPr>
          <w:sz w:val="28"/>
          <w:szCs w:val="28"/>
        </w:rPr>
      </w:pPr>
      <w:r w:rsidRPr="004C4A46">
        <w:rPr>
          <w:noProof/>
          <w:sz w:val="28"/>
          <w:szCs w:val="28"/>
        </w:rPr>
        <w:t>Лаврова Н. Эффективность гиалуроната натрия при лечении артрита у собак</w:t>
      </w:r>
      <w:r>
        <w:rPr>
          <w:noProof/>
          <w:sz w:val="28"/>
          <w:szCs w:val="28"/>
        </w:rPr>
        <w:t xml:space="preserve"> //</w:t>
      </w:r>
      <w:r w:rsidRPr="004C4A46">
        <w:rPr>
          <w:noProof/>
          <w:sz w:val="28"/>
          <w:szCs w:val="28"/>
        </w:rPr>
        <w:t xml:space="preserve"> Материалы Всероссийского ветеринарного конгресса и </w:t>
      </w:r>
      <w:r w:rsidRPr="004C4A46">
        <w:rPr>
          <w:noProof/>
          <w:sz w:val="28"/>
          <w:szCs w:val="28"/>
          <w:lang w:val="en-GB"/>
        </w:rPr>
        <w:t>XIV</w:t>
      </w:r>
      <w:r w:rsidRPr="00CA46E0">
        <w:rPr>
          <w:noProof/>
          <w:sz w:val="28"/>
          <w:szCs w:val="28"/>
        </w:rPr>
        <w:t xml:space="preserve"> </w:t>
      </w:r>
      <w:r w:rsidRPr="004C4A46">
        <w:rPr>
          <w:noProof/>
          <w:sz w:val="28"/>
          <w:szCs w:val="28"/>
        </w:rPr>
        <w:t>Международного Московского конгресса по болезням мелких домашних животных. – М.: ЗАО «Издательский дом». – 2006. – С. 101-103.</w:t>
      </w:r>
    </w:p>
    <w:p w:rsidR="0046268D" w:rsidRPr="004C4A46" w:rsidRDefault="0046268D" w:rsidP="0056085C">
      <w:pPr>
        <w:numPr>
          <w:ilvl w:val="0"/>
          <w:numId w:val="53"/>
        </w:numPr>
        <w:tabs>
          <w:tab w:val="clear" w:pos="1140"/>
          <w:tab w:val="num" w:pos="1404"/>
        </w:tabs>
        <w:suppressAutoHyphens w:val="0"/>
        <w:spacing w:line="360" w:lineRule="auto"/>
        <w:ind w:left="0" w:firstLine="858"/>
        <w:jc w:val="both"/>
        <w:rPr>
          <w:sz w:val="28"/>
          <w:szCs w:val="28"/>
        </w:rPr>
      </w:pPr>
      <w:r>
        <w:rPr>
          <w:sz w:val="28"/>
          <w:szCs w:val="28"/>
        </w:rPr>
        <w:t>Лакин Г.В. Биометрия: учебное пособие для биологических ВУЗов. – М., Высшая школа, 1990. – 352с.</w:t>
      </w:r>
    </w:p>
    <w:p w:rsidR="0046268D" w:rsidRPr="004C4A46" w:rsidRDefault="0046268D" w:rsidP="0056085C">
      <w:pPr>
        <w:numPr>
          <w:ilvl w:val="0"/>
          <w:numId w:val="53"/>
        </w:numPr>
        <w:tabs>
          <w:tab w:val="clear" w:pos="1140"/>
          <w:tab w:val="num" w:pos="1404"/>
        </w:tabs>
        <w:suppressAutoHyphens w:val="0"/>
        <w:spacing w:line="360" w:lineRule="auto"/>
        <w:ind w:left="0" w:firstLine="858"/>
        <w:jc w:val="both"/>
        <w:rPr>
          <w:sz w:val="28"/>
          <w:szCs w:val="28"/>
        </w:rPr>
      </w:pPr>
      <w:r w:rsidRPr="004C4A46">
        <w:rPr>
          <w:sz w:val="28"/>
          <w:szCs w:val="28"/>
        </w:rPr>
        <w:t xml:space="preserve">Лапса Ю.Ю., Слуцкий Л.И. Опыт контроля за результатами пункционной папаинотерапии межпозвонкового остеохондроза. – Труды </w:t>
      </w:r>
      <w:r w:rsidRPr="004C4A46">
        <w:rPr>
          <w:sz w:val="28"/>
          <w:szCs w:val="28"/>
          <w:lang w:val="en-GB"/>
        </w:rPr>
        <w:t>III</w:t>
      </w:r>
      <w:r w:rsidRPr="004C4A46">
        <w:rPr>
          <w:sz w:val="28"/>
          <w:szCs w:val="28"/>
        </w:rPr>
        <w:t xml:space="preserve"> Всесоюзного съезда ортопедов и травматологов /тез. докл./, М., 1975, ч.</w:t>
      </w:r>
      <w:r w:rsidRPr="004C4A46">
        <w:rPr>
          <w:sz w:val="28"/>
          <w:szCs w:val="28"/>
          <w:lang w:val="en-GB"/>
        </w:rPr>
        <w:t>I</w:t>
      </w:r>
      <w:r w:rsidRPr="004C4A46">
        <w:rPr>
          <w:sz w:val="28"/>
          <w:szCs w:val="28"/>
        </w:rPr>
        <w:t>.</w:t>
      </w:r>
    </w:p>
    <w:p w:rsidR="0046268D" w:rsidRPr="004C4A46" w:rsidRDefault="0046268D" w:rsidP="0056085C">
      <w:pPr>
        <w:numPr>
          <w:ilvl w:val="0"/>
          <w:numId w:val="53"/>
        </w:numPr>
        <w:tabs>
          <w:tab w:val="clear" w:pos="1140"/>
          <w:tab w:val="num" w:pos="1404"/>
        </w:tabs>
        <w:suppressAutoHyphens w:val="0"/>
        <w:spacing w:line="360" w:lineRule="auto"/>
        <w:ind w:left="0" w:firstLine="858"/>
        <w:jc w:val="both"/>
        <w:rPr>
          <w:sz w:val="28"/>
          <w:szCs w:val="28"/>
        </w:rPr>
      </w:pPr>
      <w:r w:rsidRPr="004C4A46">
        <w:rPr>
          <w:sz w:val="28"/>
          <w:szCs w:val="28"/>
        </w:rPr>
        <w:t>Лафламм Д.П. Достижения в области лечебного питания при остеоартрите у собак</w:t>
      </w:r>
      <w:r>
        <w:rPr>
          <w:sz w:val="28"/>
          <w:szCs w:val="28"/>
        </w:rPr>
        <w:t xml:space="preserve"> //</w:t>
      </w:r>
      <w:r w:rsidRPr="004C4A46">
        <w:rPr>
          <w:sz w:val="28"/>
          <w:szCs w:val="28"/>
        </w:rPr>
        <w:t xml:space="preserve"> Ветеринарная клиника. – 2006. - №4. – С. 17-20.</w:t>
      </w:r>
    </w:p>
    <w:p w:rsidR="0046268D" w:rsidRPr="00692BB6" w:rsidRDefault="0046268D" w:rsidP="0056085C">
      <w:pPr>
        <w:numPr>
          <w:ilvl w:val="0"/>
          <w:numId w:val="53"/>
        </w:numPr>
        <w:tabs>
          <w:tab w:val="clear" w:pos="1140"/>
          <w:tab w:val="num" w:pos="1404"/>
        </w:tabs>
        <w:suppressAutoHyphens w:val="0"/>
        <w:spacing w:line="360" w:lineRule="auto"/>
        <w:ind w:left="0" w:firstLine="858"/>
        <w:jc w:val="both"/>
        <w:rPr>
          <w:sz w:val="28"/>
          <w:szCs w:val="28"/>
          <w:lang w:val="uk-UA"/>
        </w:rPr>
      </w:pPr>
      <w:r w:rsidRPr="004C4A46">
        <w:rPr>
          <w:sz w:val="28"/>
          <w:szCs w:val="28"/>
        </w:rPr>
        <w:t xml:space="preserve">Леонтьева Ф.С. Особенности обмена углеводсодержащих соединений и коллагеновых белков при дистрофически-дегенеративных процессах в </w:t>
      </w:r>
      <w:r w:rsidRPr="00692BB6">
        <w:rPr>
          <w:sz w:val="28"/>
          <w:szCs w:val="28"/>
        </w:rPr>
        <w:t>позвоночнике: Дис. … канд. биол. наук: 03.00.04. – Х., 1985. – 212с.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Медикаментозна терапія остеоартрозу: стан проблеми і перспективи її розвитку</w:t>
      </w:r>
      <w:r>
        <w:rPr>
          <w:sz w:val="28"/>
          <w:szCs w:val="28"/>
          <w:lang w:val="uk-UA"/>
        </w:rPr>
        <w:t xml:space="preserve"> /</w:t>
      </w:r>
      <w:r w:rsidRPr="00503CCC">
        <w:rPr>
          <w:sz w:val="28"/>
          <w:szCs w:val="28"/>
          <w:lang w:val="uk-UA"/>
        </w:rPr>
        <w:t xml:space="preserve"> І.А. Зупанець, Ю</w:t>
      </w:r>
      <w:r w:rsidRPr="004C4A46">
        <w:rPr>
          <w:sz w:val="28"/>
          <w:szCs w:val="28"/>
          <w:lang w:val="uk-UA"/>
        </w:rPr>
        <w:t>.О.</w:t>
      </w:r>
      <w:r>
        <w:rPr>
          <w:sz w:val="28"/>
          <w:szCs w:val="28"/>
          <w:lang w:val="uk-UA"/>
        </w:rPr>
        <w:t xml:space="preserve"> </w:t>
      </w:r>
      <w:r w:rsidRPr="004C4A46">
        <w:rPr>
          <w:sz w:val="28"/>
          <w:szCs w:val="28"/>
          <w:lang w:val="uk-UA"/>
        </w:rPr>
        <w:t>Худяк, Т.М.</w:t>
      </w:r>
      <w:r>
        <w:rPr>
          <w:sz w:val="28"/>
          <w:szCs w:val="28"/>
          <w:lang w:val="uk-UA"/>
        </w:rPr>
        <w:t xml:space="preserve"> </w:t>
      </w:r>
      <w:r w:rsidRPr="004C4A46">
        <w:rPr>
          <w:sz w:val="28"/>
          <w:szCs w:val="28"/>
          <w:lang w:val="uk-UA"/>
        </w:rPr>
        <w:t>Шаповалова</w:t>
      </w:r>
      <w:r>
        <w:rPr>
          <w:sz w:val="28"/>
          <w:szCs w:val="28"/>
          <w:lang w:val="uk-UA"/>
        </w:rPr>
        <w:t xml:space="preserve"> та ін.</w:t>
      </w:r>
      <w:r w:rsidRPr="004C4A46">
        <w:rPr>
          <w:sz w:val="28"/>
          <w:szCs w:val="28"/>
          <w:lang w:val="uk-UA"/>
        </w:rPr>
        <w:t xml:space="preserve"> </w:t>
      </w:r>
      <w:r>
        <w:rPr>
          <w:sz w:val="28"/>
          <w:szCs w:val="28"/>
          <w:lang w:val="uk-UA"/>
        </w:rPr>
        <w:t>//</w:t>
      </w:r>
      <w:r w:rsidRPr="004C4A46">
        <w:rPr>
          <w:sz w:val="28"/>
          <w:szCs w:val="28"/>
          <w:lang w:val="uk-UA"/>
        </w:rPr>
        <w:t xml:space="preserve"> Клінічна фармація. – 1997. – Т.1, №1. – С.9–11.</w:t>
      </w:r>
    </w:p>
    <w:p w:rsidR="0046268D" w:rsidRPr="00692BB6" w:rsidRDefault="0046268D" w:rsidP="0056085C">
      <w:pPr>
        <w:numPr>
          <w:ilvl w:val="0"/>
          <w:numId w:val="53"/>
        </w:numPr>
        <w:tabs>
          <w:tab w:val="clear" w:pos="1140"/>
          <w:tab w:val="left" w:pos="1404"/>
        </w:tabs>
        <w:suppressAutoHyphens w:val="0"/>
        <w:spacing w:line="360" w:lineRule="auto"/>
        <w:ind w:left="0" w:firstLine="858"/>
        <w:jc w:val="both"/>
        <w:rPr>
          <w:sz w:val="28"/>
          <w:szCs w:val="28"/>
          <w:lang w:val="uk-UA"/>
        </w:rPr>
      </w:pPr>
      <w:r w:rsidRPr="00692BB6">
        <w:rPr>
          <w:sz w:val="28"/>
          <w:szCs w:val="28"/>
          <w:lang w:val="uk-UA"/>
        </w:rPr>
        <w:t>Методические рекомендации по экспериментальному исследованию и клиническому изучению противоартрозных (хондромодулирующих) лекарственных средств/ Под ред. д.м.н., проф. П.И. Середы. – К. – Х.: Вид</w:t>
      </w:r>
      <w:r>
        <w:rPr>
          <w:sz w:val="28"/>
          <w:szCs w:val="28"/>
          <w:lang w:val="uk-UA"/>
        </w:rPr>
        <w:t>-</w:t>
      </w:r>
      <w:r w:rsidRPr="00692BB6">
        <w:rPr>
          <w:sz w:val="28"/>
          <w:szCs w:val="28"/>
          <w:lang w:val="uk-UA"/>
        </w:rPr>
        <w:t>во Української фармацевтичної академії, 1999. – 56с.</w:t>
      </w:r>
    </w:p>
    <w:p w:rsidR="0046268D" w:rsidRPr="004C4A46" w:rsidRDefault="0046268D" w:rsidP="0056085C">
      <w:pPr>
        <w:numPr>
          <w:ilvl w:val="0"/>
          <w:numId w:val="53"/>
        </w:numPr>
        <w:tabs>
          <w:tab w:val="clear" w:pos="1140"/>
          <w:tab w:val="left" w:pos="1404"/>
        </w:tabs>
        <w:suppressAutoHyphens w:val="0"/>
        <w:spacing w:line="360" w:lineRule="auto"/>
        <w:ind w:left="0" w:firstLine="858"/>
        <w:jc w:val="both"/>
        <w:rPr>
          <w:sz w:val="28"/>
          <w:szCs w:val="28"/>
          <w:lang w:val="uk-UA"/>
        </w:rPr>
      </w:pPr>
      <w:r w:rsidRPr="00692BB6">
        <w:rPr>
          <w:bCs/>
          <w:sz w:val="28"/>
          <w:szCs w:val="28"/>
        </w:rPr>
        <w:t>Митин</w:t>
      </w:r>
      <w:r w:rsidRPr="004C4A46">
        <w:rPr>
          <w:bCs/>
          <w:sz w:val="28"/>
          <w:szCs w:val="28"/>
        </w:rPr>
        <w:t xml:space="preserve"> В.Н. Рентгенологическая диагностика дисплазии тазобедренного сустава</w:t>
      </w:r>
      <w:r>
        <w:rPr>
          <w:bCs/>
          <w:sz w:val="28"/>
          <w:szCs w:val="28"/>
        </w:rPr>
        <w:t xml:space="preserve"> //</w:t>
      </w:r>
      <w:r w:rsidRPr="004C4A46">
        <w:rPr>
          <w:bCs/>
          <w:sz w:val="28"/>
          <w:szCs w:val="28"/>
        </w:rPr>
        <w:t xml:space="preserve"> Ветеринария. – 1999. №7-9.</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lastRenderedPageBreak/>
        <w:t>Митин В.Н., Филиппов Ю.И., Голубева В.А. Лечение вывихов и нестабильных состояний в крупных суставах у домашних животных. Методические указания. – М.: МВА, 1986, с.36.</w:t>
      </w:r>
    </w:p>
    <w:p w:rsidR="0046268D" w:rsidRPr="008255F3"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 xml:space="preserve">Ниманд Ханс Г., Сутер Петер Ф. Болезни собак. Практическое руководство для ветеринарных врачей (организация ветеринарной клиники, обследование, диагностика заболеваний, лечение) 8 изд./ Перев. с нем., 2-е изд. – М.: ООО «Аквариум принт», </w:t>
      </w:r>
      <w:r w:rsidRPr="008255F3">
        <w:rPr>
          <w:sz w:val="28"/>
          <w:szCs w:val="28"/>
        </w:rPr>
        <w:t>2004. – 816с.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bCs/>
          <w:sz w:val="28"/>
          <w:szCs w:val="28"/>
        </w:rPr>
        <w:t>Общая ветеринарная хирургия/ А.В. Лебедев, В.А. Лукьяновский, Б.С. Семенов и др.; Под ред. А.В. Лебедева, В.А. Лукьяновского, Б.С. Семенова. – М.: Колос, 2000. – С. 395-397.</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915FBE">
        <w:rPr>
          <w:sz w:val="28"/>
          <w:szCs w:val="28"/>
          <w:lang w:val="uk-UA"/>
        </w:rPr>
        <w:t>Остеоартроз или остеоартрит? // М</w:t>
      </w:r>
      <w:r>
        <w:rPr>
          <w:sz w:val="28"/>
          <w:szCs w:val="28"/>
          <w:lang w:val="en-US"/>
        </w:rPr>
        <w:t>edicus</w:t>
      </w:r>
      <w:r w:rsidRPr="00915FBE">
        <w:rPr>
          <w:sz w:val="28"/>
          <w:szCs w:val="28"/>
          <w:lang w:val="uk-UA"/>
        </w:rPr>
        <w:t xml:space="preserve"> </w:t>
      </w:r>
      <w:r>
        <w:rPr>
          <w:sz w:val="28"/>
          <w:szCs w:val="28"/>
          <w:lang w:val="en-US"/>
        </w:rPr>
        <w:t>Amicus</w:t>
      </w:r>
      <w:r w:rsidRPr="00915FBE">
        <w:rPr>
          <w:sz w:val="28"/>
          <w:szCs w:val="28"/>
          <w:lang w:val="uk-UA"/>
        </w:rPr>
        <w:t>. – 2002. - №3. – С.3-4.</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Остеоартроз. Консервативна терапія</w:t>
      </w:r>
      <w:r>
        <w:rPr>
          <w:sz w:val="28"/>
          <w:szCs w:val="28"/>
          <w:lang w:val="uk-UA"/>
        </w:rPr>
        <w:t xml:space="preserve"> </w:t>
      </w:r>
      <w:r w:rsidRPr="004C4A46">
        <w:rPr>
          <w:sz w:val="28"/>
          <w:szCs w:val="28"/>
          <w:lang w:val="uk-UA"/>
        </w:rPr>
        <w:t>/ За ред</w:t>
      </w:r>
      <w:r>
        <w:rPr>
          <w:sz w:val="28"/>
          <w:szCs w:val="28"/>
          <w:lang w:val="uk-UA"/>
        </w:rPr>
        <w:t>. М.О. Коржа, Н.В. Дєдух, І.А. З</w:t>
      </w:r>
      <w:r w:rsidRPr="004C4A46">
        <w:rPr>
          <w:sz w:val="28"/>
          <w:szCs w:val="28"/>
          <w:lang w:val="uk-UA"/>
        </w:rPr>
        <w:t>упанця. – Х.:Прапор, 1999. – 336с.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Остеоартрозы. Пути фармакологической коррекции</w:t>
      </w:r>
      <w:r>
        <w:rPr>
          <w:sz w:val="28"/>
          <w:szCs w:val="28"/>
          <w:lang w:val="uk-UA"/>
        </w:rPr>
        <w:t xml:space="preserve"> </w:t>
      </w:r>
      <w:r w:rsidRPr="004C4A46">
        <w:rPr>
          <w:sz w:val="28"/>
          <w:szCs w:val="28"/>
          <w:lang w:val="uk-UA"/>
        </w:rPr>
        <w:t>/ Н.В. Дедух, И.А. Зупанец, В.Ф. Черных, С.М. Дроговоз – Х.: Изд–во «Основа» при Харьк. ун–те, 1992. – 140с.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Пав</w:t>
      </w:r>
      <w:r w:rsidRPr="004C4A46">
        <w:rPr>
          <w:sz w:val="28"/>
          <w:szCs w:val="28"/>
        </w:rPr>
        <w:t>лова В.Н.</w:t>
      </w:r>
      <w:r>
        <w:rPr>
          <w:sz w:val="28"/>
          <w:szCs w:val="28"/>
        </w:rPr>
        <w:t xml:space="preserve"> //</w:t>
      </w:r>
      <w:r w:rsidRPr="004C4A46">
        <w:rPr>
          <w:sz w:val="28"/>
          <w:szCs w:val="28"/>
        </w:rPr>
        <w:t xml:space="preserve"> Успехи современной биологии. 1989. – т.107. – Вып.2. – С.238-242.</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Паливода О.М., Зупанець І.А., Вишневський В.О. та ін.</w:t>
      </w:r>
      <w:r>
        <w:rPr>
          <w:sz w:val="28"/>
          <w:szCs w:val="28"/>
          <w:lang w:val="uk-UA"/>
        </w:rPr>
        <w:t xml:space="preserve"> //</w:t>
      </w:r>
      <w:r w:rsidRPr="004C4A46">
        <w:rPr>
          <w:sz w:val="28"/>
          <w:szCs w:val="28"/>
          <w:lang w:val="uk-UA"/>
        </w:rPr>
        <w:t xml:space="preserve"> Клініч. Фармац., 1998. – Т.2. - №1. С.22-24.</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t>Пат. 2111712 Россия, МКИ А 61 В 17/56. Способ лечения суставной поверхности мыщелка бедра: Пат. 2111712 Россия, МКИ А 61 В 17/56/ Ленинградский научно-исследовательский детский ортопедический институт им. Г.И. Турнера. - №95100290/ 14; Заявл. 10.01.95; Опубл. 27.05.98. – 1с.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t>Пат. 2161962 Россия, МКИ А 61 В 17/56. Способ замещения дефектов суставной поверхности мыщелков большеберцовой кости при остеоартрозе: Пат. 2161962 Россия, МКИ А 61 В 17/56/ Казанцев А.Б, Миронов А.Н., Ланшаков В.А., Петров Л.Н. (Россия); Новокузнецкий государственный институт усовершенствования врачей. - №99104029/ 14; Заявл. 01.03.99; Опубл. 20.01.2001. – 1с.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lastRenderedPageBreak/>
        <w:t>Пат. 5599 Україна, МКІ 7 А61В17/56. Спосіб здійснення кістково-хрящової аутопластики дефекту суглобового хряща: Пат. 5599 Україна, МКІ 7 А61В17/56/ О.П. Тимошенко, О.І Корольков, О.Б. Сєгодін (Україна); Інститут патології хребта та суглобів імені професора М.І Ситенка академії медичних наук України, Харківська державна зооветеринарна академія. - №20040705893; Заявл. 16.07.04; Опубл. 15.03.05, Бюл. №3. – 8 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lang w:val="uk-UA"/>
        </w:rPr>
        <w:t>Передера Р.В. Динаміка макро- і мікроелементів, антиоксидантної активності крові та синовії в патогенезі асептичних артритів у коней та при їх лікуванні: Автореф. дис. … канд. вет. наук: 16:00:05. – Біла Церква, 2004. – 20с.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t>Племяшов К.В., Нечаев А.Ю. Применение препарата «Страйт плюс» при лечении остеоартрита у собак</w:t>
      </w:r>
      <w:r>
        <w:rPr>
          <w:sz w:val="28"/>
          <w:szCs w:val="28"/>
        </w:rPr>
        <w:t xml:space="preserve"> //</w:t>
      </w:r>
      <w:r w:rsidRPr="004C4A46">
        <w:rPr>
          <w:sz w:val="28"/>
          <w:szCs w:val="28"/>
        </w:rPr>
        <w:t xml:space="preserve"> Ветеринарная клиника. – 2005. – №12 (43). – С. 25.</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Результаты комбинированного применения глюкозамина гидрохлорида и хондроитинсульфат</w:t>
      </w:r>
      <w:r w:rsidRPr="00503CCC">
        <w:rPr>
          <w:sz w:val="28"/>
          <w:szCs w:val="28"/>
          <w:lang w:val="uk-UA"/>
        </w:rPr>
        <w:t>а в терапии гонартроза / В.Н. Коваленко, Н.А. Креминская, Е.А. Гармиш и др.</w:t>
      </w:r>
      <w:r w:rsidRPr="004C4A46">
        <w:rPr>
          <w:sz w:val="28"/>
          <w:szCs w:val="28"/>
          <w:lang w:val="uk-UA"/>
        </w:rPr>
        <w:t xml:space="preserve"> </w:t>
      </w:r>
      <w:r>
        <w:rPr>
          <w:sz w:val="28"/>
          <w:szCs w:val="28"/>
          <w:lang w:val="uk-UA"/>
        </w:rPr>
        <w:t>//</w:t>
      </w:r>
      <w:r w:rsidRPr="004C4A46">
        <w:rPr>
          <w:sz w:val="28"/>
          <w:szCs w:val="28"/>
          <w:lang w:val="uk-UA"/>
        </w:rPr>
        <w:t xml:space="preserve"> Український ревматологічний журнал. 2004. – №4(18). – С.62–65.</w:t>
      </w:r>
    </w:p>
    <w:p w:rsidR="0046268D" w:rsidRPr="004C026F"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026F">
        <w:rPr>
          <w:sz w:val="28"/>
          <w:szCs w:val="28"/>
          <w:lang w:val="uk-UA"/>
        </w:rPr>
        <w:t>Рубленко С.В., Издепс</w:t>
      </w:r>
      <w:r w:rsidRPr="004C4A46">
        <w:rPr>
          <w:sz w:val="28"/>
          <w:szCs w:val="28"/>
          <w:lang w:val="uk-UA"/>
        </w:rPr>
        <w:t>ь</w:t>
      </w:r>
      <w:r w:rsidRPr="004C026F">
        <w:rPr>
          <w:sz w:val="28"/>
          <w:szCs w:val="28"/>
          <w:lang w:val="uk-UA"/>
        </w:rPr>
        <w:t>к</w:t>
      </w:r>
      <w:r>
        <w:rPr>
          <w:sz w:val="28"/>
          <w:szCs w:val="28"/>
          <w:lang w:val="uk-UA"/>
        </w:rPr>
        <w:t>и</w:t>
      </w:r>
      <w:r w:rsidRPr="004C026F">
        <w:rPr>
          <w:sz w:val="28"/>
          <w:szCs w:val="28"/>
          <w:lang w:val="uk-UA"/>
        </w:rPr>
        <w:t xml:space="preserve">й В.Й., Рубленко М.В. </w:t>
      </w:r>
      <w:r w:rsidRPr="004C4A46">
        <w:rPr>
          <w:sz w:val="28"/>
          <w:szCs w:val="28"/>
          <w:lang w:val="uk-UA"/>
        </w:rPr>
        <w:t>Фібринолітичні властивості синовії у великої рогатої худоби в нормі та при патології</w:t>
      </w:r>
      <w:r>
        <w:rPr>
          <w:sz w:val="28"/>
          <w:szCs w:val="28"/>
          <w:lang w:val="uk-UA"/>
        </w:rPr>
        <w:t xml:space="preserve"> //</w:t>
      </w:r>
      <w:r w:rsidRPr="004C4A46">
        <w:rPr>
          <w:sz w:val="28"/>
          <w:szCs w:val="28"/>
          <w:lang w:val="uk-UA"/>
        </w:rPr>
        <w:t xml:space="preserve"> Вісник Білоцерків. держ. аграр. ун-ту. – Вип. 5., Ч.2. – Біла Церква. – 1998. – С. 205-208.</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t>Руденко В.Г. Хондропротекторы – основа конструктивной базисной терапии заболеваний суставов</w:t>
      </w:r>
      <w:r>
        <w:rPr>
          <w:sz w:val="28"/>
          <w:szCs w:val="28"/>
        </w:rPr>
        <w:t xml:space="preserve"> //</w:t>
      </w:r>
      <w:r w:rsidRPr="004C4A46">
        <w:rPr>
          <w:sz w:val="28"/>
          <w:szCs w:val="28"/>
        </w:rPr>
        <w:t xml:space="preserve"> Новости медицины и фармации. – 2006. - №17 (199). – С. 23.</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bCs/>
          <w:sz w:val="28"/>
          <w:szCs w:val="28"/>
        </w:rPr>
        <w:t>Самошкин И.Б. Дисплазия тазобедренных суставов у собак</w:t>
      </w:r>
      <w:r>
        <w:rPr>
          <w:bCs/>
          <w:sz w:val="28"/>
          <w:szCs w:val="28"/>
        </w:rPr>
        <w:t xml:space="preserve"> //</w:t>
      </w:r>
      <w:r w:rsidRPr="004C4A46">
        <w:rPr>
          <w:bCs/>
          <w:sz w:val="28"/>
          <w:szCs w:val="28"/>
        </w:rPr>
        <w:t xml:space="preserve"> Ветеринария. – 1996. №5. – С. 42-45.</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t>Свойства синовии в норме и пр</w:t>
      </w:r>
      <w:r w:rsidRPr="00503CCC">
        <w:rPr>
          <w:sz w:val="28"/>
          <w:szCs w:val="28"/>
        </w:rPr>
        <w:t xml:space="preserve">и асептическом артрите </w:t>
      </w:r>
      <w:r w:rsidRPr="00503CCC">
        <w:rPr>
          <w:sz w:val="28"/>
          <w:szCs w:val="28"/>
          <w:lang w:val="uk-UA"/>
        </w:rPr>
        <w:t xml:space="preserve">/ </w:t>
      </w:r>
      <w:r w:rsidRPr="00503CCC">
        <w:rPr>
          <w:sz w:val="28"/>
          <w:szCs w:val="28"/>
        </w:rPr>
        <w:t>В.Й.</w:t>
      </w:r>
      <w:r>
        <w:rPr>
          <w:sz w:val="28"/>
          <w:szCs w:val="28"/>
          <w:lang w:val="uk-UA"/>
        </w:rPr>
        <w:t> </w:t>
      </w:r>
      <w:r w:rsidRPr="00503CCC">
        <w:rPr>
          <w:sz w:val="28"/>
          <w:szCs w:val="28"/>
        </w:rPr>
        <w:t>Издепский, А.А.</w:t>
      </w:r>
      <w:r w:rsidRPr="00503CCC">
        <w:rPr>
          <w:sz w:val="28"/>
          <w:szCs w:val="28"/>
          <w:lang w:val="uk-UA"/>
        </w:rPr>
        <w:t xml:space="preserve"> </w:t>
      </w:r>
      <w:r w:rsidRPr="00503CCC">
        <w:rPr>
          <w:sz w:val="28"/>
          <w:szCs w:val="28"/>
        </w:rPr>
        <w:t>Замазий, С.В.</w:t>
      </w:r>
      <w:r w:rsidRPr="00503CCC">
        <w:rPr>
          <w:sz w:val="28"/>
          <w:szCs w:val="28"/>
          <w:lang w:val="uk-UA"/>
        </w:rPr>
        <w:t xml:space="preserve"> </w:t>
      </w:r>
      <w:r w:rsidRPr="00503CCC">
        <w:rPr>
          <w:sz w:val="28"/>
          <w:szCs w:val="28"/>
        </w:rPr>
        <w:t>Рубленко</w:t>
      </w:r>
      <w:r w:rsidRPr="00503CCC">
        <w:rPr>
          <w:sz w:val="28"/>
          <w:szCs w:val="28"/>
          <w:lang w:val="uk-UA"/>
        </w:rPr>
        <w:t xml:space="preserve"> и др</w:t>
      </w:r>
      <w:r w:rsidRPr="00503CCC">
        <w:rPr>
          <w:sz w:val="28"/>
          <w:szCs w:val="28"/>
        </w:rPr>
        <w:t>.</w:t>
      </w:r>
      <w:r w:rsidRPr="004C4A46">
        <w:rPr>
          <w:sz w:val="28"/>
          <w:szCs w:val="28"/>
        </w:rPr>
        <w:t xml:space="preserve"> </w:t>
      </w:r>
      <w:r>
        <w:rPr>
          <w:sz w:val="28"/>
          <w:szCs w:val="28"/>
        </w:rPr>
        <w:t>//</w:t>
      </w:r>
      <w:r w:rsidRPr="004C4A46">
        <w:rPr>
          <w:sz w:val="28"/>
          <w:szCs w:val="28"/>
        </w:rPr>
        <w:t xml:space="preserve"> Ветеринария. – 2002. - №3. – С. 41-44.</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t>Сегодин А. Использование биохимических методик определения углеводно-белковых биополимеров в сыворотке крови животных для диагностики заболеваний костно-суставной системы</w:t>
      </w:r>
      <w:r>
        <w:rPr>
          <w:sz w:val="28"/>
          <w:szCs w:val="28"/>
        </w:rPr>
        <w:t xml:space="preserve"> //</w:t>
      </w:r>
      <w:r w:rsidRPr="004C4A46">
        <w:rPr>
          <w:sz w:val="28"/>
          <w:szCs w:val="28"/>
        </w:rPr>
        <w:t xml:space="preserve"> Методи хімічного </w:t>
      </w:r>
      <w:r w:rsidRPr="004C4A46">
        <w:rPr>
          <w:sz w:val="28"/>
          <w:szCs w:val="28"/>
        </w:rPr>
        <w:lastRenderedPageBreak/>
        <w:t>аналізу: Матер</w:t>
      </w:r>
      <w:r w:rsidRPr="004C4A46">
        <w:rPr>
          <w:sz w:val="28"/>
          <w:szCs w:val="28"/>
          <w:lang w:val="uk-UA"/>
        </w:rPr>
        <w:t>і</w:t>
      </w:r>
      <w:r w:rsidRPr="004C4A46">
        <w:rPr>
          <w:sz w:val="28"/>
          <w:szCs w:val="28"/>
        </w:rPr>
        <w:t>али</w:t>
      </w:r>
      <w:r w:rsidRPr="004C4A46">
        <w:rPr>
          <w:sz w:val="28"/>
          <w:szCs w:val="28"/>
          <w:lang w:val="uk-UA"/>
        </w:rPr>
        <w:t xml:space="preserve"> </w:t>
      </w:r>
      <w:r w:rsidRPr="004C4A46">
        <w:rPr>
          <w:sz w:val="28"/>
          <w:szCs w:val="28"/>
        </w:rPr>
        <w:t>Першого Міжнар</w:t>
      </w:r>
      <w:r w:rsidRPr="004C4A46">
        <w:rPr>
          <w:sz w:val="28"/>
          <w:szCs w:val="28"/>
          <w:lang w:val="uk-UA"/>
        </w:rPr>
        <w:t>одного</w:t>
      </w:r>
      <w:r w:rsidRPr="004C4A46">
        <w:rPr>
          <w:sz w:val="28"/>
          <w:szCs w:val="28"/>
        </w:rPr>
        <w:t xml:space="preserve"> симп</w:t>
      </w:r>
      <w:r w:rsidRPr="004C4A46">
        <w:rPr>
          <w:sz w:val="28"/>
          <w:szCs w:val="28"/>
          <w:lang w:val="uk-UA"/>
        </w:rPr>
        <w:t>озіуму (1-3 жовтня 2002р.)</w:t>
      </w:r>
      <w:r w:rsidRPr="004C4A46">
        <w:rPr>
          <w:sz w:val="28"/>
          <w:szCs w:val="28"/>
        </w:rPr>
        <w:t>. – Севастополь</w:t>
      </w:r>
      <w:r w:rsidRPr="004C4A46">
        <w:rPr>
          <w:sz w:val="28"/>
          <w:szCs w:val="28"/>
          <w:lang w:val="uk-UA"/>
        </w:rPr>
        <w:t>,</w:t>
      </w:r>
      <w:r w:rsidRPr="004C4A46">
        <w:rPr>
          <w:sz w:val="28"/>
          <w:szCs w:val="28"/>
        </w:rPr>
        <w:t xml:space="preserve"> 2002. – С. 58-59.</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Сєгодін О.Б. Використання глікозаміногліканів у діагностиці та лікуванні спонтанних остеоартрозів у собак</w:t>
      </w:r>
      <w:r>
        <w:rPr>
          <w:sz w:val="28"/>
          <w:szCs w:val="28"/>
          <w:lang w:val="uk-UA"/>
        </w:rPr>
        <w:t xml:space="preserve"> //</w:t>
      </w:r>
      <w:r w:rsidRPr="004C4A46">
        <w:rPr>
          <w:sz w:val="28"/>
          <w:szCs w:val="28"/>
          <w:lang w:val="uk-UA"/>
        </w:rPr>
        <w:t xml:space="preserve"> Наук. вісник ЛДАВМ ім. С.З. Гжицького. – Львів, 2006. – Том 8, №3 (30). – С. 151-156.</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 xml:space="preserve">Сєгодін О.Б. </w:t>
      </w:r>
      <w:r w:rsidRPr="004C4A46">
        <w:rPr>
          <w:bCs/>
          <w:sz w:val="28"/>
          <w:szCs w:val="28"/>
          <w:lang w:val="uk-UA"/>
        </w:rPr>
        <w:t>Хондропротекторна дія глюкозамінгідрохлориду в лікуванні пошкоджень суглобового хряща у білих щурів</w:t>
      </w:r>
      <w:r>
        <w:rPr>
          <w:sz w:val="28"/>
          <w:szCs w:val="28"/>
          <w:lang w:val="uk-UA"/>
        </w:rPr>
        <w:t xml:space="preserve"> //</w:t>
      </w:r>
      <w:r w:rsidRPr="004C4A46">
        <w:rPr>
          <w:sz w:val="28"/>
          <w:szCs w:val="28"/>
          <w:lang w:val="uk-UA"/>
        </w:rPr>
        <w:t xml:space="preserve"> Вісник Білоцерків. держ. аграр. ун-ту. – Вип.33. – Біла Церква, 2005. – С. 215-223.</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Сєгодін О.Б., Джабарова Н.О. Біохімічні показники стану кістково-суглобового апарату собак хондродистрофоїдних порід</w:t>
      </w:r>
      <w:r>
        <w:rPr>
          <w:sz w:val="28"/>
          <w:szCs w:val="28"/>
          <w:lang w:val="uk-UA"/>
        </w:rPr>
        <w:t xml:space="preserve"> //</w:t>
      </w:r>
      <w:r w:rsidRPr="004C4A46">
        <w:rPr>
          <w:sz w:val="28"/>
          <w:szCs w:val="28"/>
          <w:lang w:val="uk-UA"/>
        </w:rPr>
        <w:t xml:space="preserve"> Проблеми зооінженерії та ветеринарної медицини: Збірник наукових праць Харківської державної зооветеринарної академії. – Х.: РВВ ХДЗВА. – 2005. Випуск 12. Ч2. – С. 346-349.</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Сєгодін О.Б., Тимошенко О.П. Біохімічні показники у сироватці крові собак з дисплазією кульшових суглобів</w:t>
      </w:r>
      <w:r>
        <w:rPr>
          <w:sz w:val="28"/>
          <w:szCs w:val="28"/>
          <w:lang w:val="uk-UA"/>
        </w:rPr>
        <w:t xml:space="preserve"> //</w:t>
      </w:r>
      <w:r w:rsidRPr="004C4A46">
        <w:rPr>
          <w:sz w:val="28"/>
          <w:szCs w:val="28"/>
          <w:lang w:val="uk-UA"/>
        </w:rPr>
        <w:t xml:space="preserve"> Вісник Білоцерків. держ. аграр. ун-ту. – Вип. 29. – Біла Церква. – 2005. – С. 186-191.</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Сигидин Я.А., Гусева И.Г., Иванова М.М. Диффузные болезни соединительной ткани: Руководство для врачей. М., Медицина, 1994, 544с.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Сименач Б.И., Миренков К.В. Интеграция в ортопедии на примере наследственно-предрасположенных заболеваний суставов</w:t>
      </w:r>
      <w:r>
        <w:rPr>
          <w:sz w:val="28"/>
          <w:szCs w:val="28"/>
          <w:lang w:val="uk-UA"/>
        </w:rPr>
        <w:t xml:space="preserve"> // </w:t>
      </w:r>
      <w:r w:rsidRPr="004C4A46">
        <w:rPr>
          <w:sz w:val="28"/>
          <w:szCs w:val="28"/>
          <w:lang w:val="uk-UA"/>
        </w:rPr>
        <w:t>Интегративная медицина и здравоохранение. – 2002. – С. 24-28.</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Слуцкий Л.И. Биохимия нормальной и патологически измененной соединительной ткани. – Л.: Медицина, 1969. – 375 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rPr>
      </w:pPr>
      <w:r w:rsidRPr="004C4A46">
        <w:rPr>
          <w:sz w:val="28"/>
          <w:szCs w:val="28"/>
        </w:rPr>
        <w:t>Спадково-схильні захворювання суглобів: побудова лікувально-діагностичної тактики (на моделі колінного суглоба)</w:t>
      </w:r>
      <w:r>
        <w:rPr>
          <w:sz w:val="28"/>
          <w:szCs w:val="28"/>
        </w:rPr>
        <w:t xml:space="preserve"> </w:t>
      </w:r>
      <w:r w:rsidRPr="004C4A46">
        <w:rPr>
          <w:sz w:val="28"/>
          <w:szCs w:val="28"/>
        </w:rPr>
        <w:t>/ За ред. Б. Сіменача. – Х.: 1999. – 393с.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rPr>
        <w:t>Станиславчук Н.А., Борткевич О.П. Противоречия и консенсус во взглядах на лечение остеоартроза. Компания Ферросан Интернешнл А/С СПД Шкода Ю.В. – К., 2005. – 24с.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 xml:space="preserve">Стоцький О.Г. Зміни вмісту загального білка, ліпідів і протеїназно-інгібіторного потенціалу синовіальної рідини та плазми крові при асептичних </w:t>
      </w:r>
      <w:r w:rsidRPr="004C4A46">
        <w:rPr>
          <w:sz w:val="28"/>
          <w:szCs w:val="28"/>
          <w:lang w:val="uk-UA"/>
        </w:rPr>
        <w:lastRenderedPageBreak/>
        <w:t>артритах у коней: Автореф. дис. … канд. вет. наук: 16:00:05. – Біла Церква, 1999. – 16с.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Сухонос В.П. Дисплазії суглобів кінцівок у собак (етіологія, патогенез, діагностика та лікування). Автореф. дис. … д-ра вет. наук.: 16.00.05. - Біла Церква, 2006. – 39с.</w:t>
      </w:r>
    </w:p>
    <w:p w:rsidR="0046268D" w:rsidRPr="004C4A46" w:rsidRDefault="0046268D" w:rsidP="0056085C">
      <w:pPr>
        <w:numPr>
          <w:ilvl w:val="0"/>
          <w:numId w:val="53"/>
        </w:numPr>
        <w:tabs>
          <w:tab w:val="clear" w:pos="1140"/>
          <w:tab w:val="num" w:pos="1404"/>
        </w:tabs>
        <w:suppressAutoHyphens w:val="0"/>
        <w:spacing w:line="360" w:lineRule="auto"/>
        <w:ind w:left="0" w:firstLine="851"/>
        <w:jc w:val="both"/>
        <w:rPr>
          <w:sz w:val="28"/>
          <w:szCs w:val="28"/>
          <w:lang w:val="uk-UA"/>
        </w:rPr>
      </w:pPr>
      <w:r w:rsidRPr="004C4A46">
        <w:rPr>
          <w:sz w:val="28"/>
          <w:szCs w:val="28"/>
          <w:lang w:val="uk-UA"/>
        </w:rPr>
        <w:t>Тер-Вартаньян С.Х., Карпович Л.Г., Ковганич Т.А. Оцінка ефективності аюрведичного препарату Артрикюр у лікуванні хворих на остеоартроз</w:t>
      </w:r>
      <w:r>
        <w:rPr>
          <w:sz w:val="28"/>
          <w:szCs w:val="28"/>
          <w:lang w:val="uk-UA"/>
        </w:rPr>
        <w:t xml:space="preserve"> //</w:t>
      </w:r>
      <w:r w:rsidRPr="004C4A46">
        <w:rPr>
          <w:sz w:val="28"/>
          <w:szCs w:val="28"/>
          <w:lang w:val="uk-UA"/>
        </w:rPr>
        <w:t xml:space="preserve"> </w:t>
      </w:r>
      <w:r w:rsidRPr="004C4A46">
        <w:rPr>
          <w:sz w:val="28"/>
          <w:szCs w:val="28"/>
        </w:rPr>
        <w:t>Укр</w:t>
      </w:r>
      <w:r w:rsidRPr="004C4A46">
        <w:rPr>
          <w:sz w:val="28"/>
          <w:szCs w:val="28"/>
          <w:lang w:val="uk-UA"/>
        </w:rPr>
        <w:t>а</w:t>
      </w:r>
      <w:r w:rsidRPr="004C4A46">
        <w:rPr>
          <w:sz w:val="28"/>
          <w:szCs w:val="28"/>
        </w:rPr>
        <w:t>инская медицинская газета. – 2006. – №11. – С. 25.</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Тимошенко О.П. Стресс как этиопатогенетический фактор структурно-метаболических повреждений костной и хрящевой ткани: Дис. … д-ра биол. наук: 16.00.02 та 03.00.04. – Х., 1990. – 489с.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Тимошенко О.П., Леонтьєва Ф.С., Сєгодін О.Б. Рівень вуглеводно-білкових компонентів сироватці крові тварин як показник стану кістково-хрящової системи</w:t>
      </w:r>
      <w:r>
        <w:rPr>
          <w:sz w:val="28"/>
          <w:szCs w:val="28"/>
          <w:lang w:val="uk-UA"/>
        </w:rPr>
        <w:t xml:space="preserve"> //</w:t>
      </w:r>
      <w:r w:rsidRPr="004C4A46">
        <w:rPr>
          <w:sz w:val="28"/>
          <w:szCs w:val="28"/>
          <w:lang w:val="uk-UA"/>
        </w:rPr>
        <w:t xml:space="preserve"> Проблеми зооінженерії та ветеринарної медицини: Збірник наукових праць Харківського зооветеринарного інституту. – Харків, 2001. - Випуск 8(32). Ч. 2. - С. 287-290.</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Тимошенко О.П., Сегодин А.Б. Биохимические констелляции при артропластике у собак</w:t>
      </w:r>
      <w:r>
        <w:rPr>
          <w:sz w:val="28"/>
          <w:szCs w:val="28"/>
        </w:rPr>
        <w:t xml:space="preserve"> //</w:t>
      </w:r>
      <w:r w:rsidRPr="004C4A46">
        <w:rPr>
          <w:sz w:val="28"/>
          <w:szCs w:val="28"/>
        </w:rPr>
        <w:t xml:space="preserve"> Наук</w:t>
      </w:r>
      <w:r w:rsidRPr="004C4A46">
        <w:rPr>
          <w:sz w:val="28"/>
          <w:szCs w:val="28"/>
          <w:lang w:val="uk-UA"/>
        </w:rPr>
        <w:t>.</w:t>
      </w:r>
      <w:r w:rsidRPr="004C4A46">
        <w:rPr>
          <w:sz w:val="28"/>
          <w:szCs w:val="28"/>
        </w:rPr>
        <w:t xml:space="preserve"> вісник </w:t>
      </w:r>
      <w:r w:rsidRPr="004C4A46">
        <w:rPr>
          <w:sz w:val="28"/>
          <w:szCs w:val="28"/>
          <w:lang w:val="uk-UA"/>
        </w:rPr>
        <w:t>н</w:t>
      </w:r>
      <w:r w:rsidRPr="004C4A46">
        <w:rPr>
          <w:sz w:val="28"/>
          <w:szCs w:val="28"/>
        </w:rPr>
        <w:t>ац</w:t>
      </w:r>
      <w:r w:rsidRPr="004C4A46">
        <w:rPr>
          <w:sz w:val="28"/>
          <w:szCs w:val="28"/>
          <w:lang w:val="uk-UA"/>
        </w:rPr>
        <w:t>.</w:t>
      </w:r>
      <w:r w:rsidRPr="004C4A46">
        <w:rPr>
          <w:sz w:val="28"/>
          <w:szCs w:val="28"/>
        </w:rPr>
        <w:t xml:space="preserve"> аграр</w:t>
      </w:r>
      <w:r w:rsidRPr="004C4A46">
        <w:rPr>
          <w:sz w:val="28"/>
          <w:szCs w:val="28"/>
          <w:lang w:val="uk-UA"/>
        </w:rPr>
        <w:t>.</w:t>
      </w:r>
      <w:r w:rsidRPr="004C4A46">
        <w:rPr>
          <w:sz w:val="28"/>
          <w:szCs w:val="28"/>
        </w:rPr>
        <w:t xml:space="preserve"> ун</w:t>
      </w:r>
      <w:r w:rsidRPr="004C4A46">
        <w:rPr>
          <w:sz w:val="28"/>
          <w:szCs w:val="28"/>
          <w:lang w:val="uk-UA"/>
        </w:rPr>
        <w:t>-</w:t>
      </w:r>
      <w:r w:rsidRPr="004C4A46">
        <w:rPr>
          <w:sz w:val="28"/>
          <w:szCs w:val="28"/>
        </w:rPr>
        <w:t>ту. – Київ</w:t>
      </w:r>
      <w:r w:rsidRPr="004C4A46">
        <w:rPr>
          <w:sz w:val="28"/>
          <w:szCs w:val="28"/>
          <w:lang w:val="uk-UA"/>
        </w:rPr>
        <w:t xml:space="preserve">, </w:t>
      </w:r>
      <w:r w:rsidRPr="004C4A46">
        <w:rPr>
          <w:sz w:val="28"/>
          <w:szCs w:val="28"/>
        </w:rPr>
        <w:t>2002. – С. 261-264.</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CA46E0">
        <w:rPr>
          <w:sz w:val="28"/>
          <w:szCs w:val="28"/>
          <w:lang w:val="uk-UA"/>
        </w:rPr>
        <w:t>Тимошенко О.П., Сєгодін О.Б., Корольков О.І. Використання проксимального відділу ребра для аутоартропластики повношарових дефектів головки стегнової кістки білих щурів // Проблеми зооінженерії та ветеринарної медицини: Збірник наукових праць Харківської державної зооветеринарної академії. – Х</w:t>
      </w:r>
      <w:r w:rsidRPr="004C4A46">
        <w:rPr>
          <w:sz w:val="28"/>
          <w:szCs w:val="28"/>
          <w:lang w:val="uk-UA"/>
        </w:rPr>
        <w:t>арків,</w:t>
      </w:r>
      <w:r w:rsidRPr="00CA46E0">
        <w:rPr>
          <w:sz w:val="28"/>
          <w:szCs w:val="28"/>
          <w:lang w:val="uk-UA"/>
        </w:rPr>
        <w:t xml:space="preserve"> 2004. – Випуск 12, </w:t>
      </w:r>
      <w:r w:rsidRPr="004C4A46">
        <w:rPr>
          <w:sz w:val="28"/>
          <w:szCs w:val="28"/>
          <w:lang w:val="uk-UA"/>
        </w:rPr>
        <w:t>Ч</w:t>
      </w:r>
      <w:r w:rsidRPr="00CA46E0">
        <w:rPr>
          <w:sz w:val="28"/>
          <w:szCs w:val="28"/>
          <w:lang w:val="uk-UA"/>
        </w:rPr>
        <w:t>.3. – С 64-67.</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CA46E0">
        <w:rPr>
          <w:sz w:val="28"/>
          <w:szCs w:val="28"/>
          <w:lang w:val="uk-UA"/>
        </w:rPr>
        <w:t xml:space="preserve">Ткачишин В.С. </w:t>
      </w:r>
      <w:r w:rsidRPr="004C4A46">
        <w:rPr>
          <w:sz w:val="28"/>
          <w:szCs w:val="28"/>
          <w:lang w:val="uk-UA"/>
        </w:rPr>
        <w:t>Застосування комбінованих хондропротекторів у комплексному лікуванні остеоартрозу професійного ґенезу</w:t>
      </w:r>
      <w:r>
        <w:rPr>
          <w:sz w:val="28"/>
          <w:szCs w:val="28"/>
          <w:lang w:val="uk-UA"/>
        </w:rPr>
        <w:t xml:space="preserve"> //</w:t>
      </w:r>
      <w:r w:rsidRPr="004C4A46">
        <w:rPr>
          <w:sz w:val="28"/>
          <w:szCs w:val="28"/>
          <w:lang w:val="uk-UA"/>
        </w:rPr>
        <w:t xml:space="preserve"> Ліки. – 2004. - №5-6. – С.80-87.</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Трапезов Е.В., Цапко С.А. Лечение дисплазии тазобедренных суставов у собак методом акупунктуры</w:t>
      </w:r>
      <w:r>
        <w:rPr>
          <w:sz w:val="28"/>
          <w:szCs w:val="28"/>
        </w:rPr>
        <w:t xml:space="preserve"> //</w:t>
      </w:r>
      <w:r w:rsidRPr="004C4A46">
        <w:rPr>
          <w:sz w:val="28"/>
          <w:szCs w:val="28"/>
        </w:rPr>
        <w:t xml:space="preserve"> Ветеринар. – 2004. - №3. – С.14-22.</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rPr>
        <w:t>Фармакотерапия ревматических болезней (методические рекомендации)</w:t>
      </w:r>
      <w:r>
        <w:rPr>
          <w:sz w:val="28"/>
          <w:szCs w:val="28"/>
        </w:rPr>
        <w:t xml:space="preserve"> </w:t>
      </w:r>
      <w:r w:rsidRPr="004C4A46">
        <w:rPr>
          <w:sz w:val="28"/>
          <w:szCs w:val="28"/>
        </w:rPr>
        <w:t>/</w:t>
      </w:r>
      <w:r w:rsidRPr="004C4A46">
        <w:rPr>
          <w:sz w:val="28"/>
          <w:szCs w:val="28"/>
          <w:lang w:val="uk-UA"/>
        </w:rPr>
        <w:t xml:space="preserve"> Гуйда</w:t>
      </w:r>
      <w:r w:rsidRPr="004C4A46">
        <w:rPr>
          <w:sz w:val="28"/>
          <w:szCs w:val="28"/>
        </w:rPr>
        <w:t xml:space="preserve"> П.П., Жерновенков А.А., Коваль В.И., Колпакова Е.Ф., Молотягина С.П. – Х.: СПДФЛ Круглик Н.Н., 2004. – 66с.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lastRenderedPageBreak/>
        <w:t>Фильчагин Н.М., Косягин Д.В., Астапенко М.Г. Изменение концентрации гликозаминогликанов в сыворотке крови и хрящевой ткани у больных деформирующим остеоартрозом</w:t>
      </w:r>
      <w:r>
        <w:rPr>
          <w:sz w:val="28"/>
          <w:szCs w:val="28"/>
          <w:lang w:val="uk-UA"/>
        </w:rPr>
        <w:t xml:space="preserve"> //</w:t>
      </w:r>
      <w:r w:rsidRPr="004C4A46">
        <w:rPr>
          <w:sz w:val="28"/>
          <w:szCs w:val="28"/>
          <w:lang w:val="uk-UA"/>
        </w:rPr>
        <w:t xml:space="preserve"> Вопросы ревматизма. – 1982. – №4. – С.34–36.</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val="uk-UA"/>
        </w:rPr>
        <w:t>Хрящ</w:t>
      </w:r>
      <w:r>
        <w:rPr>
          <w:sz w:val="28"/>
          <w:szCs w:val="28"/>
          <w:lang w:val="uk-UA"/>
        </w:rPr>
        <w:t xml:space="preserve"> </w:t>
      </w:r>
      <w:r w:rsidRPr="004C4A46">
        <w:rPr>
          <w:sz w:val="28"/>
          <w:szCs w:val="28"/>
          <w:lang w:val="uk-UA"/>
        </w:rPr>
        <w:t>/ Павлова В.Н., Копьева Т.Н., Слуцкий Л.Л., Павлов Г.Г. – М.: Медицина, 1988. – 320с.</w:t>
      </w:r>
    </w:p>
    <w:p w:rsidR="0046268D" w:rsidRPr="004C4A46" w:rsidRDefault="0046268D" w:rsidP="0056085C">
      <w:pPr>
        <w:numPr>
          <w:ilvl w:val="0"/>
          <w:numId w:val="53"/>
        </w:numPr>
        <w:tabs>
          <w:tab w:val="clear" w:pos="1140"/>
          <w:tab w:val="left" w:pos="1404"/>
        </w:tabs>
        <w:suppressAutoHyphens w:val="0"/>
        <w:spacing w:line="360" w:lineRule="auto"/>
        <w:ind w:left="-78" w:firstLine="858"/>
        <w:jc w:val="both"/>
        <w:rPr>
          <w:sz w:val="28"/>
          <w:szCs w:val="28"/>
          <w:lang w:val="uk-UA"/>
        </w:rPr>
      </w:pPr>
      <w:r w:rsidRPr="004C4A46">
        <w:rPr>
          <w:sz w:val="28"/>
          <w:szCs w:val="28"/>
          <w:lang w:val="uk-UA"/>
        </w:rPr>
        <w:t>Хэм А, Кормак Д. Г</w:t>
      </w:r>
      <w:r>
        <w:rPr>
          <w:sz w:val="28"/>
          <w:szCs w:val="28"/>
          <w:lang w:val="uk-UA"/>
        </w:rPr>
        <w:t>и</w:t>
      </w:r>
      <w:r w:rsidRPr="004C4A46">
        <w:rPr>
          <w:sz w:val="28"/>
          <w:szCs w:val="28"/>
          <w:lang w:val="uk-UA"/>
        </w:rPr>
        <w:t>столог</w:t>
      </w:r>
      <w:r>
        <w:rPr>
          <w:sz w:val="28"/>
          <w:szCs w:val="28"/>
          <w:lang w:val="uk-UA"/>
        </w:rPr>
        <w:t>и</w:t>
      </w:r>
      <w:r w:rsidRPr="004C4A46">
        <w:rPr>
          <w:sz w:val="28"/>
          <w:szCs w:val="28"/>
          <w:lang w:val="uk-UA"/>
        </w:rPr>
        <w:t>я. Пер. с англ.. – М.: Мир, 1983. – Т.3. – 293с.</w:t>
      </w:r>
    </w:p>
    <w:p w:rsidR="0046268D" w:rsidRDefault="0046268D" w:rsidP="0056085C">
      <w:pPr>
        <w:numPr>
          <w:ilvl w:val="0"/>
          <w:numId w:val="53"/>
        </w:numPr>
        <w:tabs>
          <w:tab w:val="clear" w:pos="1140"/>
          <w:tab w:val="left" w:pos="1404"/>
        </w:tabs>
        <w:suppressAutoHyphens w:val="0"/>
        <w:spacing w:line="360" w:lineRule="auto"/>
        <w:ind w:left="-78" w:firstLine="858"/>
        <w:jc w:val="both"/>
        <w:rPr>
          <w:sz w:val="28"/>
          <w:szCs w:val="28"/>
          <w:lang w:val="uk-UA"/>
        </w:rPr>
      </w:pPr>
      <w:r w:rsidRPr="004C4A46">
        <w:rPr>
          <w:sz w:val="28"/>
          <w:szCs w:val="28"/>
          <w:lang w:val="uk-UA"/>
        </w:rPr>
        <w:t>Чепой В.М. Д</w:t>
      </w:r>
      <w:r>
        <w:rPr>
          <w:sz w:val="28"/>
          <w:szCs w:val="28"/>
        </w:rPr>
        <w:t>и</w:t>
      </w:r>
      <w:r w:rsidRPr="004C4A46">
        <w:rPr>
          <w:sz w:val="28"/>
          <w:szCs w:val="28"/>
          <w:lang w:val="uk-UA"/>
        </w:rPr>
        <w:t>агностика и лечение болезней суставов. – М.: Медицина, 1990. – 304с.</w:t>
      </w:r>
    </w:p>
    <w:p w:rsidR="0046268D" w:rsidRDefault="0046268D" w:rsidP="0056085C">
      <w:pPr>
        <w:numPr>
          <w:ilvl w:val="0"/>
          <w:numId w:val="53"/>
        </w:numPr>
        <w:tabs>
          <w:tab w:val="clear" w:pos="1140"/>
          <w:tab w:val="left" w:pos="1404"/>
        </w:tabs>
        <w:suppressAutoHyphens w:val="0"/>
        <w:spacing w:line="360" w:lineRule="auto"/>
        <w:ind w:left="-78" w:firstLine="858"/>
        <w:jc w:val="both"/>
        <w:rPr>
          <w:sz w:val="28"/>
          <w:szCs w:val="28"/>
          <w:lang w:val="uk-UA"/>
        </w:rPr>
      </w:pPr>
      <w:r w:rsidRPr="008255F3">
        <w:rPr>
          <w:sz w:val="28"/>
          <w:szCs w:val="28"/>
          <w:lang w:val="uk-UA"/>
        </w:rPr>
        <w:t>Черняк С.В. Зміни</w:t>
      </w:r>
      <w:r w:rsidRPr="00E27EBB">
        <w:rPr>
          <w:sz w:val="28"/>
          <w:szCs w:val="28"/>
          <w:lang w:val="uk-UA"/>
        </w:rPr>
        <w:t xml:space="preserve"> синовіоцитограми, функціональної активності нейтрофілів і лімфоцитів при асептичних артритах у телят (клініко-експериментальні дослідження): Автореф. дис. ...канд. вет. наук: 16.00.05 / Білоцерківський держ. аграрний університет. - Біла Церква, 1999. - 20 с.</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uk-UA"/>
        </w:rPr>
      </w:pPr>
      <w:r w:rsidRPr="004C4A46">
        <w:rPr>
          <w:sz w:val="28"/>
          <w:szCs w:val="28"/>
          <w:lang w:eastAsia="uk-UA"/>
        </w:rPr>
        <w:t>Чичасова Н.В. Лечение остеоартроза: влияние на хрящевую ткань различных противовоспалительных препаратов</w:t>
      </w:r>
      <w:r>
        <w:rPr>
          <w:sz w:val="28"/>
          <w:szCs w:val="28"/>
          <w:lang w:eastAsia="uk-UA"/>
        </w:rPr>
        <w:t xml:space="preserve"> //</w:t>
      </w:r>
      <w:r w:rsidRPr="004C4A46">
        <w:rPr>
          <w:sz w:val="28"/>
          <w:szCs w:val="28"/>
          <w:lang w:eastAsia="uk-UA"/>
        </w:rPr>
        <w:t xml:space="preserve"> Здоров’я України.</w:t>
      </w:r>
      <w:r w:rsidRPr="004C4A46">
        <w:rPr>
          <w:sz w:val="28"/>
          <w:szCs w:val="28"/>
          <w:lang w:val="uk-UA" w:eastAsia="uk-UA"/>
        </w:rPr>
        <w:t xml:space="preserve"> – 2006. - №7 (140). – С. 32-33.</w:t>
      </w:r>
    </w:p>
    <w:p w:rsidR="0046268D" w:rsidRPr="004C4A46" w:rsidRDefault="0046268D" w:rsidP="0056085C">
      <w:pPr>
        <w:numPr>
          <w:ilvl w:val="0"/>
          <w:numId w:val="53"/>
        </w:numPr>
        <w:tabs>
          <w:tab w:val="clear" w:pos="1140"/>
          <w:tab w:val="left" w:pos="1404"/>
        </w:tabs>
        <w:suppressAutoHyphens w:val="0"/>
        <w:spacing w:line="360" w:lineRule="auto"/>
        <w:ind w:left="-78" w:firstLine="858"/>
        <w:jc w:val="both"/>
        <w:rPr>
          <w:sz w:val="28"/>
          <w:szCs w:val="28"/>
          <w:lang w:val="uk-UA"/>
        </w:rPr>
      </w:pPr>
      <w:r>
        <w:rPr>
          <w:sz w:val="28"/>
          <w:szCs w:val="28"/>
          <w:lang w:val="uk-UA"/>
        </w:rPr>
        <w:t>Чорнозуб М.П. Зміни білків і білково-вуглеводних сполук у синовіальній рідині та сироватці крові при асептичних артритах у молодняку великої рогатої худоби (клініко-експериментальні дослідження): Автореф. дис. ...канд. вет. наук: 16.00.05 / Білоцерківський держ. аграрний університет. – Біла Церква, 1999. – 19 с.</w:t>
      </w:r>
    </w:p>
    <w:p w:rsidR="0046268D" w:rsidRPr="004C4A46" w:rsidRDefault="0046268D" w:rsidP="0056085C">
      <w:pPr>
        <w:numPr>
          <w:ilvl w:val="0"/>
          <w:numId w:val="53"/>
        </w:numPr>
        <w:tabs>
          <w:tab w:val="clear" w:pos="1140"/>
          <w:tab w:val="left" w:pos="1404"/>
        </w:tabs>
        <w:suppressAutoHyphens w:val="0"/>
        <w:spacing w:line="360" w:lineRule="auto"/>
        <w:ind w:left="-78" w:firstLine="936"/>
        <w:jc w:val="both"/>
        <w:rPr>
          <w:sz w:val="28"/>
          <w:szCs w:val="28"/>
          <w:lang w:val="uk-UA"/>
        </w:rPr>
      </w:pPr>
      <w:r w:rsidRPr="004C4A46">
        <w:rPr>
          <w:sz w:val="28"/>
          <w:szCs w:val="28"/>
          <w:lang w:val="uk-UA"/>
        </w:rPr>
        <w:t>Шуба Н.М. Більше, ніж інгібування ЦОГ-2</w:t>
      </w:r>
      <w:r>
        <w:rPr>
          <w:sz w:val="28"/>
          <w:szCs w:val="28"/>
          <w:lang w:val="uk-UA"/>
        </w:rPr>
        <w:t xml:space="preserve"> //</w:t>
      </w:r>
      <w:r w:rsidRPr="004C4A46">
        <w:rPr>
          <w:sz w:val="28"/>
          <w:szCs w:val="28"/>
          <w:lang w:val="uk-UA"/>
        </w:rPr>
        <w:t xml:space="preserve"> </w:t>
      </w:r>
      <w:r w:rsidRPr="004C4A46">
        <w:rPr>
          <w:sz w:val="28"/>
          <w:szCs w:val="28"/>
        </w:rPr>
        <w:t>Укр</w:t>
      </w:r>
      <w:r w:rsidRPr="004C4A46">
        <w:rPr>
          <w:sz w:val="28"/>
          <w:szCs w:val="28"/>
          <w:lang w:val="uk-UA"/>
        </w:rPr>
        <w:t>а</w:t>
      </w:r>
      <w:r w:rsidRPr="004C4A46">
        <w:rPr>
          <w:sz w:val="28"/>
          <w:szCs w:val="28"/>
        </w:rPr>
        <w:t xml:space="preserve">инская медицинская газета. – 2006. – №11. – С. </w:t>
      </w:r>
      <w:r w:rsidRPr="004C4A46">
        <w:rPr>
          <w:sz w:val="28"/>
          <w:szCs w:val="28"/>
          <w:lang w:val="uk-UA"/>
        </w:rPr>
        <w:t>3</w:t>
      </w:r>
      <w:r w:rsidRPr="004C4A46">
        <w:rPr>
          <w:sz w:val="28"/>
          <w:szCs w:val="28"/>
        </w:rPr>
        <w:t>5.</w:t>
      </w:r>
    </w:p>
    <w:p w:rsidR="0046268D" w:rsidRPr="004C4A46" w:rsidRDefault="0046268D" w:rsidP="0056085C">
      <w:pPr>
        <w:numPr>
          <w:ilvl w:val="0"/>
          <w:numId w:val="53"/>
        </w:numPr>
        <w:tabs>
          <w:tab w:val="clear" w:pos="1140"/>
          <w:tab w:val="left" w:pos="1404"/>
        </w:tabs>
        <w:suppressAutoHyphens w:val="0"/>
        <w:spacing w:line="360" w:lineRule="auto"/>
        <w:ind w:left="-78" w:firstLine="936"/>
        <w:jc w:val="both"/>
        <w:rPr>
          <w:sz w:val="28"/>
          <w:szCs w:val="28"/>
          <w:lang w:val="uk-UA"/>
        </w:rPr>
      </w:pPr>
      <w:r w:rsidRPr="004C4A46">
        <w:rPr>
          <w:sz w:val="28"/>
          <w:szCs w:val="28"/>
          <w:lang w:val="uk-UA"/>
        </w:rPr>
        <w:t>Ягников С.А. Резекционная артропластика тазобедренного сустава у собак</w:t>
      </w:r>
      <w:r>
        <w:rPr>
          <w:sz w:val="28"/>
          <w:szCs w:val="28"/>
          <w:lang w:val="uk-UA"/>
        </w:rPr>
        <w:t xml:space="preserve"> //</w:t>
      </w:r>
      <w:r w:rsidRPr="004C4A46">
        <w:rPr>
          <w:sz w:val="28"/>
          <w:szCs w:val="28"/>
          <w:lang w:val="uk-UA"/>
        </w:rPr>
        <w:t xml:space="preserve"> Ветеринария. – М.: 2003, №12, с. 50-53.</w:t>
      </w:r>
    </w:p>
    <w:p w:rsidR="0046268D" w:rsidRPr="004C4A46" w:rsidRDefault="0046268D" w:rsidP="0056085C">
      <w:pPr>
        <w:numPr>
          <w:ilvl w:val="0"/>
          <w:numId w:val="53"/>
        </w:numPr>
        <w:tabs>
          <w:tab w:val="clear" w:pos="1140"/>
          <w:tab w:val="left" w:pos="1404"/>
        </w:tabs>
        <w:suppressAutoHyphens w:val="0"/>
        <w:spacing w:line="360" w:lineRule="auto"/>
        <w:ind w:left="0" w:firstLine="858"/>
        <w:jc w:val="both"/>
        <w:rPr>
          <w:sz w:val="28"/>
          <w:szCs w:val="28"/>
          <w:lang w:val="uk-UA"/>
        </w:rPr>
      </w:pPr>
      <w:r w:rsidRPr="004C4A46">
        <w:rPr>
          <w:sz w:val="28"/>
          <w:szCs w:val="28"/>
        </w:rPr>
        <w:t>Ягников С.А., Мицкевич В.А., Шальнев А.Н. Кинематический анализ ходьбы, как объективное средство анализа опорно-двигательной функции конечностей у собак</w:t>
      </w:r>
      <w:r>
        <w:rPr>
          <w:sz w:val="28"/>
          <w:szCs w:val="28"/>
        </w:rPr>
        <w:t xml:space="preserve"> //</w:t>
      </w:r>
      <w:r w:rsidRPr="004C4A46">
        <w:rPr>
          <w:sz w:val="28"/>
          <w:szCs w:val="28"/>
        </w:rPr>
        <w:t xml:space="preserve"> Девятый Московский международный ветеринарный конгресс. – 2001. – С. 256-257.</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rPr>
      </w:pPr>
      <w:r w:rsidRPr="004C4A46">
        <w:rPr>
          <w:sz w:val="28"/>
          <w:szCs w:val="28"/>
        </w:rPr>
        <w:lastRenderedPageBreak/>
        <w:t>Ягников С.А., Мицкевич В.А., Шальнев А.Н., Митин В.Н. Анализ опорной функции конечностей у собак с дисплазией тазобедренных суставов с помощью сенсорной платформы до и после оперативного лечения</w:t>
      </w:r>
      <w:r>
        <w:rPr>
          <w:sz w:val="28"/>
          <w:szCs w:val="28"/>
        </w:rPr>
        <w:t xml:space="preserve"> //</w:t>
      </w:r>
      <w:r w:rsidRPr="004C4A46">
        <w:rPr>
          <w:sz w:val="28"/>
          <w:szCs w:val="28"/>
        </w:rPr>
        <w:t xml:space="preserve"> Вестник ветеринарной медицины. – 2002. - №4 (7). – С. 14-18.</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iCs/>
          <w:color w:val="000000"/>
          <w:sz w:val="28"/>
          <w:szCs w:val="28"/>
          <w:lang w:val="en-GB"/>
        </w:rPr>
        <w:t xml:space="preserve">Ali S.Y., Evans L. </w:t>
      </w:r>
      <w:r w:rsidRPr="004C4A46">
        <w:rPr>
          <w:color w:val="000000"/>
          <w:sz w:val="28"/>
          <w:szCs w:val="28"/>
          <w:lang w:val="en-GB"/>
        </w:rPr>
        <w:t>Enzymic degradation of cartilage in osteoarthritis</w:t>
      </w:r>
      <w:r>
        <w:rPr>
          <w:color w:val="000000"/>
          <w:sz w:val="28"/>
          <w:szCs w:val="28"/>
          <w:lang w:val="en-GB"/>
        </w:rPr>
        <w:t xml:space="preserve"> //</w:t>
      </w:r>
      <w:r w:rsidRPr="004C4A46">
        <w:rPr>
          <w:color w:val="000000"/>
          <w:sz w:val="28"/>
          <w:szCs w:val="28"/>
          <w:lang w:val="en-GB"/>
        </w:rPr>
        <w:t xml:space="preserve"> Fed. Proc. – 1973. – Vol.32, </w:t>
      </w:r>
      <w:r w:rsidRPr="004C4A46">
        <w:rPr>
          <w:sz w:val="28"/>
          <w:szCs w:val="28"/>
          <w:lang w:val="en-GB"/>
        </w:rPr>
        <w:t>№</w:t>
      </w:r>
      <w:r w:rsidRPr="004C4A46">
        <w:rPr>
          <w:color w:val="000000"/>
          <w:sz w:val="28"/>
          <w:szCs w:val="28"/>
          <w:lang w:val="en-GB"/>
        </w:rPr>
        <w:t>4. – P. 1494-1498.</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Aydelotte M</w:t>
      </w:r>
      <w:r>
        <w:rPr>
          <w:sz w:val="28"/>
          <w:szCs w:val="28"/>
          <w:lang w:val="en-US" w:eastAsia="uk-UA"/>
        </w:rPr>
        <w:t>.</w:t>
      </w:r>
      <w:r w:rsidRPr="004C4A46">
        <w:rPr>
          <w:sz w:val="28"/>
          <w:szCs w:val="28"/>
          <w:lang w:val="en-GB" w:eastAsia="uk-UA"/>
        </w:rPr>
        <w:t>B</w:t>
      </w:r>
      <w:r>
        <w:rPr>
          <w:sz w:val="28"/>
          <w:szCs w:val="28"/>
          <w:lang w:val="en-GB" w:eastAsia="uk-UA"/>
        </w:rPr>
        <w:t>.</w:t>
      </w:r>
      <w:r w:rsidRPr="004C4A46">
        <w:rPr>
          <w:sz w:val="28"/>
          <w:szCs w:val="28"/>
          <w:lang w:val="en-GB" w:eastAsia="uk-UA"/>
        </w:rPr>
        <w:t>, Kuettner K</w:t>
      </w:r>
      <w:r>
        <w:rPr>
          <w:sz w:val="28"/>
          <w:szCs w:val="28"/>
          <w:lang w:val="en-GB" w:eastAsia="uk-UA"/>
        </w:rPr>
        <w:t>.</w:t>
      </w:r>
      <w:r w:rsidRPr="004C4A46">
        <w:rPr>
          <w:sz w:val="28"/>
          <w:szCs w:val="28"/>
          <w:lang w:val="en-GB" w:eastAsia="uk-UA"/>
        </w:rPr>
        <w:t>F</w:t>
      </w:r>
      <w:r>
        <w:rPr>
          <w:sz w:val="28"/>
          <w:szCs w:val="28"/>
          <w:lang w:val="en-GB" w:eastAsia="uk-UA"/>
        </w:rPr>
        <w:t>.</w:t>
      </w:r>
      <w:r w:rsidRPr="004C4A46">
        <w:rPr>
          <w:sz w:val="28"/>
          <w:szCs w:val="28"/>
          <w:lang w:val="en-GB" w:eastAsia="uk-UA"/>
        </w:rPr>
        <w:t xml:space="preserve"> Heterogeneity of articular chondrocytes аnd cаrtilage matrix</w:t>
      </w:r>
      <w:r>
        <w:rPr>
          <w:sz w:val="28"/>
          <w:szCs w:val="28"/>
          <w:lang w:val="en-GB" w:eastAsia="uk-UA"/>
        </w:rPr>
        <w:t xml:space="preserve"> //</w:t>
      </w:r>
      <w:r w:rsidRPr="004C4A46">
        <w:rPr>
          <w:sz w:val="28"/>
          <w:szCs w:val="28"/>
          <w:lang w:val="en-GB" w:eastAsia="uk-UA"/>
        </w:rPr>
        <w:t xml:space="preserve"> Joint Cartilage Degradation. Basic аnd Clinical Aspects. </w:t>
      </w:r>
      <w:r>
        <w:rPr>
          <w:sz w:val="28"/>
          <w:szCs w:val="28"/>
          <w:lang w:val="en-GB" w:eastAsia="uk-UA"/>
        </w:rPr>
        <w:t xml:space="preserve">– </w:t>
      </w:r>
      <w:r w:rsidRPr="004C4A46">
        <w:rPr>
          <w:sz w:val="28"/>
          <w:szCs w:val="28"/>
          <w:lang w:val="en-GB" w:eastAsia="uk-UA"/>
        </w:rPr>
        <w:t>New York</w:t>
      </w:r>
      <w:r>
        <w:rPr>
          <w:sz w:val="28"/>
          <w:szCs w:val="28"/>
          <w:lang w:val="en-GB" w:eastAsia="uk-UA"/>
        </w:rPr>
        <w:t>.: Marcel Dekker, 1993. – P.</w:t>
      </w:r>
      <w:r w:rsidRPr="004C4A46">
        <w:rPr>
          <w:sz w:val="28"/>
          <w:szCs w:val="28"/>
          <w:lang w:val="en-GB" w:eastAsia="uk-UA"/>
        </w:rPr>
        <w:t xml:space="preserve"> 37</w:t>
      </w:r>
      <w:r>
        <w:rPr>
          <w:sz w:val="28"/>
          <w:szCs w:val="28"/>
          <w:lang w:val="en-GB" w:eastAsia="uk-UA"/>
        </w:rPr>
        <w:t>.</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Balazs E</w:t>
      </w:r>
      <w:r>
        <w:rPr>
          <w:sz w:val="28"/>
          <w:szCs w:val="28"/>
          <w:lang w:val="en-GB" w:eastAsia="uk-UA"/>
        </w:rPr>
        <w:t>.</w:t>
      </w:r>
      <w:r w:rsidRPr="004C4A46">
        <w:rPr>
          <w:sz w:val="28"/>
          <w:szCs w:val="28"/>
          <w:lang w:val="en-GB" w:eastAsia="uk-UA"/>
        </w:rPr>
        <w:t>A</w:t>
      </w:r>
      <w:r>
        <w:rPr>
          <w:sz w:val="28"/>
          <w:szCs w:val="28"/>
          <w:lang w:val="en-GB" w:eastAsia="uk-UA"/>
        </w:rPr>
        <w:t>.</w:t>
      </w:r>
      <w:r w:rsidRPr="004C4A46">
        <w:rPr>
          <w:sz w:val="28"/>
          <w:szCs w:val="28"/>
          <w:lang w:val="en-GB" w:eastAsia="uk-UA"/>
        </w:rPr>
        <w:t>, Denlinger J</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xml:space="preserve"> Viscosupplementation: A new concept іn the treatment of osteoarthritis</w:t>
      </w:r>
      <w:r>
        <w:rPr>
          <w:sz w:val="28"/>
          <w:szCs w:val="28"/>
          <w:lang w:val="en-US" w:eastAsia="uk-UA"/>
        </w:rPr>
        <w:t xml:space="preserve">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Rheumatol</w:t>
      </w:r>
      <w:r>
        <w:rPr>
          <w:sz w:val="28"/>
          <w:szCs w:val="28"/>
          <w:lang w:val="en-GB" w:eastAsia="uk-UA"/>
        </w:rPr>
        <w:t xml:space="preserve">ogy. – </w:t>
      </w:r>
      <w:r w:rsidRPr="004C4A46">
        <w:rPr>
          <w:sz w:val="28"/>
          <w:szCs w:val="28"/>
          <w:lang w:val="en-GB" w:eastAsia="uk-UA"/>
        </w:rPr>
        <w:t>1993</w:t>
      </w:r>
      <w:r>
        <w:rPr>
          <w:sz w:val="28"/>
          <w:szCs w:val="28"/>
          <w:lang w:val="en-GB" w:eastAsia="uk-UA"/>
        </w:rPr>
        <w:t xml:space="preserve">. - </w:t>
      </w:r>
      <w:r w:rsidRPr="004C4A46">
        <w:rPr>
          <w:sz w:val="28"/>
          <w:szCs w:val="28"/>
          <w:lang w:val="uk-UA"/>
        </w:rPr>
        <w:t>№</w:t>
      </w:r>
      <w:r>
        <w:rPr>
          <w:sz w:val="28"/>
          <w:szCs w:val="28"/>
          <w:lang w:val="en-GB" w:eastAsia="uk-UA"/>
        </w:rPr>
        <w:t>3. – P.20.</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sz w:val="28"/>
          <w:szCs w:val="28"/>
          <w:lang w:val="en-GB"/>
        </w:rPr>
        <w:t>Baylis M.T., Ali S.Y. Age-Related Changes in the Composition and Structure of Human Articular Cartilage Proteoglycans</w:t>
      </w:r>
      <w:r>
        <w:rPr>
          <w:sz w:val="28"/>
          <w:szCs w:val="28"/>
          <w:lang w:val="en-GB"/>
        </w:rPr>
        <w:t xml:space="preserve"> //</w:t>
      </w:r>
      <w:r w:rsidRPr="004C4A46">
        <w:rPr>
          <w:sz w:val="28"/>
          <w:szCs w:val="28"/>
          <w:lang w:val="en-GB"/>
        </w:rPr>
        <w:t xml:space="preserve"> J</w:t>
      </w:r>
      <w:r>
        <w:rPr>
          <w:sz w:val="28"/>
          <w:szCs w:val="28"/>
          <w:lang w:val="en-GB"/>
        </w:rPr>
        <w:t>ournal</w:t>
      </w:r>
      <w:r w:rsidRPr="004C4A46">
        <w:rPr>
          <w:sz w:val="28"/>
          <w:szCs w:val="28"/>
          <w:lang w:val="en-GB"/>
        </w:rPr>
        <w:t xml:space="preserve"> </w:t>
      </w:r>
      <w:r>
        <w:rPr>
          <w:sz w:val="28"/>
          <w:szCs w:val="28"/>
          <w:lang w:val="en-GB"/>
        </w:rPr>
        <w:t xml:space="preserve">of </w:t>
      </w:r>
      <w:r w:rsidRPr="004C4A46">
        <w:rPr>
          <w:sz w:val="28"/>
          <w:szCs w:val="28"/>
          <w:lang w:val="en-GB"/>
        </w:rPr>
        <w:t>Biochem</w:t>
      </w:r>
      <w:r>
        <w:rPr>
          <w:sz w:val="28"/>
          <w:szCs w:val="28"/>
          <w:lang w:val="en-GB"/>
        </w:rPr>
        <w:t>istry</w:t>
      </w:r>
      <w:r w:rsidRPr="004C4A46">
        <w:rPr>
          <w:sz w:val="28"/>
          <w:szCs w:val="28"/>
          <w:lang w:val="en-GB"/>
        </w:rPr>
        <w:t xml:space="preserve">. – 1978. </w:t>
      </w:r>
      <w:r>
        <w:rPr>
          <w:sz w:val="28"/>
          <w:szCs w:val="28"/>
          <w:lang w:val="en-GB"/>
        </w:rPr>
        <w:t xml:space="preserve">– </w:t>
      </w:r>
      <w:r w:rsidRPr="004C4A46">
        <w:rPr>
          <w:sz w:val="28"/>
          <w:szCs w:val="28"/>
          <w:lang w:val="en-GB"/>
        </w:rPr>
        <w:t>Vol.176. – P.683-693.</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sz w:val="28"/>
          <w:szCs w:val="28"/>
          <w:lang w:val="en-GB"/>
        </w:rPr>
        <w:t>Bennet R.C., DeCamp C.E., Flo G.L. Kinematic gait analysis in dogs with hip displasia</w:t>
      </w:r>
      <w:r>
        <w:rPr>
          <w:sz w:val="28"/>
          <w:szCs w:val="28"/>
          <w:lang w:val="en-GB"/>
        </w:rPr>
        <w:t xml:space="preserve"> //</w:t>
      </w:r>
      <w:r w:rsidRPr="004C4A46">
        <w:rPr>
          <w:sz w:val="28"/>
          <w:szCs w:val="28"/>
          <w:lang w:val="en-GB"/>
        </w:rPr>
        <w:t xml:space="preserve"> Am</w:t>
      </w:r>
      <w:r>
        <w:rPr>
          <w:sz w:val="28"/>
          <w:szCs w:val="28"/>
          <w:lang w:val="en-GB"/>
        </w:rPr>
        <w:t xml:space="preserve">erican </w:t>
      </w:r>
      <w:r w:rsidRPr="004C4A46">
        <w:rPr>
          <w:sz w:val="28"/>
          <w:szCs w:val="28"/>
          <w:lang w:val="en-GB"/>
        </w:rPr>
        <w:t>J</w:t>
      </w:r>
      <w:r>
        <w:rPr>
          <w:sz w:val="28"/>
          <w:szCs w:val="28"/>
          <w:lang w:val="en-GB"/>
        </w:rPr>
        <w:t>ournal of</w:t>
      </w:r>
      <w:r w:rsidRPr="004C4A46">
        <w:rPr>
          <w:sz w:val="28"/>
          <w:szCs w:val="28"/>
          <w:lang w:val="en-GB"/>
        </w:rPr>
        <w:t xml:space="preserve"> Vet</w:t>
      </w:r>
      <w:r>
        <w:rPr>
          <w:sz w:val="28"/>
          <w:szCs w:val="28"/>
          <w:lang w:val="en-GB"/>
        </w:rPr>
        <w:t>erinary</w:t>
      </w:r>
      <w:r w:rsidRPr="004C4A46">
        <w:rPr>
          <w:sz w:val="28"/>
          <w:szCs w:val="28"/>
          <w:lang w:val="en-GB"/>
        </w:rPr>
        <w:t xml:space="preserve"> Res</w:t>
      </w:r>
      <w:r>
        <w:rPr>
          <w:sz w:val="28"/>
          <w:szCs w:val="28"/>
          <w:lang w:val="en-GB"/>
        </w:rPr>
        <w:t>earch</w:t>
      </w:r>
      <w:r w:rsidRPr="004C4A46">
        <w:rPr>
          <w:sz w:val="28"/>
          <w:szCs w:val="28"/>
          <w:lang w:val="en-GB"/>
        </w:rPr>
        <w:t xml:space="preserve">. – 1996. - </w:t>
      </w:r>
      <w:r w:rsidRPr="004C4A46">
        <w:rPr>
          <w:sz w:val="28"/>
          <w:szCs w:val="28"/>
          <w:lang w:val="uk-UA"/>
        </w:rPr>
        <w:t>№57. – Р. 966-971.</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sz w:val="28"/>
          <w:szCs w:val="28"/>
          <w:lang w:val="en-GB"/>
        </w:rPr>
        <w:t>Bingel S.A., Sande R.D., Wight Th.N. Chondrodysplasia in the Alaskan malamute. Characterization of proteoglycans dissociatively extracted from dwarf growth plates</w:t>
      </w:r>
      <w:r>
        <w:rPr>
          <w:sz w:val="28"/>
          <w:szCs w:val="28"/>
          <w:lang w:val="en-GB"/>
        </w:rPr>
        <w:t xml:space="preserve"> //</w:t>
      </w:r>
      <w:r w:rsidRPr="004C4A46">
        <w:rPr>
          <w:sz w:val="28"/>
          <w:szCs w:val="28"/>
          <w:lang w:val="en-GB"/>
        </w:rPr>
        <w:t xml:space="preserve"> Lab</w:t>
      </w:r>
      <w:r>
        <w:rPr>
          <w:sz w:val="28"/>
          <w:szCs w:val="28"/>
          <w:lang w:val="en-GB"/>
        </w:rPr>
        <w:t>oratory</w:t>
      </w:r>
      <w:r w:rsidRPr="004C4A46">
        <w:rPr>
          <w:sz w:val="28"/>
          <w:szCs w:val="28"/>
          <w:lang w:val="en-GB"/>
        </w:rPr>
        <w:t xml:space="preserve"> Invest</w:t>
      </w:r>
      <w:r>
        <w:rPr>
          <w:sz w:val="28"/>
          <w:szCs w:val="28"/>
          <w:lang w:val="en-GB"/>
        </w:rPr>
        <w:t>igation</w:t>
      </w:r>
      <w:r w:rsidRPr="004C4A46">
        <w:rPr>
          <w:sz w:val="28"/>
          <w:szCs w:val="28"/>
          <w:lang w:val="en-GB"/>
        </w:rPr>
        <w:t>. – 1985. – Vol. 53</w:t>
      </w:r>
      <w:r>
        <w:rPr>
          <w:sz w:val="28"/>
          <w:szCs w:val="28"/>
          <w:lang w:val="en-GB"/>
        </w:rPr>
        <w:t>,</w:t>
      </w:r>
      <w:r w:rsidRPr="004C4A46">
        <w:rPr>
          <w:sz w:val="28"/>
          <w:szCs w:val="28"/>
          <w:lang w:val="en-GB"/>
        </w:rPr>
        <w:t xml:space="preserve"> № 4. – P. 479-485.</w:t>
      </w:r>
    </w:p>
    <w:p w:rsidR="0046268D" w:rsidRPr="004C4A46" w:rsidRDefault="0046268D" w:rsidP="0056085C">
      <w:pPr>
        <w:numPr>
          <w:ilvl w:val="0"/>
          <w:numId w:val="53"/>
        </w:numPr>
        <w:shd w:val="clear" w:color="auto" w:fill="FFFFFF"/>
        <w:tabs>
          <w:tab w:val="clear" w:pos="1140"/>
          <w:tab w:val="left" w:pos="1404"/>
        </w:tabs>
        <w:suppressAutoHyphens w:val="0"/>
        <w:autoSpaceDE w:val="0"/>
        <w:autoSpaceDN w:val="0"/>
        <w:adjustRightInd w:val="0"/>
        <w:spacing w:line="360" w:lineRule="auto"/>
        <w:ind w:left="0" w:firstLine="851"/>
        <w:jc w:val="both"/>
        <w:rPr>
          <w:sz w:val="28"/>
          <w:szCs w:val="28"/>
          <w:lang w:val="en-GB"/>
        </w:rPr>
      </w:pPr>
      <w:r w:rsidRPr="004C4A46">
        <w:rPr>
          <w:sz w:val="28"/>
          <w:szCs w:val="28"/>
          <w:lang w:val="en-GB"/>
        </w:rPr>
        <w:t>Boniface R.G., Cain P.R., Evans Ch.H. Articular responses to purified cartilage proteoglycans</w:t>
      </w:r>
      <w:r>
        <w:rPr>
          <w:sz w:val="28"/>
          <w:szCs w:val="28"/>
          <w:lang w:val="en-GB"/>
        </w:rPr>
        <w:t xml:space="preserve"> //</w:t>
      </w:r>
      <w:r w:rsidRPr="004C4A46">
        <w:rPr>
          <w:sz w:val="28"/>
          <w:szCs w:val="28"/>
          <w:lang w:val="en-GB"/>
        </w:rPr>
        <w:t xml:space="preserve"> Arthritis and Rheum</w:t>
      </w:r>
      <w:r>
        <w:rPr>
          <w:sz w:val="28"/>
          <w:szCs w:val="28"/>
          <w:lang w:val="en-GB"/>
        </w:rPr>
        <w:t>atism</w:t>
      </w:r>
      <w:r w:rsidRPr="004C4A46">
        <w:rPr>
          <w:sz w:val="28"/>
          <w:szCs w:val="28"/>
          <w:lang w:val="en-GB"/>
        </w:rPr>
        <w:t>. – 1988. – Vol.31, №2. – P. – 258-266.</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Buckwalter J.A. Osteoarthritis and articular cartilate use, disuse, and abuse: Experimental studies</w:t>
      </w:r>
      <w:r>
        <w:rPr>
          <w:sz w:val="28"/>
          <w:szCs w:val="28"/>
          <w:lang w:val="en-GB" w:eastAsia="uk-UA"/>
        </w:rPr>
        <w:t xml:space="preserve"> //</w:t>
      </w:r>
      <w:r w:rsidRPr="004C4A46">
        <w:rPr>
          <w:sz w:val="28"/>
          <w:szCs w:val="28"/>
          <w:lang w:val="en-GB" w:eastAsia="uk-UA"/>
        </w:rPr>
        <w:t xml:space="preserve"> J</w:t>
      </w:r>
      <w:r>
        <w:rPr>
          <w:sz w:val="28"/>
          <w:szCs w:val="28"/>
          <w:lang w:val="en-GB" w:eastAsia="uk-UA"/>
        </w:rPr>
        <w:t xml:space="preserve">ournal of </w:t>
      </w:r>
      <w:r w:rsidRPr="004C4A46">
        <w:rPr>
          <w:sz w:val="28"/>
          <w:szCs w:val="28"/>
          <w:lang w:val="en-GB" w:eastAsia="uk-UA"/>
        </w:rPr>
        <w:t>Rheumatol</w:t>
      </w:r>
      <w:r>
        <w:rPr>
          <w:sz w:val="28"/>
          <w:szCs w:val="28"/>
          <w:lang w:val="en-GB" w:eastAsia="uk-UA"/>
        </w:rPr>
        <w:t xml:space="preserve">ogy. – </w:t>
      </w:r>
      <w:r w:rsidRPr="004C4A46">
        <w:rPr>
          <w:sz w:val="28"/>
          <w:szCs w:val="28"/>
          <w:lang w:val="en-GB" w:eastAsia="uk-UA"/>
        </w:rPr>
        <w:t>1995</w:t>
      </w:r>
      <w:r>
        <w:rPr>
          <w:sz w:val="28"/>
          <w:szCs w:val="28"/>
          <w:lang w:val="en-GB" w:eastAsia="uk-UA"/>
        </w:rPr>
        <w:t xml:space="preserve">. - </w:t>
      </w:r>
      <w:r w:rsidRPr="004C4A46">
        <w:rPr>
          <w:sz w:val="28"/>
          <w:szCs w:val="28"/>
          <w:lang w:val="uk-UA"/>
        </w:rPr>
        <w:t>№</w:t>
      </w:r>
      <w:r w:rsidRPr="004C4A46">
        <w:rPr>
          <w:sz w:val="28"/>
          <w:szCs w:val="28"/>
          <w:lang w:val="en-GB" w:eastAsia="uk-UA"/>
        </w:rPr>
        <w:t>22</w:t>
      </w:r>
      <w:r>
        <w:rPr>
          <w:sz w:val="28"/>
          <w:szCs w:val="28"/>
          <w:lang w:val="en-GB" w:eastAsia="uk-UA"/>
        </w:rPr>
        <w:t>. – P.</w:t>
      </w:r>
      <w:r w:rsidRPr="004C4A46">
        <w:rPr>
          <w:sz w:val="28"/>
          <w:szCs w:val="28"/>
          <w:lang w:val="en-GB" w:eastAsia="uk-UA"/>
        </w:rPr>
        <w:t>13</w:t>
      </w:r>
      <w:r>
        <w:rPr>
          <w:sz w:val="28"/>
          <w:szCs w:val="28"/>
          <w:lang w:val="en-GB" w:eastAsia="uk-UA"/>
        </w:rPr>
        <w:t>.</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Buckwalter J.A. Proteoglycan Structure in Calcifying Cartilage</w:t>
      </w:r>
      <w:r>
        <w:rPr>
          <w:sz w:val="28"/>
          <w:szCs w:val="28"/>
          <w:lang w:val="en-GB" w:eastAsia="uk-UA"/>
        </w:rPr>
        <w:t xml:space="preserve"> //</w:t>
      </w:r>
      <w:r w:rsidRPr="004C4A46">
        <w:rPr>
          <w:sz w:val="28"/>
          <w:szCs w:val="28"/>
          <w:lang w:val="en-GB" w:eastAsia="uk-UA"/>
        </w:rPr>
        <w:t xml:space="preserve"> Clinical Ortopaedics and Related Research. – 1983. - </w:t>
      </w:r>
      <w:r w:rsidRPr="004C4A46">
        <w:rPr>
          <w:sz w:val="28"/>
          <w:szCs w:val="28"/>
          <w:lang w:val="uk-UA" w:eastAsia="uk-UA"/>
        </w:rPr>
        <w:t>№172. – Р. 207-232.</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Burr D</w:t>
      </w:r>
      <w:r>
        <w:rPr>
          <w:sz w:val="28"/>
          <w:szCs w:val="28"/>
          <w:lang w:val="en-GB" w:eastAsia="uk-UA"/>
        </w:rPr>
        <w:t>.</w:t>
      </w:r>
      <w:r w:rsidRPr="004C4A46">
        <w:rPr>
          <w:sz w:val="28"/>
          <w:szCs w:val="28"/>
          <w:lang w:val="en-GB" w:eastAsia="uk-UA"/>
        </w:rPr>
        <w:t>B</w:t>
      </w:r>
      <w:r>
        <w:rPr>
          <w:sz w:val="28"/>
          <w:szCs w:val="28"/>
          <w:lang w:val="en-GB" w:eastAsia="uk-UA"/>
        </w:rPr>
        <w:t>.</w:t>
      </w:r>
      <w:r w:rsidRPr="004C4A46">
        <w:rPr>
          <w:sz w:val="28"/>
          <w:szCs w:val="28"/>
          <w:lang w:val="en-GB" w:eastAsia="uk-UA"/>
        </w:rPr>
        <w:t>, Radin E</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xml:space="preserve"> Trаuma as a factor in the initiation of </w:t>
      </w:r>
      <w:hyperlink r:id="rId8" w:history="1">
        <w:r>
          <w:rPr>
            <w:sz w:val="28"/>
            <w:szCs w:val="28"/>
            <w:lang w:val="en-GB" w:eastAsia="uk-UA"/>
          </w:rPr>
          <w:t xml:space="preserve">osteoarthritis // </w:t>
        </w:r>
      </w:hyperlink>
      <w:r w:rsidRPr="004C4A46">
        <w:rPr>
          <w:sz w:val="28"/>
          <w:szCs w:val="28"/>
          <w:lang w:val="en-GB" w:eastAsia="uk-UA"/>
        </w:rPr>
        <w:t>Cartilage Changes in Osteoarthritis.</w:t>
      </w:r>
      <w:r>
        <w:rPr>
          <w:sz w:val="28"/>
          <w:szCs w:val="28"/>
          <w:lang w:val="en-GB" w:eastAsia="uk-UA"/>
        </w:rPr>
        <w:t xml:space="preserve"> –</w:t>
      </w:r>
      <w:r w:rsidRPr="004C4A46">
        <w:rPr>
          <w:sz w:val="28"/>
          <w:szCs w:val="28"/>
          <w:lang w:val="en-GB" w:eastAsia="uk-UA"/>
        </w:rPr>
        <w:t xml:space="preserve"> Indianapolis</w:t>
      </w:r>
      <w:r>
        <w:rPr>
          <w:sz w:val="28"/>
          <w:szCs w:val="28"/>
          <w:lang w:val="en-GB" w:eastAsia="uk-UA"/>
        </w:rPr>
        <w:t>.:</w:t>
      </w:r>
      <w:r w:rsidRPr="004C4A46">
        <w:rPr>
          <w:sz w:val="28"/>
          <w:szCs w:val="28"/>
          <w:lang w:val="en-GB" w:eastAsia="uk-UA"/>
        </w:rPr>
        <w:t xml:space="preserve"> Indiana University School of Мedicіne, 1990</w:t>
      </w:r>
      <w:r>
        <w:rPr>
          <w:sz w:val="28"/>
          <w:szCs w:val="28"/>
          <w:lang w:val="en-GB" w:eastAsia="uk-UA"/>
        </w:rPr>
        <w:t>. –</w:t>
      </w:r>
      <w:r w:rsidRPr="004C4A46">
        <w:rPr>
          <w:sz w:val="28"/>
          <w:szCs w:val="28"/>
          <w:lang w:val="en-GB" w:eastAsia="uk-UA"/>
        </w:rPr>
        <w:t xml:space="preserve"> </w:t>
      </w:r>
      <w:r>
        <w:rPr>
          <w:sz w:val="28"/>
          <w:szCs w:val="28"/>
          <w:lang w:val="en-GB" w:eastAsia="uk-UA"/>
        </w:rPr>
        <w:t>P.</w:t>
      </w:r>
      <w:r w:rsidRPr="004C4A46">
        <w:rPr>
          <w:sz w:val="28"/>
          <w:szCs w:val="28"/>
          <w:lang w:val="en-GB" w:eastAsia="uk-UA"/>
        </w:rPr>
        <w:t xml:space="preserve"> 63</w:t>
      </w:r>
      <w:r>
        <w:rPr>
          <w:sz w:val="28"/>
          <w:szCs w:val="28"/>
          <w:lang w:val="en-GB" w:eastAsia="uk-UA"/>
        </w:rPr>
        <w:t>.</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sz w:val="28"/>
          <w:szCs w:val="28"/>
          <w:lang w:val="en-GB"/>
        </w:rPr>
        <w:t xml:space="preserve">Butler </w:t>
      </w:r>
      <w:r w:rsidRPr="00EC208D">
        <w:rPr>
          <w:sz w:val="28"/>
          <w:szCs w:val="28"/>
          <w:lang w:val="en-GB"/>
        </w:rPr>
        <w:t xml:space="preserve">W.F. Histological changes in the ruptured intervertebral disc of the cat // </w:t>
      </w:r>
      <w:r>
        <w:rPr>
          <w:color w:val="000000"/>
          <w:sz w:val="28"/>
          <w:szCs w:val="28"/>
          <w:lang w:val="en-US"/>
        </w:rPr>
        <w:t>Research i</w:t>
      </w:r>
      <w:r w:rsidRPr="00EC208D">
        <w:rPr>
          <w:color w:val="000000"/>
          <w:sz w:val="28"/>
          <w:szCs w:val="28"/>
          <w:lang w:val="en-US"/>
        </w:rPr>
        <w:t xml:space="preserve">n </w:t>
      </w:r>
      <w:r w:rsidRPr="00EC208D">
        <w:rPr>
          <w:bCs/>
          <w:color w:val="000000"/>
          <w:sz w:val="28"/>
          <w:szCs w:val="28"/>
          <w:lang w:val="en-US"/>
        </w:rPr>
        <w:t>Veterinary</w:t>
      </w:r>
      <w:r w:rsidRPr="00EC208D">
        <w:rPr>
          <w:color w:val="000000"/>
          <w:sz w:val="28"/>
          <w:szCs w:val="28"/>
          <w:lang w:val="en-US"/>
        </w:rPr>
        <w:t xml:space="preserve"> Science</w:t>
      </w:r>
      <w:r w:rsidRPr="00EC208D">
        <w:rPr>
          <w:sz w:val="28"/>
          <w:szCs w:val="28"/>
          <w:lang w:val="en-GB"/>
        </w:rPr>
        <w:t>.</w:t>
      </w:r>
      <w:r w:rsidRPr="004C4A46">
        <w:rPr>
          <w:sz w:val="28"/>
          <w:szCs w:val="28"/>
          <w:lang w:val="en-GB"/>
        </w:rPr>
        <w:t xml:space="preserve"> – 1986. – Vol. 9, № 2. – P. 130-135.</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lastRenderedPageBreak/>
        <w:t>Carney S</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Billingham M</w:t>
      </w:r>
      <w:r>
        <w:rPr>
          <w:sz w:val="28"/>
          <w:szCs w:val="28"/>
          <w:lang w:val="en-GB" w:eastAsia="uk-UA"/>
        </w:rPr>
        <w:t>.</w:t>
      </w:r>
      <w:r w:rsidRPr="004C4A46">
        <w:rPr>
          <w:sz w:val="28"/>
          <w:szCs w:val="28"/>
          <w:lang w:val="en-GB" w:eastAsia="uk-UA"/>
        </w:rPr>
        <w:t>E</w:t>
      </w:r>
      <w:r>
        <w:rPr>
          <w:sz w:val="28"/>
          <w:szCs w:val="28"/>
          <w:lang w:val="en-GB" w:eastAsia="uk-UA"/>
        </w:rPr>
        <w:t>.</w:t>
      </w:r>
      <w:r w:rsidRPr="004C4A46">
        <w:rPr>
          <w:sz w:val="28"/>
          <w:szCs w:val="28"/>
          <w:lang w:val="en-GB" w:eastAsia="uk-UA"/>
        </w:rPr>
        <w:t>J</w:t>
      </w:r>
      <w:r>
        <w:rPr>
          <w:sz w:val="28"/>
          <w:szCs w:val="28"/>
          <w:lang w:val="en-GB" w:eastAsia="uk-UA"/>
        </w:rPr>
        <w:t>.</w:t>
      </w:r>
      <w:r w:rsidRPr="004C4A46">
        <w:rPr>
          <w:sz w:val="28"/>
          <w:szCs w:val="28"/>
          <w:lang w:val="en-GB" w:eastAsia="uk-UA"/>
        </w:rPr>
        <w:t>, Caterson B</w:t>
      </w:r>
      <w:r>
        <w:rPr>
          <w:sz w:val="28"/>
          <w:szCs w:val="28"/>
          <w:lang w:val="en-GB" w:eastAsia="uk-UA"/>
        </w:rPr>
        <w:t>.</w:t>
      </w:r>
      <w:r w:rsidRPr="004C4A46">
        <w:rPr>
          <w:sz w:val="28"/>
          <w:szCs w:val="28"/>
          <w:lang w:val="en-GB" w:eastAsia="uk-UA"/>
        </w:rPr>
        <w:t xml:space="preserve"> Changes іn proteoglуcan turnover in experimental canine osteoarthritic cartilage</w:t>
      </w:r>
      <w:r>
        <w:rPr>
          <w:sz w:val="28"/>
          <w:szCs w:val="28"/>
          <w:lang w:val="en-GB" w:eastAsia="uk-UA"/>
        </w:rPr>
        <w:t xml:space="preserve"> //</w:t>
      </w:r>
      <w:r w:rsidRPr="004C4A46">
        <w:rPr>
          <w:sz w:val="28"/>
          <w:szCs w:val="28"/>
          <w:lang w:val="en-GB" w:eastAsia="uk-UA"/>
        </w:rPr>
        <w:t xml:space="preserve"> Matrix</w:t>
      </w:r>
      <w:r>
        <w:rPr>
          <w:sz w:val="28"/>
          <w:szCs w:val="28"/>
          <w:lang w:val="en-GB" w:eastAsia="uk-UA"/>
        </w:rPr>
        <w:t xml:space="preserve">. – </w:t>
      </w:r>
      <w:r w:rsidRPr="004C4A46">
        <w:rPr>
          <w:sz w:val="28"/>
          <w:szCs w:val="28"/>
          <w:lang w:val="en-GB" w:eastAsia="uk-UA"/>
        </w:rPr>
        <w:t>1992</w:t>
      </w:r>
      <w:r w:rsidRPr="00EC208D">
        <w:rPr>
          <w:sz w:val="28"/>
          <w:szCs w:val="28"/>
          <w:lang w:val="en-US" w:eastAsia="uk-UA"/>
        </w:rPr>
        <w:t xml:space="preserve">. - </w:t>
      </w:r>
      <w:r>
        <w:rPr>
          <w:sz w:val="28"/>
          <w:szCs w:val="28"/>
          <w:lang w:val="en-GB" w:eastAsia="uk-UA"/>
        </w:rPr>
        <w:t>№</w:t>
      </w:r>
      <w:r w:rsidRPr="004C4A46">
        <w:rPr>
          <w:sz w:val="28"/>
          <w:szCs w:val="28"/>
          <w:lang w:val="en-GB" w:eastAsia="uk-UA"/>
        </w:rPr>
        <w:t>12</w:t>
      </w:r>
      <w:r w:rsidRPr="00EC208D">
        <w:rPr>
          <w:sz w:val="28"/>
          <w:szCs w:val="28"/>
          <w:lang w:val="en-US" w:eastAsia="uk-UA"/>
        </w:rPr>
        <w:t xml:space="preserve">. </w:t>
      </w:r>
      <w:r>
        <w:rPr>
          <w:sz w:val="28"/>
          <w:szCs w:val="28"/>
          <w:lang w:val="en-US" w:eastAsia="uk-UA"/>
        </w:rPr>
        <w:t>–</w:t>
      </w:r>
      <w:r w:rsidRPr="00EC208D">
        <w:rPr>
          <w:sz w:val="28"/>
          <w:szCs w:val="28"/>
          <w:lang w:val="en-US" w:eastAsia="uk-UA"/>
        </w:rPr>
        <w:t xml:space="preserve"> </w:t>
      </w:r>
      <w:r>
        <w:rPr>
          <w:sz w:val="28"/>
          <w:szCs w:val="28"/>
          <w:lang w:eastAsia="uk-UA"/>
        </w:rPr>
        <w:t>Р</w:t>
      </w:r>
      <w:r w:rsidRPr="00EC208D">
        <w:rPr>
          <w:sz w:val="28"/>
          <w:szCs w:val="28"/>
          <w:lang w:val="en-US" w:eastAsia="uk-UA"/>
        </w:rPr>
        <w:t xml:space="preserve">. </w:t>
      </w:r>
      <w:r w:rsidRPr="004C4A46">
        <w:rPr>
          <w:sz w:val="28"/>
          <w:szCs w:val="28"/>
          <w:lang w:val="en-GB" w:eastAsia="uk-UA"/>
        </w:rPr>
        <w:t>137</w:t>
      </w:r>
      <w:r w:rsidRPr="00EC208D">
        <w:rPr>
          <w:sz w:val="28"/>
          <w:szCs w:val="28"/>
          <w:lang w:val="en-US" w:eastAsia="uk-UA"/>
        </w:rPr>
        <w:t>.</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eastAsia="uk-UA"/>
        </w:rPr>
      </w:pPr>
      <w:r w:rsidRPr="004C4A46">
        <w:rPr>
          <w:sz w:val="28"/>
          <w:szCs w:val="28"/>
          <w:lang w:val="en-GB" w:eastAsia="uk-UA"/>
        </w:rPr>
        <w:t>Caron J</w:t>
      </w:r>
      <w:r w:rsidRPr="00EC208D">
        <w:rPr>
          <w:sz w:val="28"/>
          <w:szCs w:val="28"/>
          <w:lang w:val="en-US" w:eastAsia="uk-UA"/>
        </w:rPr>
        <w:t>.</w:t>
      </w:r>
      <w:r w:rsidRPr="004C4A46">
        <w:rPr>
          <w:sz w:val="28"/>
          <w:szCs w:val="28"/>
          <w:lang w:val="en-GB" w:eastAsia="uk-UA"/>
        </w:rPr>
        <w:t>P</w:t>
      </w:r>
      <w:r w:rsidRPr="00EC208D">
        <w:rPr>
          <w:sz w:val="28"/>
          <w:szCs w:val="28"/>
          <w:lang w:val="en-US" w:eastAsia="uk-UA"/>
        </w:rPr>
        <w:t>.</w:t>
      </w:r>
      <w:r w:rsidRPr="004C4A46">
        <w:rPr>
          <w:sz w:val="28"/>
          <w:szCs w:val="28"/>
          <w:lang w:val="en-GB" w:eastAsia="uk-UA"/>
        </w:rPr>
        <w:t>, Fernandes J</w:t>
      </w:r>
      <w:r w:rsidRPr="00EC208D">
        <w:rPr>
          <w:sz w:val="28"/>
          <w:szCs w:val="28"/>
          <w:lang w:val="en-US" w:eastAsia="uk-UA"/>
        </w:rPr>
        <w:t>.</w:t>
      </w:r>
      <w:r w:rsidRPr="004C4A46">
        <w:rPr>
          <w:sz w:val="28"/>
          <w:szCs w:val="28"/>
          <w:lang w:val="en-GB" w:eastAsia="uk-UA"/>
        </w:rPr>
        <w:t>C</w:t>
      </w:r>
      <w:r w:rsidRPr="00EC208D">
        <w:rPr>
          <w:sz w:val="28"/>
          <w:szCs w:val="28"/>
          <w:lang w:val="en-US" w:eastAsia="uk-UA"/>
        </w:rPr>
        <w:t>.</w:t>
      </w:r>
      <w:r w:rsidRPr="004C4A46">
        <w:rPr>
          <w:sz w:val="28"/>
          <w:szCs w:val="28"/>
          <w:lang w:val="en-GB" w:eastAsia="uk-UA"/>
        </w:rPr>
        <w:t>, Martel-Pelletier J</w:t>
      </w:r>
      <w:r w:rsidRPr="00EC208D">
        <w:rPr>
          <w:sz w:val="28"/>
          <w:szCs w:val="28"/>
          <w:lang w:val="en-US" w:eastAsia="uk-UA"/>
        </w:rPr>
        <w:t xml:space="preserve">. </w:t>
      </w:r>
      <w:r w:rsidRPr="004C4A46">
        <w:rPr>
          <w:sz w:val="28"/>
          <w:szCs w:val="28"/>
          <w:lang w:val="en-GB" w:eastAsia="uk-UA"/>
        </w:rPr>
        <w:t>Chondroprotective effect of intraarticular injections of interleukіn-1 receptor antagonist in ехperimental osteoarthritis</w:t>
      </w:r>
      <w:r>
        <w:rPr>
          <w:sz w:val="28"/>
          <w:szCs w:val="28"/>
          <w:lang w:val="en-US" w:eastAsia="uk-UA"/>
        </w:rPr>
        <w:t xml:space="preserve"> //</w:t>
      </w:r>
      <w:r w:rsidRPr="004C4A46">
        <w:rPr>
          <w:sz w:val="28"/>
          <w:szCs w:val="28"/>
          <w:lang w:val="en-GB" w:eastAsia="uk-UA"/>
        </w:rPr>
        <w:t xml:space="preserve"> Arthritis </w:t>
      </w:r>
      <w:r>
        <w:rPr>
          <w:sz w:val="28"/>
          <w:szCs w:val="28"/>
          <w:lang w:val="en-GB" w:eastAsia="uk-UA"/>
        </w:rPr>
        <w:t xml:space="preserve">and </w:t>
      </w:r>
      <w:r w:rsidRPr="004C4A46">
        <w:rPr>
          <w:sz w:val="28"/>
          <w:szCs w:val="28"/>
          <w:lang w:val="en-GB" w:eastAsia="uk-UA"/>
        </w:rPr>
        <w:t>Rheum</w:t>
      </w:r>
      <w:r>
        <w:rPr>
          <w:sz w:val="28"/>
          <w:szCs w:val="28"/>
          <w:lang w:val="en-GB" w:eastAsia="uk-UA"/>
        </w:rPr>
        <w:t xml:space="preserve">atism. – </w:t>
      </w:r>
      <w:r w:rsidRPr="004C4A46">
        <w:rPr>
          <w:sz w:val="28"/>
          <w:szCs w:val="28"/>
          <w:lang w:val="en-GB" w:eastAsia="uk-UA"/>
        </w:rPr>
        <w:t>1996</w:t>
      </w:r>
      <w:r>
        <w:rPr>
          <w:sz w:val="28"/>
          <w:szCs w:val="28"/>
          <w:lang w:val="en-GB" w:eastAsia="uk-UA"/>
        </w:rPr>
        <w:t>. - №</w:t>
      </w:r>
      <w:r w:rsidRPr="004C4A46">
        <w:rPr>
          <w:sz w:val="28"/>
          <w:szCs w:val="28"/>
          <w:lang w:val="en-GB" w:eastAsia="uk-UA"/>
        </w:rPr>
        <w:t>39</w:t>
      </w:r>
      <w:r>
        <w:rPr>
          <w:sz w:val="28"/>
          <w:szCs w:val="28"/>
          <w:lang w:val="en-GB" w:eastAsia="uk-UA"/>
        </w:rPr>
        <w:t xml:space="preserve">. – P. </w:t>
      </w:r>
      <w:r w:rsidRPr="004C4A46">
        <w:rPr>
          <w:sz w:val="28"/>
          <w:szCs w:val="28"/>
          <w:lang w:val="en-GB" w:eastAsia="uk-UA"/>
        </w:rPr>
        <w:t>1535</w:t>
      </w:r>
      <w:r w:rsidRPr="004C4A46">
        <w:rPr>
          <w:sz w:val="28"/>
          <w:szCs w:val="28"/>
          <w:lang w:val="uk-UA"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Catriona M. MacFail. Лечение остеоартрита у собак. – Waltham Focus, 2000, т.10, №3.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Chandnani V., Resnick D.</w:t>
      </w:r>
      <w:r w:rsidRPr="004C4A46">
        <w:rPr>
          <w:sz w:val="28"/>
          <w:szCs w:val="28"/>
          <w:lang w:val="en-GB" w:eastAsia="uk-UA"/>
        </w:rPr>
        <w:t xml:space="preserve"> Roentgenologic diagnosis</w:t>
      </w:r>
      <w:r>
        <w:rPr>
          <w:sz w:val="28"/>
          <w:szCs w:val="28"/>
          <w:lang w:val="en-GB" w:eastAsia="uk-UA"/>
        </w:rPr>
        <w:t xml:space="preserve"> //</w:t>
      </w:r>
      <w:r w:rsidRPr="004C4A46">
        <w:rPr>
          <w:sz w:val="28"/>
          <w:szCs w:val="28"/>
          <w:lang w:val="en-GB" w:eastAsia="uk-UA"/>
        </w:rPr>
        <w:t xml:space="preserve"> Osteoarthritis: Diagnosis and Medical/Surgical Management</w:t>
      </w:r>
      <w:r>
        <w:rPr>
          <w:sz w:val="28"/>
          <w:szCs w:val="28"/>
          <w:lang w:val="en-GB" w:eastAsia="uk-UA"/>
        </w:rPr>
        <w:t>. – Philadelphia:</w:t>
      </w:r>
      <w:r w:rsidRPr="004C4A46">
        <w:rPr>
          <w:sz w:val="28"/>
          <w:szCs w:val="28"/>
          <w:lang w:val="en-GB" w:eastAsia="uk-UA"/>
        </w:rPr>
        <w:t xml:space="preserve"> WB Saunders, 1992</w:t>
      </w:r>
      <w:r>
        <w:rPr>
          <w:sz w:val="28"/>
          <w:szCs w:val="28"/>
          <w:lang w:val="en-GB" w:eastAsia="uk-UA"/>
        </w:rPr>
        <w:t>. – P.</w:t>
      </w:r>
      <w:r w:rsidRPr="004C4A46">
        <w:rPr>
          <w:sz w:val="28"/>
          <w:szCs w:val="28"/>
          <w:lang w:val="en-GB" w:eastAsia="uk-UA"/>
        </w:rPr>
        <w:t xml:space="preserve"> 263</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Chri</w:t>
      </w:r>
      <w:r>
        <w:rPr>
          <w:sz w:val="28"/>
          <w:szCs w:val="28"/>
          <w:lang w:val="en-GB" w:eastAsia="uk-UA"/>
        </w:rPr>
        <w:t>sman O.D., Fessel J.M., Sothwick W.O.</w:t>
      </w:r>
      <w:r w:rsidRPr="004C4A46">
        <w:rPr>
          <w:sz w:val="28"/>
          <w:szCs w:val="28"/>
          <w:lang w:val="en-GB" w:eastAsia="uk-UA"/>
        </w:rPr>
        <w:t xml:space="preserve"> Experimental production of synovitis and marginal articular exostoses in the knee joints of dogs</w:t>
      </w:r>
      <w:r w:rsidRPr="003E6564">
        <w:rPr>
          <w:sz w:val="28"/>
          <w:szCs w:val="28"/>
          <w:lang w:val="en-US" w:eastAsia="uk-UA"/>
        </w:rPr>
        <w:t> </w:t>
      </w:r>
      <w:r>
        <w:rPr>
          <w:sz w:val="28"/>
          <w:szCs w:val="28"/>
          <w:lang w:val="en-GB" w:eastAsia="uk-UA"/>
        </w:rPr>
        <w:t>//</w:t>
      </w:r>
      <w:r w:rsidRPr="004C4A46">
        <w:rPr>
          <w:sz w:val="28"/>
          <w:szCs w:val="28"/>
          <w:lang w:val="en-GB" w:eastAsia="uk-UA"/>
        </w:rPr>
        <w:t xml:space="preserve"> Yale J</w:t>
      </w:r>
      <w:r>
        <w:rPr>
          <w:sz w:val="28"/>
          <w:szCs w:val="28"/>
          <w:lang w:val="en-GB" w:eastAsia="uk-UA"/>
        </w:rPr>
        <w:t>ournal of</w:t>
      </w:r>
      <w:r w:rsidRPr="004C4A46">
        <w:rPr>
          <w:sz w:val="28"/>
          <w:szCs w:val="28"/>
          <w:lang w:val="en-GB" w:eastAsia="uk-UA"/>
        </w:rPr>
        <w:t xml:space="preserve"> Віо1</w:t>
      </w:r>
      <w:r>
        <w:rPr>
          <w:sz w:val="28"/>
          <w:szCs w:val="28"/>
          <w:lang w:val="en-GB" w:eastAsia="uk-UA"/>
        </w:rPr>
        <w:t>ogy and</w:t>
      </w:r>
      <w:r w:rsidRPr="004C4A46">
        <w:rPr>
          <w:sz w:val="28"/>
          <w:szCs w:val="28"/>
          <w:lang w:val="en-GB" w:eastAsia="uk-UA"/>
        </w:rPr>
        <w:t xml:space="preserve"> Med</w:t>
      </w:r>
      <w:r>
        <w:rPr>
          <w:sz w:val="28"/>
          <w:szCs w:val="28"/>
          <w:lang w:val="en-GB" w:eastAsia="uk-UA"/>
        </w:rPr>
        <w:t xml:space="preserve">icine. – </w:t>
      </w:r>
      <w:r w:rsidRPr="004C4A46">
        <w:rPr>
          <w:sz w:val="28"/>
          <w:szCs w:val="28"/>
          <w:lang w:val="en-GB" w:eastAsia="uk-UA"/>
        </w:rPr>
        <w:t>1964</w:t>
      </w:r>
      <w:r>
        <w:rPr>
          <w:sz w:val="28"/>
          <w:szCs w:val="28"/>
          <w:lang w:val="en-GB" w:eastAsia="uk-UA"/>
        </w:rPr>
        <w:t xml:space="preserve">. – Vol. </w:t>
      </w:r>
      <w:r w:rsidRPr="004C4A46">
        <w:rPr>
          <w:sz w:val="28"/>
          <w:szCs w:val="28"/>
          <w:lang w:val="en-GB" w:eastAsia="uk-UA"/>
        </w:rPr>
        <w:t>7</w:t>
      </w:r>
      <w:r>
        <w:rPr>
          <w:sz w:val="28"/>
          <w:szCs w:val="28"/>
          <w:lang w:val="en-GB" w:eastAsia="uk-UA"/>
        </w:rPr>
        <w:t>. – P.</w:t>
      </w:r>
      <w:r w:rsidRPr="004C4A46">
        <w:rPr>
          <w:sz w:val="28"/>
          <w:szCs w:val="28"/>
          <w:lang w:val="en-GB" w:eastAsia="uk-UA"/>
        </w:rPr>
        <w:t>409</w:t>
      </w:r>
      <w:r>
        <w:rPr>
          <w:sz w:val="28"/>
          <w:szCs w:val="28"/>
          <w:lang w:val="en-GB" w:eastAsia="uk-UA"/>
        </w:rPr>
        <w:t>/</w:t>
      </w:r>
    </w:p>
    <w:p w:rsidR="0046268D" w:rsidRPr="00934E90" w:rsidRDefault="0046268D" w:rsidP="0056085C">
      <w:pPr>
        <w:numPr>
          <w:ilvl w:val="0"/>
          <w:numId w:val="53"/>
        </w:numPr>
        <w:tabs>
          <w:tab w:val="clear" w:pos="1140"/>
          <w:tab w:val="num" w:pos="1560"/>
        </w:tabs>
        <w:suppressAutoHyphens w:val="0"/>
        <w:spacing w:line="360" w:lineRule="auto"/>
        <w:ind w:left="0" w:firstLine="936"/>
        <w:jc w:val="both"/>
        <w:rPr>
          <w:sz w:val="28"/>
          <w:szCs w:val="28"/>
          <w:lang w:val="en-GB"/>
        </w:rPr>
      </w:pPr>
      <w:r w:rsidRPr="004C4A46">
        <w:rPr>
          <w:sz w:val="28"/>
          <w:szCs w:val="28"/>
          <w:lang w:val="en-GB"/>
        </w:rPr>
        <w:t>Degradative enzyme systems in cartilage</w:t>
      </w:r>
      <w:r>
        <w:rPr>
          <w:sz w:val="28"/>
          <w:szCs w:val="28"/>
          <w:lang w:val="en-GB"/>
        </w:rPr>
        <w:t xml:space="preserve"> /</w:t>
      </w:r>
      <w:r w:rsidRPr="00EB5340">
        <w:rPr>
          <w:sz w:val="28"/>
          <w:szCs w:val="28"/>
          <w:lang w:val="en-GB"/>
        </w:rPr>
        <w:t xml:space="preserve"> </w:t>
      </w:r>
      <w:r w:rsidRPr="004C4A46">
        <w:rPr>
          <w:sz w:val="28"/>
          <w:szCs w:val="28"/>
          <w:lang w:val="en-GB"/>
        </w:rPr>
        <w:t>M.C.</w:t>
      </w:r>
      <w:r>
        <w:rPr>
          <w:sz w:val="28"/>
          <w:szCs w:val="28"/>
          <w:lang w:val="en-GB"/>
        </w:rPr>
        <w:t xml:space="preserve"> </w:t>
      </w:r>
      <w:r w:rsidRPr="004C4A46">
        <w:rPr>
          <w:sz w:val="28"/>
          <w:szCs w:val="28"/>
          <w:lang w:val="en-GB"/>
        </w:rPr>
        <w:t>Enrlich,</w:t>
      </w:r>
      <w:r w:rsidRPr="00EB5340">
        <w:rPr>
          <w:sz w:val="28"/>
          <w:szCs w:val="28"/>
          <w:lang w:val="en-GB"/>
        </w:rPr>
        <w:t xml:space="preserve"> </w:t>
      </w:r>
      <w:r w:rsidRPr="004C4A46">
        <w:rPr>
          <w:sz w:val="28"/>
          <w:szCs w:val="28"/>
          <w:lang w:val="en-GB"/>
        </w:rPr>
        <w:t>A.G. Armstrong,</w:t>
      </w:r>
      <w:r w:rsidRPr="00EB5340">
        <w:rPr>
          <w:sz w:val="28"/>
          <w:szCs w:val="28"/>
          <w:lang w:val="en-GB"/>
        </w:rPr>
        <w:t xml:space="preserve"> </w:t>
      </w:r>
      <w:r w:rsidRPr="004C4A46">
        <w:rPr>
          <w:sz w:val="28"/>
          <w:szCs w:val="28"/>
          <w:lang w:val="en-GB"/>
        </w:rPr>
        <w:t>B.V. Treadwell,</w:t>
      </w:r>
      <w:r w:rsidRPr="00EB5340">
        <w:rPr>
          <w:sz w:val="28"/>
          <w:szCs w:val="28"/>
          <w:lang w:val="en-GB"/>
        </w:rPr>
        <w:t xml:space="preserve"> </w:t>
      </w:r>
      <w:r w:rsidRPr="004C4A46">
        <w:rPr>
          <w:sz w:val="28"/>
          <w:szCs w:val="28"/>
          <w:lang w:val="en-GB"/>
        </w:rPr>
        <w:t xml:space="preserve">H. Mankin </w:t>
      </w:r>
      <w:r>
        <w:rPr>
          <w:sz w:val="28"/>
          <w:szCs w:val="28"/>
          <w:lang w:val="en-GB"/>
        </w:rPr>
        <w:t>//</w:t>
      </w:r>
      <w:r w:rsidRPr="004C4A46">
        <w:rPr>
          <w:sz w:val="28"/>
          <w:szCs w:val="28"/>
          <w:lang w:val="en-GB"/>
        </w:rPr>
        <w:t xml:space="preserve"> Clin</w:t>
      </w:r>
      <w:r>
        <w:rPr>
          <w:sz w:val="28"/>
          <w:szCs w:val="28"/>
          <w:lang w:val="en-GB"/>
        </w:rPr>
        <w:t>ical</w:t>
      </w:r>
      <w:r w:rsidRPr="004C4A46">
        <w:rPr>
          <w:sz w:val="28"/>
          <w:szCs w:val="28"/>
          <w:lang w:val="en-GB"/>
        </w:rPr>
        <w:t xml:space="preserve"> Orthop</w:t>
      </w:r>
      <w:r>
        <w:rPr>
          <w:sz w:val="28"/>
          <w:szCs w:val="28"/>
          <w:lang w:val="en-GB"/>
        </w:rPr>
        <w:t>aedics</w:t>
      </w:r>
      <w:r w:rsidRPr="004C4A46">
        <w:rPr>
          <w:sz w:val="28"/>
          <w:szCs w:val="28"/>
          <w:lang w:val="en-GB"/>
        </w:rPr>
        <w:t>. – 1986. – Vol. 213. – P.62-68.</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Delafuente J.C. Glucosamine in the treatment of osteoarthritis</w:t>
      </w:r>
      <w:r>
        <w:rPr>
          <w:sz w:val="28"/>
          <w:szCs w:val="28"/>
          <w:lang w:val="en-GB"/>
        </w:rPr>
        <w:t xml:space="preserve"> //</w:t>
      </w:r>
      <w:r w:rsidRPr="004C4A46">
        <w:rPr>
          <w:sz w:val="28"/>
          <w:szCs w:val="28"/>
          <w:lang w:val="en-GB"/>
        </w:rPr>
        <w:t xml:space="preserve"> </w:t>
      </w:r>
      <w:r w:rsidRPr="001D2FCA">
        <w:rPr>
          <w:rStyle w:val="1d"/>
          <w:color w:val="auto"/>
          <w:lang w:val="en-US"/>
        </w:rPr>
        <w:t>Rheumatic diseases clinics of North America</w:t>
      </w:r>
      <w:r w:rsidRPr="001D2FCA">
        <w:rPr>
          <w:rFonts w:ascii="Verdana" w:hAnsi="Verdana"/>
          <w:sz w:val="14"/>
          <w:szCs w:val="14"/>
          <w:lang w:val="en-US"/>
        </w:rPr>
        <w:t xml:space="preserve"> </w:t>
      </w:r>
      <w:r w:rsidRPr="004C4A46">
        <w:rPr>
          <w:sz w:val="28"/>
          <w:szCs w:val="28"/>
          <w:lang w:val="en-GB"/>
        </w:rPr>
        <w:t xml:space="preserve"> – 2000. – Vol.26. – P.1-11.</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color w:val="000000"/>
          <w:sz w:val="28"/>
          <w:szCs w:val="28"/>
          <w:lang w:val="en-US"/>
        </w:rPr>
        <w:t>Dietary fish oil and olive oil supplementation in patients with rheumatoid arthritis</w:t>
      </w:r>
      <w:r>
        <w:rPr>
          <w:color w:val="000000"/>
          <w:sz w:val="28"/>
          <w:szCs w:val="28"/>
          <w:lang w:val="en-US"/>
        </w:rPr>
        <w:t xml:space="preserve"> /</w:t>
      </w:r>
      <w:r w:rsidRPr="00EB5340">
        <w:rPr>
          <w:color w:val="000000"/>
          <w:sz w:val="28"/>
          <w:szCs w:val="28"/>
          <w:lang w:val="en-US"/>
        </w:rPr>
        <w:t xml:space="preserve"> </w:t>
      </w:r>
      <w:r w:rsidRPr="004C4A46">
        <w:rPr>
          <w:color w:val="000000"/>
          <w:sz w:val="28"/>
          <w:szCs w:val="28"/>
          <w:lang w:val="en-US"/>
        </w:rPr>
        <w:t>J.M.</w:t>
      </w:r>
      <w:r>
        <w:rPr>
          <w:color w:val="000000"/>
          <w:sz w:val="28"/>
          <w:szCs w:val="28"/>
          <w:lang w:val="en-US"/>
        </w:rPr>
        <w:t xml:space="preserve"> </w:t>
      </w:r>
      <w:r w:rsidRPr="004C4A46">
        <w:rPr>
          <w:color w:val="000000"/>
          <w:sz w:val="28"/>
          <w:szCs w:val="28"/>
          <w:lang w:val="en-US"/>
        </w:rPr>
        <w:t>Kremer,</w:t>
      </w:r>
      <w:r w:rsidRPr="00EB5340">
        <w:rPr>
          <w:color w:val="000000"/>
          <w:sz w:val="28"/>
          <w:szCs w:val="28"/>
          <w:lang w:val="en-US"/>
        </w:rPr>
        <w:t xml:space="preserve"> </w:t>
      </w:r>
      <w:r w:rsidRPr="004C4A46">
        <w:rPr>
          <w:color w:val="000000"/>
          <w:sz w:val="28"/>
          <w:szCs w:val="28"/>
          <w:lang w:val="en-US"/>
        </w:rPr>
        <w:t>D.A. Lawrence,</w:t>
      </w:r>
      <w:r w:rsidRPr="00EB5340">
        <w:rPr>
          <w:color w:val="000000"/>
          <w:sz w:val="28"/>
          <w:szCs w:val="28"/>
          <w:lang w:val="en-US"/>
        </w:rPr>
        <w:t xml:space="preserve"> </w:t>
      </w:r>
      <w:r w:rsidRPr="004C4A46">
        <w:rPr>
          <w:color w:val="000000"/>
          <w:sz w:val="28"/>
          <w:szCs w:val="28"/>
          <w:lang w:val="en-US"/>
        </w:rPr>
        <w:t xml:space="preserve">W. Jubiz </w:t>
      </w:r>
      <w:r>
        <w:rPr>
          <w:color w:val="000000"/>
          <w:sz w:val="28"/>
          <w:szCs w:val="28"/>
          <w:lang w:val="en-US"/>
        </w:rPr>
        <w:t>et al. //</w:t>
      </w:r>
      <w:r w:rsidRPr="004C4A46">
        <w:rPr>
          <w:color w:val="000000"/>
          <w:sz w:val="28"/>
          <w:szCs w:val="28"/>
          <w:lang w:val="en-US"/>
        </w:rPr>
        <w:t xml:space="preserve"> Arthritis and Rheumatism. – 1990. – Vol.33, </w:t>
      </w:r>
      <w:r w:rsidRPr="004C4A46">
        <w:rPr>
          <w:color w:val="000000"/>
          <w:sz w:val="28"/>
          <w:szCs w:val="28"/>
          <w:lang w:val="uk-UA"/>
        </w:rPr>
        <w:t>№6. – Р. 810-820.</w:t>
      </w:r>
    </w:p>
    <w:p w:rsidR="0046268D" w:rsidRPr="00934E90" w:rsidRDefault="0046268D" w:rsidP="0056085C">
      <w:pPr>
        <w:numPr>
          <w:ilvl w:val="0"/>
          <w:numId w:val="53"/>
        </w:numPr>
        <w:tabs>
          <w:tab w:val="clear" w:pos="1140"/>
          <w:tab w:val="num" w:pos="1560"/>
        </w:tabs>
        <w:suppressAutoHyphens w:val="0"/>
        <w:overflowPunct w:val="0"/>
        <w:autoSpaceDE w:val="0"/>
        <w:autoSpaceDN w:val="0"/>
        <w:adjustRightInd w:val="0"/>
        <w:spacing w:line="360" w:lineRule="auto"/>
        <w:ind w:left="0" w:firstLine="936"/>
        <w:jc w:val="both"/>
        <w:textAlignment w:val="baseline"/>
        <w:rPr>
          <w:sz w:val="28"/>
          <w:lang w:val="en-US"/>
        </w:rPr>
      </w:pPr>
      <w:r>
        <w:rPr>
          <w:spacing w:val="4"/>
          <w:sz w:val="28"/>
          <w:lang w:val="en-US"/>
        </w:rPr>
        <w:t>European convention for the protection of vertebrate animals used for experimental and other scientific purpose: Council of Europe 18.03.1986. - Strasbourg, 1986. - 52 p.</w:t>
      </w:r>
    </w:p>
    <w:p w:rsidR="0046268D" w:rsidRPr="004C4A46" w:rsidRDefault="0046268D" w:rsidP="0056085C">
      <w:pPr>
        <w:numPr>
          <w:ilvl w:val="0"/>
          <w:numId w:val="53"/>
        </w:numPr>
        <w:tabs>
          <w:tab w:val="clear" w:pos="1140"/>
          <w:tab w:val="num" w:pos="1560"/>
        </w:tabs>
        <w:suppressAutoHyphens w:val="0"/>
        <w:spacing w:line="360" w:lineRule="auto"/>
        <w:ind w:left="0" w:firstLine="936"/>
        <w:jc w:val="both"/>
        <w:rPr>
          <w:sz w:val="28"/>
          <w:szCs w:val="28"/>
          <w:lang w:val="en-GB"/>
        </w:rPr>
      </w:pPr>
      <w:r w:rsidRPr="004C4A46">
        <w:rPr>
          <w:bCs/>
          <w:sz w:val="28"/>
          <w:szCs w:val="28"/>
          <w:lang w:val="en-GB"/>
        </w:rPr>
        <w:t>Eyre D.K. Biochemistry of the intervertebral disc</w:t>
      </w:r>
      <w:r>
        <w:rPr>
          <w:bCs/>
          <w:sz w:val="28"/>
          <w:szCs w:val="28"/>
          <w:lang w:val="en-GB"/>
        </w:rPr>
        <w:t xml:space="preserve"> //</w:t>
      </w:r>
      <w:r w:rsidRPr="004C4A46">
        <w:rPr>
          <w:bCs/>
          <w:sz w:val="28"/>
          <w:szCs w:val="28"/>
          <w:lang w:val="en-GB"/>
        </w:rPr>
        <w:t xml:space="preserve"> Int. Rev. Connect. Tis. Res. – 1979. – Vol. 8. – P. 227-291.</w:t>
      </w:r>
    </w:p>
    <w:p w:rsidR="0046268D" w:rsidRPr="004C4A46" w:rsidRDefault="0046268D" w:rsidP="0056085C">
      <w:pPr>
        <w:numPr>
          <w:ilvl w:val="0"/>
          <w:numId w:val="53"/>
        </w:numPr>
        <w:tabs>
          <w:tab w:val="clear" w:pos="1140"/>
          <w:tab w:val="num" w:pos="1560"/>
        </w:tabs>
        <w:suppressAutoHyphens w:val="0"/>
        <w:spacing w:line="360" w:lineRule="auto"/>
        <w:ind w:left="0" w:firstLine="936"/>
        <w:jc w:val="both"/>
        <w:rPr>
          <w:sz w:val="28"/>
          <w:szCs w:val="28"/>
          <w:lang w:val="en-GB"/>
        </w:rPr>
      </w:pPr>
      <w:r w:rsidRPr="004C4A46">
        <w:rPr>
          <w:sz w:val="28"/>
          <w:szCs w:val="28"/>
          <w:lang w:val="en-GB"/>
        </w:rPr>
        <w:t>Eyre D.К., Dickson I.R., Van Ness K.P. Collagen cross-linking in human bone and articular cartilage. Age-related changes in the content of mature hydroxypyridinum residues</w:t>
      </w:r>
      <w:r>
        <w:rPr>
          <w:sz w:val="28"/>
          <w:szCs w:val="28"/>
          <w:lang w:val="en-GB"/>
        </w:rPr>
        <w:t xml:space="preserve"> //</w:t>
      </w:r>
      <w:r w:rsidRPr="004C4A46">
        <w:rPr>
          <w:sz w:val="28"/>
          <w:szCs w:val="28"/>
          <w:lang w:val="en-GB"/>
        </w:rPr>
        <w:t xml:space="preserve"> Biochemical J</w:t>
      </w:r>
      <w:r>
        <w:rPr>
          <w:sz w:val="28"/>
          <w:szCs w:val="28"/>
          <w:lang w:val="en-GB"/>
        </w:rPr>
        <w:t>ournal</w:t>
      </w:r>
      <w:r w:rsidRPr="004C4A46">
        <w:rPr>
          <w:sz w:val="28"/>
          <w:szCs w:val="28"/>
          <w:lang w:val="en-GB"/>
        </w:rPr>
        <w:t>.</w:t>
      </w:r>
      <w:r>
        <w:rPr>
          <w:sz w:val="28"/>
          <w:szCs w:val="28"/>
          <w:lang w:val="en-GB"/>
        </w:rPr>
        <w:t xml:space="preserve"> –</w:t>
      </w:r>
      <w:r w:rsidRPr="004C4A46">
        <w:rPr>
          <w:sz w:val="28"/>
          <w:szCs w:val="28"/>
          <w:lang w:val="en-GB"/>
        </w:rPr>
        <w:t xml:space="preserve"> 1988</w:t>
      </w:r>
      <w:r>
        <w:rPr>
          <w:sz w:val="28"/>
          <w:szCs w:val="28"/>
          <w:lang w:val="en-GB"/>
        </w:rPr>
        <w:t>. –</w:t>
      </w:r>
      <w:r w:rsidRPr="004C4A46">
        <w:rPr>
          <w:sz w:val="28"/>
          <w:szCs w:val="28"/>
          <w:lang w:val="en-GB"/>
        </w:rPr>
        <w:t xml:space="preserve"> </w:t>
      </w:r>
      <w:r>
        <w:rPr>
          <w:sz w:val="28"/>
          <w:szCs w:val="28"/>
          <w:lang w:val="en-GB"/>
        </w:rPr>
        <w:t xml:space="preserve">Vol. </w:t>
      </w:r>
      <w:r w:rsidRPr="004C4A46">
        <w:rPr>
          <w:sz w:val="28"/>
          <w:szCs w:val="28"/>
          <w:lang w:val="en-GB"/>
        </w:rPr>
        <w:t>252.</w:t>
      </w:r>
      <w:r>
        <w:rPr>
          <w:sz w:val="28"/>
          <w:szCs w:val="28"/>
          <w:lang w:val="en-GB"/>
        </w:rPr>
        <w:t xml:space="preserve"> – P. 495-500.</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sz w:val="28"/>
          <w:szCs w:val="28"/>
          <w:lang w:val="en-GB"/>
        </w:rPr>
        <w:lastRenderedPageBreak/>
        <w:t>Fergusson C.M. The aetiology of osteoarthritis</w:t>
      </w:r>
      <w:r>
        <w:rPr>
          <w:sz w:val="28"/>
          <w:szCs w:val="28"/>
          <w:lang w:val="en-GB"/>
        </w:rPr>
        <w:t xml:space="preserve"> //</w:t>
      </w:r>
      <w:r w:rsidRPr="004C4A46">
        <w:rPr>
          <w:sz w:val="28"/>
          <w:szCs w:val="28"/>
          <w:lang w:val="en-GB"/>
        </w:rPr>
        <w:t xml:space="preserve"> Postgraduate Medical Journal. – 1987. – Vol. 63. – P. 439-445.</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sz w:val="28"/>
          <w:szCs w:val="28"/>
          <w:lang w:val="en-GB"/>
        </w:rPr>
        <w:t xml:space="preserve">Fife R.S., Palmoski M.J., Brandt K.D. </w:t>
      </w:r>
      <w:r w:rsidRPr="004C4A46">
        <w:rPr>
          <w:color w:val="000000"/>
          <w:sz w:val="28"/>
          <w:szCs w:val="28"/>
          <w:lang w:val="en-US"/>
        </w:rPr>
        <w:t>Metabolism of a cartilage matrix glycoprotein in normal and osteoarthritic canine articular cartilage</w:t>
      </w:r>
      <w:r>
        <w:rPr>
          <w:color w:val="000000"/>
          <w:sz w:val="28"/>
          <w:szCs w:val="28"/>
          <w:lang w:val="en-US"/>
        </w:rPr>
        <w:t xml:space="preserve"> //</w:t>
      </w:r>
      <w:r w:rsidRPr="004C4A46">
        <w:rPr>
          <w:color w:val="000000"/>
          <w:sz w:val="28"/>
          <w:szCs w:val="28"/>
          <w:lang w:val="en-US"/>
        </w:rPr>
        <w:t xml:space="preserve"> Arthritis and Rheumatism. – 1986. – Vol. 29. – P. 1256-1261.</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sz w:val="28"/>
          <w:szCs w:val="28"/>
          <w:lang w:val="en-GB"/>
        </w:rPr>
        <w:t xml:space="preserve">Friendlaender G.E., Goldberg V.М. Воnе and cartilage allografts: biology and clinical applications. </w:t>
      </w:r>
      <w:r>
        <w:rPr>
          <w:sz w:val="28"/>
          <w:szCs w:val="28"/>
          <w:lang w:val="en-GB"/>
        </w:rPr>
        <w:t xml:space="preserve">– </w:t>
      </w:r>
      <w:r w:rsidRPr="004C4A46">
        <w:rPr>
          <w:sz w:val="28"/>
          <w:szCs w:val="28"/>
          <w:lang w:val="en-GB"/>
        </w:rPr>
        <w:t>Warrenton</w:t>
      </w:r>
      <w:r>
        <w:rPr>
          <w:sz w:val="28"/>
          <w:szCs w:val="28"/>
          <w:lang w:val="en-GB"/>
        </w:rPr>
        <w:t>,</w:t>
      </w:r>
      <w:r w:rsidRPr="004C4A46">
        <w:rPr>
          <w:sz w:val="28"/>
          <w:szCs w:val="28"/>
          <w:lang w:val="en-GB"/>
        </w:rPr>
        <w:t xml:space="preserve"> Airlie House</w:t>
      </w:r>
      <w:r>
        <w:rPr>
          <w:sz w:val="28"/>
          <w:szCs w:val="28"/>
          <w:lang w:val="en-GB"/>
        </w:rPr>
        <w:t>,</w:t>
      </w:r>
      <w:r w:rsidRPr="004C4A46">
        <w:rPr>
          <w:sz w:val="28"/>
          <w:szCs w:val="28"/>
          <w:lang w:val="en-GB"/>
        </w:rPr>
        <w:t xml:space="preserve"> 1989. </w:t>
      </w:r>
      <w:r>
        <w:rPr>
          <w:sz w:val="28"/>
          <w:szCs w:val="28"/>
          <w:lang w:val="en-GB"/>
        </w:rPr>
        <w:t xml:space="preserve">– </w:t>
      </w:r>
      <w:r w:rsidRPr="004C4A46">
        <w:rPr>
          <w:sz w:val="28"/>
          <w:szCs w:val="28"/>
          <w:lang w:val="en-GB"/>
        </w:rPr>
        <w:t>308</w:t>
      </w:r>
      <w:r>
        <w:rPr>
          <w:sz w:val="28"/>
          <w:szCs w:val="28"/>
          <w:lang w:val="en-GB"/>
        </w:rPr>
        <w:t xml:space="preserve"> </w:t>
      </w:r>
      <w:r w:rsidRPr="004C4A46">
        <w:rPr>
          <w:sz w:val="28"/>
          <w:szCs w:val="28"/>
          <w:lang w:val="en-GB"/>
        </w:rPr>
        <w:t>рр.</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Gall</w:t>
      </w:r>
      <w:r>
        <w:rPr>
          <w:sz w:val="28"/>
          <w:szCs w:val="28"/>
          <w:lang w:val="en-GB" w:eastAsia="uk-UA"/>
        </w:rPr>
        <w:t>oway R.H., Lester S.J.</w:t>
      </w:r>
      <w:r w:rsidRPr="004C4A46">
        <w:rPr>
          <w:sz w:val="28"/>
          <w:szCs w:val="28"/>
          <w:lang w:val="en-GB" w:eastAsia="uk-UA"/>
        </w:rPr>
        <w:t xml:space="preserve"> Histopathological evaluation of canine stifle joint synovial membrane collected at the time of repair of cra</w:t>
      </w:r>
      <w:r>
        <w:rPr>
          <w:sz w:val="28"/>
          <w:szCs w:val="28"/>
          <w:lang w:val="en-GB" w:eastAsia="uk-UA"/>
        </w:rPr>
        <w:t xml:space="preserve">nial cruciate ligament rupture // </w:t>
      </w:r>
      <w:r w:rsidRPr="004C4A46">
        <w:rPr>
          <w:sz w:val="28"/>
          <w:szCs w:val="28"/>
          <w:lang w:val="en-GB" w:eastAsia="uk-UA"/>
        </w:rPr>
        <w:t>J</w:t>
      </w:r>
      <w:r>
        <w:rPr>
          <w:sz w:val="28"/>
          <w:szCs w:val="28"/>
          <w:lang w:val="en-GB" w:eastAsia="uk-UA"/>
        </w:rPr>
        <w:t>ournal of</w:t>
      </w:r>
      <w:r w:rsidRPr="004C4A46">
        <w:rPr>
          <w:sz w:val="28"/>
          <w:szCs w:val="28"/>
          <w:lang w:val="en-GB" w:eastAsia="uk-UA"/>
        </w:rPr>
        <w:t xml:space="preserve"> Am</w:t>
      </w:r>
      <w:r>
        <w:rPr>
          <w:sz w:val="28"/>
          <w:szCs w:val="28"/>
          <w:lang w:val="en-GB" w:eastAsia="uk-UA"/>
        </w:rPr>
        <w:t>erican</w:t>
      </w:r>
      <w:r w:rsidRPr="004C4A46">
        <w:rPr>
          <w:sz w:val="28"/>
          <w:szCs w:val="28"/>
          <w:lang w:val="en-GB" w:eastAsia="uk-UA"/>
        </w:rPr>
        <w:t xml:space="preserve"> Anim</w:t>
      </w:r>
      <w:r>
        <w:rPr>
          <w:sz w:val="28"/>
          <w:szCs w:val="28"/>
          <w:lang w:val="en-GB" w:eastAsia="uk-UA"/>
        </w:rPr>
        <w:t>al</w:t>
      </w:r>
      <w:r w:rsidRPr="004C4A46">
        <w:rPr>
          <w:sz w:val="28"/>
          <w:szCs w:val="28"/>
          <w:lang w:val="en-GB" w:eastAsia="uk-UA"/>
        </w:rPr>
        <w:t xml:space="preserve"> Hosp</w:t>
      </w:r>
      <w:r>
        <w:rPr>
          <w:sz w:val="28"/>
          <w:szCs w:val="28"/>
          <w:lang w:val="en-GB" w:eastAsia="uk-UA"/>
        </w:rPr>
        <w:t xml:space="preserve">ital Association. – </w:t>
      </w:r>
      <w:r w:rsidRPr="004C4A46">
        <w:rPr>
          <w:sz w:val="28"/>
          <w:szCs w:val="28"/>
          <w:lang w:val="en-GB" w:eastAsia="uk-UA"/>
        </w:rPr>
        <w:t>1995</w:t>
      </w:r>
      <w:r>
        <w:rPr>
          <w:sz w:val="28"/>
          <w:szCs w:val="28"/>
          <w:lang w:val="en-GB" w:eastAsia="uk-UA"/>
        </w:rPr>
        <w:t xml:space="preserve">. – Vol. </w:t>
      </w:r>
      <w:r w:rsidRPr="004C4A46">
        <w:rPr>
          <w:sz w:val="28"/>
          <w:szCs w:val="28"/>
          <w:lang w:val="en-GB" w:eastAsia="uk-UA"/>
        </w:rPr>
        <w:t>31</w:t>
      </w:r>
      <w:r>
        <w:rPr>
          <w:sz w:val="28"/>
          <w:szCs w:val="28"/>
          <w:lang w:val="en-GB" w:eastAsia="uk-UA"/>
        </w:rPr>
        <w:t>. – P.</w:t>
      </w:r>
      <w:r w:rsidRPr="004C4A46">
        <w:rPr>
          <w:sz w:val="28"/>
          <w:szCs w:val="28"/>
          <w:lang w:val="en-GB" w:eastAsia="uk-UA"/>
        </w:rPr>
        <w:t>289</w:t>
      </w:r>
      <w:r>
        <w:rPr>
          <w:sz w:val="28"/>
          <w:szCs w:val="28"/>
          <w:lang w:val="en-GB" w:eastAsia="uk-UA"/>
        </w:rPr>
        <w:t>.</w:t>
      </w:r>
    </w:p>
    <w:p w:rsidR="0046268D" w:rsidRPr="004C4A46" w:rsidRDefault="0046268D" w:rsidP="0056085C">
      <w:pPr>
        <w:numPr>
          <w:ilvl w:val="0"/>
          <w:numId w:val="53"/>
        </w:numPr>
        <w:tabs>
          <w:tab w:val="clear" w:pos="1140"/>
          <w:tab w:val="left" w:pos="756"/>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Gardner D</w:t>
      </w:r>
      <w:r>
        <w:rPr>
          <w:sz w:val="28"/>
          <w:szCs w:val="28"/>
          <w:lang w:val="en-GB" w:eastAsia="uk-UA"/>
        </w:rPr>
        <w:t>.L.</w:t>
      </w:r>
      <w:r w:rsidRPr="004C4A46">
        <w:rPr>
          <w:sz w:val="28"/>
          <w:szCs w:val="28"/>
          <w:lang w:val="en-GB" w:eastAsia="uk-UA"/>
        </w:rPr>
        <w:t xml:space="preserve"> Problems and paradigms in joint pathology</w:t>
      </w:r>
      <w:r>
        <w:rPr>
          <w:sz w:val="28"/>
          <w:szCs w:val="28"/>
          <w:lang w:val="en-GB" w:eastAsia="uk-UA"/>
        </w:rPr>
        <w:t xml:space="preserve">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Anat</w:t>
      </w:r>
      <w:r>
        <w:rPr>
          <w:sz w:val="28"/>
          <w:szCs w:val="28"/>
          <w:lang w:val="en-GB" w:eastAsia="uk-UA"/>
        </w:rPr>
        <w:t xml:space="preserve">omy. – </w:t>
      </w:r>
      <w:r w:rsidRPr="004C4A46">
        <w:rPr>
          <w:sz w:val="28"/>
          <w:szCs w:val="28"/>
          <w:lang w:val="en-GB" w:eastAsia="uk-UA"/>
        </w:rPr>
        <w:t>1994</w:t>
      </w:r>
      <w:r>
        <w:rPr>
          <w:sz w:val="28"/>
          <w:szCs w:val="28"/>
          <w:lang w:val="en-GB" w:eastAsia="uk-UA"/>
        </w:rPr>
        <w:t xml:space="preserve">. – Vol. </w:t>
      </w:r>
      <w:r w:rsidRPr="004C4A46">
        <w:rPr>
          <w:sz w:val="28"/>
          <w:szCs w:val="28"/>
          <w:lang w:val="en-GB" w:eastAsia="uk-UA"/>
        </w:rPr>
        <w:t>184</w:t>
      </w:r>
      <w:r>
        <w:rPr>
          <w:sz w:val="28"/>
          <w:szCs w:val="28"/>
          <w:lang w:val="en-GB" w:eastAsia="uk-UA"/>
        </w:rPr>
        <w:t xml:space="preserve">. – P. </w:t>
      </w:r>
      <w:r w:rsidRPr="004C4A46">
        <w:rPr>
          <w:sz w:val="28"/>
          <w:szCs w:val="28"/>
          <w:lang w:val="en-GB" w:eastAsia="uk-UA"/>
        </w:rPr>
        <w:t>465</w:t>
      </w:r>
      <w:r>
        <w:rPr>
          <w:sz w:val="28"/>
          <w:szCs w:val="28"/>
          <w:lang w:val="en-GB" w:eastAsia="uk-UA"/>
        </w:rPr>
        <w:t>.</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Ghosh P</w:t>
      </w:r>
      <w:r>
        <w:rPr>
          <w:sz w:val="28"/>
          <w:szCs w:val="28"/>
          <w:lang w:val="en-GB" w:eastAsia="uk-UA"/>
        </w:rPr>
        <w:t>.</w:t>
      </w:r>
      <w:r w:rsidRPr="004C4A46">
        <w:rPr>
          <w:sz w:val="28"/>
          <w:szCs w:val="28"/>
          <w:lang w:val="en-GB" w:eastAsia="uk-UA"/>
        </w:rPr>
        <w:t>, Smith M</w:t>
      </w:r>
      <w:r>
        <w:rPr>
          <w:sz w:val="28"/>
          <w:szCs w:val="28"/>
          <w:lang w:val="en-GB" w:eastAsia="uk-UA"/>
        </w:rPr>
        <w:t>.</w:t>
      </w:r>
      <w:r w:rsidRPr="004C4A46">
        <w:rPr>
          <w:sz w:val="28"/>
          <w:szCs w:val="28"/>
          <w:lang w:val="en-GB" w:eastAsia="uk-UA"/>
        </w:rPr>
        <w:t xml:space="preserve"> The role of cartilage-derived antigens, pro-coagulant activity and fibrinolysis in the pathogenesis of osteoarthritis</w:t>
      </w:r>
      <w:r>
        <w:rPr>
          <w:sz w:val="28"/>
          <w:szCs w:val="28"/>
          <w:lang w:val="en-GB" w:eastAsia="uk-UA"/>
        </w:rPr>
        <w:t xml:space="preserve"> //</w:t>
      </w:r>
      <w:r w:rsidRPr="004C4A46">
        <w:rPr>
          <w:sz w:val="28"/>
          <w:szCs w:val="28"/>
          <w:lang w:val="en-GB" w:eastAsia="uk-UA"/>
        </w:rPr>
        <w:t xml:space="preserve"> Medical Hypotheses</w:t>
      </w:r>
      <w:r>
        <w:rPr>
          <w:sz w:val="28"/>
          <w:szCs w:val="28"/>
          <w:lang w:val="en-GB" w:eastAsia="uk-UA"/>
        </w:rPr>
        <w:t xml:space="preserve">. – </w:t>
      </w:r>
      <w:r w:rsidRPr="004C4A46">
        <w:rPr>
          <w:sz w:val="28"/>
          <w:szCs w:val="28"/>
          <w:lang w:val="en-GB" w:eastAsia="uk-UA"/>
        </w:rPr>
        <w:t>1993</w:t>
      </w:r>
      <w:r>
        <w:rPr>
          <w:sz w:val="28"/>
          <w:szCs w:val="28"/>
          <w:lang w:val="en-GB" w:eastAsia="uk-UA"/>
        </w:rPr>
        <w:t xml:space="preserve">. – Vol. </w:t>
      </w:r>
      <w:r w:rsidRPr="004C4A46">
        <w:rPr>
          <w:sz w:val="28"/>
          <w:szCs w:val="28"/>
          <w:lang w:val="en-GB" w:eastAsia="uk-UA"/>
        </w:rPr>
        <w:t>41</w:t>
      </w:r>
      <w:r>
        <w:rPr>
          <w:sz w:val="28"/>
          <w:szCs w:val="28"/>
          <w:lang w:val="en-GB" w:eastAsia="uk-UA"/>
        </w:rPr>
        <w:t xml:space="preserve">. – P. </w:t>
      </w:r>
      <w:r w:rsidRPr="004C4A46">
        <w:rPr>
          <w:sz w:val="28"/>
          <w:szCs w:val="28"/>
          <w:lang w:val="en-GB" w:eastAsia="uk-UA"/>
        </w:rPr>
        <w:t>І90</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eastAsia="uk-UA"/>
        </w:rPr>
      </w:pPr>
      <w:r w:rsidRPr="00F37600">
        <w:rPr>
          <w:bCs/>
          <w:color w:val="000000"/>
          <w:sz w:val="28"/>
          <w:szCs w:val="28"/>
          <w:lang w:val="en-US"/>
        </w:rPr>
        <w:t xml:space="preserve">Glucosamine sulfate compared to ibuprofen in osteoarthritis of the knee / </w:t>
      </w:r>
      <w:r w:rsidRPr="00F37600">
        <w:rPr>
          <w:color w:val="000000"/>
          <w:sz w:val="28"/>
          <w:szCs w:val="28"/>
          <w:lang w:val="en-GB" w:eastAsia="uk-UA"/>
        </w:rPr>
        <w:t>H. Müller-Faβbender, G.L</w:t>
      </w:r>
      <w:r>
        <w:rPr>
          <w:color w:val="000000"/>
          <w:sz w:val="28"/>
          <w:szCs w:val="28"/>
          <w:lang w:val="en-GB" w:eastAsia="uk-UA"/>
        </w:rPr>
        <w:t xml:space="preserve">. Bach, W. Haase et al. </w:t>
      </w:r>
      <w:r>
        <w:rPr>
          <w:bCs/>
          <w:color w:val="000000"/>
          <w:sz w:val="28"/>
          <w:szCs w:val="28"/>
          <w:lang w:val="en-US"/>
        </w:rPr>
        <w:t>//</w:t>
      </w:r>
      <w:r w:rsidRPr="004C4A46">
        <w:rPr>
          <w:bCs/>
          <w:color w:val="000000"/>
          <w:sz w:val="28"/>
          <w:szCs w:val="28"/>
          <w:lang w:val="en-US"/>
        </w:rPr>
        <w:t xml:space="preserve"> Osteoarthritis and Cartilage. – 1994. – Vol. 2. – P. 61-69.</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 xml:space="preserve">Glucosamine sulfate in osteoarthritis of the </w:t>
      </w:r>
      <w:r w:rsidRPr="00F37600">
        <w:rPr>
          <w:sz w:val="28"/>
          <w:szCs w:val="28"/>
          <w:lang w:val="en-GB"/>
        </w:rPr>
        <w:t>knee / W. Noack, M. Fisher, K.K. Förster et al. // Osteoarthritis and Cartilage. – 199</w:t>
      </w:r>
      <w:r w:rsidRPr="004C4A46">
        <w:rPr>
          <w:sz w:val="28"/>
          <w:szCs w:val="28"/>
          <w:lang w:val="en-GB"/>
        </w:rPr>
        <w:t>4. – Vol.2, №1. – P.51-59.</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Greiling H., Kleesiek K. Zur Pathobiochemie der progressiven Gelenkerkrankungen und ihre therapeutische Relevanz</w:t>
      </w:r>
      <w:r>
        <w:rPr>
          <w:sz w:val="28"/>
          <w:szCs w:val="28"/>
          <w:lang w:val="en-GB" w:eastAsia="uk-UA"/>
        </w:rPr>
        <w:t xml:space="preserve"> //</w:t>
      </w:r>
      <w:r w:rsidRPr="004C4A46">
        <w:rPr>
          <w:sz w:val="28"/>
          <w:szCs w:val="28"/>
          <w:lang w:val="en-GB" w:eastAsia="uk-UA"/>
        </w:rPr>
        <w:t xml:space="preserve"> Orthopäde. – 1983. - </w:t>
      </w:r>
      <w:r w:rsidRPr="004C4A46">
        <w:rPr>
          <w:sz w:val="28"/>
          <w:szCs w:val="28"/>
          <w:lang w:val="uk-UA" w:eastAsia="uk-UA"/>
        </w:rPr>
        <w:t>№12. – Р. 97-108.</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Grieson HA, Summers ВА, Lust G.</w:t>
      </w:r>
      <w:r w:rsidRPr="004C4A46">
        <w:rPr>
          <w:sz w:val="28"/>
          <w:szCs w:val="28"/>
          <w:lang w:val="en-GB" w:eastAsia="uk-UA"/>
        </w:rPr>
        <w:t xml:space="preserve"> Ultrastructure of the articular cartilage and synovium in the early stages of degenerative joi</w:t>
      </w:r>
      <w:r>
        <w:rPr>
          <w:sz w:val="28"/>
          <w:szCs w:val="28"/>
          <w:lang w:val="en-GB" w:eastAsia="uk-UA"/>
        </w:rPr>
        <w:t xml:space="preserve">nt disease in canine hip joints // </w:t>
      </w:r>
      <w:r w:rsidRPr="004C4A46">
        <w:rPr>
          <w:sz w:val="28"/>
          <w:szCs w:val="28"/>
          <w:lang w:val="en-GB" w:eastAsia="uk-UA"/>
        </w:rPr>
        <w:t>Am</w:t>
      </w:r>
      <w:r>
        <w:rPr>
          <w:sz w:val="28"/>
          <w:szCs w:val="28"/>
          <w:lang w:val="en-GB" w:eastAsia="uk-UA"/>
        </w:rPr>
        <w:t>eridan</w:t>
      </w:r>
      <w:r w:rsidRPr="004C4A46">
        <w:rPr>
          <w:sz w:val="28"/>
          <w:szCs w:val="28"/>
          <w:lang w:val="en-GB" w:eastAsia="uk-UA"/>
        </w:rPr>
        <w:t xml:space="preserve"> J</w:t>
      </w:r>
      <w:r>
        <w:rPr>
          <w:sz w:val="28"/>
          <w:szCs w:val="28"/>
          <w:lang w:val="en-GB" w:eastAsia="uk-UA"/>
        </w:rPr>
        <w:t>ournal</w:t>
      </w:r>
      <w:r w:rsidRPr="004C4A46">
        <w:rPr>
          <w:sz w:val="28"/>
          <w:szCs w:val="28"/>
          <w:lang w:val="en-GB" w:eastAsia="uk-UA"/>
        </w:rPr>
        <w:t xml:space="preserve"> </w:t>
      </w:r>
      <w:r>
        <w:rPr>
          <w:sz w:val="28"/>
          <w:szCs w:val="28"/>
          <w:lang w:val="en-GB" w:eastAsia="uk-UA"/>
        </w:rPr>
        <w:t xml:space="preserve">of </w:t>
      </w:r>
      <w:r w:rsidRPr="004C4A46">
        <w:rPr>
          <w:sz w:val="28"/>
          <w:szCs w:val="28"/>
          <w:lang w:val="en-GB" w:eastAsia="uk-UA"/>
        </w:rPr>
        <w:t>Vet</w:t>
      </w:r>
      <w:r>
        <w:rPr>
          <w:sz w:val="28"/>
          <w:szCs w:val="28"/>
          <w:lang w:val="en-GB" w:eastAsia="uk-UA"/>
        </w:rPr>
        <w:t>erinary</w:t>
      </w:r>
      <w:r w:rsidRPr="004C4A46">
        <w:rPr>
          <w:sz w:val="28"/>
          <w:szCs w:val="28"/>
          <w:lang w:val="en-GB" w:eastAsia="uk-UA"/>
        </w:rPr>
        <w:t xml:space="preserve"> Res</w:t>
      </w:r>
      <w:r>
        <w:rPr>
          <w:sz w:val="28"/>
          <w:szCs w:val="28"/>
          <w:lang w:val="en-GB" w:eastAsia="uk-UA"/>
        </w:rPr>
        <w:t xml:space="preserve">earch. – </w:t>
      </w:r>
      <w:r w:rsidRPr="004C4A46">
        <w:rPr>
          <w:sz w:val="28"/>
          <w:szCs w:val="28"/>
          <w:lang w:val="en-GB" w:eastAsia="uk-UA"/>
        </w:rPr>
        <w:t>1982</w:t>
      </w:r>
      <w:r>
        <w:rPr>
          <w:sz w:val="28"/>
          <w:szCs w:val="28"/>
          <w:lang w:val="en-GB" w:eastAsia="uk-UA"/>
        </w:rPr>
        <w:t xml:space="preserve">. – Vol. </w:t>
      </w:r>
      <w:r w:rsidRPr="004C4A46">
        <w:rPr>
          <w:sz w:val="28"/>
          <w:szCs w:val="28"/>
          <w:lang w:val="en-GB" w:eastAsia="uk-UA"/>
        </w:rPr>
        <w:t>43</w:t>
      </w:r>
      <w:r>
        <w:rPr>
          <w:sz w:val="28"/>
          <w:szCs w:val="28"/>
          <w:lang w:val="en-GB" w:eastAsia="uk-UA"/>
        </w:rPr>
        <w:t>. – P.</w:t>
      </w:r>
      <w:r w:rsidRPr="004C4A46">
        <w:rPr>
          <w:sz w:val="28"/>
          <w:szCs w:val="28"/>
          <w:lang w:val="en-GB" w:eastAsia="uk-UA"/>
        </w:rPr>
        <w:t>1963</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Hamerman D. The biology of osteoarthritis</w:t>
      </w:r>
      <w:r>
        <w:rPr>
          <w:sz w:val="28"/>
          <w:szCs w:val="28"/>
          <w:lang w:val="en-GB" w:eastAsia="uk-UA"/>
        </w:rPr>
        <w:t xml:space="preserve"> //</w:t>
      </w:r>
      <w:r w:rsidRPr="004C4A46">
        <w:rPr>
          <w:sz w:val="28"/>
          <w:szCs w:val="28"/>
          <w:lang w:val="en-GB" w:eastAsia="uk-UA"/>
        </w:rPr>
        <w:t xml:space="preserve"> The New England Journal of Medicine. – 1989. – Vol. 320, </w:t>
      </w:r>
      <w:r w:rsidRPr="004C4A46">
        <w:rPr>
          <w:sz w:val="28"/>
          <w:szCs w:val="28"/>
          <w:lang w:val="uk-UA" w:eastAsia="uk-UA"/>
        </w:rPr>
        <w:t xml:space="preserve">№20. </w:t>
      </w:r>
      <w:r w:rsidRPr="004C4A46">
        <w:rPr>
          <w:sz w:val="28"/>
          <w:szCs w:val="28"/>
          <w:lang w:val="en-GB" w:eastAsia="uk-UA"/>
        </w:rPr>
        <w:t>– P.1322-1330.</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Hansen N.I. Age changes in the intervertebral disc of the domestic animals</w:t>
      </w:r>
      <w:r>
        <w:rPr>
          <w:sz w:val="28"/>
          <w:szCs w:val="28"/>
          <w:lang w:val="en-GB"/>
        </w:rPr>
        <w:t xml:space="preserve"> //</w:t>
      </w:r>
      <w:r w:rsidRPr="004C4A46">
        <w:rPr>
          <w:sz w:val="28"/>
          <w:szCs w:val="28"/>
          <w:lang w:val="en-GB"/>
        </w:rPr>
        <w:t xml:space="preserve"> Acta Orthop Scand. – Suppl. 11. – 1952. – P. 114-125.</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lastRenderedPageBreak/>
        <w:t>Hanson R.R. Oral treatment with a glucosamine-chondroitin sulfate compound for degenerative joint disease in horses: 25 cases</w:t>
      </w:r>
      <w:r>
        <w:rPr>
          <w:sz w:val="28"/>
          <w:szCs w:val="28"/>
          <w:lang w:val="en-GB"/>
        </w:rPr>
        <w:t xml:space="preserve"> //</w:t>
      </w:r>
      <w:r w:rsidRPr="004C4A46">
        <w:rPr>
          <w:sz w:val="28"/>
          <w:szCs w:val="28"/>
          <w:lang w:val="en-GB"/>
        </w:rPr>
        <w:t xml:space="preserve"> Equine Practioner. – 1997. – Vol. 19. – P. 16-22.</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 xml:space="preserve">Hess E.V., Herman J.H. </w:t>
      </w:r>
      <w:r w:rsidRPr="004C4A46">
        <w:rPr>
          <w:sz w:val="28"/>
          <w:szCs w:val="28"/>
          <w:lang w:val="en-US"/>
        </w:rPr>
        <w:t>Cartilage Metabolism and Anti-Inflammatory Drugs in Osteoarthitis</w:t>
      </w:r>
      <w:r>
        <w:rPr>
          <w:sz w:val="28"/>
          <w:szCs w:val="28"/>
          <w:lang w:val="en-US"/>
        </w:rPr>
        <w:t xml:space="preserve"> //</w:t>
      </w:r>
      <w:r w:rsidRPr="004C4A46">
        <w:rPr>
          <w:sz w:val="28"/>
          <w:szCs w:val="28"/>
          <w:lang w:val="en-US"/>
        </w:rPr>
        <w:t xml:space="preserve"> The American Journal of Medicine. – 1986. – Vol. 81. – P. 36-43.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US"/>
        </w:rPr>
        <w:t>Hottinger H.A., DeCamp C.E., Olivier B.O. Noninvasive kinematic analysis of the walk in healthy large breed dogs</w:t>
      </w:r>
      <w:r>
        <w:rPr>
          <w:color w:val="000000"/>
          <w:sz w:val="28"/>
          <w:szCs w:val="28"/>
          <w:lang w:val="en-US"/>
        </w:rPr>
        <w:t xml:space="preserve"> //</w:t>
      </w:r>
      <w:r w:rsidRPr="004C4A46">
        <w:rPr>
          <w:color w:val="000000"/>
          <w:sz w:val="28"/>
          <w:szCs w:val="28"/>
          <w:lang w:val="en-US"/>
        </w:rPr>
        <w:t xml:space="preserve"> Am</w:t>
      </w:r>
      <w:r>
        <w:rPr>
          <w:iCs/>
          <w:color w:val="000000"/>
          <w:sz w:val="28"/>
          <w:szCs w:val="28"/>
          <w:lang w:val="en-US"/>
        </w:rPr>
        <w:t>erican</w:t>
      </w:r>
      <w:r w:rsidRPr="004C4A46">
        <w:rPr>
          <w:iCs/>
          <w:color w:val="000000"/>
          <w:sz w:val="28"/>
          <w:szCs w:val="28"/>
          <w:lang w:val="en-US"/>
        </w:rPr>
        <w:t xml:space="preserve"> </w:t>
      </w:r>
      <w:r w:rsidRPr="004C4A46">
        <w:rPr>
          <w:color w:val="000000"/>
          <w:sz w:val="28"/>
          <w:szCs w:val="28"/>
          <w:lang w:val="en-GB"/>
        </w:rPr>
        <w:t>J</w:t>
      </w:r>
      <w:r>
        <w:rPr>
          <w:color w:val="000000"/>
          <w:sz w:val="28"/>
          <w:szCs w:val="28"/>
          <w:lang w:val="en-GB"/>
        </w:rPr>
        <w:t>ournal</w:t>
      </w:r>
      <w:r w:rsidRPr="004C4A46">
        <w:rPr>
          <w:color w:val="000000"/>
          <w:sz w:val="28"/>
          <w:szCs w:val="28"/>
          <w:lang w:val="en-GB"/>
        </w:rPr>
        <w:t xml:space="preserve"> </w:t>
      </w:r>
      <w:r>
        <w:rPr>
          <w:color w:val="000000"/>
          <w:sz w:val="28"/>
          <w:szCs w:val="28"/>
          <w:lang w:val="en-GB"/>
        </w:rPr>
        <w:t xml:space="preserve">of </w:t>
      </w:r>
      <w:r w:rsidRPr="004C4A46">
        <w:rPr>
          <w:color w:val="000000"/>
          <w:sz w:val="28"/>
          <w:szCs w:val="28"/>
          <w:lang w:val="en-US"/>
        </w:rPr>
        <w:t>Vet</w:t>
      </w:r>
      <w:r>
        <w:rPr>
          <w:color w:val="000000"/>
          <w:sz w:val="28"/>
          <w:szCs w:val="28"/>
          <w:lang w:val="en-US"/>
        </w:rPr>
        <w:t>erinary</w:t>
      </w:r>
      <w:r w:rsidRPr="004C4A46">
        <w:rPr>
          <w:color w:val="000000"/>
          <w:sz w:val="28"/>
          <w:szCs w:val="28"/>
          <w:lang w:val="en-US"/>
        </w:rPr>
        <w:t xml:space="preserve"> Res</w:t>
      </w:r>
      <w:r>
        <w:rPr>
          <w:color w:val="000000"/>
          <w:sz w:val="28"/>
          <w:szCs w:val="28"/>
          <w:lang w:val="en-US"/>
        </w:rPr>
        <w:t>earch</w:t>
      </w:r>
      <w:r w:rsidRPr="004C4A46">
        <w:rPr>
          <w:color w:val="000000"/>
          <w:sz w:val="28"/>
          <w:szCs w:val="28"/>
          <w:lang w:val="en-US"/>
        </w:rPr>
        <w:t xml:space="preserve">. – 1996. </w:t>
      </w:r>
      <w:r w:rsidRPr="004C4A46">
        <w:rPr>
          <w:color w:val="000000"/>
          <w:sz w:val="28"/>
          <w:szCs w:val="28"/>
          <w:lang w:val="uk-UA"/>
        </w:rPr>
        <w:t>- №</w:t>
      </w:r>
      <w:r w:rsidRPr="004C4A46">
        <w:rPr>
          <w:color w:val="000000"/>
          <w:sz w:val="28"/>
          <w:szCs w:val="28"/>
          <w:lang w:val="en-US"/>
        </w:rPr>
        <w:t>57</w:t>
      </w:r>
      <w:r w:rsidRPr="004C4A46">
        <w:rPr>
          <w:color w:val="000000"/>
          <w:sz w:val="28"/>
          <w:szCs w:val="28"/>
          <w:lang w:val="uk-UA"/>
        </w:rPr>
        <w:t>.</w:t>
      </w:r>
      <w:r w:rsidRPr="004C4A46">
        <w:rPr>
          <w:color w:val="000000"/>
          <w:sz w:val="28"/>
          <w:szCs w:val="28"/>
          <w:lang w:val="en-US"/>
        </w:rPr>
        <w:t xml:space="preserve"> </w:t>
      </w:r>
      <w:r w:rsidRPr="004C4A46">
        <w:rPr>
          <w:color w:val="000000"/>
          <w:sz w:val="28"/>
          <w:szCs w:val="28"/>
          <w:lang w:val="uk-UA"/>
        </w:rPr>
        <w:t>– Р.</w:t>
      </w:r>
      <w:r w:rsidRPr="004C4A46">
        <w:rPr>
          <w:color w:val="000000"/>
          <w:sz w:val="28"/>
          <w:szCs w:val="28"/>
          <w:lang w:val="en-US"/>
        </w:rPr>
        <w:t xml:space="preserve"> 381-388.</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GB"/>
        </w:rPr>
        <w:t>Hulse D.S., Hart D., Slatter M. The effect of Cosequin® in cruciate deficient and reconstructed stifle joints</w:t>
      </w:r>
      <w:r>
        <w:rPr>
          <w:color w:val="000000"/>
          <w:sz w:val="28"/>
          <w:szCs w:val="28"/>
          <w:lang w:val="en-GB"/>
        </w:rPr>
        <w:t xml:space="preserve"> //</w:t>
      </w:r>
      <w:r w:rsidRPr="004C4A46">
        <w:rPr>
          <w:color w:val="000000"/>
          <w:sz w:val="28"/>
          <w:szCs w:val="28"/>
          <w:lang w:val="en-GB"/>
        </w:rPr>
        <w:t xml:space="preserve"> Veterinary and Comparative Orthopaedics and Traumatology. – 1998. – Vol. A68. – P. 1.</w:t>
      </w:r>
    </w:p>
    <w:p w:rsidR="0046268D" w:rsidRPr="004C4A46" w:rsidRDefault="0046268D" w:rsidP="0056085C">
      <w:pPr>
        <w:numPr>
          <w:ilvl w:val="0"/>
          <w:numId w:val="53"/>
        </w:numPr>
        <w:tabs>
          <w:tab w:val="clear" w:pos="1140"/>
          <w:tab w:val="left" w:pos="1404"/>
        </w:tabs>
        <w:suppressAutoHyphens w:val="0"/>
        <w:spacing w:line="360" w:lineRule="auto"/>
        <w:ind w:left="0" w:firstLine="851"/>
        <w:jc w:val="both"/>
        <w:rPr>
          <w:sz w:val="28"/>
          <w:szCs w:val="28"/>
          <w:lang w:val="en-GB"/>
        </w:rPr>
      </w:pPr>
      <w:r w:rsidRPr="004C4A46">
        <w:rPr>
          <w:sz w:val="28"/>
          <w:szCs w:val="28"/>
          <w:lang w:val="en-US"/>
        </w:rPr>
        <w:t>Humoral immunity to link protein in patients with inflammatory joint disease, osteoarthritis, and in non-arthritic controls</w:t>
      </w:r>
      <w:r>
        <w:rPr>
          <w:sz w:val="28"/>
          <w:szCs w:val="28"/>
          <w:lang w:val="en-US"/>
        </w:rPr>
        <w:t xml:space="preserve"> /</w:t>
      </w:r>
      <w:r w:rsidRPr="00FB51DC">
        <w:rPr>
          <w:sz w:val="28"/>
          <w:szCs w:val="28"/>
          <w:lang w:val="en-GB"/>
        </w:rPr>
        <w:t xml:space="preserve"> </w:t>
      </w:r>
      <w:r w:rsidRPr="004C4A46">
        <w:rPr>
          <w:sz w:val="28"/>
          <w:szCs w:val="28"/>
          <w:lang w:val="en-GB"/>
        </w:rPr>
        <w:t>A.K.</w:t>
      </w:r>
      <w:r>
        <w:rPr>
          <w:sz w:val="28"/>
          <w:szCs w:val="28"/>
          <w:lang w:val="en-US"/>
        </w:rPr>
        <w:t xml:space="preserve"> </w:t>
      </w:r>
      <w:r w:rsidRPr="004C4A46">
        <w:rPr>
          <w:sz w:val="28"/>
          <w:szCs w:val="28"/>
          <w:lang w:val="en-GB"/>
        </w:rPr>
        <w:t>Austin,</w:t>
      </w:r>
      <w:r w:rsidRPr="00FB51DC">
        <w:rPr>
          <w:sz w:val="28"/>
          <w:szCs w:val="28"/>
          <w:lang w:val="en-GB"/>
        </w:rPr>
        <w:t xml:space="preserve"> </w:t>
      </w:r>
      <w:r w:rsidRPr="004C4A46">
        <w:rPr>
          <w:sz w:val="28"/>
          <w:szCs w:val="28"/>
          <w:lang w:val="en-GB"/>
        </w:rPr>
        <w:t>R.N. Hobbs,</w:t>
      </w:r>
      <w:r w:rsidRPr="00FB51DC">
        <w:rPr>
          <w:sz w:val="28"/>
          <w:szCs w:val="28"/>
          <w:lang w:val="en-GB"/>
        </w:rPr>
        <w:t xml:space="preserve"> </w:t>
      </w:r>
      <w:r w:rsidRPr="004C4A46">
        <w:rPr>
          <w:sz w:val="28"/>
          <w:szCs w:val="28"/>
          <w:lang w:val="en-GB"/>
        </w:rPr>
        <w:t>J.C.</w:t>
      </w:r>
      <w:r>
        <w:rPr>
          <w:sz w:val="28"/>
          <w:szCs w:val="28"/>
          <w:lang w:val="en-GB"/>
        </w:rPr>
        <w:t> </w:t>
      </w:r>
      <w:r w:rsidRPr="004C4A46">
        <w:rPr>
          <w:sz w:val="28"/>
          <w:szCs w:val="28"/>
          <w:lang w:val="en-GB"/>
        </w:rPr>
        <w:t xml:space="preserve">Anderson </w:t>
      </w:r>
      <w:r>
        <w:rPr>
          <w:sz w:val="28"/>
          <w:szCs w:val="28"/>
          <w:lang w:val="en-GB"/>
        </w:rPr>
        <w:t xml:space="preserve">et al. </w:t>
      </w:r>
      <w:r>
        <w:rPr>
          <w:sz w:val="28"/>
          <w:szCs w:val="28"/>
          <w:lang w:val="en-US"/>
        </w:rPr>
        <w:t>//</w:t>
      </w:r>
      <w:r w:rsidRPr="004C4A46">
        <w:rPr>
          <w:sz w:val="28"/>
          <w:szCs w:val="28"/>
          <w:lang w:val="en-US"/>
        </w:rPr>
        <w:t xml:space="preserve"> </w:t>
      </w:r>
      <w:r w:rsidRPr="004C4A46">
        <w:rPr>
          <w:iCs/>
          <w:color w:val="000000"/>
          <w:sz w:val="28"/>
          <w:szCs w:val="28"/>
          <w:lang w:val="en-US"/>
        </w:rPr>
        <w:t xml:space="preserve">Annals of the Rheumatic Diseases. – </w:t>
      </w:r>
      <w:r w:rsidRPr="004C4A46">
        <w:rPr>
          <w:color w:val="000000"/>
          <w:sz w:val="28"/>
          <w:szCs w:val="28"/>
          <w:lang w:val="en-US"/>
        </w:rPr>
        <w:t>1988. – Vol. 47. – P. 886-892.</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F37600">
        <w:rPr>
          <w:color w:val="000000"/>
          <w:sz w:val="28"/>
          <w:szCs w:val="28"/>
          <w:lang w:val="en-US"/>
        </w:rPr>
        <w:t xml:space="preserve">Immune complexes and rheumatoid factors in canine arthritides </w:t>
      </w:r>
      <w:r w:rsidRPr="00F37600">
        <w:rPr>
          <w:color w:val="000000"/>
          <w:sz w:val="28"/>
          <w:szCs w:val="28"/>
          <w:lang w:val="en-GB"/>
        </w:rPr>
        <w:t xml:space="preserve">/ </w:t>
      </w:r>
      <w:r w:rsidRPr="00F37600">
        <w:rPr>
          <w:color w:val="000000"/>
          <w:sz w:val="28"/>
          <w:szCs w:val="28"/>
          <w:lang w:val="en-US"/>
        </w:rPr>
        <w:t>S</w:t>
      </w:r>
      <w:r w:rsidRPr="00F37600">
        <w:rPr>
          <w:color w:val="000000"/>
          <w:sz w:val="28"/>
          <w:szCs w:val="28"/>
          <w:lang w:val="uk-UA"/>
        </w:rPr>
        <w:t>.</w:t>
      </w:r>
      <w:r w:rsidRPr="00F37600">
        <w:rPr>
          <w:color w:val="000000"/>
          <w:sz w:val="28"/>
          <w:szCs w:val="28"/>
          <w:lang w:val="en-US"/>
        </w:rPr>
        <w:t>D</w:t>
      </w:r>
      <w:r w:rsidRPr="00F37600">
        <w:rPr>
          <w:color w:val="000000"/>
          <w:sz w:val="28"/>
          <w:szCs w:val="28"/>
          <w:lang w:val="uk-UA"/>
        </w:rPr>
        <w:t>.</w:t>
      </w:r>
      <w:r w:rsidRPr="00F37600">
        <w:rPr>
          <w:color w:val="000000"/>
          <w:sz w:val="28"/>
          <w:szCs w:val="28"/>
          <w:lang w:val="en-GB"/>
        </w:rPr>
        <w:t xml:space="preserve"> </w:t>
      </w:r>
      <w:r w:rsidRPr="00F37600">
        <w:rPr>
          <w:color w:val="000000"/>
          <w:sz w:val="28"/>
          <w:szCs w:val="28"/>
          <w:lang w:val="en-US"/>
        </w:rPr>
        <w:t>Carter, S</w:t>
      </w:r>
      <w:r w:rsidRPr="00F37600">
        <w:rPr>
          <w:color w:val="000000"/>
          <w:sz w:val="28"/>
          <w:szCs w:val="28"/>
          <w:lang w:val="uk-UA"/>
        </w:rPr>
        <w:t>.</w:t>
      </w:r>
      <w:r w:rsidRPr="00F37600">
        <w:rPr>
          <w:color w:val="000000"/>
          <w:sz w:val="28"/>
          <w:szCs w:val="28"/>
          <w:lang w:val="en-US"/>
        </w:rPr>
        <w:t>C</w:t>
      </w:r>
      <w:r w:rsidRPr="00F37600">
        <w:rPr>
          <w:color w:val="000000"/>
          <w:sz w:val="28"/>
          <w:szCs w:val="28"/>
          <w:lang w:val="uk-UA"/>
        </w:rPr>
        <w:t>.</w:t>
      </w:r>
      <w:r>
        <w:rPr>
          <w:color w:val="000000"/>
          <w:sz w:val="28"/>
          <w:szCs w:val="28"/>
          <w:lang w:val="en-GB"/>
        </w:rPr>
        <w:t xml:space="preserve"> </w:t>
      </w:r>
      <w:r w:rsidRPr="004C4A46">
        <w:rPr>
          <w:color w:val="000000"/>
          <w:sz w:val="28"/>
          <w:szCs w:val="28"/>
          <w:lang w:val="en-US"/>
        </w:rPr>
        <w:t>Bell, A</w:t>
      </w:r>
      <w:r w:rsidRPr="004C4A46">
        <w:rPr>
          <w:color w:val="000000"/>
          <w:sz w:val="28"/>
          <w:szCs w:val="28"/>
          <w:lang w:val="uk-UA"/>
        </w:rPr>
        <w:t>.</w:t>
      </w:r>
      <w:r w:rsidRPr="004C4A46">
        <w:rPr>
          <w:color w:val="000000"/>
          <w:sz w:val="28"/>
          <w:szCs w:val="28"/>
          <w:lang w:val="en-US"/>
        </w:rPr>
        <w:t>S</w:t>
      </w:r>
      <w:r w:rsidRPr="004C4A46">
        <w:rPr>
          <w:color w:val="000000"/>
          <w:sz w:val="28"/>
          <w:szCs w:val="28"/>
          <w:lang w:val="uk-UA"/>
        </w:rPr>
        <w:t>.</w:t>
      </w:r>
      <w:r w:rsidRPr="004C4A46">
        <w:rPr>
          <w:color w:val="000000"/>
          <w:sz w:val="28"/>
          <w:szCs w:val="28"/>
          <w:lang w:val="en-US"/>
        </w:rPr>
        <w:t>M.</w:t>
      </w:r>
      <w:r>
        <w:rPr>
          <w:color w:val="000000"/>
          <w:sz w:val="28"/>
          <w:szCs w:val="28"/>
          <w:lang w:val="en-US"/>
        </w:rPr>
        <w:t xml:space="preserve"> </w:t>
      </w:r>
      <w:r w:rsidRPr="004C4A46">
        <w:rPr>
          <w:color w:val="000000"/>
          <w:sz w:val="28"/>
          <w:szCs w:val="28"/>
          <w:lang w:val="en-US"/>
        </w:rPr>
        <w:t>Bar</w:t>
      </w:r>
      <w:r w:rsidRPr="004C4A46">
        <w:rPr>
          <w:color w:val="000000"/>
          <w:sz w:val="28"/>
          <w:szCs w:val="28"/>
          <w:lang w:val="en-GB"/>
        </w:rPr>
        <w:t>i</w:t>
      </w:r>
      <w:r>
        <w:rPr>
          <w:color w:val="000000"/>
          <w:sz w:val="28"/>
          <w:szCs w:val="28"/>
          <w:lang w:val="en-US"/>
        </w:rPr>
        <w:t>, D. Bennet //</w:t>
      </w:r>
      <w:r w:rsidRPr="004C4A46">
        <w:rPr>
          <w:color w:val="000000"/>
          <w:sz w:val="28"/>
          <w:szCs w:val="28"/>
          <w:lang w:val="en-US"/>
        </w:rPr>
        <w:t xml:space="preserve"> </w:t>
      </w:r>
      <w:r w:rsidRPr="004C4A46">
        <w:rPr>
          <w:iCs/>
          <w:color w:val="000000"/>
          <w:sz w:val="28"/>
          <w:szCs w:val="28"/>
          <w:lang w:val="en-US"/>
        </w:rPr>
        <w:t xml:space="preserve">Annals of the Rheumatic Diseases. – </w:t>
      </w:r>
      <w:r w:rsidRPr="004C4A46">
        <w:rPr>
          <w:color w:val="000000"/>
          <w:sz w:val="28"/>
          <w:szCs w:val="28"/>
          <w:lang w:val="en-US"/>
        </w:rPr>
        <w:t xml:space="preserve">1989. – Vol. </w:t>
      </w:r>
      <w:r w:rsidRPr="004C4A46">
        <w:rPr>
          <w:iCs/>
          <w:color w:val="000000"/>
          <w:sz w:val="28"/>
          <w:szCs w:val="28"/>
          <w:lang w:val="en-US"/>
        </w:rPr>
        <w:t xml:space="preserve">48. – P. </w:t>
      </w:r>
      <w:r w:rsidRPr="004C4A46">
        <w:rPr>
          <w:color w:val="000000"/>
          <w:sz w:val="28"/>
          <w:szCs w:val="28"/>
          <w:lang w:val="en-US"/>
        </w:rPr>
        <w:t>986-991.</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rPr>
      </w:pPr>
      <w:r w:rsidRPr="004C4A46">
        <w:rPr>
          <w:color w:val="000000"/>
          <w:sz w:val="28"/>
          <w:szCs w:val="28"/>
          <w:lang w:val="en-US"/>
        </w:rPr>
        <w:t xml:space="preserve">Increase in serum concentration of keratan </w:t>
      </w:r>
      <w:r w:rsidRPr="00F37600">
        <w:rPr>
          <w:color w:val="000000"/>
          <w:sz w:val="28"/>
          <w:szCs w:val="28"/>
          <w:lang w:val="en-US"/>
        </w:rPr>
        <w:t>sulfate after treatment of growth hormone deficiency with growth hormone / L.M. Pachman, O.C.</w:t>
      </w:r>
      <w:r w:rsidRPr="00F37600">
        <w:rPr>
          <w:smallCaps/>
          <w:color w:val="000000"/>
          <w:sz w:val="28"/>
          <w:szCs w:val="28"/>
          <w:lang w:val="en-US"/>
        </w:rPr>
        <w:t xml:space="preserve"> </w:t>
      </w:r>
      <w:r w:rsidRPr="00F37600">
        <w:rPr>
          <w:color w:val="000000"/>
          <w:sz w:val="28"/>
          <w:szCs w:val="28"/>
          <w:lang w:val="en-US"/>
        </w:rPr>
        <w:t xml:space="preserve">Green, M.E. Lenz et al. // </w:t>
      </w:r>
      <w:r w:rsidRPr="00F37600">
        <w:rPr>
          <w:iCs/>
          <w:color w:val="000000"/>
          <w:sz w:val="28"/>
          <w:szCs w:val="28"/>
          <w:lang w:val="en-US"/>
        </w:rPr>
        <w:t>The Journal of Pediatrics. – 1990. – Vol.</w:t>
      </w:r>
      <w:r w:rsidRPr="004C4A46">
        <w:rPr>
          <w:iCs/>
          <w:color w:val="000000"/>
          <w:sz w:val="28"/>
          <w:szCs w:val="28"/>
          <w:lang w:val="en-US"/>
        </w:rPr>
        <w:t xml:space="preserve"> 116, </w:t>
      </w:r>
      <w:r w:rsidRPr="004C4A46">
        <w:rPr>
          <w:iCs/>
          <w:color w:val="000000"/>
          <w:sz w:val="28"/>
          <w:szCs w:val="28"/>
          <w:lang w:val="uk-UA"/>
        </w:rPr>
        <w:t>№3. – Р. 400-403.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bCs/>
          <w:color w:val="000000"/>
          <w:sz w:val="28"/>
          <w:szCs w:val="28"/>
          <w:lang w:val="en-US"/>
        </w:rPr>
        <w:t>Influence of hyaluronic acid (HA) on metabolism of osteoarthritic chondrocytes in vitro</w:t>
      </w:r>
      <w:r>
        <w:rPr>
          <w:bCs/>
          <w:color w:val="000000"/>
          <w:sz w:val="28"/>
          <w:szCs w:val="28"/>
          <w:lang w:val="en-US"/>
        </w:rPr>
        <w:t xml:space="preserve"> /</w:t>
      </w:r>
      <w:r w:rsidRPr="00F37600">
        <w:rPr>
          <w:color w:val="000000"/>
          <w:sz w:val="28"/>
          <w:szCs w:val="28"/>
          <w:lang w:val="en-US"/>
        </w:rPr>
        <w:t xml:space="preserve"> J.</w:t>
      </w:r>
      <w:r w:rsidRPr="00F37600">
        <w:rPr>
          <w:bCs/>
          <w:color w:val="000000"/>
          <w:sz w:val="28"/>
          <w:szCs w:val="28"/>
          <w:lang w:val="en-US"/>
        </w:rPr>
        <w:t xml:space="preserve"> </w:t>
      </w:r>
      <w:r w:rsidRPr="00F37600">
        <w:rPr>
          <w:color w:val="000000"/>
          <w:sz w:val="28"/>
          <w:szCs w:val="28"/>
          <w:lang w:val="en-US"/>
        </w:rPr>
        <w:t xml:space="preserve">Stöve, Ch. Gerlach, </w:t>
      </w:r>
      <w:r w:rsidRPr="004C4A46">
        <w:rPr>
          <w:color w:val="000000"/>
          <w:sz w:val="28"/>
          <w:szCs w:val="28"/>
          <w:lang w:val="en-US"/>
        </w:rPr>
        <w:t xml:space="preserve">K. Huch </w:t>
      </w:r>
      <w:r>
        <w:rPr>
          <w:color w:val="000000"/>
          <w:sz w:val="28"/>
          <w:szCs w:val="28"/>
          <w:lang w:val="en-US"/>
        </w:rPr>
        <w:t xml:space="preserve">et al. </w:t>
      </w:r>
      <w:r>
        <w:rPr>
          <w:bCs/>
          <w:color w:val="000000"/>
          <w:sz w:val="28"/>
          <w:szCs w:val="28"/>
          <w:lang w:val="en-US"/>
        </w:rPr>
        <w:t>//</w:t>
      </w:r>
      <w:r w:rsidRPr="004C4A46">
        <w:rPr>
          <w:bCs/>
          <w:color w:val="000000"/>
          <w:sz w:val="28"/>
          <w:szCs w:val="28"/>
          <w:lang w:val="en-US"/>
        </w:rPr>
        <w:t xml:space="preserve"> 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P-36.</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John L. Skozey. Analgesic Efficacy in Osteoarthritis: Twice Daily Dosing</w:t>
      </w:r>
      <w:r>
        <w:rPr>
          <w:sz w:val="28"/>
          <w:szCs w:val="28"/>
          <w:lang w:val="en-GB"/>
        </w:rPr>
        <w:t xml:space="preserve"> //</w:t>
      </w:r>
      <w:r w:rsidRPr="004C4A46">
        <w:rPr>
          <w:sz w:val="28"/>
          <w:szCs w:val="28"/>
          <w:lang w:val="en-GB"/>
        </w:rPr>
        <w:t xml:space="preserve"> T</w:t>
      </w:r>
      <w:r>
        <w:rPr>
          <w:sz w:val="28"/>
          <w:szCs w:val="28"/>
          <w:lang w:val="en-GB"/>
        </w:rPr>
        <w:t xml:space="preserve">he American Journal of Medicine. - </w:t>
      </w:r>
      <w:r w:rsidRPr="004C4A46">
        <w:rPr>
          <w:sz w:val="28"/>
          <w:szCs w:val="28"/>
          <w:lang w:val="en-GB"/>
        </w:rPr>
        <w:t xml:space="preserve">1986. </w:t>
      </w:r>
      <w:r>
        <w:rPr>
          <w:sz w:val="28"/>
          <w:szCs w:val="28"/>
          <w:lang w:val="en-GB"/>
        </w:rPr>
        <w:t xml:space="preserve">- </w:t>
      </w:r>
      <w:r w:rsidRPr="004C4A46">
        <w:rPr>
          <w:sz w:val="28"/>
          <w:szCs w:val="28"/>
          <w:lang w:val="en-GB"/>
        </w:rPr>
        <w:t>Vol.80</w:t>
      </w:r>
      <w:r>
        <w:rPr>
          <w:sz w:val="28"/>
          <w:szCs w:val="28"/>
          <w:lang w:val="en-GB"/>
        </w:rPr>
        <w:t>. -</w:t>
      </w:r>
      <w:r w:rsidRPr="004C4A46">
        <w:rPr>
          <w:sz w:val="28"/>
          <w:szCs w:val="28"/>
          <w:lang w:val="en-GB"/>
        </w:rPr>
        <w:t xml:space="preserve"> P.110-111.</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Johnston S.A. Osteoarthritis: joint anatomy, physiology and pathobiology. Veterinary Clinics of North America</w:t>
      </w:r>
      <w:r>
        <w:rPr>
          <w:sz w:val="28"/>
          <w:szCs w:val="28"/>
          <w:lang w:val="en-GB"/>
        </w:rPr>
        <w:t xml:space="preserve">. – </w:t>
      </w:r>
      <w:r w:rsidRPr="004C4A46">
        <w:rPr>
          <w:sz w:val="28"/>
          <w:szCs w:val="28"/>
          <w:lang w:val="en-GB"/>
        </w:rPr>
        <w:t>1997</w:t>
      </w:r>
      <w:r>
        <w:rPr>
          <w:sz w:val="28"/>
          <w:szCs w:val="28"/>
          <w:lang w:val="en-GB"/>
        </w:rPr>
        <w:t>. – Vol.</w:t>
      </w:r>
      <w:r w:rsidRPr="004C4A46">
        <w:rPr>
          <w:sz w:val="28"/>
          <w:szCs w:val="28"/>
          <w:lang w:val="en-GB"/>
        </w:rPr>
        <w:t xml:space="preserve"> 27</w:t>
      </w:r>
      <w:r>
        <w:rPr>
          <w:sz w:val="28"/>
          <w:szCs w:val="28"/>
          <w:lang w:val="en-GB"/>
        </w:rPr>
        <w:t>. – P.</w:t>
      </w:r>
      <w:r w:rsidRPr="004C4A46">
        <w:rPr>
          <w:sz w:val="28"/>
          <w:szCs w:val="28"/>
          <w:lang w:val="en-GB"/>
        </w:rPr>
        <w:t xml:space="preserve"> 699-723.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lastRenderedPageBreak/>
        <w:t>Kato M., Onodera T. Observation of the development of osteochondrosis in young rats</w:t>
      </w:r>
      <w:r>
        <w:rPr>
          <w:sz w:val="28"/>
          <w:szCs w:val="28"/>
          <w:lang w:val="en-GB"/>
        </w:rPr>
        <w:t xml:space="preserve"> //</w:t>
      </w:r>
      <w:r w:rsidRPr="004C4A46">
        <w:rPr>
          <w:sz w:val="28"/>
          <w:szCs w:val="28"/>
          <w:lang w:val="en-GB"/>
        </w:rPr>
        <w:t xml:space="preserve"> Lab</w:t>
      </w:r>
      <w:r>
        <w:rPr>
          <w:sz w:val="28"/>
          <w:szCs w:val="28"/>
          <w:lang w:val="en-GB"/>
        </w:rPr>
        <w:t>oratory</w:t>
      </w:r>
      <w:r w:rsidRPr="004C4A46">
        <w:rPr>
          <w:sz w:val="28"/>
          <w:szCs w:val="28"/>
          <w:lang w:val="en-GB"/>
        </w:rPr>
        <w:t xml:space="preserve"> Animals. – 1986. – Vol.20, №3. – P. 249–256.</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Kato M., Onodera T. Spontaneous osteochondrosis in rats</w:t>
      </w:r>
      <w:r>
        <w:rPr>
          <w:sz w:val="28"/>
          <w:szCs w:val="28"/>
          <w:lang w:val="en-GB"/>
        </w:rPr>
        <w:t xml:space="preserve"> //</w:t>
      </w:r>
      <w:r w:rsidRPr="004C4A46">
        <w:rPr>
          <w:sz w:val="28"/>
          <w:szCs w:val="28"/>
          <w:lang w:val="en-GB"/>
        </w:rPr>
        <w:t xml:space="preserve"> Lab</w:t>
      </w:r>
      <w:r>
        <w:rPr>
          <w:sz w:val="28"/>
          <w:szCs w:val="28"/>
          <w:lang w:val="en-GB"/>
        </w:rPr>
        <w:t>oratory</w:t>
      </w:r>
      <w:r w:rsidRPr="004C4A46">
        <w:rPr>
          <w:sz w:val="28"/>
          <w:szCs w:val="28"/>
          <w:lang w:val="en-GB"/>
        </w:rPr>
        <w:t xml:space="preserve"> Animals. – 1984. – Vol. 18, № 2. – P. 179-187.</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King M. Unfinished Chapters: Arthritis Pain Management</w:t>
      </w:r>
      <w:r>
        <w:rPr>
          <w:sz w:val="28"/>
          <w:szCs w:val="28"/>
          <w:lang w:val="en-GB"/>
        </w:rPr>
        <w:t xml:space="preserve"> //</w:t>
      </w:r>
      <w:r w:rsidRPr="004C4A46">
        <w:rPr>
          <w:sz w:val="28"/>
          <w:szCs w:val="28"/>
          <w:lang w:val="en-GB"/>
        </w:rPr>
        <w:t xml:space="preserve"> The Horse. – 2000. – July. – P. 33–42.</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Korn J.H.</w:t>
      </w:r>
      <w:r w:rsidRPr="004C4A46">
        <w:rPr>
          <w:sz w:val="28"/>
          <w:szCs w:val="28"/>
          <w:lang w:val="en-GB" w:eastAsia="uk-UA"/>
        </w:rPr>
        <w:t xml:space="preserve"> Fibroblast fu</w:t>
      </w:r>
      <w:r>
        <w:rPr>
          <w:sz w:val="28"/>
          <w:szCs w:val="28"/>
          <w:lang w:val="en-GB" w:eastAsia="uk-UA"/>
        </w:rPr>
        <w:t>nction and fibrosis //</w:t>
      </w:r>
      <w:r w:rsidRPr="004C4A46">
        <w:rPr>
          <w:sz w:val="28"/>
          <w:szCs w:val="28"/>
          <w:lang w:val="en-GB" w:eastAsia="uk-UA"/>
        </w:rPr>
        <w:t xml:space="preserve"> Textbook of Reumatology</w:t>
      </w:r>
      <w:r>
        <w:rPr>
          <w:sz w:val="28"/>
          <w:szCs w:val="28"/>
          <w:lang w:val="en-GB" w:eastAsia="uk-UA"/>
        </w:rPr>
        <w:t>. -</w:t>
      </w:r>
      <w:r w:rsidRPr="004C4A46">
        <w:rPr>
          <w:sz w:val="28"/>
          <w:szCs w:val="28"/>
          <w:lang w:val="en-GB" w:eastAsia="uk-UA"/>
        </w:rPr>
        <w:t xml:space="preserve"> Philadelphia, WB Saunders, 1997</w:t>
      </w:r>
      <w:r>
        <w:rPr>
          <w:sz w:val="28"/>
          <w:szCs w:val="28"/>
          <w:lang w:val="en-GB" w:eastAsia="uk-UA"/>
        </w:rPr>
        <w:t>. – P.</w:t>
      </w:r>
      <w:r w:rsidRPr="004C4A46">
        <w:rPr>
          <w:sz w:val="28"/>
          <w:szCs w:val="28"/>
          <w:lang w:val="en-GB" w:eastAsia="uk-UA"/>
        </w:rPr>
        <w:t xml:space="preserve"> 199.</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color w:val="000000"/>
          <w:sz w:val="28"/>
          <w:szCs w:val="28"/>
          <w:lang w:val="en-GB" w:eastAsia="uk-UA"/>
        </w:rPr>
        <w:t>Lane N.E., Buckwalter J.A. Exercise: A</w:t>
      </w:r>
      <w:r w:rsidRPr="004C4A46">
        <w:rPr>
          <w:sz w:val="28"/>
          <w:szCs w:val="28"/>
          <w:lang w:val="en-GB" w:eastAsia="uk-UA"/>
        </w:rPr>
        <w:t xml:space="preserve"> cause of osteoarthritis</w:t>
      </w:r>
      <w:r>
        <w:rPr>
          <w:sz w:val="28"/>
          <w:szCs w:val="28"/>
          <w:lang w:val="en-GB" w:eastAsia="uk-UA"/>
        </w:rPr>
        <w:t xml:space="preserve"> //</w:t>
      </w:r>
      <w:r w:rsidRPr="004C4A46">
        <w:rPr>
          <w:sz w:val="28"/>
          <w:szCs w:val="28"/>
          <w:lang w:val="en-GB" w:eastAsia="uk-UA"/>
        </w:rPr>
        <w:t xml:space="preserve"> </w:t>
      </w:r>
      <w:r w:rsidRPr="001D2FCA">
        <w:rPr>
          <w:rStyle w:val="1d"/>
          <w:color w:val="auto"/>
          <w:lang w:val="en-US"/>
        </w:rPr>
        <w:t>Rheumatic diseases clinics of North America</w:t>
      </w:r>
      <w:r>
        <w:rPr>
          <w:sz w:val="28"/>
          <w:szCs w:val="28"/>
          <w:lang w:val="en-US"/>
        </w:rPr>
        <w:t>.</w:t>
      </w:r>
      <w:r w:rsidRPr="004C4A46">
        <w:rPr>
          <w:sz w:val="28"/>
          <w:szCs w:val="28"/>
          <w:lang w:val="en-GB"/>
        </w:rPr>
        <w:t xml:space="preserve"> </w:t>
      </w:r>
      <w:r>
        <w:rPr>
          <w:sz w:val="28"/>
          <w:szCs w:val="28"/>
          <w:lang w:val="en-GB"/>
        </w:rPr>
        <w:t xml:space="preserve">– </w:t>
      </w:r>
      <w:r w:rsidRPr="004C4A46">
        <w:rPr>
          <w:sz w:val="28"/>
          <w:szCs w:val="28"/>
          <w:lang w:val="en-GB" w:eastAsia="uk-UA"/>
        </w:rPr>
        <w:t>1993</w:t>
      </w:r>
      <w:r>
        <w:rPr>
          <w:sz w:val="28"/>
          <w:szCs w:val="28"/>
          <w:lang w:val="en-GB" w:eastAsia="uk-UA"/>
        </w:rPr>
        <w:t>. – Vol.</w:t>
      </w:r>
      <w:r w:rsidRPr="004C4A46">
        <w:rPr>
          <w:sz w:val="28"/>
          <w:szCs w:val="28"/>
          <w:lang w:val="en-GB" w:eastAsia="uk-UA"/>
        </w:rPr>
        <w:t>19</w:t>
      </w:r>
      <w:r>
        <w:rPr>
          <w:sz w:val="28"/>
          <w:szCs w:val="28"/>
          <w:lang w:val="en-GB" w:eastAsia="uk-UA"/>
        </w:rPr>
        <w:t xml:space="preserve">. – P. </w:t>
      </w:r>
      <w:r w:rsidRPr="004C4A46">
        <w:rPr>
          <w:sz w:val="28"/>
          <w:szCs w:val="28"/>
          <w:lang w:val="en-GB" w:eastAsia="uk-UA"/>
        </w:rPr>
        <w:t>617</w:t>
      </w:r>
      <w:r>
        <w:rPr>
          <w:sz w:val="28"/>
          <w:szCs w:val="28"/>
          <w:lang w:val="en-GB" w:eastAsia="uk-UA"/>
        </w:rPr>
        <w:t>.</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color w:val="000000"/>
          <w:sz w:val="28"/>
          <w:szCs w:val="28"/>
          <w:lang w:val="en-US"/>
        </w:rPr>
        <w:t xml:space="preserve">Levels of chondroitin-6-sulfate and nonaggregating proteoglycans at articular cartilage contact sites in the </w:t>
      </w:r>
      <w:r w:rsidRPr="004C4A46">
        <w:rPr>
          <w:sz w:val="28"/>
          <w:szCs w:val="28"/>
          <w:lang w:val="en-US"/>
        </w:rPr>
        <w:t>knees of young dogs subjected to moderate running exercis</w:t>
      </w:r>
      <w:r w:rsidRPr="00F37600">
        <w:rPr>
          <w:sz w:val="28"/>
          <w:szCs w:val="28"/>
          <w:lang w:val="en-US"/>
        </w:rPr>
        <w:t>e /</w:t>
      </w:r>
      <w:r w:rsidRPr="00F37600">
        <w:rPr>
          <w:sz w:val="28"/>
          <w:szCs w:val="28"/>
          <w:lang w:val="en-GB"/>
        </w:rPr>
        <w:t xml:space="preserve"> A.-M.</w:t>
      </w:r>
      <w:r w:rsidRPr="00F37600">
        <w:rPr>
          <w:sz w:val="28"/>
          <w:szCs w:val="28"/>
          <w:lang w:val="en-US"/>
        </w:rPr>
        <w:t xml:space="preserve"> </w:t>
      </w:r>
      <w:r w:rsidRPr="00F37600">
        <w:rPr>
          <w:sz w:val="28"/>
          <w:szCs w:val="28"/>
          <w:lang w:val="en-GB"/>
        </w:rPr>
        <w:t>Säämänen, M.</w:t>
      </w:r>
      <w:r w:rsidRPr="004C4A46">
        <w:rPr>
          <w:sz w:val="28"/>
          <w:szCs w:val="28"/>
          <w:lang w:val="en-GB"/>
        </w:rPr>
        <w:t xml:space="preserve"> Tammi,</w:t>
      </w:r>
      <w:r w:rsidRPr="00F37600">
        <w:rPr>
          <w:sz w:val="28"/>
          <w:szCs w:val="28"/>
          <w:lang w:val="en-GB"/>
        </w:rPr>
        <w:t xml:space="preserve"> </w:t>
      </w:r>
      <w:r w:rsidRPr="004C4A46">
        <w:rPr>
          <w:sz w:val="28"/>
          <w:szCs w:val="28"/>
          <w:lang w:val="en-GB"/>
        </w:rPr>
        <w:t xml:space="preserve">I. Kiviranta </w:t>
      </w:r>
      <w:r>
        <w:rPr>
          <w:sz w:val="28"/>
          <w:szCs w:val="28"/>
          <w:lang w:val="en-GB"/>
        </w:rPr>
        <w:t xml:space="preserve">et al. </w:t>
      </w:r>
      <w:r>
        <w:rPr>
          <w:sz w:val="28"/>
          <w:szCs w:val="28"/>
          <w:lang w:val="en-US"/>
        </w:rPr>
        <w:t>//</w:t>
      </w:r>
      <w:r w:rsidRPr="004C4A46">
        <w:rPr>
          <w:sz w:val="28"/>
          <w:szCs w:val="28"/>
          <w:lang w:val="en-US"/>
        </w:rPr>
        <w:t xml:space="preserve"> </w:t>
      </w:r>
      <w:r w:rsidRPr="004C4A46">
        <w:rPr>
          <w:color w:val="000000"/>
          <w:sz w:val="28"/>
          <w:szCs w:val="28"/>
          <w:lang w:val="en-US"/>
        </w:rPr>
        <w:t>Arthritis and Rheumatism. – 1989. – Vol. 32. – P. 1282-1292.</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Linh</w:t>
      </w:r>
      <w:r w:rsidRPr="00A21DC5">
        <w:rPr>
          <w:sz w:val="28"/>
          <w:szCs w:val="28"/>
        </w:rPr>
        <w:t xml:space="preserve"> </w:t>
      </w:r>
      <w:r w:rsidRPr="004C4A46">
        <w:rPr>
          <w:sz w:val="28"/>
          <w:szCs w:val="28"/>
          <w:lang w:val="en-GB"/>
        </w:rPr>
        <w:t>M</w:t>
      </w:r>
      <w:r w:rsidRPr="00A21DC5">
        <w:rPr>
          <w:sz w:val="28"/>
          <w:szCs w:val="28"/>
        </w:rPr>
        <w:t xml:space="preserve">. </w:t>
      </w:r>
      <w:r w:rsidRPr="004C4A46">
        <w:rPr>
          <w:sz w:val="28"/>
          <w:szCs w:val="28"/>
          <w:lang w:val="en-GB"/>
        </w:rPr>
        <w:t>Bui</w:t>
      </w:r>
      <w:r w:rsidRPr="00A21DC5">
        <w:rPr>
          <w:sz w:val="28"/>
          <w:szCs w:val="28"/>
        </w:rPr>
        <w:t xml:space="preserve">. </w:t>
      </w:r>
      <w:r w:rsidRPr="00CA46E0">
        <w:rPr>
          <w:sz w:val="28"/>
          <w:szCs w:val="28"/>
        </w:rPr>
        <w:t>Лечение</w:t>
      </w:r>
      <w:r w:rsidRPr="00A21DC5">
        <w:rPr>
          <w:sz w:val="28"/>
          <w:szCs w:val="28"/>
        </w:rPr>
        <w:t xml:space="preserve"> </w:t>
      </w:r>
      <w:r w:rsidRPr="00CA46E0">
        <w:rPr>
          <w:sz w:val="28"/>
          <w:szCs w:val="28"/>
        </w:rPr>
        <w:t>артрита</w:t>
      </w:r>
      <w:r w:rsidRPr="00A21DC5">
        <w:rPr>
          <w:sz w:val="28"/>
          <w:szCs w:val="28"/>
        </w:rPr>
        <w:t xml:space="preserve"> </w:t>
      </w:r>
      <w:r w:rsidRPr="00CA46E0">
        <w:rPr>
          <w:sz w:val="28"/>
          <w:szCs w:val="28"/>
        </w:rPr>
        <w:t>у</w:t>
      </w:r>
      <w:r w:rsidRPr="00A21DC5">
        <w:rPr>
          <w:sz w:val="28"/>
          <w:szCs w:val="28"/>
        </w:rPr>
        <w:t xml:space="preserve"> </w:t>
      </w:r>
      <w:r w:rsidRPr="00CA46E0">
        <w:rPr>
          <w:sz w:val="28"/>
          <w:szCs w:val="28"/>
        </w:rPr>
        <w:t>собак</w:t>
      </w:r>
      <w:r w:rsidRPr="00A21DC5">
        <w:rPr>
          <w:sz w:val="28"/>
          <w:szCs w:val="28"/>
        </w:rPr>
        <w:t xml:space="preserve"> </w:t>
      </w:r>
      <w:r w:rsidRPr="00CA46E0">
        <w:rPr>
          <w:sz w:val="28"/>
          <w:szCs w:val="28"/>
        </w:rPr>
        <w:t>с</w:t>
      </w:r>
      <w:r w:rsidRPr="00A21DC5">
        <w:rPr>
          <w:sz w:val="28"/>
          <w:szCs w:val="28"/>
        </w:rPr>
        <w:t xml:space="preserve"> </w:t>
      </w:r>
      <w:r w:rsidRPr="00CA46E0">
        <w:rPr>
          <w:sz w:val="28"/>
          <w:szCs w:val="28"/>
        </w:rPr>
        <w:t>помощью</w:t>
      </w:r>
      <w:r w:rsidRPr="00A21DC5">
        <w:rPr>
          <w:sz w:val="28"/>
          <w:szCs w:val="28"/>
        </w:rPr>
        <w:t xml:space="preserve"> </w:t>
      </w:r>
      <w:r w:rsidRPr="00CA46E0">
        <w:rPr>
          <w:sz w:val="28"/>
          <w:szCs w:val="28"/>
        </w:rPr>
        <w:t>диеты</w:t>
      </w:r>
      <w:r w:rsidRPr="00A21DC5">
        <w:rPr>
          <w:sz w:val="28"/>
          <w:szCs w:val="28"/>
        </w:rPr>
        <w:t xml:space="preserve"> // </w:t>
      </w:r>
      <w:r w:rsidRPr="004C4A46">
        <w:rPr>
          <w:sz w:val="28"/>
          <w:szCs w:val="28"/>
          <w:lang w:val="en-GB"/>
        </w:rPr>
        <w:t>Waltham</w:t>
      </w:r>
      <w:r w:rsidRPr="00A21DC5">
        <w:rPr>
          <w:sz w:val="28"/>
          <w:szCs w:val="28"/>
        </w:rPr>
        <w:t xml:space="preserve"> </w:t>
      </w:r>
      <w:r w:rsidRPr="004C4A46">
        <w:rPr>
          <w:sz w:val="28"/>
          <w:szCs w:val="28"/>
          <w:lang w:val="en-GB"/>
        </w:rPr>
        <w:t>Focus</w:t>
      </w:r>
      <w:r w:rsidRPr="00A21DC5">
        <w:rPr>
          <w:sz w:val="28"/>
          <w:szCs w:val="28"/>
        </w:rPr>
        <w:t xml:space="preserve">. – 2000.– </w:t>
      </w:r>
      <w:r w:rsidRPr="004C4A46">
        <w:rPr>
          <w:sz w:val="28"/>
          <w:szCs w:val="28"/>
          <w:lang w:val="en-GB"/>
        </w:rPr>
        <w:t>Т.10, №3. – С. 32-33.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GB"/>
        </w:rPr>
        <w:t>Lipson S., Muir H. Proteoglycans in Experimental Disc Degeneration</w:t>
      </w:r>
      <w:r>
        <w:rPr>
          <w:color w:val="000000"/>
          <w:sz w:val="28"/>
          <w:szCs w:val="28"/>
          <w:lang w:val="en-GB"/>
        </w:rPr>
        <w:t xml:space="preserve"> //</w:t>
      </w:r>
      <w:r w:rsidRPr="004C4A46">
        <w:rPr>
          <w:color w:val="000000"/>
          <w:sz w:val="28"/>
          <w:szCs w:val="28"/>
          <w:lang w:val="en-GB"/>
        </w:rPr>
        <w:t xml:space="preserve"> Spine. – 1981. – Vol.6, №3. – P.194-210.</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Long-term results of rib perichondrial grafts for repair of cart</w:t>
      </w:r>
      <w:r>
        <w:rPr>
          <w:sz w:val="28"/>
          <w:szCs w:val="28"/>
          <w:lang w:val="en-GB"/>
        </w:rPr>
        <w:t>ilage defects in the human knee /</w:t>
      </w:r>
      <w:r w:rsidRPr="00EB5340">
        <w:rPr>
          <w:sz w:val="28"/>
          <w:szCs w:val="28"/>
          <w:lang w:val="en-GB"/>
        </w:rPr>
        <w:t xml:space="preserve"> </w:t>
      </w:r>
      <w:r w:rsidRPr="004C4A46">
        <w:rPr>
          <w:sz w:val="28"/>
          <w:szCs w:val="28"/>
          <w:lang w:val="en-GB"/>
        </w:rPr>
        <w:t>S.J.M.</w:t>
      </w:r>
      <w:r>
        <w:rPr>
          <w:sz w:val="28"/>
          <w:szCs w:val="28"/>
          <w:lang w:val="en-GB"/>
        </w:rPr>
        <w:t xml:space="preserve"> </w:t>
      </w:r>
      <w:r w:rsidRPr="004C4A46">
        <w:rPr>
          <w:sz w:val="28"/>
          <w:szCs w:val="28"/>
          <w:lang w:val="en-GB"/>
        </w:rPr>
        <w:t>Bouwmeester</w:t>
      </w:r>
      <w:r>
        <w:rPr>
          <w:sz w:val="28"/>
          <w:szCs w:val="28"/>
          <w:lang w:val="en-GB"/>
        </w:rPr>
        <w:t>,</w:t>
      </w:r>
      <w:r w:rsidRPr="00EB5340">
        <w:rPr>
          <w:sz w:val="28"/>
          <w:szCs w:val="28"/>
          <w:lang w:val="en-GB"/>
        </w:rPr>
        <w:t xml:space="preserve"> </w:t>
      </w:r>
      <w:r w:rsidRPr="004C4A46">
        <w:rPr>
          <w:sz w:val="28"/>
          <w:szCs w:val="28"/>
          <w:lang w:val="en-GB"/>
        </w:rPr>
        <w:t>J.M.H. Beckers</w:t>
      </w:r>
      <w:r>
        <w:rPr>
          <w:sz w:val="28"/>
          <w:szCs w:val="28"/>
          <w:lang w:val="en-GB"/>
        </w:rPr>
        <w:t>,</w:t>
      </w:r>
      <w:r w:rsidRPr="00EB5340">
        <w:rPr>
          <w:sz w:val="28"/>
          <w:szCs w:val="28"/>
          <w:lang w:val="en-GB"/>
        </w:rPr>
        <w:t xml:space="preserve"> </w:t>
      </w:r>
      <w:r w:rsidRPr="004C4A46">
        <w:rPr>
          <w:sz w:val="28"/>
          <w:szCs w:val="28"/>
          <w:lang w:val="en-GB"/>
        </w:rPr>
        <w:t xml:space="preserve">R. Kuijer </w:t>
      </w:r>
      <w:r>
        <w:rPr>
          <w:sz w:val="28"/>
          <w:szCs w:val="28"/>
          <w:lang w:val="en-GB"/>
        </w:rPr>
        <w:t>et al. //</w:t>
      </w:r>
      <w:r w:rsidRPr="004C4A46">
        <w:rPr>
          <w:sz w:val="28"/>
          <w:szCs w:val="28"/>
          <w:lang w:val="en-GB"/>
        </w:rPr>
        <w:t xml:space="preserve"> International O</w:t>
      </w:r>
      <w:r>
        <w:rPr>
          <w:sz w:val="28"/>
          <w:szCs w:val="28"/>
          <w:lang w:val="en-GB"/>
        </w:rPr>
        <w:t xml:space="preserve">rthopaedics. – </w:t>
      </w:r>
      <w:r w:rsidRPr="004C4A46">
        <w:rPr>
          <w:sz w:val="28"/>
          <w:szCs w:val="28"/>
          <w:lang w:val="en-GB"/>
        </w:rPr>
        <w:t>1997.</w:t>
      </w:r>
      <w:r>
        <w:rPr>
          <w:sz w:val="28"/>
          <w:szCs w:val="28"/>
          <w:lang w:val="en-GB"/>
        </w:rPr>
        <w:t xml:space="preserve"> - </w:t>
      </w:r>
      <w:r w:rsidRPr="004C4A46">
        <w:rPr>
          <w:sz w:val="28"/>
          <w:szCs w:val="28"/>
          <w:lang w:val="uk-UA"/>
        </w:rPr>
        <w:t>№</w:t>
      </w:r>
      <w:r w:rsidRPr="004C4A46">
        <w:rPr>
          <w:sz w:val="28"/>
          <w:szCs w:val="28"/>
          <w:lang w:val="en-GB"/>
        </w:rPr>
        <w:t>21</w:t>
      </w:r>
      <w:r>
        <w:rPr>
          <w:sz w:val="28"/>
          <w:szCs w:val="28"/>
          <w:lang w:val="en-GB"/>
        </w:rPr>
        <w:t>. – P.</w:t>
      </w:r>
      <w:r w:rsidRPr="004C4A46">
        <w:rPr>
          <w:sz w:val="28"/>
          <w:szCs w:val="28"/>
          <w:lang w:val="en-GB"/>
        </w:rPr>
        <w:t xml:space="preserve"> 313-317</w:t>
      </w:r>
      <w:r>
        <w:rPr>
          <w:sz w:val="28"/>
          <w:szCs w:val="28"/>
          <w:lang w:val="en-GB"/>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Lotz M.</w:t>
      </w:r>
      <w:r w:rsidRPr="004C4A46">
        <w:rPr>
          <w:sz w:val="28"/>
          <w:szCs w:val="28"/>
          <w:lang w:val="en-GB" w:eastAsia="uk-UA"/>
        </w:rPr>
        <w:t xml:space="preserve"> Cytokines and their receptors</w:t>
      </w:r>
      <w:r>
        <w:rPr>
          <w:sz w:val="28"/>
          <w:szCs w:val="28"/>
          <w:lang w:val="en-GB" w:eastAsia="uk-UA"/>
        </w:rPr>
        <w:t xml:space="preserve"> //</w:t>
      </w:r>
      <w:r w:rsidRPr="004C4A46">
        <w:rPr>
          <w:sz w:val="28"/>
          <w:szCs w:val="28"/>
          <w:lang w:val="en-GB" w:eastAsia="uk-UA"/>
        </w:rPr>
        <w:t xml:space="preserve"> Arthritis and Allied Conditions</w:t>
      </w:r>
      <w:r>
        <w:rPr>
          <w:sz w:val="28"/>
          <w:szCs w:val="28"/>
          <w:lang w:val="en-GB" w:eastAsia="uk-UA"/>
        </w:rPr>
        <w:t xml:space="preserve">. - </w:t>
      </w:r>
      <w:r w:rsidRPr="004C4A46">
        <w:rPr>
          <w:sz w:val="28"/>
          <w:szCs w:val="28"/>
          <w:lang w:val="en-GB" w:eastAsia="uk-UA"/>
        </w:rPr>
        <w:t>Baltimore, Williams &amp; Wilkins, 1997</w:t>
      </w:r>
      <w:r>
        <w:rPr>
          <w:sz w:val="28"/>
          <w:szCs w:val="28"/>
          <w:lang w:val="en-GB" w:eastAsia="uk-UA"/>
        </w:rPr>
        <w:t>. – P.</w:t>
      </w:r>
      <w:r w:rsidRPr="004C4A46">
        <w:rPr>
          <w:sz w:val="28"/>
          <w:szCs w:val="28"/>
          <w:lang w:val="en-GB" w:eastAsia="uk-UA"/>
        </w:rPr>
        <w:t xml:space="preserve"> 439</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Lust G</w:t>
      </w:r>
      <w:r>
        <w:rPr>
          <w:sz w:val="28"/>
          <w:szCs w:val="28"/>
          <w:lang w:val="en-GB" w:eastAsia="uk-UA"/>
        </w:rPr>
        <w:t>.</w:t>
      </w:r>
      <w:r w:rsidRPr="004C4A46">
        <w:rPr>
          <w:sz w:val="28"/>
          <w:szCs w:val="28"/>
          <w:lang w:val="en-GB" w:eastAsia="uk-UA"/>
        </w:rPr>
        <w:t>, Summers B</w:t>
      </w:r>
      <w:r>
        <w:rPr>
          <w:sz w:val="28"/>
          <w:szCs w:val="28"/>
          <w:lang w:val="en-GB" w:eastAsia="uk-UA"/>
        </w:rPr>
        <w:t>.</w:t>
      </w:r>
      <w:r w:rsidRPr="004C4A46">
        <w:rPr>
          <w:sz w:val="28"/>
          <w:szCs w:val="28"/>
          <w:lang w:val="en-GB" w:eastAsia="uk-UA"/>
        </w:rPr>
        <w:t>A</w:t>
      </w:r>
      <w:r>
        <w:rPr>
          <w:sz w:val="28"/>
          <w:szCs w:val="28"/>
          <w:lang w:val="en-GB" w:eastAsia="uk-UA"/>
        </w:rPr>
        <w:t>.</w:t>
      </w:r>
      <w:r w:rsidRPr="004C4A46">
        <w:rPr>
          <w:sz w:val="28"/>
          <w:szCs w:val="28"/>
          <w:lang w:val="en-GB" w:eastAsia="uk-UA"/>
        </w:rPr>
        <w:t xml:space="preserve"> Ear1y, asymptomatic stage of degenerative joi</w:t>
      </w:r>
      <w:r>
        <w:rPr>
          <w:sz w:val="28"/>
          <w:szCs w:val="28"/>
          <w:lang w:val="en-GB" w:eastAsia="uk-UA"/>
        </w:rPr>
        <w:t>nt disease in canine hip joints //</w:t>
      </w:r>
      <w:r w:rsidRPr="004C4A46">
        <w:rPr>
          <w:sz w:val="28"/>
          <w:szCs w:val="28"/>
          <w:lang w:val="en-GB" w:eastAsia="uk-UA"/>
        </w:rPr>
        <w:t xml:space="preserve"> Am</w:t>
      </w:r>
      <w:r>
        <w:rPr>
          <w:sz w:val="28"/>
          <w:szCs w:val="28"/>
          <w:lang w:val="en-GB" w:eastAsia="uk-UA"/>
        </w:rPr>
        <w:t>erican</w:t>
      </w:r>
      <w:r w:rsidRPr="004C4A46">
        <w:rPr>
          <w:sz w:val="28"/>
          <w:szCs w:val="28"/>
          <w:lang w:val="en-GB" w:eastAsia="uk-UA"/>
        </w:rPr>
        <w:t xml:space="preserve"> J</w:t>
      </w:r>
      <w:r>
        <w:rPr>
          <w:sz w:val="28"/>
          <w:szCs w:val="28"/>
          <w:lang w:val="en-GB" w:eastAsia="uk-UA"/>
        </w:rPr>
        <w:t>ournal</w:t>
      </w:r>
      <w:r w:rsidRPr="004C4A46">
        <w:rPr>
          <w:sz w:val="28"/>
          <w:szCs w:val="28"/>
          <w:lang w:val="en-GB" w:eastAsia="uk-UA"/>
        </w:rPr>
        <w:t xml:space="preserve"> </w:t>
      </w:r>
      <w:r>
        <w:rPr>
          <w:sz w:val="28"/>
          <w:szCs w:val="28"/>
          <w:lang w:val="en-GB" w:eastAsia="uk-UA"/>
        </w:rPr>
        <w:t xml:space="preserve">of </w:t>
      </w:r>
      <w:r w:rsidRPr="004C4A46">
        <w:rPr>
          <w:sz w:val="28"/>
          <w:szCs w:val="28"/>
          <w:lang w:val="en-GB" w:eastAsia="uk-UA"/>
        </w:rPr>
        <w:t>Vet</w:t>
      </w:r>
      <w:r>
        <w:rPr>
          <w:sz w:val="28"/>
          <w:szCs w:val="28"/>
          <w:lang w:val="en-GB" w:eastAsia="uk-UA"/>
        </w:rPr>
        <w:t>erinary</w:t>
      </w:r>
      <w:r w:rsidRPr="004C4A46">
        <w:rPr>
          <w:sz w:val="28"/>
          <w:szCs w:val="28"/>
          <w:lang w:val="en-GB" w:eastAsia="uk-UA"/>
        </w:rPr>
        <w:t xml:space="preserve"> Res</w:t>
      </w:r>
      <w:r>
        <w:rPr>
          <w:sz w:val="28"/>
          <w:szCs w:val="28"/>
          <w:lang w:val="en-GB" w:eastAsia="uk-UA"/>
        </w:rPr>
        <w:t>earch. –</w:t>
      </w:r>
      <w:r w:rsidRPr="004C4A46">
        <w:rPr>
          <w:sz w:val="28"/>
          <w:szCs w:val="28"/>
          <w:lang w:val="en-GB" w:eastAsia="uk-UA"/>
        </w:rPr>
        <w:t xml:space="preserve"> 1981</w:t>
      </w:r>
      <w:r>
        <w:rPr>
          <w:sz w:val="28"/>
          <w:szCs w:val="28"/>
          <w:lang w:val="en-GB" w:eastAsia="uk-UA"/>
        </w:rPr>
        <w:t xml:space="preserve">. – Vol. </w:t>
      </w:r>
      <w:r w:rsidRPr="004C4A46">
        <w:rPr>
          <w:sz w:val="28"/>
          <w:szCs w:val="28"/>
          <w:lang w:val="en-GB" w:eastAsia="uk-UA"/>
        </w:rPr>
        <w:t>42</w:t>
      </w:r>
      <w:r>
        <w:rPr>
          <w:sz w:val="28"/>
          <w:szCs w:val="28"/>
          <w:lang w:val="en-GB" w:eastAsia="uk-UA"/>
        </w:rPr>
        <w:t xml:space="preserve">. – P. </w:t>
      </w:r>
      <w:r w:rsidRPr="004C4A46">
        <w:rPr>
          <w:sz w:val="28"/>
          <w:szCs w:val="28"/>
          <w:lang w:val="en-GB" w:eastAsia="uk-UA"/>
        </w:rPr>
        <w:t>1849</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Lust G., Williams A.J., Burton-Wuster N.. Effect of intramuscular injections of glycosaminoglycan polysulfates on signs of incipient hip dysplasia in growing dogs</w:t>
      </w:r>
      <w:r>
        <w:rPr>
          <w:sz w:val="28"/>
          <w:szCs w:val="28"/>
          <w:lang w:val="en-GB"/>
        </w:rPr>
        <w:t xml:space="preserve"> //</w:t>
      </w:r>
      <w:r w:rsidRPr="004C4A46">
        <w:rPr>
          <w:sz w:val="28"/>
          <w:szCs w:val="28"/>
          <w:lang w:val="en-GB"/>
        </w:rPr>
        <w:t xml:space="preserve"> American Journal of Veter</w:t>
      </w:r>
      <w:r>
        <w:rPr>
          <w:sz w:val="28"/>
          <w:szCs w:val="28"/>
          <w:lang w:val="en-GB"/>
        </w:rPr>
        <w:t>inary</w:t>
      </w:r>
      <w:r w:rsidRPr="004C4A46">
        <w:rPr>
          <w:sz w:val="28"/>
          <w:szCs w:val="28"/>
          <w:lang w:val="en-GB"/>
        </w:rPr>
        <w:t xml:space="preserve"> Res</w:t>
      </w:r>
      <w:r>
        <w:rPr>
          <w:sz w:val="28"/>
          <w:szCs w:val="28"/>
          <w:lang w:val="en-GB"/>
        </w:rPr>
        <w:t>earch</w:t>
      </w:r>
      <w:r w:rsidRPr="004C4A46">
        <w:rPr>
          <w:sz w:val="28"/>
          <w:szCs w:val="28"/>
          <w:lang w:val="en-GB"/>
        </w:rPr>
        <w:t>. – 1992. – Vol.53. – P.1836-1843.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US"/>
        </w:rPr>
        <w:lastRenderedPageBreak/>
        <w:t xml:space="preserve">Madry H., Trippei S.B. </w:t>
      </w:r>
      <w:r w:rsidRPr="004C4A46">
        <w:rPr>
          <w:bCs/>
          <w:color w:val="000000"/>
          <w:sz w:val="28"/>
          <w:szCs w:val="28"/>
          <w:lang w:val="en-US"/>
        </w:rPr>
        <w:t>Increased matrix synthesis and proliferation after transplantation of IGF-1 transfected articular chondrocytes to cartilage explants</w:t>
      </w:r>
      <w:r>
        <w:rPr>
          <w:bCs/>
          <w:color w:val="000000"/>
          <w:sz w:val="28"/>
          <w:szCs w:val="28"/>
          <w:lang w:val="en-US"/>
        </w:rPr>
        <w:t xml:space="preserve"> //</w:t>
      </w:r>
      <w:r w:rsidRPr="004C4A46">
        <w:rPr>
          <w:bCs/>
          <w:color w:val="000000"/>
          <w:sz w:val="28"/>
          <w:szCs w:val="28"/>
          <w:lang w:val="en-US"/>
        </w:rPr>
        <w:t xml:space="preserve"> 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O-90.</w:t>
      </w:r>
    </w:p>
    <w:p w:rsidR="0046268D" w:rsidRPr="00F37600"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Mankin H</w:t>
      </w:r>
      <w:r>
        <w:rPr>
          <w:sz w:val="28"/>
          <w:szCs w:val="28"/>
          <w:lang w:val="en-GB" w:eastAsia="uk-UA"/>
        </w:rPr>
        <w:t>.</w:t>
      </w:r>
      <w:r w:rsidRPr="004C4A46">
        <w:rPr>
          <w:sz w:val="28"/>
          <w:szCs w:val="28"/>
          <w:lang w:val="en-GB" w:eastAsia="uk-UA"/>
        </w:rPr>
        <w:t>J</w:t>
      </w:r>
      <w:r>
        <w:rPr>
          <w:sz w:val="28"/>
          <w:szCs w:val="28"/>
          <w:lang w:val="en-GB" w:eastAsia="uk-UA"/>
        </w:rPr>
        <w:t>.</w:t>
      </w:r>
      <w:r w:rsidRPr="004C4A46">
        <w:rPr>
          <w:sz w:val="28"/>
          <w:szCs w:val="28"/>
          <w:lang w:val="en-GB" w:eastAsia="uk-UA"/>
        </w:rPr>
        <w:t>, Brandt K</w:t>
      </w:r>
      <w:r>
        <w:rPr>
          <w:sz w:val="28"/>
          <w:szCs w:val="28"/>
          <w:lang w:val="en-GB" w:eastAsia="uk-UA"/>
        </w:rPr>
        <w:t>.</w:t>
      </w:r>
      <w:r w:rsidRPr="004C4A46">
        <w:rPr>
          <w:sz w:val="28"/>
          <w:szCs w:val="28"/>
          <w:lang w:val="en-GB" w:eastAsia="uk-UA"/>
        </w:rPr>
        <w:t>D</w:t>
      </w:r>
      <w:r>
        <w:rPr>
          <w:sz w:val="28"/>
          <w:szCs w:val="28"/>
          <w:lang w:val="en-GB" w:eastAsia="uk-UA"/>
        </w:rPr>
        <w:t>.</w:t>
      </w:r>
      <w:r w:rsidRPr="004C4A46">
        <w:rPr>
          <w:sz w:val="28"/>
          <w:szCs w:val="28"/>
          <w:lang w:val="en-GB" w:eastAsia="uk-UA"/>
        </w:rPr>
        <w:t xml:space="preserve"> Pathogenesis of osteoarthritis</w:t>
      </w:r>
      <w:r>
        <w:rPr>
          <w:sz w:val="28"/>
          <w:szCs w:val="28"/>
          <w:lang w:val="en-GB" w:eastAsia="uk-UA"/>
        </w:rPr>
        <w:t xml:space="preserve"> //</w:t>
      </w:r>
      <w:r w:rsidRPr="004C4A46">
        <w:rPr>
          <w:sz w:val="28"/>
          <w:szCs w:val="28"/>
          <w:lang w:val="en-GB" w:eastAsia="uk-UA"/>
        </w:rPr>
        <w:t xml:space="preserve"> Textbook of Reumatology</w:t>
      </w:r>
      <w:r w:rsidRPr="00F37600">
        <w:rPr>
          <w:sz w:val="28"/>
          <w:szCs w:val="28"/>
          <w:lang w:val="en-GB" w:eastAsia="uk-UA"/>
        </w:rPr>
        <w:t>. - Philadelphia, WB Saunders, 1997. – P. 1369.</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F37600">
        <w:rPr>
          <w:sz w:val="28"/>
          <w:szCs w:val="28"/>
          <w:lang w:val="en-GB" w:eastAsia="uk-UA"/>
        </w:rPr>
        <w:t>Martel-Pelletier J, McCollum</w:t>
      </w:r>
      <w:r w:rsidRPr="004C4A46">
        <w:rPr>
          <w:sz w:val="28"/>
          <w:szCs w:val="28"/>
          <w:lang w:val="en-GB" w:eastAsia="uk-UA"/>
        </w:rPr>
        <w:t xml:space="preserve"> R, Fujimoto N</w:t>
      </w:r>
      <w:r>
        <w:rPr>
          <w:sz w:val="28"/>
          <w:szCs w:val="28"/>
          <w:lang w:val="en-GB" w:eastAsia="uk-UA"/>
        </w:rPr>
        <w:t>.</w:t>
      </w:r>
      <w:r w:rsidRPr="004C4A46">
        <w:rPr>
          <w:sz w:val="28"/>
          <w:szCs w:val="28"/>
          <w:lang w:val="en-GB" w:eastAsia="uk-UA"/>
        </w:rPr>
        <w:t xml:space="preserve"> Excess of metalloproteases over tissue inhibitor of metalloproteinase mау contribute to cartilage degradation in osteoarthritis and rheu</w:t>
      </w:r>
      <w:r>
        <w:rPr>
          <w:sz w:val="28"/>
          <w:szCs w:val="28"/>
          <w:lang w:val="en-GB" w:eastAsia="uk-UA"/>
        </w:rPr>
        <w:t>matoid arthritis //</w:t>
      </w:r>
      <w:r w:rsidRPr="004C4A46">
        <w:rPr>
          <w:sz w:val="28"/>
          <w:szCs w:val="28"/>
          <w:lang w:val="en-GB" w:eastAsia="uk-UA"/>
        </w:rPr>
        <w:t xml:space="preserve"> Lab</w:t>
      </w:r>
      <w:r>
        <w:rPr>
          <w:sz w:val="28"/>
          <w:szCs w:val="28"/>
          <w:lang w:val="en-GB" w:eastAsia="uk-UA"/>
        </w:rPr>
        <w:t>oratory</w:t>
      </w:r>
      <w:r w:rsidRPr="004C4A46">
        <w:rPr>
          <w:sz w:val="28"/>
          <w:szCs w:val="28"/>
          <w:lang w:val="en-GB" w:eastAsia="uk-UA"/>
        </w:rPr>
        <w:t xml:space="preserve"> Invest</w:t>
      </w:r>
      <w:r>
        <w:rPr>
          <w:sz w:val="28"/>
          <w:szCs w:val="28"/>
          <w:lang w:val="en-GB" w:eastAsia="uk-UA"/>
        </w:rPr>
        <w:t xml:space="preserve">igation. – </w:t>
      </w:r>
      <w:r w:rsidRPr="004C4A46">
        <w:rPr>
          <w:sz w:val="28"/>
          <w:szCs w:val="28"/>
          <w:lang w:val="en-GB" w:eastAsia="uk-UA"/>
        </w:rPr>
        <w:t>1994</w:t>
      </w:r>
      <w:r>
        <w:rPr>
          <w:sz w:val="28"/>
          <w:szCs w:val="28"/>
          <w:lang w:val="en-GB" w:eastAsia="uk-UA"/>
        </w:rPr>
        <w:t xml:space="preserve">. – Vol. </w:t>
      </w:r>
      <w:r w:rsidRPr="004C4A46">
        <w:rPr>
          <w:sz w:val="28"/>
          <w:szCs w:val="28"/>
          <w:lang w:val="en-GB" w:eastAsia="uk-UA"/>
        </w:rPr>
        <w:t>70</w:t>
      </w:r>
      <w:r>
        <w:rPr>
          <w:sz w:val="28"/>
          <w:szCs w:val="28"/>
          <w:lang w:val="en-GB" w:eastAsia="uk-UA"/>
        </w:rPr>
        <w:t xml:space="preserve">. – P. </w:t>
      </w:r>
      <w:r w:rsidRPr="004C4A46">
        <w:rPr>
          <w:sz w:val="28"/>
          <w:szCs w:val="28"/>
          <w:lang w:val="en-GB" w:eastAsia="uk-UA"/>
        </w:rPr>
        <w:t>807</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M</w:t>
      </w:r>
      <w:r>
        <w:rPr>
          <w:sz w:val="28"/>
          <w:szCs w:val="28"/>
          <w:lang w:val="en-GB" w:eastAsia="uk-UA"/>
        </w:rPr>
        <w:t>cDevitt C, Gilbertson E, Muir H.</w:t>
      </w:r>
      <w:r w:rsidRPr="004C4A46">
        <w:rPr>
          <w:sz w:val="28"/>
          <w:szCs w:val="28"/>
          <w:lang w:val="en-GB" w:eastAsia="uk-UA"/>
        </w:rPr>
        <w:t xml:space="preserve"> Аn experimental model of osteoarthritis; Early morphological and biochemical сhаnges</w:t>
      </w:r>
      <w:r>
        <w:rPr>
          <w:sz w:val="28"/>
          <w:szCs w:val="28"/>
          <w:lang w:val="en-GB" w:eastAsia="uk-UA"/>
        </w:rPr>
        <w:t xml:space="preserve"> //</w:t>
      </w:r>
      <w:r w:rsidRPr="004C4A46">
        <w:rPr>
          <w:sz w:val="28"/>
          <w:szCs w:val="28"/>
          <w:lang w:val="en-GB" w:eastAsia="uk-UA"/>
        </w:rPr>
        <w:t xml:space="preserve"> J</w:t>
      </w:r>
      <w:r>
        <w:rPr>
          <w:sz w:val="28"/>
          <w:szCs w:val="28"/>
          <w:lang w:val="en-GB" w:eastAsia="uk-UA"/>
        </w:rPr>
        <w:t>ournal</w:t>
      </w:r>
      <w:r w:rsidRPr="004C4A46">
        <w:rPr>
          <w:sz w:val="28"/>
          <w:szCs w:val="28"/>
          <w:lang w:val="en-GB" w:eastAsia="uk-UA"/>
        </w:rPr>
        <w:t xml:space="preserve"> </w:t>
      </w:r>
      <w:r>
        <w:rPr>
          <w:sz w:val="28"/>
          <w:szCs w:val="28"/>
          <w:lang w:val="en-GB" w:eastAsia="uk-UA"/>
        </w:rPr>
        <w:t xml:space="preserve">of </w:t>
      </w:r>
      <w:r w:rsidRPr="004C4A46">
        <w:rPr>
          <w:sz w:val="28"/>
          <w:szCs w:val="28"/>
          <w:lang w:val="en-GB" w:eastAsia="uk-UA"/>
        </w:rPr>
        <w:t xml:space="preserve">Bone </w:t>
      </w:r>
      <w:r>
        <w:rPr>
          <w:sz w:val="28"/>
          <w:szCs w:val="28"/>
          <w:lang w:val="en-GB" w:eastAsia="uk-UA"/>
        </w:rPr>
        <w:t xml:space="preserve">and </w:t>
      </w:r>
      <w:r w:rsidRPr="004C4A46">
        <w:rPr>
          <w:sz w:val="28"/>
          <w:szCs w:val="28"/>
          <w:lang w:val="en-GB" w:eastAsia="uk-UA"/>
        </w:rPr>
        <w:t>Joint Surg</w:t>
      </w:r>
      <w:r>
        <w:rPr>
          <w:sz w:val="28"/>
          <w:szCs w:val="28"/>
          <w:lang w:val="en-GB" w:eastAsia="uk-UA"/>
        </w:rPr>
        <w:t xml:space="preserve">ery. – </w:t>
      </w:r>
      <w:r w:rsidRPr="004C4A46">
        <w:rPr>
          <w:sz w:val="28"/>
          <w:szCs w:val="28"/>
          <w:lang w:val="en-GB" w:eastAsia="uk-UA"/>
        </w:rPr>
        <w:t>1977</w:t>
      </w:r>
      <w:r>
        <w:rPr>
          <w:sz w:val="28"/>
          <w:szCs w:val="28"/>
          <w:lang w:val="en-GB" w:eastAsia="uk-UA"/>
        </w:rPr>
        <w:t>. – Vol.</w:t>
      </w:r>
      <w:r w:rsidRPr="004C4A46">
        <w:rPr>
          <w:sz w:val="28"/>
          <w:szCs w:val="28"/>
          <w:lang w:val="en-GB" w:eastAsia="uk-UA"/>
        </w:rPr>
        <w:t xml:space="preserve"> 59</w:t>
      </w:r>
      <w:r>
        <w:rPr>
          <w:sz w:val="28"/>
          <w:szCs w:val="28"/>
          <w:lang w:val="en-GB" w:eastAsia="uk-UA"/>
        </w:rPr>
        <w:t xml:space="preserve">. – P. </w:t>
      </w:r>
      <w:r w:rsidRPr="004C4A46">
        <w:rPr>
          <w:sz w:val="28"/>
          <w:szCs w:val="28"/>
          <w:lang w:val="en-GB" w:eastAsia="uk-UA"/>
        </w:rPr>
        <w:t>24</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McDevitt C</w:t>
      </w:r>
      <w:r>
        <w:rPr>
          <w:sz w:val="28"/>
          <w:szCs w:val="28"/>
          <w:lang w:val="en-GB" w:eastAsia="uk-UA"/>
        </w:rPr>
        <w:t>.</w:t>
      </w:r>
      <w:r w:rsidRPr="004C4A46">
        <w:rPr>
          <w:sz w:val="28"/>
          <w:szCs w:val="28"/>
          <w:lang w:val="en-GB" w:eastAsia="uk-UA"/>
        </w:rPr>
        <w:t>A</w:t>
      </w:r>
      <w:r>
        <w:rPr>
          <w:sz w:val="28"/>
          <w:szCs w:val="28"/>
          <w:lang w:val="en-GB" w:eastAsia="uk-UA"/>
        </w:rPr>
        <w:t>.</w:t>
      </w:r>
      <w:r w:rsidRPr="004C4A46">
        <w:rPr>
          <w:sz w:val="28"/>
          <w:szCs w:val="28"/>
          <w:lang w:val="en-GB" w:eastAsia="uk-UA"/>
        </w:rPr>
        <w:t>, Muir H</w:t>
      </w:r>
      <w:r>
        <w:rPr>
          <w:sz w:val="28"/>
          <w:szCs w:val="28"/>
          <w:lang w:val="en-GB" w:eastAsia="uk-UA"/>
        </w:rPr>
        <w:t>.</w:t>
      </w:r>
      <w:r w:rsidRPr="004C4A46">
        <w:rPr>
          <w:sz w:val="28"/>
          <w:szCs w:val="28"/>
          <w:lang w:val="en-GB" w:eastAsia="uk-UA"/>
        </w:rPr>
        <w:t xml:space="preserve"> Biochemical changes in the cartilage of the knee іn experimental and na</w:t>
      </w:r>
      <w:r>
        <w:rPr>
          <w:sz w:val="28"/>
          <w:szCs w:val="28"/>
          <w:lang w:val="en-GB" w:eastAsia="uk-UA"/>
        </w:rPr>
        <w:t>tural osteoarthritis in the dog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Bone </w:t>
      </w:r>
      <w:r>
        <w:rPr>
          <w:sz w:val="28"/>
          <w:szCs w:val="28"/>
          <w:lang w:val="en-GB" w:eastAsia="uk-UA"/>
        </w:rPr>
        <w:t xml:space="preserve">and </w:t>
      </w:r>
      <w:r w:rsidRPr="004C4A46">
        <w:rPr>
          <w:sz w:val="28"/>
          <w:szCs w:val="28"/>
          <w:lang w:val="en-GB" w:eastAsia="uk-UA"/>
        </w:rPr>
        <w:t>Joint Surg</w:t>
      </w:r>
      <w:r>
        <w:rPr>
          <w:sz w:val="28"/>
          <w:szCs w:val="28"/>
          <w:lang w:val="en-GB" w:eastAsia="uk-UA"/>
        </w:rPr>
        <w:t xml:space="preserve">ery. – </w:t>
      </w:r>
      <w:r w:rsidRPr="004C4A46">
        <w:rPr>
          <w:sz w:val="28"/>
          <w:szCs w:val="28"/>
          <w:lang w:val="en-GB" w:eastAsia="uk-UA"/>
        </w:rPr>
        <w:t>1976</w:t>
      </w:r>
      <w:r>
        <w:rPr>
          <w:sz w:val="28"/>
          <w:szCs w:val="28"/>
          <w:lang w:val="en-GB" w:eastAsia="uk-UA"/>
        </w:rPr>
        <w:t xml:space="preserve">. – Vol. </w:t>
      </w:r>
      <w:r w:rsidRPr="004C4A46">
        <w:rPr>
          <w:sz w:val="28"/>
          <w:szCs w:val="28"/>
          <w:lang w:val="en-GB" w:eastAsia="uk-UA"/>
        </w:rPr>
        <w:t>58</w:t>
      </w:r>
      <w:r>
        <w:rPr>
          <w:sz w:val="28"/>
          <w:szCs w:val="28"/>
          <w:lang w:val="en-GB" w:eastAsia="uk-UA"/>
        </w:rPr>
        <w:t xml:space="preserve">. – P. </w:t>
      </w:r>
      <w:r w:rsidRPr="004C4A46">
        <w:rPr>
          <w:sz w:val="28"/>
          <w:szCs w:val="28"/>
          <w:lang w:val="en-GB" w:eastAsia="uk-UA"/>
        </w:rPr>
        <w:t>94</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McIlwraith C.W.</w:t>
      </w:r>
      <w:r w:rsidRPr="004C4A46">
        <w:rPr>
          <w:sz w:val="28"/>
          <w:szCs w:val="28"/>
          <w:lang w:val="en-GB" w:eastAsia="uk-UA"/>
        </w:rPr>
        <w:t xml:space="preserve"> General patobiology of the joint and response to injury</w:t>
      </w:r>
      <w:r>
        <w:rPr>
          <w:sz w:val="28"/>
          <w:szCs w:val="28"/>
          <w:lang w:val="en-GB" w:eastAsia="uk-UA"/>
        </w:rPr>
        <w:t xml:space="preserve"> //</w:t>
      </w:r>
      <w:r w:rsidRPr="004C4A46">
        <w:rPr>
          <w:sz w:val="28"/>
          <w:szCs w:val="28"/>
          <w:lang w:val="en-GB" w:eastAsia="uk-UA"/>
        </w:rPr>
        <w:t xml:space="preserve"> Joint Disease in the Horse. </w:t>
      </w:r>
      <w:r>
        <w:rPr>
          <w:sz w:val="28"/>
          <w:szCs w:val="28"/>
          <w:lang w:val="en-GB" w:eastAsia="uk-UA"/>
        </w:rPr>
        <w:t>- Philadelphia, WB Saunders, 1996. – P.</w:t>
      </w:r>
      <w:r w:rsidRPr="004C4A46">
        <w:rPr>
          <w:sz w:val="28"/>
          <w:szCs w:val="28"/>
          <w:lang w:val="en-GB" w:eastAsia="uk-UA"/>
        </w:rPr>
        <w:t xml:space="preserve"> 40</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McIlwraith C</w:t>
      </w:r>
      <w:r>
        <w:rPr>
          <w:sz w:val="28"/>
          <w:szCs w:val="28"/>
          <w:lang w:val="en-GB" w:eastAsia="uk-UA"/>
        </w:rPr>
        <w:t>.</w:t>
      </w:r>
      <w:r w:rsidRPr="004C4A46">
        <w:rPr>
          <w:sz w:val="28"/>
          <w:szCs w:val="28"/>
          <w:lang w:val="en-GB" w:eastAsia="uk-UA"/>
        </w:rPr>
        <w:t>W</w:t>
      </w:r>
      <w:r>
        <w:rPr>
          <w:sz w:val="28"/>
          <w:szCs w:val="28"/>
          <w:lang w:val="en-GB" w:eastAsia="uk-UA"/>
        </w:rPr>
        <w:t>.</w:t>
      </w:r>
      <w:r w:rsidRPr="004C4A46">
        <w:rPr>
          <w:sz w:val="28"/>
          <w:szCs w:val="28"/>
          <w:lang w:val="en-GB" w:eastAsia="uk-UA"/>
        </w:rPr>
        <w:t>, Van Sickle D</w:t>
      </w:r>
      <w:r>
        <w:rPr>
          <w:sz w:val="28"/>
          <w:szCs w:val="28"/>
          <w:lang w:val="en-GB" w:eastAsia="uk-UA"/>
        </w:rPr>
        <w:t>.</w:t>
      </w:r>
      <w:r w:rsidRPr="004C4A46">
        <w:rPr>
          <w:sz w:val="28"/>
          <w:szCs w:val="28"/>
          <w:lang w:val="en-GB" w:eastAsia="uk-UA"/>
        </w:rPr>
        <w:t>C</w:t>
      </w:r>
      <w:r>
        <w:rPr>
          <w:sz w:val="28"/>
          <w:szCs w:val="28"/>
          <w:lang w:val="en-GB" w:eastAsia="uk-UA"/>
        </w:rPr>
        <w:t>.</w:t>
      </w:r>
      <w:r w:rsidRPr="004C4A46">
        <w:rPr>
          <w:sz w:val="28"/>
          <w:szCs w:val="28"/>
          <w:lang w:val="en-GB" w:eastAsia="uk-UA"/>
        </w:rPr>
        <w:t xml:space="preserve"> Experimentally induced arthritis of the equine carpus: Histologic and histochemical changes in the articular cartilagе</w:t>
      </w:r>
      <w:r>
        <w:rPr>
          <w:sz w:val="28"/>
          <w:szCs w:val="28"/>
          <w:lang w:val="en-GB" w:eastAsia="uk-UA"/>
        </w:rPr>
        <w:t xml:space="preserve"> //</w:t>
      </w:r>
      <w:r w:rsidRPr="004C4A46">
        <w:rPr>
          <w:sz w:val="28"/>
          <w:szCs w:val="28"/>
          <w:lang w:val="en-GB" w:eastAsia="uk-UA"/>
        </w:rPr>
        <w:t xml:space="preserve"> Аm</w:t>
      </w:r>
      <w:r>
        <w:rPr>
          <w:sz w:val="28"/>
          <w:szCs w:val="28"/>
          <w:lang w:val="en-GB" w:eastAsia="uk-UA"/>
        </w:rPr>
        <w:t>erican</w:t>
      </w:r>
      <w:r w:rsidRPr="004C4A46">
        <w:rPr>
          <w:sz w:val="28"/>
          <w:szCs w:val="28"/>
          <w:lang w:val="en-GB" w:eastAsia="uk-UA"/>
        </w:rPr>
        <w:t xml:space="preserve"> J</w:t>
      </w:r>
      <w:r>
        <w:rPr>
          <w:sz w:val="28"/>
          <w:szCs w:val="28"/>
          <w:lang w:val="en-GB" w:eastAsia="uk-UA"/>
        </w:rPr>
        <w:t>ournal</w:t>
      </w:r>
      <w:r w:rsidRPr="004C4A46">
        <w:rPr>
          <w:sz w:val="28"/>
          <w:szCs w:val="28"/>
          <w:lang w:val="en-GB" w:eastAsia="uk-UA"/>
        </w:rPr>
        <w:t xml:space="preserve"> </w:t>
      </w:r>
      <w:r>
        <w:rPr>
          <w:sz w:val="28"/>
          <w:szCs w:val="28"/>
          <w:lang w:val="en-GB" w:eastAsia="uk-UA"/>
        </w:rPr>
        <w:t xml:space="preserve">of </w:t>
      </w:r>
      <w:r w:rsidRPr="004C4A46">
        <w:rPr>
          <w:sz w:val="28"/>
          <w:szCs w:val="28"/>
          <w:lang w:val="en-GB" w:eastAsia="uk-UA"/>
        </w:rPr>
        <w:t>Vet</w:t>
      </w:r>
      <w:r>
        <w:rPr>
          <w:sz w:val="28"/>
          <w:szCs w:val="28"/>
          <w:lang w:val="en-GB" w:eastAsia="uk-UA"/>
        </w:rPr>
        <w:t>erinary</w:t>
      </w:r>
      <w:r w:rsidRPr="004C4A46">
        <w:rPr>
          <w:sz w:val="28"/>
          <w:szCs w:val="28"/>
          <w:lang w:val="en-GB" w:eastAsia="uk-UA"/>
        </w:rPr>
        <w:t xml:space="preserve"> Res</w:t>
      </w:r>
      <w:r>
        <w:rPr>
          <w:sz w:val="28"/>
          <w:szCs w:val="28"/>
          <w:lang w:val="en-GB" w:eastAsia="uk-UA"/>
        </w:rPr>
        <w:t xml:space="preserve">earch. – </w:t>
      </w:r>
      <w:r w:rsidRPr="004C4A46">
        <w:rPr>
          <w:sz w:val="28"/>
          <w:szCs w:val="28"/>
          <w:lang w:val="en-GB" w:eastAsia="uk-UA"/>
        </w:rPr>
        <w:t>1981</w:t>
      </w:r>
      <w:r>
        <w:rPr>
          <w:sz w:val="28"/>
          <w:szCs w:val="28"/>
          <w:lang w:val="en-GB" w:eastAsia="uk-UA"/>
        </w:rPr>
        <w:t xml:space="preserve">. – Vol. </w:t>
      </w:r>
      <w:r w:rsidRPr="004C4A46">
        <w:rPr>
          <w:sz w:val="28"/>
          <w:szCs w:val="28"/>
          <w:lang w:val="en-GB" w:eastAsia="uk-UA"/>
        </w:rPr>
        <w:t>42</w:t>
      </w:r>
      <w:r>
        <w:rPr>
          <w:sz w:val="28"/>
          <w:szCs w:val="28"/>
          <w:lang w:val="en-GB" w:eastAsia="uk-UA"/>
        </w:rPr>
        <w:t>. – P.</w:t>
      </w:r>
      <w:r w:rsidRPr="004C4A46">
        <w:rPr>
          <w:sz w:val="28"/>
          <w:szCs w:val="28"/>
          <w:lang w:val="en-GB" w:eastAsia="uk-UA"/>
        </w:rPr>
        <w:t>209</w:t>
      </w:r>
      <w:r>
        <w:rPr>
          <w:sz w:val="28"/>
          <w:szCs w:val="28"/>
          <w:lang w:val="en-GB" w:eastAsia="uk-UA"/>
        </w:rPr>
        <w:t>.</w:t>
      </w:r>
    </w:p>
    <w:p w:rsidR="0046268D" w:rsidRPr="00E27EBB"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Mehraban F., Moskowitz R.W. Serum keratan sulfate levels in rabbits with experimentally induced osteoarthritis</w:t>
      </w:r>
      <w:r>
        <w:rPr>
          <w:sz w:val="28"/>
          <w:szCs w:val="28"/>
          <w:lang w:val="en-GB"/>
        </w:rPr>
        <w:t xml:space="preserve"> //</w:t>
      </w:r>
      <w:r w:rsidRPr="004C4A46">
        <w:rPr>
          <w:sz w:val="28"/>
          <w:szCs w:val="28"/>
          <w:lang w:val="en-GB"/>
        </w:rPr>
        <w:t xml:space="preserve"> Arthritis and Rheumatism. – 1989. – Vol.32, №10. – Р.1293-1299.</w:t>
      </w:r>
    </w:p>
    <w:p w:rsidR="0046268D" w:rsidRPr="00EB5340" w:rsidRDefault="0046268D" w:rsidP="0056085C">
      <w:pPr>
        <w:numPr>
          <w:ilvl w:val="0"/>
          <w:numId w:val="53"/>
        </w:numPr>
        <w:tabs>
          <w:tab w:val="clear" w:pos="1140"/>
          <w:tab w:val="left" w:pos="1560"/>
        </w:tabs>
        <w:suppressAutoHyphens w:val="0"/>
        <w:spacing w:line="360" w:lineRule="auto"/>
        <w:ind w:left="0" w:firstLine="936"/>
        <w:jc w:val="both"/>
        <w:rPr>
          <w:sz w:val="28"/>
          <w:szCs w:val="28"/>
          <w:lang w:val="en-GB"/>
        </w:rPr>
      </w:pPr>
      <w:r w:rsidRPr="00F37600">
        <w:rPr>
          <w:color w:val="000000"/>
          <w:sz w:val="28"/>
          <w:szCs w:val="28"/>
          <w:lang w:val="en-GB"/>
        </w:rPr>
        <w:t>Methylprednisolone causes hypercoagulability. A pathogenetic link to femoral head necrosis? / W. Drescher</w:t>
      </w:r>
      <w:r w:rsidRPr="004C4A46">
        <w:rPr>
          <w:color w:val="000000"/>
          <w:sz w:val="28"/>
          <w:szCs w:val="28"/>
          <w:lang w:val="en-GB"/>
        </w:rPr>
        <w:t>,</w:t>
      </w:r>
      <w:r w:rsidRPr="00F37600">
        <w:rPr>
          <w:color w:val="000000"/>
          <w:sz w:val="28"/>
          <w:szCs w:val="28"/>
          <w:lang w:val="en-GB"/>
        </w:rPr>
        <w:t xml:space="preserve"> </w:t>
      </w:r>
      <w:r w:rsidRPr="004C4A46">
        <w:rPr>
          <w:color w:val="000000"/>
          <w:sz w:val="28"/>
          <w:szCs w:val="28"/>
          <w:lang w:val="en-GB"/>
        </w:rPr>
        <w:t>H. Li, J.</w:t>
      </w:r>
      <w:r>
        <w:rPr>
          <w:color w:val="000000"/>
          <w:sz w:val="28"/>
          <w:szCs w:val="28"/>
          <w:lang w:val="en-GB"/>
        </w:rPr>
        <w:t xml:space="preserve"> </w:t>
      </w:r>
      <w:r w:rsidRPr="004C4A46">
        <w:rPr>
          <w:color w:val="000000"/>
          <w:sz w:val="28"/>
          <w:szCs w:val="28"/>
          <w:lang w:val="en-GB"/>
        </w:rPr>
        <w:t xml:space="preserve">Ingerslev </w:t>
      </w:r>
      <w:r>
        <w:rPr>
          <w:color w:val="000000"/>
          <w:sz w:val="28"/>
          <w:szCs w:val="28"/>
          <w:lang w:val="en-GB"/>
        </w:rPr>
        <w:t>et al. //</w:t>
      </w:r>
      <w:r w:rsidRPr="004C4A46">
        <w:rPr>
          <w:color w:val="000000"/>
          <w:sz w:val="28"/>
          <w:szCs w:val="28"/>
          <w:lang w:val="en-GB"/>
        </w:rPr>
        <w:t xml:space="preserve"> </w:t>
      </w:r>
      <w:r w:rsidRPr="004C4A46">
        <w:rPr>
          <w:bCs/>
          <w:color w:val="000000"/>
          <w:sz w:val="28"/>
          <w:szCs w:val="28"/>
          <w:lang w:val="en-US"/>
        </w:rPr>
        <w:t>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O-56.</w:t>
      </w:r>
    </w:p>
    <w:p w:rsidR="0046268D" w:rsidRPr="00EB5340" w:rsidRDefault="0046268D" w:rsidP="0056085C">
      <w:pPr>
        <w:numPr>
          <w:ilvl w:val="0"/>
          <w:numId w:val="53"/>
        </w:numPr>
        <w:tabs>
          <w:tab w:val="clear" w:pos="1140"/>
          <w:tab w:val="left" w:pos="1560"/>
        </w:tabs>
        <w:suppressAutoHyphens w:val="0"/>
        <w:spacing w:line="360" w:lineRule="auto"/>
        <w:ind w:left="0" w:firstLine="851"/>
        <w:jc w:val="both"/>
        <w:rPr>
          <w:sz w:val="28"/>
          <w:szCs w:val="28"/>
          <w:lang w:val="uk-UA"/>
        </w:rPr>
      </w:pPr>
      <w:r>
        <w:rPr>
          <w:color w:val="000000"/>
          <w:sz w:val="28"/>
          <w:szCs w:val="28"/>
          <w:lang w:val="en-GB" w:eastAsia="uk-UA"/>
        </w:rPr>
        <w:t>Мeуers</w:t>
      </w:r>
      <w:r>
        <w:rPr>
          <w:sz w:val="28"/>
          <w:szCs w:val="28"/>
          <w:lang w:val="en-GB" w:eastAsia="uk-UA"/>
        </w:rPr>
        <w:t xml:space="preserve"> S.L., Brandt К.D. Effects of synovial fluid hyaluronan concentration and mоlесular sіze on clearance of protein from the canine knee // Journal of Rheumatology. – 1995. – Vol. 22. – P. 1732</w:t>
      </w:r>
      <w:r>
        <w:rPr>
          <w:sz w:val="28"/>
          <w:szCs w:val="28"/>
          <w:lang w:val="en-US" w:eastAsia="uk-UA"/>
        </w:rPr>
        <w:t>.</w:t>
      </w:r>
    </w:p>
    <w:p w:rsidR="0046268D" w:rsidRPr="004C4A46" w:rsidRDefault="0046268D" w:rsidP="0056085C">
      <w:pPr>
        <w:numPr>
          <w:ilvl w:val="0"/>
          <w:numId w:val="53"/>
        </w:numPr>
        <w:shd w:val="clear" w:color="auto" w:fill="FFFFFF"/>
        <w:tabs>
          <w:tab w:val="clear" w:pos="1140"/>
          <w:tab w:val="left" w:pos="1560"/>
        </w:tabs>
        <w:suppressAutoHyphens w:val="0"/>
        <w:autoSpaceDE w:val="0"/>
        <w:autoSpaceDN w:val="0"/>
        <w:adjustRightInd w:val="0"/>
        <w:spacing w:line="360" w:lineRule="auto"/>
        <w:ind w:left="0" w:firstLine="851"/>
        <w:jc w:val="both"/>
        <w:rPr>
          <w:sz w:val="28"/>
          <w:szCs w:val="28"/>
          <w:lang w:val="en-GB"/>
        </w:rPr>
      </w:pPr>
      <w:r w:rsidRPr="004C4A46">
        <w:rPr>
          <w:sz w:val="28"/>
          <w:szCs w:val="28"/>
          <w:lang w:val="en-GB"/>
        </w:rPr>
        <w:lastRenderedPageBreak/>
        <w:t>Miller D.R., Lust C. Accumulation of Procollagen in the Degenerative Articular Cartilage of Dogs with Osteoarthritis</w:t>
      </w:r>
      <w:r>
        <w:rPr>
          <w:sz w:val="28"/>
          <w:szCs w:val="28"/>
          <w:lang w:val="en-GB"/>
        </w:rPr>
        <w:t xml:space="preserve"> //</w:t>
      </w:r>
      <w:r w:rsidRPr="004C4A46">
        <w:rPr>
          <w:sz w:val="28"/>
          <w:szCs w:val="28"/>
          <w:lang w:val="en-GB"/>
        </w:rPr>
        <w:t xml:space="preserve"> Biochimica et Biophysica Acta. – 1979. – №583. – P.218-231.</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Moskowitz R.W., Goldberg V.M.</w:t>
      </w:r>
      <w:r w:rsidRPr="004C4A46">
        <w:rPr>
          <w:sz w:val="28"/>
          <w:szCs w:val="28"/>
          <w:lang w:val="en-GB" w:eastAsia="uk-UA"/>
        </w:rPr>
        <w:t xml:space="preserve"> Studies of osteophyte pathogenеsis in experimentally induced osteoarthritis</w:t>
      </w:r>
      <w:r>
        <w:rPr>
          <w:sz w:val="28"/>
          <w:szCs w:val="28"/>
          <w:lang w:val="en-GB" w:eastAsia="uk-UA"/>
        </w:rPr>
        <w:t xml:space="preserve">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Rheumatol</w:t>
      </w:r>
      <w:r>
        <w:rPr>
          <w:sz w:val="28"/>
          <w:szCs w:val="28"/>
          <w:lang w:val="en-GB" w:eastAsia="uk-UA"/>
        </w:rPr>
        <w:t>ogy</w:t>
      </w:r>
      <w:r w:rsidRPr="004C4A46">
        <w:rPr>
          <w:sz w:val="28"/>
          <w:szCs w:val="28"/>
          <w:lang w:val="en-GB" w:eastAsia="uk-UA"/>
        </w:rPr>
        <w:t>. – 1987. – Vol.14. – P.311</w:t>
      </w:r>
      <w:r w:rsidRPr="00CA46E0">
        <w:rPr>
          <w:sz w:val="28"/>
          <w:szCs w:val="28"/>
          <w:lang w:val="en-US" w:eastAsia="uk-UA"/>
        </w:rPr>
        <w:t>.</w:t>
      </w:r>
    </w:p>
    <w:p w:rsidR="0046268D" w:rsidRPr="00096203"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eastAsia="uk-UA"/>
        </w:rPr>
      </w:pPr>
      <w:r w:rsidRPr="00F37600">
        <w:rPr>
          <w:sz w:val="28"/>
          <w:szCs w:val="28"/>
          <w:lang w:val="en-GB" w:eastAsia="uk-UA"/>
        </w:rPr>
        <w:t>Mourão P.A.S., Rozenfeld S.,</w:t>
      </w:r>
      <w:r w:rsidRPr="004C4A46">
        <w:rPr>
          <w:sz w:val="28"/>
          <w:szCs w:val="28"/>
          <w:lang w:val="en-GB" w:eastAsia="uk-UA"/>
        </w:rPr>
        <w:t xml:space="preserve"> Laredo</w:t>
      </w:r>
      <w:r>
        <w:rPr>
          <w:sz w:val="28"/>
          <w:szCs w:val="28"/>
          <w:lang w:val="en-GB" w:eastAsia="uk-UA"/>
        </w:rPr>
        <w:t xml:space="preserve"> J.</w:t>
      </w:r>
      <w:r w:rsidRPr="004C4A46">
        <w:rPr>
          <w:sz w:val="28"/>
          <w:szCs w:val="28"/>
          <w:lang w:val="en-GB" w:eastAsia="uk-UA"/>
        </w:rPr>
        <w:t xml:space="preserve"> The distribution of chondroitin sulfates in articular and growth cartilages of human bones</w:t>
      </w:r>
      <w:r>
        <w:rPr>
          <w:sz w:val="28"/>
          <w:szCs w:val="28"/>
          <w:lang w:val="en-GB" w:eastAsia="uk-UA"/>
        </w:rPr>
        <w:t xml:space="preserve"> //</w:t>
      </w:r>
      <w:r w:rsidRPr="004C4A46">
        <w:rPr>
          <w:sz w:val="28"/>
          <w:szCs w:val="28"/>
          <w:lang w:val="en-GB" w:eastAsia="uk-UA"/>
        </w:rPr>
        <w:t xml:space="preserve"> Biochimica et Biophysica Acta. – 1976. – Vol. 428. – P. 19-26.</w:t>
      </w:r>
    </w:p>
    <w:p w:rsidR="0046268D" w:rsidRPr="00E27EBB"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eastAsia="uk-UA"/>
        </w:rPr>
      </w:pPr>
      <w:r>
        <w:rPr>
          <w:sz w:val="28"/>
          <w:szCs w:val="28"/>
          <w:lang w:val="en-GB" w:eastAsia="uk-UA"/>
        </w:rPr>
        <w:t>Мuir H. Current and future trends in articular cartilage research and osteoarthritis // Articular Cartilage Biochemistry. - New York, Raven Press, 1986. – P. 423</w:t>
      </w:r>
      <w:r>
        <w:rPr>
          <w:sz w:val="28"/>
          <w:szCs w:val="28"/>
          <w:lang w:val="en-US"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Nagase H</w:t>
      </w:r>
      <w:r>
        <w:rPr>
          <w:sz w:val="28"/>
          <w:szCs w:val="28"/>
          <w:lang w:val="en-GB" w:eastAsia="uk-UA"/>
        </w:rPr>
        <w:t>.</w:t>
      </w:r>
      <w:r w:rsidRPr="004C4A46">
        <w:rPr>
          <w:sz w:val="28"/>
          <w:szCs w:val="28"/>
          <w:lang w:val="en-GB" w:eastAsia="uk-UA"/>
        </w:rPr>
        <w:t>, Okada Y</w:t>
      </w:r>
      <w:r>
        <w:rPr>
          <w:sz w:val="28"/>
          <w:szCs w:val="28"/>
          <w:lang w:val="en-GB" w:eastAsia="uk-UA"/>
        </w:rPr>
        <w:t>.</w:t>
      </w:r>
      <w:r w:rsidRPr="004C4A46">
        <w:rPr>
          <w:sz w:val="28"/>
          <w:szCs w:val="28"/>
          <w:lang w:val="en-GB" w:eastAsia="uk-UA"/>
        </w:rPr>
        <w:t xml:space="preserve"> Pro</w:t>
      </w:r>
      <w:r>
        <w:rPr>
          <w:sz w:val="28"/>
          <w:szCs w:val="28"/>
          <w:lang w:val="en-GB" w:eastAsia="uk-UA"/>
        </w:rPr>
        <w:t>teinases and matrix degradation //</w:t>
      </w:r>
      <w:r w:rsidRPr="004C4A46">
        <w:rPr>
          <w:sz w:val="28"/>
          <w:szCs w:val="28"/>
          <w:lang w:val="en-GB" w:eastAsia="uk-UA"/>
        </w:rPr>
        <w:t xml:space="preserve"> Textbook of Rheumatology</w:t>
      </w:r>
      <w:r>
        <w:rPr>
          <w:sz w:val="28"/>
          <w:szCs w:val="28"/>
          <w:lang w:val="en-GB" w:eastAsia="uk-UA"/>
        </w:rPr>
        <w:t xml:space="preserve">. - </w:t>
      </w:r>
      <w:r w:rsidRPr="004C4A46">
        <w:rPr>
          <w:sz w:val="28"/>
          <w:szCs w:val="28"/>
          <w:lang w:val="en-GB" w:eastAsia="uk-UA"/>
        </w:rPr>
        <w:t>Philadelphia, WB Saunders, 1997</w:t>
      </w:r>
      <w:r>
        <w:rPr>
          <w:sz w:val="28"/>
          <w:szCs w:val="28"/>
          <w:lang w:val="en-GB" w:eastAsia="uk-UA"/>
        </w:rPr>
        <w:t>.</w:t>
      </w:r>
      <w:r w:rsidRPr="004C4A46">
        <w:rPr>
          <w:sz w:val="28"/>
          <w:szCs w:val="28"/>
          <w:lang w:val="en-GB" w:eastAsia="uk-UA"/>
        </w:rPr>
        <w:t xml:space="preserve"> </w:t>
      </w:r>
      <w:r>
        <w:rPr>
          <w:sz w:val="28"/>
          <w:szCs w:val="28"/>
          <w:lang w:val="en-GB" w:eastAsia="uk-UA"/>
        </w:rPr>
        <w:t>– P.</w:t>
      </w:r>
      <w:r w:rsidRPr="004C4A46">
        <w:rPr>
          <w:sz w:val="28"/>
          <w:szCs w:val="28"/>
          <w:lang w:val="en-GB" w:eastAsia="uk-UA"/>
        </w:rPr>
        <w:t xml:space="preserve"> 323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Nagase H</w:t>
      </w:r>
      <w:r>
        <w:rPr>
          <w:sz w:val="28"/>
          <w:szCs w:val="28"/>
          <w:lang w:val="en-GB" w:eastAsia="uk-UA"/>
        </w:rPr>
        <w:t>.</w:t>
      </w:r>
      <w:r w:rsidRPr="004C4A46">
        <w:rPr>
          <w:sz w:val="28"/>
          <w:szCs w:val="28"/>
          <w:lang w:val="en-GB" w:eastAsia="uk-UA"/>
        </w:rPr>
        <w:t>, Woessner J</w:t>
      </w:r>
      <w:r>
        <w:rPr>
          <w:sz w:val="28"/>
          <w:szCs w:val="28"/>
          <w:lang w:val="en-GB" w:eastAsia="uk-UA"/>
        </w:rPr>
        <w:t>.</w:t>
      </w:r>
      <w:r w:rsidRPr="004C4A46">
        <w:rPr>
          <w:sz w:val="28"/>
          <w:szCs w:val="28"/>
          <w:lang w:val="en-GB" w:eastAsia="uk-UA"/>
        </w:rPr>
        <w:t>F</w:t>
      </w:r>
      <w:r>
        <w:rPr>
          <w:sz w:val="28"/>
          <w:szCs w:val="28"/>
          <w:lang w:val="en-GB" w:eastAsia="uk-UA"/>
        </w:rPr>
        <w:t>.</w:t>
      </w:r>
      <w:r w:rsidRPr="004C4A46">
        <w:rPr>
          <w:sz w:val="28"/>
          <w:szCs w:val="28"/>
          <w:lang w:val="en-GB" w:eastAsia="uk-UA"/>
        </w:rPr>
        <w:t xml:space="preserve"> Role of еndоgenоus рrоteinases in the degradation of cartilage matrix</w:t>
      </w:r>
      <w:r>
        <w:rPr>
          <w:sz w:val="28"/>
          <w:szCs w:val="28"/>
          <w:lang w:val="en-GB" w:eastAsia="uk-UA"/>
        </w:rPr>
        <w:t xml:space="preserve"> //</w:t>
      </w:r>
      <w:r w:rsidRPr="004C4A46">
        <w:rPr>
          <w:sz w:val="28"/>
          <w:szCs w:val="28"/>
          <w:lang w:val="en-GB" w:eastAsia="uk-UA"/>
        </w:rPr>
        <w:t xml:space="preserve"> Joint Cartilage Degradation: Вasіс and Clinical Аsрects. </w:t>
      </w:r>
      <w:r>
        <w:rPr>
          <w:sz w:val="28"/>
          <w:szCs w:val="28"/>
          <w:lang w:val="en-GB" w:eastAsia="uk-UA"/>
        </w:rPr>
        <w:t xml:space="preserve">- </w:t>
      </w:r>
      <w:r w:rsidRPr="004C4A46">
        <w:rPr>
          <w:sz w:val="28"/>
          <w:szCs w:val="28"/>
          <w:lang w:val="en-GB" w:eastAsia="uk-UA"/>
        </w:rPr>
        <w:t>New York, Marcel Dekker, 1993</w:t>
      </w:r>
      <w:r>
        <w:rPr>
          <w:sz w:val="28"/>
          <w:szCs w:val="28"/>
          <w:lang w:val="en-GB" w:eastAsia="uk-UA"/>
        </w:rPr>
        <w:t>. –</w:t>
      </w:r>
      <w:r w:rsidRPr="004C4A46">
        <w:rPr>
          <w:sz w:val="28"/>
          <w:szCs w:val="28"/>
          <w:lang w:val="en-GB" w:eastAsia="uk-UA"/>
        </w:rPr>
        <w:t xml:space="preserve"> </w:t>
      </w:r>
      <w:r>
        <w:rPr>
          <w:sz w:val="28"/>
          <w:szCs w:val="28"/>
          <w:lang w:val="en-GB" w:eastAsia="uk-UA"/>
        </w:rPr>
        <w:t>P.</w:t>
      </w:r>
      <w:r w:rsidRPr="004C4A46">
        <w:rPr>
          <w:sz w:val="28"/>
          <w:szCs w:val="28"/>
          <w:lang w:val="en-GB" w:eastAsia="uk-UA"/>
        </w:rPr>
        <w:t xml:space="preserve"> 159</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rPr>
      </w:pPr>
      <w:r>
        <w:rPr>
          <w:sz w:val="28"/>
          <w:szCs w:val="28"/>
          <w:lang w:val="en-GB"/>
        </w:rPr>
        <w:t>O′Driscoll S.W.</w:t>
      </w:r>
      <w:r w:rsidRPr="004C4A46">
        <w:rPr>
          <w:sz w:val="28"/>
          <w:szCs w:val="28"/>
          <w:lang w:val="en-GB"/>
        </w:rPr>
        <w:t xml:space="preserve"> Тhe heal</w:t>
      </w:r>
      <w:r w:rsidRPr="004C4A46">
        <w:rPr>
          <w:color w:val="000000"/>
          <w:sz w:val="28"/>
          <w:szCs w:val="28"/>
          <w:lang w:val="en-GB"/>
        </w:rPr>
        <w:t>ing and regeneration of articular cartilage</w:t>
      </w:r>
      <w:r>
        <w:rPr>
          <w:color w:val="000000"/>
          <w:sz w:val="28"/>
          <w:szCs w:val="28"/>
          <w:lang w:val="en-GB"/>
        </w:rPr>
        <w:t xml:space="preserve"> //</w:t>
      </w:r>
      <w:r w:rsidRPr="004C4A46">
        <w:rPr>
          <w:color w:val="000000"/>
          <w:sz w:val="28"/>
          <w:szCs w:val="28"/>
          <w:lang w:val="en-GB"/>
        </w:rPr>
        <w:t xml:space="preserve"> J</w:t>
      </w:r>
      <w:r>
        <w:rPr>
          <w:color w:val="000000"/>
          <w:sz w:val="28"/>
          <w:szCs w:val="28"/>
          <w:lang w:val="en-GB"/>
        </w:rPr>
        <w:t>ournal of</w:t>
      </w:r>
      <w:r w:rsidRPr="004C4A46">
        <w:rPr>
          <w:color w:val="000000"/>
          <w:sz w:val="28"/>
          <w:szCs w:val="28"/>
          <w:lang w:val="en-GB"/>
        </w:rPr>
        <w:t xml:space="preserve"> Воnе and Joint Surg</w:t>
      </w:r>
      <w:r>
        <w:rPr>
          <w:color w:val="000000"/>
          <w:sz w:val="28"/>
          <w:szCs w:val="28"/>
          <w:lang w:val="en-GB"/>
        </w:rPr>
        <w:t>ery</w:t>
      </w:r>
      <w:r w:rsidRPr="004C4A46">
        <w:rPr>
          <w:color w:val="000000"/>
          <w:sz w:val="28"/>
          <w:szCs w:val="28"/>
          <w:lang w:val="en-GB"/>
        </w:rPr>
        <w:t xml:space="preserve">. </w:t>
      </w:r>
      <w:r>
        <w:rPr>
          <w:color w:val="000000"/>
          <w:sz w:val="28"/>
          <w:szCs w:val="28"/>
          <w:lang w:val="en-GB"/>
        </w:rPr>
        <w:t>–</w:t>
      </w:r>
      <w:r w:rsidRPr="004C4A46">
        <w:rPr>
          <w:color w:val="000000"/>
          <w:sz w:val="28"/>
          <w:szCs w:val="28"/>
          <w:lang w:val="en-GB"/>
        </w:rPr>
        <w:t xml:space="preserve"> 1998</w:t>
      </w:r>
      <w:r>
        <w:rPr>
          <w:color w:val="000000"/>
          <w:sz w:val="28"/>
          <w:szCs w:val="28"/>
          <w:lang w:val="en-GB"/>
        </w:rPr>
        <w:t>. – Vol. 80-А. – P. 1795-1812</w:t>
      </w:r>
      <w:r w:rsidRPr="004C4A46">
        <w:rPr>
          <w:color w:val="000000"/>
          <w:sz w:val="28"/>
          <w:szCs w:val="28"/>
          <w:lang w:val="en-GB"/>
        </w:rPr>
        <w:t>.</w:t>
      </w:r>
    </w:p>
    <w:p w:rsidR="0046268D"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color w:val="000000"/>
          <w:sz w:val="28"/>
          <w:szCs w:val="28"/>
          <w:lang w:val="en-GB" w:eastAsia="uk-UA"/>
        </w:rPr>
        <w:t>Pelletier J</w:t>
      </w:r>
      <w:r>
        <w:rPr>
          <w:color w:val="000000"/>
          <w:sz w:val="28"/>
          <w:szCs w:val="28"/>
          <w:lang w:val="en-GB" w:eastAsia="uk-UA"/>
        </w:rPr>
        <w:t>.</w:t>
      </w:r>
      <w:r w:rsidRPr="004C4A46">
        <w:rPr>
          <w:color w:val="000000"/>
          <w:sz w:val="28"/>
          <w:szCs w:val="28"/>
          <w:lang w:val="en-GB" w:eastAsia="uk-UA"/>
        </w:rPr>
        <w:t>P</w:t>
      </w:r>
      <w:r>
        <w:rPr>
          <w:color w:val="000000"/>
          <w:sz w:val="28"/>
          <w:szCs w:val="28"/>
          <w:lang w:val="en-GB" w:eastAsia="uk-UA"/>
        </w:rPr>
        <w:t>.</w:t>
      </w:r>
      <w:r w:rsidRPr="004C4A46">
        <w:rPr>
          <w:color w:val="000000"/>
          <w:sz w:val="28"/>
          <w:szCs w:val="28"/>
          <w:lang w:val="en-GB" w:eastAsia="uk-UA"/>
        </w:rPr>
        <w:t>, Martel-Pellet</w:t>
      </w:r>
      <w:r w:rsidRPr="004C4A46">
        <w:rPr>
          <w:sz w:val="28"/>
          <w:szCs w:val="28"/>
          <w:lang w:val="en-GB" w:eastAsia="uk-UA"/>
        </w:rPr>
        <w:t>ier J</w:t>
      </w:r>
      <w:r>
        <w:rPr>
          <w:sz w:val="28"/>
          <w:szCs w:val="28"/>
          <w:lang w:val="en-GB" w:eastAsia="uk-UA"/>
        </w:rPr>
        <w:t>.</w:t>
      </w:r>
      <w:r w:rsidRPr="004C4A46">
        <w:rPr>
          <w:sz w:val="28"/>
          <w:szCs w:val="28"/>
          <w:lang w:val="en-GB" w:eastAsia="uk-UA"/>
        </w:rPr>
        <w:t>, Howell D</w:t>
      </w:r>
      <w:r>
        <w:rPr>
          <w:sz w:val="28"/>
          <w:szCs w:val="28"/>
          <w:lang w:val="en-GB" w:eastAsia="uk-UA"/>
        </w:rPr>
        <w:t>.</w:t>
      </w:r>
      <w:r w:rsidRPr="004C4A46">
        <w:rPr>
          <w:sz w:val="28"/>
          <w:szCs w:val="28"/>
          <w:lang w:val="en-GB" w:eastAsia="uk-UA"/>
        </w:rPr>
        <w:t>S</w:t>
      </w:r>
      <w:r>
        <w:rPr>
          <w:sz w:val="28"/>
          <w:szCs w:val="28"/>
          <w:lang w:val="en-GB" w:eastAsia="uk-UA"/>
        </w:rPr>
        <w:t>.</w:t>
      </w:r>
      <w:r w:rsidRPr="004C4A46">
        <w:rPr>
          <w:sz w:val="28"/>
          <w:szCs w:val="28"/>
          <w:lang w:val="en-GB" w:eastAsia="uk-UA"/>
        </w:rPr>
        <w:t xml:space="preserve"> Etiopathogenesis of osteoarthritis</w:t>
      </w:r>
      <w:r>
        <w:rPr>
          <w:sz w:val="28"/>
          <w:szCs w:val="28"/>
          <w:lang w:val="en-GB" w:eastAsia="uk-UA"/>
        </w:rPr>
        <w:t xml:space="preserve"> //</w:t>
      </w:r>
      <w:r w:rsidRPr="004C4A46">
        <w:rPr>
          <w:sz w:val="28"/>
          <w:szCs w:val="28"/>
          <w:lang w:val="en-GB" w:eastAsia="uk-UA"/>
        </w:rPr>
        <w:t xml:space="preserve"> Arthritis and Allied Conditions</w:t>
      </w:r>
      <w:r>
        <w:rPr>
          <w:sz w:val="28"/>
          <w:szCs w:val="28"/>
          <w:lang w:val="en-GB" w:eastAsia="uk-UA"/>
        </w:rPr>
        <w:t>.</w:t>
      </w:r>
      <w:r w:rsidRPr="004C4A46">
        <w:rPr>
          <w:sz w:val="28"/>
          <w:szCs w:val="28"/>
          <w:lang w:val="en-GB" w:eastAsia="uk-UA"/>
        </w:rPr>
        <w:t xml:space="preserve"> </w:t>
      </w:r>
      <w:r>
        <w:rPr>
          <w:sz w:val="28"/>
          <w:szCs w:val="28"/>
          <w:lang w:val="en-GB" w:eastAsia="uk-UA"/>
        </w:rPr>
        <w:t xml:space="preserve">- </w:t>
      </w:r>
      <w:r w:rsidRPr="004C4A46">
        <w:rPr>
          <w:sz w:val="28"/>
          <w:szCs w:val="28"/>
          <w:lang w:val="en-GB" w:eastAsia="uk-UA"/>
        </w:rPr>
        <w:t>Balt</w:t>
      </w:r>
      <w:r>
        <w:rPr>
          <w:sz w:val="28"/>
          <w:szCs w:val="28"/>
          <w:lang w:val="en-GB" w:eastAsia="uk-UA"/>
        </w:rPr>
        <w:t>imore, Williams &amp; Wilkins, 199. – P.</w:t>
      </w:r>
      <w:r w:rsidRPr="004C4A46">
        <w:rPr>
          <w:sz w:val="28"/>
          <w:szCs w:val="28"/>
          <w:lang w:val="en-GB" w:eastAsia="uk-UA"/>
        </w:rPr>
        <w:t xml:space="preserve"> 1969</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sidRPr="004C4A46">
        <w:rPr>
          <w:sz w:val="28"/>
          <w:szCs w:val="28"/>
          <w:lang w:val="en-GB" w:eastAsia="uk-UA"/>
        </w:rPr>
        <w:t>Pelletier J</w:t>
      </w:r>
      <w:r>
        <w:rPr>
          <w:sz w:val="28"/>
          <w:szCs w:val="28"/>
          <w:lang w:val="en-GB" w:eastAsia="uk-UA"/>
        </w:rPr>
        <w:t>.</w:t>
      </w:r>
      <w:r w:rsidRPr="004C4A46">
        <w:rPr>
          <w:sz w:val="28"/>
          <w:szCs w:val="28"/>
          <w:lang w:val="en-GB" w:eastAsia="uk-UA"/>
        </w:rPr>
        <w:t>P</w:t>
      </w:r>
      <w:r>
        <w:rPr>
          <w:sz w:val="28"/>
          <w:szCs w:val="28"/>
          <w:lang w:val="en-GB" w:eastAsia="uk-UA"/>
        </w:rPr>
        <w:t>.</w:t>
      </w:r>
      <w:r w:rsidRPr="004C4A46">
        <w:rPr>
          <w:sz w:val="28"/>
          <w:szCs w:val="28"/>
          <w:lang w:val="en-GB" w:eastAsia="uk-UA"/>
        </w:rPr>
        <w:t>, Martel-Pelletier J</w:t>
      </w:r>
      <w:r>
        <w:rPr>
          <w:sz w:val="28"/>
          <w:szCs w:val="28"/>
          <w:lang w:val="en-GB" w:eastAsia="uk-UA"/>
        </w:rPr>
        <w:t>.</w:t>
      </w:r>
      <w:r w:rsidRPr="004C4A46">
        <w:rPr>
          <w:sz w:val="28"/>
          <w:szCs w:val="28"/>
          <w:lang w:val="en-GB" w:eastAsia="uk-UA"/>
        </w:rPr>
        <w:t xml:space="preserve"> The pathophysiology of osteoarthritis and the implication of the use of hyaluronan and hylan as therapeutic</w:t>
      </w:r>
      <w:r>
        <w:rPr>
          <w:sz w:val="28"/>
          <w:szCs w:val="28"/>
          <w:lang w:val="en-GB" w:eastAsia="uk-UA"/>
        </w:rPr>
        <w:t xml:space="preserve"> agents in viscosupplementation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Rheumatol</w:t>
      </w:r>
      <w:r>
        <w:rPr>
          <w:sz w:val="28"/>
          <w:szCs w:val="28"/>
          <w:lang w:val="en-GB" w:eastAsia="uk-UA"/>
        </w:rPr>
        <w:t xml:space="preserve">ogy. – </w:t>
      </w:r>
      <w:r w:rsidRPr="004C4A46">
        <w:rPr>
          <w:sz w:val="28"/>
          <w:szCs w:val="28"/>
          <w:lang w:val="en-GB" w:eastAsia="uk-UA"/>
        </w:rPr>
        <w:t>1993</w:t>
      </w:r>
      <w:r>
        <w:rPr>
          <w:sz w:val="28"/>
          <w:szCs w:val="28"/>
          <w:lang w:val="en-GB" w:eastAsia="uk-UA"/>
        </w:rPr>
        <w:t xml:space="preserve">. – Vol. </w:t>
      </w:r>
      <w:r w:rsidRPr="004C4A46">
        <w:rPr>
          <w:sz w:val="28"/>
          <w:szCs w:val="28"/>
          <w:lang w:val="en-GB" w:eastAsia="uk-UA"/>
        </w:rPr>
        <w:t>20</w:t>
      </w:r>
      <w:r>
        <w:rPr>
          <w:sz w:val="28"/>
          <w:szCs w:val="28"/>
          <w:lang w:val="en-GB" w:eastAsia="uk-UA"/>
        </w:rPr>
        <w:t>. – P.</w:t>
      </w:r>
      <w:r w:rsidRPr="004C4A46">
        <w:rPr>
          <w:sz w:val="28"/>
          <w:szCs w:val="28"/>
          <w:lang w:val="en-GB" w:eastAsia="uk-UA"/>
        </w:rPr>
        <w:t>19</w:t>
      </w:r>
      <w:r>
        <w:rPr>
          <w:sz w:val="28"/>
          <w:szCs w:val="28"/>
          <w:lang w:val="en-GB" w:eastAsia="uk-UA"/>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P</w:t>
      </w:r>
      <w:r w:rsidRPr="004C4A46">
        <w:rPr>
          <w:sz w:val="28"/>
          <w:szCs w:val="28"/>
          <w:lang w:val="en-GB" w:eastAsia="uk-UA"/>
        </w:rPr>
        <w:t>elletier J</w:t>
      </w:r>
      <w:r>
        <w:rPr>
          <w:sz w:val="28"/>
          <w:szCs w:val="28"/>
          <w:lang w:val="en-GB" w:eastAsia="uk-UA"/>
        </w:rPr>
        <w:t>.</w:t>
      </w:r>
      <w:r w:rsidRPr="004C4A46">
        <w:rPr>
          <w:sz w:val="28"/>
          <w:szCs w:val="28"/>
          <w:lang w:val="en-GB" w:eastAsia="uk-UA"/>
        </w:rPr>
        <w:t>P</w:t>
      </w:r>
      <w:r>
        <w:rPr>
          <w:sz w:val="28"/>
          <w:szCs w:val="28"/>
          <w:lang w:val="en-GB" w:eastAsia="uk-UA"/>
        </w:rPr>
        <w:t>.</w:t>
      </w:r>
      <w:r w:rsidRPr="004C4A46">
        <w:rPr>
          <w:sz w:val="28"/>
          <w:szCs w:val="28"/>
          <w:lang w:val="en-GB" w:eastAsia="uk-UA"/>
        </w:rPr>
        <w:t>, McCollumn R</w:t>
      </w:r>
      <w:r>
        <w:rPr>
          <w:sz w:val="28"/>
          <w:szCs w:val="28"/>
          <w:lang w:val="en-GB" w:eastAsia="uk-UA"/>
        </w:rPr>
        <w:t>.</w:t>
      </w:r>
      <w:r w:rsidRPr="004C4A46">
        <w:rPr>
          <w:sz w:val="28"/>
          <w:szCs w:val="28"/>
          <w:lang w:val="en-GB" w:eastAsia="uk-UA"/>
        </w:rPr>
        <w:t>, Cloutier J</w:t>
      </w:r>
      <w:r>
        <w:rPr>
          <w:sz w:val="28"/>
          <w:szCs w:val="28"/>
          <w:lang w:val="en-GB" w:eastAsia="uk-UA"/>
        </w:rPr>
        <w:t>.</w:t>
      </w:r>
      <w:r w:rsidRPr="004C4A46">
        <w:rPr>
          <w:sz w:val="28"/>
          <w:szCs w:val="28"/>
          <w:lang w:val="en-GB" w:eastAsia="uk-UA"/>
        </w:rPr>
        <w:t>M</w:t>
      </w:r>
      <w:r>
        <w:rPr>
          <w:sz w:val="28"/>
          <w:szCs w:val="28"/>
          <w:lang w:val="en-GB" w:eastAsia="uk-UA"/>
        </w:rPr>
        <w:t>.</w:t>
      </w:r>
      <w:r w:rsidRPr="004C4A46">
        <w:rPr>
          <w:sz w:val="28"/>
          <w:szCs w:val="28"/>
          <w:lang w:val="en-GB" w:eastAsia="uk-UA"/>
        </w:rPr>
        <w:t xml:space="preserve"> Synthesis of metalloproteases and interleukin 6 (IL-6) in human osteoarthritic synovial membr</w:t>
      </w:r>
      <w:r>
        <w:rPr>
          <w:sz w:val="28"/>
          <w:szCs w:val="28"/>
          <w:lang w:val="en-GB" w:eastAsia="uk-UA"/>
        </w:rPr>
        <w:t>ane is an IL-1 mediated process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Rheumatol</w:t>
      </w:r>
      <w:r>
        <w:rPr>
          <w:sz w:val="28"/>
          <w:szCs w:val="28"/>
          <w:lang w:val="en-GB" w:eastAsia="uk-UA"/>
        </w:rPr>
        <w:t xml:space="preserve">ogy. – </w:t>
      </w:r>
      <w:r w:rsidRPr="004C4A46">
        <w:rPr>
          <w:sz w:val="28"/>
          <w:szCs w:val="28"/>
          <w:lang w:val="en-GB" w:eastAsia="uk-UA"/>
        </w:rPr>
        <w:t>1995</w:t>
      </w:r>
      <w:r>
        <w:rPr>
          <w:sz w:val="28"/>
          <w:szCs w:val="28"/>
          <w:lang w:val="en-GB" w:eastAsia="uk-UA"/>
        </w:rPr>
        <w:t xml:space="preserve">. Vol. </w:t>
      </w:r>
      <w:r w:rsidRPr="004C4A46">
        <w:rPr>
          <w:sz w:val="28"/>
          <w:szCs w:val="28"/>
          <w:lang w:val="en-GB" w:eastAsia="uk-UA"/>
        </w:rPr>
        <w:t>22</w:t>
      </w:r>
      <w:r>
        <w:rPr>
          <w:sz w:val="28"/>
          <w:szCs w:val="28"/>
          <w:lang w:val="en-GB" w:eastAsia="uk-UA"/>
        </w:rPr>
        <w:t xml:space="preserve">. – P. </w:t>
      </w:r>
      <w:r w:rsidRPr="004C4A46">
        <w:rPr>
          <w:sz w:val="28"/>
          <w:szCs w:val="28"/>
          <w:lang w:val="en-GB" w:eastAsia="uk-UA"/>
        </w:rPr>
        <w:t>109</w:t>
      </w:r>
      <w:r>
        <w:rPr>
          <w:sz w:val="28"/>
          <w:szCs w:val="28"/>
          <w:lang w:val="en-GB"/>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Poole A</w:t>
      </w:r>
      <w:r>
        <w:rPr>
          <w:sz w:val="28"/>
          <w:szCs w:val="28"/>
          <w:lang w:val="en-GB"/>
        </w:rPr>
        <w:t>.</w:t>
      </w:r>
      <w:r w:rsidRPr="004C4A46">
        <w:rPr>
          <w:sz w:val="28"/>
          <w:szCs w:val="28"/>
          <w:lang w:val="en-GB"/>
        </w:rPr>
        <w:t>R</w:t>
      </w:r>
      <w:r>
        <w:rPr>
          <w:sz w:val="28"/>
          <w:szCs w:val="28"/>
          <w:lang w:val="en-GB"/>
        </w:rPr>
        <w:t>.</w:t>
      </w:r>
      <w:r w:rsidRPr="004C4A46">
        <w:rPr>
          <w:sz w:val="28"/>
          <w:szCs w:val="28"/>
          <w:lang w:val="en-GB"/>
        </w:rPr>
        <w:t xml:space="preserve"> Cartilage in health and disease</w:t>
      </w:r>
      <w:r>
        <w:rPr>
          <w:sz w:val="28"/>
          <w:szCs w:val="28"/>
          <w:lang w:val="en-GB"/>
        </w:rPr>
        <w:t xml:space="preserve"> //</w:t>
      </w:r>
      <w:r w:rsidRPr="004C4A46">
        <w:rPr>
          <w:sz w:val="28"/>
          <w:szCs w:val="28"/>
          <w:lang w:val="en-GB"/>
        </w:rPr>
        <w:t xml:space="preserve"> </w:t>
      </w:r>
      <w:r>
        <w:rPr>
          <w:sz w:val="28"/>
          <w:szCs w:val="28"/>
          <w:lang w:val="en-GB"/>
        </w:rPr>
        <w:t xml:space="preserve">Arthritis and Allied Conditions. - </w:t>
      </w:r>
      <w:r w:rsidRPr="004C4A46">
        <w:rPr>
          <w:sz w:val="28"/>
          <w:szCs w:val="28"/>
          <w:lang w:val="en-GB"/>
        </w:rPr>
        <w:t xml:space="preserve">Baltimore, </w:t>
      </w:r>
      <w:r w:rsidRPr="004C4A46">
        <w:rPr>
          <w:sz w:val="28"/>
          <w:szCs w:val="28"/>
          <w:lang w:val="en-GB" w:eastAsia="uk-UA"/>
        </w:rPr>
        <w:t>Williams &amp; Wilkins, 1997</w:t>
      </w:r>
      <w:r>
        <w:rPr>
          <w:sz w:val="28"/>
          <w:szCs w:val="28"/>
          <w:lang w:val="en-GB" w:eastAsia="uk-UA"/>
        </w:rPr>
        <w:t>. –</w:t>
      </w:r>
      <w:r w:rsidRPr="004C4A46">
        <w:rPr>
          <w:sz w:val="28"/>
          <w:szCs w:val="28"/>
          <w:lang w:val="en-GB" w:eastAsia="uk-UA"/>
        </w:rPr>
        <w:t xml:space="preserve"> </w:t>
      </w:r>
      <w:r>
        <w:rPr>
          <w:sz w:val="28"/>
          <w:szCs w:val="28"/>
          <w:lang w:val="en-GB" w:eastAsia="uk-UA"/>
        </w:rPr>
        <w:t>P.</w:t>
      </w:r>
      <w:r w:rsidRPr="004C4A46">
        <w:rPr>
          <w:sz w:val="28"/>
          <w:szCs w:val="28"/>
          <w:lang w:val="en-GB" w:eastAsia="uk-UA"/>
        </w:rPr>
        <w:t xml:space="preserve"> 225</w:t>
      </w:r>
      <w:r>
        <w:rPr>
          <w:sz w:val="28"/>
          <w:szCs w:val="28"/>
          <w:lang w:val="en-GB" w:eastAsia="uk-UA"/>
        </w:rPr>
        <w:t>.</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color w:val="000000"/>
          <w:sz w:val="28"/>
          <w:szCs w:val="28"/>
          <w:lang w:val="en-GB"/>
        </w:rPr>
        <w:lastRenderedPageBreak/>
        <w:t xml:space="preserve">Proteoglycan and Collagen-Degrading Enzymes from Human Interleukin l-Stimulated Chondrocytes from Several Species: Proteoglycanase and Collagenase </w:t>
      </w:r>
      <w:r w:rsidRPr="00F37600">
        <w:rPr>
          <w:color w:val="000000"/>
          <w:sz w:val="28"/>
          <w:szCs w:val="28"/>
          <w:lang w:val="en-GB"/>
        </w:rPr>
        <w:t>Inhibitors as Potentially New Disease-Modifying Antiarthritic Agents</w:t>
      </w:r>
      <w:r>
        <w:rPr>
          <w:color w:val="000000"/>
          <w:sz w:val="28"/>
          <w:szCs w:val="28"/>
          <w:lang w:val="en-GB"/>
        </w:rPr>
        <w:t> </w:t>
      </w:r>
      <w:r w:rsidRPr="00F37600">
        <w:rPr>
          <w:color w:val="000000"/>
          <w:sz w:val="28"/>
          <w:szCs w:val="28"/>
          <w:lang w:val="en-GB"/>
        </w:rPr>
        <w:t>/ G. DiPasquale, R. Caccese, R.</w:t>
      </w:r>
      <w:r w:rsidRPr="004C4A46">
        <w:rPr>
          <w:color w:val="000000"/>
          <w:sz w:val="28"/>
          <w:szCs w:val="28"/>
          <w:lang w:val="en-GB"/>
        </w:rPr>
        <w:t xml:space="preserve"> Pasternak</w:t>
      </w:r>
      <w:r>
        <w:rPr>
          <w:color w:val="000000"/>
          <w:sz w:val="28"/>
          <w:szCs w:val="28"/>
          <w:lang w:val="en-GB"/>
        </w:rPr>
        <w:t xml:space="preserve"> et al. //</w:t>
      </w:r>
      <w:r w:rsidRPr="004C4A46">
        <w:rPr>
          <w:color w:val="000000"/>
          <w:sz w:val="28"/>
          <w:szCs w:val="28"/>
          <w:lang w:val="en-GB"/>
        </w:rPr>
        <w:t xml:space="preserve"> Proc. of Soc. Exp. Biol. and Med. – 1986. – Vol.183. – P.262-267.</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eastAsia="uk-UA"/>
        </w:rPr>
      </w:pPr>
      <w:r>
        <w:rPr>
          <w:sz w:val="28"/>
          <w:szCs w:val="28"/>
          <w:lang w:val="en-GB" w:eastAsia="uk-UA"/>
        </w:rPr>
        <w:t>Radin E.L., Burr D.B., Caterson B.</w:t>
      </w:r>
      <w:r w:rsidRPr="004C4A46">
        <w:rPr>
          <w:sz w:val="28"/>
          <w:szCs w:val="28"/>
          <w:lang w:val="en-GB" w:eastAsia="uk-UA"/>
        </w:rPr>
        <w:t xml:space="preserve"> Mechanical</w:t>
      </w:r>
      <w:r>
        <w:rPr>
          <w:sz w:val="28"/>
          <w:szCs w:val="28"/>
          <w:lang w:val="en-GB" w:eastAsia="uk-UA"/>
        </w:rPr>
        <w:t xml:space="preserve"> determinants of osteoarthrosis //</w:t>
      </w:r>
      <w:r w:rsidRPr="004C4A46">
        <w:rPr>
          <w:sz w:val="28"/>
          <w:szCs w:val="28"/>
          <w:lang w:val="en-GB" w:eastAsia="uk-UA"/>
        </w:rPr>
        <w:t xml:space="preserve"> Arthritis </w:t>
      </w:r>
      <w:r>
        <w:rPr>
          <w:sz w:val="28"/>
          <w:szCs w:val="28"/>
          <w:lang w:val="en-GB" w:eastAsia="uk-UA"/>
        </w:rPr>
        <w:t xml:space="preserve">and </w:t>
      </w:r>
      <w:r w:rsidRPr="004C4A46">
        <w:rPr>
          <w:sz w:val="28"/>
          <w:szCs w:val="28"/>
          <w:lang w:val="en-GB" w:eastAsia="uk-UA"/>
        </w:rPr>
        <w:t>Rheum</w:t>
      </w:r>
      <w:r>
        <w:rPr>
          <w:sz w:val="28"/>
          <w:szCs w:val="28"/>
          <w:lang w:val="en-GB" w:eastAsia="uk-UA"/>
        </w:rPr>
        <w:t xml:space="preserve">atism. – </w:t>
      </w:r>
      <w:r w:rsidRPr="004C4A46">
        <w:rPr>
          <w:sz w:val="28"/>
          <w:szCs w:val="28"/>
          <w:lang w:val="en-GB" w:eastAsia="uk-UA"/>
        </w:rPr>
        <w:t>1991</w:t>
      </w:r>
      <w:r>
        <w:rPr>
          <w:sz w:val="28"/>
          <w:szCs w:val="28"/>
          <w:lang w:val="en-GB" w:eastAsia="uk-UA"/>
        </w:rPr>
        <w:t xml:space="preserve">. – Vol. </w:t>
      </w:r>
      <w:r w:rsidRPr="004C4A46">
        <w:rPr>
          <w:sz w:val="28"/>
          <w:szCs w:val="28"/>
          <w:lang w:val="en-GB" w:eastAsia="uk-UA"/>
        </w:rPr>
        <w:t>21</w:t>
      </w:r>
      <w:r>
        <w:rPr>
          <w:sz w:val="28"/>
          <w:szCs w:val="28"/>
          <w:lang w:val="en-GB" w:eastAsia="uk-UA"/>
        </w:rPr>
        <w:t>. – P.</w:t>
      </w:r>
      <w:r w:rsidRPr="004C4A46">
        <w:rPr>
          <w:sz w:val="28"/>
          <w:szCs w:val="28"/>
          <w:lang w:val="en-GB" w:eastAsia="uk-UA"/>
        </w:rPr>
        <w:t>12</w:t>
      </w:r>
      <w:r>
        <w:rPr>
          <w:sz w:val="28"/>
          <w:szCs w:val="28"/>
          <w:lang w:val="en-GB" w:eastAsia="uk-UA"/>
        </w:rPr>
        <w:t>.</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Radin E</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Paul I</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Lowry M</w:t>
      </w:r>
      <w:r>
        <w:rPr>
          <w:sz w:val="28"/>
          <w:szCs w:val="28"/>
          <w:lang w:val="en-GB" w:eastAsia="uk-UA"/>
        </w:rPr>
        <w:t>.</w:t>
      </w:r>
      <w:r w:rsidRPr="004C4A46">
        <w:rPr>
          <w:sz w:val="28"/>
          <w:szCs w:val="28"/>
          <w:lang w:val="en-GB" w:eastAsia="uk-UA"/>
        </w:rPr>
        <w:t xml:space="preserve"> A comparison of the dynamic force transmittіng properties of subchondral bone and articular cartilage</w:t>
      </w:r>
      <w:r>
        <w:rPr>
          <w:sz w:val="28"/>
          <w:szCs w:val="28"/>
          <w:lang w:val="en-GB" w:eastAsia="uk-UA"/>
        </w:rPr>
        <w:t xml:space="preserve"> //</w:t>
      </w:r>
      <w:r w:rsidRPr="004C4A46">
        <w:rPr>
          <w:sz w:val="28"/>
          <w:szCs w:val="28"/>
          <w:lang w:val="en-GB" w:eastAsia="uk-UA"/>
        </w:rPr>
        <w:t xml:space="preserve"> J</w:t>
      </w:r>
      <w:r>
        <w:rPr>
          <w:sz w:val="28"/>
          <w:szCs w:val="28"/>
          <w:lang w:val="en-GB" w:eastAsia="uk-UA"/>
        </w:rPr>
        <w:t>ournal of</w:t>
      </w:r>
      <w:r w:rsidRPr="004C4A46">
        <w:rPr>
          <w:sz w:val="28"/>
          <w:szCs w:val="28"/>
          <w:lang w:val="en-GB" w:eastAsia="uk-UA"/>
        </w:rPr>
        <w:t xml:space="preserve"> Bone </w:t>
      </w:r>
      <w:r>
        <w:rPr>
          <w:sz w:val="28"/>
          <w:szCs w:val="28"/>
          <w:lang w:val="en-GB" w:eastAsia="uk-UA"/>
        </w:rPr>
        <w:t xml:space="preserve">and </w:t>
      </w:r>
      <w:r w:rsidRPr="004C4A46">
        <w:rPr>
          <w:sz w:val="28"/>
          <w:szCs w:val="28"/>
          <w:lang w:val="en-GB" w:eastAsia="uk-UA"/>
        </w:rPr>
        <w:t>Joint Surg</w:t>
      </w:r>
      <w:r>
        <w:rPr>
          <w:sz w:val="28"/>
          <w:szCs w:val="28"/>
          <w:lang w:val="en-GB" w:eastAsia="uk-UA"/>
        </w:rPr>
        <w:t xml:space="preserve">ery. – </w:t>
      </w:r>
      <w:r w:rsidRPr="004C4A46">
        <w:rPr>
          <w:sz w:val="28"/>
          <w:szCs w:val="28"/>
          <w:lang w:val="en-GB" w:eastAsia="uk-UA"/>
        </w:rPr>
        <w:t>1970</w:t>
      </w:r>
      <w:r>
        <w:rPr>
          <w:sz w:val="28"/>
          <w:szCs w:val="28"/>
          <w:lang w:val="en-GB" w:eastAsia="uk-UA"/>
        </w:rPr>
        <w:t>. – Vol.</w:t>
      </w:r>
      <w:r w:rsidRPr="004C4A46">
        <w:rPr>
          <w:sz w:val="28"/>
          <w:szCs w:val="28"/>
          <w:lang w:val="en-GB" w:eastAsia="uk-UA"/>
        </w:rPr>
        <w:t>52</w:t>
      </w:r>
      <w:r>
        <w:rPr>
          <w:sz w:val="28"/>
          <w:szCs w:val="28"/>
          <w:lang w:val="en-GB" w:eastAsia="uk-UA"/>
        </w:rPr>
        <w:t xml:space="preserve">. – P. </w:t>
      </w:r>
      <w:r w:rsidRPr="004C4A46">
        <w:rPr>
          <w:sz w:val="28"/>
          <w:szCs w:val="28"/>
          <w:lang w:val="en-GB" w:eastAsia="uk-UA"/>
        </w:rPr>
        <w:t>444</w:t>
      </w:r>
      <w:r>
        <w:rPr>
          <w:sz w:val="28"/>
          <w:szCs w:val="28"/>
          <w:lang w:val="en-GB" w:eastAsia="uk-UA"/>
        </w:rPr>
        <w:t>.</w:t>
      </w:r>
    </w:p>
    <w:p w:rsidR="0046268D" w:rsidRPr="00A16F73"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US"/>
        </w:rPr>
      </w:pPr>
      <w:r w:rsidRPr="004C4A46">
        <w:rPr>
          <w:sz w:val="28"/>
          <w:szCs w:val="28"/>
          <w:lang w:val="en-GB" w:eastAsia="uk-UA"/>
        </w:rPr>
        <w:t>Radin E</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Paul I</w:t>
      </w:r>
      <w:r>
        <w:rPr>
          <w:sz w:val="28"/>
          <w:szCs w:val="28"/>
          <w:lang w:val="en-GB" w:eastAsia="uk-UA"/>
        </w:rPr>
        <w:t>.</w:t>
      </w:r>
      <w:r w:rsidRPr="004C4A46">
        <w:rPr>
          <w:sz w:val="28"/>
          <w:szCs w:val="28"/>
          <w:lang w:val="en-GB" w:eastAsia="uk-UA"/>
        </w:rPr>
        <w:t>L</w:t>
      </w:r>
      <w:r>
        <w:rPr>
          <w:sz w:val="28"/>
          <w:szCs w:val="28"/>
          <w:lang w:val="en-GB" w:eastAsia="uk-UA"/>
        </w:rPr>
        <w:t>.</w:t>
      </w:r>
      <w:r w:rsidRPr="004C4A46">
        <w:rPr>
          <w:sz w:val="28"/>
          <w:szCs w:val="28"/>
          <w:lang w:val="en-GB" w:eastAsia="uk-UA"/>
        </w:rPr>
        <w:t xml:space="preserve"> Does cartilage reduce skeletal impact loads? The relative forceattenuating properties of articular cartilage, synovial fluid, peri</w:t>
      </w:r>
      <w:r>
        <w:rPr>
          <w:sz w:val="28"/>
          <w:szCs w:val="28"/>
          <w:lang w:val="en-GB" w:eastAsia="uk-UA"/>
        </w:rPr>
        <w:t>articular soft tissues and bone //</w:t>
      </w:r>
      <w:r w:rsidRPr="004C4A46">
        <w:rPr>
          <w:sz w:val="28"/>
          <w:szCs w:val="28"/>
          <w:lang w:val="en-GB" w:eastAsia="uk-UA"/>
        </w:rPr>
        <w:t xml:space="preserve"> Arthritis </w:t>
      </w:r>
      <w:r>
        <w:rPr>
          <w:sz w:val="28"/>
          <w:szCs w:val="28"/>
          <w:lang w:val="en-GB" w:eastAsia="uk-UA"/>
        </w:rPr>
        <w:t xml:space="preserve">and </w:t>
      </w:r>
      <w:r w:rsidRPr="004C4A46">
        <w:rPr>
          <w:sz w:val="28"/>
          <w:szCs w:val="28"/>
          <w:lang w:val="en-GB" w:eastAsia="uk-UA"/>
        </w:rPr>
        <w:t>Rheum</w:t>
      </w:r>
      <w:r>
        <w:rPr>
          <w:sz w:val="28"/>
          <w:szCs w:val="28"/>
          <w:lang w:val="en-GB" w:eastAsia="uk-UA"/>
        </w:rPr>
        <w:t xml:space="preserve">atism. – </w:t>
      </w:r>
      <w:r w:rsidRPr="004C4A46">
        <w:rPr>
          <w:sz w:val="28"/>
          <w:szCs w:val="28"/>
          <w:lang w:val="en-GB" w:eastAsia="uk-UA"/>
        </w:rPr>
        <w:t>1970</w:t>
      </w:r>
      <w:r>
        <w:rPr>
          <w:sz w:val="28"/>
          <w:szCs w:val="28"/>
          <w:lang w:val="en-GB" w:eastAsia="uk-UA"/>
        </w:rPr>
        <w:t xml:space="preserve">. – Vol. </w:t>
      </w:r>
      <w:r w:rsidRPr="004C4A46">
        <w:rPr>
          <w:sz w:val="28"/>
          <w:szCs w:val="28"/>
          <w:lang w:val="en-GB" w:eastAsia="uk-UA"/>
        </w:rPr>
        <w:t>13</w:t>
      </w:r>
      <w:r>
        <w:rPr>
          <w:sz w:val="28"/>
          <w:szCs w:val="28"/>
          <w:lang w:val="en-GB" w:eastAsia="uk-UA"/>
        </w:rPr>
        <w:t xml:space="preserve">. – P. </w:t>
      </w:r>
      <w:r w:rsidRPr="004C4A46">
        <w:rPr>
          <w:sz w:val="28"/>
          <w:szCs w:val="28"/>
          <w:lang w:val="en-GB" w:eastAsia="uk-UA"/>
        </w:rPr>
        <w:t>139.</w:t>
      </w:r>
    </w:p>
    <w:p w:rsidR="0046268D" w:rsidRPr="00CA46E0"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US"/>
        </w:rPr>
      </w:pPr>
      <w:r w:rsidRPr="00F37600">
        <w:rPr>
          <w:color w:val="000000"/>
          <w:sz w:val="28"/>
          <w:szCs w:val="28"/>
          <w:lang w:val="en-US"/>
        </w:rPr>
        <w:t>Reich H., Pförtner J., Kalbhen D.A.</w:t>
      </w:r>
      <w:r w:rsidRPr="004C4A46">
        <w:rPr>
          <w:color w:val="000000"/>
          <w:sz w:val="28"/>
          <w:szCs w:val="28"/>
          <w:lang w:val="en-US"/>
        </w:rPr>
        <w:t xml:space="preserve"> </w:t>
      </w:r>
      <w:r w:rsidRPr="004C4A46">
        <w:rPr>
          <w:bCs/>
          <w:color w:val="000000"/>
          <w:sz w:val="28"/>
          <w:szCs w:val="28"/>
          <w:lang w:val="en-US"/>
        </w:rPr>
        <w:t>Antiarthrotic properties of systemically applied chondroitin sulfate in chemically induced gonarthrosis</w:t>
      </w:r>
      <w:r>
        <w:rPr>
          <w:bCs/>
          <w:color w:val="000000"/>
          <w:sz w:val="28"/>
          <w:szCs w:val="28"/>
          <w:lang w:val="en-US"/>
        </w:rPr>
        <w:t xml:space="preserve"> //</w:t>
      </w:r>
      <w:r w:rsidRPr="004C4A46">
        <w:rPr>
          <w:bCs/>
          <w:color w:val="000000"/>
          <w:sz w:val="28"/>
          <w:szCs w:val="28"/>
          <w:lang w:val="en-US"/>
        </w:rPr>
        <w:t xml:space="preserve"> 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P-40.</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sz w:val="28"/>
          <w:szCs w:val="28"/>
          <w:lang w:val="en-GB"/>
        </w:rPr>
        <w:t xml:space="preserve">Relationship between some Joint Fluid, Blood and </w:t>
      </w:r>
      <w:r w:rsidRPr="00F37600">
        <w:rPr>
          <w:sz w:val="28"/>
          <w:szCs w:val="28"/>
          <w:lang w:val="en-GB"/>
        </w:rPr>
        <w:t>Serum Variables and Radiological Destruction in Knee Joints in Arthritic Patients / R. Luukkainen, R. Talonen, E. Ursila et al. // Scandinavian Journal of Rheumatology</w:t>
      </w:r>
      <w:r w:rsidRPr="004C4A46">
        <w:rPr>
          <w:sz w:val="28"/>
          <w:szCs w:val="28"/>
          <w:lang w:val="en-GB"/>
        </w:rPr>
        <w:t xml:space="preserve">. – 1986. - </w:t>
      </w:r>
      <w:r w:rsidRPr="004C4A46">
        <w:rPr>
          <w:sz w:val="28"/>
          <w:szCs w:val="28"/>
          <w:lang w:val="uk-UA"/>
        </w:rPr>
        <w:t>№15. – Р. 399-406.</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Resnick D</w:t>
      </w:r>
      <w:r>
        <w:rPr>
          <w:sz w:val="28"/>
          <w:szCs w:val="28"/>
          <w:lang w:val="en-GB" w:eastAsia="uk-UA"/>
        </w:rPr>
        <w:t>.</w:t>
      </w:r>
      <w:r w:rsidRPr="004C4A46">
        <w:rPr>
          <w:sz w:val="28"/>
          <w:szCs w:val="28"/>
          <w:lang w:val="en-GB" w:eastAsia="uk-UA"/>
        </w:rPr>
        <w:t>, Niwayama G</w:t>
      </w:r>
      <w:r>
        <w:rPr>
          <w:sz w:val="28"/>
          <w:szCs w:val="28"/>
          <w:lang w:val="en-GB" w:eastAsia="uk-UA"/>
        </w:rPr>
        <w:t>.</w:t>
      </w:r>
      <w:r w:rsidRPr="004C4A46">
        <w:rPr>
          <w:sz w:val="28"/>
          <w:szCs w:val="28"/>
          <w:lang w:val="en-GB" w:eastAsia="uk-UA"/>
        </w:rPr>
        <w:t xml:space="preserve"> Entheses and enthesopathy</w:t>
      </w:r>
      <w:r>
        <w:rPr>
          <w:sz w:val="28"/>
          <w:szCs w:val="28"/>
          <w:lang w:val="en-GB" w:eastAsia="uk-UA"/>
        </w:rPr>
        <w:t xml:space="preserve"> //</w:t>
      </w:r>
      <w:r w:rsidRPr="004C4A46">
        <w:rPr>
          <w:sz w:val="28"/>
          <w:szCs w:val="28"/>
          <w:lang w:val="en-GB" w:eastAsia="uk-UA"/>
        </w:rPr>
        <w:t xml:space="preserve"> Radiology. – 1983. Vol. 1. – P. 146.</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Rib perichondrial grafts for the repair of full-thickness articular-cartilage defects</w:t>
      </w:r>
      <w:r w:rsidRPr="00CA46E0">
        <w:rPr>
          <w:sz w:val="28"/>
          <w:szCs w:val="28"/>
          <w:lang w:val="en-US"/>
        </w:rPr>
        <w:t xml:space="preserve"> </w:t>
      </w:r>
      <w:r>
        <w:rPr>
          <w:sz w:val="28"/>
          <w:szCs w:val="28"/>
          <w:lang w:val="en-US"/>
        </w:rPr>
        <w:t>/</w:t>
      </w:r>
      <w:r w:rsidRPr="00FB51DC">
        <w:rPr>
          <w:sz w:val="28"/>
          <w:szCs w:val="28"/>
          <w:lang w:val="en-GB"/>
        </w:rPr>
        <w:t xml:space="preserve"> </w:t>
      </w:r>
      <w:r w:rsidRPr="004C4A46">
        <w:rPr>
          <w:sz w:val="28"/>
          <w:szCs w:val="28"/>
          <w:lang w:val="en-GB"/>
        </w:rPr>
        <w:t>D</w:t>
      </w:r>
      <w:r w:rsidRPr="00CA46E0">
        <w:rPr>
          <w:sz w:val="28"/>
          <w:szCs w:val="28"/>
          <w:lang w:val="en-US"/>
        </w:rPr>
        <w:t>.</w:t>
      </w:r>
      <w:r>
        <w:rPr>
          <w:sz w:val="28"/>
          <w:szCs w:val="28"/>
          <w:lang w:val="en-US"/>
        </w:rPr>
        <w:t xml:space="preserve"> </w:t>
      </w:r>
      <w:r w:rsidRPr="004C4A46">
        <w:rPr>
          <w:sz w:val="28"/>
          <w:szCs w:val="28"/>
          <w:lang w:val="en-GB"/>
        </w:rPr>
        <w:t>Amiel</w:t>
      </w:r>
      <w:r w:rsidRPr="00CA46E0">
        <w:rPr>
          <w:sz w:val="28"/>
          <w:szCs w:val="28"/>
          <w:lang w:val="en-US"/>
        </w:rPr>
        <w:t>,</w:t>
      </w:r>
      <w:r w:rsidRPr="00FB51DC">
        <w:rPr>
          <w:sz w:val="28"/>
          <w:szCs w:val="28"/>
          <w:lang w:val="en-GB"/>
        </w:rPr>
        <w:t xml:space="preserve"> </w:t>
      </w:r>
      <w:r w:rsidRPr="004C4A46">
        <w:rPr>
          <w:sz w:val="28"/>
          <w:szCs w:val="28"/>
          <w:lang w:val="en-GB"/>
        </w:rPr>
        <w:t>R.D. Coutts</w:t>
      </w:r>
      <w:r w:rsidRPr="00CA46E0">
        <w:rPr>
          <w:sz w:val="28"/>
          <w:szCs w:val="28"/>
          <w:lang w:val="en-US"/>
        </w:rPr>
        <w:t>,</w:t>
      </w:r>
      <w:r w:rsidRPr="00FB51DC">
        <w:rPr>
          <w:sz w:val="28"/>
          <w:szCs w:val="28"/>
          <w:lang w:val="en-GB"/>
        </w:rPr>
        <w:t xml:space="preserve"> </w:t>
      </w:r>
      <w:r w:rsidRPr="004C4A46">
        <w:rPr>
          <w:sz w:val="28"/>
          <w:szCs w:val="28"/>
          <w:lang w:val="en-GB"/>
        </w:rPr>
        <w:t>M</w:t>
      </w:r>
      <w:r w:rsidRPr="00CA46E0">
        <w:rPr>
          <w:sz w:val="28"/>
          <w:szCs w:val="28"/>
          <w:lang w:val="en-US"/>
        </w:rPr>
        <w:t>.</w:t>
      </w:r>
      <w:r w:rsidRPr="004C4A46">
        <w:rPr>
          <w:sz w:val="28"/>
          <w:szCs w:val="28"/>
          <w:lang w:val="en-GB"/>
        </w:rPr>
        <w:t xml:space="preserve"> Abel </w:t>
      </w:r>
      <w:r>
        <w:rPr>
          <w:sz w:val="28"/>
          <w:szCs w:val="28"/>
          <w:lang w:val="en-US"/>
        </w:rPr>
        <w:t xml:space="preserve">et al. </w:t>
      </w:r>
      <w:r w:rsidRPr="00CA46E0">
        <w:rPr>
          <w:sz w:val="28"/>
          <w:szCs w:val="28"/>
          <w:lang w:val="en-US"/>
        </w:rPr>
        <w:t>//</w:t>
      </w:r>
      <w:r w:rsidRPr="004C4A46">
        <w:rPr>
          <w:sz w:val="28"/>
          <w:szCs w:val="28"/>
          <w:lang w:val="en-GB"/>
        </w:rPr>
        <w:t xml:space="preserve"> J</w:t>
      </w:r>
      <w:r>
        <w:rPr>
          <w:sz w:val="28"/>
          <w:szCs w:val="28"/>
          <w:lang w:val="en-US"/>
        </w:rPr>
        <w:t>ournal of</w:t>
      </w:r>
      <w:r w:rsidRPr="004C4A46">
        <w:rPr>
          <w:sz w:val="28"/>
          <w:szCs w:val="28"/>
          <w:lang w:val="en-GB"/>
        </w:rPr>
        <w:t xml:space="preserve"> Воnе and Joint Surg</w:t>
      </w:r>
      <w:r>
        <w:rPr>
          <w:sz w:val="28"/>
          <w:szCs w:val="28"/>
          <w:lang w:val="en-US"/>
        </w:rPr>
        <w:t>ery</w:t>
      </w:r>
      <w:r w:rsidRPr="00CA46E0">
        <w:rPr>
          <w:sz w:val="28"/>
          <w:szCs w:val="28"/>
          <w:lang w:val="en-US"/>
        </w:rPr>
        <w:t xml:space="preserve">. – </w:t>
      </w:r>
      <w:r w:rsidRPr="004C4A46">
        <w:rPr>
          <w:sz w:val="28"/>
          <w:szCs w:val="28"/>
          <w:lang w:val="en-GB"/>
        </w:rPr>
        <w:t>1985. – Vol. 67-А. – P. 911-920.</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eastAsia="uk-UA"/>
        </w:rPr>
      </w:pPr>
      <w:r w:rsidRPr="004C4A46">
        <w:rPr>
          <w:sz w:val="28"/>
          <w:szCs w:val="28"/>
          <w:lang w:val="en-GB" w:eastAsia="uk-UA"/>
        </w:rPr>
        <w:t>Rillig O., Weseloh G., Swoboda B. High expression of osteopontin in osteoarthritic cartilage – epiphenomenon or disease-specific marker?</w:t>
      </w:r>
      <w:r>
        <w:rPr>
          <w:sz w:val="28"/>
          <w:szCs w:val="28"/>
          <w:lang w:val="en-GB" w:eastAsia="uk-UA"/>
        </w:rPr>
        <w:t xml:space="preserve"> //</w:t>
      </w:r>
      <w:r w:rsidRPr="004C4A46">
        <w:rPr>
          <w:sz w:val="28"/>
          <w:szCs w:val="28"/>
          <w:lang w:val="en-GB" w:eastAsia="uk-UA"/>
        </w:rPr>
        <w:t xml:space="preserve"> </w:t>
      </w:r>
      <w:r w:rsidRPr="004C4A46">
        <w:rPr>
          <w:bCs/>
          <w:color w:val="000000"/>
          <w:sz w:val="28"/>
          <w:szCs w:val="28"/>
          <w:lang w:val="en-US"/>
        </w:rPr>
        <w:t>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O-99.</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F37600">
        <w:rPr>
          <w:sz w:val="28"/>
          <w:szCs w:val="28"/>
          <w:lang w:val="en-GB"/>
        </w:rPr>
        <w:lastRenderedPageBreak/>
        <w:t>Rostand</w:t>
      </w:r>
      <w:r>
        <w:rPr>
          <w:sz w:val="28"/>
          <w:szCs w:val="28"/>
          <w:lang w:val="en-GB"/>
        </w:rPr>
        <w:t xml:space="preserve"> K.S., Baker J.R., Caterson B.</w:t>
      </w:r>
      <w:r w:rsidRPr="004C4A46">
        <w:rPr>
          <w:sz w:val="28"/>
          <w:szCs w:val="28"/>
          <w:lang w:val="en-GB"/>
        </w:rPr>
        <w:t xml:space="preserve"> Articular cartilage proteoglycans from normal and osteoarthritic mice</w:t>
      </w:r>
      <w:r>
        <w:rPr>
          <w:sz w:val="28"/>
          <w:szCs w:val="28"/>
          <w:lang w:val="en-GB"/>
        </w:rPr>
        <w:t xml:space="preserve"> //</w:t>
      </w:r>
      <w:r w:rsidRPr="004C4A46">
        <w:rPr>
          <w:sz w:val="28"/>
          <w:szCs w:val="28"/>
          <w:lang w:val="en-GB"/>
        </w:rPr>
        <w:t xml:space="preserve"> Arthritis and Reum</w:t>
      </w:r>
      <w:r>
        <w:rPr>
          <w:sz w:val="28"/>
          <w:szCs w:val="28"/>
          <w:lang w:val="en-GB"/>
        </w:rPr>
        <w:t>atism</w:t>
      </w:r>
      <w:r w:rsidRPr="004C4A46">
        <w:rPr>
          <w:sz w:val="28"/>
          <w:szCs w:val="28"/>
          <w:lang w:val="en-GB"/>
        </w:rPr>
        <w:t>. – 1986. - Vol. 29, № 1. – P. 95-105.</w:t>
      </w:r>
    </w:p>
    <w:p w:rsidR="0046268D" w:rsidRPr="004C4A46" w:rsidRDefault="0046268D" w:rsidP="0056085C">
      <w:pPr>
        <w:numPr>
          <w:ilvl w:val="0"/>
          <w:numId w:val="53"/>
        </w:numPr>
        <w:tabs>
          <w:tab w:val="clear" w:pos="1140"/>
          <w:tab w:val="num" w:pos="1560"/>
        </w:tabs>
        <w:suppressAutoHyphens w:val="0"/>
        <w:spacing w:line="360" w:lineRule="auto"/>
        <w:ind w:left="0" w:firstLine="851"/>
        <w:jc w:val="both"/>
        <w:rPr>
          <w:sz w:val="28"/>
          <w:szCs w:val="28"/>
          <w:lang w:val="en-GB"/>
        </w:rPr>
      </w:pPr>
      <w:r w:rsidRPr="004C4A46">
        <w:rPr>
          <w:color w:val="000000"/>
          <w:sz w:val="28"/>
          <w:szCs w:val="28"/>
          <w:lang w:val="en-GB"/>
        </w:rPr>
        <w:t>Seibel M.J. Komponenten der extrazellularen Gewebematrix als potentielle „Marker“ des Bindegewebs, – Knorpel – und Knochenmetabolismus bei Erkr</w:t>
      </w:r>
      <w:r w:rsidRPr="004C4A46">
        <w:rPr>
          <w:sz w:val="28"/>
          <w:szCs w:val="28"/>
          <w:lang w:val="en-GB"/>
        </w:rPr>
        <w:t>ankungen des Bewegungsapparates</w:t>
      </w:r>
      <w:r>
        <w:rPr>
          <w:sz w:val="28"/>
          <w:szCs w:val="28"/>
          <w:lang w:val="en-GB"/>
        </w:rPr>
        <w:t xml:space="preserve"> //</w:t>
      </w:r>
      <w:r w:rsidRPr="004C4A46">
        <w:rPr>
          <w:sz w:val="28"/>
          <w:szCs w:val="28"/>
          <w:lang w:val="en-GB"/>
        </w:rPr>
        <w:t xml:space="preserve"> Z. fur Rheumatologie. – 1989. – Vol.48. – P.6-18.</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F37600">
        <w:rPr>
          <w:sz w:val="28"/>
          <w:szCs w:val="28"/>
          <w:lang w:val="en-GB"/>
        </w:rPr>
        <w:t>Shinmei M.,</w:t>
      </w:r>
      <w:r w:rsidRPr="004C4A46">
        <w:rPr>
          <w:sz w:val="28"/>
          <w:szCs w:val="28"/>
          <w:lang w:val="en-GB"/>
        </w:rPr>
        <w:t xml:space="preserve"> Miyauchi S</w:t>
      </w:r>
      <w:r>
        <w:rPr>
          <w:sz w:val="28"/>
          <w:szCs w:val="28"/>
          <w:lang w:val="en-GB"/>
        </w:rPr>
        <w:t>.</w:t>
      </w:r>
      <w:r w:rsidRPr="004C4A46">
        <w:rPr>
          <w:sz w:val="28"/>
          <w:szCs w:val="28"/>
          <w:lang w:val="en-GB"/>
        </w:rPr>
        <w:t>, Machida A</w:t>
      </w:r>
      <w:r>
        <w:rPr>
          <w:sz w:val="28"/>
          <w:szCs w:val="28"/>
          <w:lang w:val="en-GB"/>
        </w:rPr>
        <w:t>.</w:t>
      </w:r>
      <w:r w:rsidRPr="004C4A46">
        <w:rPr>
          <w:sz w:val="28"/>
          <w:szCs w:val="28"/>
          <w:lang w:val="en-GB"/>
        </w:rPr>
        <w:t xml:space="preserve"> Quantitation of chondroitin-4-sulfate and chondroitin-6-sulfate in pathologic joint fluid</w:t>
      </w:r>
      <w:r>
        <w:rPr>
          <w:sz w:val="28"/>
          <w:szCs w:val="28"/>
          <w:lang w:val="en-GB"/>
        </w:rPr>
        <w:t xml:space="preserve"> //</w:t>
      </w:r>
      <w:r w:rsidRPr="004C4A46">
        <w:rPr>
          <w:sz w:val="28"/>
          <w:szCs w:val="28"/>
          <w:lang w:val="en-GB"/>
        </w:rPr>
        <w:t xml:space="preserve"> Arthritis and Rheymatism. – 1992. – Vol.35. – №11. – p.1304-1308.</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rPr>
      </w:pPr>
      <w:r w:rsidRPr="004C4A46">
        <w:rPr>
          <w:sz w:val="28"/>
          <w:szCs w:val="28"/>
          <w:lang w:val="en-GB"/>
        </w:rPr>
        <w:t>Silberberg K., Gerritsen G. Ageing changes in intervertebral disc and spondylosis in chinese hamsters</w:t>
      </w:r>
      <w:r>
        <w:rPr>
          <w:sz w:val="28"/>
          <w:szCs w:val="28"/>
          <w:lang w:val="en-GB"/>
        </w:rPr>
        <w:t xml:space="preserve"> //</w:t>
      </w:r>
      <w:r w:rsidRPr="004C4A46">
        <w:rPr>
          <w:sz w:val="28"/>
          <w:szCs w:val="28"/>
          <w:lang w:val="en-GB"/>
        </w:rPr>
        <w:t xml:space="preserve"> </w:t>
      </w:r>
      <w:r w:rsidRPr="004C4A46">
        <w:rPr>
          <w:color w:val="000000"/>
          <w:sz w:val="28"/>
          <w:szCs w:val="28"/>
          <w:lang w:val="en-GB"/>
        </w:rPr>
        <w:t>Diabetes. – 1976. – Vol. 25, № 6. – P. 471-483.</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GB"/>
        </w:rPr>
        <w:t>Softening of Canine Aiticular Cartilage After Immobilization of the Knee Joint</w:t>
      </w:r>
      <w:r>
        <w:rPr>
          <w:color w:val="000000"/>
          <w:sz w:val="28"/>
          <w:szCs w:val="28"/>
          <w:lang w:val="en-GB"/>
        </w:rPr>
        <w:t xml:space="preserve"> /</w:t>
      </w:r>
      <w:r w:rsidRPr="00EB5340">
        <w:rPr>
          <w:color w:val="000000"/>
          <w:sz w:val="28"/>
          <w:szCs w:val="28"/>
          <w:lang w:val="en-GB"/>
        </w:rPr>
        <w:t xml:space="preserve"> </w:t>
      </w:r>
      <w:r w:rsidRPr="004C4A46">
        <w:rPr>
          <w:color w:val="000000"/>
          <w:sz w:val="28"/>
          <w:szCs w:val="28"/>
          <w:lang w:val="en-GB"/>
        </w:rPr>
        <w:t>J.</w:t>
      </w:r>
      <w:r>
        <w:rPr>
          <w:color w:val="000000"/>
          <w:sz w:val="28"/>
          <w:szCs w:val="28"/>
          <w:lang w:val="en-GB"/>
        </w:rPr>
        <w:t xml:space="preserve"> </w:t>
      </w:r>
      <w:r w:rsidRPr="004C4A46">
        <w:rPr>
          <w:color w:val="000000"/>
          <w:sz w:val="28"/>
          <w:szCs w:val="28"/>
          <w:lang w:val="en-GB"/>
        </w:rPr>
        <w:t>Jurvelin,</w:t>
      </w:r>
      <w:r w:rsidRPr="00EB5340">
        <w:rPr>
          <w:color w:val="000000"/>
          <w:sz w:val="28"/>
          <w:szCs w:val="28"/>
          <w:lang w:val="en-GB"/>
        </w:rPr>
        <w:t xml:space="preserve"> </w:t>
      </w:r>
      <w:r w:rsidRPr="004C4A46">
        <w:rPr>
          <w:color w:val="000000"/>
          <w:sz w:val="28"/>
          <w:szCs w:val="28"/>
          <w:lang w:val="en-GB"/>
        </w:rPr>
        <w:t>I. Kiviranta,</w:t>
      </w:r>
      <w:r w:rsidRPr="00EB5340">
        <w:rPr>
          <w:color w:val="000000"/>
          <w:sz w:val="28"/>
          <w:szCs w:val="28"/>
          <w:lang w:val="en-GB"/>
        </w:rPr>
        <w:t xml:space="preserve"> </w:t>
      </w:r>
      <w:r w:rsidRPr="004C4A46">
        <w:rPr>
          <w:color w:val="000000"/>
          <w:sz w:val="28"/>
          <w:szCs w:val="28"/>
          <w:lang w:val="en-GB"/>
        </w:rPr>
        <w:t>M. Tammi,</w:t>
      </w:r>
      <w:r w:rsidRPr="00EB5340">
        <w:rPr>
          <w:color w:val="000000"/>
          <w:sz w:val="28"/>
          <w:szCs w:val="28"/>
          <w:lang w:val="en-GB"/>
        </w:rPr>
        <w:t xml:space="preserve"> </w:t>
      </w:r>
      <w:r w:rsidRPr="004C4A46">
        <w:rPr>
          <w:color w:val="000000"/>
          <w:sz w:val="28"/>
          <w:szCs w:val="28"/>
          <w:lang w:val="en-GB"/>
        </w:rPr>
        <w:t xml:space="preserve">J.H. Helminan </w:t>
      </w:r>
      <w:r>
        <w:rPr>
          <w:color w:val="000000"/>
          <w:sz w:val="28"/>
          <w:szCs w:val="28"/>
          <w:lang w:val="en-GB"/>
        </w:rPr>
        <w:t>//</w:t>
      </w:r>
      <w:r w:rsidRPr="004C4A46">
        <w:rPr>
          <w:color w:val="000000"/>
          <w:sz w:val="28"/>
          <w:szCs w:val="28"/>
          <w:lang w:val="en-GB"/>
        </w:rPr>
        <w:t xml:space="preserve"> Clinical Orthop</w:t>
      </w:r>
      <w:r>
        <w:rPr>
          <w:color w:val="000000"/>
          <w:sz w:val="28"/>
          <w:szCs w:val="28"/>
          <w:lang w:val="en-GB"/>
        </w:rPr>
        <w:t>aedics</w:t>
      </w:r>
      <w:r w:rsidRPr="004C4A46">
        <w:rPr>
          <w:color w:val="000000"/>
          <w:sz w:val="28"/>
          <w:szCs w:val="28"/>
          <w:lang w:val="en-GB"/>
        </w:rPr>
        <w:t xml:space="preserve"> and Related Res</w:t>
      </w:r>
      <w:r>
        <w:rPr>
          <w:color w:val="000000"/>
          <w:sz w:val="28"/>
          <w:szCs w:val="28"/>
          <w:lang w:val="en-GB"/>
        </w:rPr>
        <w:t>earch</w:t>
      </w:r>
      <w:r w:rsidRPr="004C4A46">
        <w:rPr>
          <w:color w:val="000000"/>
          <w:sz w:val="28"/>
          <w:szCs w:val="28"/>
          <w:lang w:val="en-GB"/>
        </w:rPr>
        <w:t>. – 1986. – Vol.20. – P. 246-252.</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color w:val="000000"/>
          <w:sz w:val="28"/>
          <w:szCs w:val="28"/>
          <w:lang w:val="en-GB"/>
        </w:rPr>
      </w:pPr>
      <w:r w:rsidRPr="004C4A46">
        <w:rPr>
          <w:color w:val="000000"/>
          <w:sz w:val="28"/>
          <w:szCs w:val="28"/>
          <w:lang w:val="en-GB"/>
        </w:rPr>
        <w:t>Steinmeyer J., Sadowski T. Differential effects of tetracyclines on the expression of matrix metalloproteinases, plasminogen activators and their natural inhibitors by cultured articular chondrocytes</w:t>
      </w:r>
      <w:r>
        <w:rPr>
          <w:color w:val="000000"/>
          <w:sz w:val="28"/>
          <w:szCs w:val="28"/>
          <w:lang w:val="en-GB"/>
        </w:rPr>
        <w:t xml:space="preserve"> //</w:t>
      </w:r>
      <w:r w:rsidRPr="004C4A46">
        <w:rPr>
          <w:color w:val="000000"/>
          <w:sz w:val="28"/>
          <w:szCs w:val="28"/>
          <w:lang w:val="en-GB"/>
        </w:rPr>
        <w:t xml:space="preserve"> </w:t>
      </w:r>
      <w:r w:rsidRPr="004C4A46">
        <w:rPr>
          <w:bCs/>
          <w:color w:val="000000"/>
          <w:sz w:val="28"/>
          <w:szCs w:val="28"/>
          <w:lang w:val="en-US"/>
        </w:rPr>
        <w:t>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P-37.</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eastAsia="uk-UA"/>
        </w:rPr>
        <w:t>Strom H</w:t>
      </w:r>
      <w:r>
        <w:rPr>
          <w:sz w:val="28"/>
          <w:szCs w:val="28"/>
          <w:lang w:val="en-GB" w:eastAsia="uk-UA"/>
        </w:rPr>
        <w:t>.</w:t>
      </w:r>
      <w:r w:rsidRPr="004C4A46">
        <w:rPr>
          <w:sz w:val="28"/>
          <w:szCs w:val="28"/>
          <w:lang w:val="en-GB" w:eastAsia="uk-UA"/>
        </w:rPr>
        <w:t>, Svalastoga E</w:t>
      </w:r>
      <w:r>
        <w:rPr>
          <w:sz w:val="28"/>
          <w:szCs w:val="28"/>
          <w:lang w:val="en-GB" w:eastAsia="uk-UA"/>
        </w:rPr>
        <w:t>.</w:t>
      </w:r>
      <w:r w:rsidRPr="004C4A46">
        <w:rPr>
          <w:sz w:val="28"/>
          <w:szCs w:val="28"/>
          <w:lang w:val="en-GB" w:eastAsia="uk-UA"/>
        </w:rPr>
        <w:t xml:space="preserve"> A quantitative аssessment of the subchondral changes in osteoarthritis and its associatio</w:t>
      </w:r>
      <w:r>
        <w:rPr>
          <w:sz w:val="28"/>
          <w:szCs w:val="28"/>
          <w:lang w:val="en-GB" w:eastAsia="uk-UA"/>
        </w:rPr>
        <w:t>n to the cartilаgе degeneratіоn //</w:t>
      </w:r>
      <w:r w:rsidRPr="004C4A46">
        <w:rPr>
          <w:sz w:val="28"/>
          <w:szCs w:val="28"/>
          <w:lang w:val="en-GB" w:eastAsia="uk-UA"/>
        </w:rPr>
        <w:t xml:space="preserve"> Vet</w:t>
      </w:r>
      <w:r>
        <w:rPr>
          <w:sz w:val="28"/>
          <w:szCs w:val="28"/>
          <w:lang w:val="en-GB" w:eastAsia="uk-UA"/>
        </w:rPr>
        <w:t>erinary</w:t>
      </w:r>
      <w:r w:rsidRPr="004C4A46">
        <w:rPr>
          <w:sz w:val="28"/>
          <w:szCs w:val="28"/>
          <w:lang w:val="en-GB" w:eastAsia="uk-UA"/>
        </w:rPr>
        <w:t xml:space="preserve"> Clin</w:t>
      </w:r>
      <w:r>
        <w:rPr>
          <w:sz w:val="28"/>
          <w:szCs w:val="28"/>
          <w:lang w:val="en-GB" w:eastAsia="uk-UA"/>
        </w:rPr>
        <w:t>ics</w:t>
      </w:r>
      <w:r w:rsidRPr="004C4A46">
        <w:rPr>
          <w:sz w:val="28"/>
          <w:szCs w:val="28"/>
          <w:lang w:val="en-GB" w:eastAsia="uk-UA"/>
        </w:rPr>
        <w:t xml:space="preserve"> </w:t>
      </w:r>
      <w:r>
        <w:rPr>
          <w:sz w:val="28"/>
          <w:szCs w:val="28"/>
          <w:lang w:val="en-GB" w:eastAsia="uk-UA"/>
        </w:rPr>
        <w:t xml:space="preserve">of </w:t>
      </w:r>
      <w:r w:rsidRPr="004C4A46">
        <w:rPr>
          <w:sz w:val="28"/>
          <w:szCs w:val="28"/>
          <w:lang w:val="en-GB" w:eastAsia="uk-UA"/>
        </w:rPr>
        <w:t>Orthopaed</w:t>
      </w:r>
      <w:r>
        <w:rPr>
          <w:sz w:val="28"/>
          <w:szCs w:val="28"/>
          <w:lang w:val="en-GB" w:eastAsia="uk-UA"/>
        </w:rPr>
        <w:t>ic</w:t>
      </w:r>
      <w:r w:rsidRPr="004C4A46">
        <w:rPr>
          <w:sz w:val="28"/>
          <w:szCs w:val="28"/>
          <w:lang w:val="en-GB" w:eastAsia="uk-UA"/>
        </w:rPr>
        <w:t xml:space="preserve"> Traum</w:t>
      </w:r>
      <w:r>
        <w:rPr>
          <w:sz w:val="28"/>
          <w:szCs w:val="28"/>
          <w:lang w:val="en-GB" w:eastAsia="uk-UA"/>
        </w:rPr>
        <w:t xml:space="preserve">a. – </w:t>
      </w:r>
      <w:r w:rsidRPr="004C4A46">
        <w:rPr>
          <w:sz w:val="28"/>
          <w:szCs w:val="28"/>
          <w:lang w:val="en-GB" w:eastAsia="uk-UA"/>
        </w:rPr>
        <w:t>1993</w:t>
      </w:r>
      <w:r>
        <w:rPr>
          <w:sz w:val="28"/>
          <w:szCs w:val="28"/>
          <w:lang w:val="en-GB" w:eastAsia="uk-UA"/>
        </w:rPr>
        <w:t xml:space="preserve">. – Vol. </w:t>
      </w:r>
      <w:r w:rsidRPr="004C4A46">
        <w:rPr>
          <w:sz w:val="28"/>
          <w:szCs w:val="28"/>
          <w:lang w:val="en-GB" w:eastAsia="uk-UA"/>
        </w:rPr>
        <w:t>6</w:t>
      </w:r>
      <w:r>
        <w:rPr>
          <w:sz w:val="28"/>
          <w:szCs w:val="28"/>
          <w:lang w:val="en-GB" w:eastAsia="uk-UA"/>
        </w:rPr>
        <w:t>. – P. </w:t>
      </w:r>
      <w:r w:rsidRPr="004C4A46">
        <w:rPr>
          <w:sz w:val="28"/>
          <w:szCs w:val="28"/>
          <w:lang w:val="en-GB" w:eastAsia="uk-UA"/>
        </w:rPr>
        <w:t>198</w:t>
      </w:r>
      <w:r>
        <w:rPr>
          <w:sz w:val="28"/>
          <w:szCs w:val="28"/>
          <w:lang w:val="en-GB"/>
        </w:rPr>
        <w:t>.</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eastAsia="uk-UA"/>
        </w:rPr>
        <w:t xml:space="preserve">Sumi M., Maeda M., </w:t>
      </w:r>
      <w:r w:rsidRPr="004C4A46">
        <w:rPr>
          <w:color w:val="000000"/>
          <w:sz w:val="28"/>
          <w:szCs w:val="28"/>
          <w:lang w:val="en-GB" w:eastAsia="uk-UA"/>
        </w:rPr>
        <w:t xml:space="preserve">Cooke T.D.V. </w:t>
      </w:r>
      <w:r w:rsidRPr="004C4A46">
        <w:rPr>
          <w:color w:val="000000"/>
          <w:sz w:val="28"/>
          <w:szCs w:val="28"/>
          <w:lang w:val="en-US"/>
        </w:rPr>
        <w:t>Deleterious Interactions of Immune Complexes with Tibial Cartilage of Antigen-induced Arthritic Rabbits</w:t>
      </w:r>
      <w:r>
        <w:rPr>
          <w:color w:val="000000"/>
          <w:sz w:val="28"/>
          <w:szCs w:val="28"/>
          <w:lang w:val="en-US"/>
        </w:rPr>
        <w:t xml:space="preserve"> //</w:t>
      </w:r>
      <w:r w:rsidRPr="004C4A46">
        <w:rPr>
          <w:color w:val="000000"/>
          <w:sz w:val="28"/>
          <w:szCs w:val="28"/>
          <w:lang w:val="en-US"/>
        </w:rPr>
        <w:t xml:space="preserve"> Clinical Orthopaedics and Related Research. – 1985. - </w:t>
      </w:r>
      <w:r w:rsidRPr="004C4A46">
        <w:rPr>
          <w:color w:val="000000"/>
          <w:sz w:val="28"/>
          <w:szCs w:val="28"/>
          <w:lang w:val="uk-UA"/>
        </w:rPr>
        <w:t>№212. – Р. 260-274.</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GB"/>
        </w:rPr>
        <w:t>Sweet M., Coelho A., Schnitzler C. Serum keratan sulfate levels in osteoarthritis: the effect of surgery in patients</w:t>
      </w:r>
      <w:r w:rsidRPr="004C4A46">
        <w:rPr>
          <w:sz w:val="28"/>
          <w:szCs w:val="28"/>
          <w:lang w:val="en-GB"/>
        </w:rPr>
        <w:t xml:space="preserve"> with hypertrophic osteoarthritis of the hip</w:t>
      </w:r>
      <w:r>
        <w:rPr>
          <w:sz w:val="28"/>
          <w:szCs w:val="28"/>
          <w:lang w:val="en-GB"/>
        </w:rPr>
        <w:t xml:space="preserve"> //</w:t>
      </w:r>
      <w:r w:rsidRPr="004C4A46">
        <w:rPr>
          <w:sz w:val="28"/>
          <w:szCs w:val="28"/>
          <w:lang w:val="en-GB"/>
        </w:rPr>
        <w:t xml:space="preserve"> Arthritis and Rheum</w:t>
      </w:r>
      <w:r>
        <w:rPr>
          <w:sz w:val="28"/>
          <w:szCs w:val="28"/>
          <w:lang w:val="en-GB"/>
        </w:rPr>
        <w:t>atism</w:t>
      </w:r>
      <w:r w:rsidRPr="004C4A46">
        <w:rPr>
          <w:sz w:val="28"/>
          <w:szCs w:val="28"/>
          <w:lang w:val="en-GB"/>
        </w:rPr>
        <w:t>. – 1988. – Vol.31. – P.648-652.</w:t>
      </w:r>
    </w:p>
    <w:p w:rsidR="0046268D" w:rsidRPr="004C4A46" w:rsidRDefault="0046268D" w:rsidP="0056085C">
      <w:pPr>
        <w:numPr>
          <w:ilvl w:val="0"/>
          <w:numId w:val="53"/>
        </w:numPr>
        <w:shd w:val="clear" w:color="auto" w:fill="FFFFFF"/>
        <w:tabs>
          <w:tab w:val="clear" w:pos="1140"/>
          <w:tab w:val="left" w:pos="1560"/>
        </w:tabs>
        <w:suppressAutoHyphens w:val="0"/>
        <w:autoSpaceDE w:val="0"/>
        <w:autoSpaceDN w:val="0"/>
        <w:adjustRightInd w:val="0"/>
        <w:spacing w:line="360" w:lineRule="auto"/>
        <w:ind w:left="0" w:firstLine="851"/>
        <w:jc w:val="both"/>
        <w:rPr>
          <w:sz w:val="28"/>
          <w:szCs w:val="28"/>
          <w:lang w:val="en-GB"/>
        </w:rPr>
      </w:pPr>
      <w:r w:rsidRPr="00F37600">
        <w:rPr>
          <w:sz w:val="28"/>
          <w:szCs w:val="28"/>
          <w:lang w:val="en-GB"/>
        </w:rPr>
        <w:t>Takayuki N</w:t>
      </w:r>
      <w:r>
        <w:rPr>
          <w:sz w:val="28"/>
          <w:szCs w:val="28"/>
          <w:lang w:val="en-GB"/>
        </w:rPr>
        <w:t>.</w:t>
      </w:r>
      <w:r w:rsidRPr="00F37600">
        <w:rPr>
          <w:sz w:val="28"/>
          <w:szCs w:val="28"/>
          <w:lang w:val="en-GB"/>
        </w:rPr>
        <w:t>,</w:t>
      </w:r>
      <w:r w:rsidRPr="004C4A46">
        <w:rPr>
          <w:sz w:val="28"/>
          <w:szCs w:val="28"/>
          <w:lang w:val="en-GB"/>
        </w:rPr>
        <w:t xml:space="preserve"> Towle Ch.A., Mankin H.J. Secretion of higher level of active proteoglycanases from human osteoarthritic chondrocytes</w:t>
      </w:r>
      <w:r>
        <w:rPr>
          <w:sz w:val="28"/>
          <w:szCs w:val="28"/>
          <w:lang w:val="en-GB"/>
        </w:rPr>
        <w:t xml:space="preserve"> //</w:t>
      </w:r>
      <w:r w:rsidRPr="004C4A46">
        <w:rPr>
          <w:sz w:val="28"/>
          <w:szCs w:val="28"/>
          <w:lang w:val="en-GB"/>
        </w:rPr>
        <w:t xml:space="preserve"> Arthritis and Rheum</w:t>
      </w:r>
      <w:r>
        <w:rPr>
          <w:sz w:val="28"/>
          <w:szCs w:val="28"/>
          <w:lang w:val="en-GB"/>
        </w:rPr>
        <w:t>atism</w:t>
      </w:r>
      <w:r w:rsidRPr="004C4A46">
        <w:rPr>
          <w:sz w:val="28"/>
          <w:szCs w:val="28"/>
          <w:lang w:val="en-GB"/>
        </w:rPr>
        <w:t>. – 1986. – Vol.29, №2. – P.292-295.</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color w:val="000000"/>
          <w:sz w:val="28"/>
          <w:szCs w:val="28"/>
          <w:lang w:val="en-GB"/>
        </w:rPr>
        <w:lastRenderedPageBreak/>
        <w:t>Thonar E.J., Lenz M.E., Klintworth G.K. Qualification of keratan sulfate in blood as a marker of cartilage catabolism</w:t>
      </w:r>
      <w:r>
        <w:rPr>
          <w:color w:val="000000"/>
          <w:sz w:val="28"/>
          <w:szCs w:val="28"/>
          <w:lang w:val="en-GB"/>
        </w:rPr>
        <w:t xml:space="preserve"> //</w:t>
      </w:r>
      <w:r w:rsidRPr="004C4A46">
        <w:rPr>
          <w:color w:val="000000"/>
          <w:sz w:val="28"/>
          <w:szCs w:val="28"/>
          <w:lang w:val="en-GB"/>
        </w:rPr>
        <w:t xml:space="preserve"> </w:t>
      </w:r>
      <w:r w:rsidRPr="004C4A46">
        <w:rPr>
          <w:sz w:val="28"/>
          <w:szCs w:val="28"/>
          <w:lang w:val="en-GB"/>
        </w:rPr>
        <w:t>Arthritis and Rheum</w:t>
      </w:r>
      <w:r>
        <w:rPr>
          <w:sz w:val="28"/>
          <w:szCs w:val="28"/>
          <w:lang w:val="en-GB"/>
        </w:rPr>
        <w:t>atism</w:t>
      </w:r>
      <w:r w:rsidRPr="004C4A46">
        <w:rPr>
          <w:color w:val="000000"/>
          <w:sz w:val="28"/>
          <w:szCs w:val="28"/>
          <w:lang w:val="en-GB"/>
        </w:rPr>
        <w:t>. – 1985. – Vol.28. – P.1367-1376.</w:t>
      </w:r>
    </w:p>
    <w:p w:rsidR="0046268D" w:rsidRPr="004C4A46"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F37600">
        <w:rPr>
          <w:color w:val="000000"/>
          <w:sz w:val="28"/>
          <w:szCs w:val="28"/>
          <w:lang w:val="en-US"/>
        </w:rPr>
        <w:t>Vettel U., Treiber M.,</w:t>
      </w:r>
      <w:r w:rsidRPr="004C4A46">
        <w:rPr>
          <w:color w:val="000000"/>
          <w:sz w:val="28"/>
          <w:szCs w:val="28"/>
          <w:lang w:val="en-US"/>
        </w:rPr>
        <w:t xml:space="preserve"> Wallich R. </w:t>
      </w:r>
      <w:r w:rsidRPr="004C4A46">
        <w:rPr>
          <w:bCs/>
          <w:color w:val="000000"/>
          <w:sz w:val="28"/>
          <w:szCs w:val="28"/>
          <w:lang w:val="en-US"/>
        </w:rPr>
        <w:t>Gene transfer in primary chondrocytes designated for use in cartilage repair comparison between different non-viral delivering methods</w:t>
      </w:r>
      <w:r>
        <w:rPr>
          <w:bCs/>
          <w:color w:val="000000"/>
          <w:sz w:val="28"/>
          <w:szCs w:val="28"/>
          <w:lang w:val="en-US"/>
        </w:rPr>
        <w:t xml:space="preserve"> //</w:t>
      </w:r>
      <w:r w:rsidRPr="004C4A46">
        <w:rPr>
          <w:bCs/>
          <w:color w:val="000000"/>
          <w:sz w:val="28"/>
          <w:szCs w:val="28"/>
          <w:lang w:val="en-US"/>
        </w:rPr>
        <w:t xml:space="preserve"> Transactions of the 10</w:t>
      </w:r>
      <w:r w:rsidRPr="004C4A46">
        <w:rPr>
          <w:bCs/>
          <w:color w:val="000000"/>
          <w:sz w:val="28"/>
          <w:szCs w:val="28"/>
          <w:vertAlign w:val="superscript"/>
          <w:lang w:val="en-US"/>
        </w:rPr>
        <w:t>th</w:t>
      </w:r>
      <w:r w:rsidRPr="004C4A46">
        <w:rPr>
          <w:bCs/>
          <w:color w:val="000000"/>
          <w:sz w:val="28"/>
          <w:szCs w:val="28"/>
          <w:lang w:val="en-US"/>
        </w:rPr>
        <w:t xml:space="preserve"> conference of the European Orthopaedic Research Society. – 2000. – P. P-8.</w:t>
      </w:r>
    </w:p>
    <w:p w:rsidR="0046268D" w:rsidRDefault="0046268D" w:rsidP="0056085C">
      <w:pPr>
        <w:numPr>
          <w:ilvl w:val="0"/>
          <w:numId w:val="53"/>
        </w:numPr>
        <w:tabs>
          <w:tab w:val="clear" w:pos="1140"/>
          <w:tab w:val="left" w:pos="1560"/>
        </w:tabs>
        <w:suppressAutoHyphens w:val="0"/>
        <w:spacing w:line="360" w:lineRule="auto"/>
        <w:ind w:left="0" w:firstLine="851"/>
        <w:jc w:val="both"/>
        <w:rPr>
          <w:sz w:val="28"/>
          <w:szCs w:val="28"/>
          <w:lang w:val="en-GB"/>
        </w:rPr>
      </w:pPr>
      <w:r w:rsidRPr="004C4A46">
        <w:rPr>
          <w:sz w:val="28"/>
          <w:szCs w:val="28"/>
          <w:lang w:val="en-GB"/>
        </w:rPr>
        <w:t>Videla Dorna I., Gnezrero R. Effects of oral and intramuscular use of chondroitin sulphate in induced equine aseptic osteoartrhitis</w:t>
      </w:r>
      <w:r>
        <w:rPr>
          <w:sz w:val="28"/>
          <w:szCs w:val="28"/>
          <w:lang w:val="en-GB"/>
        </w:rPr>
        <w:t xml:space="preserve"> //</w:t>
      </w:r>
      <w:r w:rsidRPr="004C4A46">
        <w:rPr>
          <w:sz w:val="28"/>
          <w:szCs w:val="28"/>
          <w:lang w:val="en-GB"/>
        </w:rPr>
        <w:t xml:space="preserve"> J</w:t>
      </w:r>
      <w:r>
        <w:rPr>
          <w:sz w:val="28"/>
          <w:szCs w:val="28"/>
          <w:lang w:val="en-GB"/>
        </w:rPr>
        <w:t>ournal of</w:t>
      </w:r>
      <w:r w:rsidRPr="004C4A46">
        <w:rPr>
          <w:sz w:val="28"/>
          <w:szCs w:val="28"/>
          <w:lang w:val="en-GB"/>
        </w:rPr>
        <w:t xml:space="preserve"> Equine Veter</w:t>
      </w:r>
      <w:r>
        <w:rPr>
          <w:sz w:val="28"/>
          <w:szCs w:val="28"/>
          <w:lang w:val="en-GB"/>
        </w:rPr>
        <w:t>inary</w:t>
      </w:r>
      <w:r w:rsidRPr="004C4A46">
        <w:rPr>
          <w:sz w:val="28"/>
          <w:szCs w:val="28"/>
          <w:lang w:val="en-GB"/>
        </w:rPr>
        <w:t xml:space="preserve"> Sci</w:t>
      </w:r>
      <w:r>
        <w:rPr>
          <w:sz w:val="28"/>
          <w:szCs w:val="28"/>
          <w:lang w:val="en-GB"/>
        </w:rPr>
        <w:t>ence. – 2000. – №18. – P. 548-550.</w:t>
      </w:r>
    </w:p>
    <w:p w:rsidR="0046268D" w:rsidRPr="0046268D" w:rsidRDefault="0046268D" w:rsidP="008F4410">
      <w:pPr>
        <w:autoSpaceDE w:val="0"/>
        <w:autoSpaceDN w:val="0"/>
        <w:adjustRightInd w:val="0"/>
        <w:ind w:firstLine="709"/>
        <w:rPr>
          <w:b/>
          <w:caps/>
          <w:lang w:val="en-GB"/>
        </w:rPr>
      </w:pPr>
      <w:bookmarkStart w:id="0" w:name="_GoBack"/>
      <w:bookmarkEnd w:id="0"/>
    </w:p>
    <w:p w:rsidR="0046268D" w:rsidRDefault="0046268D" w:rsidP="008F4410">
      <w:pPr>
        <w:autoSpaceDE w:val="0"/>
        <w:autoSpaceDN w:val="0"/>
        <w:adjustRightInd w:val="0"/>
        <w:ind w:firstLine="709"/>
        <w:rPr>
          <w:b/>
          <w:caps/>
          <w:lang w:val="uk-UA"/>
        </w:rPr>
      </w:pPr>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5C" w:rsidRDefault="0056085C">
      <w:r>
        <w:separator/>
      </w:r>
    </w:p>
  </w:endnote>
  <w:endnote w:type="continuationSeparator" w:id="0">
    <w:p w:rsidR="0056085C" w:rsidRDefault="0056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5C" w:rsidRDefault="0056085C">
      <w:r>
        <w:separator/>
      </w:r>
    </w:p>
  </w:footnote>
  <w:footnote w:type="continuationSeparator" w:id="0">
    <w:p w:rsidR="0056085C" w:rsidRDefault="0056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3510DF0"/>
    <w:multiLevelType w:val="hybridMultilevel"/>
    <w:tmpl w:val="A232D41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510024E8"/>
    <w:multiLevelType w:val="hybridMultilevel"/>
    <w:tmpl w:val="B7305532"/>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1">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706C2AA5"/>
    <w:multiLevelType w:val="hybridMultilevel"/>
    <w:tmpl w:val="2B6AD6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8"/>
  </w:num>
  <w:num w:numId="41">
    <w:abstractNumId w:val="51"/>
  </w:num>
  <w:num w:numId="42">
    <w:abstractNumId w:val="40"/>
  </w:num>
  <w:num w:numId="43">
    <w:abstractNumId w:val="49"/>
  </w:num>
  <w:num w:numId="44">
    <w:abstractNumId w:val="43"/>
  </w:num>
  <w:num w:numId="45">
    <w:abstractNumId w:val="46"/>
  </w:num>
  <w:num w:numId="46">
    <w:abstractNumId w:val="39"/>
  </w:num>
  <w:num w:numId="47">
    <w:abstractNumId w:val="41"/>
  </w:num>
  <w:num w:numId="48">
    <w:abstractNumId w:val="44"/>
  </w:num>
  <w:num w:numId="49">
    <w:abstractNumId w:val="53"/>
  </w:num>
  <w:num w:numId="50">
    <w:abstractNumId w:val="42"/>
  </w:num>
  <w:num w:numId="51">
    <w:abstractNumId w:val="50"/>
  </w:num>
  <w:num w:numId="52">
    <w:abstractNumId w:val="38"/>
  </w:num>
  <w:num w:numId="53">
    <w:abstractNumId w:val="47"/>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085C"/>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d">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osteoarthritis.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36</Pages>
  <Words>8607</Words>
  <Characters>49061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2009-02-06T08:36:00Z</cp:lastPrinted>
  <dcterms:created xsi:type="dcterms:W3CDTF">2015-03-22T11:10:00Z</dcterms:created>
  <dcterms:modified xsi:type="dcterms:W3CDTF">2016-03-11T09:47:00Z</dcterms:modified>
</cp:coreProperties>
</file>