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17671884" w:rsidR="00610EDD" w:rsidRPr="000A1EC8" w:rsidRDefault="000A1EC8" w:rsidP="000A1EC8">
      <w:bookmarkStart w:id="0" w:name="_GoBack"/>
      <w:r>
        <w:rPr>
          <w:rFonts w:ascii="Verdana" w:hAnsi="Verdana"/>
          <w:b/>
          <w:bCs/>
          <w:color w:val="000000"/>
          <w:shd w:val="clear" w:color="auto" w:fill="FFFFFF"/>
        </w:rPr>
        <w:t>Орен Давід Львович. Формування здорового способу життя студентів у процесі занять із спортивних єдиноборств у позааудиторній фізкультурно-спортивній роботі</w:t>
      </w:r>
      <w:bookmarkEnd w:id="0"/>
      <w:r>
        <w:rPr>
          <w:rFonts w:ascii="Verdana" w:hAnsi="Verdana"/>
          <w:b/>
          <w:bCs/>
          <w:color w:val="000000"/>
          <w:shd w:val="clear" w:color="auto" w:fill="FFFFFF"/>
        </w:rPr>
        <w:t>.- Дисертація канд. пед. наук: 13.00.02, Нац. пед. ун-т ім. М. П. Драгоманова. - Київ, 2015.- 170 с.</w:t>
      </w:r>
    </w:p>
    <w:sectPr w:rsidR="00610EDD" w:rsidRPr="000A1EC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D1305" w14:textId="77777777" w:rsidR="00E20F44" w:rsidRDefault="00E20F44">
      <w:pPr>
        <w:spacing w:after="0" w:line="240" w:lineRule="auto"/>
      </w:pPr>
      <w:r>
        <w:separator/>
      </w:r>
    </w:p>
  </w:endnote>
  <w:endnote w:type="continuationSeparator" w:id="0">
    <w:p w14:paraId="1AA043AD" w14:textId="77777777" w:rsidR="00E20F44" w:rsidRDefault="00E20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9132C" w14:textId="77777777" w:rsidR="00E20F44" w:rsidRDefault="00E20F44">
      <w:pPr>
        <w:spacing w:after="0" w:line="240" w:lineRule="auto"/>
      </w:pPr>
      <w:r>
        <w:separator/>
      </w:r>
    </w:p>
  </w:footnote>
  <w:footnote w:type="continuationSeparator" w:id="0">
    <w:p w14:paraId="3FE0A79B" w14:textId="77777777" w:rsidR="00E20F44" w:rsidRDefault="00E20F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0F44"/>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20653</TotalTime>
  <Pages>1</Pages>
  <Words>38</Words>
  <Characters>218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4124</cp:revision>
  <cp:lastPrinted>2009-02-06T05:36:00Z</cp:lastPrinted>
  <dcterms:created xsi:type="dcterms:W3CDTF">2016-09-19T15:12:00Z</dcterms:created>
  <dcterms:modified xsi:type="dcterms:W3CDTF">2017-01-26T13:56:00Z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