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6E108" w14:textId="77777777" w:rsidR="00AA58BD" w:rsidRDefault="00AA58BD" w:rsidP="00AA58BD">
      <w:pPr>
        <w:rPr>
          <w:rFonts w:ascii="Verdana" w:hAnsi="Verdana"/>
          <w:color w:val="000000"/>
          <w:sz w:val="18"/>
          <w:szCs w:val="18"/>
          <w:shd w:val="clear" w:color="auto" w:fill="FFFFFF"/>
        </w:rPr>
      </w:pPr>
      <w:r>
        <w:rPr>
          <w:rFonts w:ascii="Verdana" w:hAnsi="Verdana"/>
          <w:color w:val="000000"/>
          <w:sz w:val="18"/>
          <w:szCs w:val="18"/>
          <w:shd w:val="clear" w:color="auto" w:fill="FFFFFF"/>
        </w:rPr>
        <w:t>Сравнительный анализ учета операций лизинга в организациях России и Вьетнама</w:t>
      </w:r>
    </w:p>
    <w:p w14:paraId="0CA0EF86" w14:textId="77777777" w:rsidR="00AA58BD" w:rsidRDefault="00AA58BD" w:rsidP="00AA58BD">
      <w:pPr>
        <w:rPr>
          <w:rFonts w:ascii="Verdana" w:hAnsi="Verdana"/>
          <w:color w:val="000000"/>
          <w:sz w:val="18"/>
          <w:szCs w:val="18"/>
          <w:shd w:val="clear" w:color="auto" w:fill="FFFFFF"/>
        </w:rPr>
      </w:pPr>
    </w:p>
    <w:p w14:paraId="1511AF04" w14:textId="77777777" w:rsidR="00AA58BD" w:rsidRDefault="00AA58BD" w:rsidP="00AA58BD">
      <w:pPr>
        <w:rPr>
          <w:rFonts w:ascii="Verdana" w:hAnsi="Verdana"/>
          <w:color w:val="000000"/>
          <w:sz w:val="18"/>
          <w:szCs w:val="18"/>
          <w:shd w:val="clear" w:color="auto" w:fill="FFFFFF"/>
        </w:rPr>
      </w:pPr>
    </w:p>
    <w:p w14:paraId="4E13E767" w14:textId="77777777" w:rsidR="00AA58BD" w:rsidRDefault="00AA58BD" w:rsidP="00AA58BD">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Фам Тхань Тхюй</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CA13C0C" w14:textId="77777777" w:rsidR="00AA58BD" w:rsidRDefault="00AA58BD" w:rsidP="00AA58BD">
      <w:pPr>
        <w:spacing w:line="270" w:lineRule="atLeast"/>
        <w:rPr>
          <w:rFonts w:ascii="Verdana" w:hAnsi="Verdana"/>
          <w:color w:val="000000"/>
          <w:sz w:val="18"/>
          <w:szCs w:val="18"/>
        </w:rPr>
      </w:pPr>
      <w:r>
        <w:rPr>
          <w:rFonts w:ascii="Verdana" w:hAnsi="Verdana"/>
          <w:color w:val="000000"/>
          <w:sz w:val="18"/>
          <w:szCs w:val="18"/>
        </w:rPr>
        <w:t>2009</w:t>
      </w:r>
    </w:p>
    <w:p w14:paraId="00898C34" w14:textId="77777777" w:rsidR="00AA58BD" w:rsidRDefault="00AA58BD" w:rsidP="00AA58B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7D45379" w14:textId="77777777" w:rsidR="00AA58BD" w:rsidRDefault="00AA58BD" w:rsidP="00AA58BD">
      <w:pPr>
        <w:spacing w:line="270" w:lineRule="atLeast"/>
        <w:rPr>
          <w:rFonts w:ascii="Verdana" w:hAnsi="Verdana"/>
          <w:color w:val="000000"/>
          <w:sz w:val="18"/>
          <w:szCs w:val="18"/>
        </w:rPr>
      </w:pPr>
      <w:r>
        <w:rPr>
          <w:rFonts w:ascii="Verdana" w:hAnsi="Verdana"/>
          <w:color w:val="000000"/>
          <w:sz w:val="18"/>
          <w:szCs w:val="18"/>
        </w:rPr>
        <w:t>Фам Тхань Тхюй</w:t>
      </w:r>
    </w:p>
    <w:p w14:paraId="679325B8" w14:textId="77777777" w:rsidR="00AA58BD" w:rsidRDefault="00AA58BD" w:rsidP="00AA58B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31AE434" w14:textId="77777777" w:rsidR="00AA58BD" w:rsidRDefault="00AA58BD" w:rsidP="00AA58BD">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09B16900" w14:textId="77777777" w:rsidR="00AA58BD" w:rsidRDefault="00AA58BD" w:rsidP="00AA58B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615CAC3" w14:textId="77777777" w:rsidR="00AA58BD" w:rsidRDefault="00AA58BD" w:rsidP="00AA58BD">
      <w:pPr>
        <w:spacing w:line="270" w:lineRule="atLeast"/>
        <w:rPr>
          <w:rFonts w:ascii="Verdana" w:hAnsi="Verdana"/>
          <w:color w:val="000000"/>
          <w:sz w:val="18"/>
          <w:szCs w:val="18"/>
        </w:rPr>
      </w:pPr>
      <w:r>
        <w:rPr>
          <w:rFonts w:ascii="Verdana" w:hAnsi="Verdana"/>
          <w:color w:val="000000"/>
          <w:sz w:val="18"/>
          <w:szCs w:val="18"/>
        </w:rPr>
        <w:t>Москва</w:t>
      </w:r>
    </w:p>
    <w:p w14:paraId="3D1089A9" w14:textId="77777777" w:rsidR="00AA58BD" w:rsidRDefault="00AA58BD" w:rsidP="00AA58B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3E7DE4BF" w14:textId="77777777" w:rsidR="00AA58BD" w:rsidRDefault="00AA58BD" w:rsidP="00AA58BD">
      <w:pPr>
        <w:spacing w:line="270" w:lineRule="atLeast"/>
        <w:rPr>
          <w:rFonts w:ascii="Verdana" w:hAnsi="Verdana"/>
          <w:color w:val="000000"/>
          <w:sz w:val="18"/>
          <w:szCs w:val="18"/>
        </w:rPr>
      </w:pPr>
      <w:r>
        <w:rPr>
          <w:rFonts w:ascii="Verdana" w:hAnsi="Verdana"/>
          <w:color w:val="000000"/>
          <w:sz w:val="18"/>
          <w:szCs w:val="18"/>
        </w:rPr>
        <w:t>08.00.12</w:t>
      </w:r>
    </w:p>
    <w:p w14:paraId="7EBD50BE" w14:textId="77777777" w:rsidR="00AA58BD" w:rsidRDefault="00AA58BD" w:rsidP="00AA58B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FCF95AA" w14:textId="77777777" w:rsidR="00AA58BD" w:rsidRDefault="00AA58BD" w:rsidP="00AA58BD">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19AD725A" w14:textId="77777777" w:rsidR="00AA58BD" w:rsidRDefault="00AA58BD" w:rsidP="00AA58B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2E08A723" w14:textId="77777777" w:rsidR="00AA58BD" w:rsidRDefault="00AA58BD" w:rsidP="00AA58BD">
      <w:pPr>
        <w:spacing w:line="270" w:lineRule="atLeast"/>
        <w:rPr>
          <w:rFonts w:ascii="Verdana" w:hAnsi="Verdana"/>
          <w:color w:val="000000"/>
          <w:sz w:val="18"/>
          <w:szCs w:val="18"/>
        </w:rPr>
      </w:pPr>
      <w:r>
        <w:rPr>
          <w:rFonts w:ascii="Verdana" w:hAnsi="Verdana"/>
          <w:color w:val="000000"/>
          <w:sz w:val="18"/>
          <w:szCs w:val="18"/>
        </w:rPr>
        <w:t>206</w:t>
      </w:r>
    </w:p>
    <w:p w14:paraId="1D00A549" w14:textId="77777777" w:rsidR="00AA58BD" w:rsidRDefault="00AA58BD" w:rsidP="00AA58B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Фам Тхань Тхюй</w:t>
      </w:r>
    </w:p>
    <w:p w14:paraId="3CD1A48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ОГЛАВЛЕНИЕ.</w:t>
      </w:r>
    </w:p>
    <w:p w14:paraId="51A0D18A"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1936B75"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И МЕТОДОЛОГИЧЕСКИЕ ОСНОВЫ</w:t>
      </w:r>
    </w:p>
    <w:p w14:paraId="2F8E368E"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Style w:val="WW8Num3z0"/>
          <w:rFonts w:ascii="Verdana" w:hAnsi="Verdana"/>
          <w:color w:val="4682B4"/>
          <w:sz w:val="18"/>
          <w:szCs w:val="18"/>
        </w:rPr>
        <w:t>ЛИЗИНГОВОЙ</w:t>
      </w:r>
      <w:r>
        <w:rPr>
          <w:rStyle w:val="WW8Num2z0"/>
          <w:rFonts w:ascii="Verdana" w:hAnsi="Verdana"/>
          <w:color w:val="000000"/>
          <w:sz w:val="18"/>
          <w:szCs w:val="18"/>
        </w:rPr>
        <w:t> </w:t>
      </w:r>
      <w:r>
        <w:rPr>
          <w:rFonts w:ascii="Verdana" w:hAnsi="Verdana"/>
          <w:color w:val="000000"/>
          <w:sz w:val="18"/>
          <w:szCs w:val="18"/>
        </w:rPr>
        <w:t>ДЕЯТЕЛЬНОСТИ.</w:t>
      </w:r>
    </w:p>
    <w:p w14:paraId="7DCFB14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1.1. Классификация лизинговой деятельности.</w:t>
      </w:r>
    </w:p>
    <w:p w14:paraId="23D042B7"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Сущность</w:t>
      </w:r>
      <w:r>
        <w:rPr>
          <w:rStyle w:val="WW8Num2z0"/>
          <w:rFonts w:ascii="Verdana" w:hAnsi="Verdana"/>
          <w:color w:val="000000"/>
          <w:sz w:val="18"/>
          <w:szCs w:val="18"/>
        </w:rPr>
        <w:t> </w:t>
      </w:r>
      <w:r>
        <w:rPr>
          <w:rStyle w:val="WW8Num3z0"/>
          <w:rFonts w:ascii="Verdana" w:hAnsi="Verdana"/>
          <w:color w:val="4682B4"/>
          <w:sz w:val="18"/>
          <w:szCs w:val="18"/>
        </w:rPr>
        <w:t>лизинга</w:t>
      </w:r>
      <w:r>
        <w:rPr>
          <w:rFonts w:ascii="Verdana" w:hAnsi="Verdana"/>
          <w:color w:val="000000"/>
          <w:sz w:val="18"/>
          <w:szCs w:val="18"/>
        </w:rPr>
        <w:t>.</w:t>
      </w:r>
    </w:p>
    <w:p w14:paraId="079C253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Виды и формы лизинга.</w:t>
      </w:r>
    </w:p>
    <w:p w14:paraId="0C4BCA4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1.2. Методы анализа и контроля</w:t>
      </w:r>
      <w:r>
        <w:rPr>
          <w:rStyle w:val="WW8Num2z0"/>
          <w:rFonts w:ascii="Verdana" w:hAnsi="Verdana"/>
          <w:color w:val="000000"/>
          <w:sz w:val="18"/>
          <w:szCs w:val="18"/>
        </w:rPr>
        <w:t> </w:t>
      </w:r>
      <w:r>
        <w:rPr>
          <w:rStyle w:val="WW8Num3z0"/>
          <w:rFonts w:ascii="Verdana" w:hAnsi="Verdana"/>
          <w:color w:val="4682B4"/>
          <w:sz w:val="18"/>
          <w:szCs w:val="18"/>
        </w:rPr>
        <w:t>лизинговых</w:t>
      </w:r>
      <w:r>
        <w:rPr>
          <w:rStyle w:val="WW8Num2z0"/>
          <w:rFonts w:ascii="Verdana" w:hAnsi="Verdana"/>
          <w:color w:val="000000"/>
          <w:sz w:val="18"/>
          <w:szCs w:val="18"/>
        </w:rPr>
        <w:t> </w:t>
      </w:r>
      <w:r>
        <w:rPr>
          <w:rFonts w:ascii="Verdana" w:hAnsi="Verdana"/>
          <w:color w:val="000000"/>
          <w:sz w:val="18"/>
          <w:szCs w:val="18"/>
        </w:rPr>
        <w:t>платежей.</w:t>
      </w:r>
    </w:p>
    <w:p w14:paraId="529BDAD6"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Виды лизинговых</w:t>
      </w:r>
      <w:r>
        <w:rPr>
          <w:rStyle w:val="WW8Num2z0"/>
          <w:rFonts w:ascii="Verdana" w:hAnsi="Verdana"/>
          <w:color w:val="000000"/>
          <w:sz w:val="18"/>
          <w:szCs w:val="18"/>
        </w:rPr>
        <w:t> </w:t>
      </w:r>
      <w:r>
        <w:rPr>
          <w:rStyle w:val="WW8Num3z0"/>
          <w:rFonts w:ascii="Verdana" w:hAnsi="Verdana"/>
          <w:color w:val="4682B4"/>
          <w:sz w:val="18"/>
          <w:szCs w:val="18"/>
        </w:rPr>
        <w:t>платежей</w:t>
      </w:r>
      <w:r>
        <w:rPr>
          <w:rFonts w:ascii="Verdana" w:hAnsi="Verdana"/>
          <w:color w:val="000000"/>
          <w:sz w:val="18"/>
          <w:szCs w:val="18"/>
        </w:rPr>
        <w:t>.</w:t>
      </w:r>
    </w:p>
    <w:p w14:paraId="402723C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Методы расчета лизинговых платежей.</w:t>
      </w:r>
    </w:p>
    <w:p w14:paraId="3895441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1.3. Нормативное обеспечение лизинга в</w:t>
      </w:r>
      <w:r>
        <w:rPr>
          <w:rStyle w:val="WW8Num2z0"/>
          <w:rFonts w:ascii="Verdana" w:hAnsi="Verdana"/>
          <w:color w:val="000000"/>
          <w:sz w:val="18"/>
          <w:szCs w:val="18"/>
        </w:rPr>
        <w:t> </w:t>
      </w:r>
      <w:r>
        <w:rPr>
          <w:rStyle w:val="WW8Num3z0"/>
          <w:rFonts w:ascii="Verdana" w:hAnsi="Verdana"/>
          <w:color w:val="4682B4"/>
          <w:sz w:val="18"/>
          <w:szCs w:val="18"/>
        </w:rPr>
        <w:t>России</w:t>
      </w:r>
      <w:r>
        <w:rPr>
          <w:rFonts w:ascii="Verdana" w:hAnsi="Verdana"/>
          <w:color w:val="000000"/>
          <w:sz w:val="18"/>
          <w:szCs w:val="18"/>
        </w:rPr>
        <w:t>.</w:t>
      </w:r>
    </w:p>
    <w:p w14:paraId="51611CC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Развитие лизинга в России.</w:t>
      </w:r>
    </w:p>
    <w:p w14:paraId="159A385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Законодательное обеспечение лизинга в России.</w:t>
      </w:r>
    </w:p>
    <w:p w14:paraId="58703BF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 МЕТОДОЛОГИЯ</w:t>
      </w:r>
      <w:r>
        <w:rPr>
          <w:rStyle w:val="WW8Num2z0"/>
          <w:rFonts w:ascii="Verdana" w:hAnsi="Verdana"/>
          <w:color w:val="000000"/>
          <w:sz w:val="18"/>
          <w:szCs w:val="18"/>
        </w:rPr>
        <w:t> </w:t>
      </w:r>
      <w:r>
        <w:rPr>
          <w:rStyle w:val="WW8Num3z0"/>
          <w:rFonts w:ascii="Verdana" w:hAnsi="Verdana"/>
          <w:color w:val="4682B4"/>
          <w:sz w:val="18"/>
          <w:szCs w:val="18"/>
        </w:rPr>
        <w:t>БУХГАЛТЕРКОГО</w:t>
      </w:r>
      <w:r>
        <w:rPr>
          <w:rStyle w:val="WW8Num2z0"/>
          <w:rFonts w:ascii="Verdana" w:hAnsi="Verdana"/>
          <w:color w:val="000000"/>
          <w:sz w:val="18"/>
          <w:szCs w:val="18"/>
        </w:rPr>
        <w:t> </w:t>
      </w:r>
      <w:r>
        <w:rPr>
          <w:rFonts w:ascii="Verdana" w:hAnsi="Verdana"/>
          <w:color w:val="000000"/>
          <w:sz w:val="18"/>
          <w:szCs w:val="18"/>
        </w:rPr>
        <w:t>УЧЕТА ЛИЗИГОВЫХ ОПЕРАЦИЙ В</w:t>
      </w:r>
      <w:r>
        <w:rPr>
          <w:rStyle w:val="WW8Num2z0"/>
          <w:rFonts w:ascii="Verdana" w:hAnsi="Verdana"/>
          <w:color w:val="000000"/>
          <w:sz w:val="18"/>
          <w:szCs w:val="18"/>
        </w:rPr>
        <w:t> </w:t>
      </w:r>
      <w:r>
        <w:rPr>
          <w:rStyle w:val="WW8Num3z0"/>
          <w:rFonts w:ascii="Verdana" w:hAnsi="Verdana"/>
          <w:color w:val="4682B4"/>
          <w:sz w:val="18"/>
          <w:szCs w:val="18"/>
        </w:rPr>
        <w:t>ОРГАНИЗАЦИЯХ</w:t>
      </w:r>
      <w:r>
        <w:rPr>
          <w:rStyle w:val="WW8Num2z0"/>
          <w:rFonts w:ascii="Verdana" w:hAnsi="Verdana"/>
          <w:color w:val="000000"/>
          <w:sz w:val="18"/>
          <w:szCs w:val="18"/>
        </w:rPr>
        <w:t> </w:t>
      </w:r>
      <w:r>
        <w:rPr>
          <w:rFonts w:ascii="Verdana" w:hAnsi="Verdana"/>
          <w:color w:val="000000"/>
          <w:sz w:val="18"/>
          <w:szCs w:val="18"/>
        </w:rPr>
        <w:t>РОССИИ. МЕЖДУНАРОДНЫЙ ОПЫТ: НА ПРИМЕРЕ ЛИЗИНГОВОЙ КОМПАНИИ</w:t>
      </w:r>
      <w:r>
        <w:rPr>
          <w:rStyle w:val="WW8Num2z0"/>
          <w:rFonts w:ascii="Verdana" w:hAnsi="Verdana"/>
          <w:color w:val="000000"/>
          <w:sz w:val="18"/>
          <w:szCs w:val="18"/>
        </w:rPr>
        <w:t> </w:t>
      </w:r>
      <w:r>
        <w:rPr>
          <w:rStyle w:val="WW8Num3z0"/>
          <w:rFonts w:ascii="Verdana" w:hAnsi="Verdana"/>
          <w:color w:val="4682B4"/>
          <w:sz w:val="18"/>
          <w:szCs w:val="18"/>
        </w:rPr>
        <w:t>ВЬЕТНАМА</w:t>
      </w:r>
      <w:r>
        <w:rPr>
          <w:rFonts w:ascii="Verdana" w:hAnsi="Verdana"/>
          <w:color w:val="000000"/>
          <w:sz w:val="18"/>
          <w:szCs w:val="18"/>
        </w:rPr>
        <w:t>.</w:t>
      </w:r>
    </w:p>
    <w:p w14:paraId="64B9752E"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2.1. Организация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лизинга в России.</w:t>
      </w:r>
    </w:p>
    <w:p w14:paraId="39D1489E"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Методологические основы бухгалтерского</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у лизингодателя:</w:t>
      </w:r>
    </w:p>
    <w:p w14:paraId="2CDBA63F"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Методологические основы бухгалтерского учета у</w:t>
      </w:r>
      <w:r>
        <w:rPr>
          <w:rStyle w:val="WW8Num2z0"/>
          <w:rFonts w:ascii="Verdana" w:hAnsi="Verdana"/>
          <w:color w:val="000000"/>
          <w:sz w:val="18"/>
          <w:szCs w:val="18"/>
        </w:rPr>
        <w:t> </w:t>
      </w:r>
      <w:r>
        <w:rPr>
          <w:rStyle w:val="WW8Num3z0"/>
          <w:rFonts w:ascii="Verdana" w:hAnsi="Verdana"/>
          <w:color w:val="4682B4"/>
          <w:sz w:val="18"/>
          <w:szCs w:val="18"/>
        </w:rPr>
        <w:t>лизингополучателя</w:t>
      </w:r>
      <w:r>
        <w:rPr>
          <w:rFonts w:ascii="Verdana" w:hAnsi="Verdana"/>
          <w:color w:val="000000"/>
          <w:sz w:val="18"/>
          <w:szCs w:val="18"/>
        </w:rPr>
        <w:t>.</w:t>
      </w:r>
    </w:p>
    <w:p w14:paraId="0185985B"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Особенности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лизинговых операций.</w:t>
      </w:r>
    </w:p>
    <w:p w14:paraId="7D3289E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 2.2. Организация бухгалтерского учета лизинговых</w:t>
      </w:r>
      <w:r>
        <w:rPr>
          <w:rStyle w:val="WW8Num2z0"/>
          <w:rFonts w:ascii="Verdana" w:hAnsi="Verdana"/>
          <w:color w:val="000000"/>
          <w:sz w:val="18"/>
          <w:szCs w:val="18"/>
        </w:rPr>
        <w:t> </w:t>
      </w:r>
      <w:r>
        <w:rPr>
          <w:rStyle w:val="WW8Num3z0"/>
          <w:rFonts w:ascii="Verdana" w:hAnsi="Verdana"/>
          <w:color w:val="4682B4"/>
          <w:sz w:val="18"/>
          <w:szCs w:val="18"/>
        </w:rPr>
        <w:t>операций</w:t>
      </w:r>
      <w:r>
        <w:rPr>
          <w:rStyle w:val="WW8Num2z0"/>
          <w:rFonts w:ascii="Verdana" w:hAnsi="Verdana"/>
          <w:color w:val="000000"/>
          <w:sz w:val="18"/>
          <w:szCs w:val="18"/>
        </w:rPr>
        <w:t> </w:t>
      </w:r>
      <w:r>
        <w:rPr>
          <w:rFonts w:ascii="Verdana" w:hAnsi="Verdana"/>
          <w:color w:val="000000"/>
          <w:sz w:val="18"/>
          <w:szCs w:val="18"/>
        </w:rPr>
        <w:t>во Вьетнаме.</w:t>
      </w:r>
    </w:p>
    <w:p w14:paraId="16E0B777"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История возникновения лизинга во Вьетнаме.</w:t>
      </w:r>
    </w:p>
    <w:p w14:paraId="45EB01C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Нормативное обеспечение лизинговой деятельности Вьетнама.</w:t>
      </w:r>
    </w:p>
    <w:p w14:paraId="63AF4BC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Возникновение и развитие лизинговой компании при торгово-промышленном банке Вьетнама (ВьетинБанк).</w:t>
      </w:r>
    </w:p>
    <w:p w14:paraId="56FB55D4"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Методология построения учета лизинга у лизингополучателя.</w:t>
      </w:r>
    </w:p>
    <w:p w14:paraId="031890DE"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III: СОВЕРШЕНСТВОВАНИЕ СИСТЕМЫ УЧЕТА ЛИЗИНГА В</w:t>
      </w:r>
    </w:p>
    <w:p w14:paraId="607A48DF"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ОРГАНИЗАЦИЯХ РОССИИ И ВЬЕТНАМА.</w:t>
      </w:r>
    </w:p>
    <w:p w14:paraId="4E4A840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Система бухгалтерского учета как информационная база для принятия эффективных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1BB707E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3.1.1. Риски в лизинговой деятельности.</w:t>
      </w:r>
    </w:p>
    <w:p w14:paraId="57B73E8C"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3.1.2. Использование системы бухгалтерского учета в управлении рисками в лизинговой деятельности.</w:t>
      </w:r>
    </w:p>
    <w:p w14:paraId="2BE776F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3.2. Совершенствование учета лизинга в организациях Российской Федерации и Вьетнама.</w:t>
      </w:r>
    </w:p>
    <w:p w14:paraId="69CB05F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3.2.1. Организация учета лизинга в соответствии с</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Проблемы трансформации отчетности в соответствии с требованиями МСФО.</w:t>
      </w:r>
    </w:p>
    <w:p w14:paraId="2CAFDB3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3.3.2. Основные отличия учета лизинга в организациях Российской Федерации и Вьетнама.</w:t>
      </w:r>
    </w:p>
    <w:p w14:paraId="7178F589" w14:textId="77777777" w:rsidR="00AA58BD" w:rsidRDefault="00AA58BD" w:rsidP="00AA58B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"Сравнительный анализ учета операций лизинга в организациях России и Вьетнама"</w:t>
      </w:r>
    </w:p>
    <w:p w14:paraId="487089F2"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условиях становления рыночных отношений в России и острой необходимости ускоренной реконструкции</w:t>
      </w:r>
      <w:r>
        <w:rPr>
          <w:rStyle w:val="WW8Num2z0"/>
          <w:rFonts w:ascii="Verdana" w:hAnsi="Verdana"/>
          <w:color w:val="000000"/>
          <w:sz w:val="18"/>
          <w:szCs w:val="18"/>
        </w:rPr>
        <w:t> </w:t>
      </w:r>
      <w:r>
        <w:rPr>
          <w:rStyle w:val="WW8Num3z0"/>
          <w:rFonts w:ascii="Verdana" w:hAnsi="Verdana"/>
          <w:color w:val="4682B4"/>
          <w:sz w:val="18"/>
          <w:szCs w:val="18"/>
        </w:rPr>
        <w:t>устаревшей</w:t>
      </w:r>
      <w:r>
        <w:rPr>
          <w:rStyle w:val="WW8Num2z0"/>
          <w:rFonts w:ascii="Verdana" w:hAnsi="Verdana"/>
          <w:color w:val="000000"/>
          <w:sz w:val="18"/>
          <w:szCs w:val="18"/>
        </w:rPr>
        <w:t> </w:t>
      </w:r>
      <w:r>
        <w:rPr>
          <w:rFonts w:ascii="Verdana" w:hAnsi="Verdana"/>
          <w:color w:val="000000"/>
          <w:sz w:val="18"/>
          <w:szCs w:val="18"/>
        </w:rPr>
        <w:t>материально-технической базы производства особое значение в практической работе по структурной перестройке экономики страны приобретает</w:t>
      </w:r>
      <w:r>
        <w:rPr>
          <w:rStyle w:val="WW8Num2z0"/>
          <w:rFonts w:ascii="Verdana" w:hAnsi="Verdana"/>
          <w:color w:val="000000"/>
          <w:sz w:val="18"/>
          <w:szCs w:val="18"/>
        </w:rPr>
        <w:t> </w:t>
      </w:r>
      <w:r>
        <w:rPr>
          <w:rStyle w:val="WW8Num3z0"/>
          <w:rFonts w:ascii="Verdana" w:hAnsi="Verdana"/>
          <w:color w:val="4682B4"/>
          <w:sz w:val="18"/>
          <w:szCs w:val="18"/>
        </w:rPr>
        <w:t>лизинг</w:t>
      </w:r>
      <w:r>
        <w:rPr>
          <w:rFonts w:ascii="Verdana" w:hAnsi="Verdana"/>
          <w:color w:val="000000"/>
          <w:sz w:val="18"/>
          <w:szCs w:val="18"/>
        </w:rPr>
        <w:t>. Лизинг как форма предпринимательской деятельности, наиболее полно отвечающей требованиям научно-технического прогресса и гармоничного сочетания частных, групповых и общественных интересов, позволяет при финансовых затруднениях преодолеть отчуждение инициативных работников от новейших технологий и современного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w:t>
      </w:r>
    </w:p>
    <w:p w14:paraId="2068E873"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 начала 60-х годов ХХ-го века лизинг в зарубежных странах в основном затрагивал</w:t>
      </w:r>
      <w:r>
        <w:rPr>
          <w:rStyle w:val="WW8Num2z0"/>
          <w:rFonts w:ascii="Verdana" w:hAnsi="Verdana"/>
          <w:color w:val="000000"/>
          <w:sz w:val="18"/>
          <w:szCs w:val="18"/>
        </w:rPr>
        <w:t> </w:t>
      </w:r>
      <w:r>
        <w:rPr>
          <w:rStyle w:val="WW8Num3z0"/>
          <w:rFonts w:ascii="Verdana" w:hAnsi="Verdana"/>
          <w:color w:val="4682B4"/>
          <w:sz w:val="18"/>
          <w:szCs w:val="18"/>
        </w:rPr>
        <w:t>розничные</w:t>
      </w:r>
      <w:r>
        <w:rPr>
          <w:rStyle w:val="WW8Num2z0"/>
          <w:rFonts w:ascii="Verdana" w:hAnsi="Verdana"/>
          <w:color w:val="000000"/>
          <w:sz w:val="18"/>
          <w:szCs w:val="18"/>
        </w:rPr>
        <w:t> </w:t>
      </w:r>
      <w:r>
        <w:rPr>
          <w:rFonts w:ascii="Verdana" w:hAnsi="Verdana"/>
          <w:color w:val="000000"/>
          <w:sz w:val="18"/>
          <w:szCs w:val="18"/>
        </w:rPr>
        <w:t>компании, которые часто арендовали помещения. В течение последних трех десятилетий популярность</w:t>
      </w:r>
      <w:r>
        <w:rPr>
          <w:rStyle w:val="WW8Num2z0"/>
          <w:rFonts w:ascii="Verdana" w:hAnsi="Verdana"/>
          <w:color w:val="000000"/>
          <w:sz w:val="18"/>
          <w:szCs w:val="18"/>
        </w:rPr>
        <w:t> </w:t>
      </w:r>
      <w:r>
        <w:rPr>
          <w:rStyle w:val="WW8Num3z0"/>
          <w:rFonts w:ascii="Verdana" w:hAnsi="Verdana"/>
          <w:color w:val="4682B4"/>
          <w:sz w:val="18"/>
          <w:szCs w:val="18"/>
        </w:rPr>
        <w:t>лизинга</w:t>
      </w:r>
      <w:r>
        <w:rPr>
          <w:rStyle w:val="WW8Num2z0"/>
          <w:rFonts w:ascii="Verdana" w:hAnsi="Verdana"/>
          <w:color w:val="000000"/>
          <w:sz w:val="18"/>
          <w:szCs w:val="18"/>
        </w:rPr>
        <w:t> </w:t>
      </w:r>
      <w:r>
        <w:rPr>
          <w:rFonts w:ascii="Verdana" w:hAnsi="Verdana"/>
          <w:color w:val="000000"/>
          <w:sz w:val="18"/>
          <w:szCs w:val="18"/>
        </w:rPr>
        <w:t>резко возросла; вместо того, чтобы занимать</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для покупки компьютера, автомобиля, судна или спутника, компания может взять его в лизинг.</w:t>
      </w:r>
    </w:p>
    <w:p w14:paraId="73AA4DF4"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Лизинг формирует новые, более мощные мотивационные стимулы в</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предпринимательстве</w:t>
      </w:r>
      <w:r>
        <w:rPr>
          <w:rFonts w:ascii="Verdana" w:hAnsi="Verdana"/>
          <w:color w:val="000000"/>
          <w:sz w:val="18"/>
          <w:szCs w:val="18"/>
        </w:rPr>
        <w:t>. Он открывает широкий простор для инициативы и предприимчивости, рационального использования материальных, финансовых и трудовых ресурсов, превращает каждого работника в реального хозяина несобственных средств производства, который самостоятельно принимает технические, технологические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решения с полной экономической ответственностью за их последствия. Он способствует переориентации интересов людей от неурегулированной</w:t>
      </w:r>
      <w:r>
        <w:rPr>
          <w:rStyle w:val="WW8Num2z0"/>
          <w:rFonts w:ascii="Verdana" w:hAnsi="Verdana"/>
          <w:color w:val="000000"/>
          <w:sz w:val="18"/>
          <w:szCs w:val="18"/>
        </w:rPr>
        <w:t> </w:t>
      </w:r>
      <w:r>
        <w:rPr>
          <w:rStyle w:val="WW8Num3z0"/>
          <w:rFonts w:ascii="Verdana" w:hAnsi="Verdana"/>
          <w:color w:val="4682B4"/>
          <w:sz w:val="18"/>
          <w:szCs w:val="18"/>
        </w:rPr>
        <w:t>спекулятивной</w:t>
      </w:r>
      <w:r>
        <w:rPr>
          <w:rStyle w:val="WW8Num2z0"/>
          <w:rFonts w:ascii="Verdana" w:hAnsi="Verdana"/>
          <w:color w:val="000000"/>
          <w:sz w:val="18"/>
          <w:szCs w:val="18"/>
        </w:rPr>
        <w:t> </w:t>
      </w:r>
      <w:r>
        <w:rPr>
          <w:rFonts w:ascii="Verdana" w:hAnsi="Verdana"/>
          <w:color w:val="000000"/>
          <w:sz w:val="18"/>
          <w:szCs w:val="18"/>
        </w:rPr>
        <w:t>купли-продажи к сфере материального производства, которая в стабильной экономике обеспечит устойчивые и намного более высокие доходы всем слоям населения.</w:t>
      </w:r>
    </w:p>
    <w:p w14:paraId="677D8319"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лизинговых услуг состоит также и в том, что применение их 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практике позволяет начинающим предпринимателям открыть или значительно расширить собственное дело даже при весьма ограниченном личном стартовом</w:t>
      </w:r>
      <w:r>
        <w:rPr>
          <w:rStyle w:val="WW8Num2z0"/>
          <w:rFonts w:ascii="Verdana" w:hAnsi="Verdana"/>
          <w:color w:val="000000"/>
          <w:sz w:val="18"/>
          <w:szCs w:val="18"/>
        </w:rPr>
        <w:t> </w:t>
      </w:r>
      <w:r>
        <w:rPr>
          <w:rStyle w:val="WW8Num3z0"/>
          <w:rFonts w:ascii="Verdana" w:hAnsi="Verdana"/>
          <w:color w:val="4682B4"/>
          <w:sz w:val="18"/>
          <w:szCs w:val="18"/>
        </w:rPr>
        <w:t>капитале</w:t>
      </w:r>
      <w:r>
        <w:rPr>
          <w:rFonts w:ascii="Verdana" w:hAnsi="Verdana"/>
          <w:color w:val="000000"/>
          <w:sz w:val="18"/>
          <w:szCs w:val="18"/>
        </w:rPr>
        <w:t>.</w:t>
      </w:r>
    </w:p>
    <w:p w14:paraId="551B40DB"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общемировой</w:t>
      </w:r>
      <w:r>
        <w:rPr>
          <w:rStyle w:val="WW8Num2z0"/>
          <w:rFonts w:ascii="Verdana" w:hAnsi="Verdana"/>
          <w:color w:val="000000"/>
          <w:sz w:val="18"/>
          <w:szCs w:val="18"/>
        </w:rPr>
        <w:t> </w:t>
      </w:r>
      <w:r>
        <w:rPr>
          <w:rFonts w:ascii="Verdana" w:hAnsi="Verdana"/>
          <w:color w:val="000000"/>
          <w:sz w:val="18"/>
          <w:szCs w:val="18"/>
        </w:rPr>
        <w:t>практике лизинг относится к наиболее распространенному виду деятельности, масштабы его ежегодно возрастают.</w:t>
      </w:r>
    </w:p>
    <w:p w14:paraId="1193E52F"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большинство российских предприятий испытывает недостаток</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Они не могут обновлять свои основные фонды, внедрять достижения научно-технического прогресса и вынуждены брать</w:t>
      </w:r>
      <w:r>
        <w:rPr>
          <w:rStyle w:val="WW8Num2z0"/>
          <w:rFonts w:ascii="Verdana" w:hAnsi="Verdana"/>
          <w:color w:val="000000"/>
          <w:sz w:val="18"/>
          <w:szCs w:val="18"/>
        </w:rPr>
        <w:t> </w:t>
      </w:r>
      <w:r>
        <w:rPr>
          <w:rStyle w:val="WW8Num3z0"/>
          <w:rFonts w:ascii="Verdana" w:hAnsi="Verdana"/>
          <w:color w:val="4682B4"/>
          <w:sz w:val="18"/>
          <w:szCs w:val="18"/>
        </w:rPr>
        <w:t>кредиты</w:t>
      </w:r>
      <w:r>
        <w:rPr>
          <w:rFonts w:ascii="Verdana" w:hAnsi="Verdana"/>
          <w:color w:val="000000"/>
          <w:sz w:val="18"/>
          <w:szCs w:val="18"/>
        </w:rPr>
        <w:t>, что невыгодно, так как</w:t>
      </w:r>
      <w:r>
        <w:rPr>
          <w:rStyle w:val="WW8Num2z0"/>
          <w:rFonts w:ascii="Verdana" w:hAnsi="Verdana"/>
          <w:color w:val="000000"/>
          <w:sz w:val="18"/>
          <w:szCs w:val="18"/>
        </w:rPr>
        <w:t> </w:t>
      </w:r>
      <w:r>
        <w:rPr>
          <w:rStyle w:val="WW8Num3z0"/>
          <w:rFonts w:ascii="Verdana" w:hAnsi="Verdana"/>
          <w:color w:val="4682B4"/>
          <w:sz w:val="18"/>
          <w:szCs w:val="18"/>
        </w:rPr>
        <w:t>процент</w:t>
      </w:r>
      <w:r>
        <w:rPr>
          <w:rStyle w:val="WW8Num2z0"/>
          <w:rFonts w:ascii="Verdana" w:hAnsi="Verdana"/>
          <w:color w:val="000000"/>
          <w:sz w:val="18"/>
          <w:szCs w:val="18"/>
        </w:rPr>
        <w:t> </w:t>
      </w:r>
      <w:r>
        <w:rPr>
          <w:rFonts w:ascii="Verdana" w:hAnsi="Verdana"/>
          <w:color w:val="000000"/>
          <w:sz w:val="18"/>
          <w:szCs w:val="18"/>
        </w:rPr>
        <w:t>по ним довольно высокий и, как правило, необходим залог имущества.</w:t>
      </w:r>
    </w:p>
    <w:p w14:paraId="71CBE47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Минимальная потребность российской экономики в</w:t>
      </w:r>
      <w:r>
        <w:rPr>
          <w:rStyle w:val="WW8Num2z0"/>
          <w:rFonts w:ascii="Verdana" w:hAnsi="Verdana"/>
          <w:color w:val="000000"/>
          <w:sz w:val="18"/>
          <w:szCs w:val="18"/>
        </w:rPr>
        <w:t> </w:t>
      </w:r>
      <w:r>
        <w:rPr>
          <w:rStyle w:val="WW8Num3z0"/>
          <w:rFonts w:ascii="Verdana" w:hAnsi="Verdana"/>
          <w:color w:val="4682B4"/>
          <w:sz w:val="18"/>
          <w:szCs w:val="18"/>
        </w:rPr>
        <w:t>инвестициях</w:t>
      </w:r>
      <w:r>
        <w:rPr>
          <w:rStyle w:val="WW8Num2z0"/>
          <w:rFonts w:ascii="Verdana" w:hAnsi="Verdana"/>
          <w:color w:val="000000"/>
          <w:sz w:val="18"/>
          <w:szCs w:val="18"/>
        </w:rPr>
        <w:t> </w:t>
      </w:r>
      <w:r>
        <w:rPr>
          <w:rFonts w:ascii="Verdana" w:hAnsi="Verdana"/>
          <w:color w:val="000000"/>
          <w:sz w:val="18"/>
          <w:szCs w:val="18"/>
        </w:rPr>
        <w:t>капитального характера на ближайшие несколько лет оценивается в 150 - 250 млрд</w:t>
      </w:r>
      <w:r>
        <w:rPr>
          <w:rStyle w:val="WW8Num2z0"/>
          <w:rFonts w:ascii="Verdana" w:hAnsi="Verdana"/>
          <w:color w:val="000000"/>
          <w:sz w:val="18"/>
          <w:szCs w:val="18"/>
        </w:rPr>
        <w:t> </w:t>
      </w:r>
      <w:r>
        <w:rPr>
          <w:rStyle w:val="WW8Num3z0"/>
          <w:rFonts w:ascii="Verdana" w:hAnsi="Verdana"/>
          <w:color w:val="4682B4"/>
          <w:sz w:val="18"/>
          <w:szCs w:val="18"/>
        </w:rPr>
        <w:t>долларов</w:t>
      </w:r>
      <w:r>
        <w:rPr>
          <w:rFonts w:ascii="Verdana" w:hAnsi="Verdana"/>
          <w:color w:val="000000"/>
          <w:sz w:val="18"/>
          <w:szCs w:val="18"/>
        </w:rPr>
        <w:t>, а дефицит средств составляет более 90 - 95 % от потребности, что превышает средние показатели развитых стран в 12 - 15 раз, а развивающихся в 5 - 7.1</w:t>
      </w:r>
    </w:p>
    <w:p w14:paraId="36085909"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Форма лизинга снимает противоречия между предприятием, у которого нет средств на модернизацию, и банком, который неохотно предоставит этому предприятию</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так как не имеет достаточных гарантий</w:t>
      </w:r>
      <w:r>
        <w:rPr>
          <w:rStyle w:val="WW8Num2z0"/>
          <w:rFonts w:ascii="Verdana" w:hAnsi="Verdana"/>
          <w:color w:val="000000"/>
          <w:sz w:val="18"/>
          <w:szCs w:val="18"/>
        </w:rPr>
        <w:t> </w:t>
      </w:r>
      <w:r>
        <w:rPr>
          <w:rStyle w:val="WW8Num3z0"/>
          <w:rFonts w:ascii="Verdana" w:hAnsi="Verdana"/>
          <w:color w:val="4682B4"/>
          <w:sz w:val="18"/>
          <w:szCs w:val="18"/>
        </w:rPr>
        <w:t>возврата</w:t>
      </w:r>
      <w:r>
        <w:rPr>
          <w:rStyle w:val="WW8Num2z0"/>
          <w:rFonts w:ascii="Verdana" w:hAnsi="Verdana"/>
          <w:color w:val="000000"/>
          <w:sz w:val="18"/>
          <w:szCs w:val="18"/>
        </w:rPr>
        <w:t> </w:t>
      </w:r>
      <w:r>
        <w:rPr>
          <w:rFonts w:ascii="Verdana" w:hAnsi="Verdana"/>
          <w:color w:val="000000"/>
          <w:sz w:val="18"/>
          <w:szCs w:val="18"/>
        </w:rPr>
        <w:t>инвестированных средств. Лизинговая операция</w:t>
      </w:r>
      <w:r>
        <w:rPr>
          <w:rStyle w:val="WW8Num2z0"/>
          <w:rFonts w:ascii="Verdana" w:hAnsi="Verdana"/>
          <w:color w:val="000000"/>
          <w:sz w:val="18"/>
          <w:szCs w:val="18"/>
        </w:rPr>
        <w:t> </w:t>
      </w:r>
      <w:r>
        <w:rPr>
          <w:rStyle w:val="WW8Num3z0"/>
          <w:rFonts w:ascii="Verdana" w:hAnsi="Verdana"/>
          <w:color w:val="4682B4"/>
          <w:sz w:val="18"/>
          <w:szCs w:val="18"/>
        </w:rPr>
        <w:t>выгодна</w:t>
      </w:r>
      <w:r>
        <w:rPr>
          <w:rStyle w:val="WW8Num2z0"/>
          <w:rFonts w:ascii="Verdana" w:hAnsi="Verdana"/>
          <w:color w:val="000000"/>
          <w:sz w:val="18"/>
          <w:szCs w:val="18"/>
        </w:rPr>
        <w:t> </w:t>
      </w:r>
      <w:r>
        <w:rPr>
          <w:rFonts w:ascii="Verdana" w:hAnsi="Verdana"/>
          <w:color w:val="000000"/>
          <w:sz w:val="18"/>
          <w:szCs w:val="18"/>
        </w:rPr>
        <w:t>всем участвующим: одна сторона получает нужное</w:t>
      </w:r>
      <w:r>
        <w:rPr>
          <w:rStyle w:val="WW8Num2z0"/>
          <w:rFonts w:ascii="Verdana" w:hAnsi="Verdana"/>
          <w:color w:val="000000"/>
          <w:sz w:val="18"/>
          <w:szCs w:val="18"/>
        </w:rPr>
        <w:t> </w:t>
      </w:r>
      <w:r>
        <w:rPr>
          <w:rStyle w:val="WW8Num3z0"/>
          <w:rFonts w:ascii="Verdana" w:hAnsi="Verdana"/>
          <w:color w:val="4682B4"/>
          <w:sz w:val="18"/>
          <w:szCs w:val="18"/>
        </w:rPr>
        <w:t>оборудование</w:t>
      </w:r>
      <w:r>
        <w:rPr>
          <w:rStyle w:val="WW8Num2z0"/>
          <w:rFonts w:ascii="Verdana" w:hAnsi="Verdana"/>
          <w:color w:val="000000"/>
          <w:sz w:val="18"/>
          <w:szCs w:val="18"/>
        </w:rPr>
        <w:t> </w:t>
      </w:r>
      <w:r>
        <w:rPr>
          <w:rFonts w:ascii="Verdana" w:hAnsi="Verdana"/>
          <w:color w:val="000000"/>
          <w:sz w:val="18"/>
          <w:szCs w:val="18"/>
        </w:rPr>
        <w:t>в кредит, который выплачивает поэтапно; другая сторона - гарантию возврата</w:t>
      </w:r>
      <w:r>
        <w:rPr>
          <w:rStyle w:val="WW8Num2z0"/>
          <w:rFonts w:ascii="Verdana" w:hAnsi="Verdana"/>
          <w:color w:val="000000"/>
          <w:sz w:val="18"/>
          <w:szCs w:val="18"/>
        </w:rPr>
        <w:t> </w:t>
      </w:r>
      <w:r>
        <w:rPr>
          <w:rStyle w:val="WW8Num3z0"/>
          <w:rFonts w:ascii="Verdana" w:hAnsi="Verdana"/>
          <w:color w:val="4682B4"/>
          <w:sz w:val="18"/>
          <w:szCs w:val="18"/>
        </w:rPr>
        <w:t>кредита</w:t>
      </w:r>
      <w:r>
        <w:rPr>
          <w:rFonts w:ascii="Verdana" w:hAnsi="Verdana"/>
          <w:color w:val="000000"/>
          <w:sz w:val="18"/>
          <w:szCs w:val="18"/>
        </w:rPr>
        <w:t>, так как объект лизинга является</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Style w:val="WW8Num2z0"/>
          <w:rFonts w:ascii="Verdana" w:hAnsi="Verdana"/>
          <w:color w:val="000000"/>
          <w:sz w:val="18"/>
          <w:szCs w:val="18"/>
        </w:rPr>
        <w:t> </w:t>
      </w:r>
      <w:r>
        <w:rPr>
          <w:rFonts w:ascii="Verdana" w:hAnsi="Verdana"/>
          <w:color w:val="000000"/>
          <w:sz w:val="18"/>
          <w:szCs w:val="18"/>
        </w:rPr>
        <w:t>лизингодателя или банка, финансирующего</w:t>
      </w:r>
      <w:r>
        <w:rPr>
          <w:rStyle w:val="WW8Num2z0"/>
          <w:rFonts w:ascii="Verdana" w:hAnsi="Verdana"/>
          <w:color w:val="000000"/>
          <w:sz w:val="18"/>
          <w:szCs w:val="18"/>
        </w:rPr>
        <w:t> </w:t>
      </w:r>
      <w:r>
        <w:rPr>
          <w:rStyle w:val="WW8Num3z0"/>
          <w:rFonts w:ascii="Verdana" w:hAnsi="Verdana"/>
          <w:color w:val="4682B4"/>
          <w:sz w:val="18"/>
          <w:szCs w:val="18"/>
        </w:rPr>
        <w:t>лизинговую</w:t>
      </w:r>
      <w:r>
        <w:rPr>
          <w:rStyle w:val="WW8Num2z0"/>
          <w:rFonts w:ascii="Verdana" w:hAnsi="Verdana"/>
          <w:color w:val="000000"/>
          <w:sz w:val="18"/>
          <w:szCs w:val="18"/>
        </w:rPr>
        <w:t> </w:t>
      </w:r>
      <w:r>
        <w:rPr>
          <w:rFonts w:ascii="Verdana" w:hAnsi="Verdana"/>
          <w:color w:val="000000"/>
          <w:sz w:val="18"/>
          <w:szCs w:val="18"/>
        </w:rPr>
        <w:t>операцию, до поступления последнего</w:t>
      </w:r>
      <w:r>
        <w:rPr>
          <w:rStyle w:val="WW8Num2z0"/>
          <w:rFonts w:ascii="Verdana" w:hAnsi="Verdana"/>
          <w:color w:val="000000"/>
          <w:sz w:val="18"/>
          <w:szCs w:val="18"/>
        </w:rPr>
        <w:t> </w:t>
      </w:r>
      <w:r>
        <w:rPr>
          <w:rStyle w:val="WW8Num3z0"/>
          <w:rFonts w:ascii="Verdana" w:hAnsi="Verdana"/>
          <w:color w:val="4682B4"/>
          <w:sz w:val="18"/>
          <w:szCs w:val="18"/>
        </w:rPr>
        <w:t>платежа</w:t>
      </w:r>
      <w:r>
        <w:rPr>
          <w:rFonts w:ascii="Verdana" w:hAnsi="Verdana"/>
          <w:color w:val="000000"/>
          <w:sz w:val="18"/>
          <w:szCs w:val="18"/>
        </w:rPr>
        <w:t>. Кроме того, арендатор не имеет возможности использовать полученные средства на не оговоренные в соглашении с</w:t>
      </w:r>
      <w:r>
        <w:rPr>
          <w:rStyle w:val="WW8Num2z0"/>
          <w:rFonts w:ascii="Verdana" w:hAnsi="Verdana"/>
          <w:color w:val="000000"/>
          <w:sz w:val="18"/>
          <w:szCs w:val="18"/>
        </w:rPr>
        <w:t> </w:t>
      </w:r>
      <w:r>
        <w:rPr>
          <w:rStyle w:val="WW8Num3z0"/>
          <w:rFonts w:ascii="Verdana" w:hAnsi="Verdana"/>
          <w:color w:val="4682B4"/>
          <w:sz w:val="18"/>
          <w:szCs w:val="18"/>
        </w:rPr>
        <w:t>арендодателем</w:t>
      </w:r>
      <w:r>
        <w:rPr>
          <w:rStyle w:val="WW8Num2z0"/>
          <w:rFonts w:ascii="Verdana" w:hAnsi="Verdana"/>
          <w:color w:val="000000"/>
          <w:sz w:val="18"/>
          <w:szCs w:val="18"/>
        </w:rPr>
        <w:t> </w:t>
      </w:r>
      <w:r>
        <w:rPr>
          <w:rFonts w:ascii="Verdana" w:hAnsi="Verdana"/>
          <w:color w:val="000000"/>
          <w:sz w:val="18"/>
          <w:szCs w:val="18"/>
        </w:rPr>
        <w:t>цели, ибо необходимое оборудование приобретает</w:t>
      </w:r>
      <w:r>
        <w:rPr>
          <w:rStyle w:val="WW8Num2z0"/>
          <w:rFonts w:ascii="Verdana" w:hAnsi="Verdana"/>
          <w:color w:val="000000"/>
          <w:sz w:val="18"/>
          <w:szCs w:val="18"/>
        </w:rPr>
        <w:t> </w:t>
      </w:r>
      <w:r>
        <w:rPr>
          <w:rStyle w:val="WW8Num3z0"/>
          <w:rFonts w:ascii="Verdana" w:hAnsi="Verdana"/>
          <w:color w:val="4682B4"/>
          <w:sz w:val="18"/>
          <w:szCs w:val="18"/>
        </w:rPr>
        <w:t>лизинговая</w:t>
      </w:r>
      <w:r>
        <w:rPr>
          <w:rStyle w:val="WW8Num2z0"/>
          <w:rFonts w:ascii="Verdana" w:hAnsi="Verdana"/>
          <w:color w:val="000000"/>
          <w:sz w:val="18"/>
          <w:szCs w:val="18"/>
        </w:rPr>
        <w:t> </w:t>
      </w:r>
      <w:r>
        <w:rPr>
          <w:rFonts w:ascii="Verdana" w:hAnsi="Verdana"/>
          <w:color w:val="000000"/>
          <w:sz w:val="18"/>
          <w:szCs w:val="18"/>
        </w:rPr>
        <w:t>компания.</w:t>
      </w:r>
    </w:p>
    <w:p w14:paraId="794C83E9"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Лизинговые</w:t>
      </w:r>
      <w:r>
        <w:rPr>
          <w:rStyle w:val="WW8Num2z0"/>
          <w:rFonts w:ascii="Verdana" w:hAnsi="Verdana"/>
          <w:color w:val="000000"/>
          <w:sz w:val="18"/>
          <w:szCs w:val="18"/>
        </w:rPr>
        <w:t> </w:t>
      </w:r>
      <w:r>
        <w:rPr>
          <w:rFonts w:ascii="Verdana" w:hAnsi="Verdana"/>
          <w:color w:val="000000"/>
          <w:sz w:val="18"/>
          <w:szCs w:val="18"/>
        </w:rPr>
        <w:t>сделки представляют собой сложную систему взаимосвязанных отношений между участниками</w:t>
      </w:r>
      <w:r>
        <w:rPr>
          <w:rStyle w:val="WW8Num2z0"/>
          <w:rFonts w:ascii="Verdana" w:hAnsi="Verdana"/>
          <w:color w:val="000000"/>
          <w:sz w:val="18"/>
          <w:szCs w:val="18"/>
        </w:rPr>
        <w:t> </w:t>
      </w:r>
      <w:r>
        <w:rPr>
          <w:rStyle w:val="WW8Num3z0"/>
          <w:rFonts w:ascii="Verdana" w:hAnsi="Verdana"/>
          <w:color w:val="4682B4"/>
          <w:sz w:val="18"/>
          <w:szCs w:val="18"/>
        </w:rPr>
        <w:t>сделки</w:t>
      </w:r>
      <w:r>
        <w:rPr>
          <w:rFonts w:ascii="Verdana" w:hAnsi="Verdana"/>
          <w:color w:val="000000"/>
          <w:sz w:val="18"/>
          <w:szCs w:val="18"/>
        </w:rPr>
        <w:t>, что обусловлено сложностью механизма лизинга.</w:t>
      </w:r>
    </w:p>
    <w:p w14:paraId="076D7317"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Белоус</w:t>
      </w:r>
      <w:r>
        <w:rPr>
          <w:rStyle w:val="WW8Num2z0"/>
          <w:rFonts w:ascii="Verdana" w:hAnsi="Verdana"/>
          <w:color w:val="000000"/>
          <w:sz w:val="18"/>
          <w:szCs w:val="18"/>
        </w:rPr>
        <w:t> </w:t>
      </w:r>
      <w:r>
        <w:rPr>
          <w:rFonts w:ascii="Verdana" w:hAnsi="Verdana"/>
          <w:color w:val="000000"/>
          <w:sz w:val="18"/>
          <w:szCs w:val="18"/>
        </w:rPr>
        <w:t>А.П. Лизинг: Мировой опыт, уроки для России// Отв.ред.</w:t>
      </w:r>
      <w:r>
        <w:rPr>
          <w:rStyle w:val="WW8Num2z0"/>
          <w:rFonts w:ascii="Verdana" w:hAnsi="Verdana"/>
          <w:color w:val="000000"/>
          <w:sz w:val="18"/>
          <w:szCs w:val="18"/>
        </w:rPr>
        <w:t> </w:t>
      </w:r>
      <w:r>
        <w:rPr>
          <w:rStyle w:val="WW8Num3z0"/>
          <w:rFonts w:ascii="Verdana" w:hAnsi="Verdana"/>
          <w:color w:val="4682B4"/>
          <w:sz w:val="18"/>
          <w:szCs w:val="18"/>
        </w:rPr>
        <w:t>Хесин</w:t>
      </w:r>
      <w:r>
        <w:rPr>
          <w:rStyle w:val="WW8Num2z0"/>
          <w:rFonts w:ascii="Verdana" w:hAnsi="Verdana"/>
          <w:color w:val="000000"/>
          <w:sz w:val="18"/>
          <w:szCs w:val="18"/>
        </w:rPr>
        <w:t> </w:t>
      </w:r>
      <w:r>
        <w:rPr>
          <w:rFonts w:ascii="Verdana" w:hAnsi="Verdana"/>
          <w:color w:val="000000"/>
          <w:sz w:val="18"/>
          <w:szCs w:val="18"/>
        </w:rPr>
        <w:t>Е.С. - М.: РАН Институт мировой экономики, 2000 г., стр. - 79</w:t>
      </w:r>
    </w:p>
    <w:p w14:paraId="0CE4ED22"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странах с рыночной экономикой лизинг играет весьма важную роль, особенно для повышения эффективности функционирования средних и малых предприятий. Связано это с тем, что предприятия такого размера, как правило, испытывают недостаток в инвестициях для развития и</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основных средств.</w:t>
      </w:r>
    </w:p>
    <w:p w14:paraId="4569F889"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условиях становления рыночных отношений и острой необходимости ускоренной реконструкции устаревшей материально-технической базы производства, лизинг приобретает особое значение в практической работе по структурной перестройке экономики страны. Лизинговая деятельность в России развивается высокими</w:t>
      </w:r>
      <w:r>
        <w:rPr>
          <w:rStyle w:val="WW8Num2z0"/>
          <w:rFonts w:ascii="Verdana" w:hAnsi="Verdana"/>
          <w:color w:val="000000"/>
          <w:sz w:val="18"/>
          <w:szCs w:val="18"/>
        </w:rPr>
        <w:t> </w:t>
      </w:r>
      <w:r>
        <w:rPr>
          <w:rStyle w:val="WW8Num3z0"/>
          <w:rFonts w:ascii="Verdana" w:hAnsi="Verdana"/>
          <w:color w:val="4682B4"/>
          <w:sz w:val="18"/>
          <w:szCs w:val="18"/>
        </w:rPr>
        <w:t>темпами</w:t>
      </w:r>
      <w:r>
        <w:rPr>
          <w:rFonts w:ascii="Verdana" w:hAnsi="Verdana"/>
          <w:color w:val="000000"/>
          <w:sz w:val="18"/>
          <w:szCs w:val="18"/>
        </w:rPr>
        <w:t>, что является естественным для рыночной экономики.</w:t>
      </w:r>
    </w:p>
    <w:p w14:paraId="0D7068AE"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Лизинговые сделки представляют собой сложную систему взаимосвязанных отношений между участниками сделки, что обусловлено сложностью механизма лизинга. Лизинговые компании часто сталкиваются с трудностями при построении системы учета</w:t>
      </w:r>
      <w:r>
        <w:rPr>
          <w:rStyle w:val="WW8Num2z0"/>
          <w:rFonts w:ascii="Verdana" w:hAnsi="Verdana"/>
          <w:color w:val="000000"/>
          <w:sz w:val="18"/>
          <w:szCs w:val="18"/>
        </w:rPr>
        <w:t> </w:t>
      </w:r>
      <w:r>
        <w:rPr>
          <w:rStyle w:val="WW8Num3z0"/>
          <w:rFonts w:ascii="Verdana" w:hAnsi="Verdana"/>
          <w:color w:val="4682B4"/>
          <w:sz w:val="18"/>
          <w:szCs w:val="18"/>
        </w:rPr>
        <w:t>лизинговых</w:t>
      </w:r>
      <w:r>
        <w:rPr>
          <w:rStyle w:val="WW8Num2z0"/>
          <w:rFonts w:ascii="Verdana" w:hAnsi="Verdana"/>
          <w:color w:val="000000"/>
          <w:sz w:val="18"/>
          <w:szCs w:val="18"/>
        </w:rPr>
        <w:t> </w:t>
      </w:r>
      <w:r>
        <w:rPr>
          <w:rFonts w:ascii="Verdana" w:hAnsi="Verdana"/>
          <w:color w:val="000000"/>
          <w:sz w:val="18"/>
          <w:szCs w:val="18"/>
        </w:rPr>
        <w:t>сделок в связи с юридической сложностью оформления договоров лизинга и определенными противоречиями в некоторых нормативно-правовых документах. Поэтому существует необходимость в совершенствовании организации учета лизинговых операций и контроля за эффективностью их осуществления.</w:t>
      </w:r>
    </w:p>
    <w:p w14:paraId="2C6C8493"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 касается Вьетнама, то вступление в</w:t>
      </w:r>
      <w:r>
        <w:rPr>
          <w:rStyle w:val="WW8Num2z0"/>
          <w:rFonts w:ascii="Verdana" w:hAnsi="Verdana"/>
          <w:color w:val="000000"/>
          <w:sz w:val="18"/>
          <w:szCs w:val="18"/>
        </w:rPr>
        <w:t> </w:t>
      </w:r>
      <w:r>
        <w:rPr>
          <w:rStyle w:val="WW8Num3z0"/>
          <w:rFonts w:ascii="Verdana" w:hAnsi="Verdana"/>
          <w:color w:val="4682B4"/>
          <w:sz w:val="18"/>
          <w:szCs w:val="18"/>
        </w:rPr>
        <w:t>ВТО</w:t>
      </w:r>
      <w:r>
        <w:rPr>
          <w:rStyle w:val="WW8Num2z0"/>
          <w:rFonts w:ascii="Verdana" w:hAnsi="Verdana"/>
          <w:color w:val="000000"/>
          <w:sz w:val="18"/>
          <w:szCs w:val="18"/>
        </w:rPr>
        <w:t> </w:t>
      </w:r>
      <w:r>
        <w:rPr>
          <w:rFonts w:ascii="Verdana" w:hAnsi="Verdana"/>
          <w:color w:val="000000"/>
          <w:sz w:val="18"/>
          <w:szCs w:val="18"/>
        </w:rPr>
        <w:t>открывает большие возможности для развития экономики страны, в частности для формирования</w:t>
      </w:r>
      <w:r>
        <w:rPr>
          <w:rStyle w:val="WW8Num2z0"/>
          <w:rFonts w:ascii="Verdana" w:hAnsi="Verdana"/>
          <w:color w:val="000000"/>
          <w:sz w:val="18"/>
          <w:szCs w:val="18"/>
        </w:rPr>
        <w:t> </w:t>
      </w:r>
      <w:r>
        <w:rPr>
          <w:rStyle w:val="WW8Num3z0"/>
          <w:rFonts w:ascii="Verdana" w:hAnsi="Verdana"/>
          <w:color w:val="4682B4"/>
          <w:sz w:val="18"/>
          <w:szCs w:val="18"/>
        </w:rPr>
        <w:t>лизингового</w:t>
      </w:r>
      <w:r>
        <w:rPr>
          <w:rStyle w:val="WW8Num2z0"/>
          <w:rFonts w:ascii="Verdana" w:hAnsi="Verdana"/>
          <w:color w:val="000000"/>
          <w:sz w:val="18"/>
          <w:szCs w:val="18"/>
        </w:rPr>
        <w:t> </w:t>
      </w:r>
      <w:r>
        <w:rPr>
          <w:rFonts w:ascii="Verdana" w:hAnsi="Verdana"/>
          <w:color w:val="000000"/>
          <w:sz w:val="18"/>
          <w:szCs w:val="18"/>
        </w:rPr>
        <w:t>рынка, как инструмента удовлетворения финансовых потребностей предприятий.</w:t>
      </w:r>
    </w:p>
    <w:p w14:paraId="5A26B911"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Задача построения современной экономики, процесс</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Fonts w:ascii="Verdana" w:hAnsi="Verdana"/>
          <w:color w:val="000000"/>
          <w:sz w:val="18"/>
          <w:szCs w:val="18"/>
        </w:rPr>
        <w:t>, в который всё больше включается</w:t>
      </w:r>
      <w:r>
        <w:rPr>
          <w:rStyle w:val="WW8Num2z0"/>
          <w:rFonts w:ascii="Verdana" w:hAnsi="Verdana"/>
          <w:color w:val="000000"/>
          <w:sz w:val="18"/>
          <w:szCs w:val="18"/>
        </w:rPr>
        <w:t> </w:t>
      </w:r>
      <w:r>
        <w:rPr>
          <w:rStyle w:val="WW8Num3z0"/>
          <w:rFonts w:ascii="Verdana" w:hAnsi="Verdana"/>
          <w:color w:val="4682B4"/>
          <w:sz w:val="18"/>
          <w:szCs w:val="18"/>
        </w:rPr>
        <w:t>СРВ</w:t>
      </w:r>
      <w:r>
        <w:rPr>
          <w:rFonts w:ascii="Verdana" w:hAnsi="Verdana"/>
          <w:color w:val="000000"/>
          <w:sz w:val="18"/>
          <w:szCs w:val="18"/>
        </w:rPr>
        <w:t>, потребовали от предприятий больших усилий в совершенствовании производства и повышении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 а от государства — соответствующих шагов по созданию условий для развития</w:t>
      </w:r>
      <w:r>
        <w:rPr>
          <w:rStyle w:val="WW8Num2z0"/>
          <w:rFonts w:ascii="Verdana" w:hAnsi="Verdana"/>
          <w:color w:val="000000"/>
          <w:sz w:val="18"/>
          <w:szCs w:val="18"/>
        </w:rPr>
        <w:t> </w:t>
      </w:r>
      <w:r>
        <w:rPr>
          <w:rStyle w:val="WW8Num3z0"/>
          <w:rFonts w:ascii="Verdana" w:hAnsi="Verdana"/>
          <w:color w:val="4682B4"/>
          <w:sz w:val="18"/>
          <w:szCs w:val="18"/>
        </w:rPr>
        <w:t>лизинговой</w:t>
      </w:r>
      <w:r>
        <w:rPr>
          <w:rStyle w:val="WW8Num2z0"/>
          <w:rFonts w:ascii="Verdana" w:hAnsi="Verdana"/>
          <w:color w:val="000000"/>
          <w:sz w:val="18"/>
          <w:szCs w:val="18"/>
        </w:rPr>
        <w:t> </w:t>
      </w:r>
      <w:r>
        <w:rPr>
          <w:rFonts w:ascii="Verdana" w:hAnsi="Verdana"/>
          <w:color w:val="000000"/>
          <w:sz w:val="18"/>
          <w:szCs w:val="18"/>
        </w:rPr>
        <w:t>деятельности.</w:t>
      </w:r>
    </w:p>
    <w:p w14:paraId="1A96ADD3"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Нынешний глобальный финансово - экономический</w:t>
      </w:r>
      <w:r>
        <w:rPr>
          <w:rStyle w:val="WW8Num2z0"/>
          <w:rFonts w:ascii="Verdana" w:hAnsi="Verdana"/>
          <w:color w:val="000000"/>
          <w:sz w:val="18"/>
          <w:szCs w:val="18"/>
        </w:rPr>
        <w:t> </w:t>
      </w:r>
      <w:r>
        <w:rPr>
          <w:rStyle w:val="WW8Num3z0"/>
          <w:rFonts w:ascii="Verdana" w:hAnsi="Verdana"/>
          <w:color w:val="4682B4"/>
          <w:sz w:val="18"/>
          <w:szCs w:val="18"/>
        </w:rPr>
        <w:t>кризис</w:t>
      </w:r>
      <w:r>
        <w:rPr>
          <w:rFonts w:ascii="Verdana" w:hAnsi="Verdana"/>
          <w:color w:val="000000"/>
          <w:sz w:val="18"/>
          <w:szCs w:val="18"/>
        </w:rPr>
        <w:t>, как известно, оказал негативное воздействие на все страны. Коснулся он и Вьетнама. Негативное влияние</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экономического кризиса, прежде всего, проявляется в большом количестве</w:t>
      </w:r>
      <w:r>
        <w:rPr>
          <w:rStyle w:val="WW8Num2z0"/>
          <w:rFonts w:ascii="Verdana" w:hAnsi="Verdana"/>
          <w:color w:val="000000"/>
          <w:sz w:val="18"/>
          <w:szCs w:val="18"/>
        </w:rPr>
        <w:t> </w:t>
      </w:r>
      <w:r>
        <w:rPr>
          <w:rStyle w:val="WW8Num3z0"/>
          <w:rFonts w:ascii="Verdana" w:hAnsi="Verdana"/>
          <w:color w:val="4682B4"/>
          <w:sz w:val="18"/>
          <w:szCs w:val="18"/>
        </w:rPr>
        <w:t>нереализованных</w:t>
      </w:r>
      <w:r>
        <w:rPr>
          <w:rStyle w:val="WW8Num2z0"/>
          <w:rFonts w:ascii="Verdana" w:hAnsi="Verdana"/>
          <w:color w:val="000000"/>
          <w:sz w:val="18"/>
          <w:szCs w:val="18"/>
        </w:rPr>
        <w:t> </w:t>
      </w:r>
      <w:r>
        <w:rPr>
          <w:rFonts w:ascii="Verdana" w:hAnsi="Verdana"/>
          <w:color w:val="000000"/>
          <w:sz w:val="18"/>
          <w:szCs w:val="18"/>
        </w:rPr>
        <w:t>промтоваров вьетнамского производства, снижении объёма</w:t>
      </w:r>
      <w:r>
        <w:rPr>
          <w:rStyle w:val="WW8Num2z0"/>
          <w:rFonts w:ascii="Verdana" w:hAnsi="Verdana"/>
          <w:color w:val="000000"/>
          <w:sz w:val="18"/>
          <w:szCs w:val="18"/>
        </w:rPr>
        <w:t> </w:t>
      </w:r>
      <w:r>
        <w:rPr>
          <w:rStyle w:val="WW8Num3z0"/>
          <w:rFonts w:ascii="Verdana" w:hAnsi="Verdana"/>
          <w:color w:val="4682B4"/>
          <w:sz w:val="18"/>
          <w:szCs w:val="18"/>
        </w:rPr>
        <w:t>экспорта</w:t>
      </w:r>
      <w:r>
        <w:rPr>
          <w:rStyle w:val="WW8Num2z0"/>
          <w:rFonts w:ascii="Verdana" w:hAnsi="Verdana"/>
          <w:color w:val="000000"/>
          <w:sz w:val="18"/>
          <w:szCs w:val="18"/>
        </w:rPr>
        <w:t> </w:t>
      </w:r>
      <w:r>
        <w:rPr>
          <w:rFonts w:ascii="Verdana" w:hAnsi="Verdana"/>
          <w:color w:val="000000"/>
          <w:sz w:val="18"/>
          <w:szCs w:val="18"/>
        </w:rPr>
        <w:t>из Вьетнама. На финансовом рынке ситуация с середины 2008 года тоже была нестабильна. Центральный банк Вьетнама поднял</w:t>
      </w:r>
      <w:r>
        <w:rPr>
          <w:rStyle w:val="WW8Num2z0"/>
          <w:rFonts w:ascii="Verdana" w:hAnsi="Verdana"/>
          <w:color w:val="000000"/>
          <w:sz w:val="18"/>
          <w:szCs w:val="18"/>
        </w:rPr>
        <w:t> </w:t>
      </w:r>
      <w:r>
        <w:rPr>
          <w:rStyle w:val="WW8Num3z0"/>
          <w:rFonts w:ascii="Verdana" w:hAnsi="Verdana"/>
          <w:color w:val="4682B4"/>
          <w:sz w:val="18"/>
          <w:szCs w:val="18"/>
        </w:rPr>
        <w:t>ставку</w:t>
      </w:r>
      <w:r>
        <w:rPr>
          <w:rStyle w:val="WW8Num2z0"/>
          <w:rFonts w:ascii="Verdana" w:hAnsi="Verdana"/>
          <w:color w:val="000000"/>
          <w:sz w:val="18"/>
          <w:szCs w:val="18"/>
        </w:rPr>
        <w:t> </w:t>
      </w:r>
      <w:r>
        <w:rPr>
          <w:rFonts w:ascii="Verdana" w:hAnsi="Verdana"/>
          <w:color w:val="000000"/>
          <w:sz w:val="18"/>
          <w:szCs w:val="18"/>
        </w:rPr>
        <w:t>рефинансирования до 14%, что привело и росту</w:t>
      </w:r>
      <w:r>
        <w:rPr>
          <w:rStyle w:val="WW8Num2z0"/>
          <w:rFonts w:ascii="Verdana" w:hAnsi="Verdana"/>
          <w:color w:val="000000"/>
          <w:sz w:val="18"/>
          <w:szCs w:val="18"/>
        </w:rPr>
        <w:t> </w:t>
      </w:r>
      <w:r>
        <w:rPr>
          <w:rStyle w:val="WW8Num3z0"/>
          <w:rFonts w:ascii="Verdana" w:hAnsi="Verdana"/>
          <w:color w:val="4682B4"/>
          <w:sz w:val="18"/>
          <w:szCs w:val="18"/>
        </w:rPr>
        <w:t>процентных</w:t>
      </w:r>
      <w:r>
        <w:rPr>
          <w:rStyle w:val="WW8Num2z0"/>
          <w:rFonts w:ascii="Verdana" w:hAnsi="Verdana"/>
          <w:color w:val="000000"/>
          <w:sz w:val="18"/>
          <w:szCs w:val="18"/>
        </w:rPr>
        <w:t> </w:t>
      </w:r>
      <w:r>
        <w:rPr>
          <w:rFonts w:ascii="Verdana" w:hAnsi="Verdana"/>
          <w:color w:val="000000"/>
          <w:sz w:val="18"/>
          <w:szCs w:val="18"/>
        </w:rPr>
        <w:t>ставок на кредит до 21%.</w:t>
      </w:r>
    </w:p>
    <w:p w14:paraId="219739AB"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 касается рынка лизинговых услуг, то нестабильность на финансовом рынке неоднозначно влияет на этот</w:t>
      </w:r>
      <w:r>
        <w:rPr>
          <w:rStyle w:val="WW8Num2z0"/>
          <w:rFonts w:ascii="Verdana" w:hAnsi="Verdana"/>
          <w:color w:val="000000"/>
          <w:sz w:val="18"/>
          <w:szCs w:val="18"/>
        </w:rPr>
        <w:t> </w:t>
      </w:r>
      <w:r>
        <w:rPr>
          <w:rStyle w:val="WW8Num3z0"/>
          <w:rFonts w:ascii="Verdana" w:hAnsi="Verdana"/>
          <w:color w:val="4682B4"/>
          <w:sz w:val="18"/>
          <w:szCs w:val="18"/>
        </w:rPr>
        <w:t>сегмент</w:t>
      </w:r>
      <w:r>
        <w:rPr>
          <w:rStyle w:val="WW8Num2z0"/>
          <w:rFonts w:ascii="Verdana" w:hAnsi="Verdana"/>
          <w:color w:val="000000"/>
          <w:sz w:val="18"/>
          <w:szCs w:val="18"/>
        </w:rPr>
        <w:t> </w:t>
      </w:r>
      <w:r>
        <w:rPr>
          <w:rFonts w:ascii="Verdana" w:hAnsi="Verdana"/>
          <w:color w:val="000000"/>
          <w:sz w:val="18"/>
          <w:szCs w:val="18"/>
        </w:rPr>
        <w:t>экономики. С одной стороны, у многих</w:t>
      </w:r>
      <w:r>
        <w:rPr>
          <w:rStyle w:val="WW8Num2z0"/>
          <w:rFonts w:ascii="Verdana" w:hAnsi="Verdana"/>
          <w:color w:val="000000"/>
          <w:sz w:val="18"/>
          <w:szCs w:val="18"/>
        </w:rPr>
        <w:t> </w:t>
      </w:r>
      <w:r>
        <w:rPr>
          <w:rStyle w:val="WW8Num3z0"/>
          <w:rFonts w:ascii="Verdana" w:hAnsi="Verdana"/>
          <w:color w:val="4682B4"/>
          <w:sz w:val="18"/>
          <w:szCs w:val="18"/>
        </w:rPr>
        <w:t>лизингодателей</w:t>
      </w:r>
      <w:r>
        <w:rPr>
          <w:rStyle w:val="WW8Num2z0"/>
          <w:rFonts w:ascii="Verdana" w:hAnsi="Verdana"/>
          <w:color w:val="000000"/>
          <w:sz w:val="18"/>
          <w:szCs w:val="18"/>
        </w:rPr>
        <w:t> </w:t>
      </w:r>
      <w:r>
        <w:rPr>
          <w:rFonts w:ascii="Verdana" w:hAnsi="Verdana"/>
          <w:color w:val="000000"/>
          <w:sz w:val="18"/>
          <w:szCs w:val="18"/>
        </w:rPr>
        <w:t>возникают проблемы в части поиска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с другой - увеличивается количество обращений в лизинговые компании тех предприятий, которые не смогли получить</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ресурсы в банках.</w:t>
      </w:r>
    </w:p>
    <w:p w14:paraId="418C0992"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условиях хронического дефицита финансовых ресурсов, усугубленных нынешними</w:t>
      </w:r>
      <w:r>
        <w:rPr>
          <w:rStyle w:val="WW8Num2z0"/>
          <w:rFonts w:ascii="Verdana" w:hAnsi="Verdana"/>
          <w:color w:val="000000"/>
          <w:sz w:val="18"/>
          <w:szCs w:val="18"/>
        </w:rPr>
        <w:t> </w:t>
      </w:r>
      <w:r>
        <w:rPr>
          <w:rStyle w:val="WW8Num3z0"/>
          <w:rFonts w:ascii="Verdana" w:hAnsi="Verdana"/>
          <w:color w:val="4682B4"/>
          <w:sz w:val="18"/>
          <w:szCs w:val="18"/>
        </w:rPr>
        <w:t>кризисными</w:t>
      </w:r>
      <w:r>
        <w:rPr>
          <w:rStyle w:val="WW8Num2z0"/>
          <w:rFonts w:ascii="Verdana" w:hAnsi="Verdana"/>
          <w:color w:val="000000"/>
          <w:sz w:val="18"/>
          <w:szCs w:val="18"/>
        </w:rPr>
        <w:t> </w:t>
      </w:r>
      <w:r>
        <w:rPr>
          <w:rFonts w:ascii="Verdana" w:hAnsi="Verdana"/>
          <w:color w:val="000000"/>
          <w:sz w:val="18"/>
          <w:szCs w:val="18"/>
        </w:rPr>
        <w:t>явлениями, лизинговые компании Вьетнама способны помочь выжить многим предприятиям, обеспечив технологическое оснащение их производства. Развитие рынка лизинга определенно может способствовать экономическому росту страны и быстрейшему выходу из затруднений, порожденных глобальным</w:t>
      </w:r>
      <w:r>
        <w:rPr>
          <w:rStyle w:val="WW8Num2z0"/>
          <w:rFonts w:ascii="Verdana" w:hAnsi="Verdana"/>
          <w:color w:val="000000"/>
          <w:sz w:val="18"/>
          <w:szCs w:val="18"/>
        </w:rPr>
        <w:t> </w:t>
      </w:r>
      <w:r>
        <w:rPr>
          <w:rStyle w:val="WW8Num3z0"/>
          <w:rFonts w:ascii="Verdana" w:hAnsi="Verdana"/>
          <w:color w:val="4682B4"/>
          <w:sz w:val="18"/>
          <w:szCs w:val="18"/>
        </w:rPr>
        <w:t>кризисом</w:t>
      </w:r>
      <w:r>
        <w:rPr>
          <w:rFonts w:ascii="Verdana" w:hAnsi="Verdana"/>
          <w:color w:val="000000"/>
          <w:sz w:val="18"/>
          <w:szCs w:val="18"/>
        </w:rPr>
        <w:t>.</w:t>
      </w:r>
    </w:p>
    <w:p w14:paraId="34580593"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Степень разработанности проблем. Проблемы лизинга активно обсуждаются в современной </w:t>
      </w:r>
      <w:r>
        <w:rPr>
          <w:rFonts w:ascii="Verdana" w:hAnsi="Verdana"/>
          <w:color w:val="000000"/>
          <w:sz w:val="18"/>
          <w:szCs w:val="18"/>
        </w:rPr>
        <w:lastRenderedPageBreak/>
        <w:t>экономической литературе. Общие вопросы теории, сущности и виды лизинга, организации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рассматриваются в В.Д.</w:t>
      </w:r>
      <w:r>
        <w:rPr>
          <w:rStyle w:val="WW8Num2z0"/>
          <w:rFonts w:ascii="Verdana" w:hAnsi="Verdana"/>
          <w:color w:val="000000"/>
          <w:sz w:val="18"/>
          <w:szCs w:val="18"/>
        </w:rPr>
        <w:t> </w:t>
      </w:r>
      <w:r>
        <w:rPr>
          <w:rStyle w:val="WW8Num3z0"/>
          <w:rFonts w:ascii="Verdana" w:hAnsi="Verdana"/>
          <w:color w:val="4682B4"/>
          <w:sz w:val="18"/>
          <w:szCs w:val="18"/>
        </w:rPr>
        <w:t>Газмана</w:t>
      </w:r>
      <w:r>
        <w:rPr>
          <w:rFonts w:ascii="Verdana" w:hAnsi="Verdana"/>
          <w:color w:val="000000"/>
          <w:sz w:val="18"/>
          <w:szCs w:val="18"/>
        </w:rPr>
        <w:t>, В.А. Горемыкина, И.В. Антоненко, Е.В.</w:t>
      </w:r>
      <w:r>
        <w:rPr>
          <w:rStyle w:val="WW8Num2z0"/>
          <w:rFonts w:ascii="Verdana" w:hAnsi="Verdana"/>
          <w:color w:val="000000"/>
          <w:sz w:val="18"/>
          <w:szCs w:val="18"/>
        </w:rPr>
        <w:t> </w:t>
      </w:r>
      <w:r>
        <w:rPr>
          <w:rStyle w:val="WW8Num3z0"/>
          <w:rFonts w:ascii="Verdana" w:hAnsi="Verdana"/>
          <w:color w:val="4682B4"/>
          <w:sz w:val="18"/>
          <w:szCs w:val="18"/>
        </w:rPr>
        <w:t>Лукина</w:t>
      </w:r>
      <w:r>
        <w:rPr>
          <w:rFonts w:ascii="Verdana" w:hAnsi="Verdana"/>
          <w:color w:val="000000"/>
          <w:sz w:val="18"/>
          <w:szCs w:val="18"/>
        </w:rPr>
        <w:t>, В.Г. Шеленкова и др. В научных работах указанные авторы рассматривали вопросы управления</w:t>
      </w:r>
      <w:r>
        <w:rPr>
          <w:rStyle w:val="WW8Num2z0"/>
          <w:rFonts w:ascii="Verdana" w:hAnsi="Verdana"/>
          <w:color w:val="000000"/>
          <w:sz w:val="18"/>
          <w:szCs w:val="18"/>
        </w:rPr>
        <w:t> </w:t>
      </w:r>
      <w:r>
        <w:rPr>
          <w:rStyle w:val="WW8Num3z0"/>
          <w:rFonts w:ascii="Verdana" w:hAnsi="Verdana"/>
          <w:color w:val="4682B4"/>
          <w:sz w:val="18"/>
          <w:szCs w:val="18"/>
        </w:rPr>
        <w:t>лизинговым</w:t>
      </w:r>
      <w:r>
        <w:rPr>
          <w:rStyle w:val="WW8Num2z0"/>
          <w:rFonts w:ascii="Verdana" w:hAnsi="Verdana"/>
          <w:color w:val="000000"/>
          <w:sz w:val="18"/>
          <w:szCs w:val="18"/>
        </w:rPr>
        <w:t> </w:t>
      </w:r>
      <w:r>
        <w:rPr>
          <w:rFonts w:ascii="Verdana" w:hAnsi="Verdana"/>
          <w:color w:val="000000"/>
          <w:sz w:val="18"/>
          <w:szCs w:val="18"/>
        </w:rPr>
        <w:t>процессом, а также вопросы синтетического учета российского бухгалтерского учета лизинговых операций.</w:t>
      </w:r>
    </w:p>
    <w:p w14:paraId="2FDAA295"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написании работы изучены труды отечественных специалистов, занимающихся исследованиями в области бухгалтерского учета.</w:t>
      </w:r>
    </w:p>
    <w:p w14:paraId="719C0139"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Вьетнамские авторы также обращались к вопросам отражения лизинговых процессов в системе бухгалтерского учета Вьетнама. Они ставились в работах: Нго Тхе Ти, Нгуен Динь До и других авторов.</w:t>
      </w:r>
    </w:p>
    <w:p w14:paraId="08E7D269"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работ указанных авторов показал, что наряду с достаточно глубокой</w:t>
      </w:r>
      <w:r>
        <w:rPr>
          <w:rStyle w:val="WW8Num2z0"/>
          <w:rFonts w:ascii="Verdana" w:hAnsi="Verdana"/>
          <w:color w:val="000000"/>
          <w:sz w:val="18"/>
          <w:szCs w:val="18"/>
        </w:rPr>
        <w:t> </w:t>
      </w:r>
      <w:r>
        <w:rPr>
          <w:rStyle w:val="WW8Num3z0"/>
          <w:rFonts w:ascii="Verdana" w:hAnsi="Verdana"/>
          <w:color w:val="4682B4"/>
          <w:sz w:val="18"/>
          <w:szCs w:val="18"/>
        </w:rPr>
        <w:t>проработанностью</w:t>
      </w:r>
      <w:r>
        <w:rPr>
          <w:rStyle w:val="WW8Num2z0"/>
          <w:rFonts w:ascii="Verdana" w:hAnsi="Verdana"/>
          <w:color w:val="000000"/>
          <w:sz w:val="18"/>
          <w:szCs w:val="18"/>
        </w:rPr>
        <w:t> </w:t>
      </w:r>
      <w:r>
        <w:rPr>
          <w:rFonts w:ascii="Verdana" w:hAnsi="Verdana"/>
          <w:color w:val="000000"/>
          <w:sz w:val="18"/>
          <w:szCs w:val="18"/>
        </w:rPr>
        <w:t>проблемы, имеют место дискуссионность, а в отдельных случаях и противоречивость подходов к учету лизинговых операций. Вместе с тем, в работах перечисленных авторов отсутствует анализ положений законодательных документов, направленных на обеспечение лизинговых процессов в России и Вьетнаме, с целью поиска законодательных инициатив для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национального законодательства.</w:t>
      </w:r>
    </w:p>
    <w:p w14:paraId="407FAC6F"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многочисленные публикации по вопросам трансформации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соответствии с требованиями</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требуется дальнейшее их развитие применительно к лизинговым операциям. Методика учета и трансформации отчетности лизинговых операций не всегда в полной мере учитывает особенности современного состояния российской экономики.</w:t>
      </w:r>
    </w:p>
    <w:p w14:paraId="7D06F131"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Необходимо отметить, что исследование проблем учета лизинговых операций применительно к практической деятельности организаций Вьетнама до настоящего времени не проводилось.</w:t>
      </w:r>
    </w:p>
    <w:p w14:paraId="0E5FE0F6"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Лизинговые операции, схемы их применения нуждаются в более глубоком исследовании, как для совершенствования действующего законодательства, так и для принятия более обоснованных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компаниями, участвующими в</w:t>
      </w:r>
      <w:r>
        <w:rPr>
          <w:rStyle w:val="WW8Num2z0"/>
          <w:rFonts w:ascii="Verdana" w:hAnsi="Verdana"/>
          <w:color w:val="000000"/>
          <w:sz w:val="18"/>
          <w:szCs w:val="18"/>
        </w:rPr>
        <w:t> </w:t>
      </w:r>
      <w:r>
        <w:rPr>
          <w:rStyle w:val="WW8Num3z0"/>
          <w:rFonts w:ascii="Verdana" w:hAnsi="Verdana"/>
          <w:color w:val="4682B4"/>
          <w:sz w:val="18"/>
          <w:szCs w:val="18"/>
        </w:rPr>
        <w:t>лизинговом</w:t>
      </w:r>
      <w:r>
        <w:rPr>
          <w:rStyle w:val="WW8Num2z0"/>
          <w:rFonts w:ascii="Verdana" w:hAnsi="Verdana"/>
          <w:color w:val="000000"/>
          <w:sz w:val="18"/>
          <w:szCs w:val="18"/>
        </w:rPr>
        <w:t> </w:t>
      </w:r>
      <w:r>
        <w:rPr>
          <w:rFonts w:ascii="Verdana" w:hAnsi="Verdana"/>
          <w:color w:val="000000"/>
          <w:sz w:val="18"/>
          <w:szCs w:val="18"/>
        </w:rPr>
        <w:t>процессе, так как с каждым днем возрастает потребность пользователей финансовой отчетности в информации о деятельности лизинговых компаний, об их финансовой устойчивости.</w:t>
      </w:r>
    </w:p>
    <w:p w14:paraId="0F45F019"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Недостаточная разработанность данной проблемы, расширение лизинговой деятельности и необходимость регламентации лизинговых операций обусловливают актуальность темы исследования, предопределяя ее структуру, цель и задачи.</w:t>
      </w:r>
    </w:p>
    <w:p w14:paraId="0918A170"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исследования является решение научной задачи разработки и обоснования методики бухгалтерского учета операций лизинговых процессов и гармонизация стандартов учета лизинговых процессов на международном уровне, выработка предложений и рекомендаций по совершенствованию организации бухгалтерского учета лизинговых операций, осуществляемых организациями России и Вьетнама на современном этапе.</w:t>
      </w:r>
    </w:p>
    <w:p w14:paraId="10F5FB90"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поставленной цели были сформулированы и решены следующие задачи:</w:t>
      </w:r>
    </w:p>
    <w:p w14:paraId="47C08DCB"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изучить нормативно-правовые акты, регулирующие лизинговую деятельность в России и во Вьетнаме и дать предложения по их совершенствованию; проанализировать информационную базу управления рисками лизинговой деятельности и дать рекомендации по ее совершенствованию;</w:t>
      </w:r>
    </w:p>
    <w:p w14:paraId="410C6D5A"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выработать направления гармонизации российской и вьетнамской практики учета лизинговых операций с требованиями и рекомендациями МСФО на основе анализа процесса трансформации отчетности лизинговых операций в соответствии с требованиями МСФО;</w:t>
      </w:r>
    </w:p>
    <w:p w14:paraId="14CBEFE9"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осуществления трансформации отчетности лизинговых операций в соответствии с требованиями МСФО;</w:t>
      </w:r>
    </w:p>
    <w:p w14:paraId="6EBF8BCB"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критически изучить и охарактеризовать существующие методики учета лизинговых операций с позиций возможности и целесообразности их практического применения, выявить предложения и рекомендации по совершенствованию учета операций лизинга в организациях России и Вьетнама.</w:t>
      </w:r>
    </w:p>
    <w:p w14:paraId="4562D5E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является методика отражения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лизингодателя и лизингополучателя лизинговых операций в организациях России и Вьетнама.</w:t>
      </w:r>
    </w:p>
    <w:p w14:paraId="7BB48270"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Объектом исследования является совокупность лизинговых операций российских и вьетнамских организаций, непосредственно участвующих в лизинговых отношениях.</w:t>
      </w:r>
    </w:p>
    <w:p w14:paraId="56FCF121"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послужили действующие законодательные и нормативные акты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России и Вьетнама, международные стандарты финансовой отчетности, а также труды российских и вьетнамских ученых -</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работы ведущих специалистов в области проблем организации лизинговой деятельности, материалы отечественных и зарубежных периодических изданий по исследуемой проблеме.</w:t>
      </w:r>
    </w:p>
    <w:p w14:paraId="40BB754D"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Однако, в своей основе, современные работы по бухгалтерскому учету лизинговых операций не носят фундаментального, исследовательского характера.</w:t>
      </w:r>
    </w:p>
    <w:p w14:paraId="728FDD8A"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Многие вопросы требуют дальнейшего исследования, так как с каждым днем возрастает потребность пользователей финансовой отчетности в информации о деятельности лизинговых компаний, об их финансовой устойчивости. В этой связи очень важны исследования и разработки, носящие системный характер, формирующие методику осуществления бухгалтерского учета всего комплекса операций лизинговых процессов, гармонизации стандартов учета лизинговых процессов на международном уровне.</w:t>
      </w:r>
    </w:p>
    <w:p w14:paraId="1432FDC8"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Достоверность теоретических выводов и практических рекомендаций, содержащихся в диссертации, основана на применении системного подхода к анализу объекта исследования с использованием ряда общенаучных взаимодополняющих методов: классификация, детализация, наблюдение, сравнительный анализ, систематизация теоретического и практического материала и другие.</w:t>
      </w:r>
    </w:p>
    <w:p w14:paraId="033EA4DF"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заключается в развитии методологии и методик учета лизинговых операций в организациях. Основные результаты, характеризующие научную новизну исследования, заключаются в следующем:</w:t>
      </w:r>
    </w:p>
    <w:p w14:paraId="1547AFDE"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систематизированы различия в методологии учета лизинговых операций в российских и вьетнамских организациях, реализующих лизинговые отношения и положений МСФО;</w:t>
      </w:r>
    </w:p>
    <w:p w14:paraId="7A329B9C"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 алгоритм трансформации отчетности о лизинговых процессах, отраженных по российским стандартам, в формат, отвечающий требованиям МСФО;</w:t>
      </w:r>
    </w:p>
    <w:p w14:paraId="028896DA"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 метод учета для оценки рисков лизинговой деятельности;</w:t>
      </w:r>
    </w:p>
    <w:p w14:paraId="4D0FE151"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отражения в бухгалтерском учете лизинговых операций, предложены рекомендации по совершенствованию учета лизинговых процессов в организациях на основе анализа практической деятельности российских и вьетнамских компаний.</w:t>
      </w:r>
    </w:p>
    <w:p w14:paraId="7543BC23"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заключается в том, что использование полученных результатов исследования позволит усовершенствовать как российское, так и вьетнамское законодательство в области учета лизинговых операций. Основные выводы и рекомендации, содержащиеся в работе, ориентированы на совершенствование методологии учета лизинговых процессов, сближение с международными стандартами, и, следовательно, позволят повысить достоверность и</w:t>
      </w:r>
      <w:r>
        <w:rPr>
          <w:rStyle w:val="WW8Num2z0"/>
          <w:rFonts w:ascii="Verdana" w:hAnsi="Verdana"/>
          <w:color w:val="000000"/>
          <w:sz w:val="18"/>
          <w:szCs w:val="18"/>
        </w:rPr>
        <w:t> </w:t>
      </w:r>
      <w:r>
        <w:rPr>
          <w:rStyle w:val="WW8Num3z0"/>
          <w:rFonts w:ascii="Verdana" w:hAnsi="Verdana"/>
          <w:color w:val="4682B4"/>
          <w:sz w:val="18"/>
          <w:szCs w:val="18"/>
        </w:rPr>
        <w:t>полезность</w:t>
      </w:r>
      <w:r>
        <w:rPr>
          <w:rStyle w:val="WW8Num2z0"/>
          <w:rFonts w:ascii="Verdana" w:hAnsi="Verdana"/>
          <w:color w:val="000000"/>
          <w:sz w:val="18"/>
          <w:szCs w:val="18"/>
        </w:rPr>
        <w:t> </w:t>
      </w:r>
      <w:r>
        <w:rPr>
          <w:rFonts w:ascii="Verdana" w:hAnsi="Verdana"/>
          <w:color w:val="000000"/>
          <w:sz w:val="18"/>
          <w:szCs w:val="18"/>
        </w:rPr>
        <w:t>учетной информации для пользователей финансовой отчетности.</w:t>
      </w:r>
    </w:p>
    <w:p w14:paraId="42958825"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имеют:</w:t>
      </w:r>
    </w:p>
    <w:p w14:paraId="7D94CFF9"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методика отражения в бухгалтерском учета лизинговых операций на современном этапе развития экономики;</w:t>
      </w:r>
    </w:p>
    <w:p w14:paraId="50FB902C"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алгоритм трансформации отчетности лизинговых процессов;</w:t>
      </w:r>
    </w:p>
    <w:p w14:paraId="5DD6C69E"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метод учета для оценки рисков лизинговой деятельности.</w:t>
      </w:r>
    </w:p>
    <w:p w14:paraId="138E850D"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14:paraId="5D92FB8B"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диссертации используются в практической деятельности Лизинговой компании при</w:t>
      </w:r>
      <w:r>
        <w:rPr>
          <w:rStyle w:val="WW8Num2z0"/>
          <w:rFonts w:ascii="Verdana" w:hAnsi="Verdana"/>
          <w:color w:val="000000"/>
          <w:sz w:val="18"/>
          <w:szCs w:val="18"/>
        </w:rPr>
        <w:t> </w:t>
      </w:r>
      <w:r>
        <w:rPr>
          <w:rStyle w:val="WW8Num3z0"/>
          <w:rFonts w:ascii="Verdana" w:hAnsi="Verdana"/>
          <w:color w:val="4682B4"/>
          <w:sz w:val="18"/>
          <w:szCs w:val="18"/>
        </w:rPr>
        <w:t>Торгово</w:t>
      </w:r>
      <w:r>
        <w:rPr>
          <w:rStyle w:val="WW8Num2z0"/>
          <w:rFonts w:ascii="Verdana" w:hAnsi="Verdana"/>
          <w:color w:val="000000"/>
          <w:sz w:val="18"/>
          <w:szCs w:val="18"/>
        </w:rPr>
        <w:t> </w:t>
      </w:r>
      <w:r>
        <w:rPr>
          <w:rFonts w:ascii="Verdana" w:hAnsi="Verdana"/>
          <w:color w:val="000000"/>
          <w:sz w:val="18"/>
          <w:szCs w:val="18"/>
        </w:rPr>
        <w:t xml:space="preserve">- промышленном Банке Вьетнама (Vietnam Bank for Industry and Trade (VietinBank)): внедрены предложения автора по совершенствованию аналитического учета лизинговых операций. Результаты исследования были апробированы и нашли практическое применение в деятельности АО </w:t>
      </w:r>
      <w:r>
        <w:rPr>
          <w:rFonts w:ascii="Verdana" w:hAnsi="Verdana"/>
          <w:color w:val="000000"/>
          <w:sz w:val="18"/>
          <w:szCs w:val="18"/>
        </w:rPr>
        <w:lastRenderedPageBreak/>
        <w:t>«SONHA International Corporation» («Международная</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ШОНХА»), в котором способствует принятию решений в выборе наиболее оптимального для компании способа отражения в бухгалтерском учете лизинговых процессов.</w:t>
      </w:r>
    </w:p>
    <w:p w14:paraId="6AC8E9B2"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диссертации используются в преподавании учебных дисциплин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w:t>
      </w:r>
      <w:r>
        <w:rPr>
          <w:rStyle w:val="WW8Num3z0"/>
          <w:rFonts w:ascii="Verdana" w:hAnsi="Verdana"/>
          <w:color w:val="4682B4"/>
          <w:sz w:val="18"/>
          <w:szCs w:val="18"/>
        </w:rPr>
        <w:t>Анализ хозяйственной деятельности предприятий</w:t>
      </w:r>
      <w:r>
        <w:rPr>
          <w:rFonts w:ascii="Verdana" w:hAnsi="Verdana"/>
          <w:color w:val="000000"/>
          <w:sz w:val="18"/>
          <w:szCs w:val="18"/>
        </w:rPr>
        <w:t>» Ханойского университета</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и Технологии, и Университета</w:t>
      </w:r>
      <w:r>
        <w:rPr>
          <w:rStyle w:val="WW8Num2z0"/>
          <w:rFonts w:ascii="Verdana" w:hAnsi="Verdana"/>
          <w:color w:val="000000"/>
          <w:sz w:val="18"/>
          <w:szCs w:val="18"/>
        </w:rPr>
        <w:t> </w:t>
      </w:r>
      <w:r>
        <w:rPr>
          <w:rStyle w:val="WW8Num3z0"/>
          <w:rFonts w:ascii="Verdana" w:hAnsi="Verdana"/>
          <w:color w:val="4682B4"/>
          <w:sz w:val="18"/>
          <w:szCs w:val="18"/>
        </w:rPr>
        <w:t>Транспорта</w:t>
      </w:r>
      <w:r>
        <w:rPr>
          <w:rStyle w:val="WW8Num2z0"/>
          <w:rFonts w:ascii="Verdana" w:hAnsi="Verdana"/>
          <w:color w:val="000000"/>
          <w:sz w:val="18"/>
          <w:szCs w:val="18"/>
        </w:rPr>
        <w:t> </w:t>
      </w:r>
      <w:r>
        <w:rPr>
          <w:rFonts w:ascii="Verdana" w:hAnsi="Verdana"/>
          <w:color w:val="000000"/>
          <w:sz w:val="18"/>
          <w:szCs w:val="18"/>
        </w:rPr>
        <w:t>и Сообщений. Внедрение результатов исследования в этих организациях подтверждено соответствующими документами.</w:t>
      </w:r>
    </w:p>
    <w:p w14:paraId="38BA4893"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рассматриваются вопросы, связанные с порядком организации лизинговых операций в лизинговых компаниях России и Вьетнама при осуществлении финансового лизинга.</w:t>
      </w:r>
    </w:p>
    <w:p w14:paraId="5D7F136E"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диссертации обусловлена целью, задачами и внутренней логикой исследования. Работа состоит из введения, трех глав, заключения, списка использованной литературы и приложений.</w:t>
      </w:r>
    </w:p>
    <w:p w14:paraId="6F194F9B" w14:textId="77777777" w:rsidR="00AA58BD" w:rsidRDefault="00AA58BD" w:rsidP="00AA58B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Фам Тхань Тхюй</w:t>
      </w:r>
    </w:p>
    <w:p w14:paraId="390FD5AF"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по главе:</w:t>
      </w:r>
    </w:p>
    <w:p w14:paraId="2F857577"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Лизинговые</w:t>
      </w:r>
      <w:r>
        <w:rPr>
          <w:rStyle w:val="WW8Num2z0"/>
          <w:rFonts w:ascii="Verdana" w:hAnsi="Verdana"/>
          <w:color w:val="000000"/>
          <w:sz w:val="18"/>
          <w:szCs w:val="18"/>
        </w:rPr>
        <w:t> </w:t>
      </w:r>
      <w:r>
        <w:rPr>
          <w:rFonts w:ascii="Verdana" w:hAnsi="Verdana"/>
          <w:color w:val="000000"/>
          <w:sz w:val="18"/>
          <w:szCs w:val="18"/>
        </w:rPr>
        <w:t>операции достаточно широко применяются во всем мире. Именно такая форма сотрудничества позволяет при минимальных первоначальных затратах получать новую,</w:t>
      </w:r>
      <w:r>
        <w:rPr>
          <w:rStyle w:val="WW8Num2z0"/>
          <w:rFonts w:ascii="Verdana" w:hAnsi="Verdana"/>
          <w:color w:val="000000"/>
          <w:sz w:val="18"/>
          <w:szCs w:val="18"/>
        </w:rPr>
        <w:t> </w:t>
      </w:r>
      <w:r>
        <w:rPr>
          <w:rStyle w:val="WW8Num3z0"/>
          <w:rFonts w:ascii="Verdana" w:hAnsi="Verdana"/>
          <w:color w:val="4682B4"/>
          <w:sz w:val="18"/>
          <w:szCs w:val="18"/>
        </w:rPr>
        <w:t>высокотехнологическую</w:t>
      </w:r>
      <w:r>
        <w:rPr>
          <w:rStyle w:val="WW8Num2z0"/>
          <w:rFonts w:ascii="Verdana" w:hAnsi="Verdana"/>
          <w:color w:val="000000"/>
          <w:sz w:val="18"/>
          <w:szCs w:val="18"/>
        </w:rPr>
        <w:t> </w:t>
      </w:r>
      <w:r>
        <w:rPr>
          <w:rFonts w:ascii="Verdana" w:hAnsi="Verdana"/>
          <w:color w:val="000000"/>
          <w:sz w:val="18"/>
          <w:szCs w:val="18"/>
        </w:rPr>
        <w:t>материально - производственную базу, то есть первоначальный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минимален. Это значит, что рынок</w:t>
      </w:r>
      <w:r>
        <w:rPr>
          <w:rStyle w:val="WW8Num2z0"/>
          <w:rFonts w:ascii="Verdana" w:hAnsi="Verdana"/>
          <w:color w:val="000000"/>
          <w:sz w:val="18"/>
          <w:szCs w:val="18"/>
        </w:rPr>
        <w:t> </w:t>
      </w:r>
      <w:r>
        <w:rPr>
          <w:rStyle w:val="WW8Num3z0"/>
          <w:rFonts w:ascii="Verdana" w:hAnsi="Verdana"/>
          <w:color w:val="4682B4"/>
          <w:sz w:val="18"/>
          <w:szCs w:val="18"/>
        </w:rPr>
        <w:t>лизинга</w:t>
      </w:r>
      <w:r>
        <w:rPr>
          <w:rStyle w:val="WW8Num2z0"/>
          <w:rFonts w:ascii="Verdana" w:hAnsi="Verdana"/>
          <w:color w:val="000000"/>
          <w:sz w:val="18"/>
          <w:szCs w:val="18"/>
        </w:rPr>
        <w:t> </w:t>
      </w:r>
      <w:r>
        <w:rPr>
          <w:rFonts w:ascii="Verdana" w:hAnsi="Verdana"/>
          <w:color w:val="000000"/>
          <w:sz w:val="18"/>
          <w:szCs w:val="18"/>
        </w:rPr>
        <w:t>как в России, так и во Вьетнаме имеет большой потенциал для дальнейшего развития.</w:t>
      </w:r>
    </w:p>
    <w:p w14:paraId="2DF8165F"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Лизинговые операции очень сложны, так как содержат много элементов, а также сложные взаимоотношения между участниками</w:t>
      </w:r>
      <w:r>
        <w:rPr>
          <w:rStyle w:val="WW8Num2z0"/>
          <w:rFonts w:ascii="Verdana" w:hAnsi="Verdana"/>
          <w:color w:val="000000"/>
          <w:sz w:val="18"/>
          <w:szCs w:val="18"/>
        </w:rPr>
        <w:t> </w:t>
      </w:r>
      <w:r>
        <w:rPr>
          <w:rStyle w:val="WW8Num3z0"/>
          <w:rFonts w:ascii="Verdana" w:hAnsi="Verdana"/>
          <w:color w:val="4682B4"/>
          <w:sz w:val="18"/>
          <w:szCs w:val="18"/>
        </w:rPr>
        <w:t>лизингового</w:t>
      </w:r>
      <w:r>
        <w:rPr>
          <w:rStyle w:val="WW8Num2z0"/>
          <w:rFonts w:ascii="Verdana" w:hAnsi="Verdana"/>
          <w:color w:val="000000"/>
          <w:sz w:val="18"/>
          <w:szCs w:val="18"/>
        </w:rPr>
        <w:t> </w:t>
      </w:r>
      <w:r>
        <w:rPr>
          <w:rFonts w:ascii="Verdana" w:hAnsi="Verdana"/>
          <w:color w:val="000000"/>
          <w:sz w:val="18"/>
          <w:szCs w:val="18"/>
        </w:rPr>
        <w:t>процесса. Схематично можно представить элементы</w:t>
      </w:r>
      <w:r>
        <w:rPr>
          <w:rStyle w:val="WW8Num2z0"/>
          <w:rFonts w:ascii="Verdana" w:hAnsi="Verdana"/>
          <w:color w:val="000000"/>
          <w:sz w:val="18"/>
          <w:szCs w:val="18"/>
        </w:rPr>
        <w:t> </w:t>
      </w:r>
      <w:r>
        <w:rPr>
          <w:rStyle w:val="WW8Num3z0"/>
          <w:rFonts w:ascii="Verdana" w:hAnsi="Verdana"/>
          <w:color w:val="4682B4"/>
          <w:sz w:val="18"/>
          <w:szCs w:val="18"/>
        </w:rPr>
        <w:t>лизинговых</w:t>
      </w:r>
      <w:r>
        <w:rPr>
          <w:rStyle w:val="WW8Num2z0"/>
          <w:rFonts w:ascii="Verdana" w:hAnsi="Verdana"/>
          <w:color w:val="000000"/>
          <w:sz w:val="18"/>
          <w:szCs w:val="18"/>
        </w:rPr>
        <w:t> </w:t>
      </w:r>
      <w:r>
        <w:rPr>
          <w:rFonts w:ascii="Verdana" w:hAnsi="Verdana"/>
          <w:color w:val="000000"/>
          <w:sz w:val="18"/>
          <w:szCs w:val="18"/>
        </w:rPr>
        <w:t>отношений следующим образом (Схема 6):</w:t>
      </w:r>
    </w:p>
    <w:p w14:paraId="217F0092"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Схема 6 Элементы системы лизинговых отношений</w:t>
      </w:r>
    </w:p>
    <w:p w14:paraId="2045B483"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было отмечено, для обеспечения эффективной работы лизингового рынка, как и для любых других рынков, требуется надежная нормативно -правовая база. Поэтому в первую очередь необходимо совершенствовать нормативно - правовую базу, регулирующую</w:t>
      </w:r>
      <w:r>
        <w:rPr>
          <w:rStyle w:val="WW8Num2z0"/>
          <w:rFonts w:ascii="Verdana" w:hAnsi="Verdana"/>
          <w:color w:val="000000"/>
          <w:sz w:val="18"/>
          <w:szCs w:val="18"/>
        </w:rPr>
        <w:t> </w:t>
      </w:r>
      <w:r>
        <w:rPr>
          <w:rStyle w:val="WW8Num3z0"/>
          <w:rFonts w:ascii="Verdana" w:hAnsi="Verdana"/>
          <w:color w:val="4682B4"/>
          <w:sz w:val="18"/>
          <w:szCs w:val="18"/>
        </w:rPr>
        <w:t>лизинговую</w:t>
      </w:r>
      <w:r>
        <w:rPr>
          <w:rStyle w:val="WW8Num2z0"/>
          <w:rFonts w:ascii="Verdana" w:hAnsi="Verdana"/>
          <w:color w:val="000000"/>
          <w:sz w:val="18"/>
          <w:szCs w:val="18"/>
        </w:rPr>
        <w:t> </w:t>
      </w:r>
      <w:r>
        <w:rPr>
          <w:rFonts w:ascii="Verdana" w:hAnsi="Verdana"/>
          <w:color w:val="000000"/>
          <w:sz w:val="18"/>
          <w:szCs w:val="18"/>
        </w:rPr>
        <w:t>деятельность. Это относится и к России, и к Вьетнаму.</w:t>
      </w:r>
    </w:p>
    <w:p w14:paraId="2D2AC667"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России в международную систему рыночных отношений позволяет осуществить развитие рынка лизинговых услуг, который будет способствовать укреплению</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национальной экономики. Для России необходимо решить следующие проблемы:</w:t>
      </w:r>
    </w:p>
    <w:p w14:paraId="5D0A3BD3"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нестабильность правовой базы, особенно ведомственных нормативных актов;</w:t>
      </w:r>
    </w:p>
    <w:p w14:paraId="6CA608C2"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противоречия между различными правовыми актами, что приводит к неоднозначному толкованию; наличие противоречий в ведомственных нормативных актах действующему законодательству, что приводит к проблемам при осуществлении</w:t>
      </w:r>
      <w:r>
        <w:rPr>
          <w:rStyle w:val="WW8Num2z0"/>
          <w:rFonts w:ascii="Verdana" w:hAnsi="Verdana"/>
          <w:color w:val="000000"/>
          <w:sz w:val="18"/>
          <w:szCs w:val="18"/>
        </w:rPr>
        <w:t> </w:t>
      </w:r>
      <w:r>
        <w:rPr>
          <w:rStyle w:val="WW8Num3z0"/>
          <w:rFonts w:ascii="Verdana" w:hAnsi="Verdana"/>
          <w:color w:val="4682B4"/>
          <w:sz w:val="18"/>
          <w:szCs w:val="18"/>
        </w:rPr>
        <w:t>лизинговой</w:t>
      </w:r>
      <w:r>
        <w:rPr>
          <w:rStyle w:val="WW8Num2z0"/>
          <w:rFonts w:ascii="Verdana" w:hAnsi="Verdana"/>
          <w:color w:val="000000"/>
          <w:sz w:val="18"/>
          <w:szCs w:val="18"/>
        </w:rPr>
        <w:t> </w:t>
      </w:r>
      <w:r>
        <w:rPr>
          <w:rFonts w:ascii="Verdana" w:hAnsi="Verdana"/>
          <w:color w:val="000000"/>
          <w:sz w:val="18"/>
          <w:szCs w:val="18"/>
        </w:rPr>
        <w:t>деятельности, например при взаимоотношениях с налоговыми и</w:t>
      </w:r>
      <w:r>
        <w:rPr>
          <w:rStyle w:val="WW8Num2z0"/>
          <w:rFonts w:ascii="Verdana" w:hAnsi="Verdana"/>
          <w:color w:val="000000"/>
          <w:sz w:val="18"/>
          <w:szCs w:val="18"/>
        </w:rPr>
        <w:t> </w:t>
      </w:r>
      <w:r>
        <w:rPr>
          <w:rStyle w:val="WW8Num3z0"/>
          <w:rFonts w:ascii="Verdana" w:hAnsi="Verdana"/>
          <w:color w:val="4682B4"/>
          <w:sz w:val="18"/>
          <w:szCs w:val="18"/>
        </w:rPr>
        <w:t>таможенными</w:t>
      </w:r>
      <w:r>
        <w:rPr>
          <w:rStyle w:val="WW8Num2z0"/>
          <w:rFonts w:ascii="Verdana" w:hAnsi="Verdana"/>
          <w:color w:val="000000"/>
          <w:sz w:val="18"/>
          <w:szCs w:val="18"/>
        </w:rPr>
        <w:t> </w:t>
      </w:r>
      <w:r>
        <w:rPr>
          <w:rFonts w:ascii="Verdana" w:hAnsi="Verdana"/>
          <w:color w:val="000000"/>
          <w:sz w:val="18"/>
          <w:szCs w:val="18"/>
        </w:rPr>
        <w:t>органами.</w:t>
      </w:r>
    </w:p>
    <w:p w14:paraId="38AAE506"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первую очередь, необходимо усовершенствовать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лизинге</w:t>
      </w:r>
      <w:r>
        <w:rPr>
          <w:rFonts w:ascii="Verdana" w:hAnsi="Verdana"/>
          <w:color w:val="000000"/>
          <w:sz w:val="18"/>
          <w:szCs w:val="18"/>
        </w:rPr>
        <w:t>», который является основой лизинговой деятельности.</w:t>
      </w:r>
    </w:p>
    <w:p w14:paraId="0F20FC69"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ГЛАВА И: МЕТОДОЛОГИЯ</w:t>
      </w:r>
      <w:r>
        <w:rPr>
          <w:rStyle w:val="WW8Num2z0"/>
          <w:rFonts w:ascii="Verdana" w:hAnsi="Verdana"/>
          <w:color w:val="000000"/>
          <w:sz w:val="18"/>
          <w:szCs w:val="18"/>
        </w:rPr>
        <w:t> </w:t>
      </w:r>
      <w:r>
        <w:rPr>
          <w:rStyle w:val="WW8Num3z0"/>
          <w:rFonts w:ascii="Verdana" w:hAnsi="Verdana"/>
          <w:color w:val="4682B4"/>
          <w:sz w:val="18"/>
          <w:szCs w:val="18"/>
        </w:rPr>
        <w:t>БУХГАЛТЕРКОГО</w:t>
      </w:r>
      <w:r>
        <w:rPr>
          <w:rStyle w:val="WW8Num2z0"/>
          <w:rFonts w:ascii="Verdana" w:hAnsi="Verdana"/>
          <w:color w:val="000000"/>
          <w:sz w:val="18"/>
          <w:szCs w:val="18"/>
        </w:rPr>
        <w:t> </w:t>
      </w:r>
      <w:r>
        <w:rPr>
          <w:rFonts w:ascii="Verdana" w:hAnsi="Verdana"/>
          <w:color w:val="000000"/>
          <w:sz w:val="18"/>
          <w:szCs w:val="18"/>
        </w:rPr>
        <w:t>УЧЕТА ЛИЗИГОВЫХ ОПЕРАЦИЙ В ОРГАНИЗАЦИЯХ РОССИИ.</w:t>
      </w:r>
    </w:p>
    <w:p w14:paraId="7F800AD4"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МЕЖДУНАРОДНЫЙ ОПЫТ: НА ПРИМЕРЕ ЛИЗИНГОВОЙ КОМПАНИИ ВЬЕТНАМА.</w:t>
      </w:r>
    </w:p>
    <w:p w14:paraId="6E2C5A2E"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2.1. Организация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лизинга в России.</w:t>
      </w:r>
    </w:p>
    <w:p w14:paraId="368C7798"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было проведено исследование группы лизинговых компаний, а также компаний, осуществляющих свою</w:t>
      </w:r>
      <w:r>
        <w:rPr>
          <w:rStyle w:val="WW8Num2z0"/>
          <w:rFonts w:ascii="Verdana" w:hAnsi="Verdana"/>
          <w:color w:val="000000"/>
          <w:sz w:val="18"/>
          <w:szCs w:val="18"/>
        </w:rPr>
        <w:t> </w:t>
      </w:r>
      <w:r>
        <w:rPr>
          <w:rStyle w:val="WW8Num3z0"/>
          <w:rFonts w:ascii="Verdana" w:hAnsi="Verdana"/>
          <w:color w:val="4682B4"/>
          <w:sz w:val="18"/>
          <w:szCs w:val="18"/>
        </w:rPr>
        <w:t>предпринимательскую</w:t>
      </w:r>
      <w:r>
        <w:rPr>
          <w:rStyle w:val="WW8Num2z0"/>
          <w:rFonts w:ascii="Verdana" w:hAnsi="Verdana"/>
          <w:color w:val="000000"/>
          <w:sz w:val="18"/>
          <w:szCs w:val="18"/>
        </w:rPr>
        <w:t> </w:t>
      </w:r>
      <w:r>
        <w:rPr>
          <w:rFonts w:ascii="Verdana" w:hAnsi="Verdana"/>
          <w:color w:val="000000"/>
          <w:sz w:val="18"/>
          <w:szCs w:val="18"/>
        </w:rPr>
        <w:t>деятельность с использованием лизинга как одной из форм</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основных средств. В группу исследуемых компаний включены представительства,</w:t>
      </w:r>
      <w:r>
        <w:rPr>
          <w:rStyle w:val="WW8Num2z0"/>
          <w:rFonts w:ascii="Verdana" w:hAnsi="Verdana"/>
          <w:color w:val="000000"/>
          <w:sz w:val="18"/>
          <w:szCs w:val="18"/>
        </w:rPr>
        <w:t> </w:t>
      </w:r>
      <w:r>
        <w:rPr>
          <w:rStyle w:val="WW8Num3z0"/>
          <w:rFonts w:ascii="Verdana" w:hAnsi="Verdana"/>
          <w:color w:val="4682B4"/>
          <w:sz w:val="18"/>
          <w:szCs w:val="18"/>
        </w:rPr>
        <w:t>филиалы</w:t>
      </w:r>
      <w:r>
        <w:rPr>
          <w:rStyle w:val="WW8Num2z0"/>
          <w:rFonts w:ascii="Verdana" w:hAnsi="Verdana"/>
          <w:color w:val="000000"/>
          <w:sz w:val="18"/>
          <w:szCs w:val="18"/>
        </w:rPr>
        <w:t> </w:t>
      </w:r>
      <w:r>
        <w:rPr>
          <w:rFonts w:ascii="Verdana" w:hAnsi="Verdana"/>
          <w:color w:val="000000"/>
          <w:sz w:val="18"/>
          <w:szCs w:val="18"/>
        </w:rPr>
        <w:t>вьетнамских компаний в России, и компании с участием вьетнамского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созданные в качестве российских юридических лиц и осуществляющие свою предпринимательскую деятельность в соответствии с российским законодательством. Выбор таких компаний для проведения исследования дает возможность сравнить практику отражения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 xml:space="preserve">учете операций всего лизингового процесса, а также опыт российских и вьетнамских </w:t>
      </w:r>
      <w:r>
        <w:rPr>
          <w:rFonts w:ascii="Verdana" w:hAnsi="Verdana"/>
          <w:color w:val="000000"/>
          <w:sz w:val="18"/>
          <w:szCs w:val="18"/>
        </w:rPr>
        <w:lastRenderedPageBreak/>
        <w:t>специалистов в построении системы аналитического учета лизинговых операций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45D4D6D0"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2.1.1. Методологические основы бухгалтерского учета у</w:t>
      </w:r>
      <w:r>
        <w:rPr>
          <w:rStyle w:val="WW8Num2z0"/>
          <w:rFonts w:ascii="Verdana" w:hAnsi="Verdana"/>
          <w:color w:val="000000"/>
          <w:sz w:val="18"/>
          <w:szCs w:val="18"/>
        </w:rPr>
        <w:t> </w:t>
      </w:r>
      <w:r>
        <w:rPr>
          <w:rStyle w:val="WW8Num3z0"/>
          <w:rFonts w:ascii="Verdana" w:hAnsi="Verdana"/>
          <w:color w:val="4682B4"/>
          <w:sz w:val="18"/>
          <w:szCs w:val="18"/>
        </w:rPr>
        <w:t>лизингодателя</w:t>
      </w:r>
      <w:r>
        <w:rPr>
          <w:rFonts w:ascii="Verdana" w:hAnsi="Verdana"/>
          <w:color w:val="000000"/>
          <w:sz w:val="18"/>
          <w:szCs w:val="18"/>
        </w:rPr>
        <w:t>.</w:t>
      </w:r>
    </w:p>
    <w:p w14:paraId="1141C62D"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Общие вопросы построения бухгалтерского учета у лизингодателя.</w:t>
      </w:r>
    </w:p>
    <w:p w14:paraId="235C734F"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хозяйственных процессов, связанных с исполнением договора лизинга, заключается в учете:</w:t>
      </w:r>
    </w:p>
    <w:p w14:paraId="2CC051B3"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предмета лизинга;</w:t>
      </w:r>
    </w:p>
    <w:p w14:paraId="690B1C1D"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лизинговых</w:t>
      </w:r>
      <w:r>
        <w:rPr>
          <w:rStyle w:val="WW8Num2z0"/>
          <w:rFonts w:ascii="Verdana" w:hAnsi="Verdana"/>
          <w:color w:val="000000"/>
          <w:sz w:val="18"/>
          <w:szCs w:val="18"/>
        </w:rPr>
        <w:t> </w:t>
      </w:r>
      <w:r>
        <w:rPr>
          <w:rStyle w:val="WW8Num3z0"/>
          <w:rFonts w:ascii="Verdana" w:hAnsi="Verdana"/>
          <w:color w:val="4682B4"/>
          <w:sz w:val="18"/>
          <w:szCs w:val="18"/>
        </w:rPr>
        <w:t>платежей</w:t>
      </w:r>
      <w:r>
        <w:rPr>
          <w:rFonts w:ascii="Verdana" w:hAnsi="Verdana"/>
          <w:color w:val="000000"/>
          <w:sz w:val="18"/>
          <w:szCs w:val="18"/>
        </w:rPr>
        <w:t>;</w:t>
      </w:r>
    </w:p>
    <w:p w14:paraId="6A426770"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сторон по договору лизинга.</w:t>
      </w:r>
    </w:p>
    <w:p w14:paraId="10872AE7"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организации бухгалтерского учета операций по договору лизинга необходимо руководствоваться Положением о бухгалтерском учете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Российской Федерации (утв.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29.07.1998 г. № 34н) (с изм. и доп. от 24.03.2000 г.), Приказом Минфина РФ от 31.10.2000 г. № 94н "Об утверждении Плана счетов бухгалтерского учета финансово-хозяйственной деятельности организаций и инструкции по его применению" (с изм. и доп. от 07.05.2003 г.).</w:t>
      </w:r>
    </w:p>
    <w:p w14:paraId="2C85930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Согласно действующему законодательству имущество, переданное в</w:t>
      </w:r>
      <w:r>
        <w:rPr>
          <w:rStyle w:val="WW8Num2z0"/>
          <w:rFonts w:ascii="Verdana" w:hAnsi="Verdana"/>
          <w:color w:val="000000"/>
          <w:sz w:val="18"/>
          <w:szCs w:val="18"/>
        </w:rPr>
        <w:t> </w:t>
      </w:r>
      <w:r>
        <w:rPr>
          <w:rStyle w:val="WW8Num3z0"/>
          <w:rFonts w:ascii="Verdana" w:hAnsi="Verdana"/>
          <w:color w:val="4682B4"/>
          <w:sz w:val="18"/>
          <w:szCs w:val="18"/>
        </w:rPr>
        <w:t>лизинг</w:t>
      </w:r>
      <w:r>
        <w:rPr>
          <w:rFonts w:ascii="Verdana" w:hAnsi="Verdana"/>
          <w:color w:val="000000"/>
          <w:sz w:val="18"/>
          <w:szCs w:val="18"/>
        </w:rPr>
        <w:t>, в течение всего срока действия договора лизинга является</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Style w:val="WW8Num2z0"/>
          <w:rFonts w:ascii="Verdana" w:hAnsi="Verdana"/>
          <w:color w:val="000000"/>
          <w:sz w:val="18"/>
          <w:szCs w:val="18"/>
        </w:rPr>
        <w:t> </w:t>
      </w:r>
      <w:r>
        <w:rPr>
          <w:rFonts w:ascii="Verdana" w:hAnsi="Verdana"/>
          <w:color w:val="000000"/>
          <w:sz w:val="18"/>
          <w:szCs w:val="18"/>
        </w:rPr>
        <w:t>лизингодателя, за исключением имущества, приобретаемого за счет</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средств. Условия постановки лизингового имущества на</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лизингодателя или лизингополучателя определяются по согласованию между сторонами договора лизинга. (Приложение к Приказу Министерства финансов РФ от 17.02.1997 г. № 15) (с изм. и доп. от 23.01.2001 г.).</w:t>
      </w:r>
    </w:p>
    <w:p w14:paraId="1B65FC03"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Порядок бухгалтерского учета лизинговых операций зависит от следующих условий договора лизинга:</w:t>
      </w:r>
    </w:p>
    <w:p w14:paraId="3281C6B9"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чьем</w:t>
      </w:r>
      <w:r>
        <w:rPr>
          <w:rStyle w:val="WW8Num2z0"/>
          <w:rFonts w:ascii="Verdana" w:hAnsi="Verdana"/>
          <w:color w:val="000000"/>
          <w:sz w:val="18"/>
          <w:szCs w:val="18"/>
        </w:rPr>
        <w:t> </w:t>
      </w:r>
      <w:r>
        <w:rPr>
          <w:rStyle w:val="WW8Num3z0"/>
          <w:rFonts w:ascii="Verdana" w:hAnsi="Verdana"/>
          <w:color w:val="4682B4"/>
          <w:sz w:val="18"/>
          <w:szCs w:val="18"/>
        </w:rPr>
        <w:t>балансе</w:t>
      </w:r>
      <w:r>
        <w:rPr>
          <w:rStyle w:val="WW8Num2z0"/>
          <w:rFonts w:ascii="Verdana" w:hAnsi="Verdana"/>
          <w:color w:val="000000"/>
          <w:sz w:val="18"/>
          <w:szCs w:val="18"/>
        </w:rPr>
        <w:t> </w:t>
      </w:r>
      <w:r>
        <w:rPr>
          <w:rFonts w:ascii="Verdana" w:hAnsi="Verdana"/>
          <w:color w:val="000000"/>
          <w:sz w:val="18"/>
          <w:szCs w:val="18"/>
        </w:rPr>
        <w:t>учитывается предмет лизинга - на балансе лизингодателя или</w:t>
      </w:r>
      <w:r>
        <w:rPr>
          <w:rStyle w:val="WW8Num2z0"/>
          <w:rFonts w:ascii="Verdana" w:hAnsi="Verdana"/>
          <w:color w:val="000000"/>
          <w:sz w:val="18"/>
          <w:szCs w:val="18"/>
        </w:rPr>
        <w:t> </w:t>
      </w:r>
      <w:r>
        <w:rPr>
          <w:rStyle w:val="WW8Num3z0"/>
          <w:rFonts w:ascii="Verdana" w:hAnsi="Verdana"/>
          <w:color w:val="4682B4"/>
          <w:sz w:val="18"/>
          <w:szCs w:val="18"/>
        </w:rPr>
        <w:t>лизингополучателя</w:t>
      </w:r>
      <w:r>
        <w:rPr>
          <w:rFonts w:ascii="Verdana" w:hAnsi="Verdana"/>
          <w:color w:val="000000"/>
          <w:sz w:val="18"/>
          <w:szCs w:val="18"/>
        </w:rPr>
        <w:t>. Возможность выбора порядка учета предмета лизинга установлена Федеральным законом № 164 - ФЗ26.</w:t>
      </w:r>
    </w:p>
    <w:p w14:paraId="37B1738F"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предусмотрен или нет переход права</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на предмет лизинга от лизингодателя к</w:t>
      </w:r>
      <w:r>
        <w:rPr>
          <w:rStyle w:val="WW8Num2z0"/>
          <w:rFonts w:ascii="Verdana" w:hAnsi="Verdana"/>
          <w:color w:val="000000"/>
          <w:sz w:val="18"/>
          <w:szCs w:val="18"/>
        </w:rPr>
        <w:t> </w:t>
      </w:r>
      <w:r>
        <w:rPr>
          <w:rStyle w:val="WW8Num3z0"/>
          <w:rFonts w:ascii="Verdana" w:hAnsi="Verdana"/>
          <w:color w:val="4682B4"/>
          <w:sz w:val="18"/>
          <w:szCs w:val="18"/>
        </w:rPr>
        <w:t>лизингополучателю</w:t>
      </w:r>
      <w:r>
        <w:rPr>
          <w:rStyle w:val="WW8Num2z0"/>
          <w:rFonts w:ascii="Verdana" w:hAnsi="Verdana"/>
          <w:color w:val="000000"/>
          <w:sz w:val="18"/>
          <w:szCs w:val="18"/>
        </w:rPr>
        <w:t> </w:t>
      </w:r>
      <w:r>
        <w:rPr>
          <w:rFonts w:ascii="Verdana" w:hAnsi="Verdana"/>
          <w:color w:val="000000"/>
          <w:sz w:val="18"/>
          <w:szCs w:val="18"/>
        </w:rPr>
        <w:t>по окончании договора.</w:t>
      </w:r>
    </w:p>
    <w:p w14:paraId="2DAB1250"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реализации договора финансовой</w:t>
      </w:r>
      <w:r>
        <w:rPr>
          <w:rStyle w:val="WW8Num2z0"/>
          <w:rFonts w:ascii="Verdana" w:hAnsi="Verdana"/>
          <w:color w:val="000000"/>
          <w:sz w:val="18"/>
          <w:szCs w:val="18"/>
        </w:rPr>
        <w:t> </w:t>
      </w:r>
      <w:r>
        <w:rPr>
          <w:rStyle w:val="WW8Num3z0"/>
          <w:rFonts w:ascii="Verdana" w:hAnsi="Verdana"/>
          <w:color w:val="4682B4"/>
          <w:sz w:val="18"/>
          <w:szCs w:val="18"/>
        </w:rPr>
        <w:t>аренды</w:t>
      </w:r>
      <w:r>
        <w:rPr>
          <w:rStyle w:val="WW8Num2z0"/>
          <w:rFonts w:ascii="Verdana" w:hAnsi="Verdana"/>
          <w:color w:val="000000"/>
          <w:sz w:val="18"/>
          <w:szCs w:val="18"/>
        </w:rPr>
        <w:t> </w:t>
      </w:r>
      <w:r>
        <w:rPr>
          <w:rFonts w:ascii="Verdana" w:hAnsi="Verdana"/>
          <w:color w:val="000000"/>
          <w:sz w:val="18"/>
          <w:szCs w:val="18"/>
        </w:rPr>
        <w:t>(лизинга) у лизингодателя организация бухгалтерского учета осуществляется в четыре этапа.</w:t>
      </w:r>
    </w:p>
    <w:p w14:paraId="16EA46FB"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первом этапе осуществляется</w:t>
      </w:r>
      <w:r>
        <w:rPr>
          <w:rStyle w:val="WW8Num2z0"/>
          <w:rFonts w:ascii="Verdana" w:hAnsi="Verdana"/>
          <w:color w:val="000000"/>
          <w:sz w:val="18"/>
          <w:szCs w:val="18"/>
        </w:rPr>
        <w:t> </w:t>
      </w:r>
      <w:r>
        <w:rPr>
          <w:rStyle w:val="WW8Num3z0"/>
          <w:rFonts w:ascii="Verdana" w:hAnsi="Verdana"/>
          <w:color w:val="4682B4"/>
          <w:sz w:val="18"/>
          <w:szCs w:val="18"/>
        </w:rPr>
        <w:t>приобретение</w:t>
      </w:r>
      <w:r>
        <w:rPr>
          <w:rStyle w:val="WW8Num2z0"/>
          <w:rFonts w:ascii="Verdana" w:hAnsi="Verdana"/>
          <w:color w:val="000000"/>
          <w:sz w:val="18"/>
          <w:szCs w:val="18"/>
        </w:rPr>
        <w:t> </w:t>
      </w:r>
      <w:r>
        <w:rPr>
          <w:rFonts w:ascii="Verdana" w:hAnsi="Verdana"/>
          <w:color w:val="000000"/>
          <w:sz w:val="18"/>
          <w:szCs w:val="18"/>
        </w:rPr>
        <w:t>лизингодателем предмета лизинга. При этом отражаются:</w:t>
      </w:r>
    </w:p>
    <w:p w14:paraId="34B1BC56"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расходы лизингодателя по</w:t>
      </w:r>
      <w:r>
        <w:rPr>
          <w:rStyle w:val="WW8Num2z0"/>
          <w:rFonts w:ascii="Verdana" w:hAnsi="Verdana"/>
          <w:color w:val="000000"/>
          <w:sz w:val="18"/>
          <w:szCs w:val="18"/>
        </w:rPr>
        <w:t> </w:t>
      </w:r>
      <w:r>
        <w:rPr>
          <w:rStyle w:val="WW8Num3z0"/>
          <w:rFonts w:ascii="Verdana" w:hAnsi="Verdana"/>
          <w:color w:val="4682B4"/>
          <w:sz w:val="18"/>
          <w:szCs w:val="18"/>
        </w:rPr>
        <w:t>приобретению</w:t>
      </w:r>
      <w:r>
        <w:rPr>
          <w:rStyle w:val="WW8Num2z0"/>
          <w:rFonts w:ascii="Verdana" w:hAnsi="Verdana"/>
          <w:color w:val="000000"/>
          <w:sz w:val="18"/>
          <w:szCs w:val="18"/>
        </w:rPr>
        <w:t> </w:t>
      </w:r>
      <w:r>
        <w:rPr>
          <w:rFonts w:ascii="Verdana" w:hAnsi="Verdana"/>
          <w:color w:val="000000"/>
          <w:sz w:val="18"/>
          <w:szCs w:val="18"/>
        </w:rPr>
        <w:t>предмета лизинга;</w:t>
      </w:r>
    </w:p>
    <w:p w14:paraId="21930F14"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расчеты с</w:t>
      </w:r>
      <w:r>
        <w:rPr>
          <w:rStyle w:val="WW8Num2z0"/>
          <w:rFonts w:ascii="Verdana" w:hAnsi="Verdana"/>
          <w:color w:val="000000"/>
          <w:sz w:val="18"/>
          <w:szCs w:val="18"/>
        </w:rPr>
        <w:t> </w:t>
      </w:r>
      <w:r>
        <w:rPr>
          <w:rStyle w:val="WW8Num3z0"/>
          <w:rFonts w:ascii="Verdana" w:hAnsi="Verdana"/>
          <w:color w:val="4682B4"/>
          <w:sz w:val="18"/>
          <w:szCs w:val="18"/>
        </w:rPr>
        <w:t>поставщиком</w:t>
      </w:r>
      <w:r>
        <w:rPr>
          <w:rStyle w:val="WW8Num2z0"/>
          <w:rFonts w:ascii="Verdana" w:hAnsi="Verdana"/>
          <w:color w:val="000000"/>
          <w:sz w:val="18"/>
          <w:szCs w:val="18"/>
        </w:rPr>
        <w:t> </w:t>
      </w:r>
      <w:r>
        <w:rPr>
          <w:rFonts w:ascii="Verdana" w:hAnsi="Verdana"/>
          <w:color w:val="000000"/>
          <w:sz w:val="18"/>
          <w:szCs w:val="18"/>
        </w:rPr>
        <w:t>лизингового имущества;</w:t>
      </w:r>
    </w:p>
    <w:p w14:paraId="21B631F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принятие приобретенного объекта к учету в качестве</w:t>
      </w:r>
      <w:r>
        <w:rPr>
          <w:rStyle w:val="WW8Num2z0"/>
          <w:rFonts w:ascii="Verdana" w:hAnsi="Verdana"/>
          <w:color w:val="000000"/>
          <w:sz w:val="18"/>
          <w:szCs w:val="18"/>
        </w:rPr>
        <w:t> </w:t>
      </w:r>
      <w:r>
        <w:rPr>
          <w:rStyle w:val="WW8Num3z0"/>
          <w:rFonts w:ascii="Verdana" w:hAnsi="Verdana"/>
          <w:color w:val="4682B4"/>
          <w:sz w:val="18"/>
          <w:szCs w:val="18"/>
        </w:rPr>
        <w:t>доходных</w:t>
      </w:r>
      <w:r>
        <w:rPr>
          <w:rStyle w:val="WW8Num2z0"/>
          <w:rFonts w:ascii="Verdana" w:hAnsi="Verdana"/>
          <w:color w:val="000000"/>
          <w:sz w:val="18"/>
          <w:szCs w:val="18"/>
        </w:rPr>
        <w:t> </w:t>
      </w:r>
      <w:r>
        <w:rPr>
          <w:rFonts w:ascii="Verdana" w:hAnsi="Verdana"/>
          <w:color w:val="000000"/>
          <w:sz w:val="18"/>
          <w:szCs w:val="18"/>
        </w:rPr>
        <w:t>вложений в материальные ценности.</w:t>
      </w:r>
    </w:p>
    <w:p w14:paraId="65A7469D"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Второй этап заключается в передаче предмета лизинга лизингополучателю. На данном этапе в бухгалтерском учете отражаются:</w:t>
      </w:r>
    </w:p>
    <w:p w14:paraId="5D4CE13B"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26 Федеральный закон от 29.10.98 № 164-ФЗ (ред. от 18.07.2005) "О финансовой</w:t>
      </w:r>
      <w:r>
        <w:rPr>
          <w:rStyle w:val="WW8Num2z0"/>
          <w:rFonts w:ascii="Verdana" w:hAnsi="Verdana"/>
          <w:color w:val="000000"/>
          <w:sz w:val="18"/>
          <w:szCs w:val="18"/>
        </w:rPr>
        <w:t> </w:t>
      </w:r>
      <w:r>
        <w:rPr>
          <w:rStyle w:val="WW8Num3z0"/>
          <w:rFonts w:ascii="Verdana" w:hAnsi="Verdana"/>
          <w:color w:val="4682B4"/>
          <w:sz w:val="18"/>
          <w:szCs w:val="18"/>
        </w:rPr>
        <w:t>аренде</w:t>
      </w:r>
      <w:r>
        <w:rPr>
          <w:rStyle w:val="WW8Num2z0"/>
          <w:rFonts w:ascii="Verdana" w:hAnsi="Verdana"/>
          <w:color w:val="000000"/>
          <w:sz w:val="18"/>
          <w:szCs w:val="18"/>
        </w:rPr>
        <w:t> </w:t>
      </w:r>
      <w:r>
        <w:rPr>
          <w:rFonts w:ascii="Verdana" w:hAnsi="Verdana"/>
          <w:color w:val="000000"/>
          <w:sz w:val="18"/>
          <w:szCs w:val="18"/>
        </w:rPr>
        <w:t>(лизинге)"</w:t>
      </w:r>
    </w:p>
    <w:p w14:paraId="6969795C"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факт передачи предмета лизинга, который оформляется актами</w:t>
      </w:r>
      <w:r>
        <w:rPr>
          <w:rStyle w:val="WW8Num2z0"/>
          <w:rFonts w:ascii="Verdana" w:hAnsi="Verdana"/>
          <w:color w:val="000000"/>
          <w:sz w:val="18"/>
          <w:szCs w:val="18"/>
        </w:rPr>
        <w:t> </w:t>
      </w:r>
      <w:r>
        <w:rPr>
          <w:rStyle w:val="WW8Num3z0"/>
          <w:rFonts w:ascii="Verdana" w:hAnsi="Verdana"/>
          <w:color w:val="4682B4"/>
          <w:sz w:val="18"/>
          <w:szCs w:val="18"/>
        </w:rPr>
        <w:t>приемки</w:t>
      </w:r>
      <w:r>
        <w:rPr>
          <w:rStyle w:val="WW8Num2z0"/>
          <w:rFonts w:ascii="Verdana" w:hAnsi="Verdana"/>
          <w:color w:val="000000"/>
          <w:sz w:val="18"/>
          <w:szCs w:val="18"/>
        </w:rPr>
        <w:t> </w:t>
      </w:r>
      <w:r>
        <w:rPr>
          <w:rFonts w:ascii="Verdana" w:hAnsi="Verdana"/>
          <w:color w:val="000000"/>
          <w:sz w:val="18"/>
          <w:szCs w:val="18"/>
        </w:rPr>
        <w:t>- передачи;</w:t>
      </w:r>
    </w:p>
    <w:p w14:paraId="0E61B1F7"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переводится в состав имущества, переданного в лизинг, или ставится предмет лизинга на баланс лизингополучателя с одновременным</w:t>
      </w:r>
      <w:r>
        <w:rPr>
          <w:rStyle w:val="WW8Num2z0"/>
          <w:rFonts w:ascii="Verdana" w:hAnsi="Verdana"/>
          <w:color w:val="000000"/>
          <w:sz w:val="18"/>
          <w:szCs w:val="18"/>
        </w:rPr>
        <w:t> </w:t>
      </w:r>
      <w:r>
        <w:rPr>
          <w:rStyle w:val="WW8Num3z0"/>
          <w:rFonts w:ascii="Verdana" w:hAnsi="Verdana"/>
          <w:color w:val="4682B4"/>
          <w:sz w:val="18"/>
          <w:szCs w:val="18"/>
        </w:rPr>
        <w:t>списанием</w:t>
      </w:r>
      <w:r>
        <w:rPr>
          <w:rStyle w:val="WW8Num2z0"/>
          <w:rFonts w:ascii="Verdana" w:hAnsi="Verdana"/>
          <w:color w:val="000000"/>
          <w:sz w:val="18"/>
          <w:szCs w:val="18"/>
        </w:rPr>
        <w:t> </w:t>
      </w:r>
      <w:r>
        <w:rPr>
          <w:rFonts w:ascii="Verdana" w:hAnsi="Verdana"/>
          <w:color w:val="000000"/>
          <w:sz w:val="18"/>
          <w:szCs w:val="18"/>
        </w:rPr>
        <w:t>с баланса и отражением на</w:t>
      </w:r>
      <w:r>
        <w:rPr>
          <w:rStyle w:val="WW8Num2z0"/>
          <w:rFonts w:ascii="Verdana" w:hAnsi="Verdana"/>
          <w:color w:val="000000"/>
          <w:sz w:val="18"/>
          <w:szCs w:val="18"/>
        </w:rPr>
        <w:t> </w:t>
      </w:r>
      <w:r>
        <w:rPr>
          <w:rStyle w:val="WW8Num3z0"/>
          <w:rFonts w:ascii="Verdana" w:hAnsi="Verdana"/>
          <w:color w:val="4682B4"/>
          <w:sz w:val="18"/>
          <w:szCs w:val="18"/>
        </w:rPr>
        <w:t>забалансовом</w:t>
      </w:r>
      <w:r>
        <w:rPr>
          <w:rStyle w:val="WW8Num2z0"/>
          <w:rFonts w:ascii="Verdana" w:hAnsi="Verdana"/>
          <w:color w:val="000000"/>
          <w:sz w:val="18"/>
          <w:szCs w:val="18"/>
        </w:rPr>
        <w:t> </w:t>
      </w:r>
      <w:r>
        <w:rPr>
          <w:rFonts w:ascii="Verdana" w:hAnsi="Verdana"/>
          <w:color w:val="000000"/>
          <w:sz w:val="18"/>
          <w:szCs w:val="18"/>
        </w:rPr>
        <w:t>счете у лизингодателя.</w:t>
      </w:r>
    </w:p>
    <w:p w14:paraId="54F507A7"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Третий этап связан с осуществлением расчетов с</w:t>
      </w:r>
      <w:r>
        <w:rPr>
          <w:rStyle w:val="WW8Num2z0"/>
          <w:rFonts w:ascii="Verdana" w:hAnsi="Verdana"/>
          <w:color w:val="000000"/>
          <w:sz w:val="18"/>
          <w:szCs w:val="18"/>
        </w:rPr>
        <w:t> </w:t>
      </w:r>
      <w:r>
        <w:rPr>
          <w:rStyle w:val="WW8Num3z0"/>
          <w:rFonts w:ascii="Verdana" w:hAnsi="Verdana"/>
          <w:color w:val="4682B4"/>
          <w:sz w:val="18"/>
          <w:szCs w:val="18"/>
        </w:rPr>
        <w:t>лизингополучателем</w:t>
      </w:r>
      <w:r>
        <w:rPr>
          <w:rStyle w:val="WW8Num2z0"/>
          <w:rFonts w:ascii="Verdana" w:hAnsi="Verdana"/>
          <w:color w:val="000000"/>
          <w:sz w:val="18"/>
          <w:szCs w:val="18"/>
        </w:rPr>
        <w:t> </w:t>
      </w:r>
      <w:r>
        <w:rPr>
          <w:rFonts w:ascii="Verdana" w:hAnsi="Verdana"/>
          <w:color w:val="000000"/>
          <w:sz w:val="18"/>
          <w:szCs w:val="18"/>
        </w:rPr>
        <w:t>по поводу лизинговых платежей. Этот этап продолжается в течение всего срока действия договора лизинга. На данном этапе отражаются:</w:t>
      </w:r>
    </w:p>
    <w:p w14:paraId="573370FA"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признание в качестве</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суммы лизинговых платежей за каждый конкретный период у лизингодателя, и в качестве расходов по обычным видам деятельности у лизингополучателя.</w:t>
      </w:r>
    </w:p>
    <w:p w14:paraId="6B82027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четвертом этапе осуществляется завершение отношений между</w:t>
      </w:r>
      <w:r>
        <w:rPr>
          <w:rStyle w:val="WW8Num2z0"/>
          <w:rFonts w:ascii="Verdana" w:hAnsi="Verdana"/>
          <w:color w:val="000000"/>
          <w:sz w:val="18"/>
          <w:szCs w:val="18"/>
        </w:rPr>
        <w:t> </w:t>
      </w:r>
      <w:r>
        <w:rPr>
          <w:rStyle w:val="WW8Num3z0"/>
          <w:rFonts w:ascii="Verdana" w:hAnsi="Verdana"/>
          <w:color w:val="4682B4"/>
          <w:sz w:val="18"/>
          <w:szCs w:val="18"/>
        </w:rPr>
        <w:t>лизингодателем</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лизингополучателем при условии окончания договора и</w:t>
      </w:r>
      <w:r>
        <w:rPr>
          <w:rStyle w:val="WW8Num2z0"/>
          <w:rFonts w:ascii="Verdana" w:hAnsi="Verdana"/>
          <w:color w:val="000000"/>
          <w:sz w:val="18"/>
          <w:szCs w:val="18"/>
        </w:rPr>
        <w:t> </w:t>
      </w:r>
      <w:r>
        <w:rPr>
          <w:rStyle w:val="WW8Num3z0"/>
          <w:rFonts w:ascii="Verdana" w:hAnsi="Verdana"/>
          <w:color w:val="4682B4"/>
          <w:sz w:val="18"/>
          <w:szCs w:val="18"/>
        </w:rPr>
        <w:t>выплаты</w:t>
      </w:r>
      <w:r>
        <w:rPr>
          <w:rStyle w:val="WW8Num2z0"/>
          <w:rFonts w:ascii="Verdana" w:hAnsi="Verdana"/>
          <w:color w:val="000000"/>
          <w:sz w:val="18"/>
          <w:szCs w:val="18"/>
        </w:rPr>
        <w:t> </w:t>
      </w:r>
      <w:r>
        <w:rPr>
          <w:rFonts w:ascii="Verdana" w:hAnsi="Verdana"/>
          <w:color w:val="000000"/>
          <w:sz w:val="18"/>
          <w:szCs w:val="18"/>
        </w:rPr>
        <w:t>лизингодателю всей суммы причитающихся лизинговых платежей.</w:t>
      </w:r>
    </w:p>
    <w:p w14:paraId="75A521F6"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Возможны два варианта завершения отношений.</w:t>
      </w:r>
    </w:p>
    <w:p w14:paraId="5B14C417"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Возврат</w:t>
      </w:r>
      <w:r>
        <w:rPr>
          <w:rStyle w:val="WW8Num2z0"/>
          <w:rFonts w:ascii="Verdana" w:hAnsi="Verdana"/>
          <w:color w:val="000000"/>
          <w:sz w:val="18"/>
          <w:szCs w:val="18"/>
        </w:rPr>
        <w:t> </w:t>
      </w:r>
      <w:r>
        <w:rPr>
          <w:rFonts w:ascii="Verdana" w:hAnsi="Verdana"/>
          <w:color w:val="000000"/>
          <w:sz w:val="18"/>
          <w:szCs w:val="18"/>
        </w:rPr>
        <w:t>лизингового имущества лизингодателю. В этом случае в бухгалтерском учете у лизингополучателя</w:t>
      </w:r>
      <w:r>
        <w:rPr>
          <w:rStyle w:val="WW8Num2z0"/>
          <w:rFonts w:ascii="Verdana" w:hAnsi="Verdana"/>
          <w:color w:val="000000"/>
          <w:sz w:val="18"/>
          <w:szCs w:val="18"/>
        </w:rPr>
        <w:t> </w:t>
      </w:r>
      <w:r>
        <w:rPr>
          <w:rStyle w:val="WW8Num3z0"/>
          <w:rFonts w:ascii="Verdana" w:hAnsi="Verdana"/>
          <w:color w:val="4682B4"/>
          <w:sz w:val="18"/>
          <w:szCs w:val="18"/>
        </w:rPr>
        <w:t>списывается</w:t>
      </w:r>
      <w:r>
        <w:rPr>
          <w:rStyle w:val="WW8Num2z0"/>
          <w:rFonts w:ascii="Verdana" w:hAnsi="Verdana"/>
          <w:color w:val="000000"/>
          <w:sz w:val="18"/>
          <w:szCs w:val="18"/>
        </w:rPr>
        <w:t> </w:t>
      </w:r>
      <w:r>
        <w:rPr>
          <w:rFonts w:ascii="Verdana" w:hAnsi="Verdana"/>
          <w:color w:val="000000"/>
          <w:sz w:val="18"/>
          <w:szCs w:val="18"/>
        </w:rPr>
        <w:t>с забалансового счета лизинговое имущество, а у лизингодателя</w:t>
      </w:r>
      <w:r>
        <w:rPr>
          <w:rStyle w:val="WW8Num2z0"/>
          <w:rFonts w:ascii="Verdana" w:hAnsi="Verdana"/>
          <w:color w:val="000000"/>
          <w:sz w:val="18"/>
          <w:szCs w:val="18"/>
        </w:rPr>
        <w:t> </w:t>
      </w:r>
      <w:r>
        <w:rPr>
          <w:rStyle w:val="WW8Num3z0"/>
          <w:rFonts w:ascii="Verdana" w:hAnsi="Verdana"/>
          <w:color w:val="4682B4"/>
          <w:sz w:val="18"/>
          <w:szCs w:val="18"/>
        </w:rPr>
        <w:t>лизинговое</w:t>
      </w:r>
      <w:r>
        <w:rPr>
          <w:rStyle w:val="WW8Num2z0"/>
          <w:rFonts w:ascii="Verdana" w:hAnsi="Verdana"/>
          <w:color w:val="000000"/>
          <w:sz w:val="18"/>
          <w:szCs w:val="18"/>
        </w:rPr>
        <w:t> </w:t>
      </w:r>
      <w:r>
        <w:rPr>
          <w:rFonts w:ascii="Verdana" w:hAnsi="Verdana"/>
          <w:color w:val="000000"/>
          <w:sz w:val="18"/>
          <w:szCs w:val="18"/>
        </w:rPr>
        <w:t>имущество принимается к учету в качестве основного средства. Отражаются также все расходы, связанные с</w:t>
      </w:r>
      <w:r>
        <w:rPr>
          <w:rStyle w:val="WW8Num2z0"/>
          <w:rFonts w:ascii="Verdana" w:hAnsi="Verdana"/>
          <w:color w:val="000000"/>
          <w:sz w:val="18"/>
          <w:szCs w:val="18"/>
        </w:rPr>
        <w:t> </w:t>
      </w:r>
      <w:r>
        <w:rPr>
          <w:rStyle w:val="WW8Num3z0"/>
          <w:rFonts w:ascii="Verdana" w:hAnsi="Verdana"/>
          <w:color w:val="4682B4"/>
          <w:sz w:val="18"/>
          <w:szCs w:val="18"/>
        </w:rPr>
        <w:t>возвратом</w:t>
      </w:r>
      <w:r>
        <w:rPr>
          <w:rStyle w:val="WW8Num2z0"/>
          <w:rFonts w:ascii="Verdana" w:hAnsi="Verdana"/>
          <w:color w:val="000000"/>
          <w:sz w:val="18"/>
          <w:szCs w:val="18"/>
        </w:rPr>
        <w:t> </w:t>
      </w:r>
      <w:r>
        <w:rPr>
          <w:rFonts w:ascii="Verdana" w:hAnsi="Verdana"/>
          <w:color w:val="000000"/>
          <w:sz w:val="18"/>
          <w:szCs w:val="18"/>
        </w:rPr>
        <w:t>лизингового предмета.</w:t>
      </w:r>
    </w:p>
    <w:p w14:paraId="46B38B9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Передача предмета лизинга в</w:t>
      </w:r>
      <w:r>
        <w:rPr>
          <w:rStyle w:val="WW8Num2z0"/>
          <w:rFonts w:ascii="Verdana" w:hAnsi="Verdana"/>
          <w:color w:val="000000"/>
          <w:sz w:val="18"/>
          <w:szCs w:val="18"/>
        </w:rPr>
        <w:t> </w:t>
      </w:r>
      <w:r>
        <w:rPr>
          <w:rStyle w:val="WW8Num3z0"/>
          <w:rFonts w:ascii="Verdana" w:hAnsi="Verdana"/>
          <w:color w:val="4682B4"/>
          <w:sz w:val="18"/>
          <w:szCs w:val="18"/>
        </w:rPr>
        <w:t>собственность</w:t>
      </w:r>
      <w:r>
        <w:rPr>
          <w:rStyle w:val="WW8Num2z0"/>
          <w:rFonts w:ascii="Verdana" w:hAnsi="Verdana"/>
          <w:color w:val="000000"/>
          <w:sz w:val="18"/>
          <w:szCs w:val="18"/>
        </w:rPr>
        <w:t> </w:t>
      </w:r>
      <w:r>
        <w:rPr>
          <w:rFonts w:ascii="Verdana" w:hAnsi="Verdana"/>
          <w:color w:val="000000"/>
          <w:sz w:val="18"/>
          <w:szCs w:val="18"/>
        </w:rPr>
        <w:t>лизингополучателя. У лизингодателя при передаче предмета лизинга в собственность лизингополучателя списывается лизинговое имущество с</w:t>
      </w:r>
      <w:r>
        <w:rPr>
          <w:rStyle w:val="WW8Num2z0"/>
          <w:rFonts w:ascii="Verdana" w:hAnsi="Verdana"/>
          <w:color w:val="000000"/>
          <w:sz w:val="18"/>
          <w:szCs w:val="18"/>
        </w:rPr>
        <w:t> </w:t>
      </w:r>
      <w:r>
        <w:rPr>
          <w:rStyle w:val="WW8Num3z0"/>
          <w:rFonts w:ascii="Verdana" w:hAnsi="Verdana"/>
          <w:color w:val="4682B4"/>
          <w:sz w:val="18"/>
          <w:szCs w:val="18"/>
        </w:rPr>
        <w:t>забалансового</w:t>
      </w:r>
      <w:r>
        <w:rPr>
          <w:rStyle w:val="WW8Num2z0"/>
          <w:rFonts w:ascii="Verdana" w:hAnsi="Verdana"/>
          <w:color w:val="000000"/>
          <w:sz w:val="18"/>
          <w:szCs w:val="18"/>
        </w:rPr>
        <w:t> </w:t>
      </w:r>
      <w:r>
        <w:rPr>
          <w:rFonts w:ascii="Verdana" w:hAnsi="Verdana"/>
          <w:color w:val="000000"/>
          <w:sz w:val="18"/>
          <w:szCs w:val="18"/>
        </w:rPr>
        <w:t>учета или происходит реализация лизингополучателю. При этом отражаются</w:t>
      </w:r>
      <w:r>
        <w:rPr>
          <w:rStyle w:val="WW8Num2z0"/>
          <w:rFonts w:ascii="Verdana" w:hAnsi="Verdana"/>
          <w:color w:val="000000"/>
          <w:sz w:val="18"/>
          <w:szCs w:val="18"/>
        </w:rPr>
        <w:t> </w:t>
      </w:r>
      <w:r>
        <w:rPr>
          <w:rStyle w:val="WW8Num3z0"/>
          <w:rFonts w:ascii="Verdana" w:hAnsi="Verdana"/>
          <w:color w:val="4682B4"/>
          <w:sz w:val="18"/>
          <w:szCs w:val="18"/>
        </w:rPr>
        <w:t>списание</w:t>
      </w:r>
      <w:r>
        <w:rPr>
          <w:rStyle w:val="WW8Num2z0"/>
          <w:rFonts w:ascii="Verdana" w:hAnsi="Verdana"/>
          <w:color w:val="000000"/>
          <w:sz w:val="18"/>
          <w:szCs w:val="18"/>
        </w:rPr>
        <w:t> </w:t>
      </w:r>
      <w:r>
        <w:rPr>
          <w:rFonts w:ascii="Verdana" w:hAnsi="Verdana"/>
          <w:color w:val="000000"/>
          <w:sz w:val="18"/>
          <w:szCs w:val="18"/>
        </w:rPr>
        <w:t>начисленной суммы амортизации по предмету лизинга, все расходы, связанные с оформлением факта передачи в собственность лизингополучателя. У лизингополучателя предмет лизинга переводится с забалансового учета в состав основных средств.</w:t>
      </w:r>
    </w:p>
    <w:p w14:paraId="70FEBC2D"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Переход права собственности на предмет лизинга возможен и до истечения установленного срока договора лизинга при условии выплаты лизингополучателем всей суммы лизинговых платежей, предусмотренных</w:t>
      </w:r>
      <w:r>
        <w:rPr>
          <w:rStyle w:val="WW8Num2z0"/>
          <w:rFonts w:ascii="Verdana" w:hAnsi="Verdana"/>
          <w:color w:val="000000"/>
          <w:sz w:val="18"/>
          <w:szCs w:val="18"/>
        </w:rPr>
        <w:t> </w:t>
      </w:r>
      <w:r>
        <w:rPr>
          <w:rStyle w:val="WW8Num3z0"/>
          <w:rFonts w:ascii="Verdana" w:hAnsi="Verdana"/>
          <w:color w:val="4682B4"/>
          <w:sz w:val="18"/>
          <w:szCs w:val="18"/>
        </w:rPr>
        <w:t>лизинговым</w:t>
      </w:r>
      <w:r>
        <w:rPr>
          <w:rStyle w:val="WW8Num2z0"/>
          <w:rFonts w:ascii="Verdana" w:hAnsi="Verdana"/>
          <w:color w:val="000000"/>
          <w:sz w:val="18"/>
          <w:szCs w:val="18"/>
        </w:rPr>
        <w:t> </w:t>
      </w:r>
      <w:r>
        <w:rPr>
          <w:rFonts w:ascii="Verdana" w:hAnsi="Verdana"/>
          <w:color w:val="000000"/>
          <w:sz w:val="18"/>
          <w:szCs w:val="18"/>
        </w:rPr>
        <w:t>договором.</w:t>
      </w:r>
    </w:p>
    <w:p w14:paraId="7785FD82"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всех этапах реализации договора лизинга основным главным источником информации для отражения в бухгалтерском учете всех операций лизинга является договор лизинга со всеми дополнительными соглашениями и приложениями. Помимо основного договора лизинга, на каждом этапе используется информация из других договоров, обеспечивающих выполнение сторонами своих обязанностей по</w:t>
      </w:r>
      <w:r>
        <w:rPr>
          <w:rStyle w:val="WW8Num2z0"/>
          <w:rFonts w:ascii="Verdana" w:hAnsi="Verdana"/>
          <w:color w:val="000000"/>
          <w:sz w:val="18"/>
          <w:szCs w:val="18"/>
        </w:rPr>
        <w:t> </w:t>
      </w:r>
      <w:r>
        <w:rPr>
          <w:rStyle w:val="WW8Num3z0"/>
          <w:rFonts w:ascii="Verdana" w:hAnsi="Verdana"/>
          <w:color w:val="4682B4"/>
          <w:sz w:val="18"/>
          <w:szCs w:val="18"/>
        </w:rPr>
        <w:t>лизинговому</w:t>
      </w:r>
      <w:r>
        <w:rPr>
          <w:rStyle w:val="WW8Num2z0"/>
          <w:rFonts w:ascii="Verdana" w:hAnsi="Verdana"/>
          <w:color w:val="000000"/>
          <w:sz w:val="18"/>
          <w:szCs w:val="18"/>
        </w:rPr>
        <w:t> </w:t>
      </w:r>
      <w:r>
        <w:rPr>
          <w:rFonts w:ascii="Verdana" w:hAnsi="Verdana"/>
          <w:color w:val="000000"/>
          <w:sz w:val="18"/>
          <w:szCs w:val="18"/>
        </w:rPr>
        <w:t>договору. К таким договорам можно отнести договор на приобретение предмета лизинга с поставщиком, договор</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предмета лизинга, договор на</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предмета лизинга, кредитный договор и т.д.</w:t>
      </w:r>
    </w:p>
    <w:p w14:paraId="6A5B6B78"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обособленного отражения учета предметов, относящихся к договорам лизинга, необходимо открывать дополнительные</w:t>
      </w:r>
      <w:r>
        <w:rPr>
          <w:rStyle w:val="WW8Num2z0"/>
          <w:rFonts w:ascii="Verdana" w:hAnsi="Verdana"/>
          <w:color w:val="000000"/>
          <w:sz w:val="18"/>
          <w:szCs w:val="18"/>
        </w:rPr>
        <w:t> </w:t>
      </w:r>
      <w:r>
        <w:rPr>
          <w:rStyle w:val="WW8Num3z0"/>
          <w:rFonts w:ascii="Verdana" w:hAnsi="Verdana"/>
          <w:color w:val="4682B4"/>
          <w:sz w:val="18"/>
          <w:szCs w:val="18"/>
        </w:rPr>
        <w:t>субсчета</w:t>
      </w:r>
      <w:r>
        <w:rPr>
          <w:rStyle w:val="WW8Num2z0"/>
          <w:rFonts w:ascii="Verdana" w:hAnsi="Verdana"/>
          <w:color w:val="000000"/>
          <w:sz w:val="18"/>
          <w:szCs w:val="18"/>
        </w:rPr>
        <w:t> </w:t>
      </w:r>
      <w:r>
        <w:rPr>
          <w:rFonts w:ascii="Verdana" w:hAnsi="Verdana"/>
          <w:color w:val="000000"/>
          <w:sz w:val="18"/>
          <w:szCs w:val="18"/>
        </w:rPr>
        <w:t>на каждый предмет лизинга к каждому договору. На наш взгляд необходимо построить как минимум четырехуровневую систему детализации, в которой:</w:t>
      </w:r>
    </w:p>
    <w:p w14:paraId="5036D58D"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первый уровень: отделяются предметы, приобретенные для реализации договора лизинга и предметы, несвязанные с договором лизинга;</w:t>
      </w:r>
    </w:p>
    <w:p w14:paraId="62AB5ED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второй уровень: конкретизируется по</w:t>
      </w:r>
      <w:r>
        <w:rPr>
          <w:rStyle w:val="WW8Num2z0"/>
          <w:rFonts w:ascii="Verdana" w:hAnsi="Verdana"/>
          <w:color w:val="000000"/>
          <w:sz w:val="18"/>
          <w:szCs w:val="18"/>
        </w:rPr>
        <w:t> </w:t>
      </w:r>
      <w:r>
        <w:rPr>
          <w:rStyle w:val="WW8Num3z0"/>
          <w:rFonts w:ascii="Verdana" w:hAnsi="Verdana"/>
          <w:color w:val="4682B4"/>
          <w:sz w:val="18"/>
          <w:szCs w:val="18"/>
        </w:rPr>
        <w:t>контрагентам</w:t>
      </w:r>
      <w:r>
        <w:rPr>
          <w:rFonts w:ascii="Verdana" w:hAnsi="Verdana"/>
          <w:color w:val="000000"/>
          <w:sz w:val="18"/>
          <w:szCs w:val="18"/>
        </w:rPr>
        <w:t>;</w:t>
      </w:r>
    </w:p>
    <w:p w14:paraId="6361FEB3"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третий уровень: детализация происходит по каждому договору лизинга;</w:t>
      </w:r>
    </w:p>
    <w:p w14:paraId="4174F364"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четвертый уровень: по каждому предмету лизинга по отдельности или по группе однородных предметов.</w:t>
      </w:r>
    </w:p>
    <w:p w14:paraId="3EAA1F6A"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Такую детализацию необходимо построить ко всем счетам, связанным с реализацией договора лизинга. К таким счетам можно отнести счета 08, 03, 02, 60, 90, 66, 67.</w:t>
      </w:r>
    </w:p>
    <w:p w14:paraId="1F84086A"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Первый этап. Приобретение предмета лизинга.</w:t>
      </w:r>
    </w:p>
    <w:p w14:paraId="27439B5B"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Приобретая имущество, которое будет передано в лизинг,</w:t>
      </w:r>
      <w:r>
        <w:rPr>
          <w:rStyle w:val="WW8Num2z0"/>
          <w:rFonts w:ascii="Verdana" w:hAnsi="Verdana"/>
          <w:color w:val="000000"/>
          <w:sz w:val="18"/>
          <w:szCs w:val="18"/>
        </w:rPr>
        <w:t> </w:t>
      </w:r>
      <w:r>
        <w:rPr>
          <w:rStyle w:val="WW8Num3z0"/>
          <w:rFonts w:ascii="Verdana" w:hAnsi="Verdana"/>
          <w:color w:val="4682B4"/>
          <w:sz w:val="18"/>
          <w:szCs w:val="18"/>
        </w:rPr>
        <w:t>лизингодатель</w:t>
      </w:r>
      <w:r>
        <w:rPr>
          <w:rStyle w:val="WW8Num2z0"/>
          <w:rFonts w:ascii="Verdana" w:hAnsi="Verdana"/>
          <w:color w:val="000000"/>
          <w:sz w:val="18"/>
          <w:szCs w:val="18"/>
        </w:rPr>
        <w:t> </w:t>
      </w:r>
      <w:r>
        <w:rPr>
          <w:rFonts w:ascii="Verdana" w:hAnsi="Verdana"/>
          <w:color w:val="000000"/>
          <w:sz w:val="18"/>
          <w:szCs w:val="18"/>
        </w:rPr>
        <w:t>формирует его первоначальную стоимость в соответствии с правилами бухгалтерского учета. В частности, в соответствии с Положением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 основных средств</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6/01), которое утверждено приказом Минфина РФ от 30 марта 2001 № 26н. Согласно п. 8 ПБУ 6/01 в первоначальную стоимость объекта, приобретенного за</w:t>
      </w:r>
      <w:r>
        <w:rPr>
          <w:rStyle w:val="WW8Num2z0"/>
          <w:rFonts w:ascii="Verdana" w:hAnsi="Verdana"/>
          <w:color w:val="000000"/>
          <w:sz w:val="18"/>
          <w:szCs w:val="18"/>
        </w:rPr>
        <w:t> </w:t>
      </w:r>
      <w:r>
        <w:rPr>
          <w:rStyle w:val="WW8Num3z0"/>
          <w:rFonts w:ascii="Verdana" w:hAnsi="Verdana"/>
          <w:color w:val="4682B4"/>
          <w:sz w:val="18"/>
          <w:szCs w:val="18"/>
        </w:rPr>
        <w:t>плату</w:t>
      </w:r>
      <w:r>
        <w:rPr>
          <w:rFonts w:ascii="Verdana" w:hAnsi="Verdana"/>
          <w:color w:val="000000"/>
          <w:sz w:val="18"/>
          <w:szCs w:val="18"/>
        </w:rPr>
        <w:t>, включается сумма фактических затрат организации на приобретение, сооружение и изготовление, за исключением</w:t>
      </w:r>
      <w:r>
        <w:rPr>
          <w:rStyle w:val="WW8Num2z0"/>
          <w:rFonts w:ascii="Verdana" w:hAnsi="Verdana"/>
          <w:color w:val="000000"/>
          <w:sz w:val="18"/>
          <w:szCs w:val="18"/>
        </w:rPr>
        <w:t> </w:t>
      </w:r>
      <w:r>
        <w:rPr>
          <w:rStyle w:val="WW8Num3z0"/>
          <w:rFonts w:ascii="Verdana" w:hAnsi="Verdana"/>
          <w:color w:val="4682B4"/>
          <w:sz w:val="18"/>
          <w:szCs w:val="18"/>
        </w:rPr>
        <w:t>НДС</w:t>
      </w:r>
      <w:r>
        <w:rPr>
          <w:rStyle w:val="WW8Num2z0"/>
          <w:rFonts w:ascii="Verdana" w:hAnsi="Verdana"/>
          <w:color w:val="000000"/>
          <w:sz w:val="18"/>
          <w:szCs w:val="18"/>
        </w:rPr>
        <w:t> </w:t>
      </w:r>
      <w:r>
        <w:rPr>
          <w:rFonts w:ascii="Verdana" w:hAnsi="Verdana"/>
          <w:color w:val="000000"/>
          <w:sz w:val="18"/>
          <w:szCs w:val="18"/>
        </w:rPr>
        <w:t>и иных возмещаемых налогов (кроме случаев, предусмотренных законодательством РФ). Приобретение объекта по договору лизинга отражается следующим образом (Таблица 1):</w:t>
      </w:r>
    </w:p>
    <w:p w14:paraId="67ABCB85"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4ABA8E0"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Ни одна из стран мира не выходила из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не развивая инвестиционной деятельности.</w:t>
      </w:r>
    </w:p>
    <w:p w14:paraId="087A6103"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все юридические и экономические трудности, лизинг является достаточно эффективным и</w:t>
      </w:r>
      <w:r>
        <w:rPr>
          <w:rStyle w:val="WW8Num2z0"/>
          <w:rFonts w:ascii="Verdana" w:hAnsi="Verdana"/>
          <w:color w:val="000000"/>
          <w:sz w:val="18"/>
          <w:szCs w:val="18"/>
        </w:rPr>
        <w:t> </w:t>
      </w:r>
      <w:r>
        <w:rPr>
          <w:rStyle w:val="WW8Num3z0"/>
          <w:rFonts w:ascii="Verdana" w:hAnsi="Verdana"/>
          <w:color w:val="4682B4"/>
          <w:sz w:val="18"/>
          <w:szCs w:val="18"/>
        </w:rPr>
        <w:t>конкурентным</w:t>
      </w:r>
      <w:r>
        <w:rPr>
          <w:rStyle w:val="WW8Num2z0"/>
          <w:rFonts w:ascii="Verdana" w:hAnsi="Verdana"/>
          <w:color w:val="000000"/>
          <w:sz w:val="18"/>
          <w:szCs w:val="18"/>
        </w:rPr>
        <w:t> </w:t>
      </w:r>
      <w:r>
        <w:rPr>
          <w:rFonts w:ascii="Verdana" w:hAnsi="Verdana"/>
          <w:color w:val="000000"/>
          <w:sz w:val="18"/>
          <w:szCs w:val="18"/>
        </w:rPr>
        <w:t>механизмом привлечения инвестиций для</w:t>
      </w:r>
      <w:r>
        <w:rPr>
          <w:rStyle w:val="WW8Num2z0"/>
          <w:rFonts w:ascii="Verdana" w:hAnsi="Verdana"/>
          <w:color w:val="000000"/>
          <w:sz w:val="18"/>
          <w:szCs w:val="18"/>
        </w:rPr>
        <w:t> </w:t>
      </w:r>
      <w:r>
        <w:rPr>
          <w:rStyle w:val="WW8Num3z0"/>
          <w:rFonts w:ascii="Verdana" w:hAnsi="Verdana"/>
          <w:color w:val="4682B4"/>
          <w:sz w:val="18"/>
          <w:szCs w:val="18"/>
        </w:rPr>
        <w:t>переоснащения</w:t>
      </w:r>
      <w:r>
        <w:rPr>
          <w:rStyle w:val="WW8Num2z0"/>
          <w:rFonts w:ascii="Verdana" w:hAnsi="Verdana"/>
          <w:color w:val="000000"/>
          <w:sz w:val="18"/>
          <w:szCs w:val="18"/>
        </w:rPr>
        <w:t> </w:t>
      </w:r>
      <w:r>
        <w:rPr>
          <w:rFonts w:ascii="Verdana" w:hAnsi="Verdana"/>
          <w:color w:val="000000"/>
          <w:sz w:val="18"/>
          <w:szCs w:val="18"/>
        </w:rPr>
        <w:t>предприятий.</w:t>
      </w:r>
    </w:p>
    <w:p w14:paraId="59E85614"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Лизинг становится гибким и многообещающим экономическим</w:t>
      </w:r>
      <w:r>
        <w:rPr>
          <w:rStyle w:val="WW8Num2z0"/>
          <w:rFonts w:ascii="Verdana" w:hAnsi="Verdana"/>
          <w:color w:val="000000"/>
          <w:sz w:val="18"/>
          <w:szCs w:val="18"/>
        </w:rPr>
        <w:t> </w:t>
      </w:r>
      <w:r>
        <w:rPr>
          <w:rStyle w:val="WW8Num3z0"/>
          <w:rFonts w:ascii="Verdana" w:hAnsi="Verdana"/>
          <w:color w:val="4682B4"/>
          <w:sz w:val="18"/>
          <w:szCs w:val="18"/>
        </w:rPr>
        <w:t>рычагом</w:t>
      </w:r>
      <w:r>
        <w:rPr>
          <w:rFonts w:ascii="Verdana" w:hAnsi="Verdana"/>
          <w:color w:val="000000"/>
          <w:sz w:val="18"/>
          <w:szCs w:val="18"/>
        </w:rPr>
        <w:t xml:space="preserve">, способным привлечь </w:t>
      </w:r>
      <w:r>
        <w:rPr>
          <w:rFonts w:ascii="Verdana" w:hAnsi="Verdana"/>
          <w:color w:val="000000"/>
          <w:sz w:val="18"/>
          <w:szCs w:val="18"/>
        </w:rPr>
        <w:lastRenderedPageBreak/>
        <w:t>инвестиции в жизненно важные отрасли экономики страны, способствовать подъему отечественного производства, обеспечить реальную</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малому бизнесу, увеличить занятость населения, обеспечить</w:t>
      </w:r>
      <w:r>
        <w:rPr>
          <w:rStyle w:val="WW8Num2z0"/>
          <w:rFonts w:ascii="Verdana" w:hAnsi="Verdana"/>
          <w:color w:val="000000"/>
          <w:sz w:val="18"/>
          <w:szCs w:val="18"/>
        </w:rPr>
        <w:t> </w:t>
      </w:r>
      <w:r>
        <w:rPr>
          <w:rStyle w:val="WW8Num3z0"/>
          <w:rFonts w:ascii="Verdana" w:hAnsi="Verdana"/>
          <w:color w:val="4682B4"/>
          <w:sz w:val="18"/>
          <w:szCs w:val="18"/>
        </w:rPr>
        <w:t>долгосрочный</w:t>
      </w:r>
      <w:r>
        <w:rPr>
          <w:rStyle w:val="WW8Num2z0"/>
          <w:rFonts w:ascii="Verdana" w:hAnsi="Verdana"/>
          <w:color w:val="000000"/>
          <w:sz w:val="18"/>
          <w:szCs w:val="18"/>
        </w:rPr>
        <w:t> </w:t>
      </w:r>
      <w:r>
        <w:rPr>
          <w:rFonts w:ascii="Verdana" w:hAnsi="Verdana"/>
          <w:color w:val="000000"/>
          <w:sz w:val="18"/>
          <w:szCs w:val="18"/>
        </w:rPr>
        <w:t>и надежный доход для</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и т. п.</w:t>
      </w:r>
    </w:p>
    <w:p w14:paraId="413B1AA0"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Рыночные преобразования, необходимость ускорения научно-технического прогресса и подъема экономики требуют поиска и внедрения новых методов обновления основных фондов. Одним из таких нетрадиционных и достаточно эффективных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служит лизинг, представляющий собой альтернативу традиционным формам</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w:t>
      </w:r>
    </w:p>
    <w:p w14:paraId="13795268"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Существует большое количество часто противоречивых мнений о лизинге. Одни авторы полностью отожествляют лизинг с</w:t>
      </w:r>
      <w:r>
        <w:rPr>
          <w:rStyle w:val="WW8Num2z0"/>
          <w:rFonts w:ascii="Verdana" w:hAnsi="Verdana"/>
          <w:color w:val="000000"/>
          <w:sz w:val="18"/>
          <w:szCs w:val="18"/>
        </w:rPr>
        <w:t> </w:t>
      </w:r>
      <w:r>
        <w:rPr>
          <w:rStyle w:val="WW8Num3z0"/>
          <w:rFonts w:ascii="Verdana" w:hAnsi="Verdana"/>
          <w:color w:val="4682B4"/>
          <w:sz w:val="18"/>
          <w:szCs w:val="18"/>
        </w:rPr>
        <w:t>арендой</w:t>
      </w:r>
      <w:r>
        <w:rPr>
          <w:rFonts w:ascii="Verdana" w:hAnsi="Verdana"/>
          <w:color w:val="000000"/>
          <w:sz w:val="18"/>
          <w:szCs w:val="18"/>
        </w:rPr>
        <w:t>, другие, наоборот, считают, что эти два понятия нельзя совмещать. Но все сходятся во мнении, что лизинг является</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формой предпринимательской деятельности, выражающей отношение собственности и инвестирования; особую сферу</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имеющую собственное содержание и различные формы проявления.</w:t>
      </w:r>
    </w:p>
    <w:p w14:paraId="305B10EF"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Лизинг, как одна из форм</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дает возможность компаниям, не обладающим достаточными собственными средствами, получать требуемое</w:t>
      </w:r>
      <w:r>
        <w:rPr>
          <w:rStyle w:val="WW8Num2z0"/>
          <w:rFonts w:ascii="Verdana" w:hAnsi="Verdana"/>
          <w:color w:val="000000"/>
          <w:sz w:val="18"/>
          <w:szCs w:val="18"/>
        </w:rPr>
        <w:t> </w:t>
      </w:r>
      <w:r>
        <w:rPr>
          <w:rStyle w:val="WW8Num3z0"/>
          <w:rFonts w:ascii="Verdana" w:hAnsi="Verdana"/>
          <w:color w:val="4682B4"/>
          <w:sz w:val="18"/>
          <w:szCs w:val="18"/>
        </w:rPr>
        <w:t>оборудование</w:t>
      </w:r>
      <w:r>
        <w:rPr>
          <w:rStyle w:val="WW8Num2z0"/>
          <w:rFonts w:ascii="Verdana" w:hAnsi="Verdana"/>
          <w:color w:val="000000"/>
          <w:sz w:val="18"/>
          <w:szCs w:val="18"/>
        </w:rPr>
        <w:t> </w:t>
      </w:r>
      <w:r>
        <w:rPr>
          <w:rFonts w:ascii="Verdana" w:hAnsi="Verdana"/>
          <w:color w:val="000000"/>
          <w:sz w:val="18"/>
          <w:szCs w:val="18"/>
        </w:rPr>
        <w:t>в случаях, когда у них затруднен доступ к источникам прямого</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кредитования или имеются иные причины, по которым компания не хочет показывать в своем балансе</w:t>
      </w:r>
      <w:r>
        <w:rPr>
          <w:rStyle w:val="WW8Num2z0"/>
          <w:rFonts w:ascii="Verdana" w:hAnsi="Verdana"/>
          <w:color w:val="000000"/>
          <w:sz w:val="18"/>
          <w:szCs w:val="18"/>
        </w:rPr>
        <w:t> </w:t>
      </w:r>
      <w:r>
        <w:rPr>
          <w:rStyle w:val="WW8Num3z0"/>
          <w:rFonts w:ascii="Verdana" w:hAnsi="Verdana"/>
          <w:color w:val="4682B4"/>
          <w:sz w:val="18"/>
          <w:szCs w:val="18"/>
        </w:rPr>
        <w:t>заемные</w:t>
      </w:r>
      <w:r>
        <w:rPr>
          <w:rStyle w:val="WW8Num2z0"/>
          <w:rFonts w:ascii="Verdana" w:hAnsi="Verdana"/>
          <w:color w:val="000000"/>
          <w:sz w:val="18"/>
          <w:szCs w:val="18"/>
        </w:rPr>
        <w:t> </w:t>
      </w:r>
      <w:r>
        <w:rPr>
          <w:rFonts w:ascii="Verdana" w:hAnsi="Verdana"/>
          <w:color w:val="000000"/>
          <w:sz w:val="18"/>
          <w:szCs w:val="18"/>
        </w:rPr>
        <w:t>средства (в большинстве стран имущество, взятое в лизинг, отражается у лизингополучателя на забалансовом счете).</w:t>
      </w:r>
    </w:p>
    <w:p w14:paraId="30A580A9"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Идея лизинга не нова. Еще Аристотель раскрыл ее сущность: "Богатство состоит в пользовании, а не в праве собственности." С незапамятных времен человечество прибегало к аренде с целью развития своего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С начала 90-х годов лизинг становится все более</w:t>
      </w:r>
      <w:r>
        <w:rPr>
          <w:rStyle w:val="WW8Num2z0"/>
          <w:rFonts w:ascii="Verdana" w:hAnsi="Verdana"/>
          <w:color w:val="000000"/>
          <w:sz w:val="18"/>
          <w:szCs w:val="18"/>
        </w:rPr>
        <w:t> </w:t>
      </w:r>
      <w:r>
        <w:rPr>
          <w:rStyle w:val="WW8Num3z0"/>
          <w:rFonts w:ascii="Verdana" w:hAnsi="Verdana"/>
          <w:color w:val="4682B4"/>
          <w:sz w:val="18"/>
          <w:szCs w:val="18"/>
        </w:rPr>
        <w:t>привлекательным</w:t>
      </w:r>
      <w:r>
        <w:rPr>
          <w:rStyle w:val="WW8Num2z0"/>
          <w:rFonts w:ascii="Verdana" w:hAnsi="Verdana"/>
          <w:color w:val="000000"/>
          <w:sz w:val="18"/>
          <w:szCs w:val="18"/>
        </w:rPr>
        <w:t> </w:t>
      </w:r>
      <w:r>
        <w:rPr>
          <w:rFonts w:ascii="Verdana" w:hAnsi="Verdana"/>
          <w:color w:val="000000"/>
          <w:sz w:val="18"/>
          <w:szCs w:val="18"/>
        </w:rPr>
        <w:t>финансовым инструментом и в России. За последние годы власти, продекларировав политику</w:t>
      </w:r>
      <w:r>
        <w:rPr>
          <w:rStyle w:val="WW8Num2z0"/>
          <w:rFonts w:ascii="Verdana" w:hAnsi="Verdana"/>
          <w:color w:val="000000"/>
          <w:sz w:val="18"/>
          <w:szCs w:val="18"/>
        </w:rPr>
        <w:t> </w:t>
      </w:r>
      <w:r>
        <w:rPr>
          <w:rStyle w:val="WW8Num3z0"/>
          <w:rFonts w:ascii="Verdana" w:hAnsi="Verdana"/>
          <w:color w:val="4682B4"/>
          <w:sz w:val="18"/>
          <w:szCs w:val="18"/>
        </w:rPr>
        <w:t>благоприятствования</w:t>
      </w:r>
      <w:r>
        <w:rPr>
          <w:rStyle w:val="WW8Num2z0"/>
          <w:rFonts w:ascii="Verdana" w:hAnsi="Verdana"/>
          <w:color w:val="000000"/>
          <w:sz w:val="18"/>
          <w:szCs w:val="18"/>
        </w:rPr>
        <w:t> </w:t>
      </w:r>
      <w:r>
        <w:rPr>
          <w:rFonts w:ascii="Verdana" w:hAnsi="Verdana"/>
          <w:color w:val="000000"/>
          <w:sz w:val="18"/>
          <w:szCs w:val="18"/>
        </w:rPr>
        <w:t>лизингу в России, как инвестиционному</w:t>
      </w:r>
      <w:r>
        <w:rPr>
          <w:rStyle w:val="WW8Num3z0"/>
          <w:rFonts w:ascii="Verdana" w:hAnsi="Verdana"/>
          <w:color w:val="4682B4"/>
          <w:sz w:val="18"/>
          <w:szCs w:val="18"/>
        </w:rPr>
        <w:t>инструменту</w:t>
      </w:r>
      <w:r>
        <w:rPr>
          <w:rFonts w:ascii="Verdana" w:hAnsi="Verdana"/>
          <w:color w:val="000000"/>
          <w:sz w:val="18"/>
          <w:szCs w:val="18"/>
        </w:rPr>
        <w:t>, подготовили солидную нормативную базу.</w:t>
      </w:r>
    </w:p>
    <w:p w14:paraId="5845931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известно, система бухгалтерского учета какого - либо факта</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 в большинстве случаев определяется его юридической стороной и правовыми последствиями, которые имеет этот факт. Одним из основополагающих принципов учета является принцип отражения факта хозяйственной жизни в большей степени в соответствии с его экономическим содержанием, нежели в соответствии с его формальными юридическими признаками. Такой принцип определен четко в</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 экономическое содержание превалирует над юридическим оформлением</w:t>
      </w:r>
      <w:r>
        <w:rPr>
          <w:rStyle w:val="WW8Num2z0"/>
          <w:rFonts w:ascii="Verdana" w:hAnsi="Verdana"/>
          <w:color w:val="000000"/>
          <w:sz w:val="18"/>
          <w:szCs w:val="18"/>
        </w:rPr>
        <w:t> </w:t>
      </w:r>
      <w:r>
        <w:rPr>
          <w:rStyle w:val="WW8Num3z0"/>
          <w:rFonts w:ascii="Verdana" w:hAnsi="Verdana"/>
          <w:color w:val="4682B4"/>
          <w:sz w:val="18"/>
          <w:szCs w:val="18"/>
        </w:rPr>
        <w:t>сделки</w:t>
      </w:r>
      <w:r>
        <w:rPr>
          <w:rFonts w:ascii="Verdana" w:hAnsi="Verdana"/>
          <w:color w:val="000000"/>
          <w:sz w:val="18"/>
          <w:szCs w:val="18"/>
        </w:rPr>
        <w:t>. Подобный принцип в российской системе учета установлен Положениями ПБУ 1/2008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организаций". Тем не менее, порядок бухгалтерского учета того или иного вида договора в российской практике определяется в основном в соответствии с его формой. Обособление в структуре законодательства операции лизинга приводит к обособлению порядка отражения операций лизинга в бухгалтерском учете. И здесь следует отметить, что</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законодательство в этой области опирается лишь на правовую сторону договора лизинга, отбрасывая экономическую сущность операции. В частности российское законодательство разрешает определять лизингодателя как</w:t>
      </w:r>
      <w:r>
        <w:rPr>
          <w:rStyle w:val="WW8Num2z0"/>
          <w:rFonts w:ascii="Verdana" w:hAnsi="Verdana"/>
          <w:color w:val="000000"/>
          <w:sz w:val="18"/>
          <w:szCs w:val="18"/>
        </w:rPr>
        <w:t> </w:t>
      </w:r>
      <w:r>
        <w:rPr>
          <w:rStyle w:val="WW8Num3z0"/>
          <w:rFonts w:ascii="Verdana" w:hAnsi="Verdana"/>
          <w:color w:val="4682B4"/>
          <w:sz w:val="18"/>
          <w:szCs w:val="18"/>
        </w:rPr>
        <w:t>балансодержателя</w:t>
      </w:r>
      <w:r>
        <w:rPr>
          <w:rStyle w:val="WW8Num2z0"/>
          <w:rFonts w:ascii="Verdana" w:hAnsi="Verdana"/>
          <w:color w:val="000000"/>
          <w:sz w:val="18"/>
          <w:szCs w:val="18"/>
        </w:rPr>
        <w:t> </w:t>
      </w:r>
      <w:r>
        <w:rPr>
          <w:rFonts w:ascii="Verdana" w:hAnsi="Verdana"/>
          <w:color w:val="000000"/>
          <w:sz w:val="18"/>
          <w:szCs w:val="18"/>
        </w:rPr>
        <w:t>лизингового имущества при- лизинге, что не очень соответствует экономическому содержанию- лизинга, что в свою очередь приводит к искаженному представлению реальной картины финансового состояния как лизингодателя, так и лизингополучателя. На наш взгляд, эта проблема может быть решена лишь в том случае, если во внимание принимается не только формальная, юридическая сторона сделки, но и, прежде всего, ее экономическая природа, и это должно быль закреплено должным образом в нормативно - правовых документах.</w:t>
      </w:r>
    </w:p>
    <w:p w14:paraId="0028759C"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Обоснованное отражение любых операций в бухгалтерском учете невозможно без надлежащего осмысления этих операций с позиции права. Это связано с тем, что любой факт хозяйственной жизни организации приводит к определенным правовым последствиям, которые в свою очередь могут варьироваться в зависимости от их трактовки, от области законодательства, которая принимается во внимание. Таким образом, на наш взгляд, лизинговое имущество должно учитываться на балансе не лизингодателя, который обладает правом собственности на него, а на балансе именно лизингополучателя, который получает все</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 xml:space="preserve">от использования лизингового предмета, а также несет все риски, связанные с его использованием. То есть с экономической точки </w:t>
      </w:r>
      <w:r>
        <w:rPr>
          <w:rFonts w:ascii="Verdana" w:hAnsi="Verdana"/>
          <w:color w:val="000000"/>
          <w:sz w:val="18"/>
          <w:szCs w:val="18"/>
        </w:rPr>
        <w:lastRenderedPageBreak/>
        <w:t>зрения</w:t>
      </w:r>
      <w:r>
        <w:rPr>
          <w:rStyle w:val="WW8Num2z0"/>
          <w:rFonts w:ascii="Verdana" w:hAnsi="Verdana"/>
          <w:color w:val="000000"/>
          <w:sz w:val="18"/>
          <w:szCs w:val="18"/>
        </w:rPr>
        <w:t> </w:t>
      </w:r>
      <w:r>
        <w:rPr>
          <w:rStyle w:val="WW8Num3z0"/>
          <w:rFonts w:ascii="Verdana" w:hAnsi="Verdana"/>
          <w:color w:val="4682B4"/>
          <w:sz w:val="18"/>
          <w:szCs w:val="18"/>
        </w:rPr>
        <w:t>лизингополучатель</w:t>
      </w:r>
      <w:r>
        <w:rPr>
          <w:rStyle w:val="WW8Num2z0"/>
          <w:rFonts w:ascii="Verdana" w:hAnsi="Verdana"/>
          <w:color w:val="000000"/>
          <w:sz w:val="18"/>
          <w:szCs w:val="18"/>
        </w:rPr>
        <w:t> </w:t>
      </w:r>
      <w:r>
        <w:rPr>
          <w:rFonts w:ascii="Verdana" w:hAnsi="Verdana"/>
          <w:color w:val="000000"/>
          <w:sz w:val="18"/>
          <w:szCs w:val="18"/>
        </w:rPr>
        <w:t>несет полную материальную ответственность перед</w:t>
      </w:r>
      <w:r>
        <w:rPr>
          <w:rStyle w:val="WW8Num2z0"/>
          <w:rFonts w:ascii="Verdana" w:hAnsi="Verdana"/>
          <w:color w:val="000000"/>
          <w:sz w:val="18"/>
          <w:szCs w:val="18"/>
        </w:rPr>
        <w:t> </w:t>
      </w:r>
      <w:r>
        <w:rPr>
          <w:rStyle w:val="WW8Num3z0"/>
          <w:rFonts w:ascii="Verdana" w:hAnsi="Verdana"/>
          <w:color w:val="4682B4"/>
          <w:sz w:val="18"/>
          <w:szCs w:val="18"/>
        </w:rPr>
        <w:t>собственником</w:t>
      </w:r>
      <w:r>
        <w:rPr>
          <w:rStyle w:val="WW8Num2z0"/>
          <w:rFonts w:ascii="Verdana" w:hAnsi="Verdana"/>
          <w:color w:val="000000"/>
          <w:sz w:val="18"/>
          <w:szCs w:val="18"/>
        </w:rPr>
        <w:t> </w:t>
      </w:r>
      <w:r>
        <w:rPr>
          <w:rFonts w:ascii="Verdana" w:hAnsi="Verdana"/>
          <w:color w:val="000000"/>
          <w:sz w:val="18"/>
          <w:szCs w:val="18"/>
        </w:rPr>
        <w:t>лизингового имущества, а именно перед лизингодателем, в размере его стоимости. Эта ответственность характеризуется отражаемыми</w:t>
      </w:r>
      <w:r>
        <w:rPr>
          <w:rStyle w:val="WW8Num2z0"/>
          <w:rFonts w:ascii="Verdana" w:hAnsi="Verdana"/>
          <w:color w:val="000000"/>
          <w:sz w:val="18"/>
          <w:szCs w:val="18"/>
        </w:rPr>
        <w:t> </w:t>
      </w:r>
      <w:r>
        <w:rPr>
          <w:rStyle w:val="WW8Num3z0"/>
          <w:rFonts w:ascii="Verdana" w:hAnsi="Verdana"/>
          <w:color w:val="4682B4"/>
          <w:sz w:val="18"/>
          <w:szCs w:val="18"/>
        </w:rPr>
        <w:t>обязательствами</w:t>
      </w:r>
      <w:r>
        <w:rPr>
          <w:rStyle w:val="WW8Num2z0"/>
          <w:rFonts w:ascii="Verdana" w:hAnsi="Verdana"/>
          <w:color w:val="000000"/>
          <w:sz w:val="18"/>
          <w:szCs w:val="18"/>
        </w:rPr>
        <w:t> </w:t>
      </w:r>
      <w:r>
        <w:rPr>
          <w:rFonts w:ascii="Verdana" w:hAnsi="Verdana"/>
          <w:color w:val="000000"/>
          <w:sz w:val="18"/>
          <w:szCs w:val="18"/>
        </w:rPr>
        <w:t>в пассиве баланса в сумме</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по лизинговым платежам перед лизингодателем в соответствии с условиями договора. Указанная сумма лизинговых платежей чаше всего превосходит стоимость лизингового имущества. Это связано с тем, что лизингополучатель</w:t>
      </w:r>
      <w:r>
        <w:rPr>
          <w:rStyle w:val="WW8Num2z0"/>
          <w:rFonts w:ascii="Verdana" w:hAnsi="Verdana"/>
          <w:color w:val="000000"/>
          <w:sz w:val="18"/>
          <w:szCs w:val="18"/>
        </w:rPr>
        <w:t> </w:t>
      </w:r>
      <w:r>
        <w:rPr>
          <w:rStyle w:val="WW8Num3z0"/>
          <w:rFonts w:ascii="Verdana" w:hAnsi="Verdana"/>
          <w:color w:val="4682B4"/>
          <w:sz w:val="18"/>
          <w:szCs w:val="18"/>
        </w:rPr>
        <w:t>возмещает</w:t>
      </w:r>
      <w:r>
        <w:rPr>
          <w:rStyle w:val="WW8Num2z0"/>
          <w:rFonts w:ascii="Verdana" w:hAnsi="Verdana"/>
          <w:color w:val="000000"/>
          <w:sz w:val="18"/>
          <w:szCs w:val="18"/>
        </w:rPr>
        <w:t> </w:t>
      </w:r>
      <w:r>
        <w:rPr>
          <w:rFonts w:ascii="Verdana" w:hAnsi="Verdana"/>
          <w:color w:val="000000"/>
          <w:sz w:val="18"/>
          <w:szCs w:val="18"/>
        </w:rPr>
        <w:t>лизингодателю не только стоимость лизингового предмета, но и покрывает все его расходы по реализации договора лизинга, а также обеспечивает</w:t>
      </w:r>
      <w:r>
        <w:rPr>
          <w:rStyle w:val="WW8Num2z0"/>
          <w:rFonts w:ascii="Verdana" w:hAnsi="Verdana"/>
          <w:color w:val="000000"/>
          <w:sz w:val="18"/>
          <w:szCs w:val="18"/>
        </w:rPr>
        <w:t> </w:t>
      </w:r>
      <w:r>
        <w:rPr>
          <w:rStyle w:val="WW8Num3z0"/>
          <w:rFonts w:ascii="Verdana" w:hAnsi="Verdana"/>
          <w:color w:val="4682B4"/>
          <w:sz w:val="18"/>
          <w:szCs w:val="18"/>
        </w:rPr>
        <w:t>лизингодателю</w:t>
      </w:r>
      <w:r>
        <w:rPr>
          <w:rStyle w:val="WW8Num2z0"/>
          <w:rFonts w:ascii="Verdana" w:hAnsi="Verdana"/>
          <w:color w:val="000000"/>
          <w:sz w:val="18"/>
          <w:szCs w:val="18"/>
        </w:rPr>
        <w:t> </w:t>
      </w:r>
      <w:r>
        <w:rPr>
          <w:rFonts w:ascii="Verdana" w:hAnsi="Verdana"/>
          <w:color w:val="000000"/>
          <w:sz w:val="18"/>
          <w:szCs w:val="18"/>
        </w:rPr>
        <w:t>определенную сумму прибыли, связанную с договором лизинга.</w:t>
      </w:r>
    </w:p>
    <w:p w14:paraId="2B348125"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учитывая все вышеназванные обстоятельства, порядок отражения в бухгалтерском учете лизинговых операций должен выглядеть следующим образом:</w:t>
      </w:r>
    </w:p>
    <w:p w14:paraId="184B2703"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Дебет</w:t>
      </w:r>
      <w:r>
        <w:rPr>
          <w:rStyle w:val="WW8Num2z0"/>
          <w:rFonts w:ascii="Verdana" w:hAnsi="Verdana"/>
          <w:color w:val="000000"/>
          <w:sz w:val="18"/>
          <w:szCs w:val="18"/>
        </w:rPr>
        <w:t> </w:t>
      </w:r>
      <w:r>
        <w:rPr>
          <w:rFonts w:ascii="Verdana" w:hAnsi="Verdana"/>
          <w:color w:val="000000"/>
          <w:sz w:val="18"/>
          <w:szCs w:val="18"/>
        </w:rPr>
        <w:t>сч. 08 «Вложение во</w:t>
      </w:r>
      <w:r>
        <w:rPr>
          <w:rStyle w:val="WW8Num2z0"/>
          <w:rFonts w:ascii="Verdana" w:hAnsi="Verdana"/>
          <w:color w:val="000000"/>
          <w:sz w:val="18"/>
          <w:szCs w:val="18"/>
        </w:rPr>
        <w:t> </w:t>
      </w:r>
      <w:r>
        <w:rPr>
          <w:rStyle w:val="WW8Num3z0"/>
          <w:rFonts w:ascii="Verdana" w:hAnsi="Verdana"/>
          <w:color w:val="4682B4"/>
          <w:sz w:val="18"/>
          <w:szCs w:val="18"/>
        </w:rPr>
        <w:t>внеоборотные</w:t>
      </w:r>
      <w:r>
        <w:rPr>
          <w:rStyle w:val="WW8Num2z0"/>
          <w:rFonts w:ascii="Verdana" w:hAnsi="Verdana"/>
          <w:color w:val="000000"/>
          <w:sz w:val="18"/>
          <w:szCs w:val="18"/>
        </w:rPr>
        <w:t> </w:t>
      </w:r>
      <w:r>
        <w:rPr>
          <w:rFonts w:ascii="Verdana" w:hAnsi="Verdana"/>
          <w:color w:val="000000"/>
          <w:sz w:val="18"/>
          <w:szCs w:val="18"/>
        </w:rPr>
        <w:t>активы».</w:t>
      </w:r>
    </w:p>
    <w:p w14:paraId="1624534B"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Кредит</w:t>
      </w:r>
      <w:r>
        <w:rPr>
          <w:rStyle w:val="WW8Num2z0"/>
          <w:rFonts w:ascii="Verdana" w:hAnsi="Verdana"/>
          <w:color w:val="000000"/>
          <w:sz w:val="18"/>
          <w:szCs w:val="18"/>
        </w:rPr>
        <w:t> </w:t>
      </w:r>
      <w:r>
        <w:rPr>
          <w:rFonts w:ascii="Verdana" w:hAnsi="Verdana"/>
          <w:color w:val="000000"/>
          <w:sz w:val="18"/>
          <w:szCs w:val="18"/>
        </w:rPr>
        <w:t>сч. 76 «Расчеты с разными</w:t>
      </w:r>
      <w:r>
        <w:rPr>
          <w:rStyle w:val="WW8Num2z0"/>
          <w:rFonts w:ascii="Verdana" w:hAnsi="Verdana"/>
          <w:color w:val="000000"/>
          <w:sz w:val="18"/>
          <w:szCs w:val="18"/>
        </w:rPr>
        <w:t> </w:t>
      </w:r>
      <w:r>
        <w:rPr>
          <w:rStyle w:val="WW8Num3z0"/>
          <w:rFonts w:ascii="Verdana" w:hAnsi="Verdana"/>
          <w:color w:val="4682B4"/>
          <w:sz w:val="18"/>
          <w:szCs w:val="18"/>
        </w:rPr>
        <w:t>дебиторами</w:t>
      </w:r>
      <w:r>
        <w:rPr>
          <w:rStyle w:val="WW8Num2z0"/>
          <w:rFonts w:ascii="Verdana" w:hAnsi="Verdana"/>
          <w:color w:val="000000"/>
          <w:sz w:val="18"/>
          <w:szCs w:val="18"/>
        </w:rPr>
        <w:t> </w:t>
      </w:r>
      <w:r>
        <w:rPr>
          <w:rFonts w:ascii="Verdana" w:hAnsi="Verdana"/>
          <w:color w:val="000000"/>
          <w:sz w:val="18"/>
          <w:szCs w:val="18"/>
        </w:rPr>
        <w:t>и кредиторами», субсчет «Лизинговые</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w:t>
      </w:r>
    </w:p>
    <w:p w14:paraId="0A9C1660"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То есть лизингополучатель должен отражать лизинговое имущество на своем балансе в составе</w:t>
      </w:r>
      <w:r>
        <w:rPr>
          <w:rStyle w:val="WW8Num2z0"/>
          <w:rFonts w:ascii="Verdana" w:hAnsi="Verdana"/>
          <w:color w:val="000000"/>
          <w:sz w:val="18"/>
          <w:szCs w:val="18"/>
        </w:rPr>
        <w:t> </w:t>
      </w:r>
      <w:r>
        <w:rPr>
          <w:rStyle w:val="WW8Num3z0"/>
          <w:rFonts w:ascii="Verdana" w:hAnsi="Verdana"/>
          <w:color w:val="4682B4"/>
          <w:sz w:val="18"/>
          <w:szCs w:val="18"/>
        </w:rPr>
        <w:t>внеоборотных</w:t>
      </w:r>
      <w:r>
        <w:rPr>
          <w:rStyle w:val="WW8Num2z0"/>
          <w:rFonts w:ascii="Verdana" w:hAnsi="Verdana"/>
          <w:color w:val="000000"/>
          <w:sz w:val="18"/>
          <w:szCs w:val="18"/>
        </w:rPr>
        <w:t> </w:t>
      </w:r>
      <w:r>
        <w:rPr>
          <w:rFonts w:ascii="Verdana" w:hAnsi="Verdana"/>
          <w:color w:val="000000"/>
          <w:sz w:val="18"/>
          <w:szCs w:val="18"/>
        </w:rPr>
        <w:t>активов, и одновременно отражать сумму его</w:t>
      </w:r>
      <w:r>
        <w:rPr>
          <w:rStyle w:val="WW8Num2z0"/>
          <w:rFonts w:ascii="Verdana" w:hAnsi="Verdana"/>
          <w:color w:val="000000"/>
          <w:sz w:val="18"/>
          <w:szCs w:val="18"/>
        </w:rPr>
        <w:t> </w:t>
      </w:r>
      <w:r>
        <w:rPr>
          <w:rStyle w:val="WW8Num3z0"/>
          <w:rFonts w:ascii="Verdana" w:hAnsi="Verdana"/>
          <w:color w:val="4682B4"/>
          <w:sz w:val="18"/>
          <w:szCs w:val="18"/>
        </w:rPr>
        <w:t>совокупной</w:t>
      </w:r>
      <w:r>
        <w:rPr>
          <w:rStyle w:val="WW8Num2z0"/>
          <w:rFonts w:ascii="Verdana" w:hAnsi="Verdana"/>
          <w:color w:val="000000"/>
          <w:sz w:val="18"/>
          <w:szCs w:val="18"/>
        </w:rPr>
        <w:t> </w:t>
      </w:r>
      <w:r>
        <w:rPr>
          <w:rFonts w:ascii="Verdana" w:hAnsi="Verdana"/>
          <w:color w:val="000000"/>
          <w:sz w:val="18"/>
          <w:szCs w:val="18"/>
        </w:rPr>
        <w:t>задолженности перед лизингодателем.</w:t>
      </w:r>
    </w:p>
    <w:p w14:paraId="2113283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Относительно</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стороны лизинговых договоров, следует отметить, что термин «финансовая</w:t>
      </w:r>
      <w:r>
        <w:rPr>
          <w:rStyle w:val="WW8Num2z0"/>
          <w:rFonts w:ascii="Verdana" w:hAnsi="Verdana"/>
          <w:color w:val="000000"/>
          <w:sz w:val="18"/>
          <w:szCs w:val="18"/>
        </w:rPr>
        <w:t> </w:t>
      </w:r>
      <w:r>
        <w:rPr>
          <w:rStyle w:val="WW8Num3z0"/>
          <w:rFonts w:ascii="Verdana" w:hAnsi="Verdana"/>
          <w:color w:val="4682B4"/>
          <w:sz w:val="18"/>
          <w:szCs w:val="18"/>
        </w:rPr>
        <w:t>аренда</w:t>
      </w:r>
      <w:r>
        <w:rPr>
          <w:rFonts w:ascii="Verdana" w:hAnsi="Verdana"/>
          <w:color w:val="000000"/>
          <w:sz w:val="18"/>
          <w:szCs w:val="18"/>
        </w:rPr>
        <w:t>», приведенный в Гражданском кодексе РФ, отождествляется с термином «</w:t>
      </w:r>
      <w:r>
        <w:rPr>
          <w:rStyle w:val="WW8Num3z0"/>
          <w:rFonts w:ascii="Verdana" w:hAnsi="Verdana"/>
          <w:color w:val="4682B4"/>
          <w:sz w:val="18"/>
          <w:szCs w:val="18"/>
        </w:rPr>
        <w:t>лизинг</w:t>
      </w:r>
      <w:r>
        <w:rPr>
          <w:rFonts w:ascii="Verdana" w:hAnsi="Verdana"/>
          <w:color w:val="000000"/>
          <w:sz w:val="18"/>
          <w:szCs w:val="18"/>
        </w:rPr>
        <w:t>», а «</w:t>
      </w:r>
      <w:r>
        <w:rPr>
          <w:rStyle w:val="WW8Num3z0"/>
          <w:rFonts w:ascii="Verdana" w:hAnsi="Verdana"/>
          <w:color w:val="4682B4"/>
          <w:sz w:val="18"/>
          <w:szCs w:val="18"/>
        </w:rPr>
        <w:t>операционный лизинг</w:t>
      </w:r>
      <w:r>
        <w:rPr>
          <w:rFonts w:ascii="Verdana" w:hAnsi="Verdana"/>
          <w:color w:val="000000"/>
          <w:sz w:val="18"/>
          <w:szCs w:val="18"/>
        </w:rPr>
        <w:t>» -это по большому счету и есть обычная аренда.</w:t>
      </w:r>
      <w:r>
        <w:rPr>
          <w:rStyle w:val="WW8Num2z0"/>
          <w:rFonts w:ascii="Verdana" w:hAnsi="Verdana"/>
          <w:color w:val="000000"/>
          <w:sz w:val="18"/>
          <w:szCs w:val="18"/>
        </w:rPr>
        <w:t> </w:t>
      </w:r>
      <w:r>
        <w:rPr>
          <w:rStyle w:val="WW8Num3z0"/>
          <w:rFonts w:ascii="Verdana" w:hAnsi="Verdana"/>
          <w:color w:val="4682B4"/>
          <w:sz w:val="18"/>
          <w:szCs w:val="18"/>
        </w:rPr>
        <w:t>Подразделение</w:t>
      </w:r>
      <w:r>
        <w:rPr>
          <w:rStyle w:val="WW8Num2z0"/>
          <w:rFonts w:ascii="Verdana" w:hAnsi="Verdana"/>
          <w:color w:val="000000"/>
          <w:sz w:val="18"/>
          <w:szCs w:val="18"/>
        </w:rPr>
        <w:t> </w:t>
      </w:r>
      <w:r>
        <w:rPr>
          <w:rFonts w:ascii="Verdana" w:hAnsi="Verdana"/>
          <w:color w:val="000000"/>
          <w:sz w:val="18"/>
          <w:szCs w:val="18"/>
        </w:rPr>
        <w:t>на аренду (операционную) и лизинг (финансовую) должно быть зафиксировано на уровне стандартов бухгалтерского учета, что отсутствует в настоящее время в системе нормативно - правового обеспечения учета лизинговых процессов, и проводиться не по формальному признаку с юридической точки зрения, а с помощью экономических критериев.</w:t>
      </w:r>
    </w:p>
    <w:p w14:paraId="76FA5018"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в настоящее время целесообразно разработать отдельное бухгалтерское положение, регулирующее особенности и порядок отражения в бухгалтерском учете лизинговых процессов. Сформулированное утверждение полностью находит свое отражение в идеях сближения систем учета, построения системы учета в соответствии с международными требованиями.</w:t>
      </w:r>
    </w:p>
    <w:p w14:paraId="7BDF968F"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Как было отмечено в диссертации, наличие нестыковки в порядке отражения лизинговых процессов в бухгалтерском учете по российским стандартам и по МСФО приводит к нестыковке информации в учете, составленном по разным стандартам. В частности, это наглядно видно при выборе балансодержателя лизингового имущества. Совершенно очевидно, что процесс трансформации лизинговых операций из российской системы учета в формат, отвечающий требованиям МСФО, является весьма трудоемким. Кроме того, серьезные расхождения в порядке признания, как выручки, так и расходов, приводят к существенным изменениям финансового результата при трансформации отчетности, а, следовательно, к изменению финансового состояния.</w:t>
      </w:r>
    </w:p>
    <w:p w14:paraId="4B9FF73E"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Существенное значение при организации бухгалтерского учета лизинговых операций имеет методика</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обоснованного определения величины затрат при лизинговых операциях, а именно величины лизинговых платежей. В работе рассмотрена действующая схема определения величины лизинговых платежей в соответствии с рекомендациями</w:t>
      </w:r>
      <w:r>
        <w:rPr>
          <w:rStyle w:val="WW8Num2z0"/>
          <w:rFonts w:ascii="Verdana" w:hAnsi="Verdana"/>
          <w:color w:val="000000"/>
          <w:sz w:val="18"/>
          <w:szCs w:val="18"/>
        </w:rPr>
        <w:t> </w:t>
      </w:r>
      <w:r>
        <w:rPr>
          <w:rStyle w:val="WW8Num3z0"/>
          <w:rFonts w:ascii="Verdana" w:hAnsi="Verdana"/>
          <w:color w:val="4682B4"/>
          <w:sz w:val="18"/>
          <w:szCs w:val="18"/>
        </w:rPr>
        <w:t>Минэкономики</w:t>
      </w:r>
      <w:r>
        <w:rPr>
          <w:rStyle w:val="WW8Num2z0"/>
          <w:rFonts w:ascii="Verdana" w:hAnsi="Verdana"/>
          <w:color w:val="000000"/>
          <w:sz w:val="18"/>
          <w:szCs w:val="18"/>
        </w:rPr>
        <w:t> </w:t>
      </w:r>
      <w:r>
        <w:rPr>
          <w:rFonts w:ascii="Verdana" w:hAnsi="Verdana"/>
          <w:color w:val="000000"/>
          <w:sz w:val="18"/>
          <w:szCs w:val="18"/>
        </w:rPr>
        <w:t>РФ, а также проанализирована предлагаемая схема расчета лизинговых платежей. В работе также проанализирована схема расчета лизинговых платежей, где предусматривается разделение суммы лизинговых платежей на величину</w:t>
      </w:r>
      <w:r>
        <w:rPr>
          <w:rStyle w:val="WW8Num2z0"/>
          <w:rFonts w:ascii="Verdana" w:hAnsi="Verdana"/>
          <w:color w:val="000000"/>
          <w:sz w:val="18"/>
          <w:szCs w:val="18"/>
        </w:rPr>
        <w:t> </w:t>
      </w:r>
      <w:r>
        <w:rPr>
          <w:rStyle w:val="WW8Num3z0"/>
          <w:rFonts w:ascii="Verdana" w:hAnsi="Verdana"/>
          <w:color w:val="4682B4"/>
          <w:sz w:val="18"/>
          <w:szCs w:val="18"/>
        </w:rPr>
        <w:t>погашаемой</w:t>
      </w:r>
      <w:r>
        <w:rPr>
          <w:rStyle w:val="WW8Num2z0"/>
          <w:rFonts w:ascii="Verdana" w:hAnsi="Verdana"/>
          <w:color w:val="000000"/>
          <w:sz w:val="18"/>
          <w:szCs w:val="18"/>
        </w:rPr>
        <w:t> </w:t>
      </w:r>
      <w:r>
        <w:rPr>
          <w:rFonts w:ascii="Verdana" w:hAnsi="Verdana"/>
          <w:color w:val="000000"/>
          <w:sz w:val="18"/>
          <w:szCs w:val="18"/>
        </w:rPr>
        <w:t>стоимости лизингового имущества, и вторую величину, покрывающую расходы лизингодателя и обеспечивающую ему определенный доход в связи с реализацией договора лизинга.</w:t>
      </w:r>
    </w:p>
    <w:p w14:paraId="52DCD2C6"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Вместе с тем успешному развитию лизинга в России препятствует ряд обстоятельств, основные из которых сводятся к следующему:</w:t>
      </w:r>
    </w:p>
    <w:p w14:paraId="7C8EDA2E"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нехватка</w:t>
      </w:r>
      <w:r>
        <w:rPr>
          <w:rStyle w:val="WW8Num2z0"/>
          <w:rFonts w:ascii="Verdana" w:hAnsi="Verdana"/>
          <w:color w:val="000000"/>
          <w:sz w:val="18"/>
          <w:szCs w:val="18"/>
        </w:rPr>
        <w:t> </w:t>
      </w:r>
      <w:r>
        <w:rPr>
          <w:rFonts w:ascii="Verdana" w:hAnsi="Verdana"/>
          <w:color w:val="000000"/>
          <w:sz w:val="18"/>
          <w:szCs w:val="18"/>
        </w:rPr>
        <w:t>стартового капитала для организации лизинговых компаний. Лизинг позволяет</w:t>
      </w:r>
      <w:r>
        <w:rPr>
          <w:rStyle w:val="WW8Num2z0"/>
          <w:rFonts w:ascii="Verdana" w:hAnsi="Verdana"/>
          <w:color w:val="000000"/>
          <w:sz w:val="18"/>
          <w:szCs w:val="18"/>
        </w:rPr>
        <w:t> </w:t>
      </w:r>
      <w:r>
        <w:rPr>
          <w:rStyle w:val="WW8Num3z0"/>
          <w:rFonts w:ascii="Verdana" w:hAnsi="Verdana"/>
          <w:color w:val="4682B4"/>
          <w:sz w:val="18"/>
          <w:szCs w:val="18"/>
        </w:rPr>
        <w:t>предпринимателю</w:t>
      </w:r>
      <w:r>
        <w:rPr>
          <w:rStyle w:val="WW8Num2z0"/>
          <w:rFonts w:ascii="Verdana" w:hAnsi="Verdana"/>
          <w:color w:val="000000"/>
          <w:sz w:val="18"/>
          <w:szCs w:val="18"/>
        </w:rPr>
        <w:t> </w:t>
      </w:r>
      <w:r>
        <w:rPr>
          <w:rFonts w:ascii="Verdana" w:hAnsi="Verdana"/>
          <w:color w:val="000000"/>
          <w:sz w:val="18"/>
          <w:szCs w:val="18"/>
        </w:rPr>
        <w:t>начать дело, располагая одной третью средств, для</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у лизинговой компании необходимого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Однако лизинговая компания должна приобретать оборудование у</w:t>
      </w:r>
      <w:r>
        <w:rPr>
          <w:rStyle w:val="WW8Num2z0"/>
          <w:rFonts w:ascii="Verdana" w:hAnsi="Verdana"/>
          <w:color w:val="000000"/>
          <w:sz w:val="18"/>
          <w:szCs w:val="18"/>
        </w:rPr>
        <w:t> </w:t>
      </w:r>
      <w:r>
        <w:rPr>
          <w:rStyle w:val="WW8Num3z0"/>
          <w:rFonts w:ascii="Verdana" w:hAnsi="Verdana"/>
          <w:color w:val="4682B4"/>
          <w:sz w:val="18"/>
          <w:szCs w:val="18"/>
        </w:rPr>
        <w:t>производителя</w:t>
      </w:r>
      <w:r>
        <w:rPr>
          <w:rStyle w:val="WW8Num2z0"/>
          <w:rFonts w:ascii="Verdana" w:hAnsi="Verdana"/>
          <w:color w:val="000000"/>
          <w:sz w:val="18"/>
          <w:szCs w:val="18"/>
        </w:rPr>
        <w:t> </w:t>
      </w:r>
      <w:r>
        <w:rPr>
          <w:rFonts w:ascii="Verdana" w:hAnsi="Verdana"/>
          <w:color w:val="000000"/>
          <w:sz w:val="18"/>
          <w:szCs w:val="18"/>
        </w:rPr>
        <w:t xml:space="preserve">за полную стоимость, для чего ей требуется кредит. </w:t>
      </w:r>
      <w:r>
        <w:rPr>
          <w:rFonts w:ascii="Verdana" w:hAnsi="Verdana"/>
          <w:color w:val="000000"/>
          <w:sz w:val="18"/>
          <w:szCs w:val="18"/>
        </w:rPr>
        <w:lastRenderedPageBreak/>
        <w:t>Лизинговым компаниям банки дадут</w:t>
      </w:r>
      <w:r>
        <w:rPr>
          <w:rStyle w:val="WW8Num2z0"/>
          <w:rFonts w:ascii="Verdana" w:hAnsi="Verdana"/>
          <w:color w:val="000000"/>
          <w:sz w:val="18"/>
          <w:szCs w:val="18"/>
        </w:rPr>
        <w:t> </w:t>
      </w:r>
      <w:r>
        <w:rPr>
          <w:rStyle w:val="WW8Num3z0"/>
          <w:rFonts w:ascii="Verdana" w:hAnsi="Verdana"/>
          <w:color w:val="4682B4"/>
          <w:sz w:val="18"/>
          <w:szCs w:val="18"/>
        </w:rPr>
        <w:t>кредиты</w:t>
      </w:r>
      <w:r>
        <w:rPr>
          <w:rStyle w:val="WW8Num2z0"/>
          <w:rFonts w:ascii="Verdana" w:hAnsi="Verdana"/>
          <w:color w:val="000000"/>
          <w:sz w:val="18"/>
          <w:szCs w:val="18"/>
        </w:rPr>
        <w:t> </w:t>
      </w:r>
      <w:r>
        <w:rPr>
          <w:rFonts w:ascii="Verdana" w:hAnsi="Verdana"/>
          <w:color w:val="000000"/>
          <w:sz w:val="18"/>
          <w:szCs w:val="18"/>
        </w:rPr>
        <w:t>охотнее, чем множеству лизингополучателей, с этой точки зрения становление финансового лизинга содействует снижению риска</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Fonts w:ascii="Verdana" w:hAnsi="Verdana"/>
          <w:color w:val="000000"/>
          <w:sz w:val="18"/>
          <w:szCs w:val="18"/>
        </w:rPr>
        <w:t>;</w:t>
      </w:r>
    </w:p>
    <w:p w14:paraId="0F551844"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недостаточное понимание сущности лизинга, его достоинств как у потенциальных</w:t>
      </w:r>
      <w:r>
        <w:rPr>
          <w:rStyle w:val="WW8Num2z0"/>
          <w:rFonts w:ascii="Verdana" w:hAnsi="Verdana"/>
          <w:color w:val="000000"/>
          <w:sz w:val="18"/>
          <w:szCs w:val="18"/>
        </w:rPr>
        <w:t> </w:t>
      </w:r>
      <w:r>
        <w:rPr>
          <w:rStyle w:val="WW8Num3z0"/>
          <w:rFonts w:ascii="Verdana" w:hAnsi="Verdana"/>
          <w:color w:val="4682B4"/>
          <w:sz w:val="18"/>
          <w:szCs w:val="18"/>
        </w:rPr>
        <w:t>лизингодателей</w:t>
      </w:r>
      <w:r>
        <w:rPr>
          <w:rFonts w:ascii="Verdana" w:hAnsi="Verdana"/>
          <w:color w:val="000000"/>
          <w:sz w:val="18"/>
          <w:szCs w:val="18"/>
        </w:rPr>
        <w:t>, так и предпринимателей - потенциальных</w:t>
      </w:r>
      <w:r>
        <w:rPr>
          <w:rStyle w:val="WW8Num2z0"/>
          <w:rFonts w:ascii="Verdana" w:hAnsi="Verdana"/>
          <w:color w:val="000000"/>
          <w:sz w:val="18"/>
          <w:szCs w:val="18"/>
        </w:rPr>
        <w:t> </w:t>
      </w:r>
      <w:r>
        <w:rPr>
          <w:rStyle w:val="WW8Num3z0"/>
          <w:rFonts w:ascii="Verdana" w:hAnsi="Verdana"/>
          <w:color w:val="4682B4"/>
          <w:sz w:val="18"/>
          <w:szCs w:val="18"/>
        </w:rPr>
        <w:t>лизингополучателей</w:t>
      </w:r>
      <w:r>
        <w:rPr>
          <w:rFonts w:ascii="Verdana" w:hAnsi="Verdana"/>
          <w:color w:val="000000"/>
          <w:sz w:val="18"/>
          <w:szCs w:val="18"/>
        </w:rPr>
        <w:t>;</w:t>
      </w:r>
    </w:p>
    <w:p w14:paraId="4E909E6D"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отсутствие</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лизингового рынка, развитой сети лизинговых компаний,</w:t>
      </w:r>
      <w:r>
        <w:rPr>
          <w:rStyle w:val="WW8Num2z0"/>
          <w:rFonts w:ascii="Verdana" w:hAnsi="Verdana"/>
          <w:color w:val="000000"/>
          <w:sz w:val="18"/>
          <w:szCs w:val="18"/>
        </w:rPr>
        <w:t> </w:t>
      </w:r>
      <w:r>
        <w:rPr>
          <w:rStyle w:val="WW8Num3z0"/>
          <w:rFonts w:ascii="Verdana" w:hAnsi="Verdana"/>
          <w:color w:val="4682B4"/>
          <w:sz w:val="18"/>
          <w:szCs w:val="18"/>
        </w:rPr>
        <w:t>консалтинговых</w:t>
      </w:r>
      <w:r>
        <w:rPr>
          <w:rStyle w:val="WW8Num2z0"/>
          <w:rFonts w:ascii="Verdana" w:hAnsi="Verdana"/>
          <w:color w:val="000000"/>
          <w:sz w:val="18"/>
          <w:szCs w:val="18"/>
        </w:rPr>
        <w:t> </w:t>
      </w:r>
      <w:r>
        <w:rPr>
          <w:rFonts w:ascii="Verdana" w:hAnsi="Verdana"/>
          <w:color w:val="000000"/>
          <w:sz w:val="18"/>
          <w:szCs w:val="18"/>
        </w:rPr>
        <w:t>фирм, которые обслуживали бы всех участников лизингового рынка;</w:t>
      </w:r>
    </w:p>
    <w:p w14:paraId="1D1A9E81"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отсутствие системы информационного обеспечения лизинга, которая обеспечивала бы наличие постоянно восполняемой и доступной информации о предложениях лизинговых услуг;</w:t>
      </w:r>
    </w:p>
    <w:p w14:paraId="213F8BB7"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отсутствие опытных кадров для лизинговых компаний;</w:t>
      </w:r>
    </w:p>
    <w:p w14:paraId="1DDF9E95"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несогласованность между нормативно-правовыми документами. регулирующими порядок учета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лизинговых операций. Так как все рекомендации относительно сложностей лизинговых отношений исходят в основном из писем Минфина РФ, а это неправильно, потому что вносит некоторую путаницу в нормативную базу, что часто приводит к судебным разбирательствам и к множеству спорных моментов учета, как в целях бухгалтерского учета, так и в целях налогообложения. В настоящее время все чаще организации обращаются в Арбитражный суд с целью отстаивать свою точку зрения в судебном порядке. Это связано, прежде всего, с тем, что разные разъяснительные письма органов власти каждая организация трактует по-своему. Однако наличие какого - либо принятого решения арбитражного суда, в независимости от того, в чью пользу оно было принято, по делу какой-либо компании, не дает гарантии, что при обращении с этим же вопросом другой организации, будет принято аналогичное решение.</w:t>
      </w:r>
    </w:p>
    <w:p w14:paraId="26D38F53"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Поэтому актуальной является реализация следующих мероприятий.</w:t>
      </w:r>
    </w:p>
    <w:p w14:paraId="1D2E2AC9"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В первую очередь необходимо усовершенствовать нормативно-правовую базу.</w:t>
      </w:r>
    </w:p>
    <w:p w14:paraId="0F2C2D60"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Внести изменения и дополнения в гл. 34 ГК РФ и в Федеральный закон от 29 октября 1998 г. № 164-ФЗ «</w:t>
      </w:r>
      <w:r>
        <w:rPr>
          <w:rStyle w:val="WW8Num3z0"/>
          <w:rFonts w:ascii="Verdana" w:hAnsi="Verdana"/>
          <w:color w:val="4682B4"/>
          <w:sz w:val="18"/>
          <w:szCs w:val="18"/>
        </w:rPr>
        <w:t>О финансовой аренде (лизинге)</w:t>
      </w:r>
      <w:r>
        <w:rPr>
          <w:rFonts w:ascii="Verdana" w:hAnsi="Verdana"/>
          <w:color w:val="000000"/>
          <w:sz w:val="18"/>
          <w:szCs w:val="18"/>
        </w:rPr>
        <w:t>». А именно: признать другие виды лизинга, такие как оперативный1 лизинг, возвратный лизинг. помимо финансового лизинга; установить критерии отнесения договора лизинга к оперативному или финансовому</w:t>
      </w:r>
      <w:r>
        <w:rPr>
          <w:rStyle w:val="WW8Num2z0"/>
          <w:rFonts w:ascii="Verdana" w:hAnsi="Verdana"/>
          <w:color w:val="000000"/>
          <w:sz w:val="18"/>
          <w:szCs w:val="18"/>
        </w:rPr>
        <w:t> </w:t>
      </w:r>
      <w:r>
        <w:rPr>
          <w:rStyle w:val="WW8Num3z0"/>
          <w:rFonts w:ascii="Verdana" w:hAnsi="Verdana"/>
          <w:color w:val="4682B4"/>
          <w:sz w:val="18"/>
          <w:szCs w:val="18"/>
        </w:rPr>
        <w:t>лизингу</w:t>
      </w:r>
      <w:r>
        <w:rPr>
          <w:rFonts w:ascii="Verdana" w:hAnsi="Verdana"/>
          <w:color w:val="000000"/>
          <w:sz w:val="18"/>
          <w:szCs w:val="18"/>
        </w:rPr>
        <w:t>; разграничить договор лизинга от «</w:t>
      </w:r>
      <w:r>
        <w:rPr>
          <w:rStyle w:val="WW8Num3z0"/>
          <w:rFonts w:ascii="Verdana" w:hAnsi="Verdana"/>
          <w:color w:val="4682B4"/>
          <w:sz w:val="18"/>
          <w:szCs w:val="18"/>
        </w:rPr>
        <w:t>маскируемых под него</w:t>
      </w:r>
      <w:r>
        <w:rPr>
          <w:rFonts w:ascii="Verdana" w:hAnsi="Verdana"/>
          <w:color w:val="000000"/>
          <w:sz w:val="18"/>
          <w:szCs w:val="18"/>
        </w:rPr>
        <w:t>» иных договоров во избежание неправомерного использования государственных</w:t>
      </w:r>
      <w:r>
        <w:rPr>
          <w:rStyle w:val="WW8Num2z0"/>
          <w:rFonts w:ascii="Verdana" w:hAnsi="Verdana"/>
          <w:color w:val="000000"/>
          <w:sz w:val="18"/>
          <w:szCs w:val="18"/>
        </w:rPr>
        <w:t> </w:t>
      </w:r>
      <w:r>
        <w:rPr>
          <w:rStyle w:val="WW8Num3z0"/>
          <w:rFonts w:ascii="Verdana" w:hAnsi="Verdana"/>
          <w:color w:val="4682B4"/>
          <w:sz w:val="18"/>
          <w:szCs w:val="18"/>
        </w:rPr>
        <w:t>льгот</w:t>
      </w:r>
      <w:r>
        <w:rPr>
          <w:rFonts w:ascii="Verdana" w:hAnsi="Verdana"/>
          <w:color w:val="000000"/>
          <w:sz w:val="18"/>
          <w:szCs w:val="18"/>
        </w:rPr>
        <w:t>, предоставляемых участникам лизинговой сделки.</w:t>
      </w:r>
    </w:p>
    <w:p w14:paraId="2CD572E0"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Внести изменения и дополнения в Приказ Минфина РФ от 17.02.97 № 15 (ред. от 23.01.2001) "Об отражении в бухгалтерском учете операций по договору лизинга» в соответствии с настоящими экономическими условиями.</w:t>
      </w:r>
    </w:p>
    <w:p w14:paraId="13A4BB4B"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Установить порядок признания лизингового</w:t>
      </w:r>
      <w:r>
        <w:rPr>
          <w:rStyle w:val="WW8Num2z0"/>
          <w:rFonts w:ascii="Verdana" w:hAnsi="Verdana"/>
          <w:color w:val="000000"/>
          <w:sz w:val="18"/>
          <w:szCs w:val="18"/>
        </w:rPr>
        <w:t> </w:t>
      </w:r>
      <w:r>
        <w:rPr>
          <w:rStyle w:val="WW8Num3z0"/>
          <w:rFonts w:ascii="Verdana" w:hAnsi="Verdana"/>
          <w:color w:val="4682B4"/>
          <w:sz w:val="18"/>
          <w:szCs w:val="18"/>
        </w:rPr>
        <w:t>платежа</w:t>
      </w:r>
      <w:r>
        <w:rPr>
          <w:rFonts w:ascii="Verdana" w:hAnsi="Verdana"/>
          <w:color w:val="000000"/>
          <w:sz w:val="18"/>
          <w:szCs w:val="18"/>
        </w:rPr>
        <w:t>, содержащего в себе выкупную стоимость лизингового имущества.</w:t>
      </w:r>
    </w:p>
    <w:p w14:paraId="31B1DD66"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Установить особый порядок признания договора</w:t>
      </w:r>
      <w:r>
        <w:rPr>
          <w:rStyle w:val="WW8Num2z0"/>
          <w:rFonts w:ascii="Verdana" w:hAnsi="Verdana"/>
          <w:color w:val="000000"/>
          <w:sz w:val="18"/>
          <w:szCs w:val="18"/>
        </w:rPr>
        <w:t> </w:t>
      </w:r>
      <w:r>
        <w:rPr>
          <w:rStyle w:val="WW8Num3z0"/>
          <w:rFonts w:ascii="Verdana" w:hAnsi="Verdana"/>
          <w:color w:val="4682B4"/>
          <w:sz w:val="18"/>
          <w:szCs w:val="18"/>
        </w:rPr>
        <w:t>лизингом</w:t>
      </w:r>
      <w:r>
        <w:rPr>
          <w:rStyle w:val="WW8Num2z0"/>
          <w:rFonts w:ascii="Verdana" w:hAnsi="Verdana"/>
          <w:color w:val="000000"/>
          <w:sz w:val="18"/>
          <w:szCs w:val="18"/>
        </w:rPr>
        <w:t> </w:t>
      </w:r>
      <w:r>
        <w:rPr>
          <w:rFonts w:ascii="Verdana" w:hAnsi="Verdana"/>
          <w:color w:val="000000"/>
          <w:sz w:val="18"/>
          <w:szCs w:val="18"/>
        </w:rPr>
        <w:t>в случае, если лизингополучателем является</w:t>
      </w:r>
      <w:r>
        <w:rPr>
          <w:rStyle w:val="WW8Num2z0"/>
          <w:rFonts w:ascii="Verdana" w:hAnsi="Verdana"/>
          <w:color w:val="000000"/>
          <w:sz w:val="18"/>
          <w:szCs w:val="18"/>
        </w:rPr>
        <w:t> </w:t>
      </w:r>
      <w:r>
        <w:rPr>
          <w:rStyle w:val="WW8Num3z0"/>
          <w:rFonts w:ascii="Verdana" w:hAnsi="Verdana"/>
          <w:color w:val="4682B4"/>
          <w:sz w:val="18"/>
          <w:szCs w:val="18"/>
        </w:rPr>
        <w:t>некоммерческая</w:t>
      </w:r>
      <w:r>
        <w:rPr>
          <w:rStyle w:val="WW8Num2z0"/>
          <w:rFonts w:ascii="Verdana" w:hAnsi="Verdana"/>
          <w:color w:val="000000"/>
          <w:sz w:val="18"/>
          <w:szCs w:val="18"/>
        </w:rPr>
        <w:t> </w:t>
      </w:r>
      <w:r>
        <w:rPr>
          <w:rFonts w:ascii="Verdana" w:hAnsi="Verdana"/>
          <w:color w:val="000000"/>
          <w:sz w:val="18"/>
          <w:szCs w:val="18"/>
        </w:rPr>
        <w:t>организация.</w:t>
      </w:r>
    </w:p>
    <w:p w14:paraId="0F8771E4"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На современном этапе развития экономики использование лучших</w:t>
      </w:r>
      <w:r>
        <w:rPr>
          <w:rStyle w:val="WW8Num2z0"/>
          <w:rFonts w:ascii="Verdana" w:hAnsi="Verdana"/>
          <w:color w:val="000000"/>
          <w:sz w:val="18"/>
          <w:szCs w:val="18"/>
        </w:rPr>
        <w:t> </w:t>
      </w:r>
      <w:r>
        <w:rPr>
          <w:rStyle w:val="WW8Num3z0"/>
          <w:rFonts w:ascii="Verdana" w:hAnsi="Verdana"/>
          <w:color w:val="4682B4"/>
          <w:sz w:val="18"/>
          <w:szCs w:val="18"/>
        </w:rPr>
        <w:t>конкурентоспособных</w:t>
      </w:r>
      <w:r>
        <w:rPr>
          <w:rStyle w:val="WW8Num2z0"/>
          <w:rFonts w:ascii="Verdana" w:hAnsi="Verdana"/>
          <w:color w:val="000000"/>
          <w:sz w:val="18"/>
          <w:szCs w:val="18"/>
        </w:rPr>
        <w:t> </w:t>
      </w:r>
      <w:r>
        <w:rPr>
          <w:rFonts w:ascii="Verdana" w:hAnsi="Verdana"/>
          <w:color w:val="000000"/>
          <w:sz w:val="18"/>
          <w:szCs w:val="18"/>
        </w:rPr>
        <w:t>объектов, привлечение иностранных инвестиций являются одним из важнейших условий развития лизинговых</w:t>
      </w:r>
      <w:r>
        <w:rPr>
          <w:rStyle w:val="WW8Num2z0"/>
          <w:rFonts w:ascii="Verdana" w:hAnsi="Verdana"/>
          <w:color w:val="000000"/>
          <w:sz w:val="18"/>
          <w:szCs w:val="18"/>
        </w:rPr>
        <w:t> </w:t>
      </w:r>
      <w:r>
        <w:rPr>
          <w:rStyle w:val="WW8Num3z0"/>
          <w:rFonts w:ascii="Verdana" w:hAnsi="Verdana"/>
          <w:color w:val="4682B4"/>
          <w:sz w:val="18"/>
          <w:szCs w:val="18"/>
        </w:rPr>
        <w:t>сделок</w:t>
      </w:r>
      <w:r>
        <w:rPr>
          <w:rFonts w:ascii="Verdana" w:hAnsi="Verdana"/>
          <w:color w:val="000000"/>
          <w:sz w:val="18"/>
          <w:szCs w:val="18"/>
        </w:rPr>
        <w:t>. Важно при разработке государственных мероприятий по развитию лизинга предусматривать равные условия хозяйствования для российских и зарубежных участников. Например, ускорение порядка рассмотрения со стороны государства заявок по заключению лизинговой сделки государственных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предприятий с лизинговыми компаниями.</w:t>
      </w:r>
    </w:p>
    <w:p w14:paraId="5A28F784"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Зарубежная практика свидетельствует, что успех лизинговой компании во многом определяется деятельностью специальных</w:t>
      </w:r>
      <w:r>
        <w:rPr>
          <w:rStyle w:val="WW8Num2z0"/>
          <w:rFonts w:ascii="Verdana" w:hAnsi="Verdana"/>
          <w:color w:val="000000"/>
          <w:sz w:val="18"/>
          <w:szCs w:val="18"/>
        </w:rPr>
        <w:t> </w:t>
      </w:r>
      <w:r>
        <w:rPr>
          <w:rStyle w:val="WW8Num3z0"/>
          <w:rFonts w:ascii="Verdana" w:hAnsi="Verdana"/>
          <w:color w:val="4682B4"/>
          <w:sz w:val="18"/>
          <w:szCs w:val="18"/>
        </w:rPr>
        <w:t>посредников</w:t>
      </w:r>
      <w:r>
        <w:rPr>
          <w:rFonts w:ascii="Verdana" w:hAnsi="Verdana"/>
          <w:color w:val="000000"/>
          <w:sz w:val="18"/>
          <w:szCs w:val="18"/>
        </w:rPr>
        <w:t>, так « называемых лизинговых</w:t>
      </w:r>
      <w:r>
        <w:rPr>
          <w:rStyle w:val="WW8Num2z0"/>
          <w:rFonts w:ascii="Verdana" w:hAnsi="Verdana"/>
          <w:color w:val="000000"/>
          <w:sz w:val="18"/>
          <w:szCs w:val="18"/>
        </w:rPr>
        <w:t> </w:t>
      </w:r>
      <w:r>
        <w:rPr>
          <w:rStyle w:val="WW8Num3z0"/>
          <w:rFonts w:ascii="Verdana" w:hAnsi="Verdana"/>
          <w:color w:val="4682B4"/>
          <w:sz w:val="18"/>
          <w:szCs w:val="18"/>
        </w:rPr>
        <w:t>брокеров</w:t>
      </w:r>
      <w:r>
        <w:rPr>
          <w:rFonts w:ascii="Verdana" w:hAnsi="Verdana"/>
          <w:color w:val="000000"/>
          <w:sz w:val="18"/>
          <w:szCs w:val="18"/>
        </w:rPr>
        <w:t>. Их основная функция — быть</w:t>
      </w:r>
      <w:r>
        <w:rPr>
          <w:rStyle w:val="WW8Num2z0"/>
          <w:rFonts w:ascii="Verdana" w:hAnsi="Verdana"/>
          <w:color w:val="000000"/>
          <w:sz w:val="18"/>
          <w:szCs w:val="18"/>
        </w:rPr>
        <w:t> </w:t>
      </w:r>
      <w:r>
        <w:rPr>
          <w:rStyle w:val="WW8Num3z0"/>
          <w:rFonts w:ascii="Verdana" w:hAnsi="Verdana"/>
          <w:color w:val="4682B4"/>
          <w:sz w:val="18"/>
          <w:szCs w:val="18"/>
        </w:rPr>
        <w:t>посредником</w:t>
      </w:r>
      <w:r>
        <w:rPr>
          <w:rStyle w:val="WW8Num2z0"/>
          <w:rFonts w:ascii="Verdana" w:hAnsi="Verdana"/>
          <w:color w:val="000000"/>
          <w:sz w:val="18"/>
          <w:szCs w:val="18"/>
        </w:rPr>
        <w:t> </w:t>
      </w:r>
      <w:r>
        <w:rPr>
          <w:rFonts w:ascii="Verdana" w:hAnsi="Verdana"/>
          <w:color w:val="000000"/>
          <w:sz w:val="18"/>
          <w:szCs w:val="18"/>
        </w:rPr>
        <w:t>между теми, кто намерен взять какое-либо оборудование в лизинг, и теми, кто готов участвовать в лизинговой</w:t>
      </w:r>
      <w:r>
        <w:rPr>
          <w:rStyle w:val="WW8Num2z0"/>
          <w:rFonts w:ascii="Verdana" w:hAnsi="Verdana"/>
          <w:color w:val="000000"/>
          <w:sz w:val="18"/>
          <w:szCs w:val="18"/>
        </w:rPr>
        <w:t> </w:t>
      </w:r>
      <w:r>
        <w:rPr>
          <w:rStyle w:val="WW8Num3z0"/>
          <w:rFonts w:ascii="Verdana" w:hAnsi="Verdana"/>
          <w:color w:val="4682B4"/>
          <w:sz w:val="18"/>
          <w:szCs w:val="18"/>
        </w:rPr>
        <w:t>сделке</w:t>
      </w:r>
      <w:r>
        <w:rPr>
          <w:rFonts w:ascii="Verdana" w:hAnsi="Verdana"/>
          <w:color w:val="000000"/>
          <w:sz w:val="18"/>
          <w:szCs w:val="18"/>
        </w:rPr>
        <w:t>, будь то лизингодатель или</w:t>
      </w:r>
      <w:r>
        <w:rPr>
          <w:rStyle w:val="WW8Num2z0"/>
          <w:rFonts w:ascii="Verdana" w:hAnsi="Verdana"/>
          <w:color w:val="000000"/>
          <w:sz w:val="18"/>
          <w:szCs w:val="18"/>
        </w:rPr>
        <w:t> </w:t>
      </w:r>
      <w:r>
        <w:rPr>
          <w:rStyle w:val="WW8Num3z0"/>
          <w:rFonts w:ascii="Verdana" w:hAnsi="Verdana"/>
          <w:color w:val="4682B4"/>
          <w:sz w:val="18"/>
          <w:szCs w:val="18"/>
        </w:rPr>
        <w:t>кредитор</w:t>
      </w:r>
      <w:r>
        <w:rPr>
          <w:rFonts w:ascii="Verdana" w:hAnsi="Verdana"/>
          <w:color w:val="000000"/>
          <w:sz w:val="18"/>
          <w:szCs w:val="18"/>
        </w:rPr>
        <w:t>. Лизинговый брокер не участник договора, связанного с</w:t>
      </w:r>
      <w:r>
        <w:rPr>
          <w:rStyle w:val="WW8Num2z0"/>
          <w:rFonts w:ascii="Verdana" w:hAnsi="Verdana"/>
          <w:color w:val="000000"/>
          <w:sz w:val="18"/>
          <w:szCs w:val="18"/>
        </w:rPr>
        <w:t> </w:t>
      </w:r>
      <w:r>
        <w:rPr>
          <w:rStyle w:val="WW8Num3z0"/>
          <w:rFonts w:ascii="Verdana" w:hAnsi="Verdana"/>
          <w:color w:val="4682B4"/>
          <w:sz w:val="18"/>
          <w:szCs w:val="18"/>
        </w:rPr>
        <w:t>покупкой</w:t>
      </w:r>
      <w:r>
        <w:rPr>
          <w:rStyle w:val="WW8Num2z0"/>
          <w:rFonts w:ascii="Verdana" w:hAnsi="Verdana"/>
          <w:color w:val="000000"/>
          <w:sz w:val="18"/>
          <w:szCs w:val="18"/>
        </w:rPr>
        <w:t> </w:t>
      </w:r>
      <w:r>
        <w:rPr>
          <w:rFonts w:ascii="Verdana" w:hAnsi="Verdana"/>
          <w:color w:val="000000"/>
          <w:sz w:val="18"/>
          <w:szCs w:val="18"/>
        </w:rPr>
        <w:t>и передачей какого-либо имущества в лизинг, он не</w:t>
      </w:r>
      <w:r>
        <w:rPr>
          <w:rStyle w:val="WW8Num2z0"/>
          <w:rFonts w:ascii="Verdana" w:hAnsi="Verdana"/>
          <w:color w:val="000000"/>
          <w:sz w:val="18"/>
          <w:szCs w:val="18"/>
        </w:rPr>
        <w:t> </w:t>
      </w:r>
      <w:r>
        <w:rPr>
          <w:rStyle w:val="WW8Num3z0"/>
          <w:rFonts w:ascii="Verdana" w:hAnsi="Verdana"/>
          <w:color w:val="4682B4"/>
          <w:sz w:val="18"/>
          <w:szCs w:val="18"/>
        </w:rPr>
        <w:t>финансирует</w:t>
      </w:r>
      <w:r>
        <w:rPr>
          <w:rStyle w:val="WW8Num2z0"/>
          <w:rFonts w:ascii="Verdana" w:hAnsi="Verdana"/>
          <w:color w:val="000000"/>
          <w:sz w:val="18"/>
          <w:szCs w:val="18"/>
        </w:rPr>
        <w:t> </w:t>
      </w:r>
      <w:r>
        <w:rPr>
          <w:rFonts w:ascii="Verdana" w:hAnsi="Verdana"/>
          <w:color w:val="000000"/>
          <w:sz w:val="18"/>
          <w:szCs w:val="18"/>
        </w:rPr>
        <w:t>лизинговые операции, не является собственником объекта лизинга.</w:t>
      </w:r>
      <w:r>
        <w:rPr>
          <w:rStyle w:val="WW8Num2z0"/>
          <w:rFonts w:ascii="Verdana" w:hAnsi="Verdana"/>
          <w:color w:val="000000"/>
          <w:sz w:val="18"/>
          <w:szCs w:val="18"/>
        </w:rPr>
        <w:t> </w:t>
      </w:r>
      <w:r>
        <w:rPr>
          <w:rStyle w:val="WW8Num3z0"/>
          <w:rFonts w:ascii="Verdana" w:hAnsi="Verdana"/>
          <w:color w:val="4682B4"/>
          <w:sz w:val="18"/>
          <w:szCs w:val="18"/>
        </w:rPr>
        <w:t>Агентский</w:t>
      </w:r>
      <w:r>
        <w:rPr>
          <w:rStyle w:val="WW8Num2z0"/>
          <w:rFonts w:ascii="Verdana" w:hAnsi="Verdana"/>
          <w:color w:val="000000"/>
          <w:sz w:val="18"/>
          <w:szCs w:val="18"/>
        </w:rPr>
        <w:t> </w:t>
      </w:r>
      <w:r>
        <w:rPr>
          <w:rFonts w:ascii="Verdana" w:hAnsi="Verdana"/>
          <w:color w:val="000000"/>
          <w:sz w:val="18"/>
          <w:szCs w:val="18"/>
        </w:rPr>
        <w:t xml:space="preserve">договор на выполнение определенных услуг может быть заключен с любым из субъектов лизинговой деятельности, а иногда- и с несколькими. За выполнение </w:t>
      </w:r>
      <w:r>
        <w:rPr>
          <w:rFonts w:ascii="Verdana" w:hAnsi="Verdana"/>
          <w:color w:val="000000"/>
          <w:sz w:val="18"/>
          <w:szCs w:val="18"/>
        </w:rPr>
        <w:lastRenderedPageBreak/>
        <w:t>лизинговых</w:t>
      </w:r>
      <w:r>
        <w:rPr>
          <w:rStyle w:val="WW8Num2z0"/>
          <w:rFonts w:ascii="Verdana" w:hAnsi="Verdana"/>
          <w:color w:val="000000"/>
          <w:sz w:val="18"/>
          <w:szCs w:val="18"/>
        </w:rPr>
        <w:t> </w:t>
      </w:r>
      <w:r>
        <w:rPr>
          <w:rStyle w:val="WW8Num3z0"/>
          <w:rFonts w:ascii="Verdana" w:hAnsi="Verdana"/>
          <w:color w:val="4682B4"/>
          <w:sz w:val="18"/>
          <w:szCs w:val="18"/>
        </w:rPr>
        <w:t>брокерских</w:t>
      </w:r>
      <w:r>
        <w:rPr>
          <w:rStyle w:val="WW8Num2z0"/>
          <w:rFonts w:ascii="Verdana" w:hAnsi="Verdana"/>
          <w:color w:val="000000"/>
          <w:sz w:val="18"/>
          <w:szCs w:val="18"/>
        </w:rPr>
        <w:t> </w:t>
      </w:r>
      <w:r>
        <w:rPr>
          <w:rFonts w:ascii="Verdana" w:hAnsi="Verdana"/>
          <w:color w:val="000000"/>
          <w:sz w:val="18"/>
          <w:szCs w:val="18"/>
        </w:rPr>
        <w:t>операций брокеры получают комиссионные</w:t>
      </w:r>
      <w:r>
        <w:rPr>
          <w:rStyle w:val="WW8Num2z0"/>
          <w:rFonts w:ascii="Verdana" w:hAnsi="Verdana"/>
          <w:color w:val="000000"/>
          <w:sz w:val="18"/>
          <w:szCs w:val="18"/>
        </w:rPr>
        <w:t> </w:t>
      </w:r>
      <w:r>
        <w:rPr>
          <w:rStyle w:val="WW8Num3z0"/>
          <w:rFonts w:ascii="Verdana" w:hAnsi="Verdana"/>
          <w:color w:val="4682B4"/>
          <w:sz w:val="18"/>
          <w:szCs w:val="18"/>
        </w:rPr>
        <w:t>вознаграждения</w:t>
      </w:r>
      <w:r>
        <w:rPr>
          <w:rFonts w:ascii="Verdana" w:hAnsi="Verdana"/>
          <w:color w:val="000000"/>
          <w:sz w:val="18"/>
          <w:szCs w:val="18"/>
        </w:rPr>
        <w:t>. Принимая во внимание большую значимость</w:t>
      </w:r>
      <w:r>
        <w:rPr>
          <w:rStyle w:val="WW8Num2z0"/>
          <w:rFonts w:ascii="Verdana" w:hAnsi="Verdana"/>
          <w:color w:val="000000"/>
          <w:sz w:val="18"/>
          <w:szCs w:val="18"/>
        </w:rPr>
        <w:t> </w:t>
      </w:r>
      <w:r>
        <w:rPr>
          <w:rStyle w:val="WW8Num3z0"/>
          <w:rFonts w:ascii="Verdana" w:hAnsi="Verdana"/>
          <w:color w:val="4682B4"/>
          <w:sz w:val="18"/>
          <w:szCs w:val="18"/>
        </w:rPr>
        <w:t>брокерской</w:t>
      </w:r>
      <w:r>
        <w:rPr>
          <w:rFonts w:ascii="Verdana" w:hAnsi="Verdana"/>
          <w:color w:val="000000"/>
          <w:sz w:val="18"/>
          <w:szCs w:val="18"/>
        </w:rPr>
        <w:t>деятельности в развитии лизинга, было бы целесообразным освоение её</w:t>
      </w:r>
      <w:r>
        <w:rPr>
          <w:rStyle w:val="WW8Num2z0"/>
          <w:rFonts w:ascii="Verdana" w:hAnsi="Verdana"/>
          <w:color w:val="000000"/>
          <w:sz w:val="18"/>
          <w:szCs w:val="18"/>
        </w:rPr>
        <w:t> </w:t>
      </w:r>
      <w:r>
        <w:rPr>
          <w:rStyle w:val="WW8Num3z0"/>
          <w:rFonts w:ascii="Verdana" w:hAnsi="Verdana"/>
          <w:color w:val="4682B4"/>
          <w:sz w:val="18"/>
          <w:szCs w:val="18"/>
        </w:rPr>
        <w:t>территориальными</w:t>
      </w:r>
      <w:r>
        <w:rPr>
          <w:rStyle w:val="WW8Num2z0"/>
          <w:rFonts w:ascii="Verdana" w:hAnsi="Verdana"/>
          <w:color w:val="000000"/>
          <w:sz w:val="18"/>
          <w:szCs w:val="18"/>
        </w:rPr>
        <w:t> </w:t>
      </w:r>
      <w:r>
        <w:rPr>
          <w:rFonts w:ascii="Verdana" w:hAnsi="Verdana"/>
          <w:color w:val="000000"/>
          <w:sz w:val="18"/>
          <w:szCs w:val="18"/>
        </w:rPr>
        <w:t>торгово-промышленными палатами. В числе брокерских услуг, оказываемых палатами, важное место могли бы занять услуги в выборе лизинговой компании, изготовителей оборудования, устройств и других объектов лизинга, банков,</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компаний, а также в подборе необходимых технологий, машин, оборудования и в решении других вопросов, связанных с</w:t>
      </w:r>
      <w:r>
        <w:rPr>
          <w:rStyle w:val="WW8Num2z0"/>
          <w:rFonts w:ascii="Verdana" w:hAnsi="Verdana"/>
          <w:color w:val="000000"/>
          <w:sz w:val="18"/>
          <w:szCs w:val="18"/>
        </w:rPr>
        <w:t> </w:t>
      </w:r>
      <w:r>
        <w:rPr>
          <w:rStyle w:val="WW8Num3z0"/>
          <w:rFonts w:ascii="Verdana" w:hAnsi="Verdana"/>
          <w:color w:val="4682B4"/>
          <w:sz w:val="18"/>
          <w:szCs w:val="18"/>
        </w:rPr>
        <w:t>лизинговыми</w:t>
      </w:r>
      <w:r>
        <w:rPr>
          <w:rStyle w:val="WW8Num2z0"/>
          <w:rFonts w:ascii="Verdana" w:hAnsi="Verdana"/>
          <w:color w:val="000000"/>
          <w:sz w:val="18"/>
          <w:szCs w:val="18"/>
        </w:rPr>
        <w:t> </w:t>
      </w:r>
      <w:r>
        <w:rPr>
          <w:rFonts w:ascii="Verdana" w:hAnsi="Verdana"/>
          <w:color w:val="000000"/>
          <w:sz w:val="18"/>
          <w:szCs w:val="18"/>
        </w:rPr>
        <w:t>сделками. В деятельности территориальных торгово-промышленных палат</w:t>
      </w:r>
      <w:r>
        <w:rPr>
          <w:rStyle w:val="WW8Num2z0"/>
          <w:rFonts w:ascii="Verdana" w:hAnsi="Verdana"/>
          <w:color w:val="000000"/>
          <w:sz w:val="18"/>
          <w:szCs w:val="18"/>
        </w:rPr>
        <w:t> </w:t>
      </w:r>
      <w:r>
        <w:rPr>
          <w:rStyle w:val="WW8Num3z0"/>
          <w:rFonts w:ascii="Verdana" w:hAnsi="Verdana"/>
          <w:color w:val="4682B4"/>
          <w:sz w:val="18"/>
          <w:szCs w:val="18"/>
        </w:rPr>
        <w:t>приоритетным</w:t>
      </w:r>
      <w:r>
        <w:rPr>
          <w:rStyle w:val="WW8Num2z0"/>
          <w:rFonts w:ascii="Verdana" w:hAnsi="Verdana"/>
          <w:color w:val="000000"/>
          <w:sz w:val="18"/>
          <w:szCs w:val="18"/>
        </w:rPr>
        <w:t> </w:t>
      </w:r>
      <w:r>
        <w:rPr>
          <w:rFonts w:ascii="Verdana" w:hAnsi="Verdana"/>
          <w:color w:val="000000"/>
          <w:sz w:val="18"/>
          <w:szCs w:val="18"/>
        </w:rPr>
        <w:t>направлением должно быть решение вопросов организации подготовки специалистов по лизингу и повышения их квалификации, организация консультаций, проведение семинаров.</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торгово-промышленные палаты должны принимать участие в организации рекламы лизинга, выставок, отражающих деятельность лизинговых компаний и</w:t>
      </w:r>
      <w:r>
        <w:rPr>
          <w:rStyle w:val="WW8Num2z0"/>
          <w:rFonts w:ascii="Verdana" w:hAnsi="Verdana"/>
          <w:color w:val="000000"/>
          <w:sz w:val="18"/>
          <w:szCs w:val="18"/>
        </w:rPr>
        <w:t> </w:t>
      </w:r>
      <w:r>
        <w:rPr>
          <w:rStyle w:val="WW8Num3z0"/>
          <w:rFonts w:ascii="Verdana" w:hAnsi="Verdana"/>
          <w:color w:val="4682B4"/>
          <w:sz w:val="18"/>
          <w:szCs w:val="18"/>
        </w:rPr>
        <w:t>фирм</w:t>
      </w:r>
      <w:r>
        <w:rPr>
          <w:rFonts w:ascii="Verdana" w:hAnsi="Verdana"/>
          <w:color w:val="000000"/>
          <w:sz w:val="18"/>
          <w:szCs w:val="18"/>
        </w:rPr>
        <w:t>, в экспертизе и конкурсном отборе инвестиционных программ, проектов, связанных с лизинговой деятельностью.</w:t>
      </w:r>
    </w:p>
    <w:p w14:paraId="70AC6BED"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Необходима большая государственная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лизинговой деятельности. Опыт показывает, что</w:t>
      </w:r>
      <w:r>
        <w:rPr>
          <w:rStyle w:val="WW8Num2z0"/>
          <w:rFonts w:ascii="Verdana" w:hAnsi="Verdana"/>
          <w:color w:val="000000"/>
          <w:sz w:val="18"/>
          <w:szCs w:val="18"/>
        </w:rPr>
        <w:t> </w:t>
      </w:r>
      <w:r>
        <w:rPr>
          <w:rStyle w:val="WW8Num3z0"/>
          <w:rFonts w:ascii="Verdana" w:hAnsi="Verdana"/>
          <w:color w:val="4682B4"/>
          <w:sz w:val="18"/>
          <w:szCs w:val="18"/>
        </w:rPr>
        <w:t>централизованные</w:t>
      </w:r>
      <w:r>
        <w:rPr>
          <w:rStyle w:val="WW8Num2z0"/>
          <w:rFonts w:ascii="Verdana" w:hAnsi="Verdana"/>
          <w:color w:val="000000"/>
          <w:sz w:val="18"/>
          <w:szCs w:val="18"/>
        </w:rPr>
        <w:t> </w:t>
      </w:r>
      <w:r>
        <w:rPr>
          <w:rFonts w:ascii="Verdana" w:hAnsi="Verdana"/>
          <w:color w:val="000000"/>
          <w:sz w:val="18"/>
          <w:szCs w:val="18"/>
        </w:rPr>
        <w:t>финансовые ресурсы государства направляются на развитие лизинга в гораздо меньших объёмах, чем предусматривается в правительственных решениях.</w:t>
      </w:r>
    </w:p>
    <w:p w14:paraId="21B54F4C"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разработке мер по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лизинговой деятельности важно определять не только размеры этой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Fonts w:ascii="Verdana" w:hAnsi="Verdana"/>
          <w:color w:val="000000"/>
          <w:sz w:val="18"/>
          <w:szCs w:val="18"/>
        </w:rPr>
        <w:t>, но и конкретные направления использования средств с тем, чтобы они в наибольшей мере способствовали решению проблем, тормозящих развитие лизинга.</w:t>
      </w:r>
    </w:p>
    <w:p w14:paraId="43AFD52D" w14:textId="77777777" w:rsidR="00AA58BD" w:rsidRDefault="00AA58BD" w:rsidP="00AA58B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 касается рынка лизинга во Вьетнаме, то Вьетнаму тоже необходимо усовершенствовать свое законодательство. Например, необходимо дать право на осуществление лизинговой деятельности не только</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организациям, но и другим юридическим и физическим лицам, имеющим финансовые средства для оказания лизинговых услуг. Кроме того, лизинговым компаниям необходимо расширить виды лизинговых услуг, увеличить каналы</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источников финансирования лизинговых сделок, принимать меры по снижению риска лизинговых договоров. Со стороньъ государства необходима поддержка. Например, снижение</w:t>
      </w:r>
      <w:r>
        <w:rPr>
          <w:rStyle w:val="WW8Num2z0"/>
          <w:rFonts w:ascii="Verdana" w:hAnsi="Verdana"/>
          <w:color w:val="000000"/>
          <w:sz w:val="18"/>
          <w:szCs w:val="18"/>
        </w:rPr>
        <w:t> </w:t>
      </w:r>
      <w:r>
        <w:rPr>
          <w:rStyle w:val="WW8Num3z0"/>
          <w:rFonts w:ascii="Verdana" w:hAnsi="Verdana"/>
          <w:color w:val="4682B4"/>
          <w:sz w:val="18"/>
          <w:szCs w:val="18"/>
        </w:rPr>
        <w:t>процентной</w:t>
      </w:r>
      <w:r>
        <w:rPr>
          <w:rStyle w:val="WW8Num2z0"/>
          <w:rFonts w:ascii="Verdana" w:hAnsi="Verdana"/>
          <w:color w:val="000000"/>
          <w:sz w:val="18"/>
          <w:szCs w:val="18"/>
        </w:rPr>
        <w:t> </w:t>
      </w:r>
      <w:r>
        <w:rPr>
          <w:rFonts w:ascii="Verdana" w:hAnsi="Verdana"/>
          <w:color w:val="000000"/>
          <w:sz w:val="18"/>
          <w:szCs w:val="18"/>
        </w:rPr>
        <w:t>ставки для привлеченных средств для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лизинговых договоров, предоставление налоговых льгот лизинговым компаниям, увеличение</w:t>
      </w:r>
      <w:r>
        <w:rPr>
          <w:rStyle w:val="WW8Num2z0"/>
          <w:rFonts w:ascii="Verdana" w:hAnsi="Verdana"/>
          <w:color w:val="000000"/>
          <w:sz w:val="18"/>
          <w:szCs w:val="18"/>
        </w:rPr>
        <w:t> </w:t>
      </w:r>
      <w:r>
        <w:rPr>
          <w:rStyle w:val="WW8Num3z0"/>
          <w:rFonts w:ascii="Verdana" w:hAnsi="Verdana"/>
          <w:color w:val="4682B4"/>
          <w:sz w:val="18"/>
          <w:szCs w:val="18"/>
        </w:rPr>
        <w:t>лимита</w:t>
      </w:r>
      <w:r>
        <w:rPr>
          <w:rStyle w:val="WW8Num2z0"/>
          <w:rFonts w:ascii="Verdana" w:hAnsi="Verdana"/>
          <w:color w:val="000000"/>
          <w:sz w:val="18"/>
          <w:szCs w:val="18"/>
        </w:rPr>
        <w:t> </w:t>
      </w:r>
      <w:r>
        <w:rPr>
          <w:rFonts w:ascii="Verdana" w:hAnsi="Verdana"/>
          <w:color w:val="000000"/>
          <w:sz w:val="18"/>
          <w:szCs w:val="18"/>
        </w:rPr>
        <w:t>рекламных расходов, включаемых в состав расходов организаций при формировании налоговой базы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Поскольку рынок лизинга во Вьетнаме молод, неразвит, поэтому требуется широкая реклама</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Style w:val="WW8Num2z0"/>
          <w:rFonts w:ascii="Verdana" w:hAnsi="Verdana"/>
          <w:color w:val="000000"/>
          <w:sz w:val="18"/>
          <w:szCs w:val="18"/>
        </w:rPr>
        <w:t> </w:t>
      </w:r>
      <w:r>
        <w:rPr>
          <w:rFonts w:ascii="Verdana" w:hAnsi="Verdana"/>
          <w:color w:val="000000"/>
          <w:sz w:val="18"/>
          <w:szCs w:val="18"/>
        </w:rPr>
        <w:t>лизинга, как альтернативной формы финансирования.</w:t>
      </w:r>
    </w:p>
    <w:p w14:paraId="4B91EC86" w14:textId="77777777" w:rsidR="00AA58BD" w:rsidRDefault="00AA58BD" w:rsidP="00AA58B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условиях хронического дефицита финансовых ресурсов лизинговые компании способны помочь выжить многим предприятиям, обеспечив технологическое оснащение их производства, т.е. заложить основы выхода из кризиса и будущего экономического подъёма. Поэтому развитие рынка лизинга будет способствовать экономическому развитию страны.</w:t>
      </w:r>
    </w:p>
    <w:p w14:paraId="382BADF7" w14:textId="77777777" w:rsidR="00AA58BD" w:rsidRDefault="00AA58BD" w:rsidP="00AA58B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Фам Тхань Тхюй, 2009 год</w:t>
      </w:r>
    </w:p>
    <w:p w14:paraId="7EBDBC0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Российской Федерации (ред. от 17.07.2009).</w:t>
      </w:r>
    </w:p>
    <w:p w14:paraId="4FE3A745"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Налоговый кодекс Российской Федерации (ред. от 27.09.2009).</w:t>
      </w:r>
    </w:p>
    <w:p w14:paraId="6B94E19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от 8 февраля 1998 года № 16-ФЗ «О присоединении Российской Федерации к Конвенции УНИДРУА о международном финансовом</w:t>
      </w:r>
      <w:r>
        <w:rPr>
          <w:rStyle w:val="WW8Num2z0"/>
          <w:rFonts w:ascii="Verdana" w:hAnsi="Verdana"/>
          <w:color w:val="000000"/>
          <w:sz w:val="18"/>
          <w:szCs w:val="18"/>
        </w:rPr>
        <w:t> </w:t>
      </w:r>
      <w:r>
        <w:rPr>
          <w:rStyle w:val="WW8Num3z0"/>
          <w:rFonts w:ascii="Verdana" w:hAnsi="Verdana"/>
          <w:color w:val="4682B4"/>
          <w:sz w:val="18"/>
          <w:szCs w:val="18"/>
        </w:rPr>
        <w:t>лизинге</w:t>
      </w:r>
      <w:r>
        <w:rPr>
          <w:rFonts w:ascii="Verdana" w:hAnsi="Verdana"/>
          <w:color w:val="000000"/>
          <w:sz w:val="18"/>
          <w:szCs w:val="18"/>
        </w:rPr>
        <w:t>».</w:t>
      </w:r>
    </w:p>
    <w:p w14:paraId="499F9B20"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от 29 октября 1998 г. № 164-ФЗ «О финансовой</w:t>
      </w:r>
      <w:r>
        <w:rPr>
          <w:rStyle w:val="WW8Num2z0"/>
          <w:rFonts w:ascii="Verdana" w:hAnsi="Verdana"/>
          <w:color w:val="000000"/>
          <w:sz w:val="18"/>
          <w:szCs w:val="18"/>
        </w:rPr>
        <w:t> </w:t>
      </w:r>
      <w:r>
        <w:rPr>
          <w:rStyle w:val="WW8Num3z0"/>
          <w:rFonts w:ascii="Verdana" w:hAnsi="Verdana"/>
          <w:color w:val="4682B4"/>
          <w:sz w:val="18"/>
          <w:szCs w:val="18"/>
        </w:rPr>
        <w:t>аренде</w:t>
      </w:r>
      <w:r>
        <w:rPr>
          <w:rStyle w:val="WW8Num2z0"/>
          <w:rFonts w:ascii="Verdana" w:hAnsi="Verdana"/>
          <w:color w:val="000000"/>
          <w:sz w:val="18"/>
          <w:szCs w:val="18"/>
        </w:rPr>
        <w:t> </w:t>
      </w:r>
      <w:r>
        <w:rPr>
          <w:rFonts w:ascii="Verdana" w:hAnsi="Verdana"/>
          <w:color w:val="000000"/>
          <w:sz w:val="18"/>
          <w:szCs w:val="18"/>
        </w:rPr>
        <w:t>(лизинге)» (ред. от 26.07.2006).</w:t>
      </w:r>
    </w:p>
    <w:p w14:paraId="0B0EEDE0"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от 7 августа 2001 г. № 119-ФЗ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(ред. от 30.12.2008).</w:t>
      </w:r>
    </w:p>
    <w:p w14:paraId="56C8564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от 21 ноября 1996 г. № 129-ФЗ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(ред. от 03.11.2006).</w:t>
      </w:r>
    </w:p>
    <w:p w14:paraId="5EA2F2E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Постановление Правительства РФ от 1 января 2002 г. № 1 «О Классификации основных средств, включаемых в</w:t>
      </w:r>
      <w:r>
        <w:rPr>
          <w:rStyle w:val="WW8Num2z0"/>
          <w:rFonts w:ascii="Verdana" w:hAnsi="Verdana"/>
          <w:color w:val="000000"/>
          <w:sz w:val="18"/>
          <w:szCs w:val="18"/>
        </w:rPr>
        <w:t> </w:t>
      </w:r>
      <w:r>
        <w:rPr>
          <w:rStyle w:val="WW8Num3z0"/>
          <w:rFonts w:ascii="Verdana" w:hAnsi="Verdana"/>
          <w:color w:val="4682B4"/>
          <w:sz w:val="18"/>
          <w:szCs w:val="18"/>
        </w:rPr>
        <w:t>амортизационные</w:t>
      </w:r>
      <w:r>
        <w:rPr>
          <w:rStyle w:val="WW8Num2z0"/>
          <w:rFonts w:ascii="Verdana" w:hAnsi="Verdana"/>
          <w:color w:val="000000"/>
          <w:sz w:val="18"/>
          <w:szCs w:val="18"/>
        </w:rPr>
        <w:t> </w:t>
      </w:r>
      <w:r>
        <w:rPr>
          <w:rFonts w:ascii="Verdana" w:hAnsi="Verdana"/>
          <w:color w:val="000000"/>
          <w:sz w:val="18"/>
          <w:szCs w:val="18"/>
        </w:rPr>
        <w:t>группы» (ред. от 24.02.2009).</w:t>
      </w:r>
    </w:p>
    <w:p w14:paraId="2C4E6815"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17.02.97 № 15 (ред. от 23.01.2001) «Об отражении в бухгалтерском учете операций по договору</w:t>
      </w:r>
      <w:r>
        <w:rPr>
          <w:rStyle w:val="WW8Num2z0"/>
          <w:rFonts w:ascii="Verdana" w:hAnsi="Verdana"/>
          <w:color w:val="000000"/>
          <w:sz w:val="18"/>
          <w:szCs w:val="18"/>
        </w:rPr>
        <w:t> </w:t>
      </w:r>
      <w:r>
        <w:rPr>
          <w:rStyle w:val="WW8Num3z0"/>
          <w:rFonts w:ascii="Verdana" w:hAnsi="Verdana"/>
          <w:color w:val="4682B4"/>
          <w:sz w:val="18"/>
          <w:szCs w:val="18"/>
        </w:rPr>
        <w:t>лизинга</w:t>
      </w:r>
      <w:r>
        <w:rPr>
          <w:rFonts w:ascii="Verdana" w:hAnsi="Verdana"/>
          <w:color w:val="000000"/>
          <w:sz w:val="18"/>
          <w:szCs w:val="18"/>
        </w:rPr>
        <w:t>»</w:t>
      </w:r>
    </w:p>
    <w:p w14:paraId="56FBBC6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 Приказ Минфина РФ от 13 октября 2003 г. № 91н «Об утверждении Методических указаний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основных средств» (ред. от 27.11.2006).</w:t>
      </w:r>
    </w:p>
    <w:p w14:paraId="1276AB6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Приказ Минфина РФ от 6 мая 1999 г. № ЗЗн «Об утверждении Положения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10/99» (ред. от 27.11.2006).</w:t>
      </w:r>
    </w:p>
    <w:p w14:paraId="6D9A8A46"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Приказ Минфина РФ от 30 марта 2001 г. № 26н «Об утверждении Положения по бухгалтерскому учету "Учет основных средств" ПБУ 6/01» (ред. от 27.11.2006).</w:t>
      </w:r>
    </w:p>
    <w:p w14:paraId="5CB782EF"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Приказ Минфина РФ от 19 ноября 2002 г. № 114н «Об утверждении Положения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(ред. от 11.02.2008).</w:t>
      </w:r>
    </w:p>
    <w:p w14:paraId="0726ED0F"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Приказ Минфина РФ от 06 октября 2008 г. № 106н «Об утверждении Положения по бухгалтерскому учету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 ПБУ 1/2008» (ред. от 11.03.2009).</w:t>
      </w:r>
    </w:p>
    <w:p w14:paraId="7B6110F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Приказ Минфина России от 06 октября 2008 года № 107н "Об утверждении Положения по бухгалтерскому учету «Учет расходов по</w:t>
      </w:r>
      <w:r>
        <w:rPr>
          <w:rStyle w:val="WW8Num2z0"/>
          <w:rFonts w:ascii="Verdana" w:hAnsi="Verdana"/>
          <w:color w:val="000000"/>
          <w:sz w:val="18"/>
          <w:szCs w:val="18"/>
        </w:rPr>
        <w:t> </w:t>
      </w:r>
      <w:r>
        <w:rPr>
          <w:rStyle w:val="WW8Num3z0"/>
          <w:rFonts w:ascii="Verdana" w:hAnsi="Verdana"/>
          <w:color w:val="4682B4"/>
          <w:sz w:val="18"/>
          <w:szCs w:val="18"/>
        </w:rPr>
        <w:t>займам</w:t>
      </w:r>
      <w:r>
        <w:rPr>
          <w:rStyle w:val="WW8Num2z0"/>
          <w:rFonts w:ascii="Verdana" w:hAnsi="Verdana"/>
          <w:color w:val="000000"/>
          <w:sz w:val="18"/>
          <w:szCs w:val="18"/>
        </w:rPr>
        <w:t> </w:t>
      </w:r>
      <w:r>
        <w:rPr>
          <w:rFonts w:ascii="Verdana" w:hAnsi="Verdana"/>
          <w:color w:val="000000"/>
          <w:sz w:val="18"/>
          <w:szCs w:val="18"/>
        </w:rPr>
        <w:t>и кредитам" ПБУ 15/2008».</w:t>
      </w:r>
    </w:p>
    <w:p w14:paraId="55D3EC1B"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Приказ</w:t>
      </w:r>
      <w:r>
        <w:rPr>
          <w:rStyle w:val="WW8Num2z0"/>
          <w:rFonts w:ascii="Verdana" w:hAnsi="Verdana"/>
          <w:color w:val="000000"/>
          <w:sz w:val="18"/>
          <w:szCs w:val="18"/>
        </w:rPr>
        <w:t> </w:t>
      </w:r>
      <w:r>
        <w:rPr>
          <w:rStyle w:val="WW8Num3z0"/>
          <w:rFonts w:ascii="Verdana" w:hAnsi="Verdana"/>
          <w:color w:val="4682B4"/>
          <w:sz w:val="18"/>
          <w:szCs w:val="18"/>
        </w:rPr>
        <w:t>ФАС</w:t>
      </w:r>
      <w:r>
        <w:rPr>
          <w:rStyle w:val="WW8Num2z0"/>
          <w:rFonts w:ascii="Verdana" w:hAnsi="Verdana"/>
          <w:color w:val="000000"/>
          <w:sz w:val="18"/>
          <w:szCs w:val="18"/>
        </w:rPr>
        <w:t> </w:t>
      </w:r>
      <w:r>
        <w:rPr>
          <w:rFonts w:ascii="Verdana" w:hAnsi="Verdana"/>
          <w:color w:val="000000"/>
          <w:sz w:val="18"/>
          <w:szCs w:val="18"/>
        </w:rPr>
        <w:t>от 23.09.05 № 213 «Об утверждении порядка определения доминирующего положения</w:t>
      </w:r>
      <w:r>
        <w:rPr>
          <w:rStyle w:val="WW8Num2z0"/>
          <w:rFonts w:ascii="Verdana" w:hAnsi="Verdana"/>
          <w:color w:val="000000"/>
          <w:sz w:val="18"/>
          <w:szCs w:val="18"/>
        </w:rPr>
        <w:t> </w:t>
      </w:r>
      <w:r>
        <w:rPr>
          <w:rStyle w:val="WW8Num3z0"/>
          <w:rFonts w:ascii="Verdana" w:hAnsi="Verdana"/>
          <w:color w:val="4682B4"/>
          <w:sz w:val="18"/>
          <w:szCs w:val="18"/>
        </w:rPr>
        <w:t>лизинговых</w:t>
      </w:r>
      <w:r>
        <w:rPr>
          <w:rStyle w:val="WW8Num2z0"/>
          <w:rFonts w:ascii="Verdana" w:hAnsi="Verdana"/>
          <w:color w:val="000000"/>
          <w:sz w:val="18"/>
          <w:szCs w:val="18"/>
        </w:rPr>
        <w:t> </w:t>
      </w:r>
      <w:r>
        <w:rPr>
          <w:rFonts w:ascii="Verdana" w:hAnsi="Verdana"/>
          <w:color w:val="000000"/>
          <w:sz w:val="18"/>
          <w:szCs w:val="18"/>
        </w:rPr>
        <w:t>организаций на рынке финансовых услуг».</w:t>
      </w:r>
    </w:p>
    <w:p w14:paraId="3E1599B5"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Письмо Минфина РФ от 20.01.2005 № 03-06-04-04/1 «Об</w:t>
      </w:r>
      <w:r>
        <w:rPr>
          <w:rStyle w:val="WW8Num2z0"/>
          <w:rFonts w:ascii="Verdana" w:hAnsi="Verdana"/>
          <w:color w:val="000000"/>
          <w:sz w:val="18"/>
          <w:szCs w:val="18"/>
        </w:rPr>
        <w:t> </w:t>
      </w:r>
      <w:r>
        <w:rPr>
          <w:rStyle w:val="WW8Num3z0"/>
          <w:rFonts w:ascii="Verdana" w:hAnsi="Verdana"/>
          <w:color w:val="4682B4"/>
          <w:sz w:val="18"/>
          <w:szCs w:val="18"/>
        </w:rPr>
        <w:t>уплате</w:t>
      </w:r>
      <w:r>
        <w:rPr>
          <w:rStyle w:val="WW8Num2z0"/>
          <w:rFonts w:ascii="Verdana" w:hAnsi="Verdana"/>
          <w:color w:val="000000"/>
          <w:sz w:val="18"/>
          <w:szCs w:val="18"/>
        </w:rPr>
        <w:t> </w:t>
      </w:r>
      <w:r>
        <w:rPr>
          <w:rFonts w:ascii="Verdana" w:hAnsi="Verdana"/>
          <w:color w:val="000000"/>
          <w:sz w:val="18"/>
          <w:szCs w:val="18"/>
        </w:rPr>
        <w:t>налога с транспортных средств, временно зарегистрированных за</w:t>
      </w:r>
      <w:r>
        <w:rPr>
          <w:rStyle w:val="WW8Num2z0"/>
          <w:rFonts w:ascii="Verdana" w:hAnsi="Verdana"/>
          <w:color w:val="000000"/>
          <w:sz w:val="18"/>
          <w:szCs w:val="18"/>
        </w:rPr>
        <w:t> </w:t>
      </w:r>
      <w:r>
        <w:rPr>
          <w:rStyle w:val="WW8Num3z0"/>
          <w:rFonts w:ascii="Verdana" w:hAnsi="Verdana"/>
          <w:color w:val="4682B4"/>
          <w:sz w:val="18"/>
          <w:szCs w:val="18"/>
        </w:rPr>
        <w:t>лизингополучателем</w:t>
      </w:r>
      <w:r>
        <w:rPr>
          <w:rFonts w:ascii="Verdana" w:hAnsi="Verdana"/>
          <w:color w:val="000000"/>
          <w:sz w:val="18"/>
          <w:szCs w:val="18"/>
        </w:rPr>
        <w:t>»</w:t>
      </w:r>
    </w:p>
    <w:p w14:paraId="5DB67CAF"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Письмо Минфина РФ от 16.09.2005 № 03-06-04-04/39 «Об</w:t>
      </w:r>
      <w:r>
        <w:rPr>
          <w:rStyle w:val="WW8Num2z0"/>
          <w:rFonts w:ascii="Verdana" w:hAnsi="Verdana"/>
          <w:color w:val="000000"/>
          <w:sz w:val="18"/>
          <w:szCs w:val="18"/>
        </w:rPr>
        <w:t> </w:t>
      </w:r>
      <w:r>
        <w:rPr>
          <w:rStyle w:val="WW8Num3z0"/>
          <w:rFonts w:ascii="Verdana" w:hAnsi="Verdana"/>
          <w:color w:val="4682B4"/>
          <w:sz w:val="18"/>
          <w:szCs w:val="18"/>
        </w:rPr>
        <w:t>исчислении</w:t>
      </w:r>
      <w:r>
        <w:rPr>
          <w:rStyle w:val="WW8Num2z0"/>
          <w:rFonts w:ascii="Verdana" w:hAnsi="Verdana"/>
          <w:color w:val="000000"/>
          <w:sz w:val="18"/>
          <w:szCs w:val="18"/>
        </w:rPr>
        <w:t> </w:t>
      </w:r>
      <w:r>
        <w:rPr>
          <w:rFonts w:ascii="Verdana" w:hAnsi="Verdana"/>
          <w:color w:val="000000"/>
          <w:sz w:val="18"/>
          <w:szCs w:val="18"/>
        </w:rPr>
        <w:t>транспортного налога»</w:t>
      </w:r>
    </w:p>
    <w:p w14:paraId="3CDA2DC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Письмо</w:t>
      </w:r>
      <w:r>
        <w:rPr>
          <w:rStyle w:val="WW8Num2z0"/>
          <w:rFonts w:ascii="Verdana" w:hAnsi="Verdana"/>
          <w:color w:val="000000"/>
          <w:sz w:val="18"/>
          <w:szCs w:val="18"/>
        </w:rPr>
        <w:t> </w:t>
      </w:r>
      <w:r>
        <w:rPr>
          <w:rStyle w:val="WW8Num3z0"/>
          <w:rFonts w:ascii="Verdana" w:hAnsi="Verdana"/>
          <w:color w:val="4682B4"/>
          <w:sz w:val="18"/>
          <w:szCs w:val="18"/>
        </w:rPr>
        <w:t>ФНС</w:t>
      </w:r>
      <w:r>
        <w:rPr>
          <w:rStyle w:val="WW8Num2z0"/>
          <w:rFonts w:ascii="Verdana" w:hAnsi="Verdana"/>
          <w:color w:val="000000"/>
          <w:sz w:val="18"/>
          <w:szCs w:val="18"/>
        </w:rPr>
        <w:t> </w:t>
      </w:r>
      <w:r>
        <w:rPr>
          <w:rFonts w:ascii="Verdana" w:hAnsi="Verdana"/>
          <w:color w:val="000000"/>
          <w:sz w:val="18"/>
          <w:szCs w:val="18"/>
        </w:rPr>
        <w:t>РФ от 09.02.2005 № 21-5-05/4@ «О</w:t>
      </w:r>
      <w:r>
        <w:rPr>
          <w:rStyle w:val="WW8Num2z0"/>
          <w:rFonts w:ascii="Verdana" w:hAnsi="Verdana"/>
          <w:color w:val="000000"/>
          <w:sz w:val="18"/>
          <w:szCs w:val="18"/>
        </w:rPr>
        <w:t> </w:t>
      </w:r>
      <w:r>
        <w:rPr>
          <w:rStyle w:val="WW8Num3z0"/>
          <w:rFonts w:ascii="Verdana" w:hAnsi="Verdana"/>
          <w:color w:val="4682B4"/>
          <w:sz w:val="18"/>
          <w:szCs w:val="18"/>
        </w:rPr>
        <w:t>транспортном</w:t>
      </w:r>
      <w:r>
        <w:rPr>
          <w:rStyle w:val="WW8Num2z0"/>
          <w:rFonts w:ascii="Verdana" w:hAnsi="Verdana"/>
          <w:color w:val="000000"/>
          <w:sz w:val="18"/>
          <w:szCs w:val="18"/>
        </w:rPr>
        <w:t> </w:t>
      </w:r>
      <w:r>
        <w:rPr>
          <w:rFonts w:ascii="Verdana" w:hAnsi="Verdana"/>
          <w:color w:val="000000"/>
          <w:sz w:val="18"/>
          <w:szCs w:val="18"/>
        </w:rPr>
        <w:t>налоге» (вместе с письмом Минфина РФ от 19.01.2005 № 03-06-04-02/1)</w:t>
      </w:r>
    </w:p>
    <w:p w14:paraId="191BDE5A"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Письмо Минфина от 31.08.2004 № 03-06-01-04/16 «Об</w:t>
      </w:r>
      <w:r>
        <w:rPr>
          <w:rStyle w:val="WW8Num2z0"/>
          <w:rFonts w:ascii="Verdana" w:hAnsi="Verdana"/>
          <w:color w:val="000000"/>
          <w:sz w:val="18"/>
          <w:szCs w:val="18"/>
        </w:rPr>
        <w:t> </w:t>
      </w:r>
      <w:r>
        <w:rPr>
          <w:rStyle w:val="WW8Num3z0"/>
          <w:rFonts w:ascii="Verdana" w:hAnsi="Verdana"/>
          <w:color w:val="4682B4"/>
          <w:sz w:val="18"/>
          <w:szCs w:val="18"/>
        </w:rPr>
        <w:t>обложении</w:t>
      </w:r>
      <w:r>
        <w:rPr>
          <w:rStyle w:val="WW8Num2z0"/>
          <w:rFonts w:ascii="Verdana" w:hAnsi="Verdana"/>
          <w:color w:val="000000"/>
          <w:sz w:val="18"/>
          <w:szCs w:val="18"/>
        </w:rPr>
        <w:t> </w:t>
      </w:r>
      <w:r>
        <w:rPr>
          <w:rFonts w:ascii="Verdana" w:hAnsi="Verdana"/>
          <w:color w:val="000000"/>
          <w:sz w:val="18"/>
          <w:szCs w:val="18"/>
        </w:rPr>
        <w:t>налогом на имущество доходных</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материальные ценности»</w:t>
      </w:r>
    </w:p>
    <w:p w14:paraId="5D2DE41B"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Письмо Минфина РФ от 10.06.2004 № 03-02-05/2/35 «</w:t>
      </w:r>
      <w:r>
        <w:rPr>
          <w:rStyle w:val="WW8Num3z0"/>
          <w:rFonts w:ascii="Verdana" w:hAnsi="Verdana"/>
          <w:color w:val="4682B4"/>
          <w:sz w:val="18"/>
          <w:szCs w:val="18"/>
        </w:rPr>
        <w:t>О налоговом учете лизинговых операций</w:t>
      </w:r>
      <w:r>
        <w:rPr>
          <w:rFonts w:ascii="Verdana" w:hAnsi="Verdana"/>
          <w:color w:val="000000"/>
          <w:sz w:val="18"/>
          <w:szCs w:val="18"/>
        </w:rPr>
        <w:t>».</w:t>
      </w:r>
    </w:p>
    <w:p w14:paraId="4494CF9A"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Письмо Минфина от 19.11.04 № 03-06-01-04/133 «По вопросу</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налогом на имущество организаций лизинговых операций».</w:t>
      </w:r>
    </w:p>
    <w:p w14:paraId="1BED2116"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Письмо Минфина от 07.03.02 № 04-02-06/1/33.</w:t>
      </w:r>
    </w:p>
    <w:p w14:paraId="731B102C"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Письмо Департамента налоговой и таможенно-тарифной политики Минфина РФ от 9 ноября 2005 г. № 03-03-04/1/348 «О порядке учета лизинговых</w:t>
      </w:r>
      <w:r>
        <w:rPr>
          <w:rStyle w:val="WW8Num2z0"/>
          <w:rFonts w:ascii="Verdana" w:hAnsi="Verdana"/>
          <w:color w:val="000000"/>
          <w:sz w:val="18"/>
          <w:szCs w:val="18"/>
        </w:rPr>
        <w:t> </w:t>
      </w:r>
      <w:r>
        <w:rPr>
          <w:rStyle w:val="WW8Num3z0"/>
          <w:rFonts w:ascii="Verdana" w:hAnsi="Verdana"/>
          <w:color w:val="4682B4"/>
          <w:sz w:val="18"/>
          <w:szCs w:val="18"/>
        </w:rPr>
        <w:t>платежей</w:t>
      </w:r>
      <w:r>
        <w:rPr>
          <w:rStyle w:val="WW8Num2z0"/>
          <w:rFonts w:ascii="Verdana" w:hAnsi="Verdana"/>
          <w:color w:val="000000"/>
          <w:sz w:val="18"/>
          <w:szCs w:val="18"/>
        </w:rPr>
        <w:t> </w:t>
      </w:r>
      <w:r>
        <w:rPr>
          <w:rFonts w:ascii="Verdana" w:hAnsi="Verdana"/>
          <w:color w:val="000000"/>
          <w:sz w:val="18"/>
          <w:szCs w:val="18"/>
        </w:rPr>
        <w:t>и выкупной стоимости лизингового имущества».</w:t>
      </w:r>
    </w:p>
    <w:p w14:paraId="70485740"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Письмо Департамента налоговой и таможенно-тарифной политики Минфина РФ от 3 марта 2005 г. № 03-06-01-04/125 «</w:t>
      </w:r>
      <w:r>
        <w:rPr>
          <w:rStyle w:val="WW8Num3z0"/>
          <w:rFonts w:ascii="Verdana" w:hAnsi="Verdana"/>
          <w:color w:val="4682B4"/>
          <w:sz w:val="18"/>
          <w:szCs w:val="18"/>
        </w:rPr>
        <w:t>О бухгалтерском и налоговом учете предмета лизинга</w:t>
      </w:r>
      <w:r>
        <w:rPr>
          <w:rFonts w:ascii="Verdana" w:hAnsi="Verdana"/>
          <w:color w:val="000000"/>
          <w:sz w:val="18"/>
          <w:szCs w:val="18"/>
        </w:rPr>
        <w:t>».</w:t>
      </w:r>
    </w:p>
    <w:p w14:paraId="2248286A"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Постановление Федерального Арбитражного Суда Дальневосточного округа от 3 апреля 2001 года № Ф03-А37/01-1/44226. «</w:t>
      </w:r>
      <w:r>
        <w:rPr>
          <w:rStyle w:val="WW8Num3z0"/>
          <w:rFonts w:ascii="Verdana" w:hAnsi="Verdana"/>
          <w:color w:val="4682B4"/>
          <w:sz w:val="18"/>
          <w:szCs w:val="18"/>
        </w:rPr>
        <w:t>Методические рекомендации по расчету лизинговых платежей</w:t>
      </w:r>
      <w:r>
        <w:rPr>
          <w:rFonts w:ascii="Verdana" w:hAnsi="Verdana"/>
          <w:color w:val="000000"/>
          <w:sz w:val="18"/>
          <w:szCs w:val="18"/>
        </w:rPr>
        <w:t>», утвержденные</w:t>
      </w:r>
      <w:r>
        <w:rPr>
          <w:rStyle w:val="WW8Num2z0"/>
          <w:rFonts w:ascii="Verdana" w:hAnsi="Verdana"/>
          <w:color w:val="000000"/>
          <w:sz w:val="18"/>
          <w:szCs w:val="18"/>
        </w:rPr>
        <w:t> </w:t>
      </w:r>
      <w:r>
        <w:rPr>
          <w:rStyle w:val="WW8Num3z0"/>
          <w:rFonts w:ascii="Verdana" w:hAnsi="Verdana"/>
          <w:color w:val="4682B4"/>
          <w:sz w:val="18"/>
          <w:szCs w:val="18"/>
        </w:rPr>
        <w:t>Минэкономики</w:t>
      </w:r>
      <w:r>
        <w:rPr>
          <w:rStyle w:val="WW8Num2z0"/>
          <w:rFonts w:ascii="Verdana" w:hAnsi="Verdana"/>
          <w:color w:val="000000"/>
          <w:sz w:val="18"/>
          <w:szCs w:val="18"/>
        </w:rPr>
        <w:t> </w:t>
      </w:r>
      <w:r>
        <w:rPr>
          <w:rFonts w:ascii="Verdana" w:hAnsi="Verdana"/>
          <w:color w:val="000000"/>
          <w:sz w:val="18"/>
          <w:szCs w:val="18"/>
        </w:rPr>
        <w:t>РФ от 16.04.96 г.</w:t>
      </w:r>
    </w:p>
    <w:p w14:paraId="45432F3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Монографии, книги, учебные пособия, аналитические и статистические материалы</w:t>
      </w:r>
    </w:p>
    <w:p w14:paraId="3D77407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Агафонова</w:t>
      </w:r>
      <w:r>
        <w:rPr>
          <w:rStyle w:val="WW8Num2z0"/>
          <w:rFonts w:ascii="Verdana" w:hAnsi="Verdana"/>
          <w:color w:val="000000"/>
          <w:sz w:val="18"/>
          <w:szCs w:val="18"/>
        </w:rPr>
        <w:t> </w:t>
      </w:r>
      <w:r>
        <w:rPr>
          <w:rFonts w:ascii="Verdana" w:hAnsi="Verdana"/>
          <w:color w:val="000000"/>
          <w:sz w:val="18"/>
          <w:szCs w:val="18"/>
        </w:rPr>
        <w:t>М. Н. Аренда, лизинг,</w:t>
      </w:r>
      <w:r>
        <w:rPr>
          <w:rStyle w:val="WW8Num2z0"/>
          <w:rFonts w:ascii="Verdana" w:hAnsi="Verdana"/>
          <w:color w:val="000000"/>
          <w:sz w:val="18"/>
          <w:szCs w:val="18"/>
        </w:rPr>
        <w:t> </w:t>
      </w:r>
      <w:r>
        <w:rPr>
          <w:rStyle w:val="WW8Num3z0"/>
          <w:rFonts w:ascii="Verdana" w:hAnsi="Verdana"/>
          <w:color w:val="4682B4"/>
          <w:sz w:val="18"/>
          <w:szCs w:val="18"/>
        </w:rPr>
        <w:t>безвозмездное</w:t>
      </w:r>
      <w:r>
        <w:rPr>
          <w:rStyle w:val="WW8Num2z0"/>
          <w:rFonts w:ascii="Verdana" w:hAnsi="Verdana"/>
          <w:color w:val="000000"/>
          <w:sz w:val="18"/>
          <w:szCs w:val="18"/>
        </w:rPr>
        <w:t> </w:t>
      </w:r>
      <w:r>
        <w:rPr>
          <w:rFonts w:ascii="Verdana" w:hAnsi="Verdana"/>
          <w:color w:val="000000"/>
          <w:sz w:val="18"/>
          <w:szCs w:val="18"/>
        </w:rPr>
        <w:t>пользование. М.: ЗАО Юстицинформ, 2006.</w:t>
      </w:r>
    </w:p>
    <w:p w14:paraId="22F14696"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Александер</w:t>
      </w:r>
      <w:r>
        <w:rPr>
          <w:rStyle w:val="WW8Num2z0"/>
          <w:rFonts w:ascii="Verdana" w:hAnsi="Verdana"/>
          <w:color w:val="000000"/>
          <w:sz w:val="18"/>
          <w:szCs w:val="18"/>
        </w:rPr>
        <w:t> </w:t>
      </w:r>
      <w:r>
        <w:rPr>
          <w:rFonts w:ascii="Verdana" w:hAnsi="Verdana"/>
          <w:color w:val="000000"/>
          <w:sz w:val="18"/>
          <w:szCs w:val="18"/>
        </w:rPr>
        <w:t>Дэвид.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от теории к практике / Дэвид Александер, Анне Бриттон, Энн</w:t>
      </w:r>
      <w:r>
        <w:rPr>
          <w:rStyle w:val="WW8Num2z0"/>
          <w:rFonts w:ascii="Verdana" w:hAnsi="Verdana"/>
          <w:color w:val="000000"/>
          <w:sz w:val="18"/>
          <w:szCs w:val="18"/>
        </w:rPr>
        <w:t> </w:t>
      </w:r>
      <w:r>
        <w:rPr>
          <w:rStyle w:val="WW8Num3z0"/>
          <w:rFonts w:ascii="Verdana" w:hAnsi="Verdana"/>
          <w:color w:val="4682B4"/>
          <w:sz w:val="18"/>
          <w:szCs w:val="18"/>
        </w:rPr>
        <w:t>Йориссен</w:t>
      </w:r>
      <w:r>
        <w:rPr>
          <w:rFonts w:ascii="Verdana" w:hAnsi="Verdana"/>
          <w:color w:val="000000"/>
          <w:sz w:val="18"/>
          <w:szCs w:val="18"/>
        </w:rPr>
        <w:t>; Пер. с англ. В. И.</w:t>
      </w:r>
      <w:r>
        <w:rPr>
          <w:rStyle w:val="WW8Num2z0"/>
          <w:rFonts w:ascii="Verdana" w:hAnsi="Verdana"/>
          <w:color w:val="000000"/>
          <w:sz w:val="18"/>
          <w:szCs w:val="18"/>
        </w:rPr>
        <w:t> </w:t>
      </w:r>
      <w:r>
        <w:rPr>
          <w:rStyle w:val="WW8Num3z0"/>
          <w:rFonts w:ascii="Verdana" w:hAnsi="Verdana"/>
          <w:color w:val="4682B4"/>
          <w:sz w:val="18"/>
          <w:szCs w:val="18"/>
        </w:rPr>
        <w:t>Бабкин</w:t>
      </w:r>
      <w:r>
        <w:rPr>
          <w:rFonts w:ascii="Verdana" w:hAnsi="Verdana"/>
          <w:color w:val="000000"/>
          <w:sz w:val="18"/>
          <w:szCs w:val="18"/>
        </w:rPr>
        <w:t>, Т. В. Седова, М.: Вершина, 2005. - 767 с.</w:t>
      </w:r>
    </w:p>
    <w:p w14:paraId="1D2DC02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Антоненко</w:t>
      </w:r>
      <w:r>
        <w:rPr>
          <w:rStyle w:val="WW8Num2z0"/>
          <w:rFonts w:ascii="Verdana" w:hAnsi="Verdana"/>
          <w:color w:val="000000"/>
          <w:sz w:val="18"/>
          <w:szCs w:val="18"/>
        </w:rPr>
        <w:t> </w:t>
      </w:r>
      <w:r>
        <w:rPr>
          <w:rFonts w:ascii="Verdana" w:hAnsi="Verdana"/>
          <w:color w:val="000000"/>
          <w:sz w:val="18"/>
          <w:szCs w:val="18"/>
        </w:rPr>
        <w:t>И. В.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лизинговых операций М.: Изд-во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2005.</w:t>
      </w:r>
    </w:p>
    <w:p w14:paraId="7F31AC4C"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Аспекты лизинга: Бухгалтерский,</w:t>
      </w:r>
      <w:r>
        <w:rPr>
          <w:rStyle w:val="WW8Num2z0"/>
          <w:rFonts w:ascii="Verdana" w:hAnsi="Verdana"/>
          <w:color w:val="000000"/>
          <w:sz w:val="18"/>
          <w:szCs w:val="18"/>
        </w:rPr>
        <w:t> </w:t>
      </w:r>
      <w:r>
        <w:rPr>
          <w:rStyle w:val="WW8Num3z0"/>
          <w:rFonts w:ascii="Verdana" w:hAnsi="Verdana"/>
          <w:color w:val="4682B4"/>
          <w:sz w:val="18"/>
          <w:szCs w:val="18"/>
        </w:rPr>
        <w:t>валютный</w:t>
      </w:r>
      <w:r>
        <w:rPr>
          <w:rStyle w:val="WW8Num2z0"/>
          <w:rFonts w:ascii="Verdana" w:hAnsi="Verdana"/>
          <w:color w:val="000000"/>
          <w:sz w:val="18"/>
          <w:szCs w:val="18"/>
        </w:rPr>
        <w:t> </w:t>
      </w:r>
      <w:r>
        <w:rPr>
          <w:rFonts w:ascii="Verdana" w:hAnsi="Verdana"/>
          <w:color w:val="000000"/>
          <w:sz w:val="18"/>
          <w:szCs w:val="18"/>
        </w:rPr>
        <w:t>и инвестиционный. М.: «Ист -</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1994. - 86 с.</w:t>
      </w:r>
    </w:p>
    <w:p w14:paraId="2FABE3C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Аренда</w:t>
      </w:r>
      <w:r>
        <w:rPr>
          <w:rStyle w:val="WW8Num2z0"/>
          <w:rFonts w:ascii="Verdana" w:hAnsi="Verdana"/>
          <w:color w:val="000000"/>
          <w:sz w:val="18"/>
          <w:szCs w:val="18"/>
        </w:rPr>
        <w:t> </w:t>
      </w:r>
      <w:r>
        <w:rPr>
          <w:rFonts w:ascii="Verdana" w:hAnsi="Verdana"/>
          <w:color w:val="000000"/>
          <w:sz w:val="18"/>
          <w:szCs w:val="18"/>
        </w:rPr>
        <w:t>и лизинг: Определение. Общие понятия. Бухгалтерский учет и оформление. / И. К.</w:t>
      </w:r>
      <w:r>
        <w:rPr>
          <w:rStyle w:val="WW8Num2z0"/>
          <w:rFonts w:ascii="Verdana" w:hAnsi="Verdana"/>
          <w:color w:val="000000"/>
          <w:sz w:val="18"/>
          <w:szCs w:val="18"/>
        </w:rPr>
        <w:t> </w:t>
      </w:r>
      <w:r>
        <w:rPr>
          <w:rStyle w:val="WW8Num3z0"/>
          <w:rFonts w:ascii="Verdana" w:hAnsi="Verdana"/>
          <w:color w:val="4682B4"/>
          <w:sz w:val="18"/>
          <w:szCs w:val="18"/>
        </w:rPr>
        <w:t>Талье</w:t>
      </w:r>
      <w:r>
        <w:rPr>
          <w:rFonts w:ascii="Verdana" w:hAnsi="Verdana"/>
          <w:color w:val="000000"/>
          <w:sz w:val="18"/>
          <w:szCs w:val="18"/>
        </w:rPr>
        <w:t>, А. М. Абашина, JI. Н.</w:t>
      </w:r>
      <w:r>
        <w:rPr>
          <w:rStyle w:val="WW8Num2z0"/>
          <w:rFonts w:ascii="Verdana" w:hAnsi="Verdana"/>
          <w:color w:val="000000"/>
          <w:sz w:val="18"/>
          <w:szCs w:val="18"/>
        </w:rPr>
        <w:t> </w:t>
      </w:r>
      <w:r>
        <w:rPr>
          <w:rStyle w:val="WW8Num3z0"/>
          <w:rFonts w:ascii="Verdana" w:hAnsi="Verdana"/>
          <w:color w:val="4682B4"/>
          <w:sz w:val="18"/>
          <w:szCs w:val="18"/>
        </w:rPr>
        <w:t>Бражникова</w:t>
      </w:r>
      <w:r>
        <w:rPr>
          <w:rFonts w:ascii="Verdana" w:hAnsi="Verdana"/>
          <w:color w:val="000000"/>
          <w:sz w:val="18"/>
          <w:szCs w:val="18"/>
        </w:rPr>
        <w:t>, Е. В. Леонтьева. М.: Филинъ, 1997. - 176 с.</w:t>
      </w:r>
    </w:p>
    <w:p w14:paraId="704E596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Бабченко</w:t>
      </w:r>
      <w:r>
        <w:rPr>
          <w:rStyle w:val="WW8Num2z0"/>
          <w:rFonts w:ascii="Verdana" w:hAnsi="Verdana"/>
          <w:color w:val="000000"/>
          <w:sz w:val="18"/>
          <w:szCs w:val="18"/>
        </w:rPr>
        <w:t> </w:t>
      </w:r>
      <w:r>
        <w:rPr>
          <w:rFonts w:ascii="Verdana" w:hAnsi="Verdana"/>
          <w:color w:val="000000"/>
          <w:sz w:val="18"/>
          <w:szCs w:val="18"/>
        </w:rPr>
        <w:t>Т. Н. Трансформация отчетности</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от РСБУ к</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Учебно практическое пособие/ Т. Н.</w:t>
      </w:r>
      <w:r>
        <w:rPr>
          <w:rStyle w:val="WW8Num2z0"/>
          <w:rFonts w:ascii="Verdana" w:hAnsi="Verdana"/>
          <w:color w:val="000000"/>
          <w:sz w:val="18"/>
          <w:szCs w:val="18"/>
        </w:rPr>
        <w:t> </w:t>
      </w:r>
      <w:r>
        <w:rPr>
          <w:rStyle w:val="WW8Num3z0"/>
          <w:rFonts w:ascii="Verdana" w:hAnsi="Verdana"/>
          <w:color w:val="4682B4"/>
          <w:sz w:val="18"/>
          <w:szCs w:val="18"/>
        </w:rPr>
        <w:t>Бабченко</w:t>
      </w:r>
      <w:r>
        <w:rPr>
          <w:rFonts w:ascii="Verdana" w:hAnsi="Verdana"/>
          <w:color w:val="000000"/>
          <w:sz w:val="18"/>
          <w:szCs w:val="18"/>
        </w:rPr>
        <w:t>, И. А. Бабченко; АНХ при Правителстве РФ. - М.: Дело, 2005 - 199 с.</w:t>
      </w:r>
    </w:p>
    <w:p w14:paraId="08C7C365"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Белоус</w:t>
      </w:r>
      <w:r>
        <w:rPr>
          <w:rStyle w:val="WW8Num2z0"/>
          <w:rFonts w:ascii="Verdana" w:hAnsi="Verdana"/>
          <w:color w:val="000000"/>
          <w:sz w:val="18"/>
          <w:szCs w:val="18"/>
        </w:rPr>
        <w:t> </w:t>
      </w:r>
      <w:r>
        <w:rPr>
          <w:rFonts w:ascii="Verdana" w:hAnsi="Verdana"/>
          <w:color w:val="000000"/>
          <w:sz w:val="18"/>
          <w:szCs w:val="18"/>
        </w:rPr>
        <w:t>А.П. Лизинг: Мировой опыт, уроки для России// Отв. ред.</w:t>
      </w:r>
      <w:r>
        <w:rPr>
          <w:rStyle w:val="WW8Num2z0"/>
          <w:rFonts w:ascii="Verdana" w:hAnsi="Verdana"/>
          <w:color w:val="000000"/>
          <w:sz w:val="18"/>
          <w:szCs w:val="18"/>
        </w:rPr>
        <w:t> </w:t>
      </w:r>
      <w:r>
        <w:rPr>
          <w:rStyle w:val="WW8Num3z0"/>
          <w:rFonts w:ascii="Verdana" w:hAnsi="Verdana"/>
          <w:color w:val="4682B4"/>
          <w:sz w:val="18"/>
          <w:szCs w:val="18"/>
        </w:rPr>
        <w:t>Хесин</w:t>
      </w:r>
      <w:r>
        <w:rPr>
          <w:rStyle w:val="WW8Num2z0"/>
          <w:rFonts w:ascii="Verdana" w:hAnsi="Verdana"/>
          <w:color w:val="000000"/>
          <w:sz w:val="18"/>
          <w:szCs w:val="18"/>
        </w:rPr>
        <w:t> </w:t>
      </w:r>
      <w:r>
        <w:rPr>
          <w:rFonts w:ascii="Verdana" w:hAnsi="Verdana"/>
          <w:color w:val="000000"/>
          <w:sz w:val="18"/>
          <w:szCs w:val="18"/>
        </w:rPr>
        <w:t>Е.С. М.: РАН Институт,мировой экономики, 2000 г.</w:t>
      </w:r>
    </w:p>
    <w:p w14:paraId="729FB58E"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Бирман</w:t>
      </w:r>
      <w:r>
        <w:rPr>
          <w:rStyle w:val="WW8Num2z0"/>
          <w:rFonts w:ascii="Verdana" w:hAnsi="Verdana"/>
          <w:color w:val="000000"/>
          <w:sz w:val="18"/>
          <w:szCs w:val="18"/>
        </w:rPr>
        <w:t> </w:t>
      </w:r>
      <w:r>
        <w:rPr>
          <w:rFonts w:ascii="Verdana" w:hAnsi="Verdana"/>
          <w:color w:val="000000"/>
          <w:sz w:val="18"/>
          <w:szCs w:val="18"/>
        </w:rPr>
        <w:t xml:space="preserve">Г., Шмидт С. Экономический анализ инвестиционных проектов / Пер. с англ. Под </w:t>
      </w:r>
      <w:r>
        <w:rPr>
          <w:rFonts w:ascii="Verdana" w:hAnsi="Verdana"/>
          <w:color w:val="000000"/>
          <w:sz w:val="18"/>
          <w:szCs w:val="18"/>
        </w:rPr>
        <w:lastRenderedPageBreak/>
        <w:t>ред. Л. П. Белых.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1997. - 632 с.</w:t>
      </w:r>
    </w:p>
    <w:p w14:paraId="74050DCE"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В.Д. Лизинг: статистика развития: учебн. пособ. для студентов вузов, обуч. По напр. Подготовки Экономика/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М.: Изд. дом ГУ ВШЭ, 2008.-592 с.</w:t>
      </w:r>
    </w:p>
    <w:p w14:paraId="00EF968B"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Горемыкин</w:t>
      </w:r>
      <w:r>
        <w:rPr>
          <w:rStyle w:val="WW8Num2z0"/>
          <w:rFonts w:ascii="Verdana" w:hAnsi="Verdana"/>
          <w:color w:val="000000"/>
          <w:sz w:val="18"/>
          <w:szCs w:val="18"/>
        </w:rPr>
        <w:t> </w:t>
      </w:r>
      <w:r>
        <w:rPr>
          <w:rFonts w:ascii="Verdana" w:hAnsi="Verdana"/>
          <w:color w:val="000000"/>
          <w:sz w:val="18"/>
          <w:szCs w:val="18"/>
        </w:rPr>
        <w:t>В.А. Лизииг. Уч.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Ко</w:t>
      </w:r>
      <w:r>
        <w:rPr>
          <w:rFonts w:ascii="Verdana" w:hAnsi="Verdana"/>
          <w:color w:val="000000"/>
          <w:sz w:val="18"/>
          <w:szCs w:val="18"/>
        </w:rPr>
        <w:t>», 2003 г.</w:t>
      </w:r>
    </w:p>
    <w:p w14:paraId="026F0BF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Дыбаль</w:t>
      </w:r>
      <w:r>
        <w:rPr>
          <w:rStyle w:val="WW8Num2z0"/>
          <w:rFonts w:ascii="Verdana" w:hAnsi="Verdana"/>
          <w:color w:val="000000"/>
          <w:sz w:val="18"/>
          <w:szCs w:val="18"/>
        </w:rPr>
        <w:t> </w:t>
      </w:r>
      <w:r>
        <w:rPr>
          <w:rFonts w:ascii="Verdana" w:hAnsi="Verdana"/>
          <w:color w:val="000000"/>
          <w:sz w:val="18"/>
          <w:szCs w:val="18"/>
        </w:rPr>
        <w:t>С.В. Лизинговые операции как способ технического</w:t>
      </w:r>
      <w:r>
        <w:rPr>
          <w:rStyle w:val="WW8Num2z0"/>
          <w:rFonts w:ascii="Verdana" w:hAnsi="Verdana"/>
          <w:color w:val="000000"/>
          <w:sz w:val="18"/>
          <w:szCs w:val="18"/>
        </w:rPr>
        <w:t> </w:t>
      </w:r>
      <w:r>
        <w:rPr>
          <w:rStyle w:val="WW8Num3z0"/>
          <w:rFonts w:ascii="Verdana" w:hAnsi="Verdana"/>
          <w:color w:val="4682B4"/>
          <w:sz w:val="18"/>
          <w:szCs w:val="18"/>
        </w:rPr>
        <w:t>переоснащения</w:t>
      </w:r>
      <w:r>
        <w:rPr>
          <w:rStyle w:val="WW8Num2z0"/>
          <w:rFonts w:ascii="Verdana" w:hAnsi="Verdana"/>
          <w:color w:val="000000"/>
          <w:sz w:val="18"/>
          <w:szCs w:val="18"/>
        </w:rPr>
        <w:t> </w:t>
      </w:r>
      <w:r>
        <w:rPr>
          <w:rFonts w:ascii="Verdana" w:hAnsi="Verdana"/>
          <w:color w:val="000000"/>
          <w:sz w:val="18"/>
          <w:szCs w:val="18"/>
        </w:rPr>
        <w:t>предприятия, 1998.</w:t>
      </w:r>
    </w:p>
    <w:p w14:paraId="792AE8C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Кабатова</w:t>
      </w:r>
      <w:r>
        <w:rPr>
          <w:rStyle w:val="WW8Num2z0"/>
          <w:rFonts w:ascii="Verdana" w:hAnsi="Verdana"/>
          <w:color w:val="000000"/>
          <w:sz w:val="18"/>
          <w:szCs w:val="18"/>
        </w:rPr>
        <w:t> </w:t>
      </w:r>
      <w:r>
        <w:rPr>
          <w:rFonts w:ascii="Verdana" w:hAnsi="Verdana"/>
          <w:color w:val="000000"/>
          <w:sz w:val="18"/>
          <w:szCs w:val="18"/>
        </w:rPr>
        <w:t>Е.В. Лизинг: понятие, правовое регулирование, международная унификация/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Институт государства и права. / Отв. ред. М.М. Богуславский. -М.: Наука, 1991.- 132с.</w:t>
      </w:r>
    </w:p>
    <w:p w14:paraId="7E313520"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Киркоров</w:t>
      </w:r>
      <w:r>
        <w:rPr>
          <w:rStyle w:val="WW8Num2z0"/>
          <w:rFonts w:ascii="Verdana" w:hAnsi="Verdana"/>
          <w:color w:val="000000"/>
          <w:sz w:val="18"/>
          <w:szCs w:val="18"/>
        </w:rPr>
        <w:t> </w:t>
      </w:r>
      <w:r>
        <w:rPr>
          <w:rFonts w:ascii="Verdana" w:hAnsi="Verdana"/>
          <w:color w:val="000000"/>
          <w:sz w:val="18"/>
          <w:szCs w:val="18"/>
        </w:rPr>
        <w:t>А.Н. Управление финансами лизинговой компании.- М.: Альфа-Пресс, 2006.-161с.</w:t>
      </w:r>
    </w:p>
    <w:p w14:paraId="40D016DE"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Киркорова</w:t>
      </w:r>
      <w:r>
        <w:rPr>
          <w:rStyle w:val="WW8Num2z0"/>
          <w:rFonts w:ascii="Verdana" w:hAnsi="Verdana"/>
          <w:color w:val="000000"/>
          <w:sz w:val="18"/>
          <w:szCs w:val="18"/>
        </w:rPr>
        <w:t> </w:t>
      </w:r>
      <w:r>
        <w:rPr>
          <w:rFonts w:ascii="Verdana" w:hAnsi="Verdana"/>
          <w:color w:val="000000"/>
          <w:sz w:val="18"/>
          <w:szCs w:val="18"/>
        </w:rPr>
        <w:t>Н. И. Направления совершенствования нормативной базы лизинга. М.: Проспект, 2004. - 279 с.</w:t>
      </w:r>
    </w:p>
    <w:p w14:paraId="0A0A2170"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учет, анализ и</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лизинговых операций: теория и практика.-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2005.- 511 с.</w:t>
      </w:r>
    </w:p>
    <w:p w14:paraId="41B1708C"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 П. Бухгалтерский учет: Учеб. Пособие 4-е изд., перераб. и доп. - М.:ИНФРА-М, 2003.</w:t>
      </w:r>
    </w:p>
    <w:p w14:paraId="4F3780C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Лукин</w:t>
      </w:r>
      <w:r>
        <w:rPr>
          <w:rStyle w:val="WW8Num2z0"/>
          <w:rFonts w:ascii="Verdana" w:hAnsi="Verdana"/>
          <w:color w:val="000000"/>
          <w:sz w:val="18"/>
          <w:szCs w:val="18"/>
        </w:rPr>
        <w:t> </w:t>
      </w:r>
      <w:r>
        <w:rPr>
          <w:rFonts w:ascii="Verdana" w:hAnsi="Verdana"/>
          <w:color w:val="000000"/>
          <w:sz w:val="18"/>
          <w:szCs w:val="18"/>
        </w:rPr>
        <w:t>Е. В. Лизинг: бухгалтерский учет и налогообложение.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Журнал «</w:t>
      </w:r>
      <w:r>
        <w:rPr>
          <w:rStyle w:val="WW8Num3z0"/>
          <w:rFonts w:ascii="Verdana" w:hAnsi="Verdana"/>
          <w:color w:val="4682B4"/>
          <w:sz w:val="18"/>
          <w:szCs w:val="18"/>
        </w:rPr>
        <w:t>Горячая линия бухгалтера</w:t>
      </w:r>
      <w:r>
        <w:rPr>
          <w:rFonts w:ascii="Verdana" w:hAnsi="Verdana"/>
          <w:color w:val="000000"/>
          <w:sz w:val="18"/>
          <w:szCs w:val="18"/>
        </w:rPr>
        <w:t>», 2006.</w:t>
      </w:r>
    </w:p>
    <w:p w14:paraId="1F551F6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Лизинг</w:t>
      </w:r>
      <w:r>
        <w:rPr>
          <w:rFonts w:ascii="Verdana" w:hAnsi="Verdana"/>
          <w:color w:val="000000"/>
          <w:sz w:val="18"/>
          <w:szCs w:val="18"/>
        </w:rPr>
        <w:t>: Основы теории и практики: Учебное пособие/ В. А. Шабашаев, Е. А.</w:t>
      </w:r>
      <w:r>
        <w:rPr>
          <w:rStyle w:val="WW8Num2z0"/>
          <w:rFonts w:ascii="Verdana" w:hAnsi="Verdana"/>
          <w:color w:val="000000"/>
          <w:sz w:val="18"/>
          <w:szCs w:val="18"/>
        </w:rPr>
        <w:t> </w:t>
      </w:r>
      <w:r>
        <w:rPr>
          <w:rStyle w:val="WW8Num3z0"/>
          <w:rFonts w:ascii="Verdana" w:hAnsi="Verdana"/>
          <w:color w:val="4682B4"/>
          <w:sz w:val="18"/>
          <w:szCs w:val="18"/>
        </w:rPr>
        <w:t>Федулова</w:t>
      </w:r>
      <w:r>
        <w:rPr>
          <w:rFonts w:ascii="Verdana" w:hAnsi="Verdana"/>
          <w:color w:val="000000"/>
          <w:sz w:val="18"/>
          <w:szCs w:val="18"/>
        </w:rPr>
        <w:t>, А. В. Кошкин; Под ред. Г.П.</w:t>
      </w:r>
      <w:r>
        <w:rPr>
          <w:rStyle w:val="WW8Num2z0"/>
          <w:rFonts w:ascii="Verdana" w:hAnsi="Verdana"/>
          <w:color w:val="000000"/>
          <w:sz w:val="18"/>
          <w:szCs w:val="18"/>
        </w:rPr>
        <w:t> </w:t>
      </w:r>
      <w:r>
        <w:rPr>
          <w:rStyle w:val="WW8Num3z0"/>
          <w:rFonts w:ascii="Verdana" w:hAnsi="Verdana"/>
          <w:color w:val="4682B4"/>
          <w:sz w:val="18"/>
          <w:szCs w:val="18"/>
        </w:rPr>
        <w:t>Подшиваленко</w:t>
      </w:r>
      <w:r>
        <w:rPr>
          <w:rFonts w:ascii="Verdana" w:hAnsi="Verdana"/>
          <w:color w:val="000000"/>
          <w:sz w:val="18"/>
          <w:szCs w:val="18"/>
        </w:rPr>
        <w:t>. 2-е изд., М./КНОРУС. -180 с.</w:t>
      </w:r>
    </w:p>
    <w:p w14:paraId="1FA3621B"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Лизинг и</w:t>
      </w:r>
      <w:r>
        <w:rPr>
          <w:rStyle w:val="WW8Num2z0"/>
          <w:rFonts w:ascii="Verdana" w:hAnsi="Verdana"/>
          <w:color w:val="000000"/>
          <w:sz w:val="18"/>
          <w:szCs w:val="18"/>
        </w:rPr>
        <w:t> </w:t>
      </w:r>
      <w:r>
        <w:rPr>
          <w:rStyle w:val="WW8Num3z0"/>
          <w:rFonts w:ascii="Verdana" w:hAnsi="Verdana"/>
          <w:color w:val="4682B4"/>
          <w:sz w:val="18"/>
          <w:szCs w:val="18"/>
        </w:rPr>
        <w:t>коммерческий</w:t>
      </w:r>
      <w:r>
        <w:rPr>
          <w:rStyle w:val="WW8Num2z0"/>
          <w:rFonts w:ascii="Verdana" w:hAnsi="Verdana"/>
          <w:color w:val="000000"/>
          <w:sz w:val="18"/>
          <w:szCs w:val="18"/>
        </w:rPr>
        <w:t> </w:t>
      </w:r>
      <w:r>
        <w:rPr>
          <w:rFonts w:ascii="Verdana" w:hAnsi="Verdana"/>
          <w:color w:val="000000"/>
          <w:sz w:val="18"/>
          <w:szCs w:val="18"/>
        </w:rPr>
        <w:t>кредит. М. «Ист - Сервис», 1994. - 100 с.</w:t>
      </w:r>
    </w:p>
    <w:p w14:paraId="59F7608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Малявина</w:t>
      </w:r>
      <w:r>
        <w:rPr>
          <w:rStyle w:val="WW8Num2z0"/>
          <w:rFonts w:ascii="Verdana" w:hAnsi="Verdana"/>
          <w:color w:val="000000"/>
          <w:sz w:val="18"/>
          <w:szCs w:val="18"/>
        </w:rPr>
        <w:t> </w:t>
      </w:r>
      <w:r>
        <w:rPr>
          <w:rFonts w:ascii="Verdana" w:hAnsi="Verdana"/>
          <w:color w:val="000000"/>
          <w:sz w:val="18"/>
          <w:szCs w:val="18"/>
        </w:rPr>
        <w:t>А. В. Лизинг и</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Учебное пособие / А. В. Малявина, С. А.</w:t>
      </w:r>
      <w:r>
        <w:rPr>
          <w:rStyle w:val="WW8Num2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Н. Б. Пашина; Московская академия экономики и права. М. / Экзамен. - 252 с.</w:t>
      </w:r>
    </w:p>
    <w:p w14:paraId="023FEAA7"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Международная практика лизинга: Учебное пособие / М. И: Лещенко, В. Ё. Бочков, Ю. Н.</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и др.; Под общ. Ред. М. И. Лещенко; Федеральноеагентство по образованию; Московский</w:t>
      </w:r>
      <w:r>
        <w:rPr>
          <w:rStyle w:val="WW8Num2z0"/>
          <w:rFonts w:ascii="Verdana" w:hAnsi="Verdana"/>
          <w:color w:val="000000"/>
          <w:sz w:val="18"/>
          <w:szCs w:val="18"/>
        </w:rPr>
        <w:t> </w:t>
      </w:r>
      <w:r>
        <w:rPr>
          <w:rStyle w:val="WW8Num3z0"/>
          <w:rFonts w:ascii="Verdana" w:hAnsi="Verdana"/>
          <w:color w:val="4682B4"/>
          <w:sz w:val="18"/>
          <w:szCs w:val="18"/>
        </w:rPr>
        <w:t>индустриальный</w:t>
      </w:r>
      <w:r>
        <w:rPr>
          <w:rStyle w:val="WW8Num2z0"/>
          <w:rFonts w:ascii="Verdana" w:hAnsi="Verdana"/>
          <w:color w:val="000000"/>
          <w:sz w:val="18"/>
          <w:szCs w:val="18"/>
        </w:rPr>
        <w:t> </w:t>
      </w:r>
      <w:r>
        <w:rPr>
          <w:rFonts w:ascii="Verdana" w:hAnsi="Verdana"/>
          <w:color w:val="000000"/>
          <w:sz w:val="18"/>
          <w:szCs w:val="18"/>
        </w:rPr>
        <w:t>университет. М.: МГИУ, 2006.-341 с.</w:t>
      </w:r>
    </w:p>
    <w:p w14:paraId="6919AB95"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Плешков</w:t>
      </w:r>
      <w:r>
        <w:rPr>
          <w:rStyle w:val="WW8Num2z0"/>
          <w:rFonts w:ascii="Verdana" w:hAnsi="Verdana"/>
          <w:color w:val="000000"/>
          <w:sz w:val="18"/>
          <w:szCs w:val="18"/>
        </w:rPr>
        <w:t> </w:t>
      </w:r>
      <w:r>
        <w:rPr>
          <w:rFonts w:ascii="Verdana" w:hAnsi="Verdana"/>
          <w:color w:val="000000"/>
          <w:sz w:val="18"/>
          <w:szCs w:val="18"/>
        </w:rPr>
        <w:t>А.Д. Основы прямого лизинга.: МОНОГРАФИЯ.- М.: Компания Спутник*, 2006.- 149 с.</w:t>
      </w:r>
    </w:p>
    <w:p w14:paraId="18D865B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Регионы России: Социально-экономические показатели 2007: Статистический сборник / Федеральная служба государственной статистики (</w:t>
      </w:r>
      <w:r>
        <w:rPr>
          <w:rStyle w:val="WW8Num3z0"/>
          <w:rFonts w:ascii="Verdana" w:hAnsi="Verdana"/>
          <w:color w:val="4682B4"/>
          <w:sz w:val="18"/>
          <w:szCs w:val="18"/>
        </w:rPr>
        <w:t>Росстат</w:t>
      </w:r>
      <w:r>
        <w:rPr>
          <w:rFonts w:ascii="Verdana" w:hAnsi="Verdana"/>
          <w:color w:val="000000"/>
          <w:sz w:val="18"/>
          <w:szCs w:val="18"/>
        </w:rPr>
        <w:t>).- Москва : ИИЦ "Статистика России", 2007 .- 991 с.</w:t>
      </w:r>
    </w:p>
    <w:p w14:paraId="40C24417"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Регионы России: Основные характеристики субъектов Российской Федерации 2007: Статистический сборник / Федеральная служба государственной статистики (Росстат).- Москва :</w:t>
      </w:r>
      <w:r>
        <w:rPr>
          <w:rStyle w:val="WW8Num2z0"/>
          <w:rFonts w:ascii="Verdana" w:hAnsi="Verdana"/>
          <w:color w:val="000000"/>
          <w:sz w:val="18"/>
          <w:szCs w:val="18"/>
        </w:rPr>
        <w:t> </w:t>
      </w:r>
      <w:r>
        <w:rPr>
          <w:rStyle w:val="WW8Num3z0"/>
          <w:rFonts w:ascii="Verdana" w:hAnsi="Verdana"/>
          <w:color w:val="4682B4"/>
          <w:sz w:val="18"/>
          <w:szCs w:val="18"/>
        </w:rPr>
        <w:t>ИИЦ</w:t>
      </w:r>
      <w:r>
        <w:rPr>
          <w:rStyle w:val="WW8Num2z0"/>
          <w:rFonts w:ascii="Verdana" w:hAnsi="Verdana"/>
          <w:color w:val="000000"/>
          <w:sz w:val="18"/>
          <w:szCs w:val="18"/>
        </w:rPr>
        <w:t> </w:t>
      </w:r>
      <w:r>
        <w:rPr>
          <w:rFonts w:ascii="Verdana" w:hAnsi="Verdana"/>
          <w:color w:val="000000"/>
          <w:sz w:val="18"/>
          <w:szCs w:val="18"/>
        </w:rPr>
        <w:t>Статистика России", 2007.- 685 с.</w:t>
      </w:r>
    </w:p>
    <w:p w14:paraId="77BB0BCE"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Россия и страны члены Европейского Союза 2007: Статистический сборник / Федеральная служба государственной статистики (Росстат).- Москва: ИИЦ "Статистика России", 2007 .- 252 с.</w:t>
      </w:r>
    </w:p>
    <w:p w14:paraId="5DC0DBCA"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Смирнов A. JI.</w:t>
      </w:r>
      <w:r>
        <w:rPr>
          <w:rStyle w:val="WW8Num2z0"/>
          <w:rFonts w:ascii="Verdana" w:hAnsi="Verdana"/>
          <w:color w:val="000000"/>
          <w:sz w:val="18"/>
          <w:szCs w:val="18"/>
        </w:rPr>
        <w:t> </w:t>
      </w:r>
      <w:r>
        <w:rPr>
          <w:rStyle w:val="WW8Num3z0"/>
          <w:rFonts w:ascii="Verdana" w:hAnsi="Verdana"/>
          <w:color w:val="4682B4"/>
          <w:sz w:val="18"/>
          <w:szCs w:val="18"/>
        </w:rPr>
        <w:t>Лизинговые</w:t>
      </w:r>
      <w:r>
        <w:rPr>
          <w:rStyle w:val="WW8Num2z0"/>
          <w:rFonts w:ascii="Verdana" w:hAnsi="Verdana"/>
          <w:color w:val="000000"/>
          <w:sz w:val="18"/>
          <w:szCs w:val="18"/>
        </w:rPr>
        <w:t> </w:t>
      </w:r>
      <w:r>
        <w:rPr>
          <w:rFonts w:ascii="Verdana" w:hAnsi="Verdana"/>
          <w:color w:val="000000"/>
          <w:sz w:val="18"/>
          <w:szCs w:val="18"/>
        </w:rPr>
        <w:t>операции/ Банк внешне экономической деятельности. АО «</w:t>
      </w:r>
      <w:r>
        <w:rPr>
          <w:rStyle w:val="WW8Num3z0"/>
          <w:rFonts w:ascii="Verdana" w:hAnsi="Verdana"/>
          <w:color w:val="4682B4"/>
          <w:sz w:val="18"/>
          <w:szCs w:val="18"/>
        </w:rPr>
        <w:t>Консалтбанкир</w:t>
      </w:r>
      <w:r>
        <w:rPr>
          <w:rFonts w:ascii="Verdana" w:hAnsi="Verdana"/>
          <w:color w:val="000000"/>
          <w:sz w:val="18"/>
          <w:szCs w:val="18"/>
        </w:rPr>
        <w:t>», 1995. - 136 с.</w:t>
      </w:r>
    </w:p>
    <w:p w14:paraId="4ABCBB4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Стоун Д.,</w:t>
      </w:r>
      <w:r>
        <w:rPr>
          <w:rStyle w:val="WW8Num2z0"/>
          <w:rFonts w:ascii="Verdana" w:hAnsi="Verdana"/>
          <w:color w:val="000000"/>
          <w:sz w:val="18"/>
          <w:szCs w:val="18"/>
        </w:rPr>
        <w:t> </w:t>
      </w:r>
      <w:r>
        <w:rPr>
          <w:rStyle w:val="WW8Num3z0"/>
          <w:rFonts w:ascii="Verdana" w:hAnsi="Verdana"/>
          <w:color w:val="4682B4"/>
          <w:sz w:val="18"/>
          <w:szCs w:val="18"/>
        </w:rPr>
        <w:t>Хитчинг</w:t>
      </w:r>
      <w:r>
        <w:rPr>
          <w:rStyle w:val="WW8Num2z0"/>
          <w:rFonts w:ascii="Verdana" w:hAnsi="Verdana"/>
          <w:color w:val="000000"/>
          <w:sz w:val="18"/>
          <w:szCs w:val="18"/>
        </w:rPr>
        <w:t> </w:t>
      </w:r>
      <w:r>
        <w:rPr>
          <w:rFonts w:ascii="Verdana" w:hAnsi="Verdana"/>
          <w:color w:val="000000"/>
          <w:sz w:val="18"/>
          <w:szCs w:val="18"/>
        </w:rPr>
        <w:t>К. Бухгалтерский учет и финансовый анализ: Подготовительный курс / Пер. с англ. Ю. А.</w:t>
      </w:r>
      <w:r>
        <w:rPr>
          <w:rStyle w:val="WW8Num2z0"/>
          <w:rFonts w:ascii="Verdana" w:hAnsi="Verdana"/>
          <w:color w:val="000000"/>
          <w:sz w:val="18"/>
          <w:szCs w:val="18"/>
        </w:rPr>
        <w:t> </w:t>
      </w:r>
      <w:r>
        <w:rPr>
          <w:rStyle w:val="WW8Num3z0"/>
          <w:rFonts w:ascii="Verdana" w:hAnsi="Verdana"/>
          <w:color w:val="4682B4"/>
          <w:sz w:val="18"/>
          <w:szCs w:val="18"/>
        </w:rPr>
        <w:t>Огибина</w:t>
      </w:r>
      <w:r>
        <w:rPr>
          <w:rStyle w:val="WW8Num2z0"/>
          <w:rFonts w:ascii="Verdana" w:hAnsi="Verdana"/>
          <w:color w:val="000000"/>
          <w:sz w:val="18"/>
          <w:szCs w:val="18"/>
        </w:rPr>
        <w:t> </w:t>
      </w:r>
      <w:r>
        <w:rPr>
          <w:rFonts w:ascii="Verdana" w:hAnsi="Verdana"/>
          <w:color w:val="000000"/>
          <w:sz w:val="18"/>
          <w:szCs w:val="18"/>
        </w:rPr>
        <w:t>и др.; Под ред. Б. С.</w:t>
      </w:r>
      <w:r>
        <w:rPr>
          <w:rStyle w:val="WW8Num2z0"/>
          <w:rFonts w:ascii="Verdana" w:hAnsi="Verdana"/>
          <w:color w:val="000000"/>
          <w:sz w:val="18"/>
          <w:szCs w:val="18"/>
        </w:rPr>
        <w:t> </w:t>
      </w:r>
      <w:r>
        <w:rPr>
          <w:rStyle w:val="WW8Num3z0"/>
          <w:rFonts w:ascii="Verdana" w:hAnsi="Verdana"/>
          <w:color w:val="4682B4"/>
          <w:sz w:val="18"/>
          <w:szCs w:val="18"/>
        </w:rPr>
        <w:t>Лисовика</w:t>
      </w:r>
      <w:r>
        <w:rPr>
          <w:rStyle w:val="WW8Num2z0"/>
          <w:rFonts w:ascii="Verdana" w:hAnsi="Verdana"/>
          <w:color w:val="000000"/>
          <w:sz w:val="18"/>
          <w:szCs w:val="18"/>
        </w:rPr>
        <w:t> </w:t>
      </w:r>
      <w:r>
        <w:rPr>
          <w:rFonts w:ascii="Verdana" w:hAnsi="Verdana"/>
          <w:color w:val="000000"/>
          <w:sz w:val="18"/>
          <w:szCs w:val="18"/>
        </w:rPr>
        <w:t>и М. Б. Ярцева. СПб. :</w:t>
      </w:r>
      <w:r>
        <w:rPr>
          <w:rStyle w:val="WW8Num2z0"/>
          <w:rFonts w:ascii="Verdana" w:hAnsi="Verdana"/>
          <w:color w:val="000000"/>
          <w:sz w:val="18"/>
          <w:szCs w:val="18"/>
        </w:rPr>
        <w:t> </w:t>
      </w:r>
      <w:r>
        <w:rPr>
          <w:rStyle w:val="WW8Num3z0"/>
          <w:rFonts w:ascii="Verdana" w:hAnsi="Verdana"/>
          <w:color w:val="4682B4"/>
          <w:sz w:val="18"/>
          <w:szCs w:val="18"/>
        </w:rPr>
        <w:t>АОЗТ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Литера плюс</w:t>
      </w:r>
      <w:r>
        <w:rPr>
          <w:rFonts w:ascii="Verdana" w:hAnsi="Verdana"/>
          <w:color w:val="000000"/>
          <w:sz w:val="18"/>
          <w:szCs w:val="18"/>
        </w:rPr>
        <w:t>», 1994. - 272 с.</w:t>
      </w:r>
    </w:p>
    <w:p w14:paraId="4568BBE0"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Титаева</w:t>
      </w:r>
      <w:r>
        <w:rPr>
          <w:rStyle w:val="WW8Num2z0"/>
          <w:rFonts w:ascii="Verdana" w:hAnsi="Verdana"/>
          <w:color w:val="000000"/>
          <w:sz w:val="18"/>
          <w:szCs w:val="18"/>
        </w:rPr>
        <w:t> </w:t>
      </w:r>
      <w:r>
        <w:rPr>
          <w:rFonts w:ascii="Verdana" w:hAnsi="Verdana"/>
          <w:color w:val="000000"/>
          <w:sz w:val="18"/>
          <w:szCs w:val="18"/>
        </w:rPr>
        <w:t>А. В. Лизинг: правовое обеспечение, учет, налогообложение / А. В. Титаева, Ю. Н.</w:t>
      </w:r>
      <w:r>
        <w:rPr>
          <w:rStyle w:val="WW8Num2z0"/>
          <w:rFonts w:ascii="Verdana" w:hAnsi="Verdana"/>
          <w:color w:val="000000"/>
          <w:sz w:val="18"/>
          <w:szCs w:val="18"/>
        </w:rPr>
        <w:t> </w:t>
      </w:r>
      <w:r>
        <w:rPr>
          <w:rStyle w:val="WW8Num3z0"/>
          <w:rFonts w:ascii="Verdana" w:hAnsi="Verdana"/>
          <w:color w:val="4682B4"/>
          <w:sz w:val="18"/>
          <w:szCs w:val="18"/>
        </w:rPr>
        <w:t>Ледакова</w:t>
      </w:r>
      <w:r>
        <w:rPr>
          <w:rFonts w:ascii="Verdana" w:hAnsi="Verdana"/>
          <w:color w:val="000000"/>
          <w:sz w:val="18"/>
          <w:szCs w:val="18"/>
        </w:rPr>
        <w:t>. М. / Налоговый вестник. - 287 с.</w:t>
      </w:r>
    </w:p>
    <w:p w14:paraId="5DFC659A"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Финансовый учет: Учебник/Под ред. Проф. В. Г. Гетьмана.- М.: Финансы и статистика, 2005.</w:t>
      </w:r>
    </w:p>
    <w:p w14:paraId="36D2ADFF"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Финансовый лизинг: Учеб. пособие для вузов / В. Д. Газман; Гос. у-т -Высшая школа экономики. 2-е изд. - М.: Изд. дом ГУ ВШЭ, 2005.</w:t>
      </w:r>
    </w:p>
    <w:p w14:paraId="4B69DC70"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Хойер</w:t>
      </w:r>
      <w:r>
        <w:rPr>
          <w:rStyle w:val="WW8Num2z0"/>
          <w:rFonts w:ascii="Verdana" w:hAnsi="Verdana"/>
          <w:color w:val="000000"/>
          <w:sz w:val="18"/>
          <w:szCs w:val="18"/>
        </w:rPr>
        <w:t> </w:t>
      </w:r>
      <w:r>
        <w:rPr>
          <w:rFonts w:ascii="Verdana" w:hAnsi="Verdana"/>
          <w:color w:val="000000"/>
          <w:sz w:val="18"/>
          <w:szCs w:val="18"/>
        </w:rPr>
        <w:t>В. Как делать бизнес в Европе/ Вступительное слово</w:t>
      </w:r>
      <w:r>
        <w:rPr>
          <w:rStyle w:val="WW8Num2z0"/>
          <w:rFonts w:ascii="Verdana" w:hAnsi="Verdana"/>
          <w:color w:val="000000"/>
          <w:sz w:val="18"/>
          <w:szCs w:val="18"/>
        </w:rPr>
        <w:t> </w:t>
      </w:r>
      <w:r>
        <w:rPr>
          <w:rStyle w:val="WW8Num3z0"/>
          <w:rFonts w:ascii="Verdana" w:hAnsi="Verdana"/>
          <w:color w:val="4682B4"/>
          <w:sz w:val="18"/>
          <w:szCs w:val="18"/>
        </w:rPr>
        <w:t>Пискулова</w:t>
      </w:r>
      <w:r>
        <w:rPr>
          <w:rStyle w:val="WW8Num2z0"/>
          <w:rFonts w:ascii="Verdana" w:hAnsi="Verdana"/>
          <w:color w:val="000000"/>
          <w:sz w:val="18"/>
          <w:szCs w:val="18"/>
        </w:rPr>
        <w:t> </w:t>
      </w:r>
      <w:r>
        <w:rPr>
          <w:rFonts w:ascii="Verdana" w:hAnsi="Verdana"/>
          <w:color w:val="000000"/>
          <w:sz w:val="18"/>
          <w:szCs w:val="18"/>
        </w:rPr>
        <w:t>Ю. В. М.: Прогресс, 1992. - 253 с.</w:t>
      </w:r>
    </w:p>
    <w:p w14:paraId="373A957F"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Часова</w:t>
      </w:r>
      <w:r>
        <w:rPr>
          <w:rStyle w:val="WW8Num2z0"/>
          <w:rFonts w:ascii="Verdana" w:hAnsi="Verdana"/>
          <w:color w:val="000000"/>
          <w:sz w:val="18"/>
          <w:szCs w:val="18"/>
        </w:rPr>
        <w:t> </w:t>
      </w:r>
      <w:r>
        <w:rPr>
          <w:rFonts w:ascii="Verdana" w:hAnsi="Verdana"/>
          <w:color w:val="000000"/>
          <w:sz w:val="18"/>
          <w:szCs w:val="18"/>
        </w:rPr>
        <w:t>О. В. Финансовый бухгалтерский учет: Учебное пособие. М.: Финансы и статистика, 2007 - 543 с.</w:t>
      </w:r>
    </w:p>
    <w:p w14:paraId="5D85F6B0"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Чекмарева</w:t>
      </w:r>
      <w:r>
        <w:rPr>
          <w:rStyle w:val="WW8Num2z0"/>
          <w:rFonts w:ascii="Verdana" w:hAnsi="Verdana"/>
          <w:color w:val="000000"/>
          <w:sz w:val="18"/>
          <w:szCs w:val="18"/>
        </w:rPr>
        <w:t> </w:t>
      </w:r>
      <w:r>
        <w:rPr>
          <w:rFonts w:ascii="Verdana" w:hAnsi="Verdana"/>
          <w:color w:val="000000"/>
          <w:sz w:val="18"/>
          <w:szCs w:val="18"/>
        </w:rPr>
        <w:t xml:space="preserve">Е. Н. Лизинговый бизнес: Практическое пособие по организации и проведению </w:t>
      </w:r>
      <w:r>
        <w:rPr>
          <w:rFonts w:ascii="Verdana" w:hAnsi="Verdana"/>
          <w:color w:val="000000"/>
          <w:sz w:val="18"/>
          <w:szCs w:val="18"/>
        </w:rPr>
        <w:lastRenderedPageBreak/>
        <w:t>лизинговых операций. — М. : Экономика, 1994. 127 с.</w:t>
      </w:r>
    </w:p>
    <w:p w14:paraId="775597B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Шеленков</w:t>
      </w:r>
      <w:r>
        <w:rPr>
          <w:rStyle w:val="WW8Num2z0"/>
          <w:rFonts w:ascii="Verdana" w:hAnsi="Verdana"/>
          <w:color w:val="000000"/>
          <w:sz w:val="18"/>
          <w:szCs w:val="18"/>
        </w:rPr>
        <w:t> </w:t>
      </w:r>
      <w:r>
        <w:rPr>
          <w:rFonts w:ascii="Verdana" w:hAnsi="Verdana"/>
          <w:color w:val="000000"/>
          <w:sz w:val="18"/>
          <w:szCs w:val="18"/>
        </w:rPr>
        <w:t>В. Г. Учет лизинговых операций и анализ их эффективности: Учеб. пособие дял вузов / Под ред. В. Г. Гетьмана. М.: Издательство «</w:t>
      </w:r>
      <w:r>
        <w:rPr>
          <w:rStyle w:val="WW8Num3z0"/>
          <w:rFonts w:ascii="Verdana" w:hAnsi="Verdana"/>
          <w:color w:val="4682B4"/>
          <w:sz w:val="18"/>
          <w:szCs w:val="18"/>
        </w:rPr>
        <w:t>Экзамен</w:t>
      </w:r>
      <w:r>
        <w:rPr>
          <w:rFonts w:ascii="Verdana" w:hAnsi="Verdana"/>
          <w:color w:val="000000"/>
          <w:sz w:val="18"/>
          <w:szCs w:val="18"/>
        </w:rPr>
        <w:t>», 2005.</w:t>
      </w:r>
    </w:p>
    <w:p w14:paraId="29A99F1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Экспертиза рынка лизинга. Вып.2. Экспертиза. Москва, 2008. -304 с.</w:t>
      </w:r>
    </w:p>
    <w:p w14:paraId="6B49394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Юсупова</w:t>
      </w:r>
      <w:r>
        <w:rPr>
          <w:rStyle w:val="WW8Num2z0"/>
          <w:rFonts w:ascii="Verdana" w:hAnsi="Verdana"/>
          <w:color w:val="000000"/>
          <w:sz w:val="18"/>
          <w:szCs w:val="18"/>
        </w:rPr>
        <w:t> </w:t>
      </w:r>
      <w:r>
        <w:rPr>
          <w:rFonts w:ascii="Verdana" w:hAnsi="Verdana"/>
          <w:color w:val="000000"/>
          <w:sz w:val="18"/>
          <w:szCs w:val="18"/>
        </w:rPr>
        <w:t>А. Т. Экономическая природа лизинга: российские особенности. Новосибирск:</w:t>
      </w:r>
      <w:r>
        <w:rPr>
          <w:rStyle w:val="WW8Num2z0"/>
          <w:rFonts w:ascii="Verdana" w:hAnsi="Verdana"/>
          <w:color w:val="000000"/>
          <w:sz w:val="18"/>
          <w:szCs w:val="18"/>
        </w:rPr>
        <w:t> </w:t>
      </w:r>
      <w:r>
        <w:rPr>
          <w:rStyle w:val="WW8Num3z0"/>
          <w:rFonts w:ascii="Verdana" w:hAnsi="Verdana"/>
          <w:color w:val="4682B4"/>
          <w:sz w:val="18"/>
          <w:szCs w:val="18"/>
        </w:rPr>
        <w:t>ИЭиОПП</w:t>
      </w:r>
      <w:r>
        <w:rPr>
          <w:rStyle w:val="WW8Num2z0"/>
          <w:rFonts w:ascii="Verdana" w:hAnsi="Verdana"/>
          <w:color w:val="000000"/>
          <w:sz w:val="18"/>
          <w:szCs w:val="18"/>
        </w:rPr>
        <w:t> </w:t>
      </w:r>
      <w:r>
        <w:rPr>
          <w:rFonts w:ascii="Verdana" w:hAnsi="Verdana"/>
          <w:color w:val="000000"/>
          <w:sz w:val="18"/>
          <w:szCs w:val="18"/>
        </w:rPr>
        <w:t>СО РАН, 2001.1. Периодическая литература</w:t>
      </w:r>
    </w:p>
    <w:p w14:paraId="73283A27"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И.</w:t>
      </w:r>
      <w:r>
        <w:rPr>
          <w:rStyle w:val="WW8Num2z0"/>
          <w:rFonts w:ascii="Verdana" w:hAnsi="Verdana"/>
          <w:color w:val="000000"/>
          <w:sz w:val="18"/>
          <w:szCs w:val="18"/>
        </w:rPr>
        <w:t> </w:t>
      </w:r>
      <w:r>
        <w:rPr>
          <w:rStyle w:val="WW8Num3z0"/>
          <w:rFonts w:ascii="Verdana" w:hAnsi="Verdana"/>
          <w:color w:val="4682B4"/>
          <w:sz w:val="18"/>
          <w:szCs w:val="18"/>
        </w:rPr>
        <w:t>Аверчев</w:t>
      </w:r>
      <w:r>
        <w:rPr>
          <w:rFonts w:ascii="Verdana" w:hAnsi="Verdana"/>
          <w:color w:val="000000"/>
          <w:sz w:val="18"/>
          <w:szCs w:val="18"/>
        </w:rPr>
        <w:t>. Лизинговые операции форма или содержание.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 3, февраль 2005 г.</w:t>
      </w:r>
    </w:p>
    <w:p w14:paraId="694BDBAF"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Букарев В., Заполь Д. Важные детали договора лизинга. // Консультант № 13 июль 2005.</w:t>
      </w:r>
    </w:p>
    <w:p w14:paraId="1E37A99C"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Бутенина</w:t>
      </w:r>
      <w:r>
        <w:rPr>
          <w:rStyle w:val="WW8Num2z0"/>
          <w:rFonts w:ascii="Verdana" w:hAnsi="Verdana"/>
          <w:color w:val="000000"/>
          <w:sz w:val="18"/>
          <w:szCs w:val="18"/>
        </w:rPr>
        <w:t> </w:t>
      </w:r>
      <w:r>
        <w:rPr>
          <w:rFonts w:ascii="Verdana" w:hAnsi="Verdana"/>
          <w:color w:val="000000"/>
          <w:sz w:val="18"/>
          <w:szCs w:val="18"/>
        </w:rPr>
        <w:t>Н. В. Лизинг в Великобритании // Лизинг ревю. 2000. №3/4</w:t>
      </w:r>
    </w:p>
    <w:p w14:paraId="587281C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Бухгалтерский и налоговый учет операций по договору лизинга. //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№11, март 2004 г.</w:t>
      </w:r>
    </w:p>
    <w:p w14:paraId="3BE9099B"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Верховых</w:t>
      </w:r>
      <w:r>
        <w:rPr>
          <w:rStyle w:val="WW8Num2z0"/>
          <w:rFonts w:ascii="Verdana" w:hAnsi="Verdana"/>
          <w:color w:val="000000"/>
          <w:sz w:val="18"/>
          <w:szCs w:val="18"/>
        </w:rPr>
        <w:t> </w:t>
      </w:r>
      <w:r>
        <w:rPr>
          <w:rFonts w:ascii="Verdana" w:hAnsi="Verdana"/>
          <w:color w:val="000000"/>
          <w:sz w:val="18"/>
          <w:szCs w:val="18"/>
        </w:rPr>
        <w:t>И. И. Амортизация предметов лизинга. //</w:t>
      </w:r>
      <w:r>
        <w:rPr>
          <w:rStyle w:val="WW8Num2z0"/>
          <w:rFonts w:ascii="Verdana" w:hAnsi="Verdana"/>
          <w:color w:val="000000"/>
          <w:sz w:val="18"/>
          <w:szCs w:val="18"/>
        </w:rPr>
        <w:t> </w:t>
      </w:r>
      <w:r>
        <w:rPr>
          <w:rStyle w:val="WW8Num3z0"/>
          <w:rFonts w:ascii="Verdana" w:hAnsi="Verdana"/>
          <w:color w:val="4682B4"/>
          <w:sz w:val="18"/>
          <w:szCs w:val="18"/>
        </w:rPr>
        <w:t>Главбух</w:t>
      </w:r>
      <w:r>
        <w:rPr>
          <w:rStyle w:val="WW8Num2z0"/>
          <w:rFonts w:ascii="Verdana" w:hAnsi="Verdana"/>
          <w:color w:val="000000"/>
          <w:sz w:val="18"/>
          <w:szCs w:val="18"/>
        </w:rPr>
        <w:t> </w:t>
      </w:r>
      <w:r>
        <w:rPr>
          <w:rFonts w:ascii="Verdana" w:hAnsi="Verdana"/>
          <w:color w:val="000000"/>
          <w:sz w:val="18"/>
          <w:szCs w:val="18"/>
        </w:rPr>
        <w:t>№ 15, август 2005.</w:t>
      </w:r>
    </w:p>
    <w:p w14:paraId="76224B2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Гориславец</w:t>
      </w:r>
      <w:r>
        <w:rPr>
          <w:rStyle w:val="WW8Num2z0"/>
          <w:rFonts w:ascii="Verdana" w:hAnsi="Verdana"/>
          <w:color w:val="000000"/>
          <w:sz w:val="18"/>
          <w:szCs w:val="18"/>
        </w:rPr>
        <w:t> </w:t>
      </w:r>
      <w:r>
        <w:rPr>
          <w:rFonts w:ascii="Verdana" w:hAnsi="Verdana"/>
          <w:color w:val="000000"/>
          <w:sz w:val="18"/>
          <w:szCs w:val="18"/>
        </w:rPr>
        <w:t>Н. А. Бухгалтерские риски при учете операций по договорам лизинга. //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 10, октябрь 2004 г.</w:t>
      </w:r>
    </w:p>
    <w:p w14:paraId="1CA950AA"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Горшкова И. Финансовая аренда что должен знать</w:t>
      </w:r>
      <w:r>
        <w:rPr>
          <w:rStyle w:val="WW8Num2z0"/>
          <w:rFonts w:ascii="Verdana" w:hAnsi="Verdana"/>
          <w:color w:val="000000"/>
          <w:sz w:val="18"/>
          <w:szCs w:val="18"/>
        </w:rPr>
        <w:t> </w:t>
      </w:r>
      <w:r>
        <w:rPr>
          <w:rStyle w:val="WW8Num3z0"/>
          <w:rFonts w:ascii="Verdana" w:hAnsi="Verdana"/>
          <w:color w:val="4682B4"/>
          <w:sz w:val="18"/>
          <w:szCs w:val="18"/>
        </w:rPr>
        <w:t>лизингодатель</w:t>
      </w:r>
      <w:r>
        <w:rPr>
          <w:rFonts w:ascii="Verdana" w:hAnsi="Verdana"/>
          <w:color w:val="000000"/>
          <w:sz w:val="18"/>
          <w:szCs w:val="18"/>
        </w:rPr>
        <w:t>? // Новая бухгалтерия, выпуск 11, ноябрь 2005 г.</w:t>
      </w:r>
    </w:p>
    <w:p w14:paraId="2688403C"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Горшкова И.</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за первый квартал как бы чего не упустить. // Новая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Style w:val="WW8Num2z0"/>
          <w:rFonts w:ascii="Verdana" w:hAnsi="Verdana"/>
          <w:color w:val="000000"/>
          <w:sz w:val="18"/>
          <w:szCs w:val="18"/>
        </w:rPr>
        <w:t> </w:t>
      </w:r>
      <w:r>
        <w:rPr>
          <w:rFonts w:ascii="Verdana" w:hAnsi="Verdana"/>
          <w:color w:val="000000"/>
          <w:sz w:val="18"/>
          <w:szCs w:val="18"/>
        </w:rPr>
        <w:t>№ 4, 2006.</w:t>
      </w:r>
    </w:p>
    <w:p w14:paraId="5414F34B"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Горячева М. Юридические особенности лизинговых</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 Консультант № 13 июль 2005.</w:t>
      </w:r>
    </w:p>
    <w:p w14:paraId="42C6789C"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Дубовская</w:t>
      </w:r>
      <w:r>
        <w:rPr>
          <w:rStyle w:val="WW8Num2z0"/>
          <w:rFonts w:ascii="Verdana" w:hAnsi="Verdana"/>
          <w:color w:val="000000"/>
          <w:sz w:val="18"/>
          <w:szCs w:val="18"/>
        </w:rPr>
        <w:t> </w:t>
      </w:r>
      <w:r>
        <w:rPr>
          <w:rFonts w:ascii="Verdana" w:hAnsi="Verdana"/>
          <w:color w:val="000000"/>
          <w:sz w:val="18"/>
          <w:szCs w:val="18"/>
        </w:rPr>
        <w:t>О. Н. Актуальные вопросы лизинга // Федеральное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финансовой информации.</w:t>
      </w:r>
    </w:p>
    <w:p w14:paraId="530DD5E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Ефремова JT. Порядок признания расходами затрат</w:t>
      </w:r>
      <w:r>
        <w:rPr>
          <w:rStyle w:val="WW8Num2z0"/>
          <w:rFonts w:ascii="Verdana" w:hAnsi="Verdana"/>
          <w:color w:val="000000"/>
          <w:sz w:val="18"/>
          <w:szCs w:val="18"/>
        </w:rPr>
        <w:t> </w:t>
      </w:r>
      <w:r>
        <w:rPr>
          <w:rStyle w:val="WW8Num3z0"/>
          <w:rFonts w:ascii="Verdana" w:hAnsi="Verdana"/>
          <w:color w:val="4682B4"/>
          <w:sz w:val="18"/>
          <w:szCs w:val="18"/>
        </w:rPr>
        <w:t>лизингодателя</w:t>
      </w:r>
      <w:r>
        <w:rPr>
          <w:rStyle w:val="WW8Num2z0"/>
          <w:rFonts w:ascii="Verdana" w:hAnsi="Verdana"/>
          <w:color w:val="000000"/>
          <w:sz w:val="18"/>
          <w:szCs w:val="18"/>
        </w:rPr>
        <w:t> </w:t>
      </w:r>
      <w:r>
        <w:rPr>
          <w:rFonts w:ascii="Verdana" w:hAnsi="Verdana"/>
          <w:color w:val="000000"/>
          <w:sz w:val="18"/>
          <w:szCs w:val="18"/>
        </w:rPr>
        <w:t>по приобретению имущества, переданного в лизинг, при учете его на</w:t>
      </w:r>
      <w:r>
        <w:rPr>
          <w:rStyle w:val="WW8Num2z0"/>
          <w:rFonts w:ascii="Verdana" w:hAnsi="Verdana"/>
          <w:color w:val="000000"/>
          <w:sz w:val="18"/>
          <w:szCs w:val="18"/>
        </w:rPr>
        <w:t> </w:t>
      </w:r>
      <w:r>
        <w:rPr>
          <w:rStyle w:val="WW8Num3z0"/>
          <w:rFonts w:ascii="Verdana" w:hAnsi="Verdana"/>
          <w:color w:val="4682B4"/>
          <w:sz w:val="18"/>
          <w:szCs w:val="18"/>
        </w:rPr>
        <w:t>балансе</w:t>
      </w:r>
      <w:r>
        <w:rPr>
          <w:rStyle w:val="WW8Num2z0"/>
          <w:rFonts w:ascii="Verdana" w:hAnsi="Verdana"/>
          <w:color w:val="000000"/>
          <w:sz w:val="18"/>
          <w:szCs w:val="18"/>
        </w:rPr>
        <w:t> </w:t>
      </w:r>
      <w:r>
        <w:rPr>
          <w:rFonts w:ascii="Verdana" w:hAnsi="Verdana"/>
          <w:color w:val="000000"/>
          <w:sz w:val="18"/>
          <w:szCs w:val="18"/>
        </w:rPr>
        <w:t>лизингополучателя. // Лизинг Ревю, 27/11/2005.</w:t>
      </w:r>
    </w:p>
    <w:p w14:paraId="54D3177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История развития лизинга в России // Лизинг ревю. 2004. №5</w:t>
      </w:r>
    </w:p>
    <w:p w14:paraId="413729CF"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Итоги исследования рынка лизинга //</w:t>
      </w:r>
      <w:r>
        <w:rPr>
          <w:rStyle w:val="WW8Num2z0"/>
          <w:rFonts w:ascii="Verdana" w:hAnsi="Verdana"/>
          <w:color w:val="000000"/>
          <w:sz w:val="18"/>
          <w:szCs w:val="18"/>
        </w:rPr>
        <w:t> </w:t>
      </w:r>
      <w:r>
        <w:rPr>
          <w:rStyle w:val="WW8Num3z0"/>
          <w:rFonts w:ascii="Verdana" w:hAnsi="Verdana"/>
          <w:color w:val="4682B4"/>
          <w:sz w:val="18"/>
          <w:szCs w:val="18"/>
        </w:rPr>
        <w:t>Финанс</w:t>
      </w:r>
      <w:r>
        <w:rPr>
          <w:rFonts w:ascii="Verdana" w:hAnsi="Verdana"/>
          <w:color w:val="000000"/>
          <w:sz w:val="18"/>
          <w:szCs w:val="18"/>
        </w:rPr>
        <w:t>, 20-26 марта 2006, № 11(148).</w:t>
      </w:r>
    </w:p>
    <w:p w14:paraId="7C4BC94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Киселев М. Налоговый и бухгалтерский учет</w:t>
      </w:r>
      <w:r>
        <w:rPr>
          <w:rStyle w:val="WW8Num2z0"/>
          <w:rFonts w:ascii="Verdana" w:hAnsi="Verdana"/>
          <w:color w:val="000000"/>
          <w:sz w:val="18"/>
          <w:szCs w:val="18"/>
        </w:rPr>
        <w:t> </w:t>
      </w:r>
      <w:r>
        <w:rPr>
          <w:rStyle w:val="WW8Num3z0"/>
          <w:rFonts w:ascii="Verdana" w:hAnsi="Verdana"/>
          <w:color w:val="4682B4"/>
          <w:sz w:val="18"/>
          <w:szCs w:val="18"/>
        </w:rPr>
        <w:t>процентов</w:t>
      </w:r>
      <w:r>
        <w:rPr>
          <w:rStyle w:val="WW8Num2z0"/>
          <w:rFonts w:ascii="Verdana" w:hAnsi="Verdana"/>
          <w:color w:val="000000"/>
          <w:sz w:val="18"/>
          <w:szCs w:val="18"/>
        </w:rPr>
        <w:t> </w:t>
      </w:r>
      <w:r>
        <w:rPr>
          <w:rFonts w:ascii="Verdana" w:hAnsi="Verdana"/>
          <w:color w:val="000000"/>
          <w:sz w:val="18"/>
          <w:szCs w:val="18"/>
        </w:rPr>
        <w:t>за кредит по договору лизинга // Финансовая газета № 34 (610), август 2003.</w:t>
      </w:r>
    </w:p>
    <w:p w14:paraId="0275BC4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Макарьева В. Лизинг в бухгалтерском и налоговом учетах. //</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к газете «</w:t>
      </w:r>
      <w:r>
        <w:rPr>
          <w:rStyle w:val="WW8Num3z0"/>
          <w:rFonts w:ascii="Verdana" w:hAnsi="Verdana"/>
          <w:color w:val="4682B4"/>
          <w:sz w:val="18"/>
          <w:szCs w:val="18"/>
        </w:rPr>
        <w:t>Экономика и жизнь</w:t>
      </w:r>
      <w:r>
        <w:rPr>
          <w:rFonts w:ascii="Verdana" w:hAnsi="Verdana"/>
          <w:color w:val="000000"/>
          <w:sz w:val="18"/>
          <w:szCs w:val="18"/>
        </w:rPr>
        <w:t>», № 28, 2005.</w:t>
      </w:r>
    </w:p>
    <w:p w14:paraId="79C3CF1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Матиташвили А. А. Лизинговые</w:t>
      </w:r>
      <w:r>
        <w:rPr>
          <w:rStyle w:val="WW8Num2z0"/>
          <w:rFonts w:ascii="Verdana" w:hAnsi="Verdana"/>
          <w:color w:val="000000"/>
          <w:sz w:val="18"/>
          <w:szCs w:val="18"/>
        </w:rPr>
        <w:t> </w:t>
      </w:r>
      <w:r>
        <w:rPr>
          <w:rStyle w:val="WW8Num3z0"/>
          <w:rFonts w:ascii="Verdana" w:hAnsi="Verdana"/>
          <w:color w:val="4682B4"/>
          <w:sz w:val="18"/>
          <w:szCs w:val="18"/>
        </w:rPr>
        <w:t>сделки</w:t>
      </w:r>
      <w:r>
        <w:rPr>
          <w:rFonts w:ascii="Verdana" w:hAnsi="Verdana"/>
          <w:color w:val="000000"/>
          <w:sz w:val="18"/>
          <w:szCs w:val="18"/>
        </w:rPr>
        <w:t>: учет и налогообложение у лизингодателя // Российский налоговый курьер, № 4, февраль 2005 г.</w:t>
      </w:r>
    </w:p>
    <w:p w14:paraId="67EBCDF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Матросова</w:t>
      </w:r>
      <w:r>
        <w:rPr>
          <w:rStyle w:val="WW8Num2z0"/>
          <w:rFonts w:ascii="Verdana" w:hAnsi="Verdana"/>
          <w:color w:val="000000"/>
          <w:sz w:val="18"/>
          <w:szCs w:val="18"/>
        </w:rPr>
        <w:t> </w:t>
      </w:r>
      <w:r>
        <w:rPr>
          <w:rFonts w:ascii="Verdana" w:hAnsi="Verdana"/>
          <w:color w:val="000000"/>
          <w:sz w:val="18"/>
          <w:szCs w:val="18"/>
        </w:rPr>
        <w:t>У. И. Лизинг соображаем за троих. // Учет,</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право. № 24, июль 2004.</w:t>
      </w:r>
    </w:p>
    <w:p w14:paraId="5C4A5BC5"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Мурзина А. Время перемен. // «</w:t>
      </w:r>
      <w:r>
        <w:rPr>
          <w:rStyle w:val="WW8Num3z0"/>
          <w:rFonts w:ascii="Verdana" w:hAnsi="Verdana"/>
          <w:color w:val="4682B4"/>
          <w:sz w:val="18"/>
          <w:szCs w:val="18"/>
        </w:rPr>
        <w:t>Эксперт</w:t>
      </w:r>
      <w:r>
        <w:rPr>
          <w:rFonts w:ascii="Verdana" w:hAnsi="Verdana"/>
          <w:color w:val="000000"/>
          <w:sz w:val="18"/>
          <w:szCs w:val="18"/>
        </w:rPr>
        <w:t>» № 47 (493), 12 декабря 2005.</w:t>
      </w:r>
    </w:p>
    <w:p w14:paraId="2BAF6DE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Налоговые риски договора лизинга. Обзор арбитражной практики. // «Московский</w:t>
      </w:r>
      <w:r>
        <w:rPr>
          <w:rStyle w:val="WW8Num2z0"/>
          <w:rFonts w:ascii="Verdana" w:hAnsi="Verdana"/>
          <w:color w:val="000000"/>
          <w:sz w:val="18"/>
          <w:szCs w:val="18"/>
        </w:rPr>
        <w:t> </w:t>
      </w:r>
      <w:r>
        <w:rPr>
          <w:rStyle w:val="WW8Num3z0"/>
          <w:rFonts w:ascii="Verdana" w:hAnsi="Verdana"/>
          <w:color w:val="4682B4"/>
          <w:sz w:val="18"/>
          <w:szCs w:val="18"/>
        </w:rPr>
        <w:t>бухгалтер</w:t>
      </w:r>
      <w:r>
        <w:rPr>
          <w:rFonts w:ascii="Verdana" w:hAnsi="Verdana"/>
          <w:color w:val="000000"/>
          <w:sz w:val="18"/>
          <w:szCs w:val="18"/>
        </w:rPr>
        <w:t>», № 17, сентябрь 2008.</w:t>
      </w:r>
    </w:p>
    <w:p w14:paraId="04173E5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С. С. Аудит лизинговых операций. //</w:t>
      </w:r>
      <w:r>
        <w:rPr>
          <w:rStyle w:val="WW8Num2z0"/>
          <w:rFonts w:ascii="Verdana" w:hAnsi="Verdana"/>
          <w:color w:val="000000"/>
          <w:sz w:val="18"/>
          <w:szCs w:val="18"/>
        </w:rPr>
        <w:t> </w:t>
      </w:r>
      <w:r>
        <w:rPr>
          <w:rStyle w:val="WW8Num3z0"/>
          <w:rFonts w:ascii="Verdana" w:hAnsi="Verdana"/>
          <w:color w:val="4682B4"/>
          <w:sz w:val="18"/>
          <w:szCs w:val="18"/>
        </w:rPr>
        <w:t>Аудитор</w:t>
      </w:r>
      <w:r>
        <w:rPr>
          <w:rStyle w:val="WW8Num2z0"/>
          <w:rFonts w:ascii="Verdana" w:hAnsi="Verdana"/>
          <w:color w:val="000000"/>
          <w:sz w:val="18"/>
          <w:szCs w:val="18"/>
        </w:rPr>
        <w:t> </w:t>
      </w:r>
      <w:r>
        <w:rPr>
          <w:rFonts w:ascii="Verdana" w:hAnsi="Verdana"/>
          <w:color w:val="000000"/>
          <w:sz w:val="18"/>
          <w:szCs w:val="18"/>
        </w:rPr>
        <w:t>№ 2, 2005.</w:t>
      </w:r>
    </w:p>
    <w:p w14:paraId="0AC01F4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Обзор рынка лизинга РФ. Санкт Петербург, 2006. Исследовательская компания BusinessVision.</w:t>
      </w:r>
    </w:p>
    <w:p w14:paraId="077D7237"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Плюсы и минусы финансовой</w:t>
      </w:r>
      <w:r>
        <w:rPr>
          <w:rStyle w:val="WW8Num2z0"/>
          <w:rFonts w:ascii="Verdana" w:hAnsi="Verdana"/>
          <w:color w:val="000000"/>
          <w:sz w:val="18"/>
          <w:szCs w:val="18"/>
        </w:rPr>
        <w:t> </w:t>
      </w:r>
      <w:r>
        <w:rPr>
          <w:rStyle w:val="WW8Num3z0"/>
          <w:rFonts w:ascii="Verdana" w:hAnsi="Verdana"/>
          <w:color w:val="4682B4"/>
          <w:sz w:val="18"/>
          <w:szCs w:val="18"/>
        </w:rPr>
        <w:t>аренды</w:t>
      </w:r>
      <w:r>
        <w:rPr>
          <w:rFonts w:ascii="Verdana" w:hAnsi="Verdana"/>
          <w:color w:val="000000"/>
          <w:sz w:val="18"/>
          <w:szCs w:val="18"/>
        </w:rPr>
        <w:t>. // Вестник московского бухгалтера № 19(133) 16-22 мая 2005.</w:t>
      </w:r>
    </w:p>
    <w:p w14:paraId="72936605"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Положительная динамика лизинга будет неизменна. // Консультант № 13 июль 2005.</w:t>
      </w:r>
    </w:p>
    <w:p w14:paraId="1BBDB6F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Попов Д. Зеленый свет лизин1у // «</w:t>
      </w:r>
      <w:r>
        <w:rPr>
          <w:rStyle w:val="WW8Num3z0"/>
          <w:rFonts w:ascii="Verdana" w:hAnsi="Verdana"/>
          <w:color w:val="4682B4"/>
          <w:sz w:val="18"/>
          <w:szCs w:val="18"/>
        </w:rPr>
        <w:t>Практическая бухгалтерия</w:t>
      </w:r>
      <w:r>
        <w:rPr>
          <w:rFonts w:ascii="Verdana" w:hAnsi="Verdana"/>
          <w:color w:val="000000"/>
          <w:sz w:val="18"/>
          <w:szCs w:val="18"/>
        </w:rPr>
        <w:t>», № 12, декабрь 2005 г.</w:t>
      </w:r>
    </w:p>
    <w:p w14:paraId="58200F65"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Д. Попов. Имущество у</w:t>
      </w:r>
      <w:r>
        <w:rPr>
          <w:rStyle w:val="WW8Num2z0"/>
          <w:rFonts w:ascii="Verdana" w:hAnsi="Verdana"/>
          <w:color w:val="000000"/>
          <w:sz w:val="18"/>
          <w:szCs w:val="18"/>
        </w:rPr>
        <w:t> </w:t>
      </w:r>
      <w:r>
        <w:rPr>
          <w:rStyle w:val="WW8Num3z0"/>
          <w:rFonts w:ascii="Verdana" w:hAnsi="Verdana"/>
          <w:color w:val="4682B4"/>
          <w:sz w:val="18"/>
          <w:szCs w:val="18"/>
        </w:rPr>
        <w:t>лизингополучателя</w:t>
      </w:r>
      <w:r>
        <w:rPr>
          <w:rStyle w:val="WW8Num2z0"/>
          <w:rFonts w:ascii="Verdana" w:hAnsi="Verdana"/>
          <w:color w:val="000000"/>
          <w:sz w:val="18"/>
          <w:szCs w:val="18"/>
        </w:rPr>
        <w:t> </w:t>
      </w:r>
      <w:r>
        <w:rPr>
          <w:rFonts w:ascii="Verdana" w:hAnsi="Verdana"/>
          <w:color w:val="000000"/>
          <w:sz w:val="18"/>
          <w:szCs w:val="18"/>
        </w:rPr>
        <w:t>проблемы у лизингодателя. // Практическая бухгалтерия, № 12, декабрь 2005 г.</w:t>
      </w:r>
    </w:p>
    <w:p w14:paraId="60FB795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Самохвалова Ю. Отдельные вопросы учета лизинговых операций // Бухгалтерское приложение к газете «</w:t>
      </w:r>
      <w:r>
        <w:rPr>
          <w:rStyle w:val="WW8Num3z0"/>
          <w:rFonts w:ascii="Verdana" w:hAnsi="Verdana"/>
          <w:color w:val="4682B4"/>
          <w:sz w:val="18"/>
          <w:szCs w:val="18"/>
        </w:rPr>
        <w:t>Экономика и жизнь</w:t>
      </w:r>
      <w:r>
        <w:rPr>
          <w:rFonts w:ascii="Verdana" w:hAnsi="Verdana"/>
          <w:color w:val="000000"/>
          <w:sz w:val="18"/>
          <w:szCs w:val="18"/>
        </w:rPr>
        <w:t>», выпуск 50, декабрь 2005 г.</w:t>
      </w:r>
    </w:p>
    <w:p w14:paraId="2A6B152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Сотникова</w:t>
      </w:r>
      <w:r>
        <w:rPr>
          <w:rStyle w:val="WW8Num2z0"/>
          <w:rFonts w:ascii="Verdana" w:hAnsi="Verdana"/>
          <w:color w:val="000000"/>
          <w:sz w:val="18"/>
          <w:szCs w:val="18"/>
        </w:rPr>
        <w:t> </w:t>
      </w:r>
      <w:r>
        <w:rPr>
          <w:rFonts w:ascii="Verdana" w:hAnsi="Verdana"/>
          <w:color w:val="000000"/>
          <w:sz w:val="18"/>
          <w:szCs w:val="18"/>
        </w:rPr>
        <w:t>Л. В. Типичные ошибки, выявляемые</w:t>
      </w:r>
      <w:r>
        <w:rPr>
          <w:rStyle w:val="WW8Num2z0"/>
          <w:rFonts w:ascii="Verdana" w:hAnsi="Verdana"/>
          <w:color w:val="000000"/>
          <w:sz w:val="18"/>
          <w:szCs w:val="18"/>
        </w:rPr>
        <w:t> </w:t>
      </w:r>
      <w:r>
        <w:rPr>
          <w:rStyle w:val="WW8Num3z0"/>
          <w:rFonts w:ascii="Verdana" w:hAnsi="Verdana"/>
          <w:color w:val="4682B4"/>
          <w:sz w:val="18"/>
          <w:szCs w:val="18"/>
        </w:rPr>
        <w:t>аудиторами</w:t>
      </w:r>
      <w:r>
        <w:rPr>
          <w:rFonts w:ascii="Verdana" w:hAnsi="Verdana"/>
          <w:color w:val="000000"/>
          <w:sz w:val="18"/>
          <w:szCs w:val="18"/>
        </w:rPr>
        <w:t>. // "Бухгалтерский учет", № 13, 14, июль 2005 г.</w:t>
      </w:r>
    </w:p>
    <w:p w14:paraId="6916B654"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Таллина А.А Особенности применения МСФО участниками финансовой аренды //</w:t>
      </w:r>
      <w:r>
        <w:rPr>
          <w:rStyle w:val="WW8Num2z0"/>
          <w:rFonts w:ascii="Verdana" w:hAnsi="Verdana"/>
          <w:color w:val="000000"/>
          <w:sz w:val="18"/>
          <w:szCs w:val="18"/>
        </w:rPr>
        <w:t> </w:t>
      </w:r>
      <w:r>
        <w:rPr>
          <w:rStyle w:val="WW8Num3z0"/>
          <w:rFonts w:ascii="Verdana" w:hAnsi="Verdana"/>
          <w:color w:val="4682B4"/>
          <w:sz w:val="18"/>
          <w:szCs w:val="18"/>
        </w:rPr>
        <w:t>Бухучет</w:t>
      </w:r>
      <w:r>
        <w:rPr>
          <w:rStyle w:val="WW8Num2z0"/>
          <w:rFonts w:ascii="Verdana" w:hAnsi="Verdana"/>
          <w:color w:val="000000"/>
          <w:sz w:val="18"/>
          <w:szCs w:val="18"/>
        </w:rPr>
        <w:t> </w:t>
      </w:r>
      <w:r>
        <w:rPr>
          <w:rFonts w:ascii="Verdana" w:hAnsi="Verdana"/>
          <w:color w:val="000000"/>
          <w:sz w:val="18"/>
          <w:szCs w:val="18"/>
        </w:rPr>
        <w:t>на автотранспортных предприятиях № 6, 2005.</w:t>
      </w:r>
    </w:p>
    <w:p w14:paraId="275DB3D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91. Трошина В. Учет и налогообложение</w:t>
      </w:r>
      <w:r>
        <w:rPr>
          <w:rStyle w:val="WW8Num2z0"/>
          <w:rFonts w:ascii="Verdana" w:hAnsi="Verdana"/>
          <w:color w:val="000000"/>
          <w:sz w:val="18"/>
          <w:szCs w:val="18"/>
        </w:rPr>
        <w:t> </w:t>
      </w:r>
      <w:r>
        <w:rPr>
          <w:rStyle w:val="WW8Num3z0"/>
          <w:rFonts w:ascii="Verdana" w:hAnsi="Verdana"/>
          <w:color w:val="4682B4"/>
          <w:sz w:val="18"/>
          <w:szCs w:val="18"/>
        </w:rPr>
        <w:t>лизингового</w:t>
      </w:r>
      <w:r>
        <w:rPr>
          <w:rStyle w:val="WW8Num2z0"/>
          <w:rFonts w:ascii="Verdana" w:hAnsi="Verdana"/>
          <w:color w:val="000000"/>
          <w:sz w:val="18"/>
          <w:szCs w:val="18"/>
        </w:rPr>
        <w:t> </w:t>
      </w:r>
      <w:r>
        <w:rPr>
          <w:rFonts w:ascii="Verdana" w:hAnsi="Verdana"/>
          <w:color w:val="000000"/>
          <w:sz w:val="18"/>
          <w:szCs w:val="18"/>
        </w:rPr>
        <w:t>имущества в 2006 г. // «Финансовая газета. Региональный выпуск», № 7, февраль 2006 г.92. «Финансовая газета. Региональный выпуск», № 2, январь 2006 г.</w:t>
      </w:r>
    </w:p>
    <w:p w14:paraId="50C84A1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Харитонова О. Лизинг в ожидании</w:t>
      </w:r>
      <w:r>
        <w:rPr>
          <w:rStyle w:val="WW8Num2z0"/>
          <w:rFonts w:ascii="Verdana" w:hAnsi="Verdana"/>
          <w:color w:val="000000"/>
          <w:sz w:val="18"/>
          <w:szCs w:val="18"/>
        </w:rPr>
        <w:t> </w:t>
      </w:r>
      <w:r>
        <w:rPr>
          <w:rStyle w:val="WW8Num3z0"/>
          <w:rFonts w:ascii="Verdana" w:hAnsi="Verdana"/>
          <w:color w:val="4682B4"/>
          <w:sz w:val="18"/>
          <w:szCs w:val="18"/>
        </w:rPr>
        <w:t>бума</w:t>
      </w:r>
      <w:r>
        <w:rPr>
          <w:rFonts w:ascii="Verdana" w:hAnsi="Verdana"/>
          <w:color w:val="000000"/>
          <w:sz w:val="18"/>
          <w:szCs w:val="18"/>
        </w:rPr>
        <w:t>. // Консультант № 13 июль 2005.</w:t>
      </w:r>
    </w:p>
    <w:p w14:paraId="2ECE52A8"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Шербина</w:t>
      </w:r>
      <w:r>
        <w:rPr>
          <w:rStyle w:val="WW8Num2z0"/>
          <w:rFonts w:ascii="Verdana" w:hAnsi="Verdana"/>
          <w:color w:val="000000"/>
          <w:sz w:val="18"/>
          <w:szCs w:val="18"/>
        </w:rPr>
        <w:t> </w:t>
      </w:r>
      <w:r>
        <w:rPr>
          <w:rFonts w:ascii="Verdana" w:hAnsi="Verdana"/>
          <w:color w:val="000000"/>
          <w:sz w:val="18"/>
          <w:szCs w:val="18"/>
        </w:rPr>
        <w:t>И. Б., Каштнов Д. Ю.,</w:t>
      </w:r>
      <w:r>
        <w:rPr>
          <w:rStyle w:val="WW8Num2z0"/>
          <w:rFonts w:ascii="Verdana" w:hAnsi="Verdana"/>
          <w:color w:val="000000"/>
          <w:sz w:val="18"/>
          <w:szCs w:val="18"/>
        </w:rPr>
        <w:t> </w:t>
      </w:r>
      <w:r>
        <w:rPr>
          <w:rStyle w:val="WW8Num3z0"/>
          <w:rFonts w:ascii="Verdana" w:hAnsi="Verdana"/>
          <w:color w:val="4682B4"/>
          <w:sz w:val="18"/>
          <w:szCs w:val="18"/>
        </w:rPr>
        <w:t>Блудяна</w:t>
      </w:r>
      <w:r>
        <w:rPr>
          <w:rStyle w:val="WW8Num2z0"/>
          <w:rFonts w:ascii="Verdana" w:hAnsi="Verdana"/>
          <w:color w:val="000000"/>
          <w:sz w:val="18"/>
          <w:szCs w:val="18"/>
        </w:rPr>
        <w:t> </w:t>
      </w:r>
      <w:r>
        <w:rPr>
          <w:rFonts w:ascii="Verdana" w:hAnsi="Verdana"/>
          <w:color w:val="000000"/>
          <w:sz w:val="18"/>
          <w:szCs w:val="18"/>
        </w:rPr>
        <w:t>Н. О. Лизинг АТС это</w:t>
      </w:r>
      <w:r>
        <w:rPr>
          <w:rStyle w:val="WW8Num2z0"/>
          <w:rFonts w:ascii="Verdana" w:hAnsi="Verdana"/>
          <w:color w:val="000000"/>
          <w:sz w:val="18"/>
          <w:szCs w:val="18"/>
        </w:rPr>
        <w:t> </w:t>
      </w:r>
      <w:r>
        <w:rPr>
          <w:rStyle w:val="WW8Num3z0"/>
          <w:rFonts w:ascii="Verdana" w:hAnsi="Verdana"/>
          <w:color w:val="4682B4"/>
          <w:sz w:val="18"/>
          <w:szCs w:val="18"/>
        </w:rPr>
        <w:t>выгодно</w:t>
      </w:r>
      <w:r>
        <w:rPr>
          <w:rFonts w:ascii="Verdana" w:hAnsi="Verdana"/>
          <w:color w:val="000000"/>
          <w:sz w:val="18"/>
          <w:szCs w:val="18"/>
        </w:rPr>
        <w:t>! // Технологии лизинга и</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 1(11), 2003.</w:t>
      </w:r>
    </w:p>
    <w:p w14:paraId="3C45C0C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Шишкин</w:t>
      </w:r>
      <w:r>
        <w:rPr>
          <w:rStyle w:val="WW8Num2z0"/>
          <w:rFonts w:ascii="Verdana" w:hAnsi="Verdana"/>
          <w:color w:val="000000"/>
          <w:sz w:val="18"/>
          <w:szCs w:val="18"/>
        </w:rPr>
        <w:t> </w:t>
      </w:r>
      <w:r>
        <w:rPr>
          <w:rFonts w:ascii="Verdana" w:hAnsi="Verdana"/>
          <w:color w:val="000000"/>
          <w:sz w:val="18"/>
          <w:szCs w:val="18"/>
        </w:rPr>
        <w:t>В. Ю., Лапшина. О лизинговых</w:t>
      </w:r>
      <w:r>
        <w:rPr>
          <w:rStyle w:val="WW8Num2z0"/>
          <w:rFonts w:ascii="Verdana" w:hAnsi="Verdana"/>
          <w:color w:val="000000"/>
          <w:sz w:val="18"/>
          <w:szCs w:val="18"/>
        </w:rPr>
        <w:t> </w:t>
      </w:r>
      <w:r>
        <w:rPr>
          <w:rStyle w:val="WW8Num3z0"/>
          <w:rFonts w:ascii="Verdana" w:hAnsi="Verdana"/>
          <w:color w:val="4682B4"/>
          <w:sz w:val="18"/>
          <w:szCs w:val="18"/>
        </w:rPr>
        <w:t>платежах</w:t>
      </w:r>
      <w:r>
        <w:rPr>
          <w:rStyle w:val="WW8Num2z0"/>
          <w:rFonts w:ascii="Verdana" w:hAnsi="Verdana"/>
          <w:color w:val="000000"/>
          <w:sz w:val="18"/>
          <w:szCs w:val="18"/>
        </w:rPr>
        <w:t> </w:t>
      </w:r>
      <w:r>
        <w:rPr>
          <w:rFonts w:ascii="Verdana" w:hAnsi="Verdana"/>
          <w:color w:val="000000"/>
          <w:sz w:val="18"/>
          <w:szCs w:val="18"/>
        </w:rPr>
        <w:t>// Налоговый вестник № 8, 2005.</w:t>
      </w:r>
    </w:p>
    <w:p w14:paraId="5B00C87D"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Законодательные и нормативные акты, публикации на иностранных языках</w:t>
      </w:r>
    </w:p>
    <w:p w14:paraId="48184079"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Luat сас to с!шс tin dung dirge Quoc hoi nimc Cong hoa XHCN Viet Nam khoa 10 thong qua ngay 12/12/1997 s6 02/1997/QH10 (Закон № 02/1997/QH10 от 12/12/1997 «</w:t>
      </w:r>
      <w:r>
        <w:rPr>
          <w:rStyle w:val="WW8Num3z0"/>
          <w:rFonts w:ascii="Verdana" w:hAnsi="Verdana"/>
          <w:color w:val="4682B4"/>
          <w:sz w:val="18"/>
          <w:szCs w:val="18"/>
        </w:rPr>
        <w:t>О кредитных организациях</w:t>
      </w:r>
      <w:r>
        <w:rPr>
          <w:rFonts w:ascii="Verdana" w:hAnsi="Verdana"/>
          <w:color w:val="000000"/>
          <w:sz w:val="18"/>
          <w:szCs w:val="18"/>
        </w:rPr>
        <w:t>», утвержденный Национальным собранием</w:t>
      </w:r>
      <w:r>
        <w:rPr>
          <w:rStyle w:val="WW8Num2z0"/>
          <w:rFonts w:ascii="Verdana" w:hAnsi="Verdana"/>
          <w:color w:val="000000"/>
          <w:sz w:val="18"/>
          <w:szCs w:val="18"/>
        </w:rPr>
        <w:t> </w:t>
      </w:r>
      <w:r>
        <w:rPr>
          <w:rStyle w:val="WW8Num3z0"/>
          <w:rFonts w:ascii="Verdana" w:hAnsi="Verdana"/>
          <w:color w:val="4682B4"/>
          <w:sz w:val="18"/>
          <w:szCs w:val="18"/>
        </w:rPr>
        <w:t>СРВ</w:t>
      </w:r>
      <w:r>
        <w:rPr>
          <w:rStyle w:val="WW8Num2z0"/>
          <w:rFonts w:ascii="Verdana" w:hAnsi="Verdana"/>
          <w:color w:val="000000"/>
          <w:sz w:val="18"/>
          <w:szCs w:val="18"/>
        </w:rPr>
        <w:t> </w:t>
      </w:r>
      <w:r>
        <w:rPr>
          <w:rFonts w:ascii="Verdana" w:hAnsi="Verdana"/>
          <w:color w:val="000000"/>
          <w:sz w:val="18"/>
          <w:szCs w:val="18"/>
        </w:rPr>
        <w:t>съезда 10). (с изм. и доп.).</w:t>
      </w:r>
    </w:p>
    <w:p w14:paraId="656E2C5C"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Luat "Кб toan" № 03/2003/QY11 dugc Qu6c hoi nirnc Cong hoa XHCN Viet Nam khoa 11 thong qua ngay 17/06/2003. (Закон № 03/2003/QH11 от 17/06/2003 «</w:t>
      </w:r>
      <w:r>
        <w:rPr>
          <w:rStyle w:val="WW8Num3z0"/>
          <w:rFonts w:ascii="Verdana" w:hAnsi="Verdana"/>
          <w:color w:val="4682B4"/>
          <w:sz w:val="18"/>
          <w:szCs w:val="18"/>
        </w:rPr>
        <w:t>О бухгалтерском учете</w:t>
      </w:r>
      <w:r>
        <w:rPr>
          <w:rFonts w:ascii="Verdana" w:hAnsi="Verdana"/>
          <w:color w:val="000000"/>
          <w:sz w:val="18"/>
          <w:szCs w:val="18"/>
        </w:rPr>
        <w:t>», утвержденный Национальным собранием Вьетнама съезда 11).</w:t>
      </w:r>
    </w:p>
    <w:p w14:paraId="4EA8AD6C"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Luat "Thua thu nhap doanh nghiep" № 09/2003/QH11 dugc Qu6c hoi khoa XI thong qua ngay 17/06/2003. (Закон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 09/2003/QH11 от 17/06/2003, утвержденный Национальным собранием СРВ съезда 11).</w:t>
      </w:r>
    </w:p>
    <w:p w14:paraId="3811E692"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Nghi dinh № 16/2001/NB-CP ngay 02/05/2001 cua Thu trnrng Chinh phu "Va to chuc va hoat dong cua Cong ty cho thua tai chinh". (Постановление Правительства № 16/2001/NB-CP от 02/05/2001 «</w:t>
      </w:r>
      <w:r>
        <w:rPr>
          <w:rStyle w:val="WW8Num3z0"/>
          <w:rFonts w:ascii="Verdana" w:hAnsi="Verdana"/>
          <w:color w:val="4682B4"/>
          <w:sz w:val="18"/>
          <w:szCs w:val="18"/>
        </w:rPr>
        <w:t>Об организации и осуществлении деятельности лизинговых компаний</w:t>
      </w:r>
      <w:r>
        <w:rPr>
          <w:rFonts w:ascii="Verdana" w:hAnsi="Verdana"/>
          <w:color w:val="000000"/>
          <w:sz w:val="18"/>
          <w:szCs w:val="18"/>
        </w:rPr>
        <w:t>»).</w:t>
      </w:r>
    </w:p>
    <w:p w14:paraId="21C73CD1"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Quyat dinh cua Th6ng doc Ngan hang Nha Nuac Viet Nam № 731/2004/QD1. Л ГУ</w:t>
      </w:r>
    </w:p>
    <w:p w14:paraId="7374E63B"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Luat thue gia tri gia tang (Закон «О</w:t>
      </w:r>
      <w:r>
        <w:rPr>
          <w:rStyle w:val="WW8Num2z0"/>
          <w:rFonts w:ascii="Verdana" w:hAnsi="Verdana"/>
          <w:color w:val="000000"/>
          <w:sz w:val="18"/>
          <w:szCs w:val="18"/>
        </w:rPr>
        <w:t> </w:t>
      </w:r>
      <w:r>
        <w:rPr>
          <w:rStyle w:val="WW8Num3z0"/>
          <w:rFonts w:ascii="Verdana" w:hAnsi="Verdana"/>
          <w:color w:val="4682B4"/>
          <w:sz w:val="18"/>
          <w:szCs w:val="18"/>
        </w:rPr>
        <w:t>налоге</w:t>
      </w:r>
      <w:r>
        <w:rPr>
          <w:rStyle w:val="WW8Num2z0"/>
          <w:rFonts w:ascii="Verdana" w:hAnsi="Verdana"/>
          <w:color w:val="000000"/>
          <w:sz w:val="18"/>
          <w:szCs w:val="18"/>
        </w:rPr>
        <w:t> </w:t>
      </w:r>
      <w:r>
        <w:rPr>
          <w:rFonts w:ascii="Verdana" w:hAnsi="Verdana"/>
          <w:color w:val="000000"/>
          <w:sz w:val="18"/>
          <w:szCs w:val="18"/>
        </w:rPr>
        <w:t>на добавленную стоимость»).</w:t>
      </w:r>
    </w:p>
    <w:p w14:paraId="66B14A23"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Официальный сайт Центрального банка Вьетнама: URL: http ://www.sbv. gov.vn/vn/home/index. i sp</w:t>
      </w:r>
    </w:p>
    <w:p w14:paraId="3A75FF5A" w14:textId="77777777" w:rsidR="00AA58BD" w:rsidRDefault="00AA58BD" w:rsidP="00AA58B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Официальный сайт Торгово-промышленного банка Вьетнама (Leasing Company Vietnam Bank for Industry and Trade (VietinBank)): URL: http://www.vietinbank.vn/web/home/vn/index.html</w:t>
      </w:r>
    </w:p>
    <w:p w14:paraId="7534DE7A" w14:textId="1DFD955F" w:rsidR="00A74E76" w:rsidRPr="00AA58BD" w:rsidRDefault="00AA58BD" w:rsidP="00AA58BD">
      <w:r>
        <w:rPr>
          <w:rFonts w:ascii="Verdana" w:hAnsi="Verdana"/>
          <w:color w:val="000000"/>
          <w:sz w:val="18"/>
          <w:szCs w:val="18"/>
        </w:rPr>
        <w:br/>
      </w:r>
      <w:bookmarkStart w:id="0" w:name="_GoBack"/>
      <w:bookmarkEnd w:id="0"/>
    </w:p>
    <w:sectPr w:rsidR="00A74E76" w:rsidRPr="00AA58B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2C79F" w14:textId="77777777" w:rsidR="00DA223C" w:rsidRDefault="00DA223C">
      <w:pPr>
        <w:spacing w:after="0" w:line="240" w:lineRule="auto"/>
      </w:pPr>
      <w:r>
        <w:separator/>
      </w:r>
    </w:p>
  </w:endnote>
  <w:endnote w:type="continuationSeparator" w:id="0">
    <w:p w14:paraId="267B59D0" w14:textId="77777777" w:rsidR="00DA223C" w:rsidRDefault="00DA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B1A71" w14:textId="77777777" w:rsidR="00DA223C" w:rsidRDefault="00DA223C">
      <w:pPr>
        <w:spacing w:after="0" w:line="240" w:lineRule="auto"/>
      </w:pPr>
      <w:r>
        <w:separator/>
      </w:r>
    </w:p>
  </w:footnote>
  <w:footnote w:type="continuationSeparator" w:id="0">
    <w:p w14:paraId="5698082E" w14:textId="77777777" w:rsidR="00DA223C" w:rsidRDefault="00DA2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97B9D"/>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27F2"/>
    <w:rsid w:val="00412E37"/>
    <w:rsid w:val="00413133"/>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4DC"/>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6D82"/>
    <w:rsid w:val="0046782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07B6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E1A"/>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50176"/>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89D"/>
    <w:rsid w:val="008C5B1B"/>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5D8B"/>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CF78E1"/>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6386"/>
    <w:rsid w:val="00D97685"/>
    <w:rsid w:val="00DA223C"/>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87AE8"/>
    <w:rsid w:val="00E90807"/>
    <w:rsid w:val="00E925A5"/>
    <w:rsid w:val="00E93C2B"/>
    <w:rsid w:val="00E93FBB"/>
    <w:rsid w:val="00E941E5"/>
    <w:rsid w:val="00E958ED"/>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2D76"/>
    <w:rsid w:val="00ED3EB3"/>
    <w:rsid w:val="00ED62E3"/>
    <w:rsid w:val="00EE1477"/>
    <w:rsid w:val="00EE1A17"/>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259F"/>
    <w:rsid w:val="00F339DD"/>
    <w:rsid w:val="00F33BF7"/>
    <w:rsid w:val="00F34475"/>
    <w:rsid w:val="00F356EE"/>
    <w:rsid w:val="00F35AE8"/>
    <w:rsid w:val="00F36BC6"/>
    <w:rsid w:val="00F370DE"/>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76E7"/>
    <w:rsid w:val="00F90B37"/>
    <w:rsid w:val="00F90EE8"/>
    <w:rsid w:val="00F913D7"/>
    <w:rsid w:val="00F913F2"/>
    <w:rsid w:val="00F9223E"/>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9072</TotalTime>
  <Pages>16</Pages>
  <Words>8304</Words>
  <Characters>47338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255</cp:revision>
  <cp:lastPrinted>2009-02-06T05:36:00Z</cp:lastPrinted>
  <dcterms:created xsi:type="dcterms:W3CDTF">2016-05-04T14:28:00Z</dcterms:created>
  <dcterms:modified xsi:type="dcterms:W3CDTF">2016-07-06T14:44:00Z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