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0C61EE" w:rsidRDefault="000C61EE" w:rsidP="000C61EE">
      <w:pPr>
        <w:spacing w:line="360" w:lineRule="auto"/>
        <w:jc w:val="center"/>
        <w:outlineLvl w:val="0"/>
        <w:rPr>
          <w:sz w:val="28"/>
          <w:szCs w:val="28"/>
          <w:lang w:val="uk-UA"/>
        </w:rPr>
      </w:pPr>
      <w:bookmarkStart w:id="0" w:name="_Hlt159839706"/>
      <w:bookmarkEnd w:id="0"/>
      <w:r>
        <w:rPr>
          <w:sz w:val="28"/>
          <w:szCs w:val="28"/>
          <w:lang w:val="uk-UA"/>
        </w:rPr>
        <w:t>МИНИСТЕРСТВО ЗДРАВООХРАНЕНИЯ УКРАИН</w:t>
      </w:r>
      <w:r w:rsidRPr="00295343">
        <w:rPr>
          <w:sz w:val="28"/>
          <w:szCs w:val="28"/>
          <w:lang w:val="uk-UA"/>
        </w:rPr>
        <w:t>Ы</w:t>
      </w:r>
    </w:p>
    <w:p w:rsidR="000C61EE" w:rsidRPr="00295343" w:rsidRDefault="000C61EE" w:rsidP="000C61EE">
      <w:pPr>
        <w:spacing w:line="360" w:lineRule="auto"/>
        <w:jc w:val="center"/>
        <w:rPr>
          <w:sz w:val="28"/>
          <w:szCs w:val="28"/>
          <w:lang w:val="uk-UA"/>
        </w:rPr>
      </w:pPr>
      <w:r w:rsidRPr="00295343">
        <w:rPr>
          <w:sz w:val="28"/>
          <w:szCs w:val="28"/>
        </w:rPr>
        <w:t xml:space="preserve">ЗАПОРОЖСКИЙ </w:t>
      </w:r>
      <w:r>
        <w:rPr>
          <w:sz w:val="28"/>
          <w:szCs w:val="28"/>
          <w:lang w:val="uk-UA"/>
        </w:rPr>
        <w:t>ГОСУДАРСТВЕНН</w:t>
      </w:r>
      <w:r w:rsidRPr="00295343">
        <w:rPr>
          <w:sz w:val="28"/>
          <w:szCs w:val="28"/>
          <w:lang w:val="uk-UA"/>
        </w:rPr>
        <w:t>Ы</w:t>
      </w:r>
      <w:r>
        <w:rPr>
          <w:sz w:val="28"/>
          <w:szCs w:val="28"/>
          <w:lang w:val="uk-UA"/>
        </w:rPr>
        <w:t xml:space="preserve">Й </w:t>
      </w:r>
      <w:r w:rsidRPr="00295343">
        <w:rPr>
          <w:sz w:val="28"/>
          <w:szCs w:val="28"/>
        </w:rPr>
        <w:t>МЕДИЦИНСКИЙ УНИВЕРСИТЕТ</w:t>
      </w:r>
    </w:p>
    <w:p w:rsidR="000C61EE" w:rsidRPr="00295343" w:rsidRDefault="000C61EE" w:rsidP="000C61EE">
      <w:pPr>
        <w:jc w:val="center"/>
        <w:rPr>
          <w:sz w:val="28"/>
          <w:szCs w:val="28"/>
          <w:lang w:val="uk-UA"/>
        </w:rPr>
      </w:pPr>
    </w:p>
    <w:p w:rsidR="000C61EE" w:rsidRPr="00295343" w:rsidRDefault="000C61EE" w:rsidP="000C61EE">
      <w:pPr>
        <w:jc w:val="center"/>
        <w:rPr>
          <w:sz w:val="28"/>
          <w:szCs w:val="28"/>
        </w:rPr>
      </w:pPr>
    </w:p>
    <w:p w:rsidR="000C61EE" w:rsidRPr="0058490F" w:rsidRDefault="000C61EE" w:rsidP="000C61EE">
      <w:pPr>
        <w:ind w:left="4956" w:firstLine="708"/>
        <w:jc w:val="center"/>
        <w:outlineLvl w:val="0"/>
        <w:rPr>
          <w:sz w:val="28"/>
          <w:szCs w:val="28"/>
          <w:lang w:val="uk-UA"/>
        </w:rPr>
      </w:pPr>
      <w:r w:rsidRPr="0058490F">
        <w:rPr>
          <w:sz w:val="28"/>
          <w:szCs w:val="28"/>
          <w:lang w:val="uk-UA"/>
        </w:rPr>
        <w:t>На правах руклописи</w:t>
      </w:r>
    </w:p>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Default="000C61EE" w:rsidP="000C61EE">
      <w:pPr>
        <w:jc w:val="center"/>
        <w:outlineLvl w:val="0"/>
        <w:rPr>
          <w:sz w:val="28"/>
          <w:szCs w:val="28"/>
          <w:lang w:val="uk-UA"/>
        </w:rPr>
      </w:pPr>
      <w:r w:rsidRPr="00295343">
        <w:rPr>
          <w:sz w:val="28"/>
          <w:szCs w:val="28"/>
        </w:rPr>
        <w:t>КОВАЛЕВ Константин Алексеевич</w:t>
      </w:r>
    </w:p>
    <w:p w:rsidR="000C61EE" w:rsidRPr="0058490F" w:rsidRDefault="000C61EE" w:rsidP="000C61EE">
      <w:pPr>
        <w:jc w:val="center"/>
        <w:rPr>
          <w:sz w:val="28"/>
          <w:szCs w:val="28"/>
          <w:lang w:val="uk-UA"/>
        </w:rPr>
      </w:pPr>
    </w:p>
    <w:p w:rsidR="000C61EE" w:rsidRPr="00295343" w:rsidRDefault="000C61EE" w:rsidP="000C61EE">
      <w:pPr>
        <w:jc w:val="center"/>
        <w:rPr>
          <w:sz w:val="28"/>
          <w:szCs w:val="28"/>
        </w:rPr>
      </w:pPr>
    </w:p>
    <w:p w:rsidR="000C61EE" w:rsidRPr="00295343" w:rsidRDefault="000C61EE" w:rsidP="000C61EE">
      <w:pPr>
        <w:pStyle w:val="affffffff3"/>
        <w:jc w:val="right"/>
        <w:outlineLvl w:val="0"/>
        <w:rPr>
          <w:szCs w:val="28"/>
        </w:rPr>
      </w:pPr>
      <w:r w:rsidRPr="00295343">
        <w:rPr>
          <w:szCs w:val="28"/>
        </w:rPr>
        <w:t xml:space="preserve">УДК 616.345-006.6-033.2 </w:t>
      </w:r>
    </w:p>
    <w:p w:rsidR="000C61EE" w:rsidRPr="00295343" w:rsidRDefault="000C61EE" w:rsidP="000C61EE">
      <w:pPr>
        <w:rPr>
          <w:sz w:val="28"/>
          <w:szCs w:val="28"/>
        </w:rPr>
      </w:pPr>
    </w:p>
    <w:p w:rsidR="000C61EE" w:rsidRPr="00295343" w:rsidRDefault="000C61EE" w:rsidP="000C61EE">
      <w:pPr>
        <w:rPr>
          <w:sz w:val="28"/>
          <w:szCs w:val="28"/>
        </w:rPr>
      </w:pPr>
    </w:p>
    <w:p w:rsidR="000C61EE" w:rsidRPr="00295343" w:rsidRDefault="000C61EE" w:rsidP="000C61EE">
      <w:pPr>
        <w:spacing w:line="360" w:lineRule="auto"/>
        <w:jc w:val="center"/>
        <w:rPr>
          <w:sz w:val="28"/>
          <w:szCs w:val="28"/>
        </w:rPr>
      </w:pPr>
      <w:bookmarkStart w:id="1" w:name="_GoBack"/>
      <w:r w:rsidRPr="00295343">
        <w:rPr>
          <w:sz w:val="28"/>
          <w:szCs w:val="28"/>
          <w:lang w:val="uk-UA"/>
        </w:rPr>
        <w:t>ХИРУРГИЧЕСКИЕ АСПЕКТЫ ЛЕЧЕНИЯ МЕТАСТАТИЧЕСКОГО РАКА ПЕЧЕНИ</w:t>
      </w:r>
    </w:p>
    <w:p w:rsidR="000C61EE" w:rsidRPr="00295343" w:rsidRDefault="000C61EE" w:rsidP="000C61EE">
      <w:pPr>
        <w:jc w:val="center"/>
        <w:rPr>
          <w:sz w:val="28"/>
          <w:szCs w:val="28"/>
        </w:rPr>
      </w:pPr>
    </w:p>
    <w:bookmarkEnd w:id="1"/>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Pr="00295343" w:rsidRDefault="000C61EE" w:rsidP="000C61EE">
      <w:pPr>
        <w:jc w:val="center"/>
        <w:rPr>
          <w:sz w:val="28"/>
          <w:szCs w:val="28"/>
        </w:rPr>
      </w:pPr>
      <w:r w:rsidRPr="00295343">
        <w:rPr>
          <w:sz w:val="28"/>
          <w:szCs w:val="28"/>
        </w:rPr>
        <w:t xml:space="preserve">14.01.03 </w:t>
      </w:r>
      <w:r w:rsidRPr="00295343">
        <w:rPr>
          <w:sz w:val="28"/>
          <w:szCs w:val="28"/>
          <w:lang w:val="uk-UA"/>
        </w:rPr>
        <w:t xml:space="preserve">- </w:t>
      </w:r>
      <w:r w:rsidRPr="00295343">
        <w:rPr>
          <w:sz w:val="28"/>
          <w:szCs w:val="28"/>
        </w:rPr>
        <w:t>Хирургия</w:t>
      </w:r>
    </w:p>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Pr="00295343" w:rsidRDefault="000C61EE" w:rsidP="000C61EE">
      <w:pPr>
        <w:spacing w:line="360" w:lineRule="auto"/>
        <w:jc w:val="center"/>
        <w:outlineLvl w:val="0"/>
        <w:rPr>
          <w:sz w:val="28"/>
          <w:szCs w:val="28"/>
          <w:lang w:val="uk-UA"/>
        </w:rPr>
      </w:pPr>
      <w:r w:rsidRPr="00295343">
        <w:rPr>
          <w:sz w:val="28"/>
          <w:szCs w:val="28"/>
          <w:lang w:val="uk-UA"/>
        </w:rPr>
        <w:t>ДИССЕРТАЦИЯ</w:t>
      </w:r>
    </w:p>
    <w:p w:rsidR="000C61EE" w:rsidRPr="00295343" w:rsidRDefault="000C61EE" w:rsidP="000C61EE">
      <w:pPr>
        <w:spacing w:line="360" w:lineRule="auto"/>
        <w:jc w:val="center"/>
        <w:rPr>
          <w:sz w:val="28"/>
          <w:szCs w:val="28"/>
        </w:rPr>
      </w:pPr>
      <w:r w:rsidRPr="00295343">
        <w:rPr>
          <w:sz w:val="28"/>
          <w:szCs w:val="28"/>
        </w:rPr>
        <w:t xml:space="preserve"> на соискание ученой степени </w:t>
      </w:r>
    </w:p>
    <w:p w:rsidR="000C61EE" w:rsidRPr="00295343" w:rsidRDefault="000C61EE" w:rsidP="000C61EE">
      <w:pPr>
        <w:spacing w:line="360" w:lineRule="auto"/>
        <w:jc w:val="center"/>
        <w:rPr>
          <w:sz w:val="28"/>
          <w:szCs w:val="28"/>
          <w:lang w:val="uk-UA"/>
        </w:rPr>
      </w:pPr>
      <w:r w:rsidRPr="00295343">
        <w:rPr>
          <w:sz w:val="28"/>
          <w:szCs w:val="28"/>
        </w:rPr>
        <w:t>кандидата медицинских наук</w:t>
      </w:r>
    </w:p>
    <w:p w:rsidR="000C61EE" w:rsidRPr="00295343" w:rsidRDefault="000C61EE" w:rsidP="000C61EE">
      <w:pPr>
        <w:jc w:val="center"/>
        <w:rPr>
          <w:sz w:val="28"/>
          <w:szCs w:val="28"/>
          <w:lang w:val="uk-UA"/>
        </w:rPr>
      </w:pPr>
    </w:p>
    <w:p w:rsidR="000C61EE" w:rsidRPr="00295343" w:rsidRDefault="000C61EE" w:rsidP="000C61EE">
      <w:pPr>
        <w:ind w:left="4248" w:firstLine="708"/>
        <w:jc w:val="center"/>
        <w:rPr>
          <w:sz w:val="28"/>
          <w:szCs w:val="28"/>
          <w:lang w:val="uk-UA"/>
        </w:rPr>
      </w:pPr>
    </w:p>
    <w:p w:rsidR="000C61EE" w:rsidRDefault="000C61EE" w:rsidP="000C61EE">
      <w:pPr>
        <w:ind w:left="4140"/>
        <w:rPr>
          <w:sz w:val="28"/>
          <w:szCs w:val="28"/>
          <w:lang w:val="uk-UA"/>
        </w:rPr>
      </w:pPr>
      <w:r w:rsidRPr="00295343">
        <w:rPr>
          <w:sz w:val="28"/>
          <w:szCs w:val="28"/>
          <w:lang w:val="uk-UA"/>
        </w:rPr>
        <w:t>Научн</w:t>
      </w:r>
      <w:r w:rsidRPr="00295343">
        <w:rPr>
          <w:sz w:val="28"/>
          <w:szCs w:val="28"/>
        </w:rPr>
        <w:t>ы</w:t>
      </w:r>
      <w:r w:rsidRPr="00295343">
        <w:rPr>
          <w:sz w:val="28"/>
          <w:szCs w:val="28"/>
          <w:lang w:val="uk-UA"/>
        </w:rPr>
        <w:t>й руководитель</w:t>
      </w:r>
    </w:p>
    <w:p w:rsidR="000C61EE" w:rsidRPr="00667392" w:rsidRDefault="000C61EE" w:rsidP="000C61EE">
      <w:pPr>
        <w:ind w:left="4140"/>
        <w:jc w:val="both"/>
        <w:rPr>
          <w:sz w:val="28"/>
          <w:szCs w:val="28"/>
        </w:rPr>
      </w:pPr>
      <w:r>
        <w:rPr>
          <w:sz w:val="28"/>
          <w:szCs w:val="28"/>
        </w:rPr>
        <w:t xml:space="preserve">НИКОНЕНКО </w:t>
      </w:r>
      <w:r>
        <w:rPr>
          <w:sz w:val="28"/>
          <w:szCs w:val="28"/>
          <w:lang w:val="uk-UA"/>
        </w:rPr>
        <w:t>А</w:t>
      </w:r>
      <w:r w:rsidRPr="00667392">
        <w:rPr>
          <w:sz w:val="28"/>
          <w:szCs w:val="28"/>
        </w:rPr>
        <w:t>лександр Семено</w:t>
      </w:r>
      <w:r>
        <w:rPr>
          <w:sz w:val="28"/>
          <w:szCs w:val="28"/>
          <w:lang w:val="uk-UA"/>
        </w:rPr>
        <w:softHyphen/>
      </w:r>
      <w:r w:rsidRPr="00667392">
        <w:rPr>
          <w:sz w:val="28"/>
          <w:szCs w:val="28"/>
        </w:rPr>
        <w:t>вич</w:t>
      </w:r>
      <w:r>
        <w:rPr>
          <w:sz w:val="28"/>
          <w:szCs w:val="28"/>
          <w:lang w:val="uk-UA"/>
        </w:rPr>
        <w:t xml:space="preserve">, </w:t>
      </w:r>
      <w:r w:rsidRPr="00667392">
        <w:rPr>
          <w:sz w:val="28"/>
          <w:szCs w:val="28"/>
        </w:rPr>
        <w:t>член-кореспондент НАН Укра</w:t>
      </w:r>
      <w:r>
        <w:rPr>
          <w:sz w:val="28"/>
          <w:szCs w:val="28"/>
          <w:lang w:val="uk-UA"/>
        </w:rPr>
        <w:softHyphen/>
        <w:t>и</w:t>
      </w:r>
      <w:r w:rsidRPr="00667392">
        <w:rPr>
          <w:sz w:val="28"/>
          <w:szCs w:val="28"/>
        </w:rPr>
        <w:t>н</w:t>
      </w:r>
      <w:r w:rsidRPr="00A84BB0">
        <w:rPr>
          <w:sz w:val="28"/>
          <w:szCs w:val="28"/>
        </w:rPr>
        <w:t>ы</w:t>
      </w:r>
      <w:r w:rsidRPr="00667392">
        <w:rPr>
          <w:sz w:val="28"/>
          <w:szCs w:val="28"/>
        </w:rPr>
        <w:t>, За</w:t>
      </w:r>
      <w:r>
        <w:rPr>
          <w:sz w:val="28"/>
          <w:szCs w:val="28"/>
          <w:lang w:val="uk-UA"/>
        </w:rPr>
        <w:softHyphen/>
      </w:r>
      <w:r w:rsidRPr="00667392">
        <w:rPr>
          <w:sz w:val="28"/>
          <w:szCs w:val="28"/>
        </w:rPr>
        <w:t>слу</w:t>
      </w:r>
      <w:r>
        <w:rPr>
          <w:sz w:val="28"/>
          <w:szCs w:val="28"/>
          <w:lang w:val="uk-UA"/>
        </w:rPr>
        <w:softHyphen/>
      </w:r>
      <w:r w:rsidRPr="00667392">
        <w:rPr>
          <w:sz w:val="28"/>
          <w:szCs w:val="28"/>
        </w:rPr>
        <w:t>жен</w:t>
      </w:r>
      <w:r>
        <w:rPr>
          <w:sz w:val="28"/>
          <w:szCs w:val="28"/>
          <w:lang w:val="uk-UA"/>
        </w:rPr>
        <w:softHyphen/>
        <w:t>н</w:t>
      </w:r>
      <w:r w:rsidRPr="00A84BB0">
        <w:rPr>
          <w:sz w:val="28"/>
          <w:szCs w:val="28"/>
        </w:rPr>
        <w:t>ы</w:t>
      </w:r>
      <w:r>
        <w:rPr>
          <w:sz w:val="28"/>
          <w:szCs w:val="28"/>
          <w:lang w:val="uk-UA"/>
        </w:rPr>
        <w:t>й деятель науки и техники Украин</w:t>
      </w:r>
      <w:r w:rsidRPr="00A84BB0">
        <w:rPr>
          <w:sz w:val="28"/>
          <w:szCs w:val="28"/>
        </w:rPr>
        <w:t>ы</w:t>
      </w:r>
      <w:r>
        <w:rPr>
          <w:sz w:val="28"/>
          <w:szCs w:val="28"/>
          <w:lang w:val="uk-UA"/>
        </w:rPr>
        <w:t>, доктор медицинских наук, профес</w:t>
      </w:r>
      <w:r>
        <w:rPr>
          <w:sz w:val="28"/>
          <w:szCs w:val="28"/>
          <w:lang w:val="uk-UA"/>
        </w:rPr>
        <w:softHyphen/>
        <w:t>сор</w:t>
      </w:r>
      <w:r w:rsidRPr="00667392">
        <w:rPr>
          <w:sz w:val="28"/>
          <w:szCs w:val="28"/>
        </w:rPr>
        <w:t xml:space="preserve"> </w:t>
      </w:r>
    </w:p>
    <w:p w:rsidR="000C61EE" w:rsidRPr="00667392" w:rsidRDefault="000C61EE" w:rsidP="000C61EE">
      <w:pPr>
        <w:ind w:left="2832" w:firstLine="708"/>
        <w:jc w:val="center"/>
        <w:rPr>
          <w:sz w:val="28"/>
          <w:szCs w:val="28"/>
        </w:rPr>
      </w:pPr>
    </w:p>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Pr="00295343" w:rsidRDefault="000C61EE" w:rsidP="000C61EE">
      <w:pPr>
        <w:jc w:val="center"/>
        <w:rPr>
          <w:sz w:val="28"/>
          <w:szCs w:val="28"/>
        </w:rPr>
      </w:pPr>
    </w:p>
    <w:p w:rsidR="000C61EE" w:rsidRPr="00295343" w:rsidRDefault="000C61EE" w:rsidP="000C61EE">
      <w:pPr>
        <w:jc w:val="center"/>
        <w:rPr>
          <w:sz w:val="28"/>
          <w:szCs w:val="28"/>
        </w:rPr>
      </w:pPr>
      <w:r w:rsidRPr="00295343">
        <w:rPr>
          <w:sz w:val="28"/>
          <w:szCs w:val="28"/>
        </w:rPr>
        <w:t>Запорожье - 2008</w:t>
      </w:r>
    </w:p>
    <w:tbl>
      <w:tblPr>
        <w:tblStyle w:val="afffffffffffffffffffff0"/>
        <w:tblpPr w:leftFromText="180" w:rightFromText="180" w:vertAnchor="page" w:horzAnchor="margin" w:tblpY="1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4"/>
        <w:gridCol w:w="643"/>
      </w:tblGrid>
      <w:tr w:rsidR="000C61EE" w:rsidRPr="00A6237C" w:rsidTr="003B6E3D">
        <w:tc>
          <w:tcPr>
            <w:tcW w:w="8928" w:type="dxa"/>
          </w:tcPr>
          <w:p w:rsidR="000C61EE" w:rsidRPr="00FA03E3" w:rsidRDefault="000C61EE" w:rsidP="003B6E3D">
            <w:pPr>
              <w:pStyle w:val="20"/>
              <w:jc w:val="center"/>
              <w:rPr>
                <w:rFonts w:ascii="Times New Roman" w:hAnsi="Times New Roman" w:cs="Times New Roman"/>
                <w:b w:val="0"/>
                <w:bCs w:val="0"/>
                <w:i w:val="0"/>
                <w:iCs w:val="0"/>
                <w:sz w:val="24"/>
                <w:szCs w:val="24"/>
              </w:rPr>
            </w:pPr>
            <w:r w:rsidRPr="00FA03E3">
              <w:rPr>
                <w:rFonts w:ascii="Times New Roman" w:hAnsi="Times New Roman" w:cs="Times New Roman"/>
                <w:b w:val="0"/>
                <w:bCs w:val="0"/>
                <w:i w:val="0"/>
                <w:iCs w:val="0"/>
                <w:sz w:val="24"/>
                <w:szCs w:val="24"/>
              </w:rPr>
              <w:lastRenderedPageBreak/>
              <w:t>СОДЕРЖАНИЕ</w:t>
            </w:r>
          </w:p>
          <w:p w:rsidR="000C61EE" w:rsidRPr="00A6237C" w:rsidRDefault="000C61EE" w:rsidP="003B6E3D"/>
        </w:tc>
        <w:tc>
          <w:tcPr>
            <w:tcW w:w="643" w:type="dxa"/>
          </w:tcPr>
          <w:p w:rsidR="000C61EE" w:rsidRPr="00A6237C" w:rsidRDefault="000C61EE" w:rsidP="003B6E3D"/>
        </w:tc>
      </w:tr>
      <w:tr w:rsidR="000C61EE" w:rsidRPr="00A6237C" w:rsidTr="003B6E3D">
        <w:tc>
          <w:tcPr>
            <w:tcW w:w="8928" w:type="dxa"/>
          </w:tcPr>
          <w:p w:rsidR="000C61EE" w:rsidRPr="00FA03E3" w:rsidRDefault="000C61EE" w:rsidP="003B6E3D">
            <w:pPr>
              <w:pStyle w:val="20"/>
              <w:rPr>
                <w:rFonts w:ascii="Times New Roman" w:hAnsi="Times New Roman" w:cs="Times New Roman"/>
                <w:b w:val="0"/>
                <w:bCs w:val="0"/>
                <w:i w:val="0"/>
                <w:iCs w:val="0"/>
                <w:sz w:val="24"/>
                <w:szCs w:val="24"/>
                <w:lang w:val="uk-UA"/>
              </w:rPr>
            </w:pPr>
            <w:r>
              <w:rPr>
                <w:rFonts w:ascii="Times New Roman" w:hAnsi="Times New Roman" w:cs="Times New Roman"/>
                <w:b w:val="0"/>
                <w:bCs w:val="0"/>
                <w:i w:val="0"/>
                <w:iCs w:val="0"/>
                <w:sz w:val="24"/>
                <w:szCs w:val="24"/>
                <w:lang w:val="uk-UA"/>
              </w:rPr>
              <w:t>ПЕРЕЧЕНЬ УСЛОВН</w:t>
            </w:r>
            <w:r w:rsidRPr="00FA03E3">
              <w:rPr>
                <w:rFonts w:ascii="Times New Roman" w:hAnsi="Times New Roman" w:cs="Times New Roman"/>
                <w:b w:val="0"/>
                <w:i w:val="0"/>
                <w:sz w:val="24"/>
                <w:szCs w:val="24"/>
                <w:lang w:val="uk-UA"/>
              </w:rPr>
              <w:t>Ы</w:t>
            </w:r>
            <w:r>
              <w:rPr>
                <w:rFonts w:ascii="Times New Roman" w:hAnsi="Times New Roman" w:cs="Times New Roman"/>
                <w:b w:val="0"/>
                <w:i w:val="0"/>
                <w:sz w:val="24"/>
                <w:szCs w:val="24"/>
                <w:lang w:val="uk-UA"/>
              </w:rPr>
              <w:t xml:space="preserve">Х ОБОЗНАЧЕНИЙ, СИМВОЛОВ, СОКРАЩЕНИЙ И ТЕРМИНОВ </w:t>
            </w:r>
          </w:p>
        </w:tc>
        <w:tc>
          <w:tcPr>
            <w:tcW w:w="643" w:type="dxa"/>
          </w:tcPr>
          <w:p w:rsidR="000C61EE" w:rsidRPr="009C76AC" w:rsidRDefault="000C61EE" w:rsidP="003B6E3D">
            <w:pPr>
              <w:jc w:val="right"/>
              <w:rPr>
                <w:lang w:val="uk-UA"/>
              </w:rPr>
            </w:pPr>
            <w:r>
              <w:rPr>
                <w:lang w:val="uk-UA"/>
              </w:rPr>
              <w:t>3</w:t>
            </w:r>
          </w:p>
        </w:tc>
      </w:tr>
      <w:tr w:rsidR="000C61EE" w:rsidRPr="00A6237C" w:rsidTr="003B6E3D">
        <w:tc>
          <w:tcPr>
            <w:tcW w:w="8928" w:type="dxa"/>
          </w:tcPr>
          <w:p w:rsidR="000C61EE" w:rsidRPr="00FA03E3" w:rsidRDefault="000C61EE" w:rsidP="003B6E3D">
            <w:pPr>
              <w:rPr>
                <w:lang w:val="uk-UA"/>
              </w:rPr>
            </w:pPr>
            <w:r>
              <w:rPr>
                <w:lang w:val="uk-UA"/>
              </w:rPr>
              <w:t>ВВЕДЕНИЕ…………………………………………………………………………………...</w:t>
            </w:r>
          </w:p>
        </w:tc>
        <w:tc>
          <w:tcPr>
            <w:tcW w:w="643" w:type="dxa"/>
          </w:tcPr>
          <w:p w:rsidR="000C61EE" w:rsidRPr="00C223BD" w:rsidRDefault="000C61EE" w:rsidP="003B6E3D">
            <w:pPr>
              <w:jc w:val="right"/>
              <w:rPr>
                <w:lang w:val="uk-UA"/>
              </w:rPr>
            </w:pPr>
            <w:r>
              <w:rPr>
                <w:lang w:val="uk-UA"/>
              </w:rPr>
              <w:t>4</w:t>
            </w:r>
          </w:p>
        </w:tc>
      </w:tr>
      <w:tr w:rsidR="000C61EE" w:rsidRPr="00A6237C" w:rsidTr="003B6E3D">
        <w:tc>
          <w:tcPr>
            <w:tcW w:w="8928" w:type="dxa"/>
          </w:tcPr>
          <w:p w:rsidR="000C61EE" w:rsidRPr="00A6237C" w:rsidRDefault="000C61EE" w:rsidP="003B6E3D">
            <w:r>
              <w:rPr>
                <w:rStyle w:val="21"/>
                <w:rFonts w:ascii="Times New Roman" w:hAnsi="Times New Roman" w:cs="Times New Roman"/>
                <w:b w:val="0"/>
                <w:i w:val="0"/>
                <w:lang w:val="uk-UA"/>
              </w:rPr>
              <w:t>РАЗДЕЛ</w:t>
            </w:r>
            <w:r w:rsidRPr="00A6237C">
              <w:rPr>
                <w:rStyle w:val="21"/>
                <w:rFonts w:ascii="Times New Roman" w:hAnsi="Times New Roman" w:cs="Times New Roman"/>
                <w:b w:val="0"/>
                <w:i w:val="0"/>
              </w:rPr>
              <w:t xml:space="preserve"> 1</w:t>
            </w:r>
            <w:r>
              <w:rPr>
                <w:rStyle w:val="21"/>
                <w:rFonts w:ascii="Times New Roman" w:hAnsi="Times New Roman" w:cs="Times New Roman"/>
                <w:b w:val="0"/>
                <w:i w:val="0"/>
                <w:lang w:val="uk-UA"/>
              </w:rPr>
              <w:t xml:space="preserve"> </w:t>
            </w:r>
            <w:r w:rsidRPr="00A6237C">
              <w:rPr>
                <w:rStyle w:val="21"/>
                <w:rFonts w:ascii="Times New Roman" w:hAnsi="Times New Roman" w:cs="Times New Roman"/>
                <w:b w:val="0"/>
                <w:i w:val="0"/>
              </w:rPr>
              <w:t>ОБЗОР</w:t>
            </w:r>
            <w:r>
              <w:rPr>
                <w:rStyle w:val="21"/>
                <w:rFonts w:ascii="Times New Roman" w:hAnsi="Times New Roman" w:cs="Times New Roman"/>
                <w:b w:val="0"/>
                <w:i w:val="0"/>
                <w:lang w:val="uk-UA"/>
              </w:rPr>
              <w:t xml:space="preserve"> Л</w:t>
            </w:r>
            <w:r w:rsidRPr="00A6237C">
              <w:rPr>
                <w:rStyle w:val="21"/>
                <w:rFonts w:ascii="Times New Roman" w:hAnsi="Times New Roman" w:cs="Times New Roman"/>
                <w:b w:val="0"/>
                <w:i w:val="0"/>
              </w:rPr>
              <w:t>ИТЕРАТУРЫ</w:t>
            </w:r>
            <w:r>
              <w:rPr>
                <w:rStyle w:val="21"/>
                <w:rFonts w:ascii="Times New Roman" w:hAnsi="Times New Roman" w:cs="Times New Roman"/>
                <w:b w:val="0"/>
                <w:i w:val="0"/>
              </w:rPr>
              <w:t>………………………………………………………….</w:t>
            </w:r>
          </w:p>
        </w:tc>
        <w:tc>
          <w:tcPr>
            <w:tcW w:w="643" w:type="dxa"/>
          </w:tcPr>
          <w:p w:rsidR="000C61EE" w:rsidRPr="009C461A" w:rsidRDefault="000C61EE" w:rsidP="003B6E3D">
            <w:pPr>
              <w:jc w:val="right"/>
              <w:rPr>
                <w:lang w:val="uk-UA"/>
              </w:rPr>
            </w:pPr>
            <w:r>
              <w:rPr>
                <w:lang w:val="uk-UA"/>
              </w:rPr>
              <w:t>9</w:t>
            </w:r>
          </w:p>
        </w:tc>
      </w:tr>
      <w:tr w:rsidR="000C61EE" w:rsidRPr="00A6237C" w:rsidTr="003B6E3D">
        <w:tc>
          <w:tcPr>
            <w:tcW w:w="8928" w:type="dxa"/>
          </w:tcPr>
          <w:p w:rsidR="000C61EE" w:rsidRPr="00A6237C" w:rsidRDefault="000C61EE" w:rsidP="003B6E3D">
            <w:pPr>
              <w:rPr>
                <w:rStyle w:val="21"/>
                <w:rFonts w:ascii="Times New Roman" w:hAnsi="Times New Roman" w:cs="Times New Roman"/>
                <w:b w:val="0"/>
                <w:bCs w:val="0"/>
                <w:i w:val="0"/>
                <w:iCs w:val="0"/>
              </w:rPr>
            </w:pPr>
            <w:r>
              <w:rPr>
                <w:rStyle w:val="21"/>
                <w:rFonts w:ascii="Times New Roman" w:hAnsi="Times New Roman" w:cs="Times New Roman"/>
                <w:b w:val="0"/>
                <w:bCs w:val="0"/>
                <w:i w:val="0"/>
                <w:iCs w:val="0"/>
                <w:lang w:val="uk-UA"/>
              </w:rPr>
              <w:t xml:space="preserve">1.1.    </w:t>
            </w:r>
            <w:r w:rsidRPr="00A6237C">
              <w:rPr>
                <w:rStyle w:val="21"/>
                <w:rFonts w:ascii="Times New Roman" w:hAnsi="Times New Roman" w:cs="Times New Roman"/>
                <w:b w:val="0"/>
                <w:bCs w:val="0"/>
                <w:i w:val="0"/>
                <w:iCs w:val="0"/>
              </w:rPr>
              <w:t>Эпидемиология, клиника, диагностика и тактика лечения</w:t>
            </w:r>
            <w:r>
              <w:rPr>
                <w:rStyle w:val="21"/>
                <w:rFonts w:ascii="Times New Roman" w:hAnsi="Times New Roman" w:cs="Times New Roman"/>
                <w:b w:val="0"/>
                <w:bCs w:val="0"/>
                <w:i w:val="0"/>
                <w:iCs w:val="0"/>
              </w:rPr>
              <w:t>…………………………</w:t>
            </w:r>
            <w:r w:rsidRPr="00A6237C">
              <w:rPr>
                <w:rStyle w:val="21"/>
                <w:rFonts w:ascii="Times New Roman" w:hAnsi="Times New Roman" w:cs="Times New Roman"/>
                <w:b w:val="0"/>
                <w:bCs w:val="0"/>
                <w:i w:val="0"/>
                <w:iCs w:val="0"/>
              </w:rPr>
              <w:t xml:space="preserve"> </w:t>
            </w:r>
          </w:p>
          <w:p w:rsidR="000C61EE" w:rsidRPr="00A6237C" w:rsidRDefault="000C61EE" w:rsidP="003B6E3D">
            <w:r>
              <w:rPr>
                <w:rStyle w:val="21"/>
                <w:rFonts w:ascii="Times New Roman" w:hAnsi="Times New Roman" w:cs="Times New Roman"/>
                <w:b w:val="0"/>
                <w:bCs w:val="0"/>
                <w:i w:val="0"/>
                <w:iCs w:val="0"/>
                <w:lang w:val="uk-UA"/>
              </w:rPr>
              <w:t xml:space="preserve">          </w:t>
            </w:r>
            <w:r w:rsidRPr="00A6237C">
              <w:rPr>
                <w:rStyle w:val="21"/>
                <w:rFonts w:ascii="Times New Roman" w:hAnsi="Times New Roman" w:cs="Times New Roman"/>
                <w:b w:val="0"/>
                <w:bCs w:val="0"/>
                <w:i w:val="0"/>
                <w:iCs w:val="0"/>
              </w:rPr>
              <w:t>метастати</w:t>
            </w:r>
            <w:r w:rsidRPr="00A6237C">
              <w:rPr>
                <w:rStyle w:val="21"/>
                <w:rFonts w:ascii="Times New Roman" w:hAnsi="Times New Roman" w:cs="Times New Roman"/>
                <w:b w:val="0"/>
                <w:bCs w:val="0"/>
                <w:i w:val="0"/>
                <w:iCs w:val="0"/>
              </w:rPr>
              <w:softHyphen/>
              <w:t>ческого рака печени</w:t>
            </w:r>
            <w:r>
              <w:rPr>
                <w:rStyle w:val="21"/>
                <w:rFonts w:ascii="Times New Roman" w:hAnsi="Times New Roman" w:cs="Times New Roman"/>
                <w:b w:val="0"/>
                <w:bCs w:val="0"/>
                <w:i w:val="0"/>
                <w:iCs w:val="0"/>
              </w:rPr>
              <w:t>………………………………………………………..</w:t>
            </w:r>
          </w:p>
        </w:tc>
        <w:tc>
          <w:tcPr>
            <w:tcW w:w="643" w:type="dxa"/>
          </w:tcPr>
          <w:p w:rsidR="000C61EE" w:rsidRPr="00A6237C" w:rsidRDefault="000C61EE" w:rsidP="003B6E3D">
            <w:pPr>
              <w:jc w:val="right"/>
            </w:pPr>
            <w:r>
              <w:t>9</w:t>
            </w:r>
          </w:p>
        </w:tc>
      </w:tr>
      <w:tr w:rsidR="000C61EE" w:rsidRPr="00A6237C" w:rsidTr="003B6E3D">
        <w:tc>
          <w:tcPr>
            <w:tcW w:w="8928" w:type="dxa"/>
          </w:tcPr>
          <w:p w:rsidR="000C61EE" w:rsidRPr="00A6237C" w:rsidRDefault="000C61EE" w:rsidP="003B6E3D">
            <w:r>
              <w:rPr>
                <w:rStyle w:val="21"/>
                <w:rFonts w:ascii="Times New Roman" w:hAnsi="Times New Roman" w:cs="Times New Roman"/>
                <w:b w:val="0"/>
                <w:bCs w:val="0"/>
                <w:i w:val="0"/>
                <w:iCs w:val="0"/>
                <w:lang w:val="uk-UA"/>
              </w:rPr>
              <w:t xml:space="preserve">1.2.    </w:t>
            </w:r>
            <w:r w:rsidRPr="00A6237C">
              <w:rPr>
                <w:rStyle w:val="21"/>
                <w:rFonts w:ascii="Times New Roman" w:hAnsi="Times New Roman" w:cs="Times New Roman"/>
                <w:b w:val="0"/>
                <w:bCs w:val="0"/>
                <w:i w:val="0"/>
                <w:iCs w:val="0"/>
              </w:rPr>
              <w:t>Резекция печени при метастазах злокачественных опухолей</w:t>
            </w:r>
            <w:r>
              <w:rPr>
                <w:rStyle w:val="21"/>
                <w:rFonts w:ascii="Times New Roman" w:hAnsi="Times New Roman" w:cs="Times New Roman"/>
                <w:b w:val="0"/>
                <w:bCs w:val="0"/>
                <w:i w:val="0"/>
                <w:iCs w:val="0"/>
              </w:rPr>
              <w:t>……………………...</w:t>
            </w:r>
          </w:p>
        </w:tc>
        <w:tc>
          <w:tcPr>
            <w:tcW w:w="643" w:type="dxa"/>
          </w:tcPr>
          <w:p w:rsidR="000C61EE" w:rsidRPr="00A6237C" w:rsidRDefault="000C61EE" w:rsidP="003B6E3D">
            <w:pPr>
              <w:jc w:val="right"/>
            </w:pPr>
            <w:r>
              <w:t>15</w:t>
            </w:r>
          </w:p>
        </w:tc>
      </w:tr>
      <w:tr w:rsidR="000C61EE" w:rsidRPr="00A6237C" w:rsidTr="003B6E3D">
        <w:tc>
          <w:tcPr>
            <w:tcW w:w="8928" w:type="dxa"/>
          </w:tcPr>
          <w:p w:rsidR="000C61EE" w:rsidRPr="00A6237C" w:rsidRDefault="000C61EE" w:rsidP="003B6E3D">
            <w:r>
              <w:rPr>
                <w:rStyle w:val="21"/>
                <w:rFonts w:ascii="Times New Roman" w:hAnsi="Times New Roman" w:cs="Times New Roman"/>
                <w:b w:val="0"/>
                <w:bCs w:val="0"/>
                <w:i w:val="0"/>
                <w:iCs w:val="0"/>
                <w:lang w:val="uk-UA"/>
              </w:rPr>
              <w:t xml:space="preserve">1.3.    </w:t>
            </w:r>
            <w:r w:rsidRPr="00A6237C">
              <w:rPr>
                <w:rStyle w:val="21"/>
                <w:rFonts w:ascii="Times New Roman" w:hAnsi="Times New Roman" w:cs="Times New Roman"/>
                <w:b w:val="0"/>
                <w:bCs w:val="0"/>
                <w:i w:val="0"/>
                <w:iCs w:val="0"/>
              </w:rPr>
              <w:t>Метод радиочастотной термоабляции в лечении метастати</w:t>
            </w:r>
            <w:r w:rsidRPr="00A6237C">
              <w:rPr>
                <w:rStyle w:val="21"/>
                <w:rFonts w:ascii="Times New Roman" w:hAnsi="Times New Roman" w:cs="Times New Roman"/>
                <w:b w:val="0"/>
                <w:bCs w:val="0"/>
                <w:i w:val="0"/>
                <w:iCs w:val="0"/>
              </w:rPr>
              <w:softHyphen/>
              <w:t>ческого рака печени</w:t>
            </w:r>
            <w:r>
              <w:rPr>
                <w:rStyle w:val="21"/>
                <w:rFonts w:ascii="Times New Roman" w:hAnsi="Times New Roman" w:cs="Times New Roman"/>
                <w:b w:val="0"/>
                <w:bCs w:val="0"/>
                <w:i w:val="0"/>
                <w:iCs w:val="0"/>
              </w:rPr>
              <w:t>...</w:t>
            </w:r>
          </w:p>
        </w:tc>
        <w:tc>
          <w:tcPr>
            <w:tcW w:w="643" w:type="dxa"/>
          </w:tcPr>
          <w:p w:rsidR="000C61EE" w:rsidRPr="00A6237C" w:rsidRDefault="000C61EE" w:rsidP="003B6E3D">
            <w:pPr>
              <w:jc w:val="right"/>
            </w:pPr>
            <w:r>
              <w:t>23</w:t>
            </w:r>
          </w:p>
        </w:tc>
      </w:tr>
      <w:tr w:rsidR="000C61EE" w:rsidRPr="00A6237C" w:rsidTr="003B6E3D">
        <w:tc>
          <w:tcPr>
            <w:tcW w:w="8928" w:type="dxa"/>
          </w:tcPr>
          <w:p w:rsidR="000C61EE" w:rsidRPr="00161B51" w:rsidRDefault="000C61EE" w:rsidP="003B6E3D">
            <w:pPr>
              <w:rPr>
                <w:rStyle w:val="21"/>
                <w:rFonts w:ascii="Times New Roman" w:hAnsi="Times New Roman" w:cs="Times New Roman"/>
                <w:b w:val="0"/>
                <w:bCs w:val="0"/>
                <w:i w:val="0"/>
                <w:iCs w:val="0"/>
                <w:lang w:val="uk-UA"/>
              </w:rPr>
            </w:pPr>
            <w:r>
              <w:rPr>
                <w:rStyle w:val="21"/>
                <w:rFonts w:ascii="Times New Roman" w:hAnsi="Times New Roman" w:cs="Times New Roman"/>
                <w:b w:val="0"/>
                <w:bCs w:val="0"/>
                <w:i w:val="0"/>
                <w:iCs w:val="0"/>
                <w:lang w:val="uk-UA"/>
              </w:rPr>
              <w:t>1.3.1. Биофизические основ</w:t>
            </w:r>
            <w:r w:rsidRPr="00A6237C">
              <w:rPr>
                <w:rStyle w:val="21"/>
                <w:rFonts w:ascii="Times New Roman" w:hAnsi="Times New Roman" w:cs="Times New Roman"/>
                <w:b w:val="0"/>
                <w:bCs w:val="0"/>
                <w:i w:val="0"/>
                <w:iCs w:val="0"/>
              </w:rPr>
              <w:t>ы</w:t>
            </w:r>
            <w:r>
              <w:rPr>
                <w:rStyle w:val="21"/>
                <w:rFonts w:ascii="Times New Roman" w:hAnsi="Times New Roman" w:cs="Times New Roman"/>
                <w:b w:val="0"/>
                <w:bCs w:val="0"/>
                <w:i w:val="0"/>
                <w:iCs w:val="0"/>
                <w:lang w:val="uk-UA"/>
              </w:rPr>
              <w:t xml:space="preserve"> и механизм</w:t>
            </w:r>
            <w:r w:rsidRPr="00A6237C">
              <w:rPr>
                <w:rStyle w:val="21"/>
                <w:rFonts w:ascii="Times New Roman" w:hAnsi="Times New Roman" w:cs="Times New Roman"/>
                <w:b w:val="0"/>
                <w:bCs w:val="0"/>
                <w:i w:val="0"/>
                <w:iCs w:val="0"/>
              </w:rPr>
              <w:t>ы</w:t>
            </w:r>
            <w:r>
              <w:rPr>
                <w:rStyle w:val="21"/>
                <w:rFonts w:ascii="Times New Roman" w:hAnsi="Times New Roman" w:cs="Times New Roman"/>
                <w:b w:val="0"/>
                <w:bCs w:val="0"/>
                <w:i w:val="0"/>
                <w:iCs w:val="0"/>
                <w:lang w:val="uk-UA"/>
              </w:rPr>
              <w:t xml:space="preserve"> действия…………………………………….. </w:t>
            </w:r>
          </w:p>
        </w:tc>
        <w:tc>
          <w:tcPr>
            <w:tcW w:w="643" w:type="dxa"/>
          </w:tcPr>
          <w:p w:rsidR="000C61EE" w:rsidRPr="00A6237C" w:rsidRDefault="000C61EE" w:rsidP="003B6E3D">
            <w:pPr>
              <w:jc w:val="right"/>
            </w:pPr>
            <w:r>
              <w:t>23</w:t>
            </w:r>
          </w:p>
        </w:tc>
      </w:tr>
      <w:tr w:rsidR="000C61EE" w:rsidRPr="00A6237C" w:rsidTr="003B6E3D">
        <w:tc>
          <w:tcPr>
            <w:tcW w:w="8928" w:type="dxa"/>
          </w:tcPr>
          <w:p w:rsidR="000C61EE" w:rsidRDefault="000C61EE" w:rsidP="003B6E3D">
            <w:pPr>
              <w:rPr>
                <w:rStyle w:val="21"/>
                <w:rFonts w:ascii="Times New Roman" w:hAnsi="Times New Roman" w:cs="Times New Roman"/>
                <w:b w:val="0"/>
                <w:bCs w:val="0"/>
                <w:i w:val="0"/>
                <w:iCs w:val="0"/>
                <w:lang w:val="uk-UA"/>
              </w:rPr>
            </w:pPr>
            <w:r>
              <w:rPr>
                <w:rStyle w:val="21"/>
                <w:rFonts w:ascii="Times New Roman" w:hAnsi="Times New Roman" w:cs="Times New Roman"/>
                <w:b w:val="0"/>
                <w:bCs w:val="0"/>
                <w:i w:val="0"/>
                <w:iCs w:val="0"/>
                <w:lang w:val="uk-UA"/>
              </w:rPr>
              <w:t xml:space="preserve">1.3.2. Клиническое применение метода радиочастотной термоабляции………………... </w:t>
            </w:r>
          </w:p>
        </w:tc>
        <w:tc>
          <w:tcPr>
            <w:tcW w:w="643" w:type="dxa"/>
          </w:tcPr>
          <w:p w:rsidR="000C61EE" w:rsidRPr="00161B51" w:rsidRDefault="000C61EE" w:rsidP="003B6E3D">
            <w:pPr>
              <w:jc w:val="right"/>
              <w:rPr>
                <w:lang w:val="uk-UA"/>
              </w:rPr>
            </w:pPr>
            <w:r>
              <w:rPr>
                <w:lang w:val="uk-UA"/>
              </w:rPr>
              <w:t>27</w:t>
            </w:r>
          </w:p>
        </w:tc>
      </w:tr>
      <w:tr w:rsidR="000C61EE" w:rsidRPr="00A6237C" w:rsidTr="003B6E3D">
        <w:tc>
          <w:tcPr>
            <w:tcW w:w="8928" w:type="dxa"/>
          </w:tcPr>
          <w:p w:rsidR="000C61EE" w:rsidRPr="00305042" w:rsidRDefault="000C61EE" w:rsidP="003B6E3D">
            <w:pPr>
              <w:rPr>
                <w:lang w:val="uk-UA"/>
              </w:rPr>
            </w:pPr>
            <w:r>
              <w:rPr>
                <w:rStyle w:val="36"/>
                <w:rFonts w:ascii="Times New Roman" w:hAnsi="Times New Roman" w:cs="Times New Roman"/>
                <w:b w:val="0"/>
                <w:sz w:val="24"/>
                <w:lang w:val="uk-UA"/>
              </w:rPr>
              <w:t>РАЗДЕЛ</w:t>
            </w:r>
            <w:r w:rsidRPr="00A6237C">
              <w:rPr>
                <w:rStyle w:val="36"/>
                <w:rFonts w:ascii="Times New Roman" w:hAnsi="Times New Roman" w:cs="Times New Roman"/>
                <w:b w:val="0"/>
                <w:sz w:val="24"/>
              </w:rPr>
              <w:t xml:space="preserve"> </w:t>
            </w:r>
            <w:r>
              <w:rPr>
                <w:rStyle w:val="36"/>
                <w:rFonts w:ascii="Times New Roman" w:hAnsi="Times New Roman" w:cs="Times New Roman"/>
                <w:b w:val="0"/>
                <w:sz w:val="24"/>
                <w:lang w:val="uk-UA"/>
              </w:rPr>
              <w:t>2</w:t>
            </w:r>
            <w:r w:rsidRPr="00A6237C">
              <w:rPr>
                <w:rStyle w:val="36"/>
                <w:rFonts w:ascii="Times New Roman" w:hAnsi="Times New Roman" w:cs="Times New Roman"/>
                <w:b w:val="0"/>
                <w:sz w:val="24"/>
              </w:rPr>
              <w:t xml:space="preserve"> МАТЕРИАЛ И МЕТОДЫ</w:t>
            </w:r>
            <w:r>
              <w:rPr>
                <w:rStyle w:val="36"/>
                <w:rFonts w:ascii="Times New Roman" w:hAnsi="Times New Roman" w:cs="Times New Roman"/>
                <w:b w:val="0"/>
                <w:sz w:val="24"/>
                <w:lang w:val="uk-UA"/>
              </w:rPr>
              <w:t xml:space="preserve"> ИССЛЕДОВАНИЯ………………………………..</w:t>
            </w:r>
          </w:p>
        </w:tc>
        <w:tc>
          <w:tcPr>
            <w:tcW w:w="643" w:type="dxa"/>
          </w:tcPr>
          <w:p w:rsidR="000C61EE" w:rsidRPr="00A6237C" w:rsidRDefault="000C61EE" w:rsidP="003B6E3D">
            <w:pPr>
              <w:jc w:val="right"/>
            </w:pPr>
            <w:r>
              <w:t>34</w:t>
            </w:r>
          </w:p>
        </w:tc>
      </w:tr>
      <w:tr w:rsidR="000C61EE" w:rsidRPr="00A6237C" w:rsidTr="003B6E3D">
        <w:tc>
          <w:tcPr>
            <w:tcW w:w="8928" w:type="dxa"/>
          </w:tcPr>
          <w:p w:rsidR="000C61EE" w:rsidRPr="00305042" w:rsidRDefault="000C61EE" w:rsidP="003B6E3D">
            <w:pPr>
              <w:rPr>
                <w:lang w:val="uk-UA"/>
              </w:rPr>
            </w:pPr>
            <w:r>
              <w:rPr>
                <w:lang w:val="uk-UA"/>
              </w:rPr>
              <w:t xml:space="preserve">2.1.   </w:t>
            </w:r>
            <w:r w:rsidRPr="00A6237C">
              <w:t>Материал</w:t>
            </w:r>
            <w:r>
              <w:rPr>
                <w:lang w:val="uk-UA"/>
              </w:rPr>
              <w:t xml:space="preserve"> исследования………………………………………………………………..</w:t>
            </w:r>
          </w:p>
        </w:tc>
        <w:tc>
          <w:tcPr>
            <w:tcW w:w="643" w:type="dxa"/>
          </w:tcPr>
          <w:p w:rsidR="000C61EE" w:rsidRPr="00A6237C" w:rsidRDefault="000C61EE" w:rsidP="003B6E3D">
            <w:pPr>
              <w:jc w:val="right"/>
            </w:pPr>
            <w:r>
              <w:t>34</w:t>
            </w:r>
          </w:p>
        </w:tc>
      </w:tr>
      <w:tr w:rsidR="000C61EE" w:rsidRPr="00A6237C" w:rsidTr="003B6E3D">
        <w:tc>
          <w:tcPr>
            <w:tcW w:w="8928" w:type="dxa"/>
          </w:tcPr>
          <w:p w:rsidR="000C61EE" w:rsidRPr="00A6237C" w:rsidRDefault="000C61EE" w:rsidP="003B6E3D">
            <w:r>
              <w:rPr>
                <w:lang w:val="uk-UA"/>
              </w:rPr>
              <w:t xml:space="preserve">2.2.   </w:t>
            </w:r>
            <w:r w:rsidRPr="00A6237C">
              <w:t>Методы исследования</w:t>
            </w:r>
            <w:r>
              <w:t>………………………………………………………………….</w:t>
            </w:r>
          </w:p>
        </w:tc>
        <w:tc>
          <w:tcPr>
            <w:tcW w:w="643" w:type="dxa"/>
          </w:tcPr>
          <w:p w:rsidR="000C61EE" w:rsidRPr="00A6237C" w:rsidRDefault="000C61EE" w:rsidP="003B6E3D">
            <w:pPr>
              <w:jc w:val="right"/>
            </w:pPr>
            <w:r>
              <w:t>41</w:t>
            </w:r>
          </w:p>
        </w:tc>
      </w:tr>
      <w:tr w:rsidR="000C61EE" w:rsidRPr="00A6237C" w:rsidTr="003B6E3D">
        <w:tc>
          <w:tcPr>
            <w:tcW w:w="8928" w:type="dxa"/>
          </w:tcPr>
          <w:p w:rsidR="000C61EE" w:rsidRPr="00A6237C" w:rsidRDefault="000C61EE" w:rsidP="003B6E3D">
            <w:r>
              <w:rPr>
                <w:rStyle w:val="36"/>
                <w:rFonts w:ascii="Times New Roman" w:hAnsi="Times New Roman" w:cs="Times New Roman"/>
                <w:b w:val="0"/>
                <w:sz w:val="24"/>
                <w:lang w:val="uk-UA"/>
              </w:rPr>
              <w:t>РАЗДЕЛ</w:t>
            </w:r>
            <w:r w:rsidRPr="00A6237C">
              <w:rPr>
                <w:rStyle w:val="36"/>
                <w:rFonts w:ascii="Times New Roman" w:hAnsi="Times New Roman" w:cs="Times New Roman"/>
                <w:b w:val="0"/>
                <w:sz w:val="24"/>
              </w:rPr>
              <w:t xml:space="preserve"> </w:t>
            </w:r>
            <w:r>
              <w:rPr>
                <w:rStyle w:val="36"/>
                <w:rFonts w:ascii="Times New Roman" w:hAnsi="Times New Roman" w:cs="Times New Roman"/>
                <w:b w:val="0"/>
                <w:sz w:val="24"/>
                <w:lang w:val="uk-UA"/>
              </w:rPr>
              <w:t>3</w:t>
            </w:r>
            <w:r w:rsidRPr="00A6237C">
              <w:rPr>
                <w:rStyle w:val="36"/>
                <w:rFonts w:ascii="Times New Roman" w:hAnsi="Times New Roman" w:cs="Times New Roman"/>
                <w:b w:val="0"/>
                <w:sz w:val="24"/>
              </w:rPr>
              <w:t xml:space="preserve"> МЕТАСТАЗЫ СОЛИДНЫХ ОПУХОЛЕЙ В ПЕЧЕНИ КАК ПОКАЗАНИЕ К ХИРУРГИЧЕСКОЙ РЕЗЕКЦИИ/РАДИОЧАСТОТНОЙ ТЕРМОАБЛЯЦИИ</w:t>
            </w:r>
            <w:r>
              <w:rPr>
                <w:rStyle w:val="36"/>
                <w:rFonts w:ascii="Times New Roman" w:hAnsi="Times New Roman" w:cs="Times New Roman"/>
                <w:b w:val="0"/>
                <w:sz w:val="24"/>
              </w:rPr>
              <w:t>………...</w:t>
            </w:r>
          </w:p>
        </w:tc>
        <w:tc>
          <w:tcPr>
            <w:tcW w:w="643" w:type="dxa"/>
          </w:tcPr>
          <w:p w:rsidR="000C61EE" w:rsidRPr="00A6237C" w:rsidRDefault="000C61EE" w:rsidP="003B6E3D">
            <w:pPr>
              <w:jc w:val="right"/>
            </w:pPr>
            <w:r>
              <w:t>45</w:t>
            </w:r>
          </w:p>
        </w:tc>
      </w:tr>
      <w:tr w:rsidR="000C61EE" w:rsidRPr="00A6237C" w:rsidTr="003B6E3D">
        <w:tc>
          <w:tcPr>
            <w:tcW w:w="8928" w:type="dxa"/>
          </w:tcPr>
          <w:p w:rsidR="000C61EE" w:rsidRPr="00A6237C" w:rsidRDefault="000C61EE" w:rsidP="003B6E3D">
            <w:r>
              <w:rPr>
                <w:lang w:val="uk-UA"/>
              </w:rPr>
              <w:t xml:space="preserve">3.1.   </w:t>
            </w:r>
            <w:r w:rsidRPr="00A6237C">
              <w:t>Клинические проявления метастатического поражения печени</w:t>
            </w:r>
            <w:r>
              <w:t>……………………</w:t>
            </w:r>
          </w:p>
        </w:tc>
        <w:tc>
          <w:tcPr>
            <w:tcW w:w="643" w:type="dxa"/>
          </w:tcPr>
          <w:p w:rsidR="000C61EE" w:rsidRPr="00A6237C" w:rsidRDefault="000C61EE" w:rsidP="003B6E3D">
            <w:pPr>
              <w:jc w:val="right"/>
            </w:pPr>
            <w:r>
              <w:t>46</w:t>
            </w:r>
          </w:p>
        </w:tc>
      </w:tr>
      <w:tr w:rsidR="000C61EE" w:rsidRPr="00A6237C" w:rsidTr="003B6E3D">
        <w:tc>
          <w:tcPr>
            <w:tcW w:w="8928" w:type="dxa"/>
          </w:tcPr>
          <w:p w:rsidR="000C61EE" w:rsidRPr="00A6237C" w:rsidRDefault="000C61EE" w:rsidP="003B6E3D">
            <w:r>
              <w:rPr>
                <w:lang w:val="uk-UA"/>
              </w:rPr>
              <w:t xml:space="preserve">3.2.   </w:t>
            </w:r>
            <w:r w:rsidRPr="00A6237C">
              <w:t>Порядок проведения диагностических исследований</w:t>
            </w:r>
            <w:r>
              <w:t>……………………………….</w:t>
            </w:r>
          </w:p>
        </w:tc>
        <w:tc>
          <w:tcPr>
            <w:tcW w:w="643" w:type="dxa"/>
          </w:tcPr>
          <w:p w:rsidR="000C61EE" w:rsidRPr="00A6237C" w:rsidRDefault="000C61EE" w:rsidP="003B6E3D">
            <w:pPr>
              <w:jc w:val="right"/>
            </w:pPr>
            <w:r>
              <w:t>48</w:t>
            </w:r>
          </w:p>
        </w:tc>
      </w:tr>
      <w:tr w:rsidR="000C61EE" w:rsidRPr="00A6237C" w:rsidTr="003B6E3D">
        <w:tc>
          <w:tcPr>
            <w:tcW w:w="8928" w:type="dxa"/>
          </w:tcPr>
          <w:p w:rsidR="000C61EE" w:rsidRPr="00A6237C" w:rsidRDefault="000C61EE" w:rsidP="003B6E3D">
            <w:r>
              <w:rPr>
                <w:lang w:val="uk-UA"/>
              </w:rPr>
              <w:t xml:space="preserve">3.3.   </w:t>
            </w:r>
            <w:r w:rsidRPr="00A6237C">
              <w:t xml:space="preserve">Серологические опухолевые маркеры и </w:t>
            </w:r>
            <w:proofErr w:type="gramStart"/>
            <w:r w:rsidRPr="00A6237C">
              <w:t>морфологическая</w:t>
            </w:r>
            <w:proofErr w:type="gramEnd"/>
            <w:r>
              <w:t>…………………………</w:t>
            </w:r>
          </w:p>
          <w:p w:rsidR="000C61EE" w:rsidRPr="00A6237C" w:rsidRDefault="000C61EE" w:rsidP="003B6E3D">
            <w:r>
              <w:rPr>
                <w:lang w:val="uk-UA"/>
              </w:rPr>
              <w:t xml:space="preserve">         </w:t>
            </w:r>
            <w:r w:rsidRPr="00A6237C">
              <w:t>верификация диагноза</w:t>
            </w:r>
            <w:r>
              <w:t>…………………………………………………………………</w:t>
            </w:r>
          </w:p>
        </w:tc>
        <w:tc>
          <w:tcPr>
            <w:tcW w:w="643" w:type="dxa"/>
          </w:tcPr>
          <w:p w:rsidR="000C61EE" w:rsidRPr="00A6237C" w:rsidRDefault="000C61EE" w:rsidP="003B6E3D">
            <w:pPr>
              <w:jc w:val="right"/>
            </w:pPr>
            <w:r>
              <w:t>48</w:t>
            </w:r>
          </w:p>
        </w:tc>
      </w:tr>
      <w:tr w:rsidR="000C61EE" w:rsidRPr="00A6237C" w:rsidTr="003B6E3D">
        <w:tc>
          <w:tcPr>
            <w:tcW w:w="8928" w:type="dxa"/>
          </w:tcPr>
          <w:p w:rsidR="000C61EE" w:rsidRDefault="000C61EE" w:rsidP="003B6E3D">
            <w:pPr>
              <w:rPr>
                <w:lang w:val="uk-UA"/>
              </w:rPr>
            </w:pPr>
            <w:r>
              <w:rPr>
                <w:lang w:val="uk-UA"/>
              </w:rPr>
              <w:t>3.4.   Локализация метастазов в печени…………………………………………………….</w:t>
            </w:r>
          </w:p>
        </w:tc>
        <w:tc>
          <w:tcPr>
            <w:tcW w:w="643" w:type="dxa"/>
          </w:tcPr>
          <w:p w:rsidR="000C61EE" w:rsidRPr="00A6237C" w:rsidRDefault="000C61EE" w:rsidP="003B6E3D">
            <w:pPr>
              <w:jc w:val="right"/>
            </w:pPr>
            <w:r>
              <w:t>50</w:t>
            </w:r>
          </w:p>
        </w:tc>
      </w:tr>
      <w:tr w:rsidR="000C61EE" w:rsidRPr="00A6237C" w:rsidTr="003B6E3D">
        <w:tc>
          <w:tcPr>
            <w:tcW w:w="8928" w:type="dxa"/>
          </w:tcPr>
          <w:p w:rsidR="000C61EE" w:rsidRPr="00A6237C" w:rsidRDefault="000C61EE" w:rsidP="003B6E3D">
            <w:r>
              <w:rPr>
                <w:lang w:val="uk-UA"/>
              </w:rPr>
              <w:t xml:space="preserve">3.5.   </w:t>
            </w:r>
            <w:r w:rsidRPr="00A6237C">
              <w:t>Состояние лимфатических узлов ворот печени</w:t>
            </w:r>
            <w:r>
              <w:t>……………………………………...</w:t>
            </w:r>
          </w:p>
        </w:tc>
        <w:tc>
          <w:tcPr>
            <w:tcW w:w="643" w:type="dxa"/>
          </w:tcPr>
          <w:p w:rsidR="000C61EE" w:rsidRPr="00A6237C" w:rsidRDefault="000C61EE" w:rsidP="003B6E3D">
            <w:pPr>
              <w:jc w:val="right"/>
            </w:pPr>
            <w:r>
              <w:t>54</w:t>
            </w:r>
          </w:p>
        </w:tc>
      </w:tr>
      <w:tr w:rsidR="000C61EE" w:rsidRPr="00A6237C" w:rsidTr="003B6E3D">
        <w:tc>
          <w:tcPr>
            <w:tcW w:w="8928" w:type="dxa"/>
          </w:tcPr>
          <w:p w:rsidR="000C61EE" w:rsidRPr="00A6237C" w:rsidRDefault="000C61EE" w:rsidP="003B6E3D">
            <w:r>
              <w:rPr>
                <w:lang w:val="uk-UA"/>
              </w:rPr>
              <w:t xml:space="preserve">3.6.   </w:t>
            </w:r>
            <w:r w:rsidRPr="00A6237C">
              <w:t>Функциональный резерв печени</w:t>
            </w:r>
            <w:r>
              <w:t>……………………………………………………...</w:t>
            </w:r>
          </w:p>
        </w:tc>
        <w:tc>
          <w:tcPr>
            <w:tcW w:w="643" w:type="dxa"/>
          </w:tcPr>
          <w:p w:rsidR="000C61EE" w:rsidRPr="00A6237C" w:rsidRDefault="000C61EE" w:rsidP="003B6E3D">
            <w:pPr>
              <w:jc w:val="right"/>
            </w:pPr>
            <w:r>
              <w:t>55</w:t>
            </w:r>
          </w:p>
        </w:tc>
      </w:tr>
      <w:tr w:rsidR="000C61EE" w:rsidRPr="00A6237C" w:rsidTr="003B6E3D">
        <w:tc>
          <w:tcPr>
            <w:tcW w:w="8928" w:type="dxa"/>
          </w:tcPr>
          <w:p w:rsidR="000C61EE" w:rsidRDefault="000C61EE" w:rsidP="003B6E3D">
            <w:pPr>
              <w:rPr>
                <w:lang w:val="uk-UA"/>
              </w:rPr>
            </w:pPr>
            <w:r>
              <w:rPr>
                <w:lang w:val="uk-UA"/>
              </w:rPr>
              <w:t>3.7.   Клинико-морфологические исследования лекарственной гепатотоксичности……</w:t>
            </w:r>
          </w:p>
        </w:tc>
        <w:tc>
          <w:tcPr>
            <w:tcW w:w="643" w:type="dxa"/>
          </w:tcPr>
          <w:p w:rsidR="000C61EE" w:rsidRPr="00A6237C" w:rsidRDefault="000C61EE" w:rsidP="003B6E3D">
            <w:pPr>
              <w:jc w:val="right"/>
            </w:pPr>
            <w:r>
              <w:t>56</w:t>
            </w:r>
          </w:p>
        </w:tc>
      </w:tr>
      <w:tr w:rsidR="000C61EE" w:rsidRPr="00A6237C" w:rsidTr="003B6E3D">
        <w:tc>
          <w:tcPr>
            <w:tcW w:w="8928" w:type="dxa"/>
          </w:tcPr>
          <w:p w:rsidR="000C61EE" w:rsidRPr="00A6237C" w:rsidRDefault="000C61EE" w:rsidP="003B6E3D">
            <w:r>
              <w:rPr>
                <w:lang w:val="uk-UA"/>
              </w:rPr>
              <w:t xml:space="preserve">3.8.   </w:t>
            </w:r>
            <w:r w:rsidRPr="00A6237C">
              <w:t>Показания к хирургическому лечению при метастазах солидных опухолей</w:t>
            </w:r>
            <w:r>
              <w:t>...........</w:t>
            </w:r>
            <w:r w:rsidRPr="00A6237C">
              <w:t xml:space="preserve"> </w:t>
            </w:r>
          </w:p>
        </w:tc>
        <w:tc>
          <w:tcPr>
            <w:tcW w:w="643" w:type="dxa"/>
          </w:tcPr>
          <w:p w:rsidR="000C61EE" w:rsidRPr="00A6237C" w:rsidRDefault="000C61EE" w:rsidP="003B6E3D">
            <w:pPr>
              <w:jc w:val="right"/>
            </w:pPr>
            <w:r>
              <w:t>62</w:t>
            </w:r>
          </w:p>
        </w:tc>
      </w:tr>
      <w:tr w:rsidR="000C61EE" w:rsidRPr="00A6237C" w:rsidTr="003B6E3D">
        <w:tc>
          <w:tcPr>
            <w:tcW w:w="8928" w:type="dxa"/>
          </w:tcPr>
          <w:p w:rsidR="000C61EE" w:rsidRPr="00A6237C" w:rsidRDefault="000C61EE" w:rsidP="003B6E3D">
            <w:r>
              <w:rPr>
                <w:rStyle w:val="36"/>
                <w:rFonts w:ascii="Times New Roman" w:hAnsi="Times New Roman" w:cs="Times New Roman"/>
                <w:b w:val="0"/>
                <w:sz w:val="24"/>
                <w:lang w:val="uk-UA"/>
              </w:rPr>
              <w:t xml:space="preserve">РАЗДЕЛ 4 </w:t>
            </w:r>
            <w:r w:rsidRPr="00A6237C">
              <w:rPr>
                <w:rStyle w:val="36"/>
                <w:rFonts w:ascii="Times New Roman" w:hAnsi="Times New Roman" w:cs="Times New Roman"/>
                <w:b w:val="0"/>
                <w:sz w:val="24"/>
              </w:rPr>
              <w:t>РЕЗЕКЦИЯ ПРИ МЕТАСТАТИЧЕСКОМ РАКЕ ПЕЧЕНИ</w:t>
            </w:r>
            <w:r>
              <w:rPr>
                <w:rStyle w:val="36"/>
                <w:rFonts w:ascii="Times New Roman" w:hAnsi="Times New Roman" w:cs="Times New Roman"/>
                <w:b w:val="0"/>
                <w:sz w:val="24"/>
              </w:rPr>
              <w:t>…………………</w:t>
            </w:r>
          </w:p>
        </w:tc>
        <w:tc>
          <w:tcPr>
            <w:tcW w:w="643" w:type="dxa"/>
          </w:tcPr>
          <w:p w:rsidR="000C61EE" w:rsidRPr="00A6237C" w:rsidRDefault="000C61EE" w:rsidP="003B6E3D">
            <w:pPr>
              <w:jc w:val="right"/>
            </w:pPr>
            <w:r>
              <w:t>70</w:t>
            </w:r>
          </w:p>
        </w:tc>
      </w:tr>
      <w:tr w:rsidR="000C61EE" w:rsidRPr="00A6237C" w:rsidTr="003B6E3D">
        <w:tc>
          <w:tcPr>
            <w:tcW w:w="8928" w:type="dxa"/>
          </w:tcPr>
          <w:p w:rsidR="000C61EE" w:rsidRPr="00A6237C" w:rsidRDefault="000C61EE" w:rsidP="003B6E3D">
            <w:r>
              <w:rPr>
                <w:lang w:val="uk-UA"/>
              </w:rPr>
              <w:t xml:space="preserve">4.1.   </w:t>
            </w:r>
            <w:r w:rsidRPr="00A6237C">
              <w:t>Сочетанные хирургические вмешательства</w:t>
            </w:r>
            <w:r>
              <w:t>…………………………………………</w:t>
            </w:r>
          </w:p>
        </w:tc>
        <w:tc>
          <w:tcPr>
            <w:tcW w:w="643" w:type="dxa"/>
          </w:tcPr>
          <w:p w:rsidR="000C61EE" w:rsidRPr="00A6237C" w:rsidRDefault="000C61EE" w:rsidP="003B6E3D">
            <w:pPr>
              <w:jc w:val="right"/>
            </w:pPr>
            <w:r>
              <w:t>70</w:t>
            </w:r>
          </w:p>
        </w:tc>
      </w:tr>
      <w:tr w:rsidR="000C61EE" w:rsidRPr="00A6237C" w:rsidTr="003B6E3D">
        <w:tc>
          <w:tcPr>
            <w:tcW w:w="8928" w:type="dxa"/>
          </w:tcPr>
          <w:p w:rsidR="000C61EE" w:rsidRPr="00A6237C" w:rsidRDefault="000C61EE" w:rsidP="003B6E3D">
            <w:r>
              <w:rPr>
                <w:lang w:val="uk-UA"/>
              </w:rPr>
              <w:t xml:space="preserve">4.2.   </w:t>
            </w:r>
            <w:r w:rsidRPr="00A6237C">
              <w:t>Принципы резекции печени при ее метастатическом поражении</w:t>
            </w:r>
            <w:r>
              <w:t>…………………</w:t>
            </w:r>
          </w:p>
        </w:tc>
        <w:tc>
          <w:tcPr>
            <w:tcW w:w="643" w:type="dxa"/>
          </w:tcPr>
          <w:p w:rsidR="000C61EE" w:rsidRPr="00A6237C" w:rsidRDefault="000C61EE" w:rsidP="003B6E3D">
            <w:pPr>
              <w:jc w:val="right"/>
            </w:pPr>
            <w:r>
              <w:t>71</w:t>
            </w:r>
          </w:p>
        </w:tc>
      </w:tr>
      <w:tr w:rsidR="000C61EE" w:rsidRPr="00A6237C" w:rsidTr="003B6E3D">
        <w:tc>
          <w:tcPr>
            <w:tcW w:w="8928" w:type="dxa"/>
          </w:tcPr>
          <w:p w:rsidR="000C61EE" w:rsidRPr="00A6237C" w:rsidRDefault="000C61EE" w:rsidP="003B6E3D">
            <w:r>
              <w:rPr>
                <w:lang w:val="uk-UA"/>
              </w:rPr>
              <w:t xml:space="preserve">4.3.   </w:t>
            </w:r>
            <w:r w:rsidRPr="00A6237C">
              <w:t>Операционная диагностика</w:t>
            </w:r>
            <w:r>
              <w:t>…………………………………………………………..</w:t>
            </w:r>
          </w:p>
        </w:tc>
        <w:tc>
          <w:tcPr>
            <w:tcW w:w="643" w:type="dxa"/>
          </w:tcPr>
          <w:p w:rsidR="000C61EE" w:rsidRPr="00A6237C" w:rsidRDefault="000C61EE" w:rsidP="003B6E3D">
            <w:pPr>
              <w:jc w:val="right"/>
            </w:pPr>
            <w:r>
              <w:t>72</w:t>
            </w:r>
          </w:p>
        </w:tc>
      </w:tr>
      <w:tr w:rsidR="000C61EE" w:rsidRPr="00A6237C" w:rsidTr="003B6E3D">
        <w:tc>
          <w:tcPr>
            <w:tcW w:w="8928" w:type="dxa"/>
          </w:tcPr>
          <w:p w:rsidR="000C61EE" w:rsidRPr="00A6237C" w:rsidRDefault="000C61EE" w:rsidP="003B6E3D">
            <w:r>
              <w:rPr>
                <w:lang w:val="uk-UA"/>
              </w:rPr>
              <w:t xml:space="preserve">4.4.   </w:t>
            </w:r>
            <w:r w:rsidRPr="00A6237C">
              <w:t>Предупреждение операционной кровопотери</w:t>
            </w:r>
            <w:r>
              <w:t>………………………………………</w:t>
            </w:r>
          </w:p>
        </w:tc>
        <w:tc>
          <w:tcPr>
            <w:tcW w:w="643" w:type="dxa"/>
          </w:tcPr>
          <w:p w:rsidR="000C61EE" w:rsidRPr="00A6237C" w:rsidRDefault="000C61EE" w:rsidP="003B6E3D">
            <w:pPr>
              <w:jc w:val="right"/>
            </w:pPr>
            <w:r>
              <w:t>76</w:t>
            </w:r>
          </w:p>
        </w:tc>
      </w:tr>
      <w:tr w:rsidR="000C61EE" w:rsidRPr="00A6237C" w:rsidTr="003B6E3D">
        <w:tc>
          <w:tcPr>
            <w:tcW w:w="8928" w:type="dxa"/>
          </w:tcPr>
          <w:p w:rsidR="000C61EE" w:rsidRDefault="000C61EE" w:rsidP="003B6E3D">
            <w:pPr>
              <w:rPr>
                <w:lang w:val="uk-UA"/>
              </w:rPr>
            </w:pPr>
            <w:r>
              <w:rPr>
                <w:lang w:val="uk-UA"/>
              </w:rPr>
              <w:t>4.5.   Химио</w:t>
            </w:r>
            <w:r w:rsidRPr="005C6739">
              <w:t>э</w:t>
            </w:r>
            <w:r>
              <w:rPr>
                <w:lang w:val="uk-UA"/>
              </w:rPr>
              <w:t>мболизация воротной вен</w:t>
            </w:r>
            <w:r w:rsidRPr="00A6237C">
              <w:t>ы</w:t>
            </w:r>
            <w:r>
              <w:t>………………………………………………….</w:t>
            </w:r>
          </w:p>
        </w:tc>
        <w:tc>
          <w:tcPr>
            <w:tcW w:w="643" w:type="dxa"/>
          </w:tcPr>
          <w:p w:rsidR="000C61EE" w:rsidRPr="00A6237C" w:rsidRDefault="000C61EE" w:rsidP="003B6E3D">
            <w:pPr>
              <w:jc w:val="right"/>
            </w:pPr>
            <w:r>
              <w:t>82</w:t>
            </w:r>
          </w:p>
        </w:tc>
      </w:tr>
      <w:tr w:rsidR="000C61EE" w:rsidRPr="00A6237C" w:rsidTr="003B6E3D">
        <w:tc>
          <w:tcPr>
            <w:tcW w:w="8928" w:type="dxa"/>
          </w:tcPr>
          <w:p w:rsidR="000C61EE" w:rsidRPr="00A6237C" w:rsidRDefault="000C61EE" w:rsidP="003B6E3D">
            <w:r>
              <w:rPr>
                <w:lang w:val="uk-UA"/>
              </w:rPr>
              <w:t xml:space="preserve">4.6.   </w:t>
            </w:r>
            <w:r w:rsidRPr="00A6237C">
              <w:t>Радикальность хирургической резекции печени</w:t>
            </w:r>
            <w:r>
              <w:t>………………………………........</w:t>
            </w:r>
          </w:p>
        </w:tc>
        <w:tc>
          <w:tcPr>
            <w:tcW w:w="643" w:type="dxa"/>
          </w:tcPr>
          <w:p w:rsidR="000C61EE" w:rsidRPr="00A6237C" w:rsidRDefault="000C61EE" w:rsidP="003B6E3D">
            <w:pPr>
              <w:jc w:val="right"/>
            </w:pPr>
            <w:r>
              <w:t>84</w:t>
            </w:r>
          </w:p>
        </w:tc>
      </w:tr>
      <w:tr w:rsidR="000C61EE" w:rsidRPr="00A6237C" w:rsidTr="003B6E3D">
        <w:tc>
          <w:tcPr>
            <w:tcW w:w="8928" w:type="dxa"/>
          </w:tcPr>
          <w:p w:rsidR="000C61EE" w:rsidRPr="00A6237C" w:rsidRDefault="000C61EE" w:rsidP="003B6E3D">
            <w:r>
              <w:rPr>
                <w:lang w:val="uk-UA"/>
              </w:rPr>
              <w:t xml:space="preserve">4.7.   </w:t>
            </w:r>
            <w:r w:rsidRPr="00A6237C">
              <w:t>Осложнения и летальность</w:t>
            </w:r>
            <w:r>
              <w:t>……………………………………………………………</w:t>
            </w:r>
          </w:p>
        </w:tc>
        <w:tc>
          <w:tcPr>
            <w:tcW w:w="643" w:type="dxa"/>
          </w:tcPr>
          <w:p w:rsidR="000C61EE" w:rsidRPr="00A6237C" w:rsidRDefault="000C61EE" w:rsidP="003B6E3D">
            <w:pPr>
              <w:jc w:val="right"/>
            </w:pPr>
            <w:r>
              <w:t>87</w:t>
            </w:r>
          </w:p>
        </w:tc>
      </w:tr>
      <w:tr w:rsidR="000C61EE" w:rsidRPr="00A6237C" w:rsidTr="003B6E3D">
        <w:tc>
          <w:tcPr>
            <w:tcW w:w="8928" w:type="dxa"/>
          </w:tcPr>
          <w:p w:rsidR="000C61EE" w:rsidRDefault="000C61EE" w:rsidP="003B6E3D">
            <w:pPr>
              <w:rPr>
                <w:lang w:val="uk-UA"/>
              </w:rPr>
            </w:pPr>
            <w:r>
              <w:rPr>
                <w:lang w:val="uk-UA"/>
              </w:rPr>
              <w:t>4.8.   Сроки начала адьювантного лечения после резекции печени………………………</w:t>
            </w:r>
          </w:p>
        </w:tc>
        <w:tc>
          <w:tcPr>
            <w:tcW w:w="643" w:type="dxa"/>
          </w:tcPr>
          <w:p w:rsidR="000C61EE" w:rsidRPr="00A6237C" w:rsidRDefault="000C61EE" w:rsidP="003B6E3D">
            <w:pPr>
              <w:jc w:val="right"/>
            </w:pPr>
            <w:r>
              <w:t>88</w:t>
            </w:r>
          </w:p>
        </w:tc>
      </w:tr>
      <w:tr w:rsidR="000C61EE" w:rsidRPr="00A6237C" w:rsidTr="003B6E3D">
        <w:tc>
          <w:tcPr>
            <w:tcW w:w="8928" w:type="dxa"/>
          </w:tcPr>
          <w:p w:rsidR="000C61EE" w:rsidRPr="00A6237C" w:rsidRDefault="000C61EE" w:rsidP="003B6E3D">
            <w:pPr>
              <w:rPr>
                <w:rStyle w:val="36"/>
                <w:rFonts w:ascii="Times New Roman" w:hAnsi="Times New Roman" w:cs="Times New Roman"/>
                <w:b w:val="0"/>
                <w:sz w:val="24"/>
              </w:rPr>
            </w:pPr>
            <w:r>
              <w:rPr>
                <w:rStyle w:val="36"/>
                <w:rFonts w:ascii="Times New Roman" w:hAnsi="Times New Roman" w:cs="Times New Roman"/>
                <w:b w:val="0"/>
                <w:sz w:val="24"/>
                <w:lang w:val="uk-UA"/>
              </w:rPr>
              <w:t xml:space="preserve">РАЗДЕЛ 5 </w:t>
            </w:r>
            <w:r w:rsidRPr="00A6237C">
              <w:rPr>
                <w:rStyle w:val="36"/>
                <w:rFonts w:ascii="Times New Roman" w:hAnsi="Times New Roman" w:cs="Times New Roman"/>
                <w:b w:val="0"/>
                <w:sz w:val="24"/>
              </w:rPr>
              <w:t xml:space="preserve">РАДИОЧАСТОТНАЯ ТЕРМОАБЛЯЦИЯ </w:t>
            </w:r>
          </w:p>
          <w:p w:rsidR="000C61EE" w:rsidRPr="00A6237C" w:rsidRDefault="000C61EE" w:rsidP="003B6E3D">
            <w:r w:rsidRPr="00A6237C">
              <w:rPr>
                <w:rStyle w:val="36"/>
                <w:rFonts w:ascii="Times New Roman" w:hAnsi="Times New Roman" w:cs="Times New Roman"/>
                <w:b w:val="0"/>
                <w:sz w:val="24"/>
              </w:rPr>
              <w:t>В ЛЕЧЕНИИ МЕТА</w:t>
            </w:r>
            <w:r w:rsidRPr="00A6237C">
              <w:rPr>
                <w:rStyle w:val="36"/>
                <w:rFonts w:ascii="Times New Roman" w:hAnsi="Times New Roman" w:cs="Times New Roman"/>
                <w:b w:val="0"/>
                <w:sz w:val="24"/>
              </w:rPr>
              <w:softHyphen/>
              <w:t>СТА</w:t>
            </w:r>
            <w:r w:rsidRPr="00A6237C">
              <w:rPr>
                <w:rStyle w:val="36"/>
                <w:rFonts w:ascii="Times New Roman" w:hAnsi="Times New Roman" w:cs="Times New Roman"/>
                <w:b w:val="0"/>
                <w:sz w:val="24"/>
              </w:rPr>
              <w:softHyphen/>
              <w:t>ТИЧЕС</w:t>
            </w:r>
            <w:r w:rsidRPr="00A6237C">
              <w:rPr>
                <w:rStyle w:val="36"/>
                <w:rFonts w:ascii="Times New Roman" w:hAnsi="Times New Roman" w:cs="Times New Roman"/>
                <w:b w:val="0"/>
                <w:sz w:val="24"/>
              </w:rPr>
              <w:softHyphen/>
              <w:t>КОГО РАКА ПЕЧЕНИ</w:t>
            </w:r>
            <w:r>
              <w:rPr>
                <w:rStyle w:val="36"/>
                <w:rFonts w:ascii="Times New Roman" w:hAnsi="Times New Roman" w:cs="Times New Roman"/>
                <w:b w:val="0"/>
                <w:sz w:val="24"/>
              </w:rPr>
              <w:t>…………………………………</w:t>
            </w:r>
          </w:p>
        </w:tc>
        <w:tc>
          <w:tcPr>
            <w:tcW w:w="643" w:type="dxa"/>
          </w:tcPr>
          <w:p w:rsidR="000C61EE" w:rsidRPr="00A6237C" w:rsidRDefault="000C61EE" w:rsidP="003B6E3D">
            <w:pPr>
              <w:jc w:val="right"/>
            </w:pPr>
            <w:r>
              <w:t>92</w:t>
            </w:r>
          </w:p>
        </w:tc>
      </w:tr>
      <w:tr w:rsidR="000C61EE" w:rsidRPr="00A6237C" w:rsidTr="003B6E3D">
        <w:tc>
          <w:tcPr>
            <w:tcW w:w="8928" w:type="dxa"/>
          </w:tcPr>
          <w:p w:rsidR="000C61EE" w:rsidRPr="00A6237C" w:rsidRDefault="000C61EE" w:rsidP="003B6E3D">
            <w:r>
              <w:rPr>
                <w:lang w:val="uk-UA"/>
              </w:rPr>
              <w:t xml:space="preserve">5.1.   </w:t>
            </w:r>
            <w:r w:rsidRPr="00A6237C">
              <w:t>Предоперационное обследование</w:t>
            </w:r>
            <w:r>
              <w:t>……………………………………………….........</w:t>
            </w:r>
          </w:p>
        </w:tc>
        <w:tc>
          <w:tcPr>
            <w:tcW w:w="643" w:type="dxa"/>
          </w:tcPr>
          <w:p w:rsidR="000C61EE" w:rsidRPr="00A6237C" w:rsidRDefault="000C61EE" w:rsidP="003B6E3D">
            <w:pPr>
              <w:jc w:val="right"/>
            </w:pPr>
            <w:r>
              <w:t>93</w:t>
            </w:r>
          </w:p>
        </w:tc>
      </w:tr>
      <w:tr w:rsidR="000C61EE" w:rsidRPr="00A6237C" w:rsidTr="003B6E3D">
        <w:tc>
          <w:tcPr>
            <w:tcW w:w="8928" w:type="dxa"/>
          </w:tcPr>
          <w:p w:rsidR="000C61EE" w:rsidRPr="00A6237C" w:rsidRDefault="000C61EE" w:rsidP="003B6E3D">
            <w:r>
              <w:rPr>
                <w:lang w:val="uk-UA"/>
              </w:rPr>
              <w:t xml:space="preserve">5.2.   </w:t>
            </w:r>
            <w:r w:rsidRPr="00A6237C">
              <w:t xml:space="preserve">Методика выполнения </w:t>
            </w:r>
            <w:proofErr w:type="gramStart"/>
            <w:r w:rsidRPr="00A6237C">
              <w:t>радиочастотной</w:t>
            </w:r>
            <w:proofErr w:type="gramEnd"/>
            <w:r w:rsidRPr="00A6237C">
              <w:t xml:space="preserve"> термоабляции</w:t>
            </w:r>
            <w:r>
              <w:t>……………………………..</w:t>
            </w:r>
          </w:p>
        </w:tc>
        <w:tc>
          <w:tcPr>
            <w:tcW w:w="643" w:type="dxa"/>
          </w:tcPr>
          <w:p w:rsidR="000C61EE" w:rsidRPr="00A6237C" w:rsidRDefault="000C61EE" w:rsidP="003B6E3D">
            <w:pPr>
              <w:jc w:val="right"/>
            </w:pPr>
            <w:r>
              <w:t>93</w:t>
            </w:r>
          </w:p>
        </w:tc>
      </w:tr>
      <w:tr w:rsidR="000C61EE" w:rsidRPr="00A6237C" w:rsidTr="003B6E3D">
        <w:tc>
          <w:tcPr>
            <w:tcW w:w="8928" w:type="dxa"/>
          </w:tcPr>
          <w:p w:rsidR="000C61EE" w:rsidRPr="007316FD" w:rsidRDefault="000C61EE" w:rsidP="003B6E3D">
            <w:pPr>
              <w:rPr>
                <w:lang w:val="uk-UA"/>
              </w:rPr>
            </w:pPr>
            <w:r>
              <w:rPr>
                <w:lang w:val="uk-UA"/>
              </w:rPr>
              <w:t xml:space="preserve">5.3.   </w:t>
            </w:r>
            <w:proofErr w:type="gramStart"/>
            <w:r w:rsidRPr="00A6237C">
              <w:t>Радиочастотная</w:t>
            </w:r>
            <w:proofErr w:type="gramEnd"/>
            <w:r w:rsidRPr="00A6237C">
              <w:t xml:space="preserve"> термоабляция </w:t>
            </w:r>
            <w:r w:rsidRPr="00A6237C">
              <w:rPr>
                <w:lang w:val="uk-UA"/>
              </w:rPr>
              <w:t>во время лапаротомии</w:t>
            </w:r>
            <w:r>
              <w:rPr>
                <w:lang w:val="uk-UA"/>
              </w:rPr>
              <w:t>…………………………..</w:t>
            </w:r>
            <w:r w:rsidRPr="00A6237C">
              <w:rPr>
                <w:lang w:val="uk-UA"/>
              </w:rPr>
              <w:t xml:space="preserve"> </w:t>
            </w:r>
            <w:r>
              <w:rPr>
                <w:lang w:val="uk-UA"/>
              </w:rPr>
              <w:t>…</w:t>
            </w:r>
          </w:p>
        </w:tc>
        <w:tc>
          <w:tcPr>
            <w:tcW w:w="643" w:type="dxa"/>
          </w:tcPr>
          <w:p w:rsidR="000C61EE" w:rsidRPr="00A6237C" w:rsidRDefault="000C61EE" w:rsidP="003B6E3D">
            <w:pPr>
              <w:jc w:val="right"/>
            </w:pPr>
            <w:r>
              <w:t>97</w:t>
            </w:r>
          </w:p>
        </w:tc>
      </w:tr>
      <w:tr w:rsidR="000C61EE" w:rsidRPr="00A6237C" w:rsidTr="003B6E3D">
        <w:tc>
          <w:tcPr>
            <w:tcW w:w="8928" w:type="dxa"/>
          </w:tcPr>
          <w:p w:rsidR="000C61EE" w:rsidRPr="00A6237C" w:rsidRDefault="000C61EE" w:rsidP="003B6E3D">
            <w:r>
              <w:rPr>
                <w:lang w:val="uk-UA"/>
              </w:rPr>
              <w:t>5.4.   Чрескожная р</w:t>
            </w:r>
            <w:r w:rsidRPr="00A6237C">
              <w:t>адиочастотная термоабляция</w:t>
            </w:r>
            <w:r>
              <w:t>………………………………………</w:t>
            </w:r>
            <w:r w:rsidRPr="00A6237C">
              <w:t xml:space="preserve"> </w:t>
            </w:r>
            <w:r>
              <w:t>…</w:t>
            </w:r>
          </w:p>
        </w:tc>
        <w:tc>
          <w:tcPr>
            <w:tcW w:w="643" w:type="dxa"/>
          </w:tcPr>
          <w:p w:rsidR="000C61EE" w:rsidRPr="00A6237C" w:rsidRDefault="000C61EE" w:rsidP="003B6E3D">
            <w:pPr>
              <w:jc w:val="right"/>
            </w:pPr>
            <w:r>
              <w:t>112</w:t>
            </w:r>
          </w:p>
        </w:tc>
      </w:tr>
      <w:tr w:rsidR="000C61EE" w:rsidRPr="00A6237C" w:rsidTr="003B6E3D">
        <w:tc>
          <w:tcPr>
            <w:tcW w:w="8928" w:type="dxa"/>
          </w:tcPr>
          <w:p w:rsidR="000C61EE" w:rsidRPr="00A6237C" w:rsidRDefault="000C61EE" w:rsidP="003B6E3D">
            <w:r>
              <w:rPr>
                <w:lang w:val="uk-UA"/>
              </w:rPr>
              <w:lastRenderedPageBreak/>
              <w:t xml:space="preserve">5.5.   </w:t>
            </w:r>
            <w:r w:rsidRPr="00A6237C">
              <w:rPr>
                <w:lang w:val="uk-UA"/>
              </w:rPr>
              <w:t>Непосредственные ближайшие и отдаленные результаты</w:t>
            </w:r>
            <w:r>
              <w:rPr>
                <w:lang w:val="uk-UA"/>
              </w:rPr>
              <w:t>………………………….</w:t>
            </w:r>
          </w:p>
        </w:tc>
        <w:tc>
          <w:tcPr>
            <w:tcW w:w="643" w:type="dxa"/>
          </w:tcPr>
          <w:p w:rsidR="000C61EE" w:rsidRPr="00A6237C" w:rsidRDefault="000C61EE" w:rsidP="003B6E3D">
            <w:pPr>
              <w:jc w:val="right"/>
            </w:pPr>
            <w:r>
              <w:t>125</w:t>
            </w:r>
          </w:p>
        </w:tc>
      </w:tr>
      <w:tr w:rsidR="000C61EE" w:rsidRPr="00A6237C" w:rsidTr="003B6E3D">
        <w:tc>
          <w:tcPr>
            <w:tcW w:w="8928" w:type="dxa"/>
          </w:tcPr>
          <w:p w:rsidR="000C61EE" w:rsidRPr="00A6237C" w:rsidRDefault="000C61EE" w:rsidP="003B6E3D">
            <w:r w:rsidRPr="00A6237C">
              <w:rPr>
                <w:rStyle w:val="36"/>
                <w:rFonts w:ascii="Times New Roman" w:hAnsi="Times New Roman" w:cs="Times New Roman"/>
                <w:b w:val="0"/>
                <w:sz w:val="24"/>
              </w:rPr>
              <w:t>ЗАКЛЮЧЕНИЕ</w:t>
            </w:r>
            <w:r>
              <w:rPr>
                <w:rStyle w:val="36"/>
                <w:rFonts w:ascii="Times New Roman" w:hAnsi="Times New Roman" w:cs="Times New Roman"/>
                <w:b w:val="0"/>
                <w:sz w:val="24"/>
              </w:rPr>
              <w:t>………………………………………………………………………….......</w:t>
            </w:r>
          </w:p>
        </w:tc>
        <w:tc>
          <w:tcPr>
            <w:tcW w:w="643" w:type="dxa"/>
          </w:tcPr>
          <w:p w:rsidR="000C61EE" w:rsidRPr="00A6237C" w:rsidRDefault="000C61EE" w:rsidP="003B6E3D">
            <w:pPr>
              <w:jc w:val="right"/>
            </w:pPr>
            <w:r>
              <w:t>129</w:t>
            </w:r>
          </w:p>
        </w:tc>
      </w:tr>
      <w:tr w:rsidR="000C61EE" w:rsidRPr="00A6237C" w:rsidTr="003B6E3D">
        <w:tc>
          <w:tcPr>
            <w:tcW w:w="8928" w:type="dxa"/>
          </w:tcPr>
          <w:p w:rsidR="000C61EE" w:rsidRPr="00A6237C" w:rsidRDefault="000C61EE" w:rsidP="003B6E3D">
            <w:r w:rsidRPr="00A6237C">
              <w:rPr>
                <w:rStyle w:val="36"/>
                <w:rFonts w:ascii="Times New Roman" w:hAnsi="Times New Roman" w:cs="Times New Roman"/>
                <w:b w:val="0"/>
                <w:sz w:val="24"/>
              </w:rPr>
              <w:t>ВЫВОДЫ</w:t>
            </w:r>
            <w:r>
              <w:rPr>
                <w:rStyle w:val="36"/>
                <w:rFonts w:ascii="Times New Roman" w:hAnsi="Times New Roman" w:cs="Times New Roman"/>
                <w:b w:val="0"/>
                <w:sz w:val="24"/>
              </w:rPr>
              <w:t>…………………………………………………………………………………….</w:t>
            </w:r>
          </w:p>
        </w:tc>
        <w:tc>
          <w:tcPr>
            <w:tcW w:w="643" w:type="dxa"/>
          </w:tcPr>
          <w:p w:rsidR="000C61EE" w:rsidRPr="00A6237C" w:rsidRDefault="000C61EE" w:rsidP="003B6E3D">
            <w:pPr>
              <w:jc w:val="right"/>
            </w:pPr>
            <w:r>
              <w:t>148</w:t>
            </w:r>
          </w:p>
        </w:tc>
      </w:tr>
      <w:tr w:rsidR="000C61EE" w:rsidRPr="00A6237C" w:rsidTr="003B6E3D">
        <w:tc>
          <w:tcPr>
            <w:tcW w:w="8928" w:type="dxa"/>
          </w:tcPr>
          <w:p w:rsidR="000C61EE" w:rsidRPr="00A6237C" w:rsidRDefault="000C61EE" w:rsidP="003B6E3D">
            <w:r w:rsidRPr="00A6237C">
              <w:rPr>
                <w:lang w:val="uk-UA"/>
              </w:rPr>
              <w:t xml:space="preserve">СПИСОК </w:t>
            </w:r>
            <w:r>
              <w:rPr>
                <w:lang w:val="uk-UA"/>
              </w:rPr>
              <w:t>ИСПОЛЬЗОВАНН</w:t>
            </w:r>
            <w:r w:rsidRPr="00A6237C">
              <w:rPr>
                <w:lang w:val="uk-UA"/>
              </w:rPr>
              <w:t>Ы</w:t>
            </w:r>
            <w:r>
              <w:rPr>
                <w:lang w:val="uk-UA"/>
              </w:rPr>
              <w:t>Х ИСТОЧНИКОВ…………………………………….. …</w:t>
            </w:r>
          </w:p>
        </w:tc>
        <w:tc>
          <w:tcPr>
            <w:tcW w:w="643" w:type="dxa"/>
          </w:tcPr>
          <w:p w:rsidR="000C61EE" w:rsidRPr="00A6237C" w:rsidRDefault="000C61EE" w:rsidP="003B6E3D">
            <w:pPr>
              <w:jc w:val="right"/>
            </w:pPr>
            <w:r>
              <w:t>150</w:t>
            </w:r>
          </w:p>
        </w:tc>
      </w:tr>
    </w:tbl>
    <w:p w:rsidR="000C61EE" w:rsidRPr="00A6237C" w:rsidRDefault="000C61EE" w:rsidP="000C61EE"/>
    <w:p w:rsidR="000C61EE" w:rsidRDefault="000C61EE" w:rsidP="000C61EE">
      <w:pPr>
        <w:spacing w:line="360" w:lineRule="auto"/>
        <w:ind w:firstLine="567"/>
        <w:jc w:val="center"/>
        <w:rPr>
          <w:color w:val="000000"/>
          <w:sz w:val="28"/>
          <w:szCs w:val="28"/>
          <w:lang w:val="uk-UA"/>
        </w:rPr>
      </w:pPr>
      <w:r>
        <w:rPr>
          <w:color w:val="000000"/>
          <w:sz w:val="28"/>
          <w:szCs w:val="28"/>
          <w:lang w:val="uk-UA"/>
        </w:rPr>
        <w:t>ВВЕДЕНИЕ</w:t>
      </w:r>
    </w:p>
    <w:p w:rsidR="000C61EE" w:rsidRPr="00F2798D" w:rsidRDefault="000C61EE" w:rsidP="000C61EE">
      <w:pPr>
        <w:spacing w:line="360" w:lineRule="auto"/>
        <w:ind w:firstLine="567"/>
        <w:jc w:val="both"/>
        <w:rPr>
          <w:vanish/>
          <w:color w:val="000000"/>
          <w:sz w:val="28"/>
          <w:szCs w:val="28"/>
          <w:lang w:val="uk-UA"/>
        </w:rPr>
      </w:pPr>
      <w:r>
        <w:rPr>
          <w:color w:val="000000"/>
          <w:sz w:val="28"/>
          <w:szCs w:val="28"/>
          <w:lang w:val="uk-UA"/>
        </w:rPr>
        <w:t>Актуальность тем</w:t>
      </w:r>
      <w:r w:rsidRPr="00F2798D">
        <w:rPr>
          <w:color w:val="000000"/>
          <w:sz w:val="28"/>
          <w:szCs w:val="28"/>
        </w:rPr>
        <w:t>ы</w:t>
      </w:r>
      <w:r>
        <w:rPr>
          <w:color w:val="000000"/>
          <w:sz w:val="28"/>
          <w:szCs w:val="28"/>
          <w:lang w:val="uk-UA"/>
        </w:rPr>
        <w:t xml:space="preserve">. </w:t>
      </w:r>
      <w:r w:rsidRPr="00F2798D">
        <w:rPr>
          <w:color w:val="000000"/>
          <w:sz w:val="28"/>
          <w:szCs w:val="28"/>
          <w:lang w:val="uk-UA"/>
        </w:rPr>
        <w:t>Прогноз и долгосрочная в</w:t>
      </w:r>
      <w:r w:rsidRPr="00F2798D">
        <w:rPr>
          <w:color w:val="000000"/>
          <w:sz w:val="28"/>
          <w:szCs w:val="28"/>
        </w:rPr>
        <w:t>ы</w:t>
      </w:r>
      <w:r w:rsidRPr="00F2798D">
        <w:rPr>
          <w:color w:val="000000"/>
          <w:sz w:val="28"/>
          <w:szCs w:val="28"/>
          <w:lang w:val="uk-UA"/>
        </w:rPr>
        <w:t>живаемость онколо</w:t>
      </w:r>
      <w:r>
        <w:rPr>
          <w:color w:val="000000"/>
          <w:sz w:val="28"/>
          <w:szCs w:val="28"/>
          <w:lang w:val="uk-UA"/>
        </w:rPr>
        <w:softHyphen/>
      </w:r>
      <w:r w:rsidRPr="00F2798D">
        <w:rPr>
          <w:color w:val="000000"/>
          <w:sz w:val="28"/>
          <w:szCs w:val="28"/>
          <w:lang w:val="uk-UA"/>
        </w:rPr>
        <w:t>гических больн</w:t>
      </w:r>
      <w:r w:rsidRPr="00F2798D">
        <w:rPr>
          <w:color w:val="000000"/>
          <w:sz w:val="28"/>
          <w:szCs w:val="28"/>
        </w:rPr>
        <w:t>ы</w:t>
      </w:r>
      <w:r w:rsidRPr="00F2798D">
        <w:rPr>
          <w:color w:val="000000"/>
          <w:sz w:val="28"/>
          <w:szCs w:val="28"/>
          <w:lang w:val="uk-UA"/>
        </w:rPr>
        <w:t xml:space="preserve">х зависит от стадии заболевания. </w:t>
      </w:r>
      <w:r w:rsidRPr="00F2798D">
        <w:rPr>
          <w:color w:val="000000"/>
          <w:sz w:val="28"/>
          <w:szCs w:val="28"/>
        </w:rPr>
        <w:t>При локализован</w:t>
      </w:r>
      <w:r>
        <w:rPr>
          <w:color w:val="000000"/>
          <w:sz w:val="28"/>
          <w:szCs w:val="28"/>
          <w:lang w:val="uk-UA"/>
        </w:rPr>
        <w:softHyphen/>
      </w:r>
      <w:r w:rsidRPr="00F2798D">
        <w:rPr>
          <w:color w:val="000000"/>
          <w:sz w:val="28"/>
          <w:szCs w:val="28"/>
        </w:rPr>
        <w:t>ной опу</w:t>
      </w:r>
      <w:r>
        <w:rPr>
          <w:color w:val="000000"/>
          <w:sz w:val="28"/>
          <w:szCs w:val="28"/>
          <w:lang w:val="uk-UA"/>
        </w:rPr>
        <w:softHyphen/>
      </w:r>
      <w:r w:rsidRPr="00F2798D">
        <w:rPr>
          <w:color w:val="000000"/>
          <w:sz w:val="28"/>
          <w:szCs w:val="28"/>
        </w:rPr>
        <w:t xml:space="preserve">холи 5-летняя выживаемость </w:t>
      </w:r>
      <w:r w:rsidRPr="00F2798D">
        <w:rPr>
          <w:color w:val="000000"/>
          <w:sz w:val="28"/>
          <w:szCs w:val="28"/>
          <w:lang w:val="uk-UA"/>
        </w:rPr>
        <w:t xml:space="preserve">может </w:t>
      </w:r>
      <w:r w:rsidRPr="00F2798D">
        <w:rPr>
          <w:color w:val="000000"/>
          <w:sz w:val="28"/>
          <w:szCs w:val="28"/>
        </w:rPr>
        <w:t>составлят</w:t>
      </w:r>
      <w:r w:rsidRPr="00F2798D">
        <w:rPr>
          <w:color w:val="000000"/>
          <w:sz w:val="28"/>
          <w:szCs w:val="28"/>
          <w:lang w:val="uk-UA"/>
        </w:rPr>
        <w:t>ь</w:t>
      </w:r>
      <w:r w:rsidRPr="00F2798D">
        <w:rPr>
          <w:color w:val="000000"/>
          <w:sz w:val="28"/>
          <w:szCs w:val="28"/>
        </w:rPr>
        <w:t xml:space="preserve"> 90</w:t>
      </w:r>
      <w:r>
        <w:rPr>
          <w:color w:val="000000"/>
          <w:sz w:val="28"/>
          <w:szCs w:val="28"/>
        </w:rPr>
        <w:t xml:space="preserve"> %</w:t>
      </w:r>
      <w:r w:rsidRPr="00F2798D">
        <w:rPr>
          <w:color w:val="000000"/>
          <w:sz w:val="28"/>
          <w:szCs w:val="28"/>
        </w:rPr>
        <w:t>, при наличии метастазов в регионарных лимфатических узлах (</w:t>
      </w:r>
      <w:r w:rsidRPr="00F2798D">
        <w:rPr>
          <w:color w:val="000000"/>
          <w:sz w:val="28"/>
          <w:szCs w:val="28"/>
          <w:lang w:val="en-US"/>
        </w:rPr>
        <w:t>N</w:t>
      </w:r>
      <w:r w:rsidRPr="00F2798D">
        <w:rPr>
          <w:color w:val="000000"/>
          <w:sz w:val="28"/>
          <w:szCs w:val="28"/>
        </w:rPr>
        <w:t>1) она снижается до 60</w:t>
      </w:r>
      <w:r>
        <w:rPr>
          <w:color w:val="000000"/>
          <w:sz w:val="28"/>
          <w:szCs w:val="28"/>
        </w:rPr>
        <w:t xml:space="preserve"> %</w:t>
      </w:r>
      <w:r w:rsidRPr="00F2798D">
        <w:rPr>
          <w:color w:val="000000"/>
          <w:sz w:val="28"/>
          <w:szCs w:val="28"/>
        </w:rPr>
        <w:t>, при наличии отдаленных метастазов (М</w:t>
      </w:r>
      <w:proofErr w:type="gramStart"/>
      <w:r w:rsidRPr="00F2798D">
        <w:rPr>
          <w:color w:val="000000"/>
          <w:sz w:val="28"/>
          <w:szCs w:val="28"/>
        </w:rPr>
        <w:t>1</w:t>
      </w:r>
      <w:proofErr w:type="gramEnd"/>
      <w:r w:rsidRPr="00F2798D">
        <w:rPr>
          <w:color w:val="000000"/>
          <w:sz w:val="28"/>
          <w:szCs w:val="28"/>
        </w:rPr>
        <w:t>) - не превышает 4</w:t>
      </w:r>
      <w:r>
        <w:rPr>
          <w:color w:val="000000"/>
          <w:sz w:val="28"/>
          <w:szCs w:val="28"/>
        </w:rPr>
        <w:t xml:space="preserve"> %</w:t>
      </w:r>
      <w:r w:rsidRPr="00F2798D">
        <w:rPr>
          <w:color w:val="000000"/>
          <w:sz w:val="28"/>
          <w:szCs w:val="28"/>
        </w:rPr>
        <w:t xml:space="preserve"> (</w:t>
      </w:r>
      <w:r w:rsidRPr="00F2798D">
        <w:rPr>
          <w:color w:val="000000"/>
          <w:sz w:val="28"/>
          <w:szCs w:val="28"/>
          <w:lang w:val="uk-UA"/>
        </w:rPr>
        <w:t xml:space="preserve">Шалимов А.А. и соавт., 1993; </w:t>
      </w:r>
      <w:r w:rsidRPr="00F2798D">
        <w:rPr>
          <w:sz w:val="28"/>
          <w:szCs w:val="28"/>
        </w:rPr>
        <w:t>Патютко Ю.И.</w:t>
      </w:r>
      <w:r w:rsidRPr="00F2798D">
        <w:rPr>
          <w:sz w:val="28"/>
          <w:szCs w:val="28"/>
          <w:lang w:val="uk-UA"/>
        </w:rPr>
        <w:t>, 2005</w:t>
      </w:r>
      <w:r w:rsidRPr="00F2798D">
        <w:rPr>
          <w:color w:val="000000"/>
          <w:sz w:val="28"/>
          <w:szCs w:val="28"/>
        </w:rPr>
        <w:t xml:space="preserve">). </w:t>
      </w:r>
      <w:r w:rsidRPr="00F2798D">
        <w:rPr>
          <w:color w:val="000000"/>
          <w:sz w:val="28"/>
          <w:szCs w:val="28"/>
          <w:lang w:val="uk-UA"/>
        </w:rPr>
        <w:t>В</w:t>
      </w:r>
    </w:p>
    <w:p w:rsidR="000C61EE" w:rsidRPr="00F2798D" w:rsidRDefault="000C61EE" w:rsidP="000C61EE">
      <w:pPr>
        <w:spacing w:line="360" w:lineRule="auto"/>
        <w:ind w:firstLine="567"/>
        <w:jc w:val="both"/>
        <w:rPr>
          <w:vanish/>
          <w:color w:val="000000"/>
          <w:sz w:val="28"/>
          <w:szCs w:val="28"/>
        </w:rPr>
      </w:pPr>
      <w:r w:rsidRPr="00F2798D">
        <w:rPr>
          <w:color w:val="000000"/>
          <w:sz w:val="28"/>
          <w:szCs w:val="28"/>
        </w:rPr>
        <w:t>о время установления диагноза 20</w:t>
      </w:r>
      <w:r>
        <w:rPr>
          <w:color w:val="000000"/>
          <w:sz w:val="28"/>
          <w:szCs w:val="28"/>
        </w:rPr>
        <w:t xml:space="preserve"> %</w:t>
      </w:r>
      <w:r w:rsidRPr="00F2798D">
        <w:rPr>
          <w:color w:val="000000"/>
          <w:sz w:val="28"/>
          <w:szCs w:val="28"/>
        </w:rPr>
        <w:t xml:space="preserve"> </w:t>
      </w:r>
      <w:r w:rsidRPr="00F2798D">
        <w:rPr>
          <w:color w:val="000000"/>
          <w:sz w:val="28"/>
          <w:szCs w:val="28"/>
          <w:lang w:val="uk-UA"/>
        </w:rPr>
        <w:t>онко</w:t>
      </w:r>
      <w:r>
        <w:rPr>
          <w:color w:val="000000"/>
          <w:sz w:val="28"/>
          <w:szCs w:val="28"/>
          <w:lang w:val="uk-UA"/>
        </w:rPr>
        <w:softHyphen/>
      </w:r>
      <w:r w:rsidRPr="00F2798D">
        <w:rPr>
          <w:color w:val="000000"/>
          <w:sz w:val="28"/>
          <w:szCs w:val="28"/>
          <w:lang w:val="uk-UA"/>
        </w:rPr>
        <w:t>логических больн</w:t>
      </w:r>
      <w:r w:rsidRPr="00F2798D">
        <w:rPr>
          <w:color w:val="000000"/>
          <w:sz w:val="28"/>
          <w:szCs w:val="28"/>
        </w:rPr>
        <w:t>ы</w:t>
      </w:r>
      <w:r w:rsidRPr="00F2798D">
        <w:rPr>
          <w:color w:val="000000"/>
          <w:sz w:val="28"/>
          <w:szCs w:val="28"/>
          <w:lang w:val="uk-UA"/>
        </w:rPr>
        <w:t xml:space="preserve">х </w:t>
      </w:r>
      <w:r w:rsidRPr="00F2798D">
        <w:rPr>
          <w:color w:val="000000"/>
          <w:sz w:val="28"/>
          <w:szCs w:val="28"/>
        </w:rPr>
        <w:t>уже имеют отдаленные (синхронные) метастазы, у 50</w:t>
      </w:r>
      <w:r>
        <w:rPr>
          <w:color w:val="000000"/>
          <w:sz w:val="28"/>
          <w:szCs w:val="28"/>
        </w:rPr>
        <w:t xml:space="preserve"> %</w:t>
      </w:r>
      <w:r w:rsidRPr="00F2798D">
        <w:rPr>
          <w:color w:val="000000"/>
          <w:sz w:val="28"/>
          <w:szCs w:val="28"/>
        </w:rPr>
        <w:t xml:space="preserve"> впоследствии разовьются метахронные метастазы (</w:t>
      </w:r>
      <w:r w:rsidRPr="00F2798D">
        <w:rPr>
          <w:sz w:val="28"/>
          <w:szCs w:val="28"/>
        </w:rPr>
        <w:t>Гранов Д.А.,</w:t>
      </w:r>
      <w:r>
        <w:rPr>
          <w:sz w:val="28"/>
          <w:szCs w:val="28"/>
          <w:lang w:val="uk-UA"/>
        </w:rPr>
        <w:t xml:space="preserve"> </w:t>
      </w:r>
      <w:r w:rsidRPr="00F2798D">
        <w:rPr>
          <w:sz w:val="28"/>
          <w:szCs w:val="28"/>
        </w:rPr>
        <w:t>Таразов П.Г.</w:t>
      </w:r>
      <w:r w:rsidRPr="00F2798D">
        <w:rPr>
          <w:sz w:val="28"/>
          <w:szCs w:val="28"/>
          <w:lang w:val="uk-UA"/>
        </w:rPr>
        <w:t>, 2003</w:t>
      </w:r>
      <w:r w:rsidRPr="00F2798D">
        <w:rPr>
          <w:color w:val="000000"/>
          <w:sz w:val="28"/>
          <w:szCs w:val="28"/>
        </w:rPr>
        <w:t>).</w:t>
      </w:r>
    </w:p>
    <w:p w:rsidR="000C61EE" w:rsidRPr="00F2798D" w:rsidRDefault="000C61EE" w:rsidP="000C61EE">
      <w:pPr>
        <w:spacing w:line="360" w:lineRule="auto"/>
        <w:ind w:firstLine="567"/>
        <w:jc w:val="both"/>
        <w:rPr>
          <w:vanish/>
          <w:color w:val="000000"/>
          <w:sz w:val="28"/>
          <w:szCs w:val="28"/>
        </w:rPr>
      </w:pPr>
    </w:p>
    <w:p w:rsidR="000C61EE" w:rsidRPr="00F2798D" w:rsidRDefault="000C61EE" w:rsidP="000C61EE">
      <w:pPr>
        <w:spacing w:line="360" w:lineRule="auto"/>
        <w:ind w:firstLine="567"/>
        <w:jc w:val="both"/>
        <w:rPr>
          <w:rFonts w:eastAsia="Arial Unicode MS"/>
          <w:color w:val="000000"/>
          <w:sz w:val="28"/>
          <w:szCs w:val="28"/>
        </w:rPr>
      </w:pPr>
    </w:p>
    <w:p w:rsidR="000C61EE" w:rsidRPr="00F2798D" w:rsidRDefault="000C61EE" w:rsidP="000C61EE">
      <w:pPr>
        <w:spacing w:line="360" w:lineRule="auto"/>
        <w:ind w:firstLine="567"/>
        <w:jc w:val="both"/>
        <w:rPr>
          <w:vanish/>
          <w:color w:val="000000"/>
          <w:sz w:val="28"/>
          <w:szCs w:val="28"/>
        </w:rPr>
      </w:pPr>
      <w:r w:rsidRPr="00F2798D">
        <w:rPr>
          <w:sz w:val="28"/>
          <w:szCs w:val="28"/>
        </w:rPr>
        <w:t xml:space="preserve">При </w:t>
      </w:r>
      <w:r w:rsidRPr="00F2798D">
        <w:rPr>
          <w:sz w:val="28"/>
          <w:szCs w:val="28"/>
          <w:lang w:val="uk-UA"/>
        </w:rPr>
        <w:t>многих</w:t>
      </w:r>
      <w:r w:rsidRPr="00F2798D">
        <w:rPr>
          <w:color w:val="000000"/>
          <w:sz w:val="28"/>
          <w:szCs w:val="28"/>
          <w:lang w:val="uk-UA"/>
        </w:rPr>
        <w:t xml:space="preserve"> локализациях рака </w:t>
      </w:r>
      <w:r w:rsidRPr="00F2798D">
        <w:rPr>
          <w:sz w:val="28"/>
          <w:szCs w:val="28"/>
        </w:rPr>
        <w:t>основной мишенью метаста</w:t>
      </w:r>
      <w:r w:rsidRPr="00F2798D">
        <w:rPr>
          <w:sz w:val="28"/>
          <w:szCs w:val="28"/>
        </w:rPr>
        <w:softHyphen/>
        <w:t>зирования яв</w:t>
      </w:r>
      <w:r>
        <w:rPr>
          <w:sz w:val="28"/>
          <w:szCs w:val="28"/>
          <w:lang w:val="uk-UA"/>
        </w:rPr>
        <w:softHyphen/>
      </w:r>
      <w:r w:rsidRPr="00F2798D">
        <w:rPr>
          <w:sz w:val="28"/>
          <w:szCs w:val="28"/>
        </w:rPr>
        <w:t>ля</w:t>
      </w:r>
      <w:r>
        <w:rPr>
          <w:sz w:val="28"/>
          <w:szCs w:val="28"/>
          <w:lang w:val="uk-UA"/>
        </w:rPr>
        <w:softHyphen/>
      </w:r>
      <w:r w:rsidRPr="00F2798D">
        <w:rPr>
          <w:sz w:val="28"/>
          <w:szCs w:val="28"/>
        </w:rPr>
        <w:t xml:space="preserve">ется  </w:t>
      </w:r>
      <w:proofErr w:type="gramStart"/>
      <w:r w:rsidRPr="00F2798D">
        <w:rPr>
          <w:sz w:val="28"/>
          <w:szCs w:val="28"/>
        </w:rPr>
        <w:t>п</w:t>
      </w:r>
      <w:proofErr w:type="gramEnd"/>
    </w:p>
    <w:p w:rsidR="000C61EE" w:rsidRPr="00F2798D" w:rsidRDefault="000C61EE" w:rsidP="000C61EE">
      <w:pPr>
        <w:spacing w:line="360" w:lineRule="auto"/>
        <w:ind w:firstLine="567"/>
        <w:jc w:val="both"/>
        <w:rPr>
          <w:rFonts w:eastAsia="Arial Unicode MS"/>
          <w:vanish/>
          <w:sz w:val="28"/>
          <w:szCs w:val="28"/>
        </w:rPr>
      </w:pPr>
      <w:r w:rsidRPr="00F2798D">
        <w:rPr>
          <w:sz w:val="28"/>
          <w:szCs w:val="28"/>
        </w:rPr>
        <w:t>ечень</w:t>
      </w:r>
    </w:p>
    <w:p w:rsidR="000C61EE" w:rsidRPr="00F2798D" w:rsidRDefault="000C61EE" w:rsidP="000C61EE">
      <w:pPr>
        <w:spacing w:line="360" w:lineRule="auto"/>
        <w:ind w:firstLine="567"/>
        <w:jc w:val="both"/>
        <w:rPr>
          <w:vanish/>
          <w:color w:val="000000"/>
          <w:sz w:val="28"/>
          <w:szCs w:val="28"/>
        </w:rPr>
      </w:pPr>
      <w:r w:rsidRPr="00F2798D">
        <w:rPr>
          <w:sz w:val="28"/>
          <w:szCs w:val="28"/>
        </w:rPr>
        <w:t xml:space="preserve">. </w:t>
      </w:r>
    </w:p>
    <w:p w:rsidR="000C61EE" w:rsidRPr="00F2798D" w:rsidRDefault="000C61EE" w:rsidP="000C61EE">
      <w:pPr>
        <w:spacing w:line="360" w:lineRule="auto"/>
        <w:ind w:firstLine="567"/>
        <w:jc w:val="both"/>
        <w:rPr>
          <w:vanish/>
          <w:color w:val="000000"/>
          <w:sz w:val="28"/>
          <w:szCs w:val="28"/>
        </w:rPr>
      </w:pPr>
      <w:r w:rsidRPr="00F2798D">
        <w:rPr>
          <w:color w:val="000000"/>
          <w:sz w:val="28"/>
          <w:szCs w:val="28"/>
        </w:rPr>
        <w:t>У 50</w:t>
      </w:r>
      <w:r>
        <w:rPr>
          <w:color w:val="000000"/>
          <w:sz w:val="28"/>
          <w:szCs w:val="28"/>
        </w:rPr>
        <w:t xml:space="preserve"> %</w:t>
      </w:r>
      <w:r w:rsidRPr="00F2798D">
        <w:rPr>
          <w:color w:val="000000"/>
          <w:sz w:val="28"/>
          <w:szCs w:val="28"/>
        </w:rPr>
        <w:t xml:space="preserve"> больных метастатическим раком </w:t>
      </w:r>
      <w:r w:rsidRPr="00F2798D">
        <w:rPr>
          <w:color w:val="000000"/>
          <w:sz w:val="28"/>
          <w:szCs w:val="28"/>
          <w:lang w:val="uk-UA"/>
        </w:rPr>
        <w:t>(особенно при ко</w:t>
      </w:r>
      <w:r>
        <w:rPr>
          <w:color w:val="000000"/>
          <w:sz w:val="28"/>
          <w:szCs w:val="28"/>
          <w:lang w:val="uk-UA"/>
        </w:rPr>
        <w:softHyphen/>
      </w:r>
      <w:r w:rsidRPr="00F2798D">
        <w:rPr>
          <w:color w:val="000000"/>
          <w:sz w:val="28"/>
          <w:szCs w:val="28"/>
          <w:lang w:val="uk-UA"/>
        </w:rPr>
        <w:t>ло</w:t>
      </w:r>
      <w:r>
        <w:rPr>
          <w:color w:val="000000"/>
          <w:sz w:val="28"/>
          <w:szCs w:val="28"/>
          <w:lang w:val="uk-UA"/>
        </w:rPr>
        <w:softHyphen/>
      </w:r>
      <w:r w:rsidRPr="00F2798D">
        <w:rPr>
          <w:color w:val="000000"/>
          <w:sz w:val="28"/>
          <w:szCs w:val="28"/>
          <w:lang w:val="uk-UA"/>
        </w:rPr>
        <w:t>рек</w:t>
      </w:r>
      <w:r>
        <w:rPr>
          <w:color w:val="000000"/>
          <w:sz w:val="28"/>
          <w:szCs w:val="28"/>
          <w:lang w:val="uk-UA"/>
        </w:rPr>
        <w:softHyphen/>
      </w:r>
      <w:r w:rsidRPr="00F2798D">
        <w:rPr>
          <w:color w:val="000000"/>
          <w:sz w:val="28"/>
          <w:szCs w:val="28"/>
          <w:lang w:val="uk-UA"/>
        </w:rPr>
        <w:t xml:space="preserve">тальной карциноме) </w:t>
      </w:r>
      <w:r w:rsidRPr="00F2798D">
        <w:rPr>
          <w:color w:val="000000"/>
          <w:sz w:val="28"/>
          <w:szCs w:val="28"/>
        </w:rPr>
        <w:t>отсутствует по</w:t>
      </w:r>
      <w:r w:rsidRPr="00F2798D">
        <w:rPr>
          <w:color w:val="000000"/>
          <w:sz w:val="28"/>
          <w:szCs w:val="28"/>
        </w:rPr>
        <w:softHyphen/>
        <w:t>ражение опухолью других органов, и именно метастазы в печень окажутся при</w:t>
      </w:r>
      <w:r w:rsidRPr="00F2798D">
        <w:rPr>
          <w:color w:val="000000"/>
          <w:sz w:val="28"/>
          <w:szCs w:val="28"/>
        </w:rPr>
        <w:softHyphen/>
        <w:t>чиной смерти</w:t>
      </w:r>
      <w:r w:rsidRPr="00F2798D">
        <w:rPr>
          <w:color w:val="000000"/>
          <w:sz w:val="28"/>
          <w:szCs w:val="28"/>
          <w:lang w:val="uk-UA"/>
        </w:rPr>
        <w:t xml:space="preserve"> больн</w:t>
      </w:r>
      <w:r w:rsidRPr="00F2798D">
        <w:rPr>
          <w:color w:val="000000"/>
          <w:sz w:val="28"/>
          <w:szCs w:val="28"/>
        </w:rPr>
        <w:t>ы</w:t>
      </w:r>
      <w:r w:rsidRPr="00F2798D">
        <w:rPr>
          <w:color w:val="000000"/>
          <w:sz w:val="28"/>
          <w:szCs w:val="28"/>
          <w:lang w:val="uk-UA"/>
        </w:rPr>
        <w:t>х</w:t>
      </w:r>
      <w:r w:rsidRPr="00F2798D">
        <w:rPr>
          <w:color w:val="000000"/>
          <w:sz w:val="28"/>
          <w:szCs w:val="28"/>
        </w:rPr>
        <w:t>. Средняя продолжительность жизни при отсутствии лечения составляет 2-6 месяцев, только 7</w:t>
      </w:r>
      <w:r>
        <w:rPr>
          <w:color w:val="000000"/>
          <w:sz w:val="28"/>
          <w:szCs w:val="28"/>
        </w:rPr>
        <w:t xml:space="preserve"> %</w:t>
      </w:r>
      <w:r w:rsidRPr="00F2798D">
        <w:rPr>
          <w:color w:val="000000"/>
          <w:sz w:val="28"/>
          <w:szCs w:val="28"/>
        </w:rPr>
        <w:t xml:space="preserve"> больных смогут прожить без лечения бо</w:t>
      </w:r>
      <w:r w:rsidRPr="00F2798D">
        <w:rPr>
          <w:color w:val="000000"/>
          <w:sz w:val="28"/>
          <w:szCs w:val="28"/>
        </w:rPr>
        <w:softHyphen/>
        <w:t>лее 1 года (</w:t>
      </w:r>
      <w:r w:rsidRPr="00F2798D">
        <w:rPr>
          <w:sz w:val="28"/>
          <w:szCs w:val="28"/>
        </w:rPr>
        <w:t>Комов Д.В.</w:t>
      </w:r>
      <w:r w:rsidRPr="00F2798D">
        <w:rPr>
          <w:sz w:val="28"/>
          <w:szCs w:val="28"/>
          <w:lang w:val="uk-UA"/>
        </w:rPr>
        <w:t xml:space="preserve"> и соавт., 2002; </w:t>
      </w:r>
      <w:r w:rsidRPr="00F2798D">
        <w:rPr>
          <w:sz w:val="28"/>
          <w:szCs w:val="28"/>
          <w:lang w:val="en-US"/>
        </w:rPr>
        <w:t>Tanaka</w:t>
      </w:r>
      <w:r w:rsidRPr="00F2798D">
        <w:rPr>
          <w:sz w:val="28"/>
          <w:szCs w:val="28"/>
        </w:rPr>
        <w:t xml:space="preserve"> </w:t>
      </w:r>
      <w:r w:rsidRPr="00F2798D">
        <w:rPr>
          <w:sz w:val="28"/>
          <w:szCs w:val="28"/>
          <w:lang w:val="en-US"/>
        </w:rPr>
        <w:t>K</w:t>
      </w:r>
      <w:r w:rsidRPr="00F2798D">
        <w:rPr>
          <w:sz w:val="28"/>
          <w:szCs w:val="28"/>
        </w:rPr>
        <w:t>.</w:t>
      </w:r>
      <w:r w:rsidRPr="00F2798D">
        <w:rPr>
          <w:sz w:val="28"/>
          <w:szCs w:val="28"/>
          <w:lang w:val="uk-UA"/>
        </w:rPr>
        <w:t xml:space="preserve"> </w:t>
      </w:r>
      <w:r w:rsidRPr="00F2798D">
        <w:rPr>
          <w:sz w:val="28"/>
          <w:szCs w:val="28"/>
          <w:lang w:val="en-US"/>
        </w:rPr>
        <w:t>et</w:t>
      </w:r>
      <w:r w:rsidRPr="00F2798D">
        <w:rPr>
          <w:sz w:val="28"/>
          <w:szCs w:val="28"/>
        </w:rPr>
        <w:t xml:space="preserve"> </w:t>
      </w:r>
      <w:r w:rsidRPr="00F2798D">
        <w:rPr>
          <w:sz w:val="28"/>
          <w:szCs w:val="28"/>
          <w:lang w:val="en-US"/>
        </w:rPr>
        <w:t>al</w:t>
      </w:r>
      <w:r w:rsidRPr="00F2798D">
        <w:rPr>
          <w:sz w:val="28"/>
          <w:szCs w:val="28"/>
        </w:rPr>
        <w:t>., 2004</w:t>
      </w:r>
      <w:r w:rsidRPr="00F2798D">
        <w:rPr>
          <w:color w:val="000000"/>
          <w:sz w:val="28"/>
          <w:szCs w:val="28"/>
        </w:rPr>
        <w:t>).</w:t>
      </w:r>
    </w:p>
    <w:p w:rsidR="000C61EE" w:rsidRPr="00F2798D" w:rsidRDefault="000C61EE" w:rsidP="000C61EE">
      <w:pPr>
        <w:spacing w:line="360" w:lineRule="auto"/>
        <w:ind w:firstLine="567"/>
        <w:jc w:val="both"/>
        <w:rPr>
          <w:sz w:val="28"/>
          <w:szCs w:val="28"/>
        </w:rPr>
      </w:pPr>
    </w:p>
    <w:p w:rsidR="000C61EE" w:rsidRPr="00F2798D" w:rsidRDefault="000C61EE" w:rsidP="000C61EE">
      <w:pPr>
        <w:spacing w:line="360" w:lineRule="auto"/>
        <w:ind w:firstLine="567"/>
        <w:jc w:val="both"/>
        <w:rPr>
          <w:color w:val="000000"/>
          <w:sz w:val="28"/>
          <w:szCs w:val="28"/>
        </w:rPr>
      </w:pPr>
      <w:r w:rsidRPr="00F2798D">
        <w:rPr>
          <w:sz w:val="28"/>
          <w:szCs w:val="28"/>
        </w:rPr>
        <w:t xml:space="preserve">В конце  </w:t>
      </w:r>
      <w:r w:rsidRPr="00F2798D">
        <w:rPr>
          <w:sz w:val="28"/>
          <w:szCs w:val="28"/>
          <w:lang w:val="en-US"/>
        </w:rPr>
        <w:t>XX</w:t>
      </w:r>
      <w:r w:rsidRPr="00F2798D">
        <w:rPr>
          <w:sz w:val="28"/>
          <w:szCs w:val="28"/>
        </w:rPr>
        <w:t xml:space="preserve">, начале </w:t>
      </w:r>
      <w:r w:rsidRPr="00F2798D">
        <w:rPr>
          <w:sz w:val="28"/>
          <w:szCs w:val="28"/>
          <w:lang w:val="en-US"/>
        </w:rPr>
        <w:t>XXI</w:t>
      </w:r>
      <w:r w:rsidRPr="00F2798D">
        <w:rPr>
          <w:sz w:val="28"/>
          <w:szCs w:val="28"/>
        </w:rPr>
        <w:t xml:space="preserve"> столетий существенно расширились показания к спе</w:t>
      </w:r>
      <w:r w:rsidRPr="00F2798D">
        <w:rPr>
          <w:sz w:val="28"/>
          <w:szCs w:val="28"/>
        </w:rPr>
        <w:softHyphen/>
        <w:t>циаль</w:t>
      </w:r>
      <w:r w:rsidRPr="00F2798D">
        <w:rPr>
          <w:sz w:val="28"/>
          <w:szCs w:val="28"/>
        </w:rPr>
        <w:softHyphen/>
        <w:t>ному лечению онкологических больных, в том числе и на стадии метастази</w:t>
      </w:r>
      <w:r w:rsidRPr="00F2798D">
        <w:rPr>
          <w:sz w:val="28"/>
          <w:szCs w:val="28"/>
        </w:rPr>
        <w:softHyphen/>
        <w:t xml:space="preserve">рования. </w:t>
      </w:r>
      <w:r w:rsidRPr="00F2798D">
        <w:rPr>
          <w:color w:val="000000"/>
          <w:sz w:val="28"/>
          <w:szCs w:val="28"/>
        </w:rPr>
        <w:t>Общепризнанным является положение, что больные с ме</w:t>
      </w:r>
      <w:r>
        <w:rPr>
          <w:color w:val="000000"/>
          <w:sz w:val="28"/>
          <w:szCs w:val="28"/>
          <w:lang w:val="uk-UA"/>
        </w:rPr>
        <w:softHyphen/>
      </w:r>
      <w:r w:rsidRPr="00F2798D">
        <w:rPr>
          <w:color w:val="000000"/>
          <w:sz w:val="28"/>
          <w:szCs w:val="28"/>
        </w:rPr>
        <w:t>тастазами коло</w:t>
      </w:r>
      <w:r w:rsidRPr="00F2798D">
        <w:rPr>
          <w:color w:val="000000"/>
          <w:sz w:val="28"/>
          <w:szCs w:val="28"/>
        </w:rPr>
        <w:softHyphen/>
        <w:t xml:space="preserve">ректального </w:t>
      </w:r>
      <w:r w:rsidRPr="00F2798D">
        <w:rPr>
          <w:color w:val="000000"/>
          <w:sz w:val="28"/>
          <w:szCs w:val="28"/>
          <w:lang w:val="uk-UA"/>
        </w:rPr>
        <w:t>и некотор</w:t>
      </w:r>
      <w:r w:rsidRPr="00F2798D">
        <w:rPr>
          <w:color w:val="000000"/>
          <w:sz w:val="28"/>
          <w:szCs w:val="28"/>
        </w:rPr>
        <w:t>ы</w:t>
      </w:r>
      <w:r w:rsidRPr="00F2798D">
        <w:rPr>
          <w:color w:val="000000"/>
          <w:sz w:val="28"/>
          <w:szCs w:val="28"/>
          <w:lang w:val="uk-UA"/>
        </w:rPr>
        <w:t xml:space="preserve">х видов неколоректального </w:t>
      </w:r>
      <w:r w:rsidRPr="00F2798D">
        <w:rPr>
          <w:color w:val="000000"/>
          <w:sz w:val="28"/>
          <w:szCs w:val="28"/>
        </w:rPr>
        <w:t>рака в печени подлежат активному противо</w:t>
      </w:r>
      <w:r w:rsidRPr="00F2798D">
        <w:rPr>
          <w:color w:val="000000"/>
          <w:sz w:val="28"/>
          <w:szCs w:val="28"/>
          <w:lang w:val="uk-UA"/>
        </w:rPr>
        <w:softHyphen/>
      </w:r>
      <w:r w:rsidRPr="00F2798D">
        <w:rPr>
          <w:color w:val="000000"/>
          <w:sz w:val="28"/>
          <w:szCs w:val="28"/>
        </w:rPr>
        <w:t>опухо</w:t>
      </w:r>
      <w:r w:rsidRPr="00F2798D">
        <w:rPr>
          <w:color w:val="000000"/>
          <w:sz w:val="28"/>
          <w:szCs w:val="28"/>
          <w:lang w:val="uk-UA"/>
        </w:rPr>
        <w:softHyphen/>
      </w:r>
      <w:r w:rsidRPr="00F2798D">
        <w:rPr>
          <w:color w:val="000000"/>
          <w:sz w:val="28"/>
          <w:szCs w:val="28"/>
        </w:rPr>
        <w:t xml:space="preserve">левому лечению. </w:t>
      </w:r>
    </w:p>
    <w:p w:rsidR="000C61EE" w:rsidRPr="00F2798D" w:rsidRDefault="000C61EE" w:rsidP="000C61EE">
      <w:pPr>
        <w:spacing w:line="360" w:lineRule="auto"/>
        <w:ind w:firstLine="567"/>
        <w:jc w:val="both"/>
        <w:rPr>
          <w:sz w:val="28"/>
          <w:szCs w:val="28"/>
        </w:rPr>
      </w:pPr>
      <w:r w:rsidRPr="00F2798D">
        <w:rPr>
          <w:color w:val="000000"/>
          <w:sz w:val="28"/>
          <w:szCs w:val="28"/>
        </w:rPr>
        <w:t>Основным методом лечения метаста</w:t>
      </w:r>
      <w:r w:rsidRPr="00F2798D">
        <w:rPr>
          <w:color w:val="000000"/>
          <w:sz w:val="28"/>
          <w:szCs w:val="28"/>
          <w:lang w:val="uk-UA"/>
        </w:rPr>
        <w:t xml:space="preserve">тического </w:t>
      </w:r>
      <w:r w:rsidRPr="00F2798D">
        <w:rPr>
          <w:color w:val="000000"/>
          <w:sz w:val="28"/>
          <w:szCs w:val="28"/>
        </w:rPr>
        <w:t xml:space="preserve">рака </w:t>
      </w:r>
      <w:r w:rsidRPr="00F2798D">
        <w:rPr>
          <w:color w:val="000000"/>
          <w:sz w:val="28"/>
          <w:szCs w:val="28"/>
          <w:lang w:val="uk-UA"/>
        </w:rPr>
        <w:t>некотор</w:t>
      </w:r>
      <w:r w:rsidRPr="00F2798D">
        <w:rPr>
          <w:color w:val="000000"/>
          <w:sz w:val="28"/>
          <w:szCs w:val="28"/>
        </w:rPr>
        <w:t>ы</w:t>
      </w:r>
      <w:r w:rsidRPr="00F2798D">
        <w:rPr>
          <w:color w:val="000000"/>
          <w:sz w:val="28"/>
          <w:szCs w:val="28"/>
          <w:lang w:val="uk-UA"/>
        </w:rPr>
        <w:t>х локали</w:t>
      </w:r>
      <w:r>
        <w:rPr>
          <w:color w:val="000000"/>
          <w:sz w:val="28"/>
          <w:szCs w:val="28"/>
          <w:lang w:val="uk-UA"/>
        </w:rPr>
        <w:softHyphen/>
      </w:r>
      <w:r w:rsidRPr="00F2798D">
        <w:rPr>
          <w:color w:val="000000"/>
          <w:sz w:val="28"/>
          <w:szCs w:val="28"/>
          <w:lang w:val="uk-UA"/>
        </w:rPr>
        <w:t xml:space="preserve">заций </w:t>
      </w:r>
      <w:r w:rsidRPr="00F2798D">
        <w:rPr>
          <w:color w:val="000000"/>
          <w:sz w:val="28"/>
          <w:szCs w:val="28"/>
        </w:rPr>
        <w:t>в печень является анатомическая р</w:t>
      </w:r>
      <w:r w:rsidRPr="00F2798D">
        <w:rPr>
          <w:sz w:val="28"/>
          <w:szCs w:val="28"/>
        </w:rPr>
        <w:t>езекция (</w:t>
      </w:r>
      <w:r w:rsidRPr="00F2798D">
        <w:rPr>
          <w:rStyle w:val="aff5"/>
          <w:b w:val="0"/>
        </w:rPr>
        <w:t>В.И. Чиссов</w:t>
      </w:r>
      <w:r w:rsidRPr="00F2798D">
        <w:rPr>
          <w:sz w:val="28"/>
          <w:szCs w:val="28"/>
        </w:rPr>
        <w:t xml:space="preserve"> </w:t>
      </w:r>
      <w:r w:rsidRPr="00F2798D">
        <w:rPr>
          <w:sz w:val="28"/>
          <w:szCs w:val="28"/>
          <w:lang w:val="uk-UA"/>
        </w:rPr>
        <w:t xml:space="preserve">и соавт., 2004; </w:t>
      </w:r>
      <w:r w:rsidRPr="00F2798D">
        <w:rPr>
          <w:bCs/>
          <w:color w:val="000000"/>
          <w:sz w:val="28"/>
          <w:szCs w:val="28"/>
        </w:rPr>
        <w:t>Ю.И.</w:t>
      </w:r>
      <w:r>
        <w:rPr>
          <w:bCs/>
          <w:color w:val="000000"/>
          <w:sz w:val="28"/>
          <w:szCs w:val="28"/>
          <w:lang w:val="uk-UA"/>
        </w:rPr>
        <w:t xml:space="preserve"> </w:t>
      </w:r>
      <w:r w:rsidRPr="00F2798D">
        <w:rPr>
          <w:bCs/>
          <w:color w:val="000000"/>
          <w:sz w:val="28"/>
          <w:szCs w:val="28"/>
        </w:rPr>
        <w:t>Патютко, И.В.</w:t>
      </w:r>
      <w:r>
        <w:rPr>
          <w:bCs/>
          <w:color w:val="000000"/>
          <w:sz w:val="28"/>
          <w:szCs w:val="28"/>
          <w:lang w:val="uk-UA"/>
        </w:rPr>
        <w:t xml:space="preserve"> </w:t>
      </w:r>
      <w:r w:rsidRPr="00F2798D">
        <w:rPr>
          <w:bCs/>
          <w:color w:val="000000"/>
          <w:sz w:val="28"/>
          <w:szCs w:val="28"/>
        </w:rPr>
        <w:t>Сагайдак</w:t>
      </w:r>
      <w:r w:rsidRPr="00F2798D">
        <w:rPr>
          <w:bCs/>
          <w:color w:val="000000"/>
          <w:sz w:val="28"/>
          <w:szCs w:val="28"/>
          <w:lang w:val="uk-UA"/>
        </w:rPr>
        <w:t xml:space="preserve"> и соавт., 2006; </w:t>
      </w:r>
      <w:r w:rsidRPr="00F2798D">
        <w:rPr>
          <w:sz w:val="28"/>
          <w:szCs w:val="28"/>
          <w:lang w:val="en-US"/>
        </w:rPr>
        <w:t>Curley</w:t>
      </w:r>
      <w:r w:rsidRPr="00F2798D">
        <w:rPr>
          <w:sz w:val="28"/>
          <w:szCs w:val="28"/>
        </w:rPr>
        <w:t xml:space="preserve"> </w:t>
      </w:r>
      <w:r w:rsidRPr="00F2798D">
        <w:rPr>
          <w:sz w:val="28"/>
          <w:szCs w:val="28"/>
          <w:lang w:val="en-US"/>
        </w:rPr>
        <w:t>S</w:t>
      </w:r>
      <w:r w:rsidRPr="00F2798D">
        <w:rPr>
          <w:sz w:val="28"/>
          <w:szCs w:val="28"/>
        </w:rPr>
        <w:t>.</w:t>
      </w:r>
      <w:r w:rsidRPr="00F2798D">
        <w:rPr>
          <w:sz w:val="28"/>
          <w:szCs w:val="28"/>
          <w:lang w:val="en-US"/>
        </w:rPr>
        <w:t>A</w:t>
      </w:r>
      <w:r w:rsidRPr="00F2798D">
        <w:rPr>
          <w:sz w:val="28"/>
          <w:szCs w:val="28"/>
        </w:rPr>
        <w:t xml:space="preserve">. </w:t>
      </w:r>
      <w:r w:rsidRPr="00F2798D">
        <w:rPr>
          <w:sz w:val="28"/>
          <w:szCs w:val="28"/>
          <w:lang w:val="en-US"/>
        </w:rPr>
        <w:t>et</w:t>
      </w:r>
      <w:r w:rsidRPr="00F2798D">
        <w:rPr>
          <w:sz w:val="28"/>
          <w:szCs w:val="28"/>
        </w:rPr>
        <w:t xml:space="preserve"> </w:t>
      </w:r>
      <w:r w:rsidRPr="00F2798D">
        <w:rPr>
          <w:sz w:val="28"/>
          <w:szCs w:val="28"/>
          <w:lang w:val="en-US"/>
        </w:rPr>
        <w:t>al</w:t>
      </w:r>
      <w:r w:rsidRPr="00F2798D">
        <w:rPr>
          <w:sz w:val="28"/>
          <w:szCs w:val="28"/>
        </w:rPr>
        <w:t>., 2004)</w:t>
      </w:r>
      <w:r w:rsidRPr="00F2798D">
        <w:rPr>
          <w:sz w:val="28"/>
          <w:szCs w:val="28"/>
          <w:lang w:val="uk-UA"/>
        </w:rPr>
        <w:t>. Подобн</w:t>
      </w:r>
      <w:r w:rsidRPr="00F2798D">
        <w:rPr>
          <w:color w:val="000000"/>
          <w:sz w:val="28"/>
          <w:szCs w:val="28"/>
        </w:rPr>
        <w:t>ы</w:t>
      </w:r>
      <w:r w:rsidRPr="00F2798D">
        <w:rPr>
          <w:color w:val="000000"/>
          <w:sz w:val="28"/>
          <w:szCs w:val="28"/>
          <w:lang w:val="uk-UA"/>
        </w:rPr>
        <w:t>й агрессивн</w:t>
      </w:r>
      <w:r w:rsidRPr="00F2798D">
        <w:rPr>
          <w:color w:val="000000"/>
          <w:sz w:val="28"/>
          <w:szCs w:val="28"/>
        </w:rPr>
        <w:t>ы</w:t>
      </w:r>
      <w:r w:rsidRPr="00F2798D">
        <w:rPr>
          <w:color w:val="000000"/>
          <w:sz w:val="28"/>
          <w:szCs w:val="28"/>
          <w:lang w:val="uk-UA"/>
        </w:rPr>
        <w:t>й подход</w:t>
      </w:r>
      <w:r w:rsidRPr="00F2798D">
        <w:rPr>
          <w:sz w:val="28"/>
          <w:szCs w:val="28"/>
        </w:rPr>
        <w:t xml:space="preserve"> позво</w:t>
      </w:r>
      <w:r w:rsidRPr="00F2798D">
        <w:rPr>
          <w:sz w:val="28"/>
          <w:szCs w:val="28"/>
          <w:lang w:val="uk-UA"/>
        </w:rPr>
        <w:softHyphen/>
      </w:r>
      <w:r w:rsidRPr="00F2798D">
        <w:rPr>
          <w:sz w:val="28"/>
          <w:szCs w:val="28"/>
        </w:rPr>
        <w:t>ляет повысить 5-летнюю выживаемость больных до 25-38</w:t>
      </w:r>
      <w:r>
        <w:rPr>
          <w:sz w:val="28"/>
          <w:szCs w:val="28"/>
        </w:rPr>
        <w:t xml:space="preserve"> %</w:t>
      </w:r>
      <w:r w:rsidRPr="00F2798D">
        <w:rPr>
          <w:sz w:val="28"/>
          <w:szCs w:val="28"/>
        </w:rPr>
        <w:t xml:space="preserve"> (без операции этот показатель составляет 0-2,5</w:t>
      </w:r>
      <w:r>
        <w:rPr>
          <w:sz w:val="28"/>
          <w:szCs w:val="28"/>
        </w:rPr>
        <w:t xml:space="preserve"> %</w:t>
      </w:r>
      <w:r w:rsidRPr="00F2798D">
        <w:rPr>
          <w:sz w:val="28"/>
          <w:szCs w:val="28"/>
        </w:rPr>
        <w:t xml:space="preserve">). </w:t>
      </w:r>
      <w:r w:rsidRPr="00F2798D">
        <w:rPr>
          <w:sz w:val="28"/>
          <w:szCs w:val="28"/>
          <w:lang w:val="uk-UA"/>
        </w:rPr>
        <w:t>В то же время</w:t>
      </w:r>
      <w:r w:rsidRPr="00F2798D">
        <w:rPr>
          <w:sz w:val="28"/>
          <w:szCs w:val="28"/>
        </w:rPr>
        <w:t xml:space="preserve"> </w:t>
      </w:r>
      <w:r w:rsidRPr="00F2798D">
        <w:rPr>
          <w:sz w:val="28"/>
          <w:szCs w:val="28"/>
          <w:lang w:val="uk-UA"/>
        </w:rPr>
        <w:t>«</w:t>
      </w:r>
      <w:r w:rsidRPr="00F2798D">
        <w:rPr>
          <w:sz w:val="28"/>
          <w:szCs w:val="28"/>
        </w:rPr>
        <w:t>резектабельными</w:t>
      </w:r>
      <w:r w:rsidRPr="00F2798D">
        <w:rPr>
          <w:sz w:val="28"/>
          <w:szCs w:val="28"/>
          <w:lang w:val="uk-UA"/>
        </w:rPr>
        <w:t>»</w:t>
      </w:r>
      <w:r w:rsidRPr="00F2798D">
        <w:rPr>
          <w:sz w:val="28"/>
          <w:szCs w:val="28"/>
        </w:rPr>
        <w:t xml:space="preserve"> являются не более 10-15</w:t>
      </w:r>
      <w:r>
        <w:rPr>
          <w:sz w:val="28"/>
          <w:szCs w:val="28"/>
        </w:rPr>
        <w:t xml:space="preserve"> %</w:t>
      </w:r>
      <w:r w:rsidRPr="00F2798D">
        <w:rPr>
          <w:sz w:val="28"/>
          <w:szCs w:val="28"/>
        </w:rPr>
        <w:t xml:space="preserve"> больных </w:t>
      </w:r>
      <w:r w:rsidRPr="00F2798D">
        <w:rPr>
          <w:sz w:val="28"/>
          <w:szCs w:val="28"/>
          <w:lang w:val="uk-UA"/>
        </w:rPr>
        <w:t>с метаста</w:t>
      </w:r>
      <w:r>
        <w:rPr>
          <w:sz w:val="28"/>
          <w:szCs w:val="28"/>
          <w:lang w:val="uk-UA"/>
        </w:rPr>
        <w:softHyphen/>
      </w:r>
      <w:r w:rsidRPr="00F2798D">
        <w:rPr>
          <w:sz w:val="28"/>
          <w:szCs w:val="28"/>
          <w:lang w:val="uk-UA"/>
        </w:rPr>
        <w:t>зами злокачественн</w:t>
      </w:r>
      <w:r w:rsidRPr="00F2798D">
        <w:rPr>
          <w:color w:val="000000"/>
          <w:sz w:val="28"/>
          <w:szCs w:val="28"/>
        </w:rPr>
        <w:t>ы</w:t>
      </w:r>
      <w:r w:rsidRPr="00F2798D">
        <w:rPr>
          <w:color w:val="000000"/>
          <w:sz w:val="28"/>
          <w:szCs w:val="28"/>
          <w:lang w:val="uk-UA"/>
        </w:rPr>
        <w:t xml:space="preserve">х опухолей в </w:t>
      </w:r>
      <w:r w:rsidRPr="00F2798D">
        <w:rPr>
          <w:color w:val="000000"/>
          <w:sz w:val="28"/>
          <w:szCs w:val="28"/>
          <w:lang w:val="uk-UA"/>
        </w:rPr>
        <w:lastRenderedPageBreak/>
        <w:t>печень</w:t>
      </w:r>
      <w:r w:rsidRPr="00F2798D">
        <w:rPr>
          <w:sz w:val="28"/>
          <w:szCs w:val="28"/>
        </w:rPr>
        <w:t xml:space="preserve"> (</w:t>
      </w:r>
      <w:r w:rsidRPr="00F2798D">
        <w:rPr>
          <w:color w:val="000000"/>
          <w:sz w:val="28"/>
          <w:szCs w:val="28"/>
          <w:lang w:val="en-US"/>
        </w:rPr>
        <w:t>Adam</w:t>
      </w:r>
      <w:r w:rsidRPr="00F2798D">
        <w:rPr>
          <w:sz w:val="28"/>
          <w:szCs w:val="28"/>
        </w:rPr>
        <w:t xml:space="preserve"> </w:t>
      </w:r>
      <w:r w:rsidRPr="00F2798D">
        <w:rPr>
          <w:color w:val="000000"/>
          <w:sz w:val="28"/>
          <w:szCs w:val="28"/>
          <w:lang w:val="en-US"/>
        </w:rPr>
        <w:t>R</w:t>
      </w:r>
      <w:r w:rsidRPr="00F2798D">
        <w:rPr>
          <w:color w:val="000000"/>
          <w:sz w:val="28"/>
          <w:szCs w:val="28"/>
        </w:rPr>
        <w:t xml:space="preserve">. </w:t>
      </w:r>
      <w:proofErr w:type="gramStart"/>
      <w:r w:rsidRPr="00F2798D">
        <w:rPr>
          <w:sz w:val="28"/>
          <w:szCs w:val="28"/>
          <w:lang w:val="en-US"/>
        </w:rPr>
        <w:t>et</w:t>
      </w:r>
      <w:proofErr w:type="gramEnd"/>
      <w:r w:rsidRPr="00F2798D">
        <w:rPr>
          <w:sz w:val="28"/>
          <w:szCs w:val="28"/>
        </w:rPr>
        <w:t xml:space="preserve"> </w:t>
      </w:r>
      <w:r w:rsidRPr="00F2798D">
        <w:rPr>
          <w:sz w:val="28"/>
          <w:szCs w:val="28"/>
          <w:lang w:val="en-US"/>
        </w:rPr>
        <w:t>al</w:t>
      </w:r>
      <w:r w:rsidRPr="00F2798D">
        <w:rPr>
          <w:sz w:val="28"/>
          <w:szCs w:val="28"/>
        </w:rPr>
        <w:t>., 2003). Причи</w:t>
      </w:r>
      <w:r w:rsidRPr="00F2798D">
        <w:rPr>
          <w:sz w:val="28"/>
          <w:szCs w:val="28"/>
          <w:lang w:val="uk-UA"/>
        </w:rPr>
        <w:softHyphen/>
      </w:r>
      <w:r w:rsidRPr="00F2798D">
        <w:rPr>
          <w:sz w:val="28"/>
          <w:szCs w:val="28"/>
        </w:rPr>
        <w:t>нами неопера</w:t>
      </w:r>
      <w:r w:rsidRPr="00F2798D">
        <w:rPr>
          <w:sz w:val="28"/>
          <w:szCs w:val="28"/>
        </w:rPr>
        <w:softHyphen/>
        <w:t>бельности являются наличие нерезек</w:t>
      </w:r>
      <w:r w:rsidRPr="00F2798D">
        <w:rPr>
          <w:sz w:val="28"/>
          <w:szCs w:val="28"/>
        </w:rPr>
        <w:softHyphen/>
        <w:t xml:space="preserve">табельных внепеченочных поражений, неудовлетворительный соматический статус больного (шкала Карнофского, </w:t>
      </w:r>
      <w:r w:rsidRPr="00F2798D">
        <w:rPr>
          <w:sz w:val="28"/>
          <w:szCs w:val="28"/>
          <w:lang w:val="en-US"/>
        </w:rPr>
        <w:t>ECOG</w:t>
      </w:r>
      <w:r w:rsidRPr="00F2798D">
        <w:rPr>
          <w:sz w:val="28"/>
          <w:szCs w:val="28"/>
        </w:rPr>
        <w:t xml:space="preserve"> или </w:t>
      </w:r>
      <w:r w:rsidRPr="00F2798D">
        <w:rPr>
          <w:sz w:val="28"/>
          <w:szCs w:val="28"/>
          <w:lang w:val="en-US"/>
        </w:rPr>
        <w:t>ASA</w:t>
      </w:r>
      <w:r w:rsidRPr="00F2798D">
        <w:rPr>
          <w:sz w:val="28"/>
          <w:szCs w:val="28"/>
        </w:rPr>
        <w:t xml:space="preserve">) </w:t>
      </w:r>
      <w:r w:rsidRPr="00F2798D">
        <w:rPr>
          <w:color w:val="000000"/>
          <w:sz w:val="28"/>
          <w:szCs w:val="28"/>
        </w:rPr>
        <w:t>и низкая (менее 3-х месяцев) ожидаемая продолжительность жизни пациента.</w:t>
      </w:r>
      <w:r w:rsidRPr="00F2798D">
        <w:rPr>
          <w:sz w:val="28"/>
          <w:szCs w:val="28"/>
        </w:rPr>
        <w:t xml:space="preserve"> Часто противопоказанием к резекции печени явля</w:t>
      </w:r>
      <w:r w:rsidRPr="00F2798D">
        <w:rPr>
          <w:sz w:val="28"/>
          <w:szCs w:val="28"/>
        </w:rPr>
        <w:softHyphen/>
        <w:t>ют</w:t>
      </w:r>
      <w:r w:rsidRPr="00F2798D">
        <w:rPr>
          <w:sz w:val="28"/>
          <w:szCs w:val="28"/>
        </w:rPr>
        <w:softHyphen/>
        <w:t>ся крупные метастазы, множественные метастазы в пределах обеих долей, трудно</w:t>
      </w:r>
      <w:r w:rsidRPr="00F2798D">
        <w:rPr>
          <w:sz w:val="28"/>
          <w:szCs w:val="28"/>
        </w:rPr>
        <w:softHyphen/>
        <w:t>доступные метастазы, инфильтрирующие магистральные сосуды печени, мал</w:t>
      </w:r>
      <w:r>
        <w:rPr>
          <w:sz w:val="28"/>
          <w:szCs w:val="28"/>
          <w:lang w:val="uk-UA"/>
        </w:rPr>
        <w:t xml:space="preserve">ое относительное количество </w:t>
      </w:r>
      <w:r w:rsidRPr="00F2798D">
        <w:rPr>
          <w:sz w:val="28"/>
          <w:szCs w:val="28"/>
        </w:rPr>
        <w:t xml:space="preserve">остающейся после резекции </w:t>
      </w:r>
      <w:r>
        <w:rPr>
          <w:sz w:val="28"/>
          <w:szCs w:val="28"/>
        </w:rPr>
        <w:t>печеночной паренхимы (</w:t>
      </w:r>
      <w:r>
        <w:rPr>
          <w:sz w:val="28"/>
          <w:szCs w:val="28"/>
          <w:lang w:val="uk-UA"/>
        </w:rPr>
        <w:t xml:space="preserve">менее </w:t>
      </w:r>
      <w:r w:rsidRPr="00F2798D">
        <w:rPr>
          <w:sz w:val="28"/>
          <w:szCs w:val="28"/>
        </w:rPr>
        <w:t>30</w:t>
      </w:r>
      <w:r>
        <w:rPr>
          <w:sz w:val="28"/>
          <w:szCs w:val="28"/>
        </w:rPr>
        <w:t xml:space="preserve"> %</w:t>
      </w:r>
      <w:r w:rsidRPr="00F2798D">
        <w:rPr>
          <w:sz w:val="28"/>
          <w:szCs w:val="28"/>
        </w:rPr>
        <w:t>), функциональная печеночная недоста</w:t>
      </w:r>
      <w:r w:rsidRPr="00F2798D">
        <w:rPr>
          <w:sz w:val="28"/>
          <w:szCs w:val="28"/>
        </w:rPr>
        <w:softHyphen/>
        <w:t>точность (класс</w:t>
      </w:r>
      <w:proofErr w:type="gramStart"/>
      <w:r w:rsidRPr="00F2798D">
        <w:rPr>
          <w:sz w:val="28"/>
          <w:szCs w:val="28"/>
        </w:rPr>
        <w:t xml:space="preserve"> В</w:t>
      </w:r>
      <w:proofErr w:type="gramEnd"/>
      <w:r w:rsidRPr="00F2798D">
        <w:rPr>
          <w:sz w:val="28"/>
          <w:szCs w:val="28"/>
        </w:rPr>
        <w:t xml:space="preserve"> и С по классификации </w:t>
      </w:r>
      <w:r w:rsidRPr="00F2798D">
        <w:rPr>
          <w:sz w:val="28"/>
          <w:szCs w:val="28"/>
          <w:lang w:val="en-US"/>
        </w:rPr>
        <w:t>Child</w:t>
      </w:r>
      <w:r w:rsidRPr="00F2798D">
        <w:rPr>
          <w:sz w:val="28"/>
          <w:szCs w:val="28"/>
        </w:rPr>
        <w:t>).</w:t>
      </w:r>
    </w:p>
    <w:p w:rsidR="000C61EE" w:rsidRPr="00F2798D" w:rsidRDefault="000C61EE" w:rsidP="000C61EE">
      <w:pPr>
        <w:spacing w:line="360" w:lineRule="auto"/>
        <w:ind w:firstLine="567"/>
        <w:jc w:val="both"/>
        <w:rPr>
          <w:sz w:val="28"/>
          <w:szCs w:val="28"/>
        </w:rPr>
      </w:pPr>
      <w:r w:rsidRPr="00F2798D">
        <w:rPr>
          <w:sz w:val="28"/>
          <w:szCs w:val="28"/>
        </w:rPr>
        <w:t>У некоторых пациентов повысить резектабельность метаста</w:t>
      </w:r>
      <w:r w:rsidRPr="00F2798D">
        <w:rPr>
          <w:sz w:val="28"/>
          <w:szCs w:val="28"/>
        </w:rPr>
        <w:softHyphen/>
        <w:t>зов можно с помощью предоперационной (неоадъю</w:t>
      </w:r>
      <w:r w:rsidRPr="00F2798D">
        <w:rPr>
          <w:sz w:val="28"/>
          <w:szCs w:val="28"/>
        </w:rPr>
        <w:softHyphen/>
        <w:t>вантной) химио</w:t>
      </w:r>
      <w:r w:rsidRPr="00F2798D">
        <w:rPr>
          <w:sz w:val="28"/>
          <w:szCs w:val="28"/>
        </w:rPr>
        <w:softHyphen/>
        <w:t>терапии, химиоэмбо</w:t>
      </w:r>
      <w:r>
        <w:rPr>
          <w:sz w:val="28"/>
          <w:szCs w:val="28"/>
          <w:lang w:val="uk-UA"/>
        </w:rPr>
        <w:softHyphen/>
      </w:r>
      <w:r w:rsidRPr="00F2798D">
        <w:rPr>
          <w:sz w:val="28"/>
          <w:szCs w:val="28"/>
        </w:rPr>
        <w:t>лиза</w:t>
      </w:r>
      <w:r>
        <w:rPr>
          <w:sz w:val="28"/>
          <w:szCs w:val="28"/>
          <w:lang w:val="uk-UA"/>
        </w:rPr>
        <w:softHyphen/>
      </w:r>
      <w:r w:rsidRPr="00F2798D">
        <w:rPr>
          <w:sz w:val="28"/>
          <w:szCs w:val="28"/>
        </w:rPr>
        <w:t>ции ветвей воротной вены или регио</w:t>
      </w:r>
      <w:r w:rsidRPr="00F2798D">
        <w:rPr>
          <w:sz w:val="28"/>
          <w:szCs w:val="28"/>
        </w:rPr>
        <w:softHyphen/>
        <w:t>нарной гипертермической перфузии, однако реальная клиническая эффектив</w:t>
      </w:r>
      <w:r w:rsidRPr="00F2798D">
        <w:rPr>
          <w:sz w:val="28"/>
          <w:szCs w:val="28"/>
          <w:lang w:val="uk-UA"/>
        </w:rPr>
        <w:softHyphen/>
      </w:r>
      <w:r w:rsidRPr="00F2798D">
        <w:rPr>
          <w:sz w:val="28"/>
          <w:szCs w:val="28"/>
        </w:rPr>
        <w:t>ность этих методов невысока и не превышает 20</w:t>
      </w:r>
      <w:r>
        <w:rPr>
          <w:sz w:val="28"/>
          <w:szCs w:val="28"/>
        </w:rPr>
        <w:t xml:space="preserve"> %</w:t>
      </w:r>
      <w:r w:rsidRPr="00F2798D">
        <w:rPr>
          <w:sz w:val="28"/>
          <w:szCs w:val="28"/>
        </w:rPr>
        <w:t xml:space="preserve"> (</w:t>
      </w:r>
      <w:r w:rsidRPr="00F2798D">
        <w:rPr>
          <w:color w:val="000000"/>
          <w:sz w:val="28"/>
          <w:szCs w:val="28"/>
          <w:lang w:val="en-US"/>
        </w:rPr>
        <w:t>Khatri</w:t>
      </w:r>
      <w:r w:rsidRPr="00F2798D">
        <w:rPr>
          <w:sz w:val="28"/>
          <w:szCs w:val="28"/>
        </w:rPr>
        <w:t xml:space="preserve"> </w:t>
      </w:r>
      <w:r w:rsidRPr="00F2798D">
        <w:rPr>
          <w:color w:val="000000"/>
          <w:sz w:val="28"/>
          <w:szCs w:val="28"/>
          <w:lang w:val="en-US"/>
        </w:rPr>
        <w:t>V</w:t>
      </w:r>
      <w:r w:rsidRPr="00F2798D">
        <w:rPr>
          <w:color w:val="000000"/>
          <w:sz w:val="28"/>
          <w:szCs w:val="28"/>
        </w:rPr>
        <w:t>.</w:t>
      </w:r>
      <w:r w:rsidRPr="00F2798D">
        <w:rPr>
          <w:color w:val="000000"/>
          <w:sz w:val="28"/>
          <w:szCs w:val="28"/>
          <w:lang w:val="en-US"/>
        </w:rPr>
        <w:t>P</w:t>
      </w:r>
      <w:r w:rsidRPr="00F2798D">
        <w:rPr>
          <w:color w:val="000000"/>
          <w:sz w:val="28"/>
          <w:szCs w:val="28"/>
        </w:rPr>
        <w:t xml:space="preserve">. </w:t>
      </w:r>
      <w:r w:rsidRPr="00F2798D">
        <w:rPr>
          <w:color w:val="000000"/>
          <w:sz w:val="28"/>
          <w:szCs w:val="28"/>
          <w:lang w:val="en-US"/>
        </w:rPr>
        <w:t>et</w:t>
      </w:r>
      <w:r w:rsidRPr="00F2798D">
        <w:rPr>
          <w:color w:val="000000"/>
          <w:sz w:val="28"/>
          <w:szCs w:val="28"/>
        </w:rPr>
        <w:t xml:space="preserve"> </w:t>
      </w:r>
      <w:r w:rsidRPr="00F2798D">
        <w:rPr>
          <w:color w:val="000000"/>
          <w:sz w:val="28"/>
          <w:szCs w:val="28"/>
          <w:lang w:val="en-US"/>
        </w:rPr>
        <w:t>al</w:t>
      </w:r>
      <w:r w:rsidRPr="00F2798D">
        <w:rPr>
          <w:color w:val="000000"/>
          <w:sz w:val="28"/>
          <w:szCs w:val="28"/>
        </w:rPr>
        <w:t>., 2005</w:t>
      </w:r>
      <w:r w:rsidRPr="00F2798D">
        <w:rPr>
          <w:sz w:val="28"/>
          <w:szCs w:val="28"/>
        </w:rPr>
        <w:t>).</w:t>
      </w:r>
    </w:p>
    <w:p w:rsidR="000C61EE" w:rsidRPr="00F2798D" w:rsidRDefault="000C61EE" w:rsidP="000C61EE">
      <w:pPr>
        <w:spacing w:line="360" w:lineRule="auto"/>
        <w:ind w:firstLine="567"/>
        <w:jc w:val="both"/>
        <w:rPr>
          <w:sz w:val="28"/>
          <w:szCs w:val="28"/>
        </w:rPr>
      </w:pPr>
      <w:r w:rsidRPr="00F2798D">
        <w:rPr>
          <w:sz w:val="28"/>
          <w:szCs w:val="28"/>
        </w:rPr>
        <w:t xml:space="preserve">Наряду с хирургической резекцией метастазов печени, которая </w:t>
      </w:r>
      <w:r w:rsidRPr="00F2798D">
        <w:rPr>
          <w:sz w:val="28"/>
          <w:szCs w:val="28"/>
          <w:lang w:val="uk-UA"/>
        </w:rPr>
        <w:t>до по</w:t>
      </w:r>
      <w:r>
        <w:rPr>
          <w:sz w:val="28"/>
          <w:szCs w:val="28"/>
          <w:lang w:val="uk-UA"/>
        </w:rPr>
        <w:softHyphen/>
      </w:r>
      <w:r w:rsidRPr="00F2798D">
        <w:rPr>
          <w:sz w:val="28"/>
          <w:szCs w:val="28"/>
          <w:lang w:val="uk-UA"/>
        </w:rPr>
        <w:t>след</w:t>
      </w:r>
      <w:r>
        <w:rPr>
          <w:sz w:val="28"/>
          <w:szCs w:val="28"/>
          <w:lang w:val="uk-UA"/>
        </w:rPr>
        <w:softHyphen/>
      </w:r>
      <w:r w:rsidRPr="00F2798D">
        <w:rPr>
          <w:sz w:val="28"/>
          <w:szCs w:val="28"/>
          <w:lang w:val="uk-UA"/>
        </w:rPr>
        <w:t xml:space="preserve">него времени считалась </w:t>
      </w:r>
      <w:r w:rsidRPr="00F2798D">
        <w:rPr>
          <w:sz w:val="28"/>
          <w:szCs w:val="28"/>
        </w:rPr>
        <w:t>«золотым стандартом» лечения эт</w:t>
      </w:r>
      <w:r w:rsidRPr="00F2798D">
        <w:rPr>
          <w:sz w:val="28"/>
          <w:szCs w:val="28"/>
          <w:lang w:val="uk-UA"/>
        </w:rPr>
        <w:t>ой категории</w:t>
      </w:r>
      <w:r w:rsidRPr="00F2798D">
        <w:rPr>
          <w:sz w:val="28"/>
          <w:szCs w:val="28"/>
        </w:rPr>
        <w:t xml:space="preserve"> больных, с целью удаления метастазов могут быть применены новые техно</w:t>
      </w:r>
      <w:r>
        <w:rPr>
          <w:sz w:val="28"/>
          <w:szCs w:val="28"/>
          <w:lang w:val="uk-UA"/>
        </w:rPr>
        <w:softHyphen/>
      </w:r>
      <w:r w:rsidRPr="00F2798D">
        <w:rPr>
          <w:sz w:val="28"/>
          <w:szCs w:val="28"/>
        </w:rPr>
        <w:t>логии миниинвазивн</w:t>
      </w:r>
      <w:r w:rsidRPr="00F2798D">
        <w:rPr>
          <w:sz w:val="28"/>
          <w:szCs w:val="28"/>
          <w:lang w:val="uk-UA"/>
        </w:rPr>
        <w:t>ого противоопухолевого</w:t>
      </w:r>
      <w:r w:rsidRPr="00F2798D">
        <w:rPr>
          <w:sz w:val="28"/>
          <w:szCs w:val="28"/>
        </w:rPr>
        <w:t xml:space="preserve"> воздействи</w:t>
      </w:r>
      <w:r w:rsidRPr="00F2798D">
        <w:rPr>
          <w:sz w:val="28"/>
          <w:szCs w:val="28"/>
          <w:lang w:val="uk-UA"/>
        </w:rPr>
        <w:t>я</w:t>
      </w:r>
      <w:r w:rsidRPr="00F2798D">
        <w:rPr>
          <w:sz w:val="28"/>
          <w:szCs w:val="28"/>
        </w:rPr>
        <w:t>. К таким отно</w:t>
      </w:r>
      <w:r>
        <w:rPr>
          <w:sz w:val="28"/>
          <w:szCs w:val="28"/>
          <w:lang w:val="uk-UA"/>
        </w:rPr>
        <w:softHyphen/>
      </w:r>
      <w:r w:rsidRPr="00F2798D">
        <w:rPr>
          <w:sz w:val="28"/>
          <w:szCs w:val="28"/>
        </w:rPr>
        <w:t xml:space="preserve">сятся: </w:t>
      </w:r>
      <w:r w:rsidRPr="00F2798D">
        <w:rPr>
          <w:bCs/>
          <w:iCs/>
          <w:sz w:val="28"/>
          <w:szCs w:val="28"/>
        </w:rPr>
        <w:t xml:space="preserve">алкоголизация опухоли </w:t>
      </w:r>
      <w:r w:rsidRPr="00F2798D">
        <w:rPr>
          <w:sz w:val="28"/>
          <w:szCs w:val="28"/>
        </w:rPr>
        <w:t xml:space="preserve">(сегодня метод имеет историческое значение),  </w:t>
      </w:r>
      <w:r w:rsidRPr="00F2798D">
        <w:rPr>
          <w:bCs/>
          <w:iCs/>
          <w:sz w:val="28"/>
          <w:szCs w:val="28"/>
        </w:rPr>
        <w:t>криодеструкция</w:t>
      </w:r>
      <w:r w:rsidRPr="00F2798D">
        <w:rPr>
          <w:sz w:val="28"/>
          <w:szCs w:val="28"/>
        </w:rPr>
        <w:t xml:space="preserve"> (может сопровождаться тяжелыми ослож</w:t>
      </w:r>
      <w:r w:rsidRPr="00F2798D">
        <w:rPr>
          <w:sz w:val="28"/>
          <w:szCs w:val="28"/>
        </w:rPr>
        <w:softHyphen/>
        <w:t>не</w:t>
      </w:r>
      <w:r w:rsidRPr="00F2798D">
        <w:rPr>
          <w:sz w:val="28"/>
          <w:szCs w:val="28"/>
        </w:rPr>
        <w:softHyphen/>
      </w:r>
      <w:r w:rsidRPr="00F2798D">
        <w:rPr>
          <w:sz w:val="28"/>
          <w:szCs w:val="28"/>
        </w:rPr>
        <w:softHyphen/>
        <w:t xml:space="preserve">ниями </w:t>
      </w:r>
      <w:r>
        <w:rPr>
          <w:sz w:val="28"/>
          <w:szCs w:val="28"/>
        </w:rPr>
        <w:t>–</w:t>
      </w:r>
      <w:r w:rsidRPr="00F2798D">
        <w:rPr>
          <w:sz w:val="28"/>
          <w:szCs w:val="28"/>
        </w:rPr>
        <w:t xml:space="preserve"> крово</w:t>
      </w:r>
      <w:r>
        <w:rPr>
          <w:sz w:val="28"/>
          <w:szCs w:val="28"/>
          <w:lang w:val="uk-UA"/>
        </w:rPr>
        <w:softHyphen/>
      </w:r>
      <w:r w:rsidRPr="00F2798D">
        <w:rPr>
          <w:sz w:val="28"/>
          <w:szCs w:val="28"/>
        </w:rPr>
        <w:t>течением при оттаивании  печени, фибрино</w:t>
      </w:r>
      <w:r w:rsidRPr="00F2798D">
        <w:rPr>
          <w:sz w:val="28"/>
          <w:szCs w:val="28"/>
        </w:rPr>
        <w:softHyphen/>
        <w:t>лизом, миоглобин</w:t>
      </w:r>
      <w:r w:rsidRPr="00F2798D">
        <w:rPr>
          <w:sz w:val="28"/>
          <w:szCs w:val="28"/>
          <w:lang w:val="uk-UA"/>
        </w:rPr>
        <w:softHyphen/>
      </w:r>
      <w:r w:rsidRPr="00F2798D">
        <w:rPr>
          <w:sz w:val="28"/>
          <w:szCs w:val="28"/>
        </w:rPr>
        <w:t xml:space="preserve">урией), </w:t>
      </w:r>
      <w:r w:rsidRPr="00F2798D">
        <w:rPr>
          <w:bCs/>
          <w:iCs/>
          <w:sz w:val="28"/>
          <w:szCs w:val="28"/>
        </w:rPr>
        <w:t>лазер</w:t>
      </w:r>
      <w:r>
        <w:rPr>
          <w:bCs/>
          <w:iCs/>
          <w:sz w:val="28"/>
          <w:szCs w:val="28"/>
          <w:lang w:val="uk-UA"/>
        </w:rPr>
        <w:softHyphen/>
      </w:r>
      <w:r w:rsidRPr="00F2798D">
        <w:rPr>
          <w:bCs/>
          <w:iCs/>
          <w:sz w:val="28"/>
          <w:szCs w:val="28"/>
        </w:rPr>
        <w:t>ная абляция и микроволновая абляция.</w:t>
      </w:r>
      <w:r w:rsidRPr="00F2798D">
        <w:rPr>
          <w:sz w:val="28"/>
          <w:szCs w:val="28"/>
        </w:rPr>
        <w:t xml:space="preserve"> Методы находятся в стадии изучения и позволяют разрушать в эксперименте небольшие, </w:t>
      </w:r>
      <w:r>
        <w:rPr>
          <w:sz w:val="28"/>
          <w:szCs w:val="28"/>
          <w:lang w:val="uk-UA"/>
        </w:rPr>
        <w:t xml:space="preserve">не более </w:t>
      </w:r>
      <w:r w:rsidRPr="00F2798D">
        <w:rPr>
          <w:sz w:val="28"/>
          <w:szCs w:val="28"/>
        </w:rPr>
        <w:t>3</w:t>
      </w:r>
      <w:r>
        <w:rPr>
          <w:sz w:val="28"/>
          <w:szCs w:val="28"/>
          <w:lang w:val="uk-UA"/>
        </w:rPr>
        <w:t xml:space="preserve"> </w:t>
      </w:r>
      <w:r w:rsidRPr="00F2798D">
        <w:rPr>
          <w:sz w:val="28"/>
          <w:szCs w:val="28"/>
        </w:rPr>
        <w:t>см в диаметре, метастазы (</w:t>
      </w:r>
      <w:r w:rsidRPr="00F2798D">
        <w:rPr>
          <w:rStyle w:val="affe"/>
          <w:i w:val="0"/>
        </w:rPr>
        <w:t xml:space="preserve">Запорожченко Б.С. </w:t>
      </w:r>
      <w:r w:rsidRPr="00F2798D">
        <w:rPr>
          <w:rStyle w:val="affe"/>
          <w:i w:val="0"/>
          <w:lang w:val="uk-UA"/>
        </w:rPr>
        <w:t>и соавт., 2004).</w:t>
      </w:r>
    </w:p>
    <w:p w:rsidR="000C61EE" w:rsidRPr="00F2798D" w:rsidRDefault="000C61EE" w:rsidP="000C61EE">
      <w:pPr>
        <w:spacing w:line="360" w:lineRule="auto"/>
        <w:ind w:firstLine="567"/>
        <w:jc w:val="both"/>
        <w:rPr>
          <w:sz w:val="28"/>
          <w:szCs w:val="28"/>
        </w:rPr>
      </w:pPr>
      <w:r w:rsidRPr="00F2798D">
        <w:rPr>
          <w:sz w:val="28"/>
          <w:szCs w:val="28"/>
        </w:rPr>
        <w:t>Наиболее перспективным методом деструкции первичных и метаста</w:t>
      </w:r>
      <w:r>
        <w:rPr>
          <w:sz w:val="28"/>
          <w:szCs w:val="28"/>
          <w:lang w:val="uk-UA"/>
        </w:rPr>
        <w:softHyphen/>
      </w:r>
      <w:r w:rsidRPr="00F2798D">
        <w:rPr>
          <w:sz w:val="28"/>
          <w:szCs w:val="28"/>
        </w:rPr>
        <w:t xml:space="preserve">тических опухолей печени </w:t>
      </w:r>
      <w:r w:rsidRPr="00F2798D">
        <w:rPr>
          <w:sz w:val="28"/>
          <w:szCs w:val="28"/>
          <w:lang w:val="uk-UA"/>
        </w:rPr>
        <w:t>признан</w:t>
      </w:r>
      <w:r w:rsidRPr="00F2798D">
        <w:rPr>
          <w:sz w:val="28"/>
          <w:szCs w:val="28"/>
        </w:rPr>
        <w:t xml:space="preserve"> метод </w:t>
      </w:r>
      <w:r w:rsidRPr="00F2798D">
        <w:rPr>
          <w:bCs/>
          <w:iCs/>
          <w:sz w:val="28"/>
          <w:szCs w:val="28"/>
        </w:rPr>
        <w:t>радиочастотной термоабляции</w:t>
      </w:r>
      <w:r>
        <w:rPr>
          <w:bCs/>
          <w:iCs/>
          <w:sz w:val="28"/>
          <w:szCs w:val="28"/>
          <w:lang w:val="uk-UA"/>
        </w:rPr>
        <w:t xml:space="preserve"> - РЧТА</w:t>
      </w:r>
      <w:r w:rsidRPr="00F2798D">
        <w:rPr>
          <w:bCs/>
          <w:iCs/>
          <w:sz w:val="28"/>
          <w:szCs w:val="28"/>
        </w:rPr>
        <w:t xml:space="preserve"> </w:t>
      </w:r>
      <w:r w:rsidRPr="00F2798D">
        <w:rPr>
          <w:sz w:val="28"/>
          <w:szCs w:val="28"/>
        </w:rPr>
        <w:t>(от лат. “</w:t>
      </w:r>
      <w:r w:rsidRPr="00F2798D">
        <w:rPr>
          <w:sz w:val="28"/>
          <w:szCs w:val="28"/>
          <w:lang w:val="en-US"/>
        </w:rPr>
        <w:t>ablation</w:t>
      </w:r>
      <w:r w:rsidRPr="00F2798D">
        <w:rPr>
          <w:sz w:val="28"/>
          <w:szCs w:val="28"/>
        </w:rPr>
        <w:t xml:space="preserve">” – разрушение). </w:t>
      </w:r>
      <w:proofErr w:type="gramStart"/>
      <w:r w:rsidRPr="00F2798D">
        <w:rPr>
          <w:sz w:val="28"/>
          <w:szCs w:val="28"/>
        </w:rPr>
        <w:t>Метод относится к разряду интерсти</w:t>
      </w:r>
      <w:r w:rsidRPr="00F2798D">
        <w:rPr>
          <w:sz w:val="28"/>
          <w:szCs w:val="28"/>
        </w:rPr>
        <w:softHyphen/>
        <w:t>циальной термотерапии (</w:t>
      </w:r>
      <w:r w:rsidRPr="00F2798D">
        <w:rPr>
          <w:sz w:val="28"/>
          <w:szCs w:val="28"/>
          <w:lang w:val="en-US"/>
        </w:rPr>
        <w:t>Lee</w:t>
      </w:r>
      <w:r w:rsidRPr="00F2798D">
        <w:rPr>
          <w:sz w:val="28"/>
          <w:szCs w:val="28"/>
        </w:rPr>
        <w:t xml:space="preserve"> </w:t>
      </w:r>
      <w:r w:rsidRPr="00F2798D">
        <w:rPr>
          <w:sz w:val="28"/>
          <w:szCs w:val="28"/>
          <w:lang w:val="en-US"/>
        </w:rPr>
        <w:t>M</w:t>
      </w:r>
      <w:r w:rsidRPr="00F2798D">
        <w:rPr>
          <w:sz w:val="28"/>
          <w:szCs w:val="28"/>
        </w:rPr>
        <w:t>.</w:t>
      </w:r>
      <w:proofErr w:type="gramEnd"/>
      <w:r w:rsidRPr="00F2798D">
        <w:rPr>
          <w:sz w:val="28"/>
          <w:szCs w:val="28"/>
        </w:rPr>
        <w:t xml:space="preserve"> </w:t>
      </w:r>
      <w:r w:rsidRPr="00F2798D">
        <w:rPr>
          <w:sz w:val="28"/>
          <w:szCs w:val="28"/>
          <w:lang w:val="en-US"/>
        </w:rPr>
        <w:t>Ellis</w:t>
      </w:r>
      <w:r w:rsidRPr="00F2798D">
        <w:rPr>
          <w:sz w:val="28"/>
          <w:szCs w:val="28"/>
        </w:rPr>
        <w:t xml:space="preserve">, </w:t>
      </w:r>
      <w:r w:rsidRPr="00F2798D">
        <w:rPr>
          <w:sz w:val="28"/>
          <w:szCs w:val="28"/>
          <w:lang w:val="en-US"/>
        </w:rPr>
        <w:t>Steven</w:t>
      </w:r>
      <w:r w:rsidRPr="00F2798D">
        <w:rPr>
          <w:sz w:val="28"/>
          <w:szCs w:val="28"/>
        </w:rPr>
        <w:t xml:space="preserve"> </w:t>
      </w:r>
      <w:r w:rsidRPr="00F2798D">
        <w:rPr>
          <w:sz w:val="28"/>
          <w:szCs w:val="28"/>
          <w:lang w:val="en-US"/>
        </w:rPr>
        <w:t>A</w:t>
      </w:r>
      <w:r w:rsidRPr="00F2798D">
        <w:rPr>
          <w:sz w:val="28"/>
          <w:szCs w:val="28"/>
        </w:rPr>
        <w:t xml:space="preserve">. </w:t>
      </w:r>
      <w:r w:rsidRPr="00F2798D">
        <w:rPr>
          <w:sz w:val="28"/>
          <w:szCs w:val="28"/>
          <w:lang w:val="en-US"/>
        </w:rPr>
        <w:t>Curley</w:t>
      </w:r>
      <w:r w:rsidRPr="00F2798D">
        <w:rPr>
          <w:sz w:val="28"/>
          <w:szCs w:val="28"/>
        </w:rPr>
        <w:t xml:space="preserve"> </w:t>
      </w:r>
      <w:r w:rsidRPr="00F2798D">
        <w:rPr>
          <w:sz w:val="28"/>
          <w:szCs w:val="28"/>
          <w:lang w:val="en-US"/>
        </w:rPr>
        <w:t>et</w:t>
      </w:r>
      <w:r w:rsidRPr="00F2798D">
        <w:rPr>
          <w:sz w:val="28"/>
          <w:szCs w:val="28"/>
        </w:rPr>
        <w:t xml:space="preserve"> </w:t>
      </w:r>
      <w:r w:rsidRPr="00F2798D">
        <w:rPr>
          <w:sz w:val="28"/>
          <w:szCs w:val="28"/>
          <w:lang w:val="en-US"/>
        </w:rPr>
        <w:t>al</w:t>
      </w:r>
      <w:r w:rsidRPr="00F2798D">
        <w:rPr>
          <w:sz w:val="28"/>
          <w:szCs w:val="28"/>
        </w:rPr>
        <w:t xml:space="preserve">., 2003; Долгушин Б.И. и </w:t>
      </w:r>
      <w:proofErr w:type="gramStart"/>
      <w:r w:rsidRPr="00F2798D">
        <w:rPr>
          <w:sz w:val="28"/>
          <w:szCs w:val="28"/>
        </w:rPr>
        <w:t>соавт.,</w:t>
      </w:r>
      <w:proofErr w:type="gramEnd"/>
      <w:r w:rsidRPr="00F2798D">
        <w:rPr>
          <w:sz w:val="28"/>
          <w:szCs w:val="28"/>
        </w:rPr>
        <w:t xml:space="preserve"> 2007).</w:t>
      </w:r>
    </w:p>
    <w:p w:rsidR="000C61EE" w:rsidRPr="00F2798D" w:rsidRDefault="000C61EE" w:rsidP="000C61EE">
      <w:pPr>
        <w:spacing w:line="360" w:lineRule="auto"/>
        <w:ind w:firstLine="567"/>
        <w:jc w:val="both"/>
        <w:rPr>
          <w:color w:val="000000"/>
          <w:sz w:val="28"/>
          <w:szCs w:val="28"/>
        </w:rPr>
      </w:pPr>
      <w:r w:rsidRPr="00F2798D">
        <w:rPr>
          <w:color w:val="000000"/>
          <w:sz w:val="28"/>
          <w:szCs w:val="28"/>
        </w:rPr>
        <w:lastRenderedPageBreak/>
        <w:t>Полученные в клинике результаты свидетельствуют о высокой эффек</w:t>
      </w:r>
      <w:r>
        <w:rPr>
          <w:color w:val="000000"/>
          <w:sz w:val="28"/>
          <w:szCs w:val="28"/>
          <w:lang w:val="uk-UA"/>
        </w:rPr>
        <w:softHyphen/>
      </w:r>
      <w:r w:rsidRPr="00F2798D">
        <w:rPr>
          <w:color w:val="000000"/>
          <w:sz w:val="28"/>
          <w:szCs w:val="28"/>
        </w:rPr>
        <w:t>тив</w:t>
      </w:r>
      <w:r>
        <w:rPr>
          <w:color w:val="000000"/>
          <w:sz w:val="28"/>
          <w:szCs w:val="28"/>
          <w:lang w:val="uk-UA"/>
        </w:rPr>
        <w:softHyphen/>
      </w:r>
      <w:r w:rsidRPr="00F2798D">
        <w:rPr>
          <w:color w:val="000000"/>
          <w:sz w:val="28"/>
          <w:szCs w:val="28"/>
        </w:rPr>
        <w:t xml:space="preserve">ности метода </w:t>
      </w:r>
      <w:r>
        <w:rPr>
          <w:color w:val="000000"/>
          <w:sz w:val="28"/>
          <w:szCs w:val="28"/>
          <w:lang w:val="uk-UA"/>
        </w:rPr>
        <w:t xml:space="preserve">РЧТА </w:t>
      </w:r>
      <w:r w:rsidRPr="00F2798D">
        <w:rPr>
          <w:color w:val="000000"/>
          <w:sz w:val="28"/>
          <w:szCs w:val="28"/>
        </w:rPr>
        <w:t>при лечении метастатических опухолей печени (</w:t>
      </w:r>
      <w:r w:rsidRPr="00F2798D">
        <w:rPr>
          <w:sz w:val="28"/>
          <w:szCs w:val="28"/>
          <w:lang w:val="en-US"/>
        </w:rPr>
        <w:t>Oshowo</w:t>
      </w:r>
      <w:r w:rsidRPr="00F2798D">
        <w:rPr>
          <w:sz w:val="28"/>
          <w:szCs w:val="28"/>
        </w:rPr>
        <w:t xml:space="preserve"> </w:t>
      </w:r>
      <w:r w:rsidRPr="00F2798D">
        <w:rPr>
          <w:sz w:val="28"/>
          <w:szCs w:val="28"/>
          <w:lang w:val="en-US"/>
        </w:rPr>
        <w:t>A</w:t>
      </w:r>
      <w:r w:rsidRPr="00F2798D">
        <w:rPr>
          <w:sz w:val="28"/>
          <w:szCs w:val="28"/>
        </w:rPr>
        <w:t xml:space="preserve">., </w:t>
      </w:r>
      <w:r w:rsidRPr="00F2798D">
        <w:rPr>
          <w:sz w:val="28"/>
          <w:szCs w:val="28"/>
          <w:lang w:val="en-US"/>
        </w:rPr>
        <w:t>et</w:t>
      </w:r>
      <w:r w:rsidRPr="00F2798D">
        <w:rPr>
          <w:sz w:val="28"/>
          <w:szCs w:val="28"/>
        </w:rPr>
        <w:t xml:space="preserve"> </w:t>
      </w:r>
      <w:r w:rsidRPr="00F2798D">
        <w:rPr>
          <w:sz w:val="28"/>
          <w:szCs w:val="28"/>
          <w:lang w:val="en-US"/>
        </w:rPr>
        <w:t>al</w:t>
      </w:r>
      <w:r w:rsidRPr="00F2798D">
        <w:rPr>
          <w:sz w:val="28"/>
          <w:szCs w:val="28"/>
        </w:rPr>
        <w:t xml:space="preserve">., 2003; </w:t>
      </w:r>
      <w:r w:rsidRPr="00F2798D">
        <w:rPr>
          <w:sz w:val="28"/>
          <w:szCs w:val="28"/>
          <w:lang w:val="en-US"/>
        </w:rPr>
        <w:t>Goldberg</w:t>
      </w:r>
      <w:r w:rsidRPr="00F2798D">
        <w:rPr>
          <w:color w:val="000000"/>
          <w:sz w:val="28"/>
          <w:szCs w:val="28"/>
        </w:rPr>
        <w:t xml:space="preserve"> </w:t>
      </w:r>
      <w:r w:rsidRPr="00F2798D">
        <w:rPr>
          <w:sz w:val="28"/>
          <w:szCs w:val="28"/>
          <w:lang w:val="en-US"/>
        </w:rPr>
        <w:t>S</w:t>
      </w:r>
      <w:r w:rsidRPr="00F2798D">
        <w:rPr>
          <w:sz w:val="28"/>
          <w:szCs w:val="28"/>
        </w:rPr>
        <w:t>.</w:t>
      </w:r>
      <w:r w:rsidRPr="00F2798D">
        <w:rPr>
          <w:sz w:val="28"/>
          <w:szCs w:val="28"/>
          <w:lang w:val="en-US"/>
        </w:rPr>
        <w:t>N</w:t>
      </w:r>
      <w:r w:rsidRPr="00F2798D">
        <w:rPr>
          <w:sz w:val="28"/>
          <w:szCs w:val="28"/>
        </w:rPr>
        <w:t xml:space="preserve">. </w:t>
      </w:r>
      <w:r w:rsidRPr="00F2798D">
        <w:rPr>
          <w:sz w:val="28"/>
          <w:szCs w:val="28"/>
          <w:lang w:val="en-US"/>
        </w:rPr>
        <w:t>et</w:t>
      </w:r>
      <w:r w:rsidRPr="00F2798D">
        <w:rPr>
          <w:sz w:val="28"/>
          <w:szCs w:val="28"/>
        </w:rPr>
        <w:t xml:space="preserve"> </w:t>
      </w:r>
      <w:r w:rsidRPr="00F2798D">
        <w:rPr>
          <w:sz w:val="28"/>
          <w:szCs w:val="28"/>
          <w:lang w:val="en-US"/>
        </w:rPr>
        <w:t>al</w:t>
      </w:r>
      <w:r w:rsidRPr="00F2798D">
        <w:rPr>
          <w:sz w:val="28"/>
          <w:szCs w:val="28"/>
        </w:rPr>
        <w:t>., 2005</w:t>
      </w:r>
      <w:r w:rsidRPr="00F2798D">
        <w:rPr>
          <w:color w:val="000000"/>
          <w:sz w:val="28"/>
          <w:szCs w:val="28"/>
        </w:rPr>
        <w:t xml:space="preserve">). В то же время, существует </w:t>
      </w:r>
      <w:r w:rsidRPr="00F2798D">
        <w:rPr>
          <w:color w:val="000000"/>
          <w:sz w:val="28"/>
          <w:szCs w:val="28"/>
          <w:lang w:val="uk-UA"/>
        </w:rPr>
        <w:t xml:space="preserve">и </w:t>
      </w:r>
      <w:r w:rsidRPr="00F2798D">
        <w:rPr>
          <w:color w:val="000000"/>
          <w:sz w:val="28"/>
          <w:szCs w:val="28"/>
        </w:rPr>
        <w:t xml:space="preserve">много нерешенных вопросов. Так, до сих пор еще трудно на основании клинических критериев </w:t>
      </w:r>
      <w:r w:rsidRPr="00F2798D">
        <w:rPr>
          <w:sz w:val="28"/>
          <w:szCs w:val="28"/>
        </w:rPr>
        <w:t>идентифицировать больных с ожидаемым благо</w:t>
      </w:r>
      <w:r w:rsidRPr="00F2798D">
        <w:rPr>
          <w:sz w:val="28"/>
          <w:szCs w:val="28"/>
          <w:lang w:val="uk-UA"/>
        </w:rPr>
        <w:softHyphen/>
      </w:r>
      <w:r w:rsidRPr="00F2798D">
        <w:rPr>
          <w:sz w:val="28"/>
          <w:szCs w:val="28"/>
        </w:rPr>
        <w:t xml:space="preserve">приятным и неблагоприятным прогнозом течения метастатической болезни печени. </w:t>
      </w:r>
      <w:r w:rsidRPr="00F2798D">
        <w:rPr>
          <w:color w:val="000000"/>
          <w:sz w:val="28"/>
          <w:szCs w:val="28"/>
        </w:rPr>
        <w:t>Нерешенными остаются вопросы определения показаний к выполне</w:t>
      </w:r>
      <w:r>
        <w:rPr>
          <w:color w:val="000000"/>
          <w:sz w:val="28"/>
          <w:szCs w:val="28"/>
          <w:lang w:val="uk-UA"/>
        </w:rPr>
        <w:softHyphen/>
      </w:r>
      <w:r w:rsidRPr="00F2798D">
        <w:rPr>
          <w:color w:val="000000"/>
          <w:sz w:val="28"/>
          <w:szCs w:val="28"/>
        </w:rPr>
        <w:t xml:space="preserve">нию либо резекции печени, либо к выполнению </w:t>
      </w:r>
      <w:r>
        <w:rPr>
          <w:color w:val="000000"/>
          <w:sz w:val="28"/>
          <w:szCs w:val="28"/>
          <w:lang w:val="uk-UA"/>
        </w:rPr>
        <w:t>РЧТА</w:t>
      </w:r>
      <w:r w:rsidRPr="00F2798D">
        <w:rPr>
          <w:color w:val="000000"/>
          <w:sz w:val="28"/>
          <w:szCs w:val="28"/>
        </w:rPr>
        <w:t xml:space="preserve"> при метастатическом пора</w:t>
      </w:r>
      <w:r w:rsidRPr="00F2798D">
        <w:rPr>
          <w:color w:val="000000"/>
          <w:sz w:val="28"/>
          <w:szCs w:val="28"/>
          <w:lang w:val="uk-UA"/>
        </w:rPr>
        <w:softHyphen/>
      </w:r>
      <w:r w:rsidRPr="00F2798D">
        <w:rPr>
          <w:color w:val="000000"/>
          <w:sz w:val="28"/>
          <w:szCs w:val="28"/>
        </w:rPr>
        <w:t>жении печени.  Следует детализировать показания к одновременному и последо</w:t>
      </w:r>
      <w:r w:rsidRPr="00F2798D">
        <w:rPr>
          <w:color w:val="000000"/>
          <w:sz w:val="28"/>
          <w:szCs w:val="28"/>
        </w:rPr>
        <w:softHyphen/>
        <w:t>ватель</w:t>
      </w:r>
      <w:r w:rsidRPr="00F2798D">
        <w:rPr>
          <w:color w:val="000000"/>
          <w:sz w:val="28"/>
          <w:szCs w:val="28"/>
          <w:lang w:val="uk-UA"/>
        </w:rPr>
        <w:softHyphen/>
      </w:r>
      <w:r w:rsidRPr="00F2798D">
        <w:rPr>
          <w:color w:val="000000"/>
          <w:sz w:val="28"/>
          <w:szCs w:val="28"/>
        </w:rPr>
        <w:t>но</w:t>
      </w:r>
      <w:r w:rsidRPr="00F2798D">
        <w:rPr>
          <w:color w:val="000000"/>
          <w:sz w:val="28"/>
          <w:szCs w:val="28"/>
          <w:lang w:val="uk-UA"/>
        </w:rPr>
        <w:softHyphen/>
      </w:r>
      <w:r w:rsidRPr="00F2798D">
        <w:rPr>
          <w:color w:val="000000"/>
          <w:sz w:val="28"/>
          <w:szCs w:val="28"/>
        </w:rPr>
        <w:t xml:space="preserve">му применению обоих методов. </w:t>
      </w:r>
      <w:proofErr w:type="gramStart"/>
      <w:r w:rsidRPr="00F2798D">
        <w:rPr>
          <w:color w:val="000000"/>
          <w:sz w:val="28"/>
          <w:szCs w:val="28"/>
        </w:rPr>
        <w:t>Требует обсуждения такти</w:t>
      </w:r>
      <w:r>
        <w:rPr>
          <w:color w:val="000000"/>
          <w:sz w:val="28"/>
          <w:szCs w:val="28"/>
          <w:lang w:val="uk-UA"/>
        </w:rPr>
        <w:softHyphen/>
      </w:r>
      <w:r w:rsidRPr="00F2798D">
        <w:rPr>
          <w:color w:val="000000"/>
          <w:sz w:val="28"/>
          <w:szCs w:val="28"/>
        </w:rPr>
        <w:t>ка обеспечения максимального циторедуктивного эффекта при крупных и множественных метастазах, тактика при синхронном и метахронном вне- и внутрипеченочном опухолевом поражении, вопросы своевременного рас</w:t>
      </w:r>
      <w:r>
        <w:rPr>
          <w:color w:val="000000"/>
          <w:sz w:val="28"/>
          <w:szCs w:val="28"/>
          <w:lang w:val="uk-UA"/>
        </w:rPr>
        <w:softHyphen/>
      </w:r>
      <w:r w:rsidRPr="00F2798D">
        <w:rPr>
          <w:color w:val="000000"/>
          <w:sz w:val="28"/>
          <w:szCs w:val="28"/>
        </w:rPr>
        <w:t>позна</w:t>
      </w:r>
      <w:r>
        <w:rPr>
          <w:color w:val="000000"/>
          <w:sz w:val="28"/>
          <w:szCs w:val="28"/>
          <w:lang w:val="uk-UA"/>
        </w:rPr>
        <w:softHyphen/>
      </w:r>
      <w:r w:rsidRPr="00F2798D">
        <w:rPr>
          <w:color w:val="000000"/>
          <w:sz w:val="28"/>
          <w:szCs w:val="28"/>
        </w:rPr>
        <w:t xml:space="preserve">вания остаточной опухоли и рецидива, выработки тактики повторных хирургических вмешательств, оценки результатов лечения. </w:t>
      </w:r>
      <w:proofErr w:type="gramEnd"/>
    </w:p>
    <w:p w:rsidR="000C61EE" w:rsidRPr="00F2798D" w:rsidRDefault="000C61EE" w:rsidP="000C61EE">
      <w:pPr>
        <w:spacing w:line="360" w:lineRule="auto"/>
        <w:ind w:firstLine="567"/>
        <w:jc w:val="both"/>
        <w:rPr>
          <w:color w:val="000000"/>
          <w:sz w:val="28"/>
          <w:szCs w:val="28"/>
        </w:rPr>
      </w:pPr>
      <w:r w:rsidRPr="00F2798D">
        <w:rPr>
          <w:color w:val="000000"/>
          <w:sz w:val="28"/>
          <w:szCs w:val="28"/>
        </w:rPr>
        <w:t>Эти нерешенные вопросы обусловливают актуальность проблемы, ее теорети</w:t>
      </w:r>
      <w:r w:rsidRPr="00F2798D">
        <w:rPr>
          <w:color w:val="000000"/>
          <w:sz w:val="28"/>
          <w:szCs w:val="28"/>
        </w:rPr>
        <w:softHyphen/>
        <w:t>чес</w:t>
      </w:r>
      <w:r w:rsidRPr="00F2798D">
        <w:rPr>
          <w:color w:val="000000"/>
          <w:sz w:val="28"/>
          <w:szCs w:val="28"/>
        </w:rPr>
        <w:softHyphen/>
        <w:t xml:space="preserve">кое и практическое значение.  </w:t>
      </w:r>
    </w:p>
    <w:p w:rsidR="000C61EE" w:rsidRPr="00F2798D" w:rsidRDefault="000C61EE" w:rsidP="000C61EE">
      <w:pPr>
        <w:spacing w:line="360" w:lineRule="auto"/>
        <w:ind w:firstLine="567"/>
        <w:jc w:val="both"/>
        <w:outlineLvl w:val="0"/>
        <w:rPr>
          <w:sz w:val="28"/>
          <w:szCs w:val="28"/>
        </w:rPr>
      </w:pPr>
      <w:r w:rsidRPr="00F2798D">
        <w:rPr>
          <w:b/>
          <w:color w:val="000000"/>
          <w:sz w:val="28"/>
          <w:szCs w:val="28"/>
        </w:rPr>
        <w:t>С</w:t>
      </w:r>
      <w:r>
        <w:rPr>
          <w:b/>
          <w:color w:val="000000"/>
          <w:sz w:val="28"/>
          <w:szCs w:val="28"/>
          <w:lang w:val="uk-UA"/>
        </w:rPr>
        <w:t>вязь работ</w:t>
      </w:r>
      <w:r w:rsidRPr="00BF09BA">
        <w:rPr>
          <w:b/>
          <w:color w:val="000000"/>
          <w:sz w:val="28"/>
          <w:szCs w:val="28"/>
        </w:rPr>
        <w:t>ы</w:t>
      </w:r>
      <w:r>
        <w:rPr>
          <w:b/>
          <w:color w:val="000000"/>
          <w:sz w:val="28"/>
          <w:szCs w:val="28"/>
          <w:lang w:val="uk-UA"/>
        </w:rPr>
        <w:t xml:space="preserve"> с научн</w:t>
      </w:r>
      <w:r w:rsidRPr="00BF09BA">
        <w:rPr>
          <w:b/>
          <w:color w:val="000000"/>
          <w:sz w:val="28"/>
          <w:szCs w:val="28"/>
        </w:rPr>
        <w:t>ы</w:t>
      </w:r>
      <w:r>
        <w:rPr>
          <w:b/>
          <w:color w:val="000000"/>
          <w:sz w:val="28"/>
          <w:szCs w:val="28"/>
          <w:lang w:val="uk-UA"/>
        </w:rPr>
        <w:t xml:space="preserve">ми программами, планами, темами. </w:t>
      </w:r>
      <w:r w:rsidRPr="00F2798D">
        <w:rPr>
          <w:color w:val="000000"/>
          <w:sz w:val="28"/>
          <w:szCs w:val="28"/>
        </w:rPr>
        <w:t>Диссертация выполнена в соответствии с планом научно-исследовательской работы «Миниинвазивные</w:t>
      </w:r>
      <w:r w:rsidRPr="00F2798D">
        <w:rPr>
          <w:color w:val="000000"/>
          <w:sz w:val="28"/>
          <w:szCs w:val="28"/>
          <w:lang w:val="uk-UA"/>
        </w:rPr>
        <w:t xml:space="preserve"> метод</w:t>
      </w:r>
      <w:r w:rsidRPr="00F2798D">
        <w:rPr>
          <w:color w:val="000000"/>
          <w:sz w:val="28"/>
          <w:szCs w:val="28"/>
        </w:rPr>
        <w:t>ы</w:t>
      </w:r>
      <w:r w:rsidRPr="00F2798D">
        <w:rPr>
          <w:color w:val="000000"/>
          <w:sz w:val="28"/>
          <w:szCs w:val="28"/>
          <w:lang w:val="uk-UA"/>
        </w:rPr>
        <w:t xml:space="preserve"> лечения болезней грудной и брюшной полостей</w:t>
      </w:r>
      <w:r w:rsidRPr="00F2798D">
        <w:rPr>
          <w:color w:val="000000"/>
          <w:sz w:val="28"/>
          <w:szCs w:val="28"/>
        </w:rPr>
        <w:t xml:space="preserve">» (№ госрегистрации </w:t>
      </w:r>
      <w:r w:rsidRPr="00F2798D">
        <w:rPr>
          <w:color w:val="000000"/>
          <w:sz w:val="28"/>
          <w:szCs w:val="28"/>
          <w:lang w:val="uk-UA"/>
        </w:rPr>
        <w:t>0100</w:t>
      </w:r>
      <w:r w:rsidRPr="00F2798D">
        <w:rPr>
          <w:color w:val="000000"/>
          <w:sz w:val="28"/>
          <w:szCs w:val="28"/>
          <w:lang w:val="en-US"/>
        </w:rPr>
        <w:t>U</w:t>
      </w:r>
      <w:r w:rsidRPr="00F2798D">
        <w:rPr>
          <w:color w:val="000000"/>
          <w:sz w:val="28"/>
          <w:szCs w:val="28"/>
          <w:lang w:val="uk-UA"/>
        </w:rPr>
        <w:t>002398</w:t>
      </w:r>
      <w:r w:rsidRPr="00F2798D">
        <w:rPr>
          <w:color w:val="000000"/>
          <w:sz w:val="28"/>
          <w:szCs w:val="28"/>
        </w:rPr>
        <w:t xml:space="preserve">) </w:t>
      </w:r>
      <w:r>
        <w:rPr>
          <w:color w:val="000000"/>
          <w:sz w:val="28"/>
          <w:szCs w:val="28"/>
        </w:rPr>
        <w:t xml:space="preserve">на кафедре госпитальной хирургии </w:t>
      </w:r>
      <w:r w:rsidRPr="00F2798D">
        <w:rPr>
          <w:color w:val="000000"/>
          <w:sz w:val="28"/>
          <w:szCs w:val="28"/>
        </w:rPr>
        <w:t xml:space="preserve">в Запорожском </w:t>
      </w:r>
      <w:r>
        <w:rPr>
          <w:color w:val="000000"/>
          <w:sz w:val="28"/>
          <w:szCs w:val="28"/>
          <w:lang w:val="uk-UA"/>
        </w:rPr>
        <w:t>государст</w:t>
      </w:r>
      <w:r>
        <w:rPr>
          <w:color w:val="000000"/>
          <w:sz w:val="28"/>
          <w:szCs w:val="28"/>
          <w:lang w:val="uk-UA"/>
        </w:rPr>
        <w:softHyphen/>
        <w:t xml:space="preserve">венном </w:t>
      </w:r>
      <w:r w:rsidRPr="00F2798D">
        <w:rPr>
          <w:color w:val="000000"/>
          <w:sz w:val="28"/>
          <w:szCs w:val="28"/>
        </w:rPr>
        <w:t xml:space="preserve">медицинском университете.  </w:t>
      </w:r>
      <w:r w:rsidRPr="00F2798D">
        <w:rPr>
          <w:sz w:val="28"/>
          <w:szCs w:val="28"/>
        </w:rPr>
        <w:t xml:space="preserve">         </w:t>
      </w:r>
    </w:p>
    <w:p w:rsidR="000C61EE" w:rsidRPr="00F2798D" w:rsidRDefault="000C61EE" w:rsidP="000C61EE">
      <w:pPr>
        <w:spacing w:line="360" w:lineRule="auto"/>
        <w:ind w:firstLine="567"/>
        <w:jc w:val="both"/>
        <w:rPr>
          <w:sz w:val="28"/>
          <w:szCs w:val="28"/>
          <w:lang w:val="uk-UA"/>
        </w:rPr>
      </w:pPr>
      <w:r w:rsidRPr="00F2798D">
        <w:rPr>
          <w:b/>
          <w:sz w:val="28"/>
          <w:szCs w:val="28"/>
        </w:rPr>
        <w:t>Ц</w:t>
      </w:r>
      <w:r>
        <w:rPr>
          <w:b/>
          <w:sz w:val="28"/>
          <w:szCs w:val="28"/>
          <w:lang w:val="uk-UA"/>
        </w:rPr>
        <w:t>ель работ</w:t>
      </w:r>
      <w:r w:rsidRPr="00BF09BA">
        <w:rPr>
          <w:b/>
          <w:color w:val="000000"/>
          <w:sz w:val="28"/>
          <w:szCs w:val="28"/>
        </w:rPr>
        <w:t>ы</w:t>
      </w:r>
      <w:r w:rsidRPr="00F2798D">
        <w:rPr>
          <w:b/>
          <w:sz w:val="28"/>
          <w:szCs w:val="28"/>
        </w:rPr>
        <w:t xml:space="preserve">. </w:t>
      </w:r>
      <w:r w:rsidRPr="00F2798D">
        <w:rPr>
          <w:sz w:val="28"/>
          <w:szCs w:val="28"/>
        </w:rPr>
        <w:t>Улучшение результатов лечения больных метастати</w:t>
      </w:r>
      <w:r>
        <w:rPr>
          <w:sz w:val="28"/>
          <w:szCs w:val="28"/>
          <w:lang w:val="uk-UA"/>
        </w:rPr>
        <w:softHyphen/>
      </w:r>
      <w:r w:rsidRPr="00F2798D">
        <w:rPr>
          <w:sz w:val="28"/>
          <w:szCs w:val="28"/>
        </w:rPr>
        <w:t>чес</w:t>
      </w:r>
      <w:r>
        <w:rPr>
          <w:sz w:val="28"/>
          <w:szCs w:val="28"/>
          <w:lang w:val="uk-UA"/>
        </w:rPr>
        <w:softHyphen/>
      </w:r>
      <w:r w:rsidRPr="00F2798D">
        <w:rPr>
          <w:sz w:val="28"/>
          <w:szCs w:val="28"/>
        </w:rPr>
        <w:t>ким раком печен</w:t>
      </w:r>
      <w:r w:rsidRPr="00F2798D">
        <w:rPr>
          <w:sz w:val="28"/>
          <w:szCs w:val="28"/>
          <w:lang w:val="uk-UA"/>
        </w:rPr>
        <w:t>и</w:t>
      </w:r>
      <w:r w:rsidRPr="00F2798D">
        <w:rPr>
          <w:sz w:val="28"/>
          <w:szCs w:val="28"/>
        </w:rPr>
        <w:t xml:space="preserve"> </w:t>
      </w:r>
      <w:r w:rsidRPr="00F2798D">
        <w:rPr>
          <w:sz w:val="28"/>
          <w:szCs w:val="28"/>
          <w:lang w:val="uk-UA"/>
        </w:rPr>
        <w:t>за счет использования комплексной хирургической программ</w:t>
      </w:r>
      <w:r w:rsidRPr="00F2798D">
        <w:rPr>
          <w:color w:val="000000"/>
          <w:sz w:val="28"/>
          <w:szCs w:val="28"/>
        </w:rPr>
        <w:t>ы</w:t>
      </w:r>
      <w:r w:rsidRPr="00F2798D">
        <w:rPr>
          <w:color w:val="000000"/>
          <w:sz w:val="28"/>
          <w:szCs w:val="28"/>
          <w:lang w:val="uk-UA"/>
        </w:rPr>
        <w:t>, включаю</w:t>
      </w:r>
      <w:r w:rsidRPr="00F2798D">
        <w:rPr>
          <w:color w:val="000000"/>
          <w:sz w:val="28"/>
          <w:szCs w:val="28"/>
          <w:lang w:val="uk-UA"/>
        </w:rPr>
        <w:softHyphen/>
        <w:t xml:space="preserve">щей сочетание резекции печени и </w:t>
      </w:r>
      <w:r w:rsidRPr="00F2798D">
        <w:rPr>
          <w:sz w:val="28"/>
          <w:szCs w:val="28"/>
          <w:lang w:val="uk-UA"/>
        </w:rPr>
        <w:t xml:space="preserve">метода </w:t>
      </w:r>
      <w:r>
        <w:rPr>
          <w:sz w:val="28"/>
          <w:szCs w:val="28"/>
          <w:lang w:val="uk-UA"/>
        </w:rPr>
        <w:t>РЧТА</w:t>
      </w:r>
      <w:r w:rsidRPr="00F2798D">
        <w:rPr>
          <w:sz w:val="28"/>
          <w:szCs w:val="28"/>
          <w:lang w:val="uk-UA"/>
        </w:rPr>
        <w:t>.</w:t>
      </w:r>
    </w:p>
    <w:p w:rsidR="000C61EE" w:rsidRPr="00F2798D" w:rsidRDefault="000C61EE" w:rsidP="000C61EE">
      <w:pPr>
        <w:spacing w:line="360" w:lineRule="auto"/>
        <w:ind w:firstLine="567"/>
        <w:jc w:val="both"/>
        <w:outlineLvl w:val="0"/>
        <w:rPr>
          <w:sz w:val="28"/>
          <w:szCs w:val="28"/>
        </w:rPr>
      </w:pPr>
      <w:r w:rsidRPr="00F2798D">
        <w:rPr>
          <w:b/>
          <w:sz w:val="28"/>
          <w:szCs w:val="28"/>
        </w:rPr>
        <w:t>З</w:t>
      </w:r>
      <w:r>
        <w:rPr>
          <w:b/>
          <w:sz w:val="28"/>
          <w:szCs w:val="28"/>
          <w:lang w:val="uk-UA"/>
        </w:rPr>
        <w:t>адачи исследования:</w:t>
      </w:r>
    </w:p>
    <w:p w:rsidR="000C61EE" w:rsidRPr="00F2798D" w:rsidRDefault="000C61EE" w:rsidP="000C61EE">
      <w:pPr>
        <w:spacing w:line="360" w:lineRule="auto"/>
        <w:ind w:firstLine="567"/>
        <w:jc w:val="both"/>
        <w:rPr>
          <w:sz w:val="28"/>
          <w:szCs w:val="28"/>
        </w:rPr>
      </w:pPr>
      <w:r>
        <w:rPr>
          <w:sz w:val="28"/>
          <w:szCs w:val="28"/>
          <w:lang w:val="uk-UA"/>
        </w:rPr>
        <w:t xml:space="preserve">1. </w:t>
      </w:r>
      <w:r w:rsidRPr="00F2798D">
        <w:rPr>
          <w:sz w:val="28"/>
          <w:szCs w:val="28"/>
        </w:rPr>
        <w:t>Изучить клинику и особенности внутрипеченочного распро</w:t>
      </w:r>
      <w:r w:rsidRPr="00F2798D">
        <w:rPr>
          <w:sz w:val="28"/>
          <w:szCs w:val="28"/>
        </w:rPr>
        <w:softHyphen/>
        <w:t>странения метастазов различных солидных опухолей абдоминальной локализации в аспекте пок</w:t>
      </w:r>
      <w:r>
        <w:rPr>
          <w:sz w:val="28"/>
          <w:szCs w:val="28"/>
        </w:rPr>
        <w:t>азаний к хирургическому лечению</w:t>
      </w:r>
      <w:r>
        <w:rPr>
          <w:sz w:val="28"/>
          <w:szCs w:val="28"/>
          <w:lang w:val="uk-UA"/>
        </w:rPr>
        <w:t>;</w:t>
      </w:r>
      <w:r w:rsidRPr="00F2798D">
        <w:rPr>
          <w:sz w:val="28"/>
          <w:szCs w:val="28"/>
        </w:rPr>
        <w:t xml:space="preserve"> </w:t>
      </w:r>
    </w:p>
    <w:p w:rsidR="000C61EE" w:rsidRPr="00BF09BA" w:rsidRDefault="000C61EE" w:rsidP="000C61EE">
      <w:pPr>
        <w:spacing w:line="360" w:lineRule="auto"/>
        <w:ind w:firstLine="567"/>
        <w:jc w:val="both"/>
        <w:rPr>
          <w:sz w:val="28"/>
          <w:szCs w:val="28"/>
          <w:lang w:val="uk-UA"/>
        </w:rPr>
      </w:pPr>
      <w:r>
        <w:rPr>
          <w:sz w:val="28"/>
          <w:szCs w:val="28"/>
          <w:lang w:val="uk-UA"/>
        </w:rPr>
        <w:lastRenderedPageBreak/>
        <w:t xml:space="preserve">2. </w:t>
      </w:r>
      <w:r w:rsidRPr="00F2798D">
        <w:rPr>
          <w:sz w:val="28"/>
          <w:szCs w:val="28"/>
        </w:rPr>
        <w:t>Разработать алгоритм дооперационной диагностики внутри- и вне</w:t>
      </w:r>
      <w:r>
        <w:rPr>
          <w:sz w:val="28"/>
          <w:szCs w:val="28"/>
        </w:rPr>
        <w:softHyphen/>
      </w:r>
      <w:r w:rsidRPr="00F2798D">
        <w:rPr>
          <w:sz w:val="28"/>
          <w:szCs w:val="28"/>
        </w:rPr>
        <w:t>печеночного распространения опухолевого процесса у больн</w:t>
      </w:r>
      <w:r>
        <w:rPr>
          <w:sz w:val="28"/>
          <w:szCs w:val="28"/>
        </w:rPr>
        <w:t>ых мета</w:t>
      </w:r>
      <w:r>
        <w:rPr>
          <w:sz w:val="28"/>
          <w:szCs w:val="28"/>
        </w:rPr>
        <w:softHyphen/>
        <w:t>ста</w:t>
      </w:r>
      <w:r>
        <w:rPr>
          <w:sz w:val="28"/>
          <w:szCs w:val="28"/>
        </w:rPr>
        <w:softHyphen/>
        <w:t>тическим раком печени</w:t>
      </w:r>
      <w:r>
        <w:rPr>
          <w:sz w:val="28"/>
          <w:szCs w:val="28"/>
          <w:lang w:val="uk-UA"/>
        </w:rPr>
        <w:t>;</w:t>
      </w:r>
    </w:p>
    <w:p w:rsidR="000C61EE" w:rsidRPr="00BF09BA" w:rsidRDefault="000C61EE" w:rsidP="000C61EE">
      <w:pPr>
        <w:spacing w:line="360" w:lineRule="auto"/>
        <w:ind w:firstLine="567"/>
        <w:jc w:val="both"/>
        <w:rPr>
          <w:sz w:val="28"/>
          <w:szCs w:val="28"/>
          <w:lang w:val="uk-UA"/>
        </w:rPr>
      </w:pPr>
      <w:r>
        <w:rPr>
          <w:sz w:val="28"/>
          <w:szCs w:val="28"/>
          <w:lang w:val="uk-UA"/>
        </w:rPr>
        <w:t xml:space="preserve">3. </w:t>
      </w:r>
      <w:r w:rsidRPr="00F2798D">
        <w:rPr>
          <w:sz w:val="28"/>
          <w:szCs w:val="28"/>
        </w:rPr>
        <w:t>Изучить особенности выполнения резекции печени при ее м</w:t>
      </w:r>
      <w:r>
        <w:rPr>
          <w:sz w:val="28"/>
          <w:szCs w:val="28"/>
        </w:rPr>
        <w:t>етастатическом поражении</w:t>
      </w:r>
      <w:r>
        <w:rPr>
          <w:sz w:val="28"/>
          <w:szCs w:val="28"/>
          <w:lang w:val="uk-UA"/>
        </w:rPr>
        <w:t>;</w:t>
      </w:r>
    </w:p>
    <w:p w:rsidR="000C61EE" w:rsidRPr="00BF09BA" w:rsidRDefault="000C61EE" w:rsidP="000C61EE">
      <w:pPr>
        <w:spacing w:line="360" w:lineRule="auto"/>
        <w:ind w:firstLine="567"/>
        <w:jc w:val="both"/>
        <w:rPr>
          <w:sz w:val="28"/>
          <w:szCs w:val="28"/>
          <w:lang w:val="uk-UA"/>
        </w:rPr>
      </w:pPr>
      <w:r>
        <w:rPr>
          <w:sz w:val="28"/>
          <w:szCs w:val="28"/>
          <w:lang w:val="uk-UA"/>
        </w:rPr>
        <w:t xml:space="preserve">4. </w:t>
      </w:r>
      <w:r w:rsidRPr="00F2798D">
        <w:rPr>
          <w:sz w:val="28"/>
          <w:szCs w:val="28"/>
        </w:rPr>
        <w:t>Разработать способ резекции печени с использованием радио</w:t>
      </w:r>
      <w:r>
        <w:rPr>
          <w:sz w:val="28"/>
          <w:szCs w:val="28"/>
        </w:rPr>
        <w:softHyphen/>
      </w:r>
      <w:r w:rsidRPr="00F2798D">
        <w:rPr>
          <w:sz w:val="28"/>
          <w:szCs w:val="28"/>
        </w:rPr>
        <w:t>частот</w:t>
      </w:r>
      <w:r>
        <w:rPr>
          <w:sz w:val="28"/>
          <w:szCs w:val="28"/>
        </w:rPr>
        <w:softHyphen/>
      </w:r>
      <w:r w:rsidRPr="00F2798D">
        <w:rPr>
          <w:sz w:val="28"/>
          <w:szCs w:val="28"/>
        </w:rPr>
        <w:t>ного воздейст</w:t>
      </w:r>
      <w:r w:rsidRPr="00F2798D">
        <w:rPr>
          <w:sz w:val="28"/>
          <w:szCs w:val="28"/>
          <w:lang w:val="uk-UA"/>
        </w:rPr>
        <w:softHyphen/>
      </w:r>
      <w:r w:rsidRPr="00F2798D">
        <w:rPr>
          <w:sz w:val="28"/>
          <w:szCs w:val="28"/>
        </w:rPr>
        <w:t>вия с целью  уменьшения объема операционной кровопотери и повышения уровня абластичности операции</w:t>
      </w:r>
      <w:r>
        <w:rPr>
          <w:sz w:val="28"/>
          <w:szCs w:val="28"/>
          <w:lang w:val="uk-UA"/>
        </w:rPr>
        <w:t>;</w:t>
      </w:r>
    </w:p>
    <w:p w:rsidR="000C61EE" w:rsidRPr="00BF09BA" w:rsidRDefault="000C61EE" w:rsidP="000C61EE">
      <w:pPr>
        <w:spacing w:line="360" w:lineRule="auto"/>
        <w:ind w:firstLine="567"/>
        <w:jc w:val="both"/>
        <w:rPr>
          <w:sz w:val="28"/>
          <w:szCs w:val="28"/>
          <w:lang w:val="uk-UA"/>
        </w:rPr>
      </w:pPr>
      <w:r>
        <w:rPr>
          <w:sz w:val="28"/>
          <w:szCs w:val="28"/>
          <w:lang w:val="uk-UA"/>
        </w:rPr>
        <w:t xml:space="preserve">5. </w:t>
      </w:r>
      <w:r w:rsidRPr="00F2798D">
        <w:rPr>
          <w:sz w:val="28"/>
          <w:szCs w:val="28"/>
        </w:rPr>
        <w:t xml:space="preserve">Изучить эффективность метода </w:t>
      </w:r>
      <w:r>
        <w:rPr>
          <w:sz w:val="28"/>
          <w:szCs w:val="28"/>
          <w:lang w:val="uk-UA"/>
        </w:rPr>
        <w:t xml:space="preserve">РЧТА </w:t>
      </w:r>
      <w:r w:rsidRPr="00F2798D">
        <w:rPr>
          <w:sz w:val="28"/>
          <w:szCs w:val="28"/>
        </w:rPr>
        <w:t>при метастатичеком поражении печени с точ</w:t>
      </w:r>
      <w:r>
        <w:rPr>
          <w:sz w:val="28"/>
          <w:szCs w:val="28"/>
        </w:rPr>
        <w:t>ки зрения лечебного патоморфоза</w:t>
      </w:r>
      <w:r>
        <w:rPr>
          <w:sz w:val="28"/>
          <w:szCs w:val="28"/>
          <w:lang w:val="uk-UA"/>
        </w:rPr>
        <w:t>;</w:t>
      </w:r>
    </w:p>
    <w:p w:rsidR="000C61EE" w:rsidRDefault="000C61EE" w:rsidP="000C61EE">
      <w:pPr>
        <w:spacing w:line="360" w:lineRule="auto"/>
        <w:ind w:firstLine="567"/>
        <w:jc w:val="both"/>
        <w:rPr>
          <w:sz w:val="28"/>
          <w:szCs w:val="28"/>
          <w:lang w:val="uk-UA"/>
        </w:rPr>
      </w:pPr>
      <w:r>
        <w:rPr>
          <w:sz w:val="28"/>
          <w:szCs w:val="28"/>
          <w:lang w:val="uk-UA"/>
        </w:rPr>
        <w:t xml:space="preserve">6. </w:t>
      </w:r>
      <w:r w:rsidRPr="00F2798D">
        <w:rPr>
          <w:sz w:val="28"/>
          <w:szCs w:val="28"/>
        </w:rPr>
        <w:t xml:space="preserve">Изучить результаты резекции печени и </w:t>
      </w:r>
      <w:r>
        <w:rPr>
          <w:sz w:val="28"/>
          <w:szCs w:val="28"/>
          <w:lang w:val="uk-UA"/>
        </w:rPr>
        <w:t>РЧТА</w:t>
      </w:r>
      <w:r w:rsidRPr="00F2798D">
        <w:rPr>
          <w:sz w:val="28"/>
          <w:szCs w:val="28"/>
        </w:rPr>
        <w:t xml:space="preserve"> у больных метастатическим поражением печени.</w:t>
      </w:r>
    </w:p>
    <w:p w:rsidR="000C61EE" w:rsidRDefault="000C61EE" w:rsidP="000C61EE">
      <w:pPr>
        <w:spacing w:line="360" w:lineRule="auto"/>
        <w:ind w:firstLine="567"/>
        <w:jc w:val="both"/>
        <w:rPr>
          <w:sz w:val="28"/>
          <w:szCs w:val="28"/>
          <w:lang w:val="uk-UA"/>
        </w:rPr>
      </w:pPr>
      <w:r w:rsidRPr="003350E6">
        <w:rPr>
          <w:i/>
          <w:sz w:val="28"/>
          <w:szCs w:val="28"/>
          <w:lang w:val="uk-UA"/>
        </w:rPr>
        <w:t>Обьект исследования</w:t>
      </w:r>
      <w:r>
        <w:rPr>
          <w:sz w:val="28"/>
          <w:szCs w:val="28"/>
          <w:lang w:val="uk-UA"/>
        </w:rPr>
        <w:t xml:space="preserve"> – больн</w:t>
      </w:r>
      <w:r w:rsidRPr="00F2798D">
        <w:rPr>
          <w:sz w:val="28"/>
          <w:szCs w:val="28"/>
        </w:rPr>
        <w:t>ы</w:t>
      </w:r>
      <w:r>
        <w:rPr>
          <w:sz w:val="28"/>
          <w:szCs w:val="28"/>
          <w:lang w:val="uk-UA"/>
        </w:rPr>
        <w:t>е с метастатическим раком печени.</w:t>
      </w:r>
    </w:p>
    <w:p w:rsidR="000C61EE" w:rsidRDefault="000C61EE" w:rsidP="000C61EE">
      <w:pPr>
        <w:spacing w:line="360" w:lineRule="auto"/>
        <w:ind w:firstLine="567"/>
        <w:jc w:val="both"/>
        <w:rPr>
          <w:sz w:val="28"/>
          <w:szCs w:val="28"/>
          <w:lang w:val="uk-UA"/>
        </w:rPr>
      </w:pPr>
      <w:r w:rsidRPr="003350E6">
        <w:rPr>
          <w:i/>
          <w:sz w:val="28"/>
          <w:szCs w:val="28"/>
          <w:lang w:val="uk-UA"/>
        </w:rPr>
        <w:t>Предмет исследования</w:t>
      </w:r>
      <w:r>
        <w:rPr>
          <w:sz w:val="28"/>
          <w:szCs w:val="28"/>
          <w:lang w:val="uk-UA"/>
        </w:rPr>
        <w:t xml:space="preserve"> – метод</w:t>
      </w:r>
      <w:r w:rsidRPr="00F2798D">
        <w:rPr>
          <w:sz w:val="28"/>
          <w:szCs w:val="28"/>
        </w:rPr>
        <w:t>ы</w:t>
      </w:r>
      <w:r>
        <w:rPr>
          <w:sz w:val="28"/>
          <w:szCs w:val="28"/>
          <w:lang w:val="uk-UA"/>
        </w:rPr>
        <w:t xml:space="preserve"> хирургического лечения (резекция печени и РЧТА).</w:t>
      </w:r>
    </w:p>
    <w:p w:rsidR="000C61EE" w:rsidRDefault="000C61EE" w:rsidP="000C61EE">
      <w:pPr>
        <w:spacing w:line="360" w:lineRule="auto"/>
        <w:ind w:firstLine="567"/>
        <w:jc w:val="both"/>
        <w:rPr>
          <w:sz w:val="28"/>
          <w:szCs w:val="28"/>
          <w:lang w:val="uk-UA"/>
        </w:rPr>
      </w:pPr>
      <w:r w:rsidRPr="003350E6">
        <w:rPr>
          <w:i/>
          <w:sz w:val="28"/>
          <w:szCs w:val="28"/>
          <w:lang w:val="uk-UA"/>
        </w:rPr>
        <w:t>Метод</w:t>
      </w:r>
      <w:r w:rsidRPr="003350E6">
        <w:rPr>
          <w:i/>
          <w:sz w:val="28"/>
          <w:szCs w:val="28"/>
        </w:rPr>
        <w:t>ы</w:t>
      </w:r>
      <w:r w:rsidRPr="003350E6">
        <w:rPr>
          <w:i/>
          <w:sz w:val="28"/>
          <w:szCs w:val="28"/>
          <w:lang w:val="uk-UA"/>
        </w:rPr>
        <w:t xml:space="preserve"> исследования</w:t>
      </w:r>
      <w:r>
        <w:rPr>
          <w:sz w:val="28"/>
          <w:szCs w:val="28"/>
          <w:lang w:val="uk-UA"/>
        </w:rPr>
        <w:t xml:space="preserve"> – клинические, радиологические, морфологи</w:t>
      </w:r>
      <w:r>
        <w:rPr>
          <w:sz w:val="28"/>
          <w:szCs w:val="28"/>
          <w:lang w:val="uk-UA"/>
        </w:rPr>
        <w:softHyphen/>
        <w:t>ческие, статистические.</w:t>
      </w:r>
    </w:p>
    <w:p w:rsidR="000C61EE" w:rsidRPr="00F2798D" w:rsidRDefault="000C61EE" w:rsidP="000C61EE">
      <w:pPr>
        <w:spacing w:line="360" w:lineRule="auto"/>
        <w:ind w:firstLine="567"/>
        <w:jc w:val="both"/>
        <w:rPr>
          <w:sz w:val="28"/>
          <w:szCs w:val="28"/>
          <w:lang w:val="uk-UA"/>
        </w:rPr>
      </w:pPr>
      <w:r>
        <w:rPr>
          <w:b/>
          <w:sz w:val="28"/>
          <w:szCs w:val="28"/>
          <w:lang w:val="uk-UA"/>
        </w:rPr>
        <w:t>Научная новизна полученн</w:t>
      </w:r>
      <w:r w:rsidRPr="003350E6">
        <w:rPr>
          <w:b/>
          <w:sz w:val="28"/>
          <w:szCs w:val="28"/>
        </w:rPr>
        <w:t>ы</w:t>
      </w:r>
      <w:r>
        <w:rPr>
          <w:b/>
          <w:sz w:val="28"/>
          <w:szCs w:val="28"/>
          <w:lang w:val="uk-UA"/>
        </w:rPr>
        <w:t xml:space="preserve">х результатов. </w:t>
      </w:r>
      <w:r w:rsidRPr="00F2798D">
        <w:rPr>
          <w:sz w:val="28"/>
          <w:szCs w:val="28"/>
        </w:rPr>
        <w:t>Впервые, с целью решения вопроса о целесообразности выполнения хирурги</w:t>
      </w:r>
      <w:r w:rsidRPr="00F2798D">
        <w:rPr>
          <w:sz w:val="28"/>
          <w:szCs w:val="28"/>
        </w:rPr>
        <w:softHyphen/>
        <w:t>ческого вмеша</w:t>
      </w:r>
      <w:r>
        <w:rPr>
          <w:sz w:val="28"/>
          <w:szCs w:val="28"/>
          <w:lang w:val="uk-UA"/>
        </w:rPr>
        <w:softHyphen/>
      </w:r>
      <w:r w:rsidRPr="00F2798D">
        <w:rPr>
          <w:sz w:val="28"/>
          <w:szCs w:val="28"/>
        </w:rPr>
        <w:t>тельства, разработан алгоритм до - и интраоперационной диагностики внутри- и внепеченочного распространения опухолевого процесса у больных мета</w:t>
      </w:r>
      <w:r w:rsidRPr="00F2798D">
        <w:rPr>
          <w:sz w:val="28"/>
          <w:szCs w:val="28"/>
        </w:rPr>
        <w:softHyphen/>
        <w:t xml:space="preserve">статическим раком печени. </w:t>
      </w:r>
    </w:p>
    <w:p w:rsidR="000C61EE" w:rsidRPr="00F2798D" w:rsidRDefault="000C61EE" w:rsidP="000C61EE">
      <w:pPr>
        <w:spacing w:line="360" w:lineRule="auto"/>
        <w:ind w:firstLine="567"/>
        <w:jc w:val="both"/>
        <w:rPr>
          <w:sz w:val="28"/>
          <w:szCs w:val="28"/>
          <w:lang w:val="uk-UA"/>
        </w:rPr>
      </w:pPr>
      <w:r w:rsidRPr="00F2798D">
        <w:rPr>
          <w:sz w:val="28"/>
          <w:szCs w:val="28"/>
          <w:lang w:val="uk-UA"/>
        </w:rPr>
        <w:t>Вперв</w:t>
      </w:r>
      <w:r w:rsidRPr="00F2798D">
        <w:rPr>
          <w:color w:val="000000"/>
          <w:sz w:val="28"/>
          <w:szCs w:val="28"/>
        </w:rPr>
        <w:t>ы</w:t>
      </w:r>
      <w:r w:rsidRPr="00F2798D">
        <w:rPr>
          <w:color w:val="000000"/>
          <w:sz w:val="28"/>
          <w:szCs w:val="28"/>
          <w:lang w:val="uk-UA"/>
        </w:rPr>
        <w:t>е изучен</w:t>
      </w:r>
      <w:r w:rsidRPr="00F2798D">
        <w:rPr>
          <w:color w:val="000000"/>
          <w:sz w:val="28"/>
          <w:szCs w:val="28"/>
        </w:rPr>
        <w:t>ы</w:t>
      </w:r>
      <w:r w:rsidRPr="00F2798D">
        <w:rPr>
          <w:color w:val="000000"/>
          <w:sz w:val="28"/>
          <w:szCs w:val="28"/>
          <w:lang w:val="uk-UA"/>
        </w:rPr>
        <w:t xml:space="preserve"> клинико-морфологические проявления гепатотоксич</w:t>
      </w:r>
      <w:r>
        <w:rPr>
          <w:color w:val="000000"/>
          <w:sz w:val="28"/>
          <w:szCs w:val="28"/>
          <w:lang w:val="uk-UA"/>
        </w:rPr>
        <w:softHyphen/>
      </w:r>
      <w:r w:rsidRPr="00F2798D">
        <w:rPr>
          <w:color w:val="000000"/>
          <w:sz w:val="28"/>
          <w:szCs w:val="28"/>
          <w:lang w:val="uk-UA"/>
        </w:rPr>
        <w:t>ности при прове</w:t>
      </w:r>
      <w:r w:rsidRPr="00F2798D">
        <w:rPr>
          <w:color w:val="000000"/>
          <w:sz w:val="28"/>
          <w:szCs w:val="28"/>
          <w:lang w:val="uk-UA"/>
        </w:rPr>
        <w:softHyphen/>
        <w:t>дении второй и третьей линии цитотоксической химио</w:t>
      </w:r>
      <w:r>
        <w:rPr>
          <w:color w:val="000000"/>
          <w:sz w:val="28"/>
          <w:szCs w:val="28"/>
          <w:lang w:val="uk-UA"/>
        </w:rPr>
        <w:softHyphen/>
      </w:r>
      <w:r w:rsidRPr="00F2798D">
        <w:rPr>
          <w:color w:val="000000"/>
          <w:sz w:val="28"/>
          <w:szCs w:val="28"/>
          <w:lang w:val="uk-UA"/>
        </w:rPr>
        <w:t>терапии колоректальной кар</w:t>
      </w:r>
      <w:r w:rsidRPr="00F2798D">
        <w:rPr>
          <w:color w:val="000000"/>
          <w:sz w:val="28"/>
          <w:szCs w:val="28"/>
          <w:lang w:val="uk-UA"/>
        </w:rPr>
        <w:softHyphen/>
        <w:t>цином</w:t>
      </w:r>
      <w:r w:rsidRPr="00F2798D">
        <w:rPr>
          <w:color w:val="000000"/>
          <w:sz w:val="28"/>
          <w:szCs w:val="28"/>
        </w:rPr>
        <w:t>ы</w:t>
      </w:r>
      <w:r w:rsidRPr="00F2798D">
        <w:rPr>
          <w:color w:val="000000"/>
          <w:sz w:val="28"/>
          <w:szCs w:val="28"/>
          <w:lang w:val="uk-UA"/>
        </w:rPr>
        <w:t>.</w:t>
      </w:r>
    </w:p>
    <w:p w:rsidR="000C61EE" w:rsidRPr="00F2798D" w:rsidRDefault="000C61EE" w:rsidP="000C61EE">
      <w:pPr>
        <w:spacing w:line="360" w:lineRule="auto"/>
        <w:ind w:firstLine="567"/>
        <w:jc w:val="both"/>
        <w:rPr>
          <w:sz w:val="28"/>
          <w:szCs w:val="28"/>
        </w:rPr>
      </w:pPr>
      <w:r>
        <w:rPr>
          <w:sz w:val="28"/>
          <w:szCs w:val="28"/>
          <w:lang w:val="uk-UA"/>
        </w:rPr>
        <w:t xml:space="preserve">Научно обоснован и внедрен </w:t>
      </w:r>
      <w:r w:rsidRPr="00F2798D">
        <w:rPr>
          <w:sz w:val="28"/>
          <w:szCs w:val="28"/>
        </w:rPr>
        <w:t>метод резекции печени с использованием радиочастотного гипертермического воздействия, позволяющий уменьшить объем опера</w:t>
      </w:r>
      <w:r>
        <w:rPr>
          <w:sz w:val="28"/>
          <w:szCs w:val="28"/>
          <w:lang w:val="uk-UA"/>
        </w:rPr>
        <w:softHyphen/>
      </w:r>
      <w:r w:rsidRPr="00F2798D">
        <w:rPr>
          <w:sz w:val="28"/>
          <w:szCs w:val="28"/>
        </w:rPr>
        <w:t>цион</w:t>
      </w:r>
      <w:r>
        <w:rPr>
          <w:sz w:val="28"/>
          <w:szCs w:val="28"/>
          <w:lang w:val="uk-UA"/>
        </w:rPr>
        <w:softHyphen/>
      </w:r>
      <w:r w:rsidRPr="00F2798D">
        <w:rPr>
          <w:sz w:val="28"/>
          <w:szCs w:val="28"/>
        </w:rPr>
        <w:t>ной крово</w:t>
      </w:r>
      <w:r w:rsidRPr="00F2798D">
        <w:rPr>
          <w:sz w:val="28"/>
          <w:szCs w:val="28"/>
          <w:lang w:val="uk-UA"/>
        </w:rPr>
        <w:softHyphen/>
      </w:r>
      <w:r w:rsidRPr="00F2798D">
        <w:rPr>
          <w:sz w:val="28"/>
          <w:szCs w:val="28"/>
        </w:rPr>
        <w:t xml:space="preserve">потери и повысить уровень абластичности хирургического вмешательства. </w:t>
      </w:r>
    </w:p>
    <w:p w:rsidR="000C61EE" w:rsidRPr="00F2798D" w:rsidRDefault="000C61EE" w:rsidP="000C61EE">
      <w:pPr>
        <w:spacing w:line="360" w:lineRule="auto"/>
        <w:ind w:firstLine="567"/>
        <w:jc w:val="both"/>
        <w:rPr>
          <w:sz w:val="28"/>
          <w:szCs w:val="28"/>
        </w:rPr>
      </w:pPr>
      <w:r w:rsidRPr="00F2798D">
        <w:rPr>
          <w:sz w:val="28"/>
          <w:szCs w:val="28"/>
        </w:rPr>
        <w:t xml:space="preserve">Разработан метод формирования зоны коагуляционного некроза при проведении </w:t>
      </w:r>
      <w:r>
        <w:rPr>
          <w:sz w:val="28"/>
          <w:szCs w:val="28"/>
          <w:lang w:val="uk-UA"/>
        </w:rPr>
        <w:t>РЧТА</w:t>
      </w:r>
      <w:r w:rsidRPr="00F2798D">
        <w:rPr>
          <w:sz w:val="28"/>
          <w:szCs w:val="28"/>
        </w:rPr>
        <w:t xml:space="preserve"> у больных с обширными метастазами в печени. </w:t>
      </w:r>
    </w:p>
    <w:p w:rsidR="000C61EE" w:rsidRDefault="000C61EE" w:rsidP="000C61EE">
      <w:pPr>
        <w:spacing w:line="360" w:lineRule="auto"/>
        <w:ind w:firstLine="567"/>
        <w:jc w:val="both"/>
        <w:rPr>
          <w:sz w:val="28"/>
          <w:szCs w:val="28"/>
          <w:lang w:val="uk-UA"/>
        </w:rPr>
      </w:pPr>
      <w:r w:rsidRPr="00F2798D">
        <w:rPr>
          <w:sz w:val="28"/>
          <w:szCs w:val="28"/>
        </w:rPr>
        <w:lastRenderedPageBreak/>
        <w:t xml:space="preserve">Проведен </w:t>
      </w:r>
      <w:r>
        <w:rPr>
          <w:sz w:val="28"/>
          <w:szCs w:val="28"/>
        </w:rPr>
        <w:t xml:space="preserve">научный </w:t>
      </w:r>
      <w:r w:rsidRPr="00F2798D">
        <w:rPr>
          <w:sz w:val="28"/>
          <w:szCs w:val="28"/>
        </w:rPr>
        <w:t>анализ эффективности и безопасности метод</w:t>
      </w:r>
      <w:r w:rsidRPr="00F2798D">
        <w:rPr>
          <w:sz w:val="28"/>
          <w:szCs w:val="28"/>
          <w:lang w:val="uk-UA"/>
        </w:rPr>
        <w:t xml:space="preserve">а </w:t>
      </w:r>
      <w:r>
        <w:rPr>
          <w:sz w:val="28"/>
          <w:szCs w:val="28"/>
          <w:lang w:val="uk-UA"/>
        </w:rPr>
        <w:t>РЧТА</w:t>
      </w:r>
      <w:r w:rsidRPr="00F2798D">
        <w:rPr>
          <w:sz w:val="28"/>
          <w:szCs w:val="28"/>
          <w:lang w:val="uk-UA"/>
        </w:rPr>
        <w:t xml:space="preserve"> при лечении метастатического поражения печени</w:t>
      </w:r>
      <w:r>
        <w:rPr>
          <w:sz w:val="28"/>
          <w:szCs w:val="28"/>
          <w:lang w:val="uk-UA"/>
        </w:rPr>
        <w:t xml:space="preserve"> в сравнительном аспекте</w:t>
      </w:r>
      <w:r w:rsidRPr="00F2798D">
        <w:rPr>
          <w:sz w:val="28"/>
          <w:szCs w:val="28"/>
        </w:rPr>
        <w:t xml:space="preserve">. </w:t>
      </w:r>
    </w:p>
    <w:p w:rsidR="000C61EE" w:rsidRDefault="000C61EE" w:rsidP="000C61EE">
      <w:pPr>
        <w:spacing w:line="360" w:lineRule="auto"/>
        <w:ind w:firstLine="567"/>
        <w:jc w:val="both"/>
        <w:rPr>
          <w:sz w:val="28"/>
          <w:szCs w:val="28"/>
          <w:lang w:val="uk-UA"/>
        </w:rPr>
      </w:pPr>
      <w:r>
        <w:rPr>
          <w:b/>
          <w:sz w:val="28"/>
          <w:szCs w:val="28"/>
          <w:lang w:val="uk-UA"/>
        </w:rPr>
        <w:t>Практическое значение полученн</w:t>
      </w:r>
      <w:r w:rsidRPr="003350E6">
        <w:rPr>
          <w:b/>
          <w:sz w:val="28"/>
          <w:szCs w:val="28"/>
        </w:rPr>
        <w:t>ы</w:t>
      </w:r>
      <w:r>
        <w:rPr>
          <w:b/>
          <w:sz w:val="28"/>
          <w:szCs w:val="28"/>
          <w:lang w:val="uk-UA"/>
        </w:rPr>
        <w:t xml:space="preserve">х результатов. </w:t>
      </w:r>
      <w:r w:rsidRPr="00F2798D">
        <w:rPr>
          <w:sz w:val="28"/>
          <w:szCs w:val="28"/>
        </w:rPr>
        <w:t xml:space="preserve">Впервые для клинического применения были конкретизированы показания к применению методов хирургической резекции печени и </w:t>
      </w:r>
      <w:r>
        <w:rPr>
          <w:sz w:val="28"/>
          <w:szCs w:val="28"/>
          <w:lang w:val="uk-UA"/>
        </w:rPr>
        <w:t>РЧТА</w:t>
      </w:r>
      <w:r w:rsidRPr="00F2798D">
        <w:rPr>
          <w:sz w:val="28"/>
          <w:szCs w:val="28"/>
        </w:rPr>
        <w:t xml:space="preserve">. Обоснована целесообразность сочетанного и поэтапного выполнения обеих операций с целью достижения более длительного клинического эффекта. Проведен анализ специфических осложнений, даны практические рекомендации по их профилактике и лечению. Разработаны критерии и схема отбора для оперативного лечения и последующего диспансерного наблюдения за больными метастатическим раком печени. </w:t>
      </w:r>
    </w:p>
    <w:p w:rsidR="000C61EE" w:rsidRDefault="000C61EE" w:rsidP="000C61EE">
      <w:pPr>
        <w:spacing w:line="360" w:lineRule="auto"/>
        <w:ind w:firstLine="567"/>
        <w:jc w:val="both"/>
        <w:rPr>
          <w:sz w:val="28"/>
          <w:szCs w:val="28"/>
          <w:lang w:val="uk-UA"/>
        </w:rPr>
      </w:pPr>
      <w:r>
        <w:rPr>
          <w:b/>
          <w:sz w:val="28"/>
          <w:szCs w:val="28"/>
          <w:lang w:val="uk-UA"/>
        </w:rPr>
        <w:t>Личн</w:t>
      </w:r>
      <w:r w:rsidRPr="003350E6">
        <w:rPr>
          <w:b/>
          <w:sz w:val="28"/>
          <w:szCs w:val="28"/>
        </w:rPr>
        <w:t>ы</w:t>
      </w:r>
      <w:r>
        <w:rPr>
          <w:b/>
          <w:sz w:val="28"/>
          <w:szCs w:val="28"/>
          <w:lang w:val="uk-UA"/>
        </w:rPr>
        <w:t xml:space="preserve">й вклад соискателя. </w:t>
      </w:r>
      <w:r w:rsidRPr="00F2798D">
        <w:rPr>
          <w:sz w:val="28"/>
          <w:szCs w:val="28"/>
        </w:rPr>
        <w:t>Автором самостоятельно проведен обзор литературы, сформулирована актуальность работы, совместно с научным руководителем сформулированы цель и задачи исследования. Диссертантом самостоятельно выполнено более 80</w:t>
      </w:r>
      <w:r>
        <w:rPr>
          <w:sz w:val="28"/>
          <w:szCs w:val="28"/>
        </w:rPr>
        <w:t xml:space="preserve"> %</w:t>
      </w:r>
      <w:r w:rsidRPr="00F2798D">
        <w:rPr>
          <w:sz w:val="28"/>
          <w:szCs w:val="28"/>
        </w:rPr>
        <w:t xml:space="preserve"> операций </w:t>
      </w:r>
      <w:r>
        <w:rPr>
          <w:sz w:val="28"/>
          <w:szCs w:val="28"/>
          <w:lang w:val="uk-UA"/>
        </w:rPr>
        <w:t>РЧТА</w:t>
      </w:r>
      <w:r w:rsidRPr="00F2798D">
        <w:rPr>
          <w:sz w:val="28"/>
          <w:szCs w:val="28"/>
        </w:rPr>
        <w:t xml:space="preserve"> при метастатическом поражении печени, диссертант участвовал в 70</w:t>
      </w:r>
      <w:r>
        <w:rPr>
          <w:sz w:val="28"/>
          <w:szCs w:val="28"/>
        </w:rPr>
        <w:t xml:space="preserve"> %</w:t>
      </w:r>
      <w:r w:rsidRPr="00F2798D">
        <w:rPr>
          <w:sz w:val="28"/>
          <w:szCs w:val="28"/>
        </w:rPr>
        <w:t xml:space="preserve"> операций резекций печени. Анализ результатов лечения, статистическую обработку полученных результатов, формулировку основных положений диссертации, оформление диссертации и публикаций  автор выполнил самостоятельно. </w:t>
      </w:r>
    </w:p>
    <w:p w:rsidR="000C61EE" w:rsidRDefault="000C61EE" w:rsidP="000C61EE">
      <w:pPr>
        <w:spacing w:line="360" w:lineRule="auto"/>
        <w:ind w:firstLine="567"/>
        <w:jc w:val="both"/>
        <w:rPr>
          <w:sz w:val="28"/>
          <w:szCs w:val="28"/>
          <w:lang w:val="uk-UA"/>
        </w:rPr>
      </w:pPr>
      <w:r>
        <w:rPr>
          <w:b/>
          <w:sz w:val="28"/>
          <w:szCs w:val="28"/>
          <w:lang w:val="uk-UA"/>
        </w:rPr>
        <w:t xml:space="preserve">Апробация результатов диссертации. </w:t>
      </w:r>
      <w:r w:rsidRPr="00F2798D">
        <w:rPr>
          <w:sz w:val="28"/>
          <w:szCs w:val="28"/>
        </w:rPr>
        <w:t>Основные положения диссерта</w:t>
      </w:r>
      <w:r>
        <w:rPr>
          <w:sz w:val="28"/>
          <w:szCs w:val="28"/>
          <w:lang w:val="uk-UA"/>
        </w:rPr>
        <w:softHyphen/>
      </w:r>
      <w:r w:rsidRPr="00F2798D">
        <w:rPr>
          <w:sz w:val="28"/>
          <w:szCs w:val="28"/>
        </w:rPr>
        <w:t xml:space="preserve">ции доложены на </w:t>
      </w:r>
      <w:r w:rsidRPr="00F2798D">
        <w:rPr>
          <w:sz w:val="28"/>
          <w:szCs w:val="28"/>
          <w:lang w:val="en-US"/>
        </w:rPr>
        <w:t>XXI</w:t>
      </w:r>
      <w:r w:rsidRPr="00F2798D">
        <w:rPr>
          <w:sz w:val="28"/>
          <w:szCs w:val="28"/>
        </w:rPr>
        <w:t xml:space="preserve"> съезде хирургов Украины (Запорожье, 2005), </w:t>
      </w:r>
      <w:r w:rsidRPr="00F2798D">
        <w:rPr>
          <w:sz w:val="28"/>
          <w:szCs w:val="28"/>
          <w:lang w:val="en-US"/>
        </w:rPr>
        <w:t>XII</w:t>
      </w:r>
      <w:r w:rsidRPr="00F2798D">
        <w:rPr>
          <w:sz w:val="28"/>
          <w:szCs w:val="28"/>
        </w:rPr>
        <w:t xml:space="preserve"> съезде онкологов Украины (Судак, 2006),  конференции «Харьковская хирургическая школа» (март 2006), </w:t>
      </w:r>
      <w:r w:rsidRPr="00F2798D">
        <w:rPr>
          <w:sz w:val="28"/>
          <w:szCs w:val="28"/>
          <w:lang w:val="en-US"/>
        </w:rPr>
        <w:t>IY</w:t>
      </w:r>
      <w:r w:rsidRPr="00F2798D">
        <w:rPr>
          <w:sz w:val="28"/>
          <w:szCs w:val="28"/>
        </w:rPr>
        <w:t xml:space="preserve"> съезде трансплантологов Украины (сентябрь 2007), </w:t>
      </w:r>
      <w:r w:rsidRPr="00F2798D">
        <w:rPr>
          <w:sz w:val="28"/>
          <w:szCs w:val="28"/>
          <w:lang w:val="en-US"/>
        </w:rPr>
        <w:t>XI</w:t>
      </w:r>
      <w:r w:rsidRPr="00F2798D">
        <w:rPr>
          <w:sz w:val="28"/>
          <w:szCs w:val="28"/>
        </w:rPr>
        <w:t xml:space="preserve"> Российском онкологическом конгрессе (октябрь 2007).</w:t>
      </w:r>
    </w:p>
    <w:p w:rsidR="000C61EE" w:rsidRPr="00F2798D" w:rsidRDefault="000C61EE" w:rsidP="000C61EE">
      <w:pPr>
        <w:spacing w:line="360" w:lineRule="auto"/>
        <w:ind w:firstLine="567"/>
        <w:jc w:val="both"/>
        <w:rPr>
          <w:sz w:val="28"/>
          <w:szCs w:val="28"/>
        </w:rPr>
      </w:pPr>
      <w:r>
        <w:rPr>
          <w:b/>
          <w:sz w:val="28"/>
          <w:szCs w:val="28"/>
          <w:lang w:val="uk-UA"/>
        </w:rPr>
        <w:t xml:space="preserve">Публикации. </w:t>
      </w:r>
      <w:r w:rsidRPr="00F2798D">
        <w:rPr>
          <w:sz w:val="28"/>
          <w:szCs w:val="28"/>
        </w:rPr>
        <w:t xml:space="preserve">По теме диссертации опубликовано </w:t>
      </w:r>
      <w:r w:rsidRPr="00F2798D">
        <w:rPr>
          <w:sz w:val="28"/>
          <w:szCs w:val="28"/>
          <w:lang w:val="uk-UA"/>
        </w:rPr>
        <w:t>5</w:t>
      </w:r>
      <w:r w:rsidRPr="00F2798D">
        <w:rPr>
          <w:sz w:val="28"/>
          <w:szCs w:val="28"/>
        </w:rPr>
        <w:t xml:space="preserve"> научных стат</w:t>
      </w:r>
      <w:r w:rsidRPr="00F2798D">
        <w:rPr>
          <w:sz w:val="28"/>
          <w:szCs w:val="28"/>
          <w:lang w:val="uk-UA"/>
        </w:rPr>
        <w:t>ей</w:t>
      </w:r>
      <w:r w:rsidRPr="00F2798D">
        <w:rPr>
          <w:sz w:val="28"/>
          <w:szCs w:val="28"/>
        </w:rPr>
        <w:t xml:space="preserve"> в центральных медицинских журналах и сборниках научных работ, получено авторское свидетельство (патент на изобретение №</w:t>
      </w:r>
      <w:r w:rsidRPr="00F2798D">
        <w:rPr>
          <w:sz w:val="28"/>
          <w:szCs w:val="28"/>
          <w:lang w:val="uk-UA"/>
        </w:rPr>
        <w:t xml:space="preserve"> 21458 «Спосіб резекції печінки» від 15 березня 2007</w:t>
      </w:r>
      <w:r w:rsidRPr="00F2798D">
        <w:rPr>
          <w:sz w:val="28"/>
          <w:szCs w:val="28"/>
        </w:rPr>
        <w:t>)</w:t>
      </w:r>
      <w:r w:rsidRPr="00F2798D">
        <w:rPr>
          <w:sz w:val="28"/>
          <w:szCs w:val="28"/>
          <w:lang w:val="uk-UA"/>
        </w:rPr>
        <w:t>.</w:t>
      </w:r>
      <w:r w:rsidRPr="00F2798D">
        <w:rPr>
          <w:sz w:val="28"/>
          <w:szCs w:val="28"/>
        </w:rPr>
        <w:t xml:space="preserve"> </w:t>
      </w:r>
    </w:p>
    <w:p w:rsidR="000C61EE" w:rsidRPr="00F2798D" w:rsidRDefault="000C61EE" w:rsidP="000C61EE">
      <w:pPr>
        <w:spacing w:line="360" w:lineRule="auto"/>
        <w:ind w:left="360" w:firstLine="567"/>
        <w:jc w:val="both"/>
        <w:rPr>
          <w:sz w:val="28"/>
          <w:szCs w:val="28"/>
        </w:rPr>
      </w:pPr>
    </w:p>
    <w:p w:rsidR="000C61EE" w:rsidRDefault="000C61EE" w:rsidP="000C61EE">
      <w:pPr>
        <w:spacing w:line="360" w:lineRule="auto"/>
        <w:ind w:firstLine="708"/>
        <w:jc w:val="both"/>
        <w:outlineLvl w:val="0"/>
        <w:rPr>
          <w:b/>
          <w:sz w:val="28"/>
          <w:szCs w:val="28"/>
          <w:lang w:val="uk-UA"/>
        </w:rPr>
      </w:pPr>
    </w:p>
    <w:p w:rsidR="000C61EE" w:rsidRDefault="000C61EE" w:rsidP="000C61EE">
      <w:pPr>
        <w:spacing w:line="360" w:lineRule="auto"/>
        <w:ind w:firstLine="708"/>
        <w:jc w:val="center"/>
        <w:outlineLvl w:val="0"/>
        <w:rPr>
          <w:sz w:val="28"/>
          <w:szCs w:val="28"/>
          <w:lang w:val="uk-UA"/>
        </w:rPr>
      </w:pPr>
      <w:r w:rsidRPr="000D3048">
        <w:rPr>
          <w:sz w:val="28"/>
          <w:szCs w:val="28"/>
          <w:lang w:val="uk-UA"/>
        </w:rPr>
        <w:t>ВЫВОДЫ</w:t>
      </w:r>
    </w:p>
    <w:p w:rsidR="000C61EE" w:rsidRPr="000D3048" w:rsidRDefault="000C61EE" w:rsidP="000C61EE">
      <w:pPr>
        <w:spacing w:line="360" w:lineRule="auto"/>
        <w:ind w:firstLine="708"/>
        <w:jc w:val="center"/>
        <w:outlineLvl w:val="0"/>
        <w:rPr>
          <w:sz w:val="28"/>
          <w:szCs w:val="28"/>
          <w:lang w:val="uk-UA"/>
        </w:rPr>
      </w:pPr>
    </w:p>
    <w:p w:rsidR="000C61EE" w:rsidRDefault="000C61EE" w:rsidP="000C61EE">
      <w:pPr>
        <w:spacing w:line="360" w:lineRule="auto"/>
        <w:ind w:firstLine="567"/>
        <w:jc w:val="both"/>
        <w:rPr>
          <w:sz w:val="28"/>
          <w:szCs w:val="28"/>
          <w:lang w:val="uk-UA"/>
        </w:rPr>
      </w:pPr>
      <w:r>
        <w:rPr>
          <w:sz w:val="28"/>
          <w:szCs w:val="28"/>
          <w:lang w:val="uk-UA"/>
        </w:rPr>
        <w:lastRenderedPageBreak/>
        <w:t>В диссертации приведен</w:t>
      </w:r>
      <w:r w:rsidRPr="00326DC0">
        <w:rPr>
          <w:sz w:val="28"/>
          <w:szCs w:val="28"/>
        </w:rPr>
        <w:t>ы</w:t>
      </w:r>
      <w:r>
        <w:rPr>
          <w:sz w:val="28"/>
          <w:szCs w:val="28"/>
          <w:lang w:val="uk-UA"/>
        </w:rPr>
        <w:t xml:space="preserve"> теоретические обобщения и нов</w:t>
      </w:r>
      <w:r w:rsidRPr="00326DC0">
        <w:rPr>
          <w:sz w:val="28"/>
          <w:szCs w:val="28"/>
        </w:rPr>
        <w:t>ы</w:t>
      </w:r>
      <w:r>
        <w:rPr>
          <w:sz w:val="28"/>
          <w:szCs w:val="28"/>
          <w:lang w:val="uk-UA"/>
        </w:rPr>
        <w:t xml:space="preserve">е решения научно-практической задачи - </w:t>
      </w:r>
      <w:r w:rsidRPr="00326DC0">
        <w:rPr>
          <w:sz w:val="28"/>
          <w:szCs w:val="28"/>
          <w:lang w:val="uk-UA"/>
        </w:rPr>
        <w:t xml:space="preserve">улучшение результатов лечения </w:t>
      </w:r>
      <w:r w:rsidRPr="00326DC0">
        <w:rPr>
          <w:sz w:val="28"/>
          <w:szCs w:val="28"/>
        </w:rPr>
        <w:t>больных метастатическим раком печен</w:t>
      </w:r>
      <w:r w:rsidRPr="00326DC0">
        <w:rPr>
          <w:sz w:val="28"/>
          <w:szCs w:val="28"/>
          <w:lang w:val="uk-UA"/>
        </w:rPr>
        <w:t>и</w:t>
      </w:r>
      <w:r>
        <w:rPr>
          <w:sz w:val="28"/>
          <w:szCs w:val="28"/>
          <w:lang w:val="uk-UA"/>
        </w:rPr>
        <w:t xml:space="preserve"> путем использования комбинированного лечения, включающего метод</w:t>
      </w:r>
      <w:r w:rsidRPr="00326DC0">
        <w:rPr>
          <w:sz w:val="28"/>
          <w:szCs w:val="28"/>
        </w:rPr>
        <w:t>ы</w:t>
      </w:r>
      <w:r>
        <w:rPr>
          <w:sz w:val="28"/>
          <w:szCs w:val="28"/>
          <w:lang w:val="uk-UA"/>
        </w:rPr>
        <w:t xml:space="preserve"> резекции печени и радиочастотной термоабляции</w:t>
      </w:r>
      <w:r w:rsidRPr="00326DC0">
        <w:rPr>
          <w:sz w:val="28"/>
          <w:szCs w:val="28"/>
          <w:lang w:val="uk-UA"/>
        </w:rPr>
        <w:t>.</w:t>
      </w:r>
    </w:p>
    <w:p w:rsidR="000C61EE" w:rsidRPr="00326DC0" w:rsidRDefault="000C61EE" w:rsidP="000C61EE">
      <w:pPr>
        <w:spacing w:line="360" w:lineRule="auto"/>
        <w:ind w:firstLine="567"/>
        <w:jc w:val="both"/>
        <w:rPr>
          <w:sz w:val="28"/>
          <w:szCs w:val="28"/>
          <w:lang w:val="uk-UA"/>
        </w:rPr>
      </w:pPr>
      <w:r>
        <w:rPr>
          <w:sz w:val="28"/>
          <w:szCs w:val="28"/>
          <w:lang w:val="uk-UA"/>
        </w:rPr>
        <w:t xml:space="preserve">1. </w:t>
      </w:r>
      <w:r w:rsidRPr="00326DC0">
        <w:rPr>
          <w:sz w:val="28"/>
          <w:szCs w:val="28"/>
          <w:lang w:val="uk-UA"/>
        </w:rPr>
        <w:t xml:space="preserve">Изолированные синхронные и метахронные метастазы печени </w:t>
      </w:r>
      <w:r>
        <w:rPr>
          <w:sz w:val="28"/>
          <w:szCs w:val="28"/>
          <w:lang w:val="uk-UA"/>
        </w:rPr>
        <w:t xml:space="preserve">рака </w:t>
      </w:r>
      <w:r>
        <w:rPr>
          <w:sz w:val="28"/>
          <w:szCs w:val="28"/>
        </w:rPr>
        <w:t>прямой, ободочной кишки и других опухолей абдоминальной локализации требуют хирургического лечения – резекции печени или радиочастотной термоабляции с дальнейшим использованием других методов комбини</w:t>
      </w:r>
      <w:r>
        <w:rPr>
          <w:sz w:val="28"/>
          <w:szCs w:val="28"/>
        </w:rPr>
        <w:softHyphen/>
        <w:t>рованной адъювантной противоопухолевой терапии</w:t>
      </w:r>
      <w:r w:rsidRPr="00326DC0">
        <w:rPr>
          <w:sz w:val="28"/>
          <w:szCs w:val="28"/>
          <w:lang w:val="uk-UA"/>
        </w:rPr>
        <w:t xml:space="preserve">. </w:t>
      </w:r>
    </w:p>
    <w:p w:rsidR="000C61EE" w:rsidRPr="00326DC0" w:rsidRDefault="000C61EE" w:rsidP="000C61EE">
      <w:pPr>
        <w:spacing w:line="360" w:lineRule="auto"/>
        <w:ind w:firstLine="567"/>
        <w:jc w:val="both"/>
        <w:rPr>
          <w:sz w:val="28"/>
          <w:szCs w:val="28"/>
          <w:lang w:val="uk-UA"/>
        </w:rPr>
      </w:pPr>
      <w:r>
        <w:rPr>
          <w:sz w:val="28"/>
          <w:szCs w:val="28"/>
          <w:lang w:val="uk-UA"/>
        </w:rPr>
        <w:t xml:space="preserve">2. </w:t>
      </w:r>
      <w:r w:rsidRPr="00326DC0">
        <w:rPr>
          <w:sz w:val="28"/>
          <w:szCs w:val="28"/>
        </w:rPr>
        <w:t>Алгоритм обследования больных с метастатическим поражением пече</w:t>
      </w:r>
      <w:r>
        <w:rPr>
          <w:sz w:val="28"/>
          <w:szCs w:val="28"/>
          <w:lang w:val="uk-UA"/>
        </w:rPr>
        <w:softHyphen/>
      </w:r>
      <w:r w:rsidRPr="00326DC0">
        <w:rPr>
          <w:sz w:val="28"/>
          <w:szCs w:val="28"/>
        </w:rPr>
        <w:t>ни должен быть направлен на определение уровня резектабельности метастатических узлов.  Метастазы являются резектабельными при сохране</w:t>
      </w:r>
      <w:r>
        <w:rPr>
          <w:sz w:val="28"/>
          <w:szCs w:val="28"/>
          <w:lang w:val="uk-UA"/>
        </w:rPr>
        <w:softHyphen/>
      </w:r>
      <w:r w:rsidRPr="00326DC0">
        <w:rPr>
          <w:sz w:val="28"/>
          <w:szCs w:val="28"/>
        </w:rPr>
        <w:t>нии более 30</w:t>
      </w:r>
      <w:r>
        <w:rPr>
          <w:sz w:val="28"/>
          <w:szCs w:val="28"/>
        </w:rPr>
        <w:t xml:space="preserve"> %</w:t>
      </w:r>
      <w:r w:rsidRPr="00326DC0">
        <w:rPr>
          <w:sz w:val="28"/>
          <w:szCs w:val="28"/>
        </w:rPr>
        <w:t xml:space="preserve"> непораженной печеночной паренхимы, при вовлечении в опухолевый процесс не более 2 печеночных вен, при функциональной печеночной недостаточности градации «А» по </w:t>
      </w:r>
      <w:r w:rsidRPr="00326DC0">
        <w:rPr>
          <w:sz w:val="28"/>
          <w:szCs w:val="28"/>
          <w:lang w:val="en-US"/>
        </w:rPr>
        <w:t>Child</w:t>
      </w:r>
      <w:r w:rsidRPr="00326DC0">
        <w:rPr>
          <w:sz w:val="28"/>
          <w:szCs w:val="28"/>
          <w:lang w:val="uk-UA"/>
        </w:rPr>
        <w:t xml:space="preserve"> и</w:t>
      </w:r>
      <w:r w:rsidRPr="00326DC0">
        <w:rPr>
          <w:sz w:val="28"/>
          <w:szCs w:val="28"/>
        </w:rPr>
        <w:t xml:space="preserve"> </w:t>
      </w:r>
      <w:r w:rsidRPr="00326DC0">
        <w:rPr>
          <w:sz w:val="28"/>
          <w:szCs w:val="28"/>
          <w:lang w:val="uk-UA"/>
        </w:rPr>
        <w:t>при соматическом индексе больного «0</w:t>
      </w:r>
      <w:r w:rsidRPr="00326DC0">
        <w:rPr>
          <w:sz w:val="28"/>
          <w:szCs w:val="28"/>
        </w:rPr>
        <w:t>-1</w:t>
      </w:r>
      <w:r w:rsidRPr="00326DC0">
        <w:rPr>
          <w:sz w:val="28"/>
          <w:szCs w:val="28"/>
          <w:lang w:val="uk-UA"/>
        </w:rPr>
        <w:t xml:space="preserve">» </w:t>
      </w:r>
      <w:r w:rsidRPr="00326DC0">
        <w:rPr>
          <w:sz w:val="28"/>
          <w:szCs w:val="28"/>
        </w:rPr>
        <w:t xml:space="preserve">по </w:t>
      </w:r>
      <w:r w:rsidRPr="00326DC0">
        <w:rPr>
          <w:sz w:val="28"/>
          <w:szCs w:val="28"/>
          <w:lang w:val="en-US"/>
        </w:rPr>
        <w:t>ECOG</w:t>
      </w:r>
      <w:r w:rsidRPr="00326DC0">
        <w:rPr>
          <w:sz w:val="28"/>
          <w:szCs w:val="28"/>
          <w:lang w:val="uk-UA"/>
        </w:rPr>
        <w:t xml:space="preserve">. </w:t>
      </w:r>
      <w:r w:rsidRPr="00326DC0">
        <w:rPr>
          <w:sz w:val="28"/>
          <w:szCs w:val="28"/>
        </w:rPr>
        <w:t xml:space="preserve"> </w:t>
      </w:r>
    </w:p>
    <w:p w:rsidR="000C61EE" w:rsidRDefault="000C61EE" w:rsidP="000C61EE">
      <w:pPr>
        <w:spacing w:line="360" w:lineRule="auto"/>
        <w:ind w:firstLine="567"/>
        <w:jc w:val="both"/>
        <w:rPr>
          <w:sz w:val="28"/>
          <w:szCs w:val="28"/>
          <w:lang w:val="uk-UA"/>
        </w:rPr>
      </w:pPr>
      <w:r>
        <w:rPr>
          <w:sz w:val="28"/>
          <w:szCs w:val="28"/>
          <w:lang w:val="uk-UA"/>
        </w:rPr>
        <w:t xml:space="preserve">3. </w:t>
      </w:r>
      <w:r w:rsidRPr="00326DC0">
        <w:rPr>
          <w:sz w:val="28"/>
          <w:szCs w:val="28"/>
          <w:lang w:val="uk-UA"/>
        </w:rPr>
        <w:t>При в</w:t>
      </w:r>
      <w:r w:rsidRPr="00326DC0">
        <w:rPr>
          <w:sz w:val="28"/>
          <w:szCs w:val="28"/>
        </w:rPr>
        <w:t>ы</w:t>
      </w:r>
      <w:r w:rsidRPr="00326DC0">
        <w:rPr>
          <w:sz w:val="28"/>
          <w:szCs w:val="28"/>
          <w:lang w:val="uk-UA"/>
        </w:rPr>
        <w:t>полнении резекции печени у больных с метастатическим поражением необходимо проводить дополнительную лимфодиссекцию в области гепатодуо</w:t>
      </w:r>
      <w:r w:rsidRPr="00326DC0">
        <w:rPr>
          <w:sz w:val="28"/>
          <w:szCs w:val="28"/>
          <w:lang w:val="uk-UA"/>
        </w:rPr>
        <w:softHyphen/>
        <w:t xml:space="preserve">денальной </w:t>
      </w:r>
      <w:r>
        <w:rPr>
          <w:sz w:val="28"/>
          <w:szCs w:val="28"/>
          <w:lang w:val="uk-UA"/>
        </w:rPr>
        <w:t>святки,</w:t>
      </w:r>
      <w:r w:rsidRPr="00326DC0">
        <w:rPr>
          <w:sz w:val="28"/>
          <w:szCs w:val="28"/>
          <w:lang w:val="uk-UA"/>
        </w:rPr>
        <w:t xml:space="preserve"> выполнять холецистэктомию как способ профилактики перекрестного внутрипеченочного метастазирования</w:t>
      </w:r>
      <w:r>
        <w:rPr>
          <w:sz w:val="28"/>
          <w:szCs w:val="28"/>
          <w:lang w:val="uk-UA"/>
        </w:rPr>
        <w:t xml:space="preserve"> и отступать от края опухоли не менее 1 см, что обеспечивает гистологически читай край резекции</w:t>
      </w:r>
      <w:r w:rsidRPr="00326DC0">
        <w:rPr>
          <w:sz w:val="28"/>
          <w:szCs w:val="28"/>
          <w:lang w:val="uk-UA"/>
        </w:rPr>
        <w:t xml:space="preserve">.  </w:t>
      </w:r>
    </w:p>
    <w:p w:rsidR="000C61EE" w:rsidRDefault="000C61EE" w:rsidP="000C61EE">
      <w:pPr>
        <w:spacing w:line="360" w:lineRule="auto"/>
        <w:ind w:firstLine="567"/>
        <w:jc w:val="both"/>
        <w:rPr>
          <w:sz w:val="28"/>
          <w:szCs w:val="28"/>
        </w:rPr>
      </w:pPr>
      <w:r>
        <w:rPr>
          <w:sz w:val="28"/>
          <w:szCs w:val="28"/>
          <w:lang w:val="uk-UA"/>
        </w:rPr>
        <w:t xml:space="preserve">4. Формирование линии коагуляционного некроза при выполнении резекции печени с помощью метода радиочастотной термоабляии </w:t>
      </w:r>
      <w:r w:rsidRPr="00326DC0">
        <w:rPr>
          <w:sz w:val="28"/>
          <w:szCs w:val="28"/>
        </w:rPr>
        <w:t>позволяет обеспечить абластику в зоне операции и уменьшить объем интра</w:t>
      </w:r>
      <w:r>
        <w:rPr>
          <w:sz w:val="28"/>
          <w:szCs w:val="28"/>
        </w:rPr>
        <w:softHyphen/>
      </w:r>
      <w:r w:rsidRPr="00326DC0">
        <w:rPr>
          <w:sz w:val="28"/>
          <w:szCs w:val="28"/>
        </w:rPr>
        <w:t>опе</w:t>
      </w:r>
      <w:r>
        <w:rPr>
          <w:sz w:val="28"/>
          <w:szCs w:val="28"/>
        </w:rPr>
        <w:softHyphen/>
      </w:r>
      <w:r w:rsidRPr="00326DC0">
        <w:rPr>
          <w:sz w:val="28"/>
          <w:szCs w:val="28"/>
        </w:rPr>
        <w:t xml:space="preserve">рационной кровопотери с </w:t>
      </w:r>
      <w:r>
        <w:rPr>
          <w:sz w:val="28"/>
          <w:szCs w:val="28"/>
          <w:lang w:val="uk-UA"/>
        </w:rPr>
        <w:t>(</w:t>
      </w:r>
      <w:r w:rsidRPr="00326DC0">
        <w:rPr>
          <w:sz w:val="28"/>
          <w:szCs w:val="28"/>
        </w:rPr>
        <w:t>1420,6±760,9</w:t>
      </w:r>
      <w:r>
        <w:rPr>
          <w:sz w:val="28"/>
          <w:szCs w:val="28"/>
          <w:lang w:val="uk-UA"/>
        </w:rPr>
        <w:t>)</w:t>
      </w:r>
      <w:r w:rsidRPr="00326DC0">
        <w:rPr>
          <w:sz w:val="28"/>
          <w:szCs w:val="28"/>
        </w:rPr>
        <w:t xml:space="preserve"> до </w:t>
      </w:r>
      <w:r>
        <w:rPr>
          <w:sz w:val="28"/>
          <w:szCs w:val="28"/>
          <w:lang w:val="uk-UA"/>
        </w:rPr>
        <w:t>(</w:t>
      </w:r>
      <w:r w:rsidRPr="00326DC0">
        <w:rPr>
          <w:sz w:val="28"/>
          <w:szCs w:val="28"/>
        </w:rPr>
        <w:t>450,5±140,5</w:t>
      </w:r>
      <w:r>
        <w:rPr>
          <w:sz w:val="28"/>
          <w:szCs w:val="28"/>
          <w:lang w:val="uk-UA"/>
        </w:rPr>
        <w:t>)</w:t>
      </w:r>
      <w:r w:rsidRPr="00326DC0">
        <w:rPr>
          <w:sz w:val="28"/>
          <w:szCs w:val="28"/>
        </w:rPr>
        <w:t xml:space="preserve"> мл (</w:t>
      </w:r>
      <w:r>
        <w:rPr>
          <w:sz w:val="28"/>
          <w:szCs w:val="28"/>
          <w:lang w:val="uk-UA"/>
        </w:rPr>
        <w:t>Р</w:t>
      </w:r>
      <w:r w:rsidRPr="00326DC0">
        <w:rPr>
          <w:sz w:val="28"/>
          <w:szCs w:val="28"/>
        </w:rPr>
        <w:t>&lt;0,05).</w:t>
      </w:r>
    </w:p>
    <w:p w:rsidR="000C61EE" w:rsidRPr="00326DC0" w:rsidRDefault="000C61EE" w:rsidP="000C61EE">
      <w:pPr>
        <w:spacing w:line="360" w:lineRule="auto"/>
        <w:ind w:firstLine="567"/>
        <w:jc w:val="both"/>
        <w:rPr>
          <w:sz w:val="28"/>
          <w:szCs w:val="28"/>
          <w:lang w:val="uk-UA"/>
        </w:rPr>
      </w:pPr>
      <w:r>
        <w:rPr>
          <w:sz w:val="28"/>
          <w:szCs w:val="28"/>
          <w:lang w:val="uk-UA"/>
        </w:rPr>
        <w:t xml:space="preserve">5. </w:t>
      </w:r>
      <w:r w:rsidRPr="00326DC0">
        <w:rPr>
          <w:sz w:val="28"/>
          <w:szCs w:val="28"/>
          <w:lang w:val="uk-UA"/>
        </w:rPr>
        <w:t>Формирование коагуляционного некроза на месте метастатической опухоли печени с полным цитологическим и морфологическим патомор</w:t>
      </w:r>
      <w:r>
        <w:rPr>
          <w:sz w:val="28"/>
          <w:szCs w:val="28"/>
          <w:lang w:val="uk-UA"/>
        </w:rPr>
        <w:softHyphen/>
      </w:r>
      <w:r w:rsidRPr="00326DC0">
        <w:rPr>
          <w:sz w:val="28"/>
          <w:szCs w:val="28"/>
          <w:lang w:val="uk-UA"/>
        </w:rPr>
        <w:t xml:space="preserve">фозом </w:t>
      </w:r>
      <w:r w:rsidRPr="00326DC0">
        <w:rPr>
          <w:sz w:val="28"/>
          <w:szCs w:val="28"/>
        </w:rPr>
        <w:t>зависит от объема сферической опухоли (</w:t>
      </w:r>
      <w:r w:rsidRPr="00326DC0">
        <w:rPr>
          <w:sz w:val="28"/>
          <w:szCs w:val="28"/>
          <w:lang w:val="en-US"/>
        </w:rPr>
        <w:t>V</w:t>
      </w:r>
      <w:r w:rsidRPr="00326DC0">
        <w:rPr>
          <w:sz w:val="28"/>
          <w:szCs w:val="28"/>
        </w:rPr>
        <w:t>=1/6</w:t>
      </w:r>
      <w:r w:rsidRPr="00326DC0">
        <w:rPr>
          <w:sz w:val="28"/>
          <w:szCs w:val="28"/>
          <w:lang w:val="en-US"/>
        </w:rPr>
        <w:t>πd</w:t>
      </w:r>
      <w:r w:rsidRPr="00326DC0">
        <w:rPr>
          <w:sz w:val="28"/>
          <w:szCs w:val="28"/>
          <w:vertAlign w:val="superscript"/>
        </w:rPr>
        <w:t>3</w:t>
      </w:r>
      <w:r w:rsidRPr="00326DC0">
        <w:rPr>
          <w:sz w:val="28"/>
          <w:szCs w:val="28"/>
        </w:rPr>
        <w:t>) и объема зоны   коагуляции [</w:t>
      </w:r>
      <w:r w:rsidRPr="00326DC0">
        <w:rPr>
          <w:sz w:val="28"/>
          <w:szCs w:val="28"/>
          <w:lang w:val="en-US"/>
        </w:rPr>
        <w:t>V</w:t>
      </w:r>
      <w:r w:rsidRPr="00326DC0">
        <w:rPr>
          <w:sz w:val="28"/>
          <w:szCs w:val="28"/>
        </w:rPr>
        <w:t>(</w:t>
      </w:r>
      <w:r>
        <w:rPr>
          <w:sz w:val="28"/>
          <w:szCs w:val="28"/>
          <w:lang w:val="uk-UA"/>
        </w:rPr>
        <w:t>мл</w:t>
      </w:r>
      <w:r w:rsidRPr="00326DC0">
        <w:rPr>
          <w:sz w:val="28"/>
          <w:szCs w:val="28"/>
        </w:rPr>
        <w:t>) ~ 0,5</w:t>
      </w:r>
      <w:r w:rsidRPr="00326DC0">
        <w:rPr>
          <w:sz w:val="28"/>
          <w:szCs w:val="28"/>
          <w:lang w:val="en-US"/>
        </w:rPr>
        <w:t>xE</w:t>
      </w:r>
      <w:r w:rsidRPr="00326DC0">
        <w:rPr>
          <w:sz w:val="28"/>
          <w:szCs w:val="28"/>
        </w:rPr>
        <w:t xml:space="preserve"> (</w:t>
      </w:r>
      <w:r>
        <w:rPr>
          <w:sz w:val="28"/>
          <w:szCs w:val="28"/>
          <w:lang w:val="uk-UA"/>
        </w:rPr>
        <w:t>кДж</w:t>
      </w:r>
      <w:r w:rsidRPr="00326DC0">
        <w:rPr>
          <w:sz w:val="28"/>
          <w:szCs w:val="28"/>
        </w:rPr>
        <w:t>)]. Общая доза по</w:t>
      </w:r>
      <w:r>
        <w:rPr>
          <w:sz w:val="28"/>
          <w:szCs w:val="28"/>
          <w:lang w:val="uk-UA"/>
        </w:rPr>
        <w:softHyphen/>
      </w:r>
      <w:r w:rsidRPr="00326DC0">
        <w:rPr>
          <w:sz w:val="28"/>
          <w:szCs w:val="28"/>
        </w:rPr>
        <w:t>да</w:t>
      </w:r>
      <w:r>
        <w:rPr>
          <w:sz w:val="28"/>
          <w:szCs w:val="28"/>
          <w:lang w:val="uk-UA"/>
        </w:rPr>
        <w:softHyphen/>
      </w:r>
      <w:r w:rsidRPr="00326DC0">
        <w:rPr>
          <w:sz w:val="28"/>
          <w:szCs w:val="28"/>
        </w:rPr>
        <w:t>ваемой энергии для ткани печени должна составлять</w:t>
      </w:r>
      <w:r w:rsidRPr="00326DC0">
        <w:rPr>
          <w:sz w:val="28"/>
          <w:szCs w:val="28"/>
          <w:lang w:val="uk-UA"/>
        </w:rPr>
        <w:t xml:space="preserve"> </w:t>
      </w:r>
      <w:r w:rsidRPr="00326DC0">
        <w:rPr>
          <w:sz w:val="28"/>
          <w:szCs w:val="28"/>
        </w:rPr>
        <w:t>1</w:t>
      </w:r>
      <w:r>
        <w:rPr>
          <w:sz w:val="28"/>
          <w:szCs w:val="28"/>
          <w:lang w:val="uk-UA"/>
        </w:rPr>
        <w:t xml:space="preserve"> Вт</w:t>
      </w:r>
      <w:r w:rsidRPr="00326DC0">
        <w:rPr>
          <w:sz w:val="28"/>
          <w:szCs w:val="28"/>
        </w:rPr>
        <w:t>/мм</w:t>
      </w:r>
      <w:r w:rsidRPr="00326DC0">
        <w:rPr>
          <w:sz w:val="28"/>
          <w:szCs w:val="28"/>
          <w:vertAlign w:val="superscript"/>
        </w:rPr>
        <w:t>3</w:t>
      </w:r>
      <w:r w:rsidRPr="00326DC0">
        <w:rPr>
          <w:sz w:val="28"/>
          <w:szCs w:val="28"/>
        </w:rPr>
        <w:t xml:space="preserve"> (минимально 225,0 кДж).  </w:t>
      </w:r>
    </w:p>
    <w:p w:rsidR="000C61EE" w:rsidRPr="00326DC0" w:rsidRDefault="000C61EE" w:rsidP="000C61EE">
      <w:pPr>
        <w:spacing w:line="360" w:lineRule="auto"/>
        <w:ind w:firstLine="567"/>
        <w:jc w:val="both"/>
        <w:rPr>
          <w:b/>
          <w:sz w:val="28"/>
          <w:szCs w:val="28"/>
          <w:lang w:val="uk-UA"/>
        </w:rPr>
      </w:pPr>
      <w:r>
        <w:rPr>
          <w:sz w:val="28"/>
          <w:szCs w:val="28"/>
          <w:lang w:val="uk-UA"/>
        </w:rPr>
        <w:lastRenderedPageBreak/>
        <w:t xml:space="preserve">6. </w:t>
      </w:r>
      <w:r w:rsidRPr="00326DC0">
        <w:rPr>
          <w:sz w:val="28"/>
          <w:szCs w:val="28"/>
        </w:rPr>
        <w:t xml:space="preserve">Метод </w:t>
      </w:r>
      <w:r>
        <w:rPr>
          <w:sz w:val="28"/>
          <w:szCs w:val="28"/>
        </w:rPr>
        <w:t xml:space="preserve">чрескожной </w:t>
      </w:r>
      <w:r w:rsidRPr="00326DC0">
        <w:rPr>
          <w:sz w:val="28"/>
          <w:szCs w:val="28"/>
        </w:rPr>
        <w:t>радиочастотной термоабляции при метастазах печени, в срав</w:t>
      </w:r>
      <w:r>
        <w:rPr>
          <w:sz w:val="28"/>
          <w:szCs w:val="28"/>
          <w:lang w:val="uk-UA"/>
        </w:rPr>
        <w:softHyphen/>
      </w:r>
      <w:r w:rsidRPr="00326DC0">
        <w:rPr>
          <w:sz w:val="28"/>
          <w:szCs w:val="28"/>
        </w:rPr>
        <w:t>не</w:t>
      </w:r>
      <w:r>
        <w:rPr>
          <w:sz w:val="28"/>
          <w:szCs w:val="28"/>
          <w:lang w:val="uk-UA"/>
        </w:rPr>
        <w:softHyphen/>
      </w:r>
      <w:r w:rsidRPr="00326DC0">
        <w:rPr>
          <w:sz w:val="28"/>
          <w:szCs w:val="28"/>
        </w:rPr>
        <w:t>нии с хирургической резекцией, не сопровождается интра</w:t>
      </w:r>
      <w:r>
        <w:rPr>
          <w:sz w:val="28"/>
          <w:szCs w:val="28"/>
        </w:rPr>
        <w:softHyphen/>
      </w:r>
      <w:r w:rsidRPr="00326DC0">
        <w:rPr>
          <w:sz w:val="28"/>
          <w:szCs w:val="28"/>
        </w:rPr>
        <w:t>опе</w:t>
      </w:r>
      <w:r>
        <w:rPr>
          <w:sz w:val="28"/>
          <w:szCs w:val="28"/>
          <w:lang w:val="uk-UA"/>
        </w:rPr>
        <w:softHyphen/>
      </w:r>
      <w:r w:rsidRPr="00326DC0">
        <w:rPr>
          <w:sz w:val="28"/>
          <w:szCs w:val="28"/>
        </w:rPr>
        <w:t>рационной крово</w:t>
      </w:r>
      <w:r>
        <w:rPr>
          <w:sz w:val="28"/>
          <w:szCs w:val="28"/>
          <w:lang w:val="uk-UA"/>
        </w:rPr>
        <w:softHyphen/>
      </w:r>
      <w:r w:rsidRPr="00326DC0">
        <w:rPr>
          <w:sz w:val="28"/>
          <w:szCs w:val="28"/>
        </w:rPr>
        <w:t>потерей</w:t>
      </w:r>
      <w:r w:rsidRPr="00326DC0">
        <w:rPr>
          <w:sz w:val="28"/>
          <w:szCs w:val="28"/>
          <w:lang w:val="uk-UA"/>
        </w:rPr>
        <w:t xml:space="preserve"> и</w:t>
      </w:r>
      <w:r w:rsidRPr="00326DC0">
        <w:rPr>
          <w:sz w:val="28"/>
          <w:szCs w:val="28"/>
        </w:rPr>
        <w:t xml:space="preserve">  летальностью</w:t>
      </w:r>
      <w:r w:rsidRPr="00326DC0">
        <w:rPr>
          <w:sz w:val="28"/>
          <w:szCs w:val="28"/>
          <w:lang w:val="uk-UA"/>
        </w:rPr>
        <w:t xml:space="preserve">. </w:t>
      </w:r>
      <w:r w:rsidRPr="00326DC0">
        <w:rPr>
          <w:sz w:val="28"/>
          <w:szCs w:val="28"/>
        </w:rPr>
        <w:t>Кумулятивная цензури</w:t>
      </w:r>
      <w:r>
        <w:rPr>
          <w:sz w:val="28"/>
          <w:szCs w:val="28"/>
        </w:rPr>
        <w:softHyphen/>
      </w:r>
      <w:r w:rsidRPr="00326DC0">
        <w:rPr>
          <w:sz w:val="28"/>
          <w:szCs w:val="28"/>
        </w:rPr>
        <w:t>ро</w:t>
      </w:r>
      <w:r>
        <w:rPr>
          <w:sz w:val="28"/>
          <w:szCs w:val="28"/>
          <w:lang w:val="uk-UA"/>
        </w:rPr>
        <w:softHyphen/>
      </w:r>
      <w:r w:rsidRPr="00326DC0">
        <w:rPr>
          <w:sz w:val="28"/>
          <w:szCs w:val="28"/>
        </w:rPr>
        <w:t>ван</w:t>
      </w:r>
      <w:r>
        <w:rPr>
          <w:sz w:val="28"/>
          <w:szCs w:val="28"/>
        </w:rPr>
        <w:softHyphen/>
      </w:r>
      <w:r w:rsidRPr="00326DC0">
        <w:rPr>
          <w:sz w:val="28"/>
          <w:szCs w:val="28"/>
        </w:rPr>
        <w:t>ная 1-годичная вы</w:t>
      </w:r>
      <w:r>
        <w:rPr>
          <w:sz w:val="28"/>
          <w:szCs w:val="28"/>
          <w:lang w:val="uk-UA"/>
        </w:rPr>
        <w:softHyphen/>
      </w:r>
      <w:r w:rsidRPr="00326DC0">
        <w:rPr>
          <w:sz w:val="28"/>
          <w:szCs w:val="28"/>
        </w:rPr>
        <w:t>жи</w:t>
      </w:r>
      <w:r>
        <w:rPr>
          <w:sz w:val="28"/>
          <w:szCs w:val="28"/>
          <w:lang w:val="uk-UA"/>
        </w:rPr>
        <w:softHyphen/>
      </w:r>
      <w:r w:rsidRPr="00326DC0">
        <w:rPr>
          <w:sz w:val="28"/>
          <w:szCs w:val="28"/>
        </w:rPr>
        <w:t xml:space="preserve">ваемость </w:t>
      </w:r>
      <w:r>
        <w:rPr>
          <w:sz w:val="28"/>
          <w:szCs w:val="28"/>
        </w:rPr>
        <w:t xml:space="preserve">для больных группы резекции печени составляет 81,2%, для группы больных метода радиочастотной термоабляции 79,8%, </w:t>
      </w:r>
      <w:r w:rsidRPr="00326DC0">
        <w:rPr>
          <w:sz w:val="28"/>
          <w:szCs w:val="28"/>
        </w:rPr>
        <w:t>2-летняя выживаемость – 39,1</w:t>
      </w:r>
      <w:r>
        <w:rPr>
          <w:sz w:val="28"/>
          <w:szCs w:val="28"/>
        </w:rPr>
        <w:t xml:space="preserve"> % и 42,1%</w:t>
      </w:r>
      <w:r w:rsidRPr="00326DC0">
        <w:rPr>
          <w:sz w:val="28"/>
          <w:szCs w:val="28"/>
        </w:rPr>
        <w:t>, 3-летняя выживаемость – 5,6</w:t>
      </w:r>
      <w:r>
        <w:rPr>
          <w:sz w:val="28"/>
          <w:szCs w:val="28"/>
        </w:rPr>
        <w:t xml:space="preserve"> % и 4,7% соответственно</w:t>
      </w:r>
      <w:r w:rsidRPr="00326DC0">
        <w:rPr>
          <w:sz w:val="28"/>
          <w:szCs w:val="28"/>
        </w:rPr>
        <w:t>. Медиана выживаемости составляет 20 месяцев</w:t>
      </w:r>
      <w:r>
        <w:rPr>
          <w:sz w:val="28"/>
          <w:szCs w:val="28"/>
        </w:rPr>
        <w:t xml:space="preserve"> для больных группы резекции печени и 18,5 месяцев для группы больных метода радиочастотной термоабляции</w:t>
      </w:r>
      <w:r w:rsidRPr="00326DC0">
        <w:rPr>
          <w:sz w:val="28"/>
          <w:szCs w:val="28"/>
        </w:rPr>
        <w:t>.</w:t>
      </w:r>
    </w:p>
    <w:p w:rsidR="000C61EE" w:rsidRPr="00326DC0" w:rsidRDefault="000C61EE" w:rsidP="000C61EE">
      <w:pPr>
        <w:ind w:firstLine="567"/>
        <w:rPr>
          <w:sz w:val="28"/>
          <w:szCs w:val="28"/>
        </w:rPr>
      </w:pPr>
    </w:p>
    <w:p w:rsidR="000C61EE" w:rsidRPr="00154A4B" w:rsidRDefault="000C61EE" w:rsidP="000C61EE">
      <w:pPr>
        <w:shd w:val="clear" w:color="auto" w:fill="FFFFFF"/>
        <w:spacing w:line="360" w:lineRule="auto"/>
        <w:ind w:firstLine="708"/>
        <w:outlineLvl w:val="0"/>
        <w:rPr>
          <w:b/>
          <w:sz w:val="28"/>
          <w:szCs w:val="28"/>
          <w:lang w:val="en-US"/>
        </w:rPr>
      </w:pPr>
    </w:p>
    <w:p w:rsidR="000C61EE" w:rsidRPr="00B73287" w:rsidRDefault="000C61EE" w:rsidP="000C61EE">
      <w:pPr>
        <w:shd w:val="clear" w:color="auto" w:fill="FFFFFF"/>
        <w:spacing w:line="360" w:lineRule="auto"/>
        <w:jc w:val="center"/>
        <w:outlineLvl w:val="0"/>
        <w:rPr>
          <w:sz w:val="28"/>
          <w:szCs w:val="28"/>
          <w:lang w:val="uk-UA"/>
        </w:rPr>
      </w:pPr>
      <w:r w:rsidRPr="00B73287">
        <w:rPr>
          <w:sz w:val="28"/>
          <w:szCs w:val="28"/>
          <w:lang w:val="uk-UA"/>
        </w:rPr>
        <w:t>СПИСОК ИСПОЛЬЗОВАННЫХ ИСТОЧНИКОВ</w:t>
      </w:r>
    </w:p>
    <w:p w:rsidR="000C61EE" w:rsidRPr="00050B42" w:rsidRDefault="000C61EE" w:rsidP="000C61EE">
      <w:pPr>
        <w:spacing w:line="360" w:lineRule="auto"/>
        <w:ind w:left="360"/>
        <w:jc w:val="both"/>
        <w:rPr>
          <w:sz w:val="28"/>
          <w:szCs w:val="28"/>
          <w:lang w:val="uk-UA"/>
        </w:rPr>
      </w:pPr>
    </w:p>
    <w:p w:rsidR="000C61EE" w:rsidRPr="00050B42" w:rsidRDefault="000C61EE" w:rsidP="00A25E07">
      <w:pPr>
        <w:numPr>
          <w:ilvl w:val="0"/>
          <w:numId w:val="61"/>
        </w:numPr>
        <w:tabs>
          <w:tab w:val="left" w:pos="900"/>
        </w:tabs>
        <w:suppressAutoHyphens w:val="0"/>
        <w:spacing w:line="360" w:lineRule="auto"/>
        <w:jc w:val="both"/>
        <w:rPr>
          <w:sz w:val="28"/>
          <w:szCs w:val="28"/>
          <w:lang w:val="uk-UA"/>
        </w:rPr>
      </w:pPr>
      <w:r w:rsidRPr="00050B42">
        <w:rPr>
          <w:sz w:val="28"/>
          <w:szCs w:val="28"/>
        </w:rPr>
        <w:t xml:space="preserve">Альперович Б. И. Хирургия печени и желчных путей / Альперович Б. И. - Томск, 1997. – 605 с. </w:t>
      </w:r>
    </w:p>
    <w:p w:rsidR="000C61EE" w:rsidRPr="00050B42" w:rsidRDefault="000C61EE" w:rsidP="00A25E07">
      <w:pPr>
        <w:numPr>
          <w:ilvl w:val="0"/>
          <w:numId w:val="61"/>
        </w:numPr>
        <w:tabs>
          <w:tab w:val="left" w:pos="900"/>
        </w:tabs>
        <w:suppressAutoHyphens w:val="0"/>
        <w:spacing w:line="360" w:lineRule="auto"/>
        <w:jc w:val="both"/>
        <w:rPr>
          <w:sz w:val="28"/>
          <w:szCs w:val="28"/>
          <w:lang w:val="uk-UA"/>
        </w:rPr>
      </w:pPr>
      <w:r w:rsidRPr="00050B42">
        <w:rPr>
          <w:sz w:val="28"/>
          <w:szCs w:val="28"/>
          <w:lang w:val="uk-UA"/>
        </w:rPr>
        <w:t>Гальперин Э.</w:t>
      </w:r>
      <w:r w:rsidRPr="00050B42">
        <w:rPr>
          <w:sz w:val="28"/>
          <w:szCs w:val="28"/>
        </w:rPr>
        <w:t xml:space="preserve"> </w:t>
      </w:r>
      <w:r w:rsidRPr="00050B42">
        <w:rPr>
          <w:sz w:val="28"/>
          <w:szCs w:val="28"/>
          <w:lang w:val="uk-UA"/>
        </w:rPr>
        <w:t xml:space="preserve">И. Актуальные вопросы резекции печени </w:t>
      </w:r>
      <w:r w:rsidRPr="00050B42">
        <w:rPr>
          <w:sz w:val="28"/>
          <w:szCs w:val="28"/>
        </w:rPr>
        <w:t xml:space="preserve">/ </w:t>
      </w:r>
      <w:r w:rsidRPr="00050B42">
        <w:rPr>
          <w:sz w:val="28"/>
          <w:szCs w:val="28"/>
          <w:lang w:val="uk-UA"/>
        </w:rPr>
        <w:t>Э.</w:t>
      </w:r>
      <w:r w:rsidRPr="00050B42">
        <w:rPr>
          <w:sz w:val="28"/>
          <w:szCs w:val="28"/>
        </w:rPr>
        <w:t xml:space="preserve"> </w:t>
      </w:r>
      <w:r w:rsidRPr="00050B42">
        <w:rPr>
          <w:sz w:val="28"/>
          <w:szCs w:val="28"/>
          <w:lang w:val="uk-UA"/>
        </w:rPr>
        <w:t>И. Гальперин // Хирургия. - 1980. - № 1. – С</w:t>
      </w:r>
      <w:r w:rsidRPr="00050B42">
        <w:rPr>
          <w:sz w:val="28"/>
          <w:szCs w:val="28"/>
        </w:rPr>
        <w:t xml:space="preserve">. 49-57. </w:t>
      </w:r>
    </w:p>
    <w:p w:rsidR="000C61EE" w:rsidRPr="00050B42" w:rsidRDefault="000C61EE" w:rsidP="00A25E07">
      <w:pPr>
        <w:numPr>
          <w:ilvl w:val="0"/>
          <w:numId w:val="61"/>
        </w:numPr>
        <w:tabs>
          <w:tab w:val="left" w:pos="900"/>
        </w:tabs>
        <w:suppressAutoHyphens w:val="0"/>
        <w:spacing w:line="360" w:lineRule="auto"/>
        <w:jc w:val="both"/>
        <w:rPr>
          <w:sz w:val="28"/>
          <w:szCs w:val="28"/>
        </w:rPr>
      </w:pPr>
      <w:r w:rsidRPr="00050B42">
        <w:rPr>
          <w:sz w:val="28"/>
          <w:szCs w:val="28"/>
        </w:rPr>
        <w:t>Гранов Д. А. Рентгенэндоваскулярные вмешательства в лечении злокачественных опухолей печени / Д. А. Гранов, П. Г. Таразов. - СПб</w:t>
      </w:r>
      <w:proofErr w:type="gramStart"/>
      <w:r w:rsidRPr="00050B42">
        <w:rPr>
          <w:sz w:val="28"/>
          <w:szCs w:val="28"/>
        </w:rPr>
        <w:t>.</w:t>
      </w:r>
      <w:r>
        <w:rPr>
          <w:sz w:val="28"/>
          <w:szCs w:val="28"/>
        </w:rPr>
        <w:t xml:space="preserve">: </w:t>
      </w:r>
      <w:r w:rsidRPr="00050B42">
        <w:rPr>
          <w:sz w:val="28"/>
          <w:szCs w:val="28"/>
        </w:rPr>
        <w:t xml:space="preserve"> </w:t>
      </w:r>
      <w:proofErr w:type="gramEnd"/>
      <w:r w:rsidRPr="00050B42">
        <w:rPr>
          <w:sz w:val="28"/>
          <w:szCs w:val="28"/>
        </w:rPr>
        <w:t xml:space="preserve">ИКФ “Фолиант”, 2002. - 288 с. </w:t>
      </w:r>
    </w:p>
    <w:p w:rsidR="000C61EE" w:rsidRPr="00050B42" w:rsidRDefault="000C61EE" w:rsidP="00A25E07">
      <w:pPr>
        <w:numPr>
          <w:ilvl w:val="0"/>
          <w:numId w:val="61"/>
        </w:numPr>
        <w:tabs>
          <w:tab w:val="left" w:pos="900"/>
        </w:tabs>
        <w:suppressAutoHyphens w:val="0"/>
        <w:spacing w:line="360" w:lineRule="auto"/>
        <w:jc w:val="both"/>
        <w:rPr>
          <w:sz w:val="28"/>
          <w:szCs w:val="28"/>
        </w:rPr>
      </w:pPr>
      <w:r w:rsidRPr="00050B42">
        <w:rPr>
          <w:sz w:val="28"/>
          <w:szCs w:val="28"/>
        </w:rPr>
        <w:t>Долгушин Б. И. Эндобилиарная интервенционная онкорадиология / Б. И. Долгушин. - М.</w:t>
      </w:r>
      <w:proofErr w:type="gramStart"/>
      <w:r w:rsidRPr="00050B42">
        <w:rPr>
          <w:sz w:val="28"/>
          <w:szCs w:val="28"/>
        </w:rPr>
        <w:t xml:space="preserve"> :</w:t>
      </w:r>
      <w:proofErr w:type="gramEnd"/>
      <w:r w:rsidRPr="00050B42">
        <w:rPr>
          <w:sz w:val="28"/>
          <w:szCs w:val="28"/>
        </w:rPr>
        <w:t xml:space="preserve"> МИА, 2004. – 222 с. </w:t>
      </w:r>
    </w:p>
    <w:p w:rsidR="000C61EE" w:rsidRPr="00050B42" w:rsidRDefault="000C61EE" w:rsidP="00A25E07">
      <w:pPr>
        <w:numPr>
          <w:ilvl w:val="0"/>
          <w:numId w:val="61"/>
        </w:numPr>
        <w:tabs>
          <w:tab w:val="left" w:pos="900"/>
        </w:tabs>
        <w:suppressAutoHyphens w:val="0"/>
        <w:spacing w:line="360" w:lineRule="auto"/>
        <w:jc w:val="both"/>
        <w:rPr>
          <w:sz w:val="28"/>
          <w:szCs w:val="28"/>
        </w:rPr>
      </w:pPr>
      <w:r w:rsidRPr="00050B42">
        <w:rPr>
          <w:sz w:val="28"/>
          <w:szCs w:val="28"/>
        </w:rPr>
        <w:t xml:space="preserve">Журавлев В. А. Радикальные операции у “неоперабельных“ больных с очаговыми поражениями печени / Журавлев В. А. - Киров, 2000. </w:t>
      </w:r>
      <w:r>
        <w:rPr>
          <w:sz w:val="28"/>
          <w:szCs w:val="28"/>
        </w:rPr>
        <w:t>–</w:t>
      </w:r>
      <w:r w:rsidRPr="00050B42">
        <w:rPr>
          <w:sz w:val="28"/>
          <w:szCs w:val="28"/>
        </w:rPr>
        <w:t xml:space="preserve"> 224</w:t>
      </w:r>
      <w:r>
        <w:rPr>
          <w:sz w:val="28"/>
          <w:szCs w:val="28"/>
        </w:rPr>
        <w:t>с.</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jc w:val="both"/>
        <w:rPr>
          <w:sz w:val="28"/>
          <w:szCs w:val="28"/>
        </w:rPr>
      </w:pPr>
      <w:r w:rsidRPr="00050B42">
        <w:rPr>
          <w:sz w:val="28"/>
          <w:szCs w:val="28"/>
        </w:rPr>
        <w:t>Израелашвили М. Ш. Опухоли печени / М. Ш. Израелашвили, Д. В. Комов. – М.</w:t>
      </w:r>
      <w:proofErr w:type="gramStart"/>
      <w:r w:rsidRPr="00050B42">
        <w:rPr>
          <w:sz w:val="28"/>
          <w:szCs w:val="28"/>
        </w:rPr>
        <w:t xml:space="preserve"> ;</w:t>
      </w:r>
      <w:proofErr w:type="gramEnd"/>
      <w:r w:rsidRPr="00050B42">
        <w:rPr>
          <w:sz w:val="28"/>
          <w:szCs w:val="28"/>
        </w:rPr>
        <w:t xml:space="preserve"> Л. : Медицина, 1990. - 42 с. </w:t>
      </w:r>
    </w:p>
    <w:p w:rsidR="000C61EE" w:rsidRPr="00050B42" w:rsidRDefault="000C61EE" w:rsidP="00A25E07">
      <w:pPr>
        <w:numPr>
          <w:ilvl w:val="0"/>
          <w:numId w:val="61"/>
        </w:numPr>
        <w:tabs>
          <w:tab w:val="left" w:pos="900"/>
        </w:tabs>
        <w:suppressAutoHyphens w:val="0"/>
        <w:spacing w:line="360" w:lineRule="auto"/>
        <w:jc w:val="both"/>
        <w:rPr>
          <w:sz w:val="28"/>
          <w:szCs w:val="28"/>
        </w:rPr>
      </w:pPr>
      <w:r w:rsidRPr="00050B42">
        <w:rPr>
          <w:sz w:val="28"/>
          <w:szCs w:val="28"/>
        </w:rPr>
        <w:t xml:space="preserve">Комбинированная химиоэмболизация печеночной артерии и воротной вены при метастазах колоректального рака в печень / П. Г. Таразов, Д. А. Гранов, А. А. Поликарпов [и др.] // Вопросы онкологии. – 2002. - </w:t>
      </w:r>
      <w:r w:rsidRPr="00541DEC">
        <w:rPr>
          <w:sz w:val="28"/>
          <w:szCs w:val="28"/>
        </w:rPr>
        <w:t>№</w:t>
      </w:r>
      <w:r w:rsidRPr="00050B42">
        <w:rPr>
          <w:sz w:val="28"/>
          <w:szCs w:val="28"/>
          <w:highlight w:val="yellow"/>
        </w:rPr>
        <w:t xml:space="preserve"> </w:t>
      </w:r>
      <w:r w:rsidRPr="00541DEC">
        <w:rPr>
          <w:sz w:val="28"/>
          <w:szCs w:val="28"/>
        </w:rPr>
        <w:t>3. – С. 19-23.</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jc w:val="both"/>
        <w:rPr>
          <w:sz w:val="28"/>
          <w:szCs w:val="28"/>
        </w:rPr>
      </w:pPr>
      <w:proofErr w:type="gramStart"/>
      <w:r w:rsidRPr="00050B42">
        <w:rPr>
          <w:sz w:val="28"/>
          <w:szCs w:val="28"/>
        </w:rPr>
        <w:lastRenderedPageBreak/>
        <w:t>Комов Д. В. Лекарственное лечение первичного и метастатического рака печени / Д. В. Комов, Е. В. Рощин, И. Б. Гуртовая.</w:t>
      </w:r>
      <w:proofErr w:type="gramEnd"/>
      <w:r w:rsidRPr="00050B42">
        <w:rPr>
          <w:sz w:val="28"/>
          <w:szCs w:val="28"/>
        </w:rPr>
        <w:t xml:space="preserve"> – М.</w:t>
      </w:r>
      <w:proofErr w:type="gramStart"/>
      <w:r w:rsidRPr="00050B42">
        <w:rPr>
          <w:sz w:val="28"/>
          <w:szCs w:val="28"/>
        </w:rPr>
        <w:t xml:space="preserve"> :</w:t>
      </w:r>
      <w:proofErr w:type="gramEnd"/>
      <w:r w:rsidRPr="00050B42">
        <w:rPr>
          <w:sz w:val="28"/>
          <w:szCs w:val="28"/>
        </w:rPr>
        <w:t xml:space="preserve"> Триада-Х, 2002. – 160 с. </w:t>
      </w:r>
    </w:p>
    <w:p w:rsidR="000C61EE" w:rsidRPr="00050B42" w:rsidRDefault="000C61EE" w:rsidP="00A25E07">
      <w:pPr>
        <w:numPr>
          <w:ilvl w:val="0"/>
          <w:numId w:val="61"/>
        </w:numPr>
        <w:tabs>
          <w:tab w:val="left" w:pos="900"/>
        </w:tabs>
        <w:suppressAutoHyphens w:val="0"/>
        <w:spacing w:line="360" w:lineRule="auto"/>
        <w:jc w:val="both"/>
        <w:rPr>
          <w:rFonts w:eastAsia="Times New Roman"/>
          <w:color w:val="000000"/>
          <w:sz w:val="28"/>
          <w:szCs w:val="28"/>
          <w:lang w:eastAsia="ru-RU"/>
        </w:rPr>
      </w:pPr>
      <w:r w:rsidRPr="00050B42">
        <w:rPr>
          <w:sz w:val="28"/>
          <w:szCs w:val="28"/>
        </w:rPr>
        <w:t>Коновалов А. В. Многоэлектродный зонд для радиочастотной деструкции опухоли</w:t>
      </w:r>
      <w:proofErr w:type="gramStart"/>
      <w:r w:rsidRPr="00050B42">
        <w:rPr>
          <w:sz w:val="28"/>
          <w:szCs w:val="28"/>
        </w:rPr>
        <w:t xml:space="preserve"> :</w:t>
      </w:r>
      <w:proofErr w:type="gramEnd"/>
      <w:r w:rsidRPr="00050B42">
        <w:rPr>
          <w:sz w:val="28"/>
          <w:szCs w:val="28"/>
        </w:rPr>
        <w:t xml:space="preserve"> [дипломный проект] / Коновалов А. В. – М. : ГУ МИФИ, 2005. - </w:t>
      </w:r>
      <w:r w:rsidRPr="00541DEC">
        <w:rPr>
          <w:sz w:val="28"/>
          <w:szCs w:val="28"/>
        </w:rPr>
        <w:t>97</w:t>
      </w:r>
      <w:r w:rsidRPr="00050B42">
        <w:rPr>
          <w:sz w:val="28"/>
          <w:szCs w:val="28"/>
        </w:rPr>
        <w:t xml:space="preserve"> с.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rPr>
        <w:t>Криодеструкция в комплексном лечении очаговых образований печени</w:t>
      </w:r>
      <w:r w:rsidRPr="00050B42">
        <w:rPr>
          <w:rStyle w:val="affe"/>
          <w:i w:val="0"/>
        </w:rPr>
        <w:t xml:space="preserve"> / Б. С. Запорожченко, В. В. Мищенко, О. Б. Зубков [и др.] // </w:t>
      </w:r>
      <w:r w:rsidRPr="00050B42">
        <w:rPr>
          <w:sz w:val="28"/>
          <w:szCs w:val="28"/>
        </w:rPr>
        <w:t xml:space="preserve">Хирургия Украины. - 2004. - № 3. – </w:t>
      </w:r>
      <w:r w:rsidRPr="00541DEC">
        <w:rPr>
          <w:sz w:val="28"/>
          <w:szCs w:val="28"/>
        </w:rPr>
        <w:t>С. 19-23.</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sz w:val="28"/>
          <w:szCs w:val="28"/>
          <w:lang w:val="uk-UA"/>
        </w:rPr>
        <w:t xml:space="preserve">Операции на печени / </w:t>
      </w:r>
      <w:r w:rsidRPr="00050B42">
        <w:rPr>
          <w:sz w:val="28"/>
          <w:szCs w:val="28"/>
        </w:rPr>
        <w:t>[</w:t>
      </w:r>
      <w:r w:rsidRPr="00050B42">
        <w:rPr>
          <w:sz w:val="28"/>
          <w:szCs w:val="28"/>
          <w:lang w:val="uk-UA"/>
        </w:rPr>
        <w:t>В.</w:t>
      </w:r>
      <w:r w:rsidRPr="00050B42">
        <w:rPr>
          <w:sz w:val="28"/>
          <w:szCs w:val="28"/>
        </w:rPr>
        <w:t xml:space="preserve"> </w:t>
      </w:r>
      <w:r w:rsidRPr="00050B42">
        <w:rPr>
          <w:sz w:val="28"/>
          <w:szCs w:val="28"/>
          <w:lang w:val="uk-UA"/>
        </w:rPr>
        <w:t>А. Вишневский, В.</w:t>
      </w:r>
      <w:r w:rsidRPr="00050B42">
        <w:rPr>
          <w:sz w:val="28"/>
          <w:szCs w:val="28"/>
        </w:rPr>
        <w:t xml:space="preserve"> </w:t>
      </w:r>
      <w:r w:rsidRPr="00050B42">
        <w:rPr>
          <w:sz w:val="28"/>
          <w:szCs w:val="28"/>
          <w:lang w:val="uk-UA"/>
        </w:rPr>
        <w:t>А. Кубышкин, А.</w:t>
      </w:r>
      <w:r w:rsidRPr="00050B42">
        <w:rPr>
          <w:sz w:val="28"/>
          <w:szCs w:val="28"/>
        </w:rPr>
        <w:t xml:space="preserve"> </w:t>
      </w:r>
      <w:r w:rsidRPr="00050B42">
        <w:rPr>
          <w:sz w:val="28"/>
          <w:szCs w:val="28"/>
          <w:lang w:val="uk-UA"/>
        </w:rPr>
        <w:t>В. Чжао и др.</w:t>
      </w:r>
      <w:r w:rsidRPr="00050B42">
        <w:rPr>
          <w:sz w:val="28"/>
          <w:szCs w:val="28"/>
        </w:rPr>
        <w:t>].</w:t>
      </w:r>
      <w:r w:rsidRPr="00050B42">
        <w:rPr>
          <w:sz w:val="28"/>
          <w:szCs w:val="28"/>
          <w:lang w:val="uk-UA"/>
        </w:rPr>
        <w:t xml:space="preserve"> - М., 2003. - </w:t>
      </w:r>
      <w:r w:rsidRPr="00541DEC">
        <w:rPr>
          <w:sz w:val="28"/>
          <w:szCs w:val="28"/>
        </w:rPr>
        <w:t>287</w:t>
      </w:r>
      <w:r w:rsidRPr="00050B42">
        <w:rPr>
          <w:sz w:val="28"/>
          <w:szCs w:val="28"/>
          <w:lang w:val="uk-UA"/>
        </w:rPr>
        <w:t xml:space="preserve"> с.</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sz w:val="28"/>
          <w:szCs w:val="28"/>
        </w:rPr>
        <w:t xml:space="preserve">Орлова Р. В. Лекарственное лечение опухолей желудочно-кишечного тракта / Р. В. Орлова // Практическая онкология. - 2005. - Т. 6, № 1. - С. 33-42.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sz w:val="28"/>
          <w:szCs w:val="28"/>
        </w:rPr>
        <w:t xml:space="preserve">Острое повреждение миокарда и левого легкого – осложнение высокочастотной чрескожной термоаблации солитарного метастаза рака почки в печень / Д. А. Типисев, Е. С. Горобец, А. А. Агапов [и др.] //  Анестезиология и реаниматология. - 2005. - № 5. - С. 28-30.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sz w:val="28"/>
          <w:szCs w:val="28"/>
        </w:rPr>
        <w:t>Патютко Ю. И. Хирургическое лечение злокачественных опухолей печени / Патютко Ю. И. – М.</w:t>
      </w:r>
      <w:proofErr w:type="gramStart"/>
      <w:r w:rsidRPr="00050B42">
        <w:rPr>
          <w:sz w:val="28"/>
          <w:szCs w:val="28"/>
        </w:rPr>
        <w:t xml:space="preserve"> :</w:t>
      </w:r>
      <w:proofErr w:type="gramEnd"/>
      <w:r w:rsidRPr="00050B42">
        <w:rPr>
          <w:sz w:val="28"/>
          <w:szCs w:val="28"/>
        </w:rPr>
        <w:t xml:space="preserve"> Практическая медицина, 2005. – 312 с.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sz w:val="28"/>
          <w:szCs w:val="28"/>
        </w:rPr>
        <w:t>Радиочастотная абляция при раке печени</w:t>
      </w:r>
      <w:r w:rsidRPr="00050B42">
        <w:rPr>
          <w:rFonts w:eastAsia="Times New Roman"/>
          <w:color w:val="000000"/>
          <w:sz w:val="28"/>
          <w:szCs w:val="28"/>
          <w:lang w:eastAsia="ru-RU"/>
        </w:rPr>
        <w:t xml:space="preserve"> / О. Г. Скипенко, В. А. Сандриков, Л. О. Полищук [и др.] //</w:t>
      </w:r>
      <w:r w:rsidRPr="00050B42">
        <w:rPr>
          <w:sz w:val="28"/>
          <w:szCs w:val="28"/>
        </w:rPr>
        <w:t xml:space="preserve"> </w:t>
      </w:r>
      <w:r w:rsidRPr="00541DEC">
        <w:rPr>
          <w:rFonts w:eastAsia="Times New Roman"/>
          <w:color w:val="000000"/>
          <w:sz w:val="28"/>
          <w:szCs w:val="28"/>
          <w:lang w:eastAsia="ru-RU"/>
        </w:rPr>
        <w:t xml:space="preserve">Вестник Московского онкологического общества. - 2005. - № 11. – </w:t>
      </w:r>
      <w:r w:rsidRPr="00541DEC">
        <w:rPr>
          <w:rFonts w:eastAsia="Times New Roman"/>
          <w:color w:val="000000"/>
          <w:sz w:val="28"/>
          <w:szCs w:val="28"/>
          <w:lang w:val="en-US" w:eastAsia="ru-RU"/>
        </w:rPr>
        <w:t>C</w:t>
      </w:r>
      <w:r w:rsidRPr="00541DEC">
        <w:rPr>
          <w:rFonts w:eastAsia="Times New Roman"/>
          <w:color w:val="000000"/>
          <w:sz w:val="28"/>
          <w:szCs w:val="28"/>
          <w:lang w:eastAsia="ru-RU"/>
        </w:rPr>
        <w:t xml:space="preserve">. 21-25. </w:t>
      </w:r>
      <w:r w:rsidRPr="00050B42">
        <w:rPr>
          <w:rFonts w:eastAsia="Times New Roman"/>
          <w:color w:val="000000"/>
          <w:sz w:val="28"/>
          <w:szCs w:val="28"/>
          <w:lang w:eastAsia="ru-RU"/>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sz w:val="28"/>
          <w:szCs w:val="28"/>
        </w:rPr>
        <w:t>Радиочастотная термоабляция метастатических опухолей печени</w:t>
      </w:r>
      <w:proofErr w:type="gramStart"/>
      <w:r w:rsidRPr="00050B42">
        <w:rPr>
          <w:sz w:val="28"/>
          <w:szCs w:val="28"/>
        </w:rPr>
        <w:t xml:space="preserve"> :</w:t>
      </w:r>
      <w:proofErr w:type="gramEnd"/>
      <w:r w:rsidRPr="00050B42">
        <w:rPr>
          <w:sz w:val="28"/>
          <w:szCs w:val="28"/>
        </w:rPr>
        <w:t xml:space="preserve"> первый опыт в республике Башкортостан / Ш. Х. Ганцев, Р. Ш. Ишмуратова, Д. Т. Арыбжанов [и др.] // </w:t>
      </w:r>
      <w:hyperlink r:id="rId10" w:history="1">
        <w:r w:rsidRPr="00050B42">
          <w:rPr>
            <w:rStyle w:val="afa"/>
            <w:color w:val="000000"/>
          </w:rPr>
          <w:t>Анналы хирургической гепатологии.</w:t>
        </w:r>
      </w:hyperlink>
      <w:r w:rsidRPr="00050B42">
        <w:rPr>
          <w:color w:val="000000"/>
          <w:sz w:val="28"/>
          <w:szCs w:val="28"/>
        </w:rPr>
        <w:t xml:space="preserve"> - 2007. - </w:t>
      </w:r>
      <w:hyperlink r:id="rId11" w:history="1">
        <w:r w:rsidRPr="00050B42">
          <w:rPr>
            <w:rStyle w:val="afa"/>
            <w:color w:val="000000"/>
          </w:rPr>
          <w:t>Т. 12, № 3 . - С. 274-275</w:t>
        </w:r>
      </w:hyperlink>
      <w:r w:rsidRPr="00050B42">
        <w:rPr>
          <w:color w:val="000000"/>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sz w:val="28"/>
          <w:szCs w:val="28"/>
        </w:rPr>
        <w:t>Радиочастотная термоабляция опухолей печени / [Б. И. Долгушин, Ю. И. Патютко, В. Н. Шолохов и др.]</w:t>
      </w:r>
      <w:proofErr w:type="gramStart"/>
      <w:r w:rsidRPr="00050B42">
        <w:rPr>
          <w:sz w:val="28"/>
          <w:szCs w:val="28"/>
        </w:rPr>
        <w:t xml:space="preserve"> ;</w:t>
      </w:r>
      <w:proofErr w:type="gramEnd"/>
      <w:r w:rsidRPr="00050B42">
        <w:rPr>
          <w:sz w:val="28"/>
          <w:szCs w:val="28"/>
        </w:rPr>
        <w:t xml:space="preserve"> под ред. М. И. Давыдова. – М.</w:t>
      </w:r>
      <w:proofErr w:type="gramStart"/>
      <w:r w:rsidRPr="00050B42">
        <w:rPr>
          <w:sz w:val="28"/>
          <w:szCs w:val="28"/>
        </w:rPr>
        <w:t xml:space="preserve"> :</w:t>
      </w:r>
      <w:proofErr w:type="gramEnd"/>
      <w:r w:rsidRPr="00050B42">
        <w:rPr>
          <w:sz w:val="28"/>
          <w:szCs w:val="28"/>
        </w:rPr>
        <w:t xml:space="preserve"> Практическая медицина, 2007. – 192 с.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sz w:val="28"/>
          <w:szCs w:val="28"/>
        </w:rPr>
        <w:lastRenderedPageBreak/>
        <w:t xml:space="preserve">Сагайдак И. В. Синхронные операции при метастатическом раке печени / И. В. Сагайдак, Д. В. Подлужный, Е. С. Чучуев // </w:t>
      </w:r>
      <w:r w:rsidRPr="00050B42">
        <w:rPr>
          <w:sz w:val="28"/>
          <w:szCs w:val="28"/>
          <w:lang w:val="en-US"/>
        </w:rPr>
        <w:t>III</w:t>
      </w:r>
      <w:r w:rsidRPr="00050B42">
        <w:rPr>
          <w:sz w:val="28"/>
          <w:szCs w:val="28"/>
        </w:rPr>
        <w:t xml:space="preserve"> съезд онкологов стран России и СНГ. – Мн., 2004. – Ч. </w:t>
      </w:r>
      <w:r w:rsidRPr="00050B42">
        <w:rPr>
          <w:sz w:val="28"/>
          <w:szCs w:val="28"/>
          <w:lang w:val="en-US"/>
        </w:rPr>
        <w:t>II</w:t>
      </w:r>
      <w:r w:rsidRPr="00050B42">
        <w:rPr>
          <w:sz w:val="28"/>
          <w:szCs w:val="28"/>
        </w:rPr>
        <w:t xml:space="preserve">. - С. 162.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rPr>
        <w:t>Сагайдак И. В. Хирургическое и комбинированное лечение больных с метастазами рака толстой кишки в печень : автореф.  дис. на соискание науч. степени доктора мед</w:t>
      </w:r>
      <w:proofErr w:type="gramStart"/>
      <w:r w:rsidRPr="00050B42">
        <w:rPr>
          <w:sz w:val="28"/>
          <w:szCs w:val="28"/>
        </w:rPr>
        <w:t>.</w:t>
      </w:r>
      <w:proofErr w:type="gramEnd"/>
      <w:r w:rsidRPr="00050B42">
        <w:rPr>
          <w:sz w:val="28"/>
          <w:szCs w:val="28"/>
        </w:rPr>
        <w:t xml:space="preserve"> </w:t>
      </w:r>
      <w:proofErr w:type="gramStart"/>
      <w:r w:rsidRPr="00050B42">
        <w:rPr>
          <w:sz w:val="28"/>
          <w:szCs w:val="28"/>
        </w:rPr>
        <w:t>н</w:t>
      </w:r>
      <w:proofErr w:type="gramEnd"/>
      <w:r w:rsidRPr="00050B42">
        <w:rPr>
          <w:sz w:val="28"/>
          <w:szCs w:val="28"/>
        </w:rPr>
        <w:t xml:space="preserve">аук / И. В. Сагайдак. - М., 2003. - </w:t>
      </w:r>
      <w:r w:rsidRPr="00541DEC">
        <w:rPr>
          <w:sz w:val="28"/>
          <w:szCs w:val="28"/>
        </w:rPr>
        <w:t>42 с.</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sz w:val="28"/>
          <w:szCs w:val="28"/>
        </w:rPr>
        <w:t>Федоров В. Д. Новые технологии в предупреждении интр</w:t>
      </w:r>
      <w:proofErr w:type="gramStart"/>
      <w:r w:rsidRPr="00050B42">
        <w:rPr>
          <w:sz w:val="28"/>
          <w:szCs w:val="28"/>
        </w:rPr>
        <w:t>а-</w:t>
      </w:r>
      <w:proofErr w:type="gramEnd"/>
      <w:r w:rsidRPr="00050B42">
        <w:rPr>
          <w:sz w:val="28"/>
          <w:szCs w:val="28"/>
        </w:rPr>
        <w:t xml:space="preserve"> и послеоперационных осложнений при резекции печени / В. Д. Федоров, В. А. Вишневский // Новые технологии в хирургической гепатологии. - СПб</w:t>
      </w:r>
      <w:proofErr w:type="gramStart"/>
      <w:r w:rsidRPr="00050B42">
        <w:rPr>
          <w:sz w:val="28"/>
          <w:szCs w:val="28"/>
        </w:rPr>
        <w:t xml:space="preserve">., </w:t>
      </w:r>
      <w:proofErr w:type="gramEnd"/>
      <w:r w:rsidRPr="00050B42">
        <w:rPr>
          <w:sz w:val="28"/>
          <w:szCs w:val="28"/>
        </w:rPr>
        <w:t xml:space="preserve">1995. – </w:t>
      </w:r>
      <w:r w:rsidRPr="00541DEC">
        <w:rPr>
          <w:sz w:val="28"/>
          <w:szCs w:val="28"/>
        </w:rPr>
        <w:t>С. 17-22.</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rFonts w:eastAsia="Times New Roman"/>
          <w:color w:val="000000"/>
          <w:sz w:val="28"/>
          <w:szCs w:val="28"/>
          <w:lang w:eastAsia="ru-RU"/>
        </w:rPr>
        <w:t>Хирургическое и комбинированное лечение метастазов колоректального рака в печень /</w:t>
      </w:r>
      <w:r w:rsidRPr="00050B42">
        <w:rPr>
          <w:rFonts w:eastAsia="Times New Roman"/>
          <w:bCs/>
          <w:color w:val="000000"/>
          <w:sz w:val="28"/>
          <w:szCs w:val="28"/>
          <w:lang w:eastAsia="ru-RU"/>
        </w:rPr>
        <w:t xml:space="preserve"> Ю. И. Патютко, И. В. Сагайдак, А. Г. Котельников [и др.] //</w:t>
      </w:r>
      <w:r w:rsidRPr="00050B42">
        <w:rPr>
          <w:rFonts w:eastAsia="Times New Roman"/>
          <w:color w:val="000000"/>
          <w:sz w:val="28"/>
          <w:szCs w:val="28"/>
          <w:lang w:eastAsia="ru-RU"/>
        </w:rPr>
        <w:t xml:space="preserve"> </w:t>
      </w:r>
      <w:r w:rsidRPr="00541DEC">
        <w:rPr>
          <w:rFonts w:eastAsia="Times New Roman"/>
          <w:color w:val="000000"/>
          <w:sz w:val="28"/>
          <w:szCs w:val="28"/>
          <w:lang w:eastAsia="ru-RU"/>
        </w:rPr>
        <w:t>Вестник Московского онкологического общества. - 2004</w:t>
      </w:r>
      <w:r w:rsidRPr="00050B42">
        <w:rPr>
          <w:rFonts w:eastAsia="Times New Roman"/>
          <w:color w:val="000000"/>
          <w:sz w:val="28"/>
          <w:szCs w:val="28"/>
          <w:lang w:eastAsia="ru-RU"/>
        </w:rPr>
        <w:t xml:space="preserve">. - </w:t>
      </w:r>
      <w:r w:rsidRPr="00541DEC">
        <w:rPr>
          <w:rFonts w:eastAsia="Times New Roman"/>
          <w:color w:val="000000"/>
          <w:sz w:val="28"/>
          <w:szCs w:val="28"/>
          <w:lang w:eastAsia="ru-RU"/>
        </w:rPr>
        <w:t xml:space="preserve">№ 2. – </w:t>
      </w:r>
      <w:r w:rsidRPr="00541DEC">
        <w:rPr>
          <w:rFonts w:eastAsia="Times New Roman"/>
          <w:color w:val="000000"/>
          <w:sz w:val="28"/>
          <w:szCs w:val="28"/>
          <w:lang w:val="en-US" w:eastAsia="ru-RU"/>
        </w:rPr>
        <w:t>C</w:t>
      </w:r>
      <w:r w:rsidRPr="00541DEC">
        <w:rPr>
          <w:rFonts w:eastAsia="Times New Roman"/>
          <w:color w:val="000000"/>
          <w:sz w:val="28"/>
          <w:szCs w:val="28"/>
          <w:lang w:eastAsia="ru-RU"/>
        </w:rPr>
        <w:t xml:space="preserve">. 15-19. </w:t>
      </w:r>
      <w:r w:rsidRPr="00050B42">
        <w:rPr>
          <w:rFonts w:eastAsia="Times New Roman"/>
          <w:color w:val="000000"/>
          <w:sz w:val="28"/>
          <w:szCs w:val="28"/>
          <w:lang w:eastAsia="ru-RU"/>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rFonts w:eastAsia="Times New Roman"/>
          <w:color w:val="000000"/>
          <w:sz w:val="28"/>
          <w:szCs w:val="28"/>
          <w:lang w:eastAsia="ru-RU"/>
        </w:rPr>
        <w:t>Хирургическое лечение синхронных внутрипеченочных метастазов</w:t>
      </w:r>
      <w:r w:rsidRPr="00050B42">
        <w:rPr>
          <w:rFonts w:eastAsia="Times New Roman"/>
          <w:bCs/>
          <w:color w:val="000000"/>
          <w:sz w:val="28"/>
          <w:szCs w:val="28"/>
          <w:lang w:eastAsia="ru-RU"/>
        </w:rPr>
        <w:t xml:space="preserve"> / Ю. И. Патютко, И. В. Сагайдак, А. Г. Котельников [и др.] //</w:t>
      </w:r>
      <w:r w:rsidRPr="00050B42">
        <w:rPr>
          <w:rFonts w:eastAsia="Times New Roman"/>
          <w:color w:val="000000"/>
          <w:sz w:val="28"/>
          <w:szCs w:val="28"/>
          <w:lang w:eastAsia="ru-RU"/>
        </w:rPr>
        <w:t xml:space="preserve"> </w:t>
      </w:r>
      <w:r w:rsidRPr="00050B42">
        <w:rPr>
          <w:rFonts w:eastAsia="Times New Roman"/>
          <w:color w:val="000000"/>
          <w:sz w:val="28"/>
          <w:szCs w:val="28"/>
          <w:lang w:val="en-US" w:eastAsia="ru-RU"/>
        </w:rPr>
        <w:t>IV</w:t>
      </w:r>
      <w:r w:rsidRPr="00050B42">
        <w:rPr>
          <w:rFonts w:eastAsia="Times New Roman"/>
          <w:color w:val="000000"/>
          <w:sz w:val="28"/>
          <w:szCs w:val="28"/>
          <w:lang w:eastAsia="ru-RU"/>
        </w:rPr>
        <w:t xml:space="preserve"> съезд онкологов стран России и СНГ. – Баку, 2006. - С. 170.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uk-UA"/>
        </w:rPr>
      </w:pPr>
      <w:r w:rsidRPr="00050B42">
        <w:rPr>
          <w:sz w:val="28"/>
          <w:szCs w:val="28"/>
          <w:lang w:val="uk-UA"/>
        </w:rPr>
        <w:t xml:space="preserve">Хирургия печени и желчевыводящих путей / </w:t>
      </w:r>
      <w:r w:rsidRPr="00050B42">
        <w:rPr>
          <w:sz w:val="28"/>
          <w:szCs w:val="28"/>
        </w:rPr>
        <w:t xml:space="preserve">[А. </w:t>
      </w:r>
      <w:proofErr w:type="gramStart"/>
      <w:r w:rsidRPr="00050B42">
        <w:rPr>
          <w:sz w:val="28"/>
          <w:szCs w:val="28"/>
        </w:rPr>
        <w:t>А. Шалимов, С. А. Шалимов, М. Е. Ничитайло и др.].</w:t>
      </w:r>
      <w:proofErr w:type="gramEnd"/>
      <w:r w:rsidRPr="00050B42">
        <w:rPr>
          <w:sz w:val="28"/>
          <w:szCs w:val="28"/>
        </w:rPr>
        <w:t xml:space="preserve"> – К.</w:t>
      </w:r>
      <w:proofErr w:type="gramStart"/>
      <w:r w:rsidRPr="00050B42">
        <w:rPr>
          <w:sz w:val="28"/>
          <w:szCs w:val="28"/>
        </w:rPr>
        <w:t xml:space="preserve"> :</w:t>
      </w:r>
      <w:proofErr w:type="gramEnd"/>
      <w:r w:rsidRPr="00050B42">
        <w:rPr>
          <w:sz w:val="28"/>
          <w:szCs w:val="28"/>
        </w:rPr>
        <w:t xml:space="preserve"> </w:t>
      </w:r>
      <w:r w:rsidRPr="00050B42">
        <w:rPr>
          <w:color w:val="000000"/>
          <w:sz w:val="28"/>
          <w:szCs w:val="28"/>
        </w:rPr>
        <w:t>Здоров´я</w:t>
      </w:r>
      <w:r w:rsidRPr="00050B42">
        <w:rPr>
          <w:sz w:val="28"/>
          <w:szCs w:val="28"/>
        </w:rPr>
        <w:t xml:space="preserve">, 1993. - </w:t>
      </w:r>
      <w:r w:rsidRPr="00050B42">
        <w:rPr>
          <w:color w:val="000000"/>
          <w:sz w:val="28"/>
          <w:szCs w:val="28"/>
        </w:rPr>
        <w:t xml:space="preserve">472 с. </w:t>
      </w:r>
    </w:p>
    <w:p w:rsidR="000C61EE" w:rsidRPr="00050B42" w:rsidRDefault="000C61EE" w:rsidP="00A25E07">
      <w:pPr>
        <w:numPr>
          <w:ilvl w:val="0"/>
          <w:numId w:val="61"/>
        </w:numPr>
        <w:tabs>
          <w:tab w:val="left" w:pos="900"/>
        </w:tabs>
        <w:suppressAutoHyphens w:val="0"/>
        <w:spacing w:line="360" w:lineRule="auto"/>
        <w:ind w:hanging="540"/>
        <w:jc w:val="both"/>
        <w:rPr>
          <w:rFonts w:eastAsia="Times New Roman"/>
          <w:color w:val="000000"/>
          <w:sz w:val="28"/>
          <w:szCs w:val="28"/>
          <w:lang w:eastAsia="ru-RU"/>
        </w:rPr>
      </w:pPr>
      <w:r w:rsidRPr="00050B42">
        <w:rPr>
          <w:sz w:val="28"/>
          <w:szCs w:val="28"/>
          <w:lang w:val="uk-UA"/>
        </w:rPr>
        <w:t xml:space="preserve">Хирургия печени и желчных протоков / </w:t>
      </w:r>
      <w:r w:rsidRPr="00050B42">
        <w:rPr>
          <w:sz w:val="28"/>
          <w:szCs w:val="28"/>
        </w:rPr>
        <w:t>[</w:t>
      </w:r>
      <w:r w:rsidRPr="00050B42">
        <w:rPr>
          <w:sz w:val="28"/>
          <w:szCs w:val="28"/>
          <w:lang w:val="uk-UA"/>
        </w:rPr>
        <w:t>А.</w:t>
      </w:r>
      <w:r w:rsidRPr="00050B42">
        <w:rPr>
          <w:sz w:val="28"/>
          <w:szCs w:val="28"/>
        </w:rPr>
        <w:t xml:space="preserve"> </w:t>
      </w:r>
      <w:r w:rsidRPr="00050B42">
        <w:rPr>
          <w:sz w:val="28"/>
          <w:szCs w:val="28"/>
          <w:lang w:val="uk-UA"/>
        </w:rPr>
        <w:t>А. Шалимов, Б.</w:t>
      </w:r>
      <w:r w:rsidRPr="00050B42">
        <w:rPr>
          <w:sz w:val="28"/>
          <w:szCs w:val="28"/>
        </w:rPr>
        <w:t xml:space="preserve"> </w:t>
      </w:r>
      <w:r w:rsidRPr="00050B42">
        <w:rPr>
          <w:sz w:val="28"/>
          <w:szCs w:val="28"/>
          <w:lang w:val="uk-UA"/>
        </w:rPr>
        <w:t>В. Доманский, Г.</w:t>
      </w:r>
      <w:r w:rsidRPr="00050B42">
        <w:rPr>
          <w:sz w:val="28"/>
          <w:szCs w:val="28"/>
        </w:rPr>
        <w:t xml:space="preserve"> </w:t>
      </w:r>
      <w:r w:rsidRPr="00050B42">
        <w:rPr>
          <w:sz w:val="28"/>
          <w:szCs w:val="28"/>
          <w:lang w:val="uk-UA"/>
        </w:rPr>
        <w:t>А. Клименко и др.</w:t>
      </w:r>
      <w:r w:rsidRPr="00050B42">
        <w:rPr>
          <w:sz w:val="28"/>
          <w:szCs w:val="28"/>
        </w:rPr>
        <w:t>].</w:t>
      </w:r>
      <w:r w:rsidRPr="00050B42">
        <w:rPr>
          <w:sz w:val="28"/>
          <w:szCs w:val="28"/>
          <w:lang w:val="uk-UA"/>
        </w:rPr>
        <w:t xml:space="preserve"> – К., 1975. - 366 с.</w:t>
      </w:r>
      <w:r w:rsidRPr="00050B42">
        <w:rPr>
          <w:sz w:val="28"/>
          <w:szCs w:val="28"/>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rPr>
      </w:pPr>
      <w:r w:rsidRPr="00050B42">
        <w:rPr>
          <w:rStyle w:val="aff5"/>
          <w:b w:val="0"/>
          <w:sz w:val="28"/>
          <w:szCs w:val="28"/>
        </w:rPr>
        <w:t xml:space="preserve">Циторедуктивные операции при метастатическом колоректальном раке / В. И. Чиссов, Л. А. Вашакмадзе, Д. В. Сидоров [и др.] // </w:t>
      </w:r>
      <w:r w:rsidRPr="00541DEC">
        <w:rPr>
          <w:rFonts w:eastAsia="Times New Roman"/>
          <w:color w:val="000000"/>
          <w:sz w:val="28"/>
          <w:szCs w:val="28"/>
          <w:lang w:eastAsia="ru-RU"/>
        </w:rPr>
        <w:t>Вестник</w:t>
      </w:r>
      <w:r w:rsidRPr="00541DEC">
        <w:rPr>
          <w:rFonts w:eastAsia="Times New Roman"/>
          <w:color w:val="000000"/>
          <w:sz w:val="28"/>
          <w:szCs w:val="28"/>
          <w:highlight w:val="yellow"/>
          <w:lang w:eastAsia="ru-RU"/>
        </w:rPr>
        <w:t xml:space="preserve"> </w:t>
      </w:r>
      <w:r w:rsidRPr="00541DEC">
        <w:rPr>
          <w:rFonts w:eastAsia="Times New Roman"/>
          <w:color w:val="000000"/>
          <w:sz w:val="28"/>
          <w:szCs w:val="28"/>
          <w:lang w:eastAsia="ru-RU"/>
        </w:rPr>
        <w:t>Московского онкологического общества. - 2004</w:t>
      </w:r>
      <w:r w:rsidRPr="00050B42">
        <w:rPr>
          <w:rFonts w:eastAsia="Times New Roman"/>
          <w:color w:val="000000"/>
          <w:sz w:val="28"/>
          <w:szCs w:val="28"/>
          <w:lang w:eastAsia="ru-RU"/>
        </w:rPr>
        <w:t xml:space="preserve">. - </w:t>
      </w:r>
      <w:r w:rsidRPr="00541DEC">
        <w:rPr>
          <w:rFonts w:eastAsia="Times New Roman"/>
          <w:color w:val="000000"/>
          <w:sz w:val="28"/>
          <w:szCs w:val="28"/>
          <w:lang w:eastAsia="ru-RU"/>
        </w:rPr>
        <w:t xml:space="preserve">№ 2. – </w:t>
      </w:r>
      <w:r w:rsidRPr="00541DEC">
        <w:rPr>
          <w:rFonts w:eastAsia="Times New Roman"/>
          <w:color w:val="000000"/>
          <w:sz w:val="28"/>
          <w:szCs w:val="28"/>
          <w:lang w:val="en-US" w:eastAsia="ru-RU"/>
        </w:rPr>
        <w:t>C</w:t>
      </w:r>
      <w:r w:rsidRPr="00541DEC">
        <w:rPr>
          <w:rFonts w:eastAsia="Times New Roman"/>
          <w:color w:val="000000"/>
          <w:sz w:val="28"/>
          <w:szCs w:val="28"/>
          <w:lang w:eastAsia="ru-RU"/>
        </w:rPr>
        <w:t>. 7-11</w:t>
      </w:r>
      <w:r w:rsidRPr="00050B42">
        <w:rPr>
          <w:rFonts w:eastAsia="Times New Roman"/>
          <w:color w:val="000000"/>
          <w:sz w:val="28"/>
          <w:szCs w:val="28"/>
          <w:lang w:eastAsia="ru-RU"/>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rPr>
      </w:pPr>
      <w:r w:rsidRPr="00050B42">
        <w:rPr>
          <w:sz w:val="28"/>
          <w:szCs w:val="28"/>
        </w:rPr>
        <w:t>Шерлок Ш. Заболевания печени и желчных путей / Ш. Шерлок, Дж. Дули. - М.</w:t>
      </w:r>
      <w:proofErr w:type="gramStart"/>
      <w:r w:rsidRPr="00050B42">
        <w:rPr>
          <w:sz w:val="28"/>
          <w:szCs w:val="28"/>
        </w:rPr>
        <w:t xml:space="preserve"> :</w:t>
      </w:r>
      <w:proofErr w:type="gramEnd"/>
      <w:r w:rsidRPr="00050B42">
        <w:rPr>
          <w:sz w:val="28"/>
          <w:szCs w:val="28"/>
        </w:rPr>
        <w:t xml:space="preserve"> Гэотар-Мед, 2002. – 864 с.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color w:val="000000"/>
          <w:sz w:val="28"/>
          <w:szCs w:val="28"/>
          <w:lang w:val="en-US"/>
        </w:rPr>
        <w:t>Abdalla E. K. Hepatic vascular occlusion: Which technique?</w:t>
      </w:r>
      <w:r w:rsidRPr="00050B42">
        <w:rPr>
          <w:color w:val="000000"/>
          <w:sz w:val="28"/>
          <w:szCs w:val="28"/>
          <w:lang w:val="en-GB"/>
        </w:rPr>
        <w:t xml:space="preserve"> / </w:t>
      </w:r>
      <w:r w:rsidRPr="00050B42">
        <w:rPr>
          <w:color w:val="000000"/>
          <w:sz w:val="28"/>
          <w:szCs w:val="28"/>
          <w:lang w:val="en-US"/>
        </w:rPr>
        <w:t>E. K. Abdalla, R. Noun</w:t>
      </w:r>
      <w:r w:rsidRPr="00050B42">
        <w:rPr>
          <w:color w:val="000000"/>
          <w:sz w:val="28"/>
          <w:szCs w:val="28"/>
          <w:lang w:val="en-GB"/>
        </w:rPr>
        <w:t xml:space="preserve">, </w:t>
      </w:r>
      <w:r w:rsidRPr="00050B42">
        <w:rPr>
          <w:color w:val="000000"/>
          <w:sz w:val="28"/>
          <w:szCs w:val="28"/>
          <w:lang w:val="en-US"/>
        </w:rPr>
        <w:t>J. Belghiti</w:t>
      </w:r>
      <w:r w:rsidRPr="00050B42">
        <w:rPr>
          <w:color w:val="000000"/>
          <w:sz w:val="28"/>
          <w:szCs w:val="28"/>
          <w:lang w:val="en-GB"/>
        </w:rPr>
        <w:t xml:space="preserve"> // </w:t>
      </w:r>
      <w:r w:rsidRPr="00050B42">
        <w:rPr>
          <w:iCs/>
          <w:color w:val="000000"/>
          <w:sz w:val="28"/>
          <w:szCs w:val="28"/>
          <w:lang w:val="en-US"/>
        </w:rPr>
        <w:t>Surgical Clinics of North America</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84</w:t>
      </w:r>
      <w:r w:rsidRPr="00050B42">
        <w:rPr>
          <w:bCs/>
          <w:color w:val="000000"/>
          <w:sz w:val="28"/>
          <w:szCs w:val="28"/>
          <w:lang w:val="en-GB"/>
        </w:rPr>
        <w:t xml:space="preserve">, </w:t>
      </w:r>
      <w:r w:rsidRPr="00050B42">
        <w:rPr>
          <w:sz w:val="28"/>
          <w:szCs w:val="28"/>
          <w:lang w:val="en-GB"/>
        </w:rPr>
        <w:t>№</w:t>
      </w:r>
      <w:r w:rsidRPr="00050B42">
        <w:rPr>
          <w:color w:val="000000"/>
          <w:sz w:val="28"/>
          <w:szCs w:val="28"/>
          <w:lang w:val="en-US"/>
        </w:rPr>
        <w:t xml:space="preserve"> 2</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563</w:t>
      </w:r>
      <w:proofErr w:type="gramEnd"/>
      <w:r w:rsidRPr="00050B42">
        <w:rPr>
          <w:color w:val="000000"/>
          <w:sz w:val="28"/>
          <w:szCs w:val="28"/>
          <w:lang w:val="en-US"/>
        </w:rPr>
        <w:t xml:space="preserve">–585.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An appraisal of liver and portal vein resection for hepatocellular carcinoma with tumor thrombi extending to portal bifurcation</w:t>
      </w:r>
      <w:r w:rsidRPr="00AC5FB7">
        <w:rPr>
          <w:sz w:val="28"/>
          <w:szCs w:val="28"/>
          <w:lang w:val="en-US"/>
        </w:rPr>
        <w:t xml:space="preserve"> </w:t>
      </w:r>
      <w:r w:rsidRPr="00050B42">
        <w:rPr>
          <w:sz w:val="28"/>
          <w:szCs w:val="28"/>
          <w:lang w:val="en-GB"/>
        </w:rPr>
        <w:t>/</w:t>
      </w:r>
      <w:r w:rsidRPr="00AC5FB7">
        <w:rPr>
          <w:sz w:val="28"/>
          <w:szCs w:val="28"/>
          <w:lang w:val="en-US"/>
        </w:rPr>
        <w:t xml:space="preserve"> C.</w:t>
      </w:r>
      <w:r w:rsidRPr="00050B42">
        <w:rPr>
          <w:sz w:val="28"/>
          <w:szCs w:val="28"/>
          <w:lang w:val="en-GB"/>
        </w:rPr>
        <w:t xml:space="preserve"> </w:t>
      </w:r>
      <w:r w:rsidRPr="00AC5FB7">
        <w:rPr>
          <w:sz w:val="28"/>
          <w:szCs w:val="28"/>
          <w:lang w:val="en-US"/>
        </w:rPr>
        <w:t>Wu, S. Hsieh, J</w:t>
      </w:r>
      <w:r w:rsidRPr="00050B42">
        <w:rPr>
          <w:sz w:val="28"/>
          <w:szCs w:val="28"/>
          <w:lang w:val="en-GB"/>
        </w:rPr>
        <w:t xml:space="preserve">. </w:t>
      </w:r>
      <w:r w:rsidRPr="00AC5FB7">
        <w:rPr>
          <w:sz w:val="28"/>
          <w:szCs w:val="28"/>
          <w:lang w:val="en-US"/>
        </w:rPr>
        <w:t>Chen [et al.]</w:t>
      </w:r>
      <w:r w:rsidRPr="00050B42">
        <w:rPr>
          <w:sz w:val="28"/>
          <w:szCs w:val="28"/>
          <w:lang w:val="en-GB"/>
        </w:rPr>
        <w:t xml:space="preserve"> //</w:t>
      </w:r>
      <w:r w:rsidRPr="00050B42">
        <w:rPr>
          <w:sz w:val="28"/>
          <w:szCs w:val="28"/>
          <w:lang w:val="en-US"/>
        </w:rPr>
        <w:t xml:space="preserve"> Arch. Surg. </w:t>
      </w:r>
      <w:r w:rsidRPr="00050B42">
        <w:rPr>
          <w:sz w:val="28"/>
          <w:szCs w:val="28"/>
          <w:lang w:val="en-GB"/>
        </w:rPr>
        <w:t xml:space="preserve">– </w:t>
      </w:r>
      <w:r w:rsidRPr="00050B42">
        <w:rPr>
          <w:sz w:val="28"/>
          <w:szCs w:val="28"/>
          <w:lang w:val="en-US"/>
        </w:rPr>
        <w:t>2000</w:t>
      </w:r>
      <w:r w:rsidRPr="00050B42">
        <w:rPr>
          <w:sz w:val="28"/>
          <w:szCs w:val="28"/>
          <w:lang w:val="en-GB"/>
        </w:rPr>
        <w:t xml:space="preserve">. – </w:t>
      </w:r>
      <w:r w:rsidRPr="00050B42">
        <w:rPr>
          <w:sz w:val="28"/>
          <w:szCs w:val="28"/>
          <w:lang w:val="en-US"/>
        </w:rPr>
        <w:t>Vol. 135</w:t>
      </w:r>
      <w:r w:rsidRPr="00050B42">
        <w:rPr>
          <w:sz w:val="28"/>
          <w:szCs w:val="28"/>
          <w:lang w:val="en-GB"/>
        </w:rPr>
        <w:t xml:space="preserve">, № </w:t>
      </w:r>
      <w:r w:rsidRPr="00050B42">
        <w:rPr>
          <w:sz w:val="28"/>
          <w:szCs w:val="28"/>
          <w:lang w:val="en-US"/>
        </w:rPr>
        <w:t>11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1273</w:t>
      </w:r>
      <w:proofErr w:type="gramEnd"/>
      <w:r w:rsidRPr="00050B42">
        <w:rPr>
          <w:sz w:val="28"/>
          <w:szCs w:val="28"/>
          <w:lang w:val="en-US"/>
        </w:rPr>
        <w:t>-1279</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lastRenderedPageBreak/>
        <w:t xml:space="preserve">An ex vivo study on radiofrequency tissue ablation: increased lesion size by using an “ expandable-wet “ electrode </w:t>
      </w:r>
      <w:r w:rsidRPr="00050B42">
        <w:rPr>
          <w:sz w:val="28"/>
          <w:szCs w:val="28"/>
          <w:lang w:val="en-GB"/>
        </w:rPr>
        <w:t xml:space="preserve">/ </w:t>
      </w:r>
      <w:r w:rsidRPr="00050B42">
        <w:rPr>
          <w:sz w:val="28"/>
          <w:szCs w:val="28"/>
          <w:lang w:val="en-US"/>
        </w:rPr>
        <w:t>Y.</w:t>
      </w:r>
      <w:r w:rsidRPr="00050B42">
        <w:rPr>
          <w:sz w:val="28"/>
          <w:szCs w:val="28"/>
          <w:lang w:val="en-GB"/>
        </w:rPr>
        <w:t xml:space="preserve"> </w:t>
      </w:r>
      <w:r w:rsidRPr="00050B42">
        <w:rPr>
          <w:sz w:val="28"/>
          <w:szCs w:val="28"/>
          <w:lang w:val="en-US"/>
        </w:rPr>
        <w:t>Miao, Y. Ni, J. Yu</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w:t>
      </w:r>
      <w:r w:rsidRPr="00050B42">
        <w:rPr>
          <w:sz w:val="28"/>
          <w:szCs w:val="28"/>
          <w:lang w:val="en-GB"/>
        </w:rPr>
        <w:t xml:space="preserve">Eur. Radiol. – 2001. - № 11. - </w:t>
      </w:r>
      <w:proofErr w:type="gramStart"/>
      <w:r w:rsidRPr="00050B42">
        <w:rPr>
          <w:sz w:val="28"/>
          <w:szCs w:val="28"/>
        </w:rPr>
        <w:t>Р</w:t>
      </w:r>
      <w:r w:rsidRPr="00050B42">
        <w:rPr>
          <w:sz w:val="28"/>
          <w:szCs w:val="28"/>
          <w:lang w:val="en-GB"/>
        </w:rPr>
        <w:t>. 1841</w:t>
      </w:r>
      <w:proofErr w:type="gramEnd"/>
      <w:r w:rsidRPr="00050B42">
        <w:rPr>
          <w:sz w:val="28"/>
          <w:szCs w:val="28"/>
          <w:lang w:val="en-GB"/>
        </w:rPr>
        <w:t xml:space="preserve">-1847.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Anterior approach for difficult right major hepatectomy /</w:t>
      </w:r>
      <w:r w:rsidRPr="00AC5FB7">
        <w:rPr>
          <w:sz w:val="28"/>
          <w:szCs w:val="28"/>
          <w:lang w:val="en-US"/>
        </w:rPr>
        <w:t xml:space="preserve"> E.</w:t>
      </w:r>
      <w:r w:rsidRPr="00050B42">
        <w:rPr>
          <w:sz w:val="28"/>
          <w:szCs w:val="28"/>
          <w:lang w:val="en-US"/>
        </w:rPr>
        <w:t xml:space="preserve"> </w:t>
      </w:r>
      <w:r w:rsidRPr="00AC5FB7">
        <w:rPr>
          <w:sz w:val="28"/>
          <w:szCs w:val="28"/>
          <w:lang w:val="en-US"/>
        </w:rPr>
        <w:t>Lai, S. Fan, C.</w:t>
      </w:r>
      <w:r w:rsidRPr="00050B42">
        <w:rPr>
          <w:sz w:val="28"/>
          <w:szCs w:val="28"/>
          <w:lang w:val="en-GB"/>
        </w:rPr>
        <w:t xml:space="preserve"> </w:t>
      </w:r>
      <w:r w:rsidRPr="00AC5FB7">
        <w:rPr>
          <w:sz w:val="28"/>
          <w:szCs w:val="28"/>
          <w:lang w:val="en-US"/>
        </w:rPr>
        <w:t>Lo [et al.]</w:t>
      </w:r>
      <w:r w:rsidRPr="00050B42">
        <w:rPr>
          <w:sz w:val="28"/>
          <w:szCs w:val="28"/>
          <w:lang w:val="en-GB"/>
        </w:rPr>
        <w:t xml:space="preserve"> </w:t>
      </w:r>
      <w:r w:rsidRPr="00050B42">
        <w:rPr>
          <w:sz w:val="28"/>
          <w:szCs w:val="28"/>
          <w:lang w:val="en-US"/>
        </w:rPr>
        <w:t>// World J. Surg.</w:t>
      </w:r>
      <w:r w:rsidRPr="00050B42">
        <w:rPr>
          <w:sz w:val="28"/>
          <w:szCs w:val="28"/>
          <w:lang w:val="en-GB"/>
        </w:rPr>
        <w:t xml:space="preserve"> – </w:t>
      </w:r>
      <w:r w:rsidRPr="00050B42">
        <w:rPr>
          <w:sz w:val="28"/>
          <w:szCs w:val="28"/>
          <w:lang w:val="en-US"/>
        </w:rPr>
        <w:t>1996</w:t>
      </w:r>
      <w:r w:rsidRPr="00050B42">
        <w:rPr>
          <w:sz w:val="28"/>
          <w:szCs w:val="28"/>
          <w:lang w:val="en-GB"/>
        </w:rPr>
        <w:t>. - №</w:t>
      </w:r>
      <w:r w:rsidRPr="00050B42">
        <w:rPr>
          <w:sz w:val="28"/>
          <w:szCs w:val="28"/>
          <w:lang w:val="en-US"/>
        </w:rPr>
        <w:t xml:space="preserve"> 20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314</w:t>
      </w:r>
      <w:proofErr w:type="gramEnd"/>
      <w:r w:rsidRPr="00050B42">
        <w:rPr>
          <w:sz w:val="28"/>
          <w:szCs w:val="28"/>
          <w:lang w:val="en-US"/>
        </w:rPr>
        <w:t>-</w:t>
      </w:r>
      <w:r w:rsidRPr="00050B42">
        <w:rPr>
          <w:sz w:val="28"/>
          <w:szCs w:val="28"/>
          <w:lang w:val="en-GB"/>
        </w:rPr>
        <w:t>31</w:t>
      </w:r>
      <w:r w:rsidRPr="00050B42">
        <w:rPr>
          <w:sz w:val="28"/>
          <w:szCs w:val="28"/>
          <w:lang w:val="en-US"/>
        </w:rPr>
        <w:t xml:space="preserve">8.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A randomized controlled trial of radiofrequency ablation with ethanol injection for small hepatocellular carcinoma </w:t>
      </w:r>
      <w:r w:rsidRPr="00050B42">
        <w:rPr>
          <w:sz w:val="28"/>
          <w:szCs w:val="28"/>
          <w:lang w:val="en-GB"/>
        </w:rPr>
        <w:t xml:space="preserve">/ </w:t>
      </w:r>
      <w:r w:rsidRPr="00050B42">
        <w:rPr>
          <w:sz w:val="28"/>
          <w:szCs w:val="28"/>
        </w:rPr>
        <w:t>А</w:t>
      </w:r>
      <w:r w:rsidRPr="00050B42">
        <w:rPr>
          <w:sz w:val="28"/>
          <w:szCs w:val="28"/>
          <w:lang w:val="en-GB"/>
        </w:rPr>
        <w:t xml:space="preserve">. </w:t>
      </w:r>
      <w:r w:rsidRPr="00050B42">
        <w:rPr>
          <w:sz w:val="28"/>
          <w:szCs w:val="28"/>
          <w:lang w:val="en-US"/>
        </w:rPr>
        <w:t>Shiina, T. Teratani, S. Obi</w:t>
      </w:r>
      <w:r w:rsidRPr="00050B42">
        <w:rPr>
          <w:sz w:val="28"/>
          <w:szCs w:val="28"/>
          <w:lang w:val="en-GB"/>
        </w:rPr>
        <w:t xml:space="preserve"> [</w:t>
      </w:r>
      <w:r w:rsidRPr="00050B42">
        <w:rPr>
          <w:iCs/>
          <w:sz w:val="28"/>
          <w:szCs w:val="28"/>
          <w:lang w:val="en-US"/>
        </w:rPr>
        <w:t>et al.]</w:t>
      </w:r>
      <w:r w:rsidRPr="00050B42">
        <w:rPr>
          <w:iCs/>
          <w:sz w:val="28"/>
          <w:szCs w:val="28"/>
          <w:lang w:val="en-GB"/>
        </w:rPr>
        <w:t xml:space="preserve"> // </w:t>
      </w:r>
      <w:r w:rsidRPr="00050B42">
        <w:rPr>
          <w:iCs/>
          <w:sz w:val="28"/>
          <w:szCs w:val="28"/>
          <w:lang w:val="en-US"/>
        </w:rPr>
        <w:t>Gastroenterology</w:t>
      </w:r>
      <w:r w:rsidRPr="00050B42">
        <w:rPr>
          <w:iCs/>
          <w:sz w:val="28"/>
          <w:szCs w:val="28"/>
          <w:lang w:val="en-GB"/>
        </w:rPr>
        <w:t>. –</w:t>
      </w:r>
      <w:r w:rsidRPr="00050B42">
        <w:rPr>
          <w:sz w:val="28"/>
          <w:szCs w:val="28"/>
          <w:lang w:val="en-US"/>
        </w:rPr>
        <w:t xml:space="preserve"> 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129</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122</w:t>
      </w:r>
      <w:proofErr w:type="gramEnd"/>
      <w:r w:rsidRPr="00050B42">
        <w:rPr>
          <w:sz w:val="28"/>
          <w:szCs w:val="28"/>
          <w:lang w:val="en-US"/>
        </w:rPr>
        <w:t xml:space="preserve">–130.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color w:val="000000"/>
          <w:sz w:val="28"/>
          <w:szCs w:val="28"/>
          <w:lang w:val="en-US"/>
        </w:rPr>
        <w:t xml:space="preserve">Assessment of metastatic liver disease in patients with primary extrahepatic tumors by contrast-enhanced sonography versus CT and MRI </w:t>
      </w:r>
      <w:r w:rsidRPr="00050B42">
        <w:rPr>
          <w:color w:val="000000"/>
          <w:sz w:val="28"/>
          <w:szCs w:val="28"/>
          <w:lang w:val="en-GB"/>
        </w:rPr>
        <w:t xml:space="preserve">/ </w:t>
      </w:r>
      <w:r w:rsidRPr="00050B42">
        <w:rPr>
          <w:color w:val="000000"/>
          <w:sz w:val="28"/>
          <w:szCs w:val="28"/>
          <w:lang w:val="en-US"/>
        </w:rPr>
        <w:t>C. F. Dietrich, W. Kratzer, D. Strobe [</w:t>
      </w:r>
      <w:r w:rsidRPr="00050B42">
        <w:rPr>
          <w:iCs/>
          <w:color w:val="000000"/>
          <w:sz w:val="28"/>
          <w:szCs w:val="28"/>
          <w:lang w:val="en-US"/>
        </w:rPr>
        <w:t>et al.]</w:t>
      </w:r>
      <w:r w:rsidRPr="00050B42">
        <w:rPr>
          <w:iCs/>
          <w:color w:val="000000"/>
          <w:sz w:val="28"/>
          <w:szCs w:val="28"/>
          <w:lang w:val="en-GB"/>
        </w:rPr>
        <w:t xml:space="preserve"> //</w:t>
      </w:r>
      <w:r w:rsidRPr="00050B42">
        <w:rPr>
          <w:color w:val="000000"/>
          <w:sz w:val="28"/>
          <w:szCs w:val="28"/>
          <w:lang w:val="en-US"/>
        </w:rPr>
        <w:t xml:space="preserve"> </w:t>
      </w:r>
      <w:r w:rsidRPr="00050B42">
        <w:rPr>
          <w:iCs/>
          <w:color w:val="000000"/>
          <w:sz w:val="28"/>
          <w:szCs w:val="28"/>
          <w:lang w:val="en-US"/>
        </w:rPr>
        <w:t>World Jorunal of Gastroenterology</w:t>
      </w:r>
      <w:r w:rsidRPr="00050B42">
        <w:rPr>
          <w:iCs/>
          <w:color w:val="000000"/>
          <w:sz w:val="28"/>
          <w:szCs w:val="28"/>
          <w:lang w:val="en-GB"/>
        </w:rPr>
        <w:t>. –</w:t>
      </w:r>
      <w:r w:rsidRPr="00050B42">
        <w:rPr>
          <w:color w:val="000000"/>
          <w:sz w:val="28"/>
          <w:szCs w:val="28"/>
          <w:lang w:val="en-US"/>
        </w:rPr>
        <w:t xml:space="preserve"> 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1699</w:t>
      </w:r>
      <w:proofErr w:type="gramEnd"/>
      <w:r w:rsidRPr="00050B42">
        <w:rPr>
          <w:color w:val="000000"/>
          <w:sz w:val="28"/>
          <w:szCs w:val="28"/>
          <w:lang w:val="en-US"/>
        </w:rPr>
        <w:t xml:space="preserve">–1705.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Baer</w:t>
      </w:r>
      <w:r w:rsidRPr="00050B42">
        <w:rPr>
          <w:sz w:val="28"/>
          <w:szCs w:val="28"/>
          <w:lang w:val="uk-UA"/>
        </w:rPr>
        <w:t xml:space="preserve"> </w:t>
      </w:r>
      <w:r w:rsidRPr="00050B42">
        <w:rPr>
          <w:sz w:val="28"/>
          <w:szCs w:val="28"/>
          <w:lang w:val="en-US"/>
        </w:rPr>
        <w:t>H</w:t>
      </w:r>
      <w:r w:rsidRPr="00050B42">
        <w:rPr>
          <w:sz w:val="28"/>
          <w:szCs w:val="28"/>
          <w:lang w:val="uk-UA"/>
        </w:rPr>
        <w:t xml:space="preserve">. </w:t>
      </w:r>
      <w:r w:rsidRPr="00050B42">
        <w:rPr>
          <w:sz w:val="28"/>
          <w:szCs w:val="28"/>
          <w:lang w:val="en-US"/>
        </w:rPr>
        <w:t>Subtotal</w:t>
      </w:r>
      <w:r w:rsidRPr="00050B42">
        <w:rPr>
          <w:sz w:val="28"/>
          <w:szCs w:val="28"/>
          <w:lang w:val="uk-UA"/>
        </w:rPr>
        <w:t xml:space="preserve"> </w:t>
      </w:r>
      <w:r w:rsidRPr="00050B42">
        <w:rPr>
          <w:sz w:val="28"/>
          <w:szCs w:val="28"/>
          <w:lang w:val="en-US"/>
        </w:rPr>
        <w:t>hepatectomy: a new procedure based on the inferior right hepatic vein</w:t>
      </w:r>
      <w:r w:rsidRPr="00050B42">
        <w:rPr>
          <w:sz w:val="28"/>
          <w:szCs w:val="28"/>
          <w:lang w:val="en-GB"/>
        </w:rPr>
        <w:t xml:space="preserve"> /</w:t>
      </w:r>
      <w:r w:rsidRPr="00050B42">
        <w:rPr>
          <w:sz w:val="28"/>
          <w:szCs w:val="28"/>
          <w:lang w:val="en-US"/>
        </w:rPr>
        <w:t xml:space="preserve"> H.</w:t>
      </w:r>
      <w:r w:rsidRPr="00050B42">
        <w:rPr>
          <w:sz w:val="28"/>
          <w:szCs w:val="28"/>
          <w:lang w:val="en-GB"/>
        </w:rPr>
        <w:t xml:space="preserve"> </w:t>
      </w:r>
      <w:r w:rsidRPr="00050B42">
        <w:rPr>
          <w:sz w:val="28"/>
          <w:szCs w:val="28"/>
          <w:lang w:val="en-US"/>
        </w:rPr>
        <w:t>Baer, A. Dennison, G. Maddern // Br. J. Surg.</w:t>
      </w:r>
      <w:r w:rsidRPr="00050B42">
        <w:rPr>
          <w:sz w:val="28"/>
          <w:szCs w:val="28"/>
          <w:lang w:val="en-GB"/>
        </w:rPr>
        <w:t xml:space="preserve"> –</w:t>
      </w:r>
      <w:r w:rsidRPr="00050B42">
        <w:rPr>
          <w:sz w:val="28"/>
          <w:szCs w:val="28"/>
          <w:lang w:val="en-US"/>
        </w:rPr>
        <w:t xml:space="preserve"> 1991</w:t>
      </w:r>
      <w:r w:rsidRPr="00050B42">
        <w:rPr>
          <w:sz w:val="28"/>
          <w:szCs w:val="28"/>
          <w:lang w:val="en-GB"/>
        </w:rPr>
        <w:t xml:space="preserve">. - № </w:t>
      </w:r>
      <w:r w:rsidRPr="00050B42">
        <w:rPr>
          <w:sz w:val="28"/>
          <w:szCs w:val="28"/>
          <w:lang w:val="en-US"/>
        </w:rPr>
        <w:t>78</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1221</w:t>
      </w:r>
      <w:proofErr w:type="gramEnd"/>
      <w:r w:rsidRPr="00050B42">
        <w:rPr>
          <w:sz w:val="28"/>
          <w:szCs w:val="28"/>
          <w:lang w:val="en-US"/>
        </w:rPr>
        <w:t>-</w:t>
      </w:r>
      <w:r w:rsidRPr="00050B42">
        <w:rPr>
          <w:sz w:val="28"/>
          <w:szCs w:val="28"/>
          <w:lang w:val="en-GB"/>
        </w:rPr>
        <w:t>12</w:t>
      </w:r>
      <w:r w:rsidRPr="00050B42">
        <w:rPr>
          <w:sz w:val="28"/>
          <w:szCs w:val="28"/>
          <w:lang w:val="en-US"/>
        </w:rPr>
        <w:t xml:space="preserve">22.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Barnett C. Ablative Techniques for Hepatocellular Carcinoma </w:t>
      </w:r>
      <w:r w:rsidRPr="00050B42">
        <w:rPr>
          <w:sz w:val="28"/>
          <w:szCs w:val="28"/>
          <w:lang w:val="en-GB"/>
        </w:rPr>
        <w:t xml:space="preserve">/ </w:t>
      </w:r>
      <w:r w:rsidRPr="00050B42">
        <w:rPr>
          <w:sz w:val="28"/>
          <w:szCs w:val="28"/>
          <w:lang w:val="en-US"/>
        </w:rPr>
        <w:t>C.</w:t>
      </w:r>
      <w:r w:rsidRPr="00050B42">
        <w:rPr>
          <w:sz w:val="28"/>
          <w:szCs w:val="28"/>
          <w:lang w:val="en-GB"/>
        </w:rPr>
        <w:t xml:space="preserve"> </w:t>
      </w:r>
      <w:r w:rsidRPr="00050B42">
        <w:rPr>
          <w:sz w:val="28"/>
          <w:szCs w:val="28"/>
          <w:lang w:val="en-US"/>
        </w:rPr>
        <w:t>Barnett, S.</w:t>
      </w:r>
      <w:r w:rsidRPr="00050B42">
        <w:rPr>
          <w:sz w:val="28"/>
          <w:szCs w:val="28"/>
          <w:lang w:val="en-GB"/>
        </w:rPr>
        <w:t xml:space="preserve"> </w:t>
      </w:r>
      <w:r w:rsidRPr="00050B42">
        <w:rPr>
          <w:sz w:val="28"/>
          <w:szCs w:val="28"/>
          <w:lang w:val="en-US"/>
        </w:rPr>
        <w:t>Curley // Sem. Oncol.</w:t>
      </w:r>
      <w:r w:rsidRPr="00050B42">
        <w:rPr>
          <w:sz w:val="28"/>
          <w:szCs w:val="28"/>
          <w:lang w:val="en-GB"/>
        </w:rPr>
        <w:t xml:space="preserve"> – </w:t>
      </w:r>
      <w:r w:rsidRPr="00050B42">
        <w:rPr>
          <w:sz w:val="28"/>
          <w:szCs w:val="28"/>
          <w:lang w:val="en-US"/>
        </w:rPr>
        <w:t>2001</w:t>
      </w:r>
      <w:r w:rsidRPr="00050B42">
        <w:rPr>
          <w:sz w:val="28"/>
          <w:szCs w:val="28"/>
          <w:lang w:val="en-GB"/>
        </w:rPr>
        <w:t xml:space="preserve">. - </w:t>
      </w:r>
      <w:r w:rsidRPr="00050B42">
        <w:rPr>
          <w:sz w:val="28"/>
          <w:szCs w:val="28"/>
          <w:lang w:val="en-US"/>
        </w:rPr>
        <w:t xml:space="preserve">Vol. 28, </w:t>
      </w:r>
      <w:r w:rsidRPr="00050B42">
        <w:rPr>
          <w:sz w:val="28"/>
          <w:szCs w:val="28"/>
          <w:lang w:val="en-GB"/>
        </w:rPr>
        <w:t xml:space="preserve">№ </w:t>
      </w:r>
      <w:r w:rsidRPr="00050B42">
        <w:rPr>
          <w:sz w:val="28"/>
          <w:szCs w:val="28"/>
          <w:lang w:val="en-US"/>
        </w:rPr>
        <w:t>5</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487</w:t>
      </w:r>
      <w:proofErr w:type="gramEnd"/>
      <w:r w:rsidRPr="00050B42">
        <w:rPr>
          <w:sz w:val="28"/>
          <w:szCs w:val="28"/>
          <w:lang w:val="en-US"/>
        </w:rPr>
        <w:t xml:space="preserve">-498. </w:t>
      </w:r>
    </w:p>
    <w:p w:rsidR="000C61EE" w:rsidRPr="00AC5FB7"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Berber E. Predictors of survival after radiofrequency thermal ablation of colorectal cancer metastases to the liver: a prospective study</w:t>
      </w:r>
      <w:r w:rsidRPr="00050B42">
        <w:rPr>
          <w:sz w:val="28"/>
          <w:szCs w:val="28"/>
          <w:lang w:val="en-GB"/>
        </w:rPr>
        <w:t xml:space="preserve"> / </w:t>
      </w:r>
      <w:r w:rsidRPr="00050B42">
        <w:rPr>
          <w:sz w:val="28"/>
          <w:szCs w:val="28"/>
          <w:lang w:val="en-US"/>
        </w:rPr>
        <w:t>E. Berber, R. Pelley</w:t>
      </w:r>
      <w:r w:rsidRPr="00050B42">
        <w:rPr>
          <w:sz w:val="28"/>
          <w:szCs w:val="28"/>
          <w:lang w:val="en-GB"/>
        </w:rPr>
        <w:t>,</w:t>
      </w:r>
      <w:r w:rsidRPr="00050B42">
        <w:rPr>
          <w:sz w:val="28"/>
          <w:szCs w:val="28"/>
          <w:lang w:val="en-US"/>
        </w:rPr>
        <w:t xml:space="preserve"> A. E. Siperstein</w:t>
      </w:r>
      <w:r w:rsidRPr="00050B42">
        <w:rPr>
          <w:sz w:val="28"/>
          <w:szCs w:val="28"/>
          <w:lang w:val="en-GB"/>
        </w:rPr>
        <w:t xml:space="preserve"> // </w:t>
      </w:r>
      <w:r w:rsidRPr="00050B42">
        <w:rPr>
          <w:iCs/>
          <w:sz w:val="28"/>
          <w:szCs w:val="28"/>
          <w:lang w:val="en-US"/>
        </w:rPr>
        <w:t>Journal of Clinical Oncology</w:t>
      </w:r>
      <w:r w:rsidRPr="00050B42">
        <w:rPr>
          <w:iCs/>
          <w:sz w:val="28"/>
          <w:szCs w:val="28"/>
          <w:lang w:val="en-GB"/>
        </w:rPr>
        <w:t xml:space="preserve">. – </w:t>
      </w:r>
      <w:r w:rsidRPr="00050B42">
        <w:rPr>
          <w:sz w:val="28"/>
          <w:szCs w:val="28"/>
          <w:lang w:val="en-US"/>
        </w:rPr>
        <w:t>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23</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7</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1358</w:t>
      </w:r>
      <w:proofErr w:type="gramEnd"/>
      <w:r w:rsidRPr="00050B42">
        <w:rPr>
          <w:sz w:val="28"/>
          <w:szCs w:val="28"/>
          <w:lang w:val="en-US"/>
        </w:rPr>
        <w:t xml:space="preserve">–1364.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Biasco G.</w:t>
      </w:r>
      <w:r w:rsidRPr="00050B42">
        <w:rPr>
          <w:sz w:val="28"/>
          <w:szCs w:val="28"/>
          <w:lang w:val="en-GB"/>
        </w:rPr>
        <w:t xml:space="preserve"> </w:t>
      </w:r>
      <w:r w:rsidRPr="00050B42">
        <w:rPr>
          <w:sz w:val="28"/>
          <w:szCs w:val="28"/>
          <w:lang w:val="en-US"/>
        </w:rPr>
        <w:t xml:space="preserve">Treatment of liver metastasis from colorectal cancer. What is the best approach today? </w:t>
      </w:r>
      <w:r w:rsidRPr="00050B42">
        <w:rPr>
          <w:sz w:val="28"/>
          <w:szCs w:val="28"/>
          <w:lang w:val="en-GB"/>
        </w:rPr>
        <w:t xml:space="preserve">/ </w:t>
      </w:r>
      <w:r w:rsidRPr="00050B42">
        <w:rPr>
          <w:sz w:val="28"/>
          <w:szCs w:val="28"/>
          <w:lang w:val="en-US"/>
        </w:rPr>
        <w:t>G.</w:t>
      </w:r>
      <w:r w:rsidRPr="00050B42">
        <w:rPr>
          <w:sz w:val="28"/>
          <w:szCs w:val="28"/>
          <w:lang w:val="en-GB"/>
        </w:rPr>
        <w:t xml:space="preserve"> </w:t>
      </w:r>
      <w:r w:rsidRPr="00050B42">
        <w:rPr>
          <w:sz w:val="28"/>
          <w:szCs w:val="28"/>
          <w:lang w:val="en-US"/>
        </w:rPr>
        <w:t>Biasco, E.</w:t>
      </w:r>
      <w:r w:rsidRPr="00050B42">
        <w:rPr>
          <w:sz w:val="28"/>
          <w:szCs w:val="28"/>
          <w:lang w:val="en-GB"/>
        </w:rPr>
        <w:t xml:space="preserve"> </w:t>
      </w:r>
      <w:r w:rsidRPr="00050B42">
        <w:rPr>
          <w:sz w:val="28"/>
          <w:szCs w:val="28"/>
          <w:lang w:val="en-US"/>
        </w:rPr>
        <w:t>Gallerani // Dig. Liver Dis.</w:t>
      </w:r>
      <w:r w:rsidRPr="00050B42">
        <w:rPr>
          <w:sz w:val="28"/>
          <w:szCs w:val="28"/>
        </w:rPr>
        <w:t xml:space="preserve"> </w:t>
      </w:r>
      <w:r w:rsidRPr="00050B42">
        <w:rPr>
          <w:sz w:val="28"/>
          <w:szCs w:val="28"/>
          <w:lang w:val="en-US"/>
        </w:rPr>
        <w:t>- 2001.</w:t>
      </w:r>
      <w:r w:rsidRPr="00050B42">
        <w:rPr>
          <w:sz w:val="28"/>
          <w:szCs w:val="28"/>
        </w:rPr>
        <w:t xml:space="preserve"> </w:t>
      </w:r>
      <w:r w:rsidRPr="00050B42">
        <w:rPr>
          <w:sz w:val="28"/>
          <w:szCs w:val="28"/>
          <w:lang w:val="en-US"/>
        </w:rPr>
        <w:t>- Vol</w:t>
      </w:r>
      <w:r w:rsidRPr="00050B42">
        <w:rPr>
          <w:sz w:val="28"/>
          <w:szCs w:val="28"/>
          <w:lang w:val="en-GB"/>
        </w:rPr>
        <w:t>. 33, № 5.</w:t>
      </w:r>
      <w:r w:rsidRPr="00050B42">
        <w:rPr>
          <w:sz w:val="28"/>
          <w:szCs w:val="28"/>
        </w:rPr>
        <w:t xml:space="preserve"> </w:t>
      </w:r>
      <w:r w:rsidRPr="00050B42">
        <w:rPr>
          <w:sz w:val="28"/>
          <w:szCs w:val="28"/>
          <w:lang w:val="en-GB"/>
        </w:rPr>
        <w:t xml:space="preserve">- </w:t>
      </w:r>
      <w:proofErr w:type="gramStart"/>
      <w:r w:rsidRPr="00050B42">
        <w:rPr>
          <w:sz w:val="28"/>
          <w:szCs w:val="28"/>
        </w:rPr>
        <w:t>Р. 438</w:t>
      </w:r>
      <w:proofErr w:type="gramEnd"/>
      <w:r w:rsidRPr="00050B42">
        <w:rPr>
          <w:sz w:val="28"/>
          <w:szCs w:val="28"/>
        </w:rPr>
        <w:t xml:space="preserve">-444.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Bielberg H. Oxaliplatin: a new reality in colorectal cancer</w:t>
      </w:r>
      <w:r w:rsidRPr="00050B42">
        <w:rPr>
          <w:sz w:val="28"/>
          <w:szCs w:val="28"/>
          <w:lang w:val="en-GB"/>
        </w:rPr>
        <w:t xml:space="preserve"> / </w:t>
      </w:r>
      <w:r w:rsidRPr="00050B42">
        <w:rPr>
          <w:sz w:val="28"/>
          <w:szCs w:val="28"/>
          <w:lang w:val="en-US"/>
        </w:rPr>
        <w:t xml:space="preserve">H. Bielberg </w:t>
      </w:r>
      <w:r w:rsidRPr="00050B42">
        <w:rPr>
          <w:sz w:val="28"/>
          <w:szCs w:val="28"/>
          <w:lang w:val="en-GB"/>
        </w:rPr>
        <w:t>//</w:t>
      </w:r>
      <w:r w:rsidRPr="00050B42">
        <w:rPr>
          <w:sz w:val="28"/>
          <w:szCs w:val="28"/>
          <w:lang w:val="en-US"/>
        </w:rPr>
        <w:t xml:space="preserve"> Br. J. Cancer</w:t>
      </w:r>
      <w:r w:rsidRPr="00050B42">
        <w:rPr>
          <w:sz w:val="28"/>
          <w:szCs w:val="28"/>
          <w:lang w:val="en-GB"/>
        </w:rPr>
        <w:t>. –</w:t>
      </w:r>
      <w:r w:rsidRPr="00050B42">
        <w:rPr>
          <w:sz w:val="28"/>
          <w:szCs w:val="28"/>
          <w:lang w:val="en-US"/>
        </w:rPr>
        <w:t xml:space="preserve"> 1998</w:t>
      </w:r>
      <w:r w:rsidRPr="00050B42">
        <w:rPr>
          <w:sz w:val="28"/>
          <w:szCs w:val="28"/>
          <w:lang w:val="en-GB"/>
        </w:rPr>
        <w:t xml:space="preserve">. - </w:t>
      </w:r>
      <w:r w:rsidRPr="00050B42">
        <w:rPr>
          <w:sz w:val="28"/>
          <w:szCs w:val="28"/>
          <w:lang w:val="en-US"/>
        </w:rPr>
        <w:t>Vol</w:t>
      </w:r>
      <w:r w:rsidRPr="00050B42">
        <w:rPr>
          <w:sz w:val="28"/>
          <w:szCs w:val="28"/>
          <w:lang w:val="en-GB"/>
        </w:rPr>
        <w:t xml:space="preserve">. </w:t>
      </w:r>
      <w:r w:rsidRPr="00050B42">
        <w:rPr>
          <w:sz w:val="28"/>
          <w:szCs w:val="28"/>
          <w:lang w:val="en-US"/>
        </w:rPr>
        <w:t>77</w:t>
      </w:r>
      <w:r w:rsidRPr="00050B42">
        <w:rPr>
          <w:sz w:val="28"/>
          <w:szCs w:val="28"/>
          <w:lang w:val="en-GB"/>
        </w:rPr>
        <w:t>,</w:t>
      </w:r>
      <w:r w:rsidRPr="00050B42">
        <w:rPr>
          <w:sz w:val="28"/>
          <w:szCs w:val="28"/>
          <w:lang w:val="en-US"/>
        </w:rPr>
        <w:t xml:space="preserve"> Suppl</w:t>
      </w:r>
      <w:r w:rsidRPr="00050B42">
        <w:rPr>
          <w:sz w:val="28"/>
          <w:szCs w:val="28"/>
          <w:lang w:val="en-GB"/>
        </w:rPr>
        <w:t>.</w:t>
      </w:r>
      <w:r w:rsidRPr="00050B42">
        <w:rPr>
          <w:sz w:val="28"/>
          <w:szCs w:val="28"/>
          <w:lang w:val="en-US"/>
        </w:rPr>
        <w:t xml:space="preserve"> 4</w:t>
      </w:r>
      <w:r w:rsidRPr="00050B42">
        <w:rPr>
          <w:sz w:val="28"/>
          <w:szCs w:val="28"/>
          <w:lang w:val="en-GB"/>
        </w:rPr>
        <w:t xml:space="preserve">. - </w:t>
      </w:r>
      <w:r w:rsidRPr="00050B42">
        <w:rPr>
          <w:sz w:val="28"/>
          <w:szCs w:val="28"/>
          <w:lang w:val="en-US"/>
        </w:rPr>
        <w:t xml:space="preserve">P. 1-3.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Bilchik A</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Radiofrequency ablation of unresectable hepatic malignancies: lessons learned</w:t>
      </w:r>
      <w:r w:rsidRPr="00050B42">
        <w:rPr>
          <w:sz w:val="28"/>
          <w:szCs w:val="28"/>
          <w:lang w:val="en-GB"/>
        </w:rPr>
        <w:t xml:space="preserve"> / </w:t>
      </w:r>
      <w:r w:rsidRPr="00050B42">
        <w:rPr>
          <w:sz w:val="28"/>
          <w:szCs w:val="28"/>
          <w:lang w:val="en-US"/>
        </w:rPr>
        <w:t>A</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Bilchik, T</w:t>
      </w:r>
      <w:r w:rsidRPr="00050B42">
        <w:rPr>
          <w:sz w:val="28"/>
          <w:szCs w:val="28"/>
          <w:lang w:val="en-GB"/>
        </w:rPr>
        <w:t xml:space="preserve">. </w:t>
      </w:r>
      <w:r w:rsidRPr="00050B42">
        <w:rPr>
          <w:sz w:val="28"/>
          <w:szCs w:val="28"/>
          <w:lang w:val="en-US"/>
        </w:rPr>
        <w:t>F.</w:t>
      </w:r>
      <w:r w:rsidRPr="00050B42">
        <w:rPr>
          <w:sz w:val="28"/>
          <w:szCs w:val="28"/>
          <w:lang w:val="en-GB"/>
        </w:rPr>
        <w:t xml:space="preserve"> </w:t>
      </w:r>
      <w:r w:rsidRPr="00050B42">
        <w:rPr>
          <w:sz w:val="28"/>
          <w:szCs w:val="28"/>
          <w:lang w:val="en-US"/>
        </w:rPr>
        <w:t>Wood, D</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Allegra</w:t>
      </w:r>
      <w:r w:rsidRPr="00050B42">
        <w:rPr>
          <w:sz w:val="28"/>
          <w:szCs w:val="28"/>
          <w:lang w:val="en-GB"/>
        </w:rPr>
        <w:t xml:space="preserve"> // </w:t>
      </w:r>
      <w:r w:rsidRPr="00050B42">
        <w:rPr>
          <w:sz w:val="28"/>
          <w:szCs w:val="28"/>
          <w:lang w:val="en-US"/>
        </w:rPr>
        <w:t>Oncologist</w:t>
      </w:r>
      <w:r w:rsidRPr="00050B42">
        <w:rPr>
          <w:sz w:val="28"/>
          <w:szCs w:val="28"/>
          <w:lang w:val="en-GB"/>
        </w:rPr>
        <w:t xml:space="preserve">. – 2001. - № 6. - </w:t>
      </w:r>
      <w:proofErr w:type="gramStart"/>
      <w:r w:rsidRPr="00050B42">
        <w:rPr>
          <w:sz w:val="28"/>
          <w:szCs w:val="28"/>
        </w:rPr>
        <w:t>Р</w:t>
      </w:r>
      <w:r w:rsidRPr="00050B42">
        <w:rPr>
          <w:sz w:val="28"/>
          <w:szCs w:val="28"/>
          <w:lang w:val="en-GB"/>
        </w:rPr>
        <w:t>. 24</w:t>
      </w:r>
      <w:proofErr w:type="gramEnd"/>
      <w:r w:rsidRPr="00050B42">
        <w:rPr>
          <w:sz w:val="28"/>
          <w:szCs w:val="28"/>
          <w:lang w:val="en-GB"/>
        </w:rPr>
        <w:t xml:space="preserve">-33.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lastRenderedPageBreak/>
        <w:t xml:space="preserve">Bipolar saline-enhanced electrode for radiofrequency ablation: results of experimental study of in vivo porcine liver </w:t>
      </w:r>
      <w:r w:rsidRPr="00050B42">
        <w:rPr>
          <w:sz w:val="28"/>
          <w:szCs w:val="28"/>
          <w:lang w:val="en-GB"/>
        </w:rPr>
        <w:t>/</w:t>
      </w:r>
      <w:r w:rsidRPr="00050B42">
        <w:rPr>
          <w:sz w:val="28"/>
          <w:szCs w:val="28"/>
          <w:lang w:val="en-US"/>
        </w:rPr>
        <w:t xml:space="preserve"> F.</w:t>
      </w:r>
      <w:r w:rsidRPr="00050B42">
        <w:rPr>
          <w:sz w:val="28"/>
          <w:szCs w:val="28"/>
          <w:lang w:val="en-GB"/>
        </w:rPr>
        <w:t xml:space="preserve"> </w:t>
      </w:r>
      <w:r w:rsidRPr="00050B42">
        <w:rPr>
          <w:sz w:val="28"/>
          <w:szCs w:val="28"/>
          <w:lang w:val="en-US"/>
        </w:rPr>
        <w:t xml:space="preserve">Burdio, A. Guemes, J. M. Burdio [et al.] </w:t>
      </w:r>
      <w:r w:rsidRPr="00050B42">
        <w:rPr>
          <w:sz w:val="28"/>
          <w:szCs w:val="28"/>
          <w:lang w:val="en-GB"/>
        </w:rPr>
        <w:t>//</w:t>
      </w:r>
      <w:r w:rsidRPr="00050B42">
        <w:rPr>
          <w:sz w:val="28"/>
          <w:szCs w:val="28"/>
          <w:lang w:val="en-US"/>
        </w:rPr>
        <w:t xml:space="preserve"> Radiology. </w:t>
      </w:r>
      <w:r w:rsidRPr="00050B42">
        <w:rPr>
          <w:sz w:val="28"/>
          <w:szCs w:val="28"/>
          <w:lang w:val="en-GB"/>
        </w:rPr>
        <w:t xml:space="preserve">- </w:t>
      </w:r>
      <w:r w:rsidRPr="00050B42">
        <w:rPr>
          <w:sz w:val="28"/>
          <w:szCs w:val="28"/>
          <w:lang w:val="en-US"/>
        </w:rPr>
        <w:t>2003.</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 xml:space="preserve"> 29.</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447-</w:t>
      </w:r>
      <w:r w:rsidRPr="00050B42">
        <w:rPr>
          <w:sz w:val="28"/>
          <w:szCs w:val="28"/>
          <w:lang w:val="en-GB"/>
        </w:rPr>
        <w:t>4</w:t>
      </w:r>
      <w:r w:rsidRPr="00050B42">
        <w:rPr>
          <w:sz w:val="28"/>
          <w:szCs w:val="28"/>
          <w:lang w:val="en-US"/>
        </w:rPr>
        <w:t xml:space="preserve">56. </w:t>
      </w:r>
    </w:p>
    <w:p w:rsidR="000C61EE" w:rsidRPr="00AC5FB7"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Bismuth H.</w:t>
      </w:r>
      <w:r w:rsidRPr="00050B42">
        <w:rPr>
          <w:sz w:val="28"/>
          <w:szCs w:val="28"/>
          <w:lang w:val="en-GB"/>
        </w:rPr>
        <w:t xml:space="preserve"> </w:t>
      </w:r>
      <w:r w:rsidRPr="00050B42">
        <w:rPr>
          <w:sz w:val="28"/>
          <w:szCs w:val="28"/>
          <w:lang w:val="en-US"/>
        </w:rPr>
        <w:t xml:space="preserve">Major and minor segmentectomies “Reglees” in liver Surgery </w:t>
      </w:r>
      <w:r w:rsidRPr="00050B42">
        <w:rPr>
          <w:sz w:val="28"/>
          <w:szCs w:val="28"/>
          <w:lang w:val="en-GB"/>
        </w:rPr>
        <w:t>/</w:t>
      </w:r>
      <w:r w:rsidRPr="00050B42">
        <w:rPr>
          <w:sz w:val="28"/>
          <w:szCs w:val="28"/>
          <w:lang w:val="en-US"/>
        </w:rPr>
        <w:t xml:space="preserve"> H. Bismuth, D. Houssin, D. Castaing // World J. Surg.</w:t>
      </w:r>
      <w:r w:rsidRPr="00050B42">
        <w:rPr>
          <w:sz w:val="28"/>
          <w:szCs w:val="28"/>
          <w:lang w:val="en-GB"/>
        </w:rPr>
        <w:t xml:space="preserve"> – </w:t>
      </w:r>
      <w:r w:rsidRPr="00050B42">
        <w:rPr>
          <w:sz w:val="28"/>
          <w:szCs w:val="28"/>
          <w:lang w:val="en-US"/>
        </w:rPr>
        <w:t>1982</w:t>
      </w:r>
      <w:r w:rsidRPr="00050B42">
        <w:rPr>
          <w:sz w:val="28"/>
          <w:szCs w:val="28"/>
          <w:lang w:val="en-GB"/>
        </w:rPr>
        <w:t>. - №</w:t>
      </w:r>
      <w:r w:rsidRPr="00050B42">
        <w:rPr>
          <w:sz w:val="28"/>
          <w:szCs w:val="28"/>
          <w:lang w:val="en-US"/>
        </w:rPr>
        <w:t xml:space="preserve"> 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10</w:t>
      </w:r>
      <w:proofErr w:type="gramEnd"/>
      <w:r w:rsidRPr="00050B42">
        <w:rPr>
          <w:sz w:val="28"/>
          <w:szCs w:val="28"/>
          <w:lang w:val="en-US"/>
        </w:rPr>
        <w:t xml:space="preserve">-24.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lang w:val="en-US"/>
        </w:rPr>
        <w:t xml:space="preserve">Bismuth H. Reduction of nonresectable liver metastasis from colorectal cancer after Oxaliplatin chemotherapy / H. Bismuth </w:t>
      </w:r>
      <w:r w:rsidRPr="00050B42">
        <w:rPr>
          <w:sz w:val="28"/>
          <w:szCs w:val="28"/>
          <w:lang w:val="en-GB"/>
        </w:rPr>
        <w:t>//</w:t>
      </w:r>
      <w:r w:rsidRPr="00050B42">
        <w:rPr>
          <w:sz w:val="28"/>
          <w:szCs w:val="28"/>
          <w:lang w:val="en-US"/>
        </w:rPr>
        <w:t xml:space="preserve"> Semin</w:t>
      </w:r>
      <w:r w:rsidRPr="00050B42">
        <w:rPr>
          <w:sz w:val="28"/>
          <w:szCs w:val="28"/>
          <w:lang w:val="en-GB"/>
        </w:rPr>
        <w:t xml:space="preserve">. </w:t>
      </w:r>
      <w:r w:rsidRPr="00050B42">
        <w:rPr>
          <w:sz w:val="28"/>
          <w:szCs w:val="28"/>
          <w:lang w:val="en-US"/>
        </w:rPr>
        <w:t>Oncol</w:t>
      </w:r>
      <w:r w:rsidRPr="00050B42">
        <w:rPr>
          <w:sz w:val="28"/>
          <w:szCs w:val="28"/>
        </w:rPr>
        <w:t xml:space="preserve">. – 1998. - </w:t>
      </w:r>
      <w:r w:rsidRPr="00050B42">
        <w:rPr>
          <w:sz w:val="28"/>
          <w:szCs w:val="28"/>
          <w:lang w:val="en-US"/>
        </w:rPr>
        <w:t>Vol</w:t>
      </w:r>
      <w:r w:rsidRPr="00050B42">
        <w:rPr>
          <w:sz w:val="28"/>
          <w:szCs w:val="28"/>
        </w:rPr>
        <w:t xml:space="preserve">. 25, </w:t>
      </w:r>
      <w:r w:rsidRPr="00050B42">
        <w:rPr>
          <w:sz w:val="28"/>
          <w:szCs w:val="28"/>
          <w:lang w:val="en-US"/>
        </w:rPr>
        <w:t>Suppl</w:t>
      </w:r>
      <w:r w:rsidRPr="00050B42">
        <w:rPr>
          <w:sz w:val="28"/>
          <w:szCs w:val="28"/>
        </w:rPr>
        <w:t xml:space="preserve">. 5. - </w:t>
      </w:r>
      <w:r w:rsidRPr="00050B42">
        <w:rPr>
          <w:sz w:val="28"/>
          <w:szCs w:val="28"/>
          <w:lang w:val="en-US"/>
        </w:rPr>
        <w:t>P</w:t>
      </w:r>
      <w:r w:rsidRPr="00050B42">
        <w:rPr>
          <w:sz w:val="28"/>
          <w:szCs w:val="28"/>
        </w:rPr>
        <w:t>. 40-46.</w:t>
      </w:r>
      <w:r w:rsidRPr="00050B42">
        <w:rPr>
          <w:sz w:val="28"/>
          <w:szCs w:val="28"/>
          <w:lang w:val="en-US"/>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Bismuth H. Surgical anatomy and anatomical surgery of the liver / H. Bismuth // World J. Surg.</w:t>
      </w:r>
      <w:r w:rsidRPr="00050B42">
        <w:rPr>
          <w:sz w:val="28"/>
          <w:szCs w:val="28"/>
          <w:lang w:val="en-GB"/>
        </w:rPr>
        <w:t xml:space="preserve"> -</w:t>
      </w:r>
      <w:r w:rsidRPr="00050B42">
        <w:rPr>
          <w:sz w:val="28"/>
          <w:szCs w:val="28"/>
          <w:lang w:val="en-US"/>
        </w:rPr>
        <w:t xml:space="preserve"> 1982.</w:t>
      </w:r>
      <w:r w:rsidRPr="00050B42">
        <w:rPr>
          <w:sz w:val="28"/>
          <w:szCs w:val="28"/>
          <w:lang w:val="en-GB"/>
        </w:rPr>
        <w:t xml:space="preserve"> - </w:t>
      </w:r>
      <w:r w:rsidRPr="00541DEC">
        <w:rPr>
          <w:sz w:val="28"/>
          <w:szCs w:val="28"/>
          <w:lang w:val="en-GB"/>
        </w:rPr>
        <w:t xml:space="preserve">№ 3. – </w:t>
      </w:r>
      <w:proofErr w:type="gramStart"/>
      <w:r w:rsidRPr="00541DEC">
        <w:rPr>
          <w:sz w:val="28"/>
          <w:szCs w:val="28"/>
        </w:rPr>
        <w:t>Р</w:t>
      </w:r>
      <w:r w:rsidRPr="00541DEC">
        <w:rPr>
          <w:sz w:val="28"/>
          <w:szCs w:val="28"/>
          <w:lang w:val="en-GB"/>
        </w:rPr>
        <w:t>. 47</w:t>
      </w:r>
      <w:proofErr w:type="gramEnd"/>
      <w:r w:rsidRPr="00541DEC">
        <w:rPr>
          <w:sz w:val="28"/>
          <w:szCs w:val="28"/>
          <w:lang w:val="en-GB"/>
        </w:rPr>
        <w:t>-52.</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6A2623">
        <w:rPr>
          <w:sz w:val="28"/>
          <w:szCs w:val="28"/>
          <w:lang w:val="en-US"/>
        </w:rPr>
        <w:t>Boll D.</w:t>
      </w:r>
      <w:r w:rsidRPr="00050B42">
        <w:rPr>
          <w:sz w:val="28"/>
          <w:szCs w:val="28"/>
          <w:lang w:val="en-GB"/>
        </w:rPr>
        <w:t xml:space="preserve"> </w:t>
      </w:r>
      <w:r w:rsidRPr="006A2623">
        <w:rPr>
          <w:sz w:val="28"/>
          <w:szCs w:val="28"/>
          <w:lang w:val="en-US"/>
        </w:rPr>
        <w:t xml:space="preserve">T. </w:t>
      </w:r>
      <w:r w:rsidRPr="00050B42">
        <w:rPr>
          <w:sz w:val="28"/>
          <w:szCs w:val="28"/>
          <w:lang w:val="en-US"/>
        </w:rPr>
        <w:t xml:space="preserve">Do Surgical Clips Interfere with Radiofrequency Thermal Ablation? </w:t>
      </w:r>
      <w:r w:rsidRPr="00050B42">
        <w:rPr>
          <w:sz w:val="28"/>
          <w:szCs w:val="28"/>
          <w:lang w:val="en-GB"/>
        </w:rPr>
        <w:t xml:space="preserve">/ </w:t>
      </w:r>
      <w:r w:rsidRPr="006A2623">
        <w:rPr>
          <w:sz w:val="28"/>
          <w:szCs w:val="28"/>
          <w:lang w:val="en-US"/>
        </w:rPr>
        <w:t>D.</w:t>
      </w:r>
      <w:r w:rsidRPr="00050B42">
        <w:rPr>
          <w:sz w:val="28"/>
          <w:szCs w:val="28"/>
          <w:lang w:val="en-GB"/>
        </w:rPr>
        <w:t xml:space="preserve"> </w:t>
      </w:r>
      <w:r w:rsidRPr="006A2623">
        <w:rPr>
          <w:sz w:val="28"/>
          <w:szCs w:val="28"/>
          <w:lang w:val="en-US"/>
        </w:rPr>
        <w:t xml:space="preserve">T. Boll </w:t>
      </w:r>
      <w:r w:rsidRPr="00050B42">
        <w:rPr>
          <w:sz w:val="28"/>
          <w:szCs w:val="28"/>
          <w:lang w:val="en-GB"/>
        </w:rPr>
        <w:t>//</w:t>
      </w:r>
      <w:r w:rsidRPr="00050B42">
        <w:rPr>
          <w:sz w:val="28"/>
          <w:szCs w:val="28"/>
          <w:lang w:val="en-US"/>
        </w:rPr>
        <w:t xml:space="preserve"> A.J.R. </w:t>
      </w:r>
      <w:r w:rsidRPr="00050B42">
        <w:rPr>
          <w:sz w:val="28"/>
          <w:szCs w:val="28"/>
          <w:lang w:val="en-GB"/>
        </w:rPr>
        <w:t xml:space="preserve">- </w:t>
      </w:r>
      <w:r w:rsidRPr="00050B42">
        <w:rPr>
          <w:sz w:val="28"/>
          <w:szCs w:val="28"/>
          <w:lang w:val="en-US"/>
        </w:rPr>
        <w:t>2003.</w:t>
      </w:r>
      <w:r w:rsidRPr="00050B42">
        <w:rPr>
          <w:sz w:val="28"/>
          <w:szCs w:val="28"/>
          <w:lang w:val="en-GB"/>
        </w:rPr>
        <w:t xml:space="preserve"> </w:t>
      </w:r>
      <w:r w:rsidRPr="00050B42">
        <w:rPr>
          <w:sz w:val="28"/>
          <w:szCs w:val="28"/>
          <w:lang w:val="en-US"/>
        </w:rPr>
        <w:t xml:space="preserve">- </w:t>
      </w:r>
      <w:r w:rsidRPr="00050B42">
        <w:rPr>
          <w:sz w:val="28"/>
          <w:szCs w:val="28"/>
          <w:lang w:val="en-GB"/>
        </w:rPr>
        <w:t>№</w:t>
      </w:r>
      <w:r w:rsidRPr="00050B42">
        <w:rPr>
          <w:sz w:val="28"/>
          <w:szCs w:val="28"/>
          <w:lang w:val="en-US"/>
        </w:rPr>
        <w:t>180. – P. 1557-</w:t>
      </w:r>
      <w:r w:rsidRPr="00050B42">
        <w:rPr>
          <w:sz w:val="28"/>
          <w:szCs w:val="28"/>
          <w:lang w:val="en-GB"/>
        </w:rPr>
        <w:t>15</w:t>
      </w:r>
      <w:r w:rsidRPr="00050B42">
        <w:rPr>
          <w:sz w:val="28"/>
          <w:szCs w:val="28"/>
          <w:lang w:val="en-US"/>
        </w:rPr>
        <w:t>60.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Central bisegmentectomy of the liver</w:t>
      </w:r>
      <w:r w:rsidRPr="00050B42">
        <w:rPr>
          <w:sz w:val="28"/>
          <w:szCs w:val="28"/>
          <w:lang w:val="en-GB"/>
        </w:rPr>
        <w:t xml:space="preserve"> /</w:t>
      </w:r>
      <w:r w:rsidRPr="00050B42">
        <w:rPr>
          <w:sz w:val="28"/>
          <w:szCs w:val="28"/>
          <w:lang w:val="en-US"/>
        </w:rPr>
        <w:t xml:space="preserve"> H</w:t>
      </w:r>
      <w:r w:rsidRPr="00050B42">
        <w:rPr>
          <w:sz w:val="28"/>
          <w:szCs w:val="28"/>
          <w:lang w:val="uk-UA"/>
        </w:rPr>
        <w:t xml:space="preserve">. </w:t>
      </w:r>
      <w:r w:rsidRPr="00050B42">
        <w:rPr>
          <w:sz w:val="28"/>
          <w:szCs w:val="28"/>
          <w:lang w:val="en-US"/>
        </w:rPr>
        <w:t>Hasegawa</w:t>
      </w:r>
      <w:r w:rsidRPr="00050B42">
        <w:rPr>
          <w:sz w:val="28"/>
          <w:szCs w:val="28"/>
          <w:lang w:val="uk-UA"/>
        </w:rPr>
        <w:t>,</w:t>
      </w:r>
      <w:r w:rsidRPr="00050B42">
        <w:rPr>
          <w:sz w:val="28"/>
          <w:szCs w:val="28"/>
          <w:lang w:val="en-US"/>
        </w:rPr>
        <w:t xml:space="preserve"> M</w:t>
      </w:r>
      <w:r w:rsidRPr="00050B42">
        <w:rPr>
          <w:sz w:val="28"/>
          <w:szCs w:val="28"/>
          <w:lang w:val="uk-UA"/>
        </w:rPr>
        <w:t xml:space="preserve">. </w:t>
      </w:r>
      <w:r w:rsidRPr="00050B42">
        <w:rPr>
          <w:sz w:val="28"/>
          <w:szCs w:val="28"/>
          <w:lang w:val="en-US"/>
        </w:rPr>
        <w:t>Makuuchi</w:t>
      </w:r>
      <w:r w:rsidRPr="00050B42">
        <w:rPr>
          <w:sz w:val="28"/>
          <w:szCs w:val="28"/>
          <w:lang w:val="uk-UA"/>
        </w:rPr>
        <w:t xml:space="preserve">, </w:t>
      </w:r>
      <w:r w:rsidRPr="00050B42">
        <w:rPr>
          <w:sz w:val="28"/>
          <w:szCs w:val="28"/>
          <w:lang w:val="en-US"/>
        </w:rPr>
        <w:t>S</w:t>
      </w:r>
      <w:r w:rsidRPr="00050B42">
        <w:rPr>
          <w:sz w:val="28"/>
          <w:szCs w:val="28"/>
          <w:lang w:val="uk-UA"/>
        </w:rPr>
        <w:t xml:space="preserve">. </w:t>
      </w:r>
      <w:r w:rsidRPr="00050B42">
        <w:rPr>
          <w:sz w:val="28"/>
          <w:szCs w:val="28"/>
          <w:lang w:val="en-US"/>
        </w:rPr>
        <w:t>Yamasaki</w:t>
      </w:r>
      <w:r w:rsidRPr="00050B42">
        <w:rPr>
          <w:sz w:val="28"/>
          <w:szCs w:val="28"/>
          <w:lang w:val="uk-UA"/>
        </w:rPr>
        <w:t xml:space="preserve"> </w:t>
      </w:r>
      <w:r w:rsidRPr="00050B42">
        <w:rPr>
          <w:sz w:val="28"/>
          <w:szCs w:val="28"/>
          <w:lang w:val="en-US"/>
        </w:rPr>
        <w:t>[et</w:t>
      </w:r>
      <w:r w:rsidRPr="00050B42">
        <w:rPr>
          <w:sz w:val="28"/>
          <w:szCs w:val="28"/>
          <w:lang w:val="uk-UA"/>
        </w:rPr>
        <w:t xml:space="preserve"> </w:t>
      </w:r>
      <w:r w:rsidRPr="00050B42">
        <w:rPr>
          <w:sz w:val="28"/>
          <w:szCs w:val="28"/>
          <w:lang w:val="en-US"/>
        </w:rPr>
        <w:t>al</w:t>
      </w:r>
      <w:r w:rsidRPr="00050B42">
        <w:rPr>
          <w:sz w:val="28"/>
          <w:szCs w:val="28"/>
          <w:lang w:val="uk-UA"/>
        </w:rPr>
        <w:t>.</w:t>
      </w:r>
      <w:r w:rsidRPr="00050B42">
        <w:rPr>
          <w:sz w:val="28"/>
          <w:szCs w:val="28"/>
          <w:lang w:val="en-US"/>
        </w:rPr>
        <w:t>]</w:t>
      </w:r>
      <w:r w:rsidRPr="00050B42">
        <w:rPr>
          <w:sz w:val="28"/>
          <w:szCs w:val="28"/>
          <w:lang w:val="uk-UA"/>
        </w:rPr>
        <w:t xml:space="preserve"> </w:t>
      </w:r>
      <w:r w:rsidRPr="00050B42">
        <w:rPr>
          <w:sz w:val="28"/>
          <w:szCs w:val="28"/>
          <w:lang w:val="en-US"/>
        </w:rPr>
        <w:t>// World J. Surg.</w:t>
      </w:r>
      <w:r w:rsidRPr="00050B42">
        <w:rPr>
          <w:sz w:val="28"/>
          <w:szCs w:val="28"/>
          <w:lang w:val="en-GB"/>
        </w:rPr>
        <w:t xml:space="preserve"> –</w:t>
      </w:r>
      <w:r w:rsidRPr="00050B42">
        <w:rPr>
          <w:sz w:val="28"/>
          <w:szCs w:val="28"/>
          <w:lang w:val="en-US"/>
        </w:rPr>
        <w:t xml:space="preserve"> 1989</w:t>
      </w:r>
      <w:r w:rsidRPr="00050B42">
        <w:rPr>
          <w:sz w:val="28"/>
          <w:szCs w:val="28"/>
          <w:lang w:val="en-GB"/>
        </w:rPr>
        <w:t xml:space="preserve">. - № </w:t>
      </w:r>
      <w:r w:rsidRPr="00050B42">
        <w:rPr>
          <w:sz w:val="28"/>
          <w:szCs w:val="28"/>
          <w:lang w:val="en-US"/>
        </w:rPr>
        <w:t>13.</w:t>
      </w:r>
      <w:r w:rsidRPr="00050B42">
        <w:rPr>
          <w:sz w:val="28"/>
          <w:szCs w:val="28"/>
          <w:lang w:val="en-GB"/>
        </w:rPr>
        <w:t xml:space="preserve"> – </w:t>
      </w:r>
      <w:proofErr w:type="gramStart"/>
      <w:r w:rsidRPr="00541DEC">
        <w:rPr>
          <w:sz w:val="28"/>
          <w:szCs w:val="28"/>
        </w:rPr>
        <w:t>Р</w:t>
      </w:r>
      <w:r w:rsidRPr="00541DEC">
        <w:rPr>
          <w:sz w:val="28"/>
          <w:szCs w:val="28"/>
          <w:lang w:val="en-GB"/>
        </w:rPr>
        <w:t>. 32</w:t>
      </w:r>
      <w:proofErr w:type="gramEnd"/>
      <w:r w:rsidRPr="00541DEC">
        <w:rPr>
          <w:sz w:val="28"/>
          <w:szCs w:val="28"/>
          <w:lang w:val="en-GB"/>
        </w:rPr>
        <w:t>-37.</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Chen D. Hepatitis C virus in chronic liver disease and HCC in Taiwan / D. Chen</w:t>
      </w:r>
      <w:r w:rsidRPr="00050B42">
        <w:rPr>
          <w:sz w:val="28"/>
          <w:szCs w:val="28"/>
          <w:lang w:val="en-GB"/>
        </w:rPr>
        <w:t xml:space="preserve"> //</w:t>
      </w:r>
      <w:r w:rsidRPr="00050B42">
        <w:rPr>
          <w:sz w:val="28"/>
          <w:szCs w:val="28"/>
          <w:lang w:val="en-US"/>
        </w:rPr>
        <w:t xml:space="preserve"> Princ. Takam. Symp.</w:t>
      </w:r>
      <w:r w:rsidRPr="00050B42">
        <w:rPr>
          <w:sz w:val="28"/>
          <w:szCs w:val="28"/>
          <w:lang w:val="en-GB"/>
        </w:rPr>
        <w:t xml:space="preserve"> – </w:t>
      </w:r>
      <w:r w:rsidRPr="00050B42">
        <w:rPr>
          <w:sz w:val="28"/>
          <w:szCs w:val="28"/>
          <w:lang w:val="en-US"/>
        </w:rPr>
        <w:t>1995</w:t>
      </w:r>
      <w:r w:rsidRPr="00050B42">
        <w:rPr>
          <w:sz w:val="28"/>
          <w:szCs w:val="28"/>
          <w:lang w:val="en-GB"/>
        </w:rPr>
        <w:t>. - №</w:t>
      </w:r>
      <w:r w:rsidRPr="00050B42">
        <w:rPr>
          <w:sz w:val="28"/>
          <w:szCs w:val="28"/>
          <w:lang w:val="en-US"/>
        </w:rPr>
        <w:t xml:space="preserve"> 25</w:t>
      </w:r>
      <w:r w:rsidRPr="00050B42">
        <w:rPr>
          <w:sz w:val="28"/>
          <w:szCs w:val="28"/>
          <w:lang w:val="en-GB"/>
        </w:rPr>
        <w:t>.</w:t>
      </w:r>
      <w:r w:rsidRPr="00050B42">
        <w:rPr>
          <w:sz w:val="28"/>
          <w:szCs w:val="28"/>
        </w:rPr>
        <w:t xml:space="preserve"> - Р</w:t>
      </w:r>
      <w:r w:rsidRPr="00050B42">
        <w:rPr>
          <w:sz w:val="28"/>
          <w:szCs w:val="28"/>
          <w:lang w:val="en-GB"/>
        </w:rPr>
        <w:t>.</w:t>
      </w:r>
      <w:r w:rsidRPr="00050B42">
        <w:rPr>
          <w:sz w:val="28"/>
          <w:szCs w:val="28"/>
          <w:lang w:val="en-US"/>
        </w:rPr>
        <w:t xml:space="preserve"> 27-32</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Clinical score for predicting recurrence after hepatic resection for metastatic colorectal cancer: analysis of 1001 consecutive cases</w:t>
      </w:r>
      <w:r w:rsidRPr="006A2623">
        <w:rPr>
          <w:sz w:val="28"/>
          <w:szCs w:val="28"/>
          <w:lang w:val="en-US"/>
        </w:rPr>
        <w:t xml:space="preserve"> </w:t>
      </w:r>
      <w:r w:rsidRPr="00050B42">
        <w:rPr>
          <w:sz w:val="28"/>
          <w:szCs w:val="28"/>
          <w:lang w:val="en-GB"/>
        </w:rPr>
        <w:t>/</w:t>
      </w:r>
      <w:r w:rsidRPr="006A2623">
        <w:rPr>
          <w:sz w:val="28"/>
          <w:szCs w:val="28"/>
          <w:lang w:val="en-US"/>
        </w:rPr>
        <w:t xml:space="preserve"> Y.</w:t>
      </w:r>
      <w:r w:rsidRPr="00050B42">
        <w:rPr>
          <w:sz w:val="28"/>
          <w:szCs w:val="28"/>
          <w:lang w:val="en-GB"/>
        </w:rPr>
        <w:t xml:space="preserve"> </w:t>
      </w:r>
      <w:r w:rsidRPr="006A2623">
        <w:rPr>
          <w:sz w:val="28"/>
          <w:szCs w:val="28"/>
          <w:lang w:val="en-US"/>
        </w:rPr>
        <w:t>Fong, J. Fortner, R. Sun [et al.]</w:t>
      </w:r>
      <w:r w:rsidRPr="00050B42">
        <w:rPr>
          <w:sz w:val="28"/>
          <w:szCs w:val="28"/>
          <w:lang w:val="en-GB"/>
        </w:rPr>
        <w:t xml:space="preserve"> //</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xml:space="preserve">. – 1999. - </w:t>
      </w:r>
      <w:r w:rsidRPr="00050B42">
        <w:rPr>
          <w:sz w:val="28"/>
          <w:szCs w:val="28"/>
          <w:lang w:val="en-US"/>
        </w:rPr>
        <w:t>Vol.</w:t>
      </w:r>
      <w:r w:rsidRPr="00050B42">
        <w:rPr>
          <w:sz w:val="28"/>
          <w:szCs w:val="28"/>
          <w:lang w:val="en-GB"/>
        </w:rPr>
        <w:t xml:space="preserve"> 230, № 3. – </w:t>
      </w:r>
      <w:proofErr w:type="gramStart"/>
      <w:r w:rsidRPr="00050B42">
        <w:rPr>
          <w:sz w:val="28"/>
          <w:szCs w:val="28"/>
        </w:rPr>
        <w:t>Р</w:t>
      </w:r>
      <w:r w:rsidRPr="00050B42">
        <w:rPr>
          <w:sz w:val="28"/>
          <w:szCs w:val="28"/>
          <w:lang w:val="en-GB"/>
        </w:rPr>
        <w:t>. 309</w:t>
      </w:r>
      <w:proofErr w:type="gramEnd"/>
      <w:r w:rsidRPr="00050B42">
        <w:rPr>
          <w:sz w:val="28"/>
          <w:szCs w:val="28"/>
          <w:lang w:val="en-GB"/>
        </w:rPr>
        <w:t xml:space="preserve">-318.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Clinical short-term results of radiofrequency ablation in primary and secondary liver tumors </w:t>
      </w:r>
      <w:r w:rsidRPr="00050B42">
        <w:rPr>
          <w:sz w:val="28"/>
          <w:szCs w:val="28"/>
          <w:lang w:val="en-GB"/>
        </w:rPr>
        <w:t xml:space="preserve">/ </w:t>
      </w:r>
      <w:r w:rsidRPr="00050B42">
        <w:rPr>
          <w:sz w:val="28"/>
          <w:szCs w:val="28"/>
          <w:lang w:val="en-US"/>
        </w:rPr>
        <w:t>L</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Jiao, P</w:t>
      </w:r>
      <w:r w:rsidRPr="00050B42">
        <w:rPr>
          <w:sz w:val="28"/>
          <w:szCs w:val="28"/>
          <w:lang w:val="en-GB"/>
        </w:rPr>
        <w:t xml:space="preserve">. </w:t>
      </w:r>
      <w:r w:rsidRPr="00050B42">
        <w:rPr>
          <w:sz w:val="28"/>
          <w:szCs w:val="28"/>
          <w:lang w:val="en-US"/>
        </w:rPr>
        <w:t>D.</w:t>
      </w:r>
      <w:r w:rsidRPr="00050B42">
        <w:rPr>
          <w:sz w:val="28"/>
          <w:szCs w:val="28"/>
          <w:lang w:val="en-GB"/>
        </w:rPr>
        <w:t xml:space="preserve"> </w:t>
      </w:r>
      <w:r w:rsidRPr="00050B42">
        <w:rPr>
          <w:sz w:val="28"/>
          <w:szCs w:val="28"/>
          <w:lang w:val="en-US"/>
        </w:rPr>
        <w:t>Hansen, R. Havlik</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6A2623">
        <w:rPr>
          <w:sz w:val="28"/>
          <w:szCs w:val="28"/>
          <w:lang w:val="en-US"/>
        </w:rPr>
        <w:t>Am</w:t>
      </w:r>
      <w:r w:rsidRPr="00050B42">
        <w:rPr>
          <w:sz w:val="28"/>
          <w:szCs w:val="28"/>
          <w:lang w:val="en-GB"/>
        </w:rPr>
        <w:t xml:space="preserve">. </w:t>
      </w:r>
      <w:r w:rsidRPr="006A2623">
        <w:rPr>
          <w:sz w:val="28"/>
          <w:szCs w:val="28"/>
          <w:lang w:val="en-US"/>
        </w:rPr>
        <w:t>J</w:t>
      </w:r>
      <w:r w:rsidRPr="00050B42">
        <w:rPr>
          <w:sz w:val="28"/>
          <w:szCs w:val="28"/>
          <w:lang w:val="en-GB"/>
        </w:rPr>
        <w:t xml:space="preserve">. </w:t>
      </w:r>
      <w:r w:rsidRPr="006A2623">
        <w:rPr>
          <w:sz w:val="28"/>
          <w:szCs w:val="28"/>
          <w:lang w:val="en-US"/>
        </w:rPr>
        <w:t>Surg</w:t>
      </w:r>
      <w:r w:rsidRPr="00050B42">
        <w:rPr>
          <w:sz w:val="28"/>
          <w:szCs w:val="28"/>
          <w:lang w:val="en-GB"/>
        </w:rPr>
        <w:t xml:space="preserve">. – 1999. - № 177. - </w:t>
      </w:r>
      <w:proofErr w:type="gramStart"/>
      <w:r w:rsidRPr="00050B42">
        <w:rPr>
          <w:sz w:val="28"/>
          <w:szCs w:val="28"/>
        </w:rPr>
        <w:t>Р</w:t>
      </w:r>
      <w:r w:rsidRPr="00050B42">
        <w:rPr>
          <w:sz w:val="28"/>
          <w:szCs w:val="28"/>
          <w:lang w:val="en-GB"/>
        </w:rPr>
        <w:t>. 303</w:t>
      </w:r>
      <w:proofErr w:type="gramEnd"/>
      <w:r w:rsidRPr="00050B42">
        <w:rPr>
          <w:sz w:val="28"/>
          <w:szCs w:val="28"/>
          <w:lang w:val="en-GB"/>
        </w:rPr>
        <w:t xml:space="preserve">-306.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color w:val="000000"/>
          <w:sz w:val="28"/>
          <w:szCs w:val="28"/>
          <w:lang w:val="en-US"/>
        </w:rPr>
        <w:t xml:space="preserve">Combined resection of the liver and inferior vena cava for hepatic malignancy </w:t>
      </w:r>
      <w:r w:rsidRPr="00050B42">
        <w:rPr>
          <w:color w:val="000000"/>
          <w:sz w:val="28"/>
          <w:szCs w:val="28"/>
          <w:lang w:val="en-GB"/>
        </w:rPr>
        <w:t xml:space="preserve">/ </w:t>
      </w:r>
      <w:r w:rsidRPr="00050B42">
        <w:rPr>
          <w:color w:val="000000"/>
          <w:sz w:val="28"/>
          <w:szCs w:val="28"/>
          <w:lang w:val="en-US"/>
        </w:rPr>
        <w:t>A. W. Hemming, A. I. Reed, M. R. Langham</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239</w:t>
      </w:r>
      <w:r w:rsidRPr="00050B42">
        <w:rPr>
          <w:bCs/>
          <w:color w:val="000000"/>
          <w:sz w:val="28"/>
          <w:szCs w:val="28"/>
          <w:lang w:val="en-GB"/>
        </w:rPr>
        <w:t xml:space="preserve">, </w:t>
      </w:r>
      <w:r w:rsidRPr="00050B42">
        <w:rPr>
          <w:sz w:val="28"/>
          <w:szCs w:val="28"/>
          <w:lang w:val="en-GB"/>
        </w:rPr>
        <w:t>№</w:t>
      </w:r>
      <w:r w:rsidRPr="00050B42">
        <w:rPr>
          <w:color w:val="000000"/>
          <w:sz w:val="28"/>
          <w:szCs w:val="28"/>
          <w:lang w:val="en-US"/>
        </w:rPr>
        <w:t xml:space="preserve"> 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712</w:t>
      </w:r>
      <w:proofErr w:type="gramEnd"/>
      <w:r w:rsidRPr="00050B42">
        <w:rPr>
          <w:color w:val="000000"/>
          <w:sz w:val="28"/>
          <w:szCs w:val="28"/>
          <w:lang w:val="en-US"/>
        </w:rPr>
        <w:t xml:space="preserve">–719.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color w:val="000000"/>
          <w:sz w:val="28"/>
          <w:szCs w:val="28"/>
          <w:lang w:val="en-US"/>
        </w:rPr>
        <w:t xml:space="preserve">Comparison between hepatic wedge resection and anatomic resection for colorectal liver metastases </w:t>
      </w:r>
      <w:r w:rsidRPr="00050B42">
        <w:rPr>
          <w:color w:val="000000"/>
          <w:sz w:val="28"/>
          <w:szCs w:val="28"/>
          <w:lang w:val="en-GB"/>
        </w:rPr>
        <w:t xml:space="preserve">/ </w:t>
      </w:r>
      <w:r w:rsidRPr="00050B42">
        <w:rPr>
          <w:color w:val="000000"/>
          <w:sz w:val="28"/>
          <w:szCs w:val="28"/>
          <w:lang w:val="en-US"/>
        </w:rPr>
        <w:t>D. Zorzi, J. T. Mullen, E. K. Abdalla</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Journal of Gastrointestinal Surgery</w:t>
      </w:r>
      <w:r w:rsidRPr="00050B42">
        <w:rPr>
          <w:iCs/>
          <w:color w:val="000000"/>
          <w:sz w:val="28"/>
          <w:szCs w:val="28"/>
          <w:lang w:val="en-GB"/>
        </w:rPr>
        <w:t xml:space="preserve">. - </w:t>
      </w:r>
      <w:r w:rsidRPr="00050B42">
        <w:rPr>
          <w:color w:val="000000"/>
          <w:sz w:val="28"/>
          <w:szCs w:val="28"/>
          <w:lang w:val="en-US"/>
        </w:rPr>
        <w:t>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10</w:t>
      </w:r>
      <w:r w:rsidRPr="00050B42">
        <w:rPr>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86</w:t>
      </w:r>
      <w:proofErr w:type="gramEnd"/>
      <w:r w:rsidRPr="00050B42">
        <w:rPr>
          <w:color w:val="000000"/>
          <w:sz w:val="28"/>
          <w:szCs w:val="28"/>
          <w:lang w:val="en-GB"/>
        </w:rPr>
        <w:t>-</w:t>
      </w:r>
      <w:r w:rsidRPr="00050B42">
        <w:rPr>
          <w:color w:val="000000"/>
          <w:sz w:val="28"/>
          <w:szCs w:val="28"/>
          <w:lang w:val="en-US"/>
        </w:rPr>
        <w:t xml:space="preserve">94.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 xml:space="preserve">Comparison of resection and radiofrequency ablation for treatment of solitary colorectal liver metastases </w:t>
      </w:r>
      <w:r w:rsidRPr="00050B42">
        <w:rPr>
          <w:sz w:val="28"/>
          <w:szCs w:val="28"/>
          <w:lang w:val="en-GB"/>
        </w:rPr>
        <w:t xml:space="preserve">/ </w:t>
      </w:r>
      <w:r w:rsidRPr="00050B42">
        <w:rPr>
          <w:sz w:val="28"/>
          <w:szCs w:val="28"/>
          <w:lang w:val="en-US"/>
        </w:rPr>
        <w:t>A. Oshowo, A. Gillams, E. Harrison</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British Journal of Surgery</w:t>
      </w:r>
      <w:r w:rsidRPr="00050B42">
        <w:rPr>
          <w:iCs/>
          <w:sz w:val="28"/>
          <w:szCs w:val="28"/>
          <w:lang w:val="en-GB"/>
        </w:rPr>
        <w:t>. –</w:t>
      </w:r>
      <w:r w:rsidRPr="00050B42">
        <w:rPr>
          <w:sz w:val="28"/>
          <w:szCs w:val="28"/>
          <w:lang w:val="en-US"/>
        </w:rPr>
        <w:t xml:space="preserve"> 2003</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90</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10</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1240</w:t>
      </w:r>
      <w:proofErr w:type="gramEnd"/>
      <w:r w:rsidRPr="00050B42">
        <w:rPr>
          <w:sz w:val="28"/>
          <w:szCs w:val="28"/>
          <w:lang w:val="en-US"/>
        </w:rPr>
        <w:t xml:space="preserve">–1243.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lastRenderedPageBreak/>
        <w:t xml:space="preserve">Complications and recommended practices for electrosurgery in laparoscopy </w:t>
      </w:r>
      <w:r w:rsidRPr="00050B42">
        <w:rPr>
          <w:sz w:val="28"/>
          <w:szCs w:val="28"/>
          <w:lang w:val="en-GB"/>
        </w:rPr>
        <w:t>/</w:t>
      </w:r>
      <w:r w:rsidRPr="00050B42">
        <w:rPr>
          <w:sz w:val="28"/>
          <w:szCs w:val="28"/>
          <w:lang w:val="en-US"/>
        </w:rPr>
        <w:t xml:space="preserve"> M</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Wu, C</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Ou, S</w:t>
      </w:r>
      <w:r w:rsidRPr="00050B42">
        <w:rPr>
          <w:sz w:val="28"/>
          <w:szCs w:val="28"/>
          <w:lang w:val="en-GB"/>
        </w:rPr>
        <w:t xml:space="preserve">. </w:t>
      </w:r>
      <w:r w:rsidRPr="00050B42">
        <w:rPr>
          <w:sz w:val="28"/>
          <w:szCs w:val="28"/>
          <w:lang w:val="en-US"/>
        </w:rPr>
        <w:t>L. Chen</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6A2623">
        <w:rPr>
          <w:sz w:val="28"/>
          <w:szCs w:val="28"/>
          <w:lang w:val="en-US"/>
        </w:rPr>
        <w:t xml:space="preserve">Am. J. Surg. </w:t>
      </w:r>
      <w:r w:rsidRPr="00050B42">
        <w:rPr>
          <w:sz w:val="28"/>
          <w:szCs w:val="28"/>
          <w:lang w:val="en-GB"/>
        </w:rPr>
        <w:t xml:space="preserve">– </w:t>
      </w:r>
      <w:r w:rsidRPr="006A2623">
        <w:rPr>
          <w:sz w:val="28"/>
          <w:szCs w:val="28"/>
          <w:lang w:val="en-US"/>
        </w:rPr>
        <w:t>2000</w:t>
      </w:r>
      <w:r w:rsidRPr="00050B42">
        <w:rPr>
          <w:sz w:val="28"/>
          <w:szCs w:val="28"/>
          <w:lang w:val="en-GB"/>
        </w:rPr>
        <w:t>. - №</w:t>
      </w:r>
      <w:r w:rsidRPr="006A2623">
        <w:rPr>
          <w:sz w:val="28"/>
          <w:szCs w:val="28"/>
          <w:lang w:val="en-US"/>
        </w:rPr>
        <w:t xml:space="preserve"> 179</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6A2623">
        <w:rPr>
          <w:sz w:val="28"/>
          <w:szCs w:val="28"/>
          <w:lang w:val="en-US"/>
        </w:rPr>
        <w:t xml:space="preserve"> 67</w:t>
      </w:r>
      <w:proofErr w:type="gramEnd"/>
      <w:r w:rsidRPr="006A2623">
        <w:rPr>
          <w:sz w:val="28"/>
          <w:szCs w:val="28"/>
          <w:lang w:val="en-US"/>
        </w:rPr>
        <w:t>-73</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Complications of radiofrequency coagulation (RFC) of the liver tumors: rate, causes, prevention and treatment /</w:t>
      </w:r>
      <w:r w:rsidRPr="006A2623">
        <w:rPr>
          <w:sz w:val="28"/>
          <w:szCs w:val="28"/>
          <w:lang w:val="en-US"/>
        </w:rPr>
        <w:t xml:space="preserve"> S.</w:t>
      </w:r>
      <w:r w:rsidRPr="00050B42">
        <w:rPr>
          <w:sz w:val="28"/>
          <w:szCs w:val="28"/>
          <w:lang w:val="en-US"/>
        </w:rPr>
        <w:t xml:space="preserve"> </w:t>
      </w:r>
      <w:r w:rsidRPr="006A2623">
        <w:rPr>
          <w:sz w:val="28"/>
          <w:szCs w:val="28"/>
          <w:lang w:val="en-US"/>
        </w:rPr>
        <w:t xml:space="preserve">Mulier, P. Mulier, Y. Ni [et al.] </w:t>
      </w:r>
      <w:r w:rsidRPr="00050B42">
        <w:rPr>
          <w:sz w:val="28"/>
          <w:szCs w:val="28"/>
          <w:lang w:val="en-GB"/>
        </w:rPr>
        <w:t>//</w:t>
      </w:r>
      <w:r w:rsidRPr="00050B42">
        <w:rPr>
          <w:sz w:val="28"/>
          <w:szCs w:val="28"/>
          <w:lang w:val="en-US"/>
        </w:rPr>
        <w:t xml:space="preserve"> Br. J. Surg. - 2002.</w:t>
      </w:r>
      <w:r w:rsidRPr="00050B42">
        <w:rPr>
          <w:sz w:val="28"/>
          <w:szCs w:val="28"/>
          <w:lang w:val="en-GB"/>
        </w:rPr>
        <w:t xml:space="preserve"> </w:t>
      </w:r>
      <w:r w:rsidRPr="00050B42">
        <w:rPr>
          <w:sz w:val="28"/>
          <w:szCs w:val="28"/>
          <w:lang w:val="en-US"/>
        </w:rPr>
        <w:t>- № 89.</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P. 1206-</w:t>
      </w:r>
      <w:r w:rsidRPr="00050B42">
        <w:rPr>
          <w:sz w:val="28"/>
          <w:szCs w:val="28"/>
          <w:lang w:val="en-GB"/>
        </w:rPr>
        <w:t>12</w:t>
      </w:r>
      <w:r w:rsidRPr="00050B42">
        <w:rPr>
          <w:sz w:val="28"/>
          <w:szCs w:val="28"/>
          <w:lang w:val="en-US"/>
        </w:rPr>
        <w:t xml:space="preserve">22.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Concurrent vs staged colectomy and hepatectomy for primary colorectal cancer with synchronous hepatic metastases </w:t>
      </w:r>
      <w:r w:rsidRPr="00050B42">
        <w:rPr>
          <w:sz w:val="28"/>
          <w:szCs w:val="28"/>
          <w:lang w:val="en-GB"/>
        </w:rPr>
        <w:t xml:space="preserve">/ </w:t>
      </w:r>
      <w:r w:rsidRPr="00050B42">
        <w:rPr>
          <w:sz w:val="28"/>
          <w:szCs w:val="28"/>
          <w:lang w:val="en-US"/>
        </w:rPr>
        <w:t>H. K. Chua, K. Sondenaa, G. G. Tsiotos</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Diseases of the Colon and Rectum</w:t>
      </w:r>
      <w:r w:rsidRPr="00050B42">
        <w:rPr>
          <w:iCs/>
          <w:sz w:val="28"/>
          <w:szCs w:val="28"/>
          <w:lang w:val="en-GB"/>
        </w:rPr>
        <w:t>.</w:t>
      </w:r>
      <w:r w:rsidRPr="00050B42">
        <w:rPr>
          <w:iCs/>
          <w:sz w:val="28"/>
          <w:szCs w:val="28"/>
          <w:lang w:val="en-US"/>
        </w:rPr>
        <w:t xml:space="preserve">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47</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8</w:t>
      </w:r>
      <w:r w:rsidRPr="00050B42">
        <w:rPr>
          <w:sz w:val="28"/>
          <w:szCs w:val="28"/>
          <w:lang w:val="en-GB"/>
        </w:rPr>
        <w:t>.</w:t>
      </w:r>
      <w:r w:rsidRPr="00050B42">
        <w:rPr>
          <w:sz w:val="28"/>
          <w:szCs w:val="28"/>
          <w:lang w:val="en-US"/>
        </w:rPr>
        <w:t xml:space="preserve"> -</w:t>
      </w:r>
      <w:r w:rsidRPr="00050B42">
        <w:rPr>
          <w:sz w:val="28"/>
          <w:szCs w:val="28"/>
          <w:lang w:val="en-GB"/>
        </w:rPr>
        <w:t xml:space="preserve"> </w:t>
      </w:r>
      <w:proofErr w:type="gramStart"/>
      <w:r w:rsidRPr="00050B42">
        <w:rPr>
          <w:sz w:val="28"/>
          <w:szCs w:val="28"/>
        </w:rPr>
        <w:t>Р</w:t>
      </w:r>
      <w:r w:rsidRPr="00050B42">
        <w:rPr>
          <w:sz w:val="28"/>
          <w:szCs w:val="28"/>
          <w:lang w:val="en-GB"/>
        </w:rPr>
        <w:t xml:space="preserve">. </w:t>
      </w:r>
      <w:r w:rsidRPr="00050B42">
        <w:rPr>
          <w:sz w:val="28"/>
          <w:szCs w:val="28"/>
          <w:lang w:val="en-US"/>
        </w:rPr>
        <w:t>1310</w:t>
      </w:r>
      <w:proofErr w:type="gramEnd"/>
      <w:r w:rsidRPr="00050B42">
        <w:rPr>
          <w:sz w:val="28"/>
          <w:szCs w:val="28"/>
          <w:lang w:val="en-US"/>
        </w:rPr>
        <w:t xml:space="preserve">–1316.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color w:val="000000"/>
          <w:sz w:val="28"/>
          <w:szCs w:val="28"/>
          <w:lang w:val="en-US"/>
        </w:rPr>
        <w:t xml:space="preserve">Contrast-enhanced intraoperative ultrasonography during hepatectomies for colorectal cancer liver metastases </w:t>
      </w:r>
      <w:r w:rsidRPr="00050B42">
        <w:rPr>
          <w:color w:val="000000"/>
          <w:sz w:val="28"/>
          <w:szCs w:val="28"/>
          <w:lang w:val="en-GB"/>
        </w:rPr>
        <w:t xml:space="preserve">/ </w:t>
      </w:r>
      <w:r w:rsidRPr="00050B42">
        <w:rPr>
          <w:color w:val="000000"/>
          <w:sz w:val="28"/>
          <w:szCs w:val="28"/>
          <w:lang w:val="en-US"/>
        </w:rPr>
        <w:t>G. Torzilli, D. Del Fabbro, A. Palmisano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Journal of Gastrointestinal 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9</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8</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1148</w:t>
      </w:r>
      <w:proofErr w:type="gramEnd"/>
      <w:r w:rsidRPr="00050B42">
        <w:rPr>
          <w:color w:val="000000"/>
          <w:sz w:val="28"/>
          <w:szCs w:val="28"/>
          <w:lang w:val="en-US"/>
        </w:rPr>
        <w:t xml:space="preserve">–1153.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Cosman E</w:t>
      </w:r>
      <w:r w:rsidRPr="00050B42">
        <w:rPr>
          <w:sz w:val="28"/>
          <w:szCs w:val="28"/>
          <w:lang w:val="en-GB"/>
        </w:rPr>
        <w:t xml:space="preserve">. </w:t>
      </w:r>
      <w:r w:rsidRPr="00050B42">
        <w:rPr>
          <w:sz w:val="28"/>
          <w:szCs w:val="28"/>
          <w:lang w:val="en-US"/>
        </w:rPr>
        <w:t>R. Theoretical aspects of radiofrequency lesions in the dorsal root entry zone</w:t>
      </w:r>
      <w:r w:rsidRPr="00050B42">
        <w:rPr>
          <w:sz w:val="28"/>
          <w:szCs w:val="28"/>
          <w:lang w:val="en-GB"/>
        </w:rPr>
        <w:t xml:space="preserve"> / </w:t>
      </w:r>
      <w:r w:rsidRPr="00050B42">
        <w:rPr>
          <w:sz w:val="28"/>
          <w:szCs w:val="28"/>
          <w:lang w:val="en-US"/>
        </w:rPr>
        <w:t>E</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Cosman, B</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Nashold, J.</w:t>
      </w:r>
      <w:r w:rsidRPr="00050B42">
        <w:rPr>
          <w:sz w:val="28"/>
          <w:szCs w:val="28"/>
          <w:lang w:val="en-GB"/>
        </w:rPr>
        <w:t xml:space="preserve"> </w:t>
      </w:r>
      <w:r w:rsidRPr="00050B42">
        <w:rPr>
          <w:sz w:val="28"/>
          <w:szCs w:val="28"/>
          <w:lang w:val="en-US"/>
        </w:rPr>
        <w:t>Ovelman-Levitt</w:t>
      </w:r>
      <w:r w:rsidRPr="00050B42">
        <w:rPr>
          <w:sz w:val="28"/>
          <w:szCs w:val="28"/>
          <w:lang w:val="en-GB"/>
        </w:rPr>
        <w:t xml:space="preserve"> //</w:t>
      </w:r>
      <w:r w:rsidRPr="00050B42">
        <w:rPr>
          <w:sz w:val="28"/>
          <w:szCs w:val="28"/>
          <w:lang w:val="en-US"/>
        </w:rPr>
        <w:t xml:space="preserve"> Neurosurgery</w:t>
      </w:r>
      <w:r w:rsidRPr="00050B42">
        <w:rPr>
          <w:sz w:val="28"/>
          <w:szCs w:val="28"/>
          <w:lang w:val="en-GB"/>
        </w:rPr>
        <w:t>. –</w:t>
      </w:r>
      <w:r w:rsidRPr="00050B42">
        <w:rPr>
          <w:sz w:val="28"/>
          <w:szCs w:val="28"/>
          <w:lang w:val="en-US"/>
        </w:rPr>
        <w:t xml:space="preserve"> 1984</w:t>
      </w:r>
      <w:r w:rsidRPr="00050B42">
        <w:rPr>
          <w:sz w:val="28"/>
          <w:szCs w:val="28"/>
          <w:lang w:val="en-GB"/>
        </w:rPr>
        <w:t>. - №</w:t>
      </w:r>
      <w:r w:rsidRPr="00050B42">
        <w:rPr>
          <w:sz w:val="28"/>
          <w:szCs w:val="28"/>
          <w:lang w:val="en-US"/>
        </w:rPr>
        <w:t xml:space="preserve"> 15</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945</w:t>
      </w:r>
      <w:proofErr w:type="gramEnd"/>
      <w:r w:rsidRPr="00050B42">
        <w:rPr>
          <w:sz w:val="28"/>
          <w:szCs w:val="28"/>
          <w:lang w:val="en-US"/>
        </w:rPr>
        <w:t>-950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Curley S. A. Radiofrequency ablation of malignant liver tumours</w:t>
      </w:r>
      <w:r w:rsidRPr="00050B42">
        <w:rPr>
          <w:sz w:val="28"/>
          <w:szCs w:val="28"/>
          <w:lang w:val="en-GB"/>
        </w:rPr>
        <w:t xml:space="preserve"> / </w:t>
      </w:r>
      <w:r w:rsidRPr="00050B42">
        <w:rPr>
          <w:sz w:val="28"/>
          <w:szCs w:val="28"/>
          <w:lang w:val="en-US"/>
        </w:rPr>
        <w:t xml:space="preserve">S. A. Curley </w:t>
      </w:r>
      <w:r w:rsidRPr="00050B42">
        <w:rPr>
          <w:sz w:val="28"/>
          <w:szCs w:val="28"/>
          <w:lang w:val="en-GB"/>
        </w:rPr>
        <w:t xml:space="preserve">// </w:t>
      </w:r>
      <w:r w:rsidRPr="00050B42">
        <w:rPr>
          <w:iCs/>
          <w:sz w:val="28"/>
          <w:szCs w:val="28"/>
          <w:lang w:val="en-US"/>
        </w:rPr>
        <w:t>Annals of Surgical Oncology</w:t>
      </w:r>
      <w:r w:rsidRPr="00050B42">
        <w:rPr>
          <w:iCs/>
          <w:sz w:val="28"/>
          <w:szCs w:val="28"/>
          <w:lang w:val="en-GB"/>
        </w:rPr>
        <w:t>. –</w:t>
      </w:r>
      <w:r w:rsidRPr="00050B42">
        <w:rPr>
          <w:sz w:val="28"/>
          <w:szCs w:val="28"/>
          <w:lang w:val="en-US"/>
        </w:rPr>
        <w:t xml:space="preserve"> 2003</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10</w:t>
      </w:r>
      <w:r w:rsidRPr="00050B42">
        <w:rPr>
          <w:rStyle w:val="aff5"/>
          <w:b w:val="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338</w:t>
      </w:r>
      <w:proofErr w:type="gramEnd"/>
      <w:r w:rsidRPr="00050B42">
        <w:rPr>
          <w:sz w:val="28"/>
          <w:szCs w:val="28"/>
          <w:lang w:val="en-US"/>
        </w:rPr>
        <w:t xml:space="preserve">-347.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David S.</w:t>
      </w:r>
      <w:r w:rsidRPr="00050B42">
        <w:rPr>
          <w:sz w:val="28"/>
          <w:szCs w:val="28"/>
          <w:lang w:val="en-GB"/>
        </w:rPr>
        <w:t xml:space="preserve"> </w:t>
      </w:r>
      <w:r w:rsidRPr="00050B42">
        <w:rPr>
          <w:sz w:val="28"/>
          <w:szCs w:val="28"/>
          <w:lang w:val="en-US"/>
        </w:rPr>
        <w:t xml:space="preserve">K. Percutaneous radiofrequency ablation of hepatocellular carcinoma as a bridge to liver transplantation </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 xml:space="preserve">K. David </w:t>
      </w:r>
      <w:r w:rsidRPr="00050B42">
        <w:rPr>
          <w:sz w:val="28"/>
          <w:szCs w:val="28"/>
          <w:lang w:val="en-GB"/>
        </w:rPr>
        <w:t>//</w:t>
      </w:r>
      <w:r w:rsidRPr="00050B42">
        <w:rPr>
          <w:sz w:val="28"/>
          <w:szCs w:val="28"/>
          <w:lang w:val="en-US"/>
        </w:rPr>
        <w:t xml:space="preserve"> Hepatology. </w:t>
      </w:r>
      <w:r w:rsidRPr="00050B42">
        <w:rPr>
          <w:sz w:val="28"/>
          <w:szCs w:val="28"/>
          <w:lang w:val="en-GB"/>
        </w:rPr>
        <w:t xml:space="preserve">- </w:t>
      </w:r>
      <w:r w:rsidRPr="00050B42">
        <w:rPr>
          <w:sz w:val="28"/>
          <w:szCs w:val="28"/>
          <w:lang w:val="en-US"/>
        </w:rPr>
        <w:t xml:space="preserve">2005. – </w:t>
      </w:r>
      <w:r w:rsidRPr="00050B42">
        <w:rPr>
          <w:sz w:val="28"/>
          <w:szCs w:val="28"/>
          <w:lang w:val="en-GB"/>
        </w:rPr>
        <w:t xml:space="preserve">№ </w:t>
      </w:r>
      <w:r w:rsidRPr="00050B42">
        <w:rPr>
          <w:sz w:val="28"/>
          <w:szCs w:val="28"/>
          <w:lang w:val="en-US"/>
        </w:rPr>
        <w:t>41. – P. 1130-</w:t>
      </w:r>
      <w:r w:rsidRPr="00050B42">
        <w:rPr>
          <w:sz w:val="28"/>
          <w:szCs w:val="28"/>
          <w:lang w:val="en-GB"/>
        </w:rPr>
        <w:t>113</w:t>
      </w:r>
      <w:r w:rsidRPr="00050B42">
        <w:rPr>
          <w:sz w:val="28"/>
          <w:szCs w:val="28"/>
          <w:lang w:val="en-US"/>
        </w:rPr>
        <w:t>7.</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Early and late complications after radiofrequency ablation of malignant liver tumors in 608 patients </w:t>
      </w:r>
      <w:r w:rsidRPr="00050B42">
        <w:rPr>
          <w:sz w:val="28"/>
          <w:szCs w:val="28"/>
          <w:lang w:val="en-GB"/>
        </w:rPr>
        <w:t xml:space="preserve">/ </w:t>
      </w:r>
      <w:r w:rsidRPr="00050B42">
        <w:rPr>
          <w:sz w:val="28"/>
          <w:szCs w:val="28"/>
          <w:lang w:val="en-US"/>
        </w:rPr>
        <w:t>S. A. Curley, P. Marra, K. Beaty [</w:t>
      </w:r>
      <w:r w:rsidRPr="00050B42">
        <w:rPr>
          <w:iCs/>
          <w:sz w:val="28"/>
          <w:szCs w:val="28"/>
          <w:lang w:val="en-US"/>
        </w:rPr>
        <w:t>et al.]</w:t>
      </w:r>
      <w:r w:rsidRPr="00050B42">
        <w:rPr>
          <w:iCs/>
          <w:sz w:val="28"/>
          <w:szCs w:val="28"/>
          <w:lang w:val="en-GB"/>
        </w:rPr>
        <w:t xml:space="preserve"> // </w:t>
      </w:r>
      <w:r w:rsidRPr="00050B42">
        <w:rPr>
          <w:iCs/>
          <w:sz w:val="28"/>
          <w:szCs w:val="28"/>
          <w:lang w:val="en-US"/>
        </w:rPr>
        <w:t>Annals of Surgery</w:t>
      </w:r>
      <w:r w:rsidRPr="00050B42">
        <w:rPr>
          <w:iCs/>
          <w:sz w:val="28"/>
          <w:szCs w:val="28"/>
          <w:lang w:val="en-GB"/>
        </w:rPr>
        <w:t>.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239</w:t>
      </w:r>
      <w:r w:rsidRPr="00050B42">
        <w:rPr>
          <w:rStyle w:val="aff5"/>
          <w:b w:val="0"/>
          <w:sz w:val="28"/>
          <w:szCs w:val="28"/>
          <w:lang w:val="en-GB"/>
        </w:rPr>
        <w:t xml:space="preserve">, </w:t>
      </w:r>
      <w:r w:rsidRPr="00050B42">
        <w:rPr>
          <w:sz w:val="28"/>
          <w:szCs w:val="28"/>
          <w:lang w:val="en-GB"/>
        </w:rPr>
        <w:t xml:space="preserve">№ </w:t>
      </w:r>
      <w:r w:rsidRPr="00050B42">
        <w:rPr>
          <w:sz w:val="28"/>
          <w:szCs w:val="28"/>
          <w:lang w:val="en-US"/>
        </w:rPr>
        <w:t>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450</w:t>
      </w:r>
      <w:proofErr w:type="gramEnd"/>
      <w:r w:rsidRPr="00050B42">
        <w:rPr>
          <w:sz w:val="28"/>
          <w:szCs w:val="28"/>
          <w:lang w:val="en-US"/>
        </w:rPr>
        <w:t xml:space="preserve">–458.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Early-stage hepatocellular carcinoma in patients with cirrhosis: long-term results of percutaneous image-guided radiofrequency ablation </w:t>
      </w:r>
      <w:r w:rsidRPr="00050B42">
        <w:rPr>
          <w:sz w:val="28"/>
          <w:szCs w:val="28"/>
          <w:lang w:val="en-GB"/>
        </w:rPr>
        <w:t xml:space="preserve">/ </w:t>
      </w:r>
      <w:r w:rsidRPr="00050B42">
        <w:rPr>
          <w:sz w:val="28"/>
          <w:szCs w:val="28"/>
          <w:lang w:val="en-US"/>
        </w:rPr>
        <w:t>R. Lencioni, D. Cioni, L. Crocetti [</w:t>
      </w:r>
      <w:r w:rsidRPr="00050B42">
        <w:rPr>
          <w:iCs/>
          <w:sz w:val="28"/>
          <w:szCs w:val="28"/>
          <w:lang w:val="en-US"/>
        </w:rPr>
        <w:t>et al.]</w:t>
      </w:r>
      <w:r w:rsidRPr="00050B42">
        <w:rPr>
          <w:iCs/>
          <w:sz w:val="28"/>
          <w:szCs w:val="28"/>
          <w:lang w:val="en-GB"/>
        </w:rPr>
        <w:t xml:space="preserve"> // </w:t>
      </w:r>
      <w:r w:rsidRPr="00050B42">
        <w:rPr>
          <w:iCs/>
          <w:sz w:val="28"/>
          <w:szCs w:val="28"/>
          <w:lang w:val="en-US"/>
        </w:rPr>
        <w:t>Radiology</w:t>
      </w:r>
      <w:r w:rsidRPr="00050B42">
        <w:rPr>
          <w:iCs/>
          <w:sz w:val="28"/>
          <w:szCs w:val="28"/>
          <w:lang w:val="en-GB"/>
        </w:rPr>
        <w:t>. –</w:t>
      </w:r>
      <w:r w:rsidRPr="00050B42">
        <w:rPr>
          <w:sz w:val="28"/>
          <w:szCs w:val="28"/>
          <w:lang w:val="en-US"/>
        </w:rPr>
        <w:t xml:space="preserve"> 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234</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3</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961</w:t>
      </w:r>
      <w:proofErr w:type="gramEnd"/>
      <w:r w:rsidRPr="00050B42">
        <w:rPr>
          <w:sz w:val="28"/>
          <w:szCs w:val="28"/>
          <w:lang w:val="en-US"/>
        </w:rPr>
        <w:t xml:space="preserve">–967.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color w:val="000000"/>
          <w:sz w:val="28"/>
          <w:szCs w:val="28"/>
          <w:lang w:val="en-US"/>
        </w:rPr>
        <w:t xml:space="preserve">Effect of surgical margin status on survival and site of recurrence after hepatic resection for colorectal metastases </w:t>
      </w:r>
      <w:r w:rsidRPr="00050B42">
        <w:rPr>
          <w:color w:val="000000"/>
          <w:sz w:val="28"/>
          <w:szCs w:val="28"/>
          <w:lang w:val="en-GB"/>
        </w:rPr>
        <w:t xml:space="preserve">/ </w:t>
      </w:r>
      <w:r w:rsidRPr="00050B42">
        <w:rPr>
          <w:color w:val="000000"/>
          <w:sz w:val="28"/>
          <w:szCs w:val="28"/>
          <w:lang w:val="en-US"/>
        </w:rPr>
        <w:t>T. M. Pawlik, C. R. Scoggins, D. Zorzi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w:t>
      </w:r>
      <w:r w:rsidRPr="00050B42">
        <w:rPr>
          <w:color w:val="000000"/>
          <w:sz w:val="28"/>
          <w:szCs w:val="28"/>
          <w:lang w:val="en-US"/>
        </w:rPr>
        <w:t xml:space="preserve"> 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241</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715</w:t>
      </w:r>
      <w:proofErr w:type="gramEnd"/>
      <w:r w:rsidRPr="00050B42">
        <w:rPr>
          <w:color w:val="000000"/>
          <w:sz w:val="28"/>
          <w:szCs w:val="28"/>
          <w:lang w:val="en-GB"/>
        </w:rPr>
        <w:t>-</w:t>
      </w:r>
      <w:r w:rsidRPr="00050B42">
        <w:rPr>
          <w:color w:val="000000"/>
          <w:sz w:val="28"/>
          <w:szCs w:val="28"/>
          <w:lang w:val="en-US"/>
        </w:rPr>
        <w:t xml:space="preserve">722.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lastRenderedPageBreak/>
        <w:t>Effective cases of transcatheter arterioportal chemoembolization with high-dose iodized oil for hepatocellular carcinoma</w:t>
      </w:r>
      <w:r w:rsidRPr="00050B42">
        <w:rPr>
          <w:sz w:val="28"/>
          <w:szCs w:val="28"/>
          <w:lang w:val="en-GB"/>
        </w:rPr>
        <w:t xml:space="preserve"> / H.</w:t>
      </w:r>
      <w:r w:rsidRPr="00050B42">
        <w:rPr>
          <w:sz w:val="28"/>
          <w:szCs w:val="28"/>
          <w:lang w:val="en-US"/>
        </w:rPr>
        <w:t xml:space="preserve"> </w:t>
      </w:r>
      <w:r w:rsidRPr="00050B42">
        <w:rPr>
          <w:sz w:val="28"/>
          <w:szCs w:val="28"/>
          <w:lang w:val="en-GB"/>
        </w:rPr>
        <w:t xml:space="preserve">Oi, T. Kim, H. Kishimoto [et al.] </w:t>
      </w:r>
      <w:r w:rsidRPr="00050B42">
        <w:rPr>
          <w:sz w:val="28"/>
          <w:szCs w:val="28"/>
          <w:lang w:val="en-US"/>
        </w:rPr>
        <w:t xml:space="preserve">// Cancer Chemother. </w:t>
      </w:r>
      <w:r w:rsidRPr="00050B42">
        <w:rPr>
          <w:sz w:val="28"/>
          <w:szCs w:val="28"/>
          <w:lang w:val="it-IT"/>
        </w:rPr>
        <w:t>Pharmacol.</w:t>
      </w:r>
      <w:r w:rsidRPr="00050B42">
        <w:rPr>
          <w:sz w:val="28"/>
          <w:szCs w:val="28"/>
          <w:lang w:val="en-GB"/>
        </w:rPr>
        <w:t xml:space="preserve"> </w:t>
      </w:r>
      <w:r w:rsidRPr="00050B42">
        <w:rPr>
          <w:sz w:val="28"/>
          <w:szCs w:val="28"/>
          <w:lang w:val="it-IT"/>
        </w:rPr>
        <w:t>- 1994.</w:t>
      </w:r>
      <w:r w:rsidRPr="00050B42">
        <w:rPr>
          <w:sz w:val="28"/>
          <w:szCs w:val="28"/>
          <w:lang w:val="en-GB"/>
        </w:rPr>
        <w:t xml:space="preserve"> </w:t>
      </w:r>
      <w:r w:rsidRPr="00050B42">
        <w:rPr>
          <w:sz w:val="28"/>
          <w:szCs w:val="28"/>
          <w:lang w:val="it-IT"/>
        </w:rPr>
        <w:t>- Vol. 33, Suppl.</w:t>
      </w:r>
      <w:r w:rsidRPr="00050B42">
        <w:rPr>
          <w:sz w:val="28"/>
          <w:szCs w:val="28"/>
          <w:lang w:val="en-GB"/>
        </w:rPr>
        <w:t xml:space="preserve"> </w:t>
      </w:r>
      <w:r w:rsidRPr="00050B42">
        <w:rPr>
          <w:sz w:val="28"/>
          <w:szCs w:val="28"/>
          <w:lang w:val="it-IT"/>
        </w:rPr>
        <w:t>- P. 69-73</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Effective segmental chemoembolization of advanced hepatocellular carcinoma with tumor thrombus in the portal vein </w:t>
      </w:r>
      <w:r w:rsidRPr="00050B42">
        <w:rPr>
          <w:sz w:val="28"/>
          <w:szCs w:val="28"/>
          <w:lang w:val="en-GB"/>
        </w:rPr>
        <w:t>/</w:t>
      </w:r>
      <w:r w:rsidRPr="00050B42">
        <w:rPr>
          <w:sz w:val="28"/>
          <w:szCs w:val="28"/>
          <w:lang w:val="it-IT"/>
        </w:rPr>
        <w:t xml:space="preserve"> T.</w:t>
      </w:r>
      <w:r w:rsidRPr="00050B42">
        <w:rPr>
          <w:sz w:val="28"/>
          <w:szCs w:val="28"/>
          <w:lang w:val="en-GB"/>
        </w:rPr>
        <w:t xml:space="preserve"> </w:t>
      </w:r>
      <w:r w:rsidRPr="00050B42">
        <w:rPr>
          <w:sz w:val="28"/>
          <w:szCs w:val="28"/>
          <w:lang w:val="it-IT"/>
        </w:rPr>
        <w:t>Katsumori, M. Fujita, T.</w:t>
      </w:r>
      <w:r w:rsidRPr="00050B42">
        <w:rPr>
          <w:sz w:val="28"/>
          <w:szCs w:val="28"/>
          <w:lang w:val="en-GB"/>
        </w:rPr>
        <w:t xml:space="preserve"> </w:t>
      </w:r>
      <w:r w:rsidRPr="00050B42">
        <w:rPr>
          <w:sz w:val="28"/>
          <w:szCs w:val="28"/>
          <w:lang w:val="it-IT"/>
        </w:rPr>
        <w:t xml:space="preserve">Takahashi [et al.] </w:t>
      </w:r>
      <w:r w:rsidRPr="00050B42">
        <w:rPr>
          <w:sz w:val="28"/>
          <w:szCs w:val="28"/>
          <w:lang w:val="en-US"/>
        </w:rPr>
        <w:t>// Cardiovasc. Intervent</w:t>
      </w:r>
      <w:r w:rsidRPr="00050B42">
        <w:rPr>
          <w:sz w:val="28"/>
          <w:szCs w:val="28"/>
          <w:lang w:val="en-GB"/>
        </w:rPr>
        <w:t xml:space="preserve">. </w:t>
      </w:r>
      <w:r w:rsidRPr="00050B42">
        <w:rPr>
          <w:sz w:val="28"/>
          <w:szCs w:val="28"/>
          <w:lang w:val="en-US"/>
        </w:rPr>
        <w:t>Radiol</w:t>
      </w:r>
      <w:r w:rsidRPr="00050B42">
        <w:rPr>
          <w:sz w:val="28"/>
          <w:szCs w:val="28"/>
          <w:lang w:val="en-GB"/>
        </w:rPr>
        <w:t xml:space="preserve">. - 1995. - </w:t>
      </w:r>
      <w:r w:rsidRPr="00050B42">
        <w:rPr>
          <w:sz w:val="28"/>
          <w:szCs w:val="28"/>
          <w:lang w:val="en-US"/>
        </w:rPr>
        <w:t>Vol</w:t>
      </w:r>
      <w:r w:rsidRPr="00050B42">
        <w:rPr>
          <w:sz w:val="28"/>
          <w:szCs w:val="28"/>
          <w:lang w:val="en-GB"/>
        </w:rPr>
        <w:t xml:space="preserve">. 18, № 4. - </w:t>
      </w:r>
      <w:proofErr w:type="gramStart"/>
      <w:r w:rsidRPr="00050B42">
        <w:rPr>
          <w:sz w:val="28"/>
          <w:szCs w:val="28"/>
        </w:rPr>
        <w:t>Р</w:t>
      </w:r>
      <w:r w:rsidRPr="00050B42">
        <w:rPr>
          <w:sz w:val="28"/>
          <w:szCs w:val="28"/>
          <w:lang w:val="en-GB"/>
        </w:rPr>
        <w:t>. 217</w:t>
      </w:r>
      <w:proofErr w:type="gramEnd"/>
      <w:r w:rsidRPr="00050B42">
        <w:rPr>
          <w:sz w:val="28"/>
          <w:szCs w:val="28"/>
          <w:lang w:val="en-GB"/>
        </w:rPr>
        <w:t xml:space="preserve">-221.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color w:val="000000"/>
          <w:sz w:val="28"/>
          <w:szCs w:val="28"/>
          <w:lang w:val="en-US"/>
        </w:rPr>
        <w:t xml:space="preserve">Elias D. M. Incidence, distribution, and significance of hilar lymph node metastases in hepatic colorectal metastases </w:t>
      </w:r>
      <w:r w:rsidRPr="00050B42">
        <w:rPr>
          <w:color w:val="000000"/>
          <w:sz w:val="28"/>
          <w:szCs w:val="28"/>
          <w:lang w:val="en-GB"/>
        </w:rPr>
        <w:t xml:space="preserve">/ </w:t>
      </w:r>
      <w:r w:rsidRPr="00050B42">
        <w:rPr>
          <w:color w:val="000000"/>
          <w:sz w:val="28"/>
          <w:szCs w:val="28"/>
          <w:lang w:val="en-US"/>
        </w:rPr>
        <w:t>D. M. Elias</w:t>
      </w:r>
      <w:r w:rsidRPr="00050B42">
        <w:rPr>
          <w:color w:val="000000"/>
          <w:sz w:val="28"/>
          <w:szCs w:val="28"/>
          <w:lang w:val="en-GB"/>
        </w:rPr>
        <w:t xml:space="preserve">, </w:t>
      </w:r>
      <w:r w:rsidRPr="00050B42">
        <w:rPr>
          <w:color w:val="000000"/>
          <w:sz w:val="28"/>
          <w:szCs w:val="28"/>
          <w:lang w:val="en-US"/>
        </w:rPr>
        <w:t>J. F. Ouellet</w:t>
      </w:r>
      <w:r w:rsidRPr="00050B42">
        <w:rPr>
          <w:color w:val="000000"/>
          <w:sz w:val="28"/>
          <w:szCs w:val="28"/>
          <w:lang w:val="en-GB"/>
        </w:rPr>
        <w:t xml:space="preserve"> // </w:t>
      </w:r>
      <w:r w:rsidRPr="00050B42">
        <w:rPr>
          <w:iCs/>
          <w:color w:val="000000"/>
          <w:sz w:val="28"/>
          <w:szCs w:val="28"/>
          <w:lang w:val="en-US"/>
        </w:rPr>
        <w:t>Surgical Oncology Clinics of North America</w:t>
      </w:r>
      <w:r w:rsidRPr="00050B42">
        <w:rPr>
          <w:iCs/>
          <w:color w:val="000000"/>
          <w:sz w:val="28"/>
          <w:szCs w:val="28"/>
          <w:lang w:val="en-GB"/>
        </w:rPr>
        <w:t xml:space="preserve">. - </w:t>
      </w:r>
      <w:r w:rsidRPr="00050B42">
        <w:rPr>
          <w:color w:val="000000"/>
          <w:sz w:val="28"/>
          <w:szCs w:val="28"/>
          <w:lang w:val="en-US"/>
        </w:rPr>
        <w:t>2003</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221</w:t>
      </w:r>
      <w:proofErr w:type="gramEnd"/>
      <w:r w:rsidRPr="00050B42">
        <w:rPr>
          <w:color w:val="000000"/>
          <w:sz w:val="28"/>
          <w:szCs w:val="28"/>
          <w:lang w:val="en-US"/>
        </w:rPr>
        <w:t xml:space="preserve">–229.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color w:val="000000"/>
          <w:sz w:val="28"/>
          <w:szCs w:val="28"/>
          <w:lang w:val="en-US"/>
        </w:rPr>
        <w:t xml:space="preserve">Extended left hepatectomy by severing all major hepatic veins with reconstruction of the right hepatic vein </w:t>
      </w:r>
      <w:r w:rsidRPr="00050B42">
        <w:rPr>
          <w:color w:val="000000"/>
          <w:sz w:val="28"/>
          <w:szCs w:val="28"/>
          <w:lang w:val="en-GB"/>
        </w:rPr>
        <w:t xml:space="preserve">/ </w:t>
      </w:r>
      <w:r w:rsidRPr="00050B42">
        <w:rPr>
          <w:color w:val="000000"/>
          <w:sz w:val="28"/>
          <w:szCs w:val="28"/>
          <w:lang w:val="en-US"/>
        </w:rPr>
        <w:t>Y. Sakamoto, J. Yamamoto, T. Kosuge</w:t>
      </w:r>
      <w:r w:rsidRPr="00050B42">
        <w:rPr>
          <w:color w:val="000000"/>
          <w:sz w:val="28"/>
          <w:szCs w:val="28"/>
          <w:lang w:val="en-GB"/>
        </w:rPr>
        <w:t xml:space="preserve">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Surgery Today</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34</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482</w:t>
      </w:r>
      <w:proofErr w:type="gramEnd"/>
      <w:r w:rsidRPr="00050B42">
        <w:rPr>
          <w:color w:val="000000"/>
          <w:sz w:val="28"/>
          <w:szCs w:val="28"/>
          <w:lang w:val="en-US"/>
        </w:rPr>
        <w:t xml:space="preserve">–484.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uk-UA"/>
        </w:rPr>
      </w:pPr>
      <w:r w:rsidRPr="00050B42">
        <w:rPr>
          <w:sz w:val="28"/>
          <w:szCs w:val="28"/>
          <w:lang w:val="en-US"/>
        </w:rPr>
        <w:t xml:space="preserve">Extended left hepatectomy: technical aspects an evolving procedure </w:t>
      </w:r>
      <w:r w:rsidRPr="00050B42">
        <w:rPr>
          <w:sz w:val="28"/>
          <w:szCs w:val="28"/>
          <w:lang w:val="en-GB"/>
        </w:rPr>
        <w:t>/</w:t>
      </w:r>
      <w:r w:rsidRPr="006A2623">
        <w:rPr>
          <w:sz w:val="28"/>
          <w:szCs w:val="28"/>
          <w:lang w:val="en-US"/>
        </w:rPr>
        <w:t xml:space="preserve"> L.</w:t>
      </w:r>
      <w:r w:rsidRPr="00050B42">
        <w:rPr>
          <w:sz w:val="28"/>
          <w:szCs w:val="28"/>
          <w:lang w:val="en-GB"/>
        </w:rPr>
        <w:t xml:space="preserve"> </w:t>
      </w:r>
      <w:r w:rsidRPr="006A2623">
        <w:rPr>
          <w:sz w:val="28"/>
          <w:szCs w:val="28"/>
          <w:lang w:val="en-US"/>
        </w:rPr>
        <w:t xml:space="preserve">Blumgart, H. Baer, A. Czerniak [et al.] </w:t>
      </w:r>
      <w:r w:rsidRPr="00050B42">
        <w:rPr>
          <w:sz w:val="28"/>
          <w:szCs w:val="28"/>
          <w:lang w:val="en-US"/>
        </w:rPr>
        <w:t>// Br. J. Surg.</w:t>
      </w:r>
      <w:r w:rsidRPr="00050B42">
        <w:rPr>
          <w:sz w:val="28"/>
          <w:szCs w:val="28"/>
          <w:lang w:val="en-GB"/>
        </w:rPr>
        <w:t xml:space="preserve"> –</w:t>
      </w:r>
      <w:r w:rsidRPr="00050B42">
        <w:rPr>
          <w:sz w:val="28"/>
          <w:szCs w:val="28"/>
          <w:lang w:val="en-US"/>
        </w:rPr>
        <w:t xml:space="preserve"> 1993</w:t>
      </w:r>
      <w:r w:rsidRPr="00050B42">
        <w:rPr>
          <w:sz w:val="28"/>
          <w:szCs w:val="28"/>
          <w:lang w:val="en-GB"/>
        </w:rPr>
        <w:t>. - №</w:t>
      </w:r>
      <w:r w:rsidRPr="00050B42">
        <w:rPr>
          <w:sz w:val="28"/>
          <w:szCs w:val="28"/>
          <w:lang w:val="en-US"/>
        </w:rPr>
        <w:t xml:space="preserve"> 80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903</w:t>
      </w:r>
      <w:proofErr w:type="gramEnd"/>
      <w:r w:rsidRPr="00050B42">
        <w:rPr>
          <w:sz w:val="28"/>
          <w:szCs w:val="28"/>
          <w:lang w:val="en-US"/>
        </w:rPr>
        <w:t>-</w:t>
      </w:r>
      <w:r w:rsidRPr="00050B42">
        <w:rPr>
          <w:sz w:val="28"/>
          <w:szCs w:val="28"/>
          <w:lang w:val="en-GB"/>
        </w:rPr>
        <w:t>90</w:t>
      </w:r>
      <w:r w:rsidRPr="00050B42">
        <w:rPr>
          <w:sz w:val="28"/>
          <w:szCs w:val="28"/>
          <w:lang w:val="en-US"/>
        </w:rPr>
        <w:t xml:space="preserve">6.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Ex</w:t>
      </w:r>
      <w:r w:rsidRPr="00050B42">
        <w:rPr>
          <w:sz w:val="28"/>
          <w:szCs w:val="28"/>
          <w:lang w:val="uk-UA"/>
        </w:rPr>
        <w:t xml:space="preserve"> </w:t>
      </w:r>
      <w:r w:rsidRPr="00050B42">
        <w:rPr>
          <w:sz w:val="28"/>
          <w:szCs w:val="28"/>
          <w:lang w:val="en-US"/>
        </w:rPr>
        <w:t>vivo</w:t>
      </w:r>
      <w:r w:rsidRPr="00050B42">
        <w:rPr>
          <w:sz w:val="28"/>
          <w:szCs w:val="28"/>
          <w:lang w:val="uk-UA"/>
        </w:rPr>
        <w:t xml:space="preserve"> </w:t>
      </w:r>
      <w:r w:rsidRPr="00050B42">
        <w:rPr>
          <w:sz w:val="28"/>
          <w:szCs w:val="28"/>
          <w:lang w:val="en-US"/>
        </w:rPr>
        <w:t>and</w:t>
      </w:r>
      <w:r w:rsidRPr="00050B42">
        <w:rPr>
          <w:sz w:val="28"/>
          <w:szCs w:val="28"/>
          <w:lang w:val="uk-UA"/>
        </w:rPr>
        <w:t xml:space="preserve"> </w:t>
      </w:r>
      <w:r w:rsidRPr="00050B42">
        <w:rPr>
          <w:sz w:val="28"/>
          <w:szCs w:val="28"/>
          <w:lang w:val="en-US"/>
        </w:rPr>
        <w:t>in</w:t>
      </w:r>
      <w:r w:rsidRPr="00050B42">
        <w:rPr>
          <w:sz w:val="28"/>
          <w:szCs w:val="28"/>
          <w:lang w:val="uk-UA"/>
        </w:rPr>
        <w:t xml:space="preserve"> </w:t>
      </w:r>
      <w:r w:rsidRPr="00050B42">
        <w:rPr>
          <w:sz w:val="28"/>
          <w:szCs w:val="28"/>
          <w:lang w:val="en-US"/>
        </w:rPr>
        <w:t>situ</w:t>
      </w:r>
      <w:r w:rsidRPr="00050B42">
        <w:rPr>
          <w:sz w:val="28"/>
          <w:szCs w:val="28"/>
          <w:lang w:val="uk-UA"/>
        </w:rPr>
        <w:t xml:space="preserve"> </w:t>
      </w:r>
      <w:r w:rsidRPr="00050B42">
        <w:rPr>
          <w:sz w:val="28"/>
          <w:szCs w:val="28"/>
          <w:lang w:val="en-US"/>
        </w:rPr>
        <w:t>resection</w:t>
      </w:r>
      <w:r w:rsidRPr="00050B42">
        <w:rPr>
          <w:sz w:val="28"/>
          <w:szCs w:val="28"/>
          <w:lang w:val="uk-UA"/>
        </w:rPr>
        <w:t xml:space="preserve"> </w:t>
      </w:r>
      <w:r w:rsidRPr="00050B42">
        <w:rPr>
          <w:sz w:val="28"/>
          <w:szCs w:val="28"/>
          <w:lang w:val="en-US"/>
        </w:rPr>
        <w:t>of</w:t>
      </w:r>
      <w:r w:rsidRPr="00050B42">
        <w:rPr>
          <w:sz w:val="28"/>
          <w:szCs w:val="28"/>
          <w:lang w:val="uk-UA"/>
        </w:rPr>
        <w:t xml:space="preserve"> </w:t>
      </w:r>
      <w:r w:rsidRPr="00050B42">
        <w:rPr>
          <w:sz w:val="28"/>
          <w:szCs w:val="28"/>
          <w:lang w:val="en-US"/>
        </w:rPr>
        <w:t>inferior</w:t>
      </w:r>
      <w:r w:rsidRPr="00050B42">
        <w:rPr>
          <w:sz w:val="28"/>
          <w:szCs w:val="28"/>
          <w:lang w:val="uk-UA"/>
        </w:rPr>
        <w:t xml:space="preserve"> </w:t>
      </w:r>
      <w:r w:rsidRPr="00050B42">
        <w:rPr>
          <w:sz w:val="28"/>
          <w:szCs w:val="28"/>
          <w:lang w:val="en-US"/>
        </w:rPr>
        <w:t>vena</w:t>
      </w:r>
      <w:r w:rsidRPr="00050B42">
        <w:rPr>
          <w:sz w:val="28"/>
          <w:szCs w:val="28"/>
          <w:lang w:val="uk-UA"/>
        </w:rPr>
        <w:t xml:space="preserve"> </w:t>
      </w:r>
      <w:r w:rsidRPr="00050B42">
        <w:rPr>
          <w:sz w:val="28"/>
          <w:szCs w:val="28"/>
          <w:lang w:val="en-US"/>
        </w:rPr>
        <w:t>cava</w:t>
      </w:r>
      <w:r w:rsidRPr="00050B42">
        <w:rPr>
          <w:sz w:val="28"/>
          <w:szCs w:val="28"/>
          <w:lang w:val="uk-UA"/>
        </w:rPr>
        <w:t xml:space="preserve"> </w:t>
      </w:r>
      <w:r w:rsidRPr="00050B42">
        <w:rPr>
          <w:sz w:val="28"/>
          <w:szCs w:val="28"/>
          <w:lang w:val="en-US"/>
        </w:rPr>
        <w:t>with</w:t>
      </w:r>
      <w:r w:rsidRPr="00050B42">
        <w:rPr>
          <w:sz w:val="28"/>
          <w:szCs w:val="28"/>
          <w:lang w:val="uk-UA"/>
        </w:rPr>
        <w:t xml:space="preserve"> </w:t>
      </w:r>
      <w:r w:rsidRPr="00050B42">
        <w:rPr>
          <w:sz w:val="28"/>
          <w:szCs w:val="28"/>
          <w:lang w:val="en-US"/>
        </w:rPr>
        <w:t>hepatectomy</w:t>
      </w:r>
      <w:r w:rsidRPr="00050B42">
        <w:rPr>
          <w:sz w:val="28"/>
          <w:szCs w:val="28"/>
          <w:lang w:val="uk-UA"/>
        </w:rPr>
        <w:t xml:space="preserve"> </w:t>
      </w:r>
      <w:r w:rsidRPr="00050B42">
        <w:rPr>
          <w:sz w:val="28"/>
          <w:szCs w:val="28"/>
          <w:lang w:val="en-US"/>
        </w:rPr>
        <w:t>for</w:t>
      </w:r>
      <w:r w:rsidRPr="00050B42">
        <w:rPr>
          <w:sz w:val="28"/>
          <w:szCs w:val="28"/>
          <w:lang w:val="uk-UA"/>
        </w:rPr>
        <w:t xml:space="preserve"> </w:t>
      </w:r>
      <w:r w:rsidRPr="00050B42">
        <w:rPr>
          <w:sz w:val="28"/>
          <w:szCs w:val="28"/>
          <w:lang w:val="en-US"/>
        </w:rPr>
        <w:t>colorectal</w:t>
      </w:r>
      <w:r w:rsidRPr="00050B42">
        <w:rPr>
          <w:sz w:val="28"/>
          <w:szCs w:val="28"/>
          <w:lang w:val="uk-UA"/>
        </w:rPr>
        <w:t xml:space="preserve"> </w:t>
      </w:r>
      <w:r w:rsidRPr="00050B42">
        <w:rPr>
          <w:sz w:val="28"/>
          <w:szCs w:val="28"/>
          <w:lang w:val="en-US"/>
        </w:rPr>
        <w:t>metastases</w:t>
      </w:r>
      <w:r w:rsidRPr="00050B42">
        <w:rPr>
          <w:sz w:val="28"/>
          <w:szCs w:val="28"/>
          <w:lang w:val="uk-UA"/>
        </w:rPr>
        <w:t xml:space="preserve"> / </w:t>
      </w:r>
      <w:r w:rsidRPr="00050B42">
        <w:rPr>
          <w:sz w:val="28"/>
          <w:szCs w:val="28"/>
          <w:lang w:val="en-US"/>
        </w:rPr>
        <w:t>J</w:t>
      </w:r>
      <w:r w:rsidRPr="00050B42">
        <w:rPr>
          <w:sz w:val="28"/>
          <w:szCs w:val="28"/>
          <w:lang w:val="uk-UA"/>
        </w:rPr>
        <w:t xml:space="preserve">. </w:t>
      </w:r>
      <w:r w:rsidRPr="00050B42">
        <w:rPr>
          <w:sz w:val="28"/>
          <w:szCs w:val="28"/>
          <w:lang w:val="en-US"/>
        </w:rPr>
        <w:t>Lodge</w:t>
      </w:r>
      <w:r w:rsidRPr="00050B42">
        <w:rPr>
          <w:sz w:val="28"/>
          <w:szCs w:val="28"/>
          <w:lang w:val="uk-UA"/>
        </w:rPr>
        <w:t xml:space="preserve">, </w:t>
      </w:r>
      <w:r w:rsidRPr="00050B42">
        <w:rPr>
          <w:sz w:val="28"/>
          <w:szCs w:val="28"/>
          <w:lang w:val="en-US"/>
        </w:rPr>
        <w:t>B</w:t>
      </w:r>
      <w:r w:rsidRPr="00050B42">
        <w:rPr>
          <w:sz w:val="28"/>
          <w:szCs w:val="28"/>
          <w:lang w:val="uk-UA"/>
        </w:rPr>
        <w:t xml:space="preserve">. </w:t>
      </w:r>
      <w:r w:rsidRPr="00050B42">
        <w:rPr>
          <w:sz w:val="28"/>
          <w:szCs w:val="28"/>
          <w:lang w:val="en-US"/>
        </w:rPr>
        <w:t>Ammori</w:t>
      </w:r>
      <w:r w:rsidRPr="00050B42">
        <w:rPr>
          <w:sz w:val="28"/>
          <w:szCs w:val="28"/>
          <w:lang w:val="uk-UA"/>
        </w:rPr>
        <w:t xml:space="preserve">, </w:t>
      </w:r>
      <w:r w:rsidRPr="00050B42">
        <w:rPr>
          <w:sz w:val="28"/>
          <w:szCs w:val="28"/>
          <w:lang w:val="en-US"/>
        </w:rPr>
        <w:t>K</w:t>
      </w:r>
      <w:r w:rsidRPr="00050B42">
        <w:rPr>
          <w:sz w:val="28"/>
          <w:szCs w:val="28"/>
          <w:lang w:val="uk-UA"/>
        </w:rPr>
        <w:t xml:space="preserve">. </w:t>
      </w:r>
      <w:r w:rsidRPr="00050B42">
        <w:rPr>
          <w:sz w:val="28"/>
          <w:szCs w:val="28"/>
          <w:lang w:val="en-US"/>
        </w:rPr>
        <w:t>Prasad</w:t>
      </w:r>
      <w:r w:rsidRPr="00050B42">
        <w:rPr>
          <w:sz w:val="28"/>
          <w:szCs w:val="28"/>
          <w:lang w:val="uk-UA"/>
        </w:rPr>
        <w:t xml:space="preserve"> [</w:t>
      </w:r>
      <w:r w:rsidRPr="006A2623">
        <w:rPr>
          <w:sz w:val="28"/>
          <w:szCs w:val="28"/>
          <w:lang w:val="en-US"/>
        </w:rPr>
        <w:t>et al.]</w:t>
      </w:r>
      <w:r w:rsidRPr="00050B42">
        <w:rPr>
          <w:sz w:val="28"/>
          <w:szCs w:val="28"/>
          <w:lang w:val="uk-UA"/>
        </w:rPr>
        <w:t xml:space="preserve"> // </w:t>
      </w:r>
      <w:r w:rsidRPr="00050B42">
        <w:rPr>
          <w:sz w:val="28"/>
          <w:szCs w:val="28"/>
          <w:lang w:val="en-US"/>
        </w:rPr>
        <w:t>Ann</w:t>
      </w:r>
      <w:r w:rsidRPr="00050B42">
        <w:rPr>
          <w:sz w:val="28"/>
          <w:szCs w:val="28"/>
          <w:lang w:val="uk-UA"/>
        </w:rPr>
        <w:t xml:space="preserve">. </w:t>
      </w:r>
      <w:r w:rsidRPr="00050B42">
        <w:rPr>
          <w:sz w:val="28"/>
          <w:szCs w:val="28"/>
          <w:lang w:val="en-US"/>
        </w:rPr>
        <w:t>Surg</w:t>
      </w:r>
      <w:r w:rsidRPr="00050B42">
        <w:rPr>
          <w:sz w:val="28"/>
          <w:szCs w:val="28"/>
          <w:lang w:val="uk-UA"/>
        </w:rPr>
        <w:t xml:space="preserve">. – 2000. - </w:t>
      </w:r>
      <w:r w:rsidRPr="00050B42">
        <w:rPr>
          <w:sz w:val="28"/>
          <w:szCs w:val="28"/>
          <w:lang w:val="en-US"/>
        </w:rPr>
        <w:t>Vol</w:t>
      </w:r>
      <w:r w:rsidRPr="00050B42">
        <w:rPr>
          <w:sz w:val="28"/>
          <w:szCs w:val="28"/>
          <w:lang w:val="uk-UA"/>
        </w:rPr>
        <w:t>. 231, № 4. - Р. 471-479.</w:t>
      </w:r>
      <w:r w:rsidRPr="00050B42">
        <w:rPr>
          <w:sz w:val="28"/>
          <w:szCs w:val="28"/>
          <w:lang w:val="en-US"/>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Factors affecting survival in patients with synchronous hepatic metastasis from colorectal cancer </w:t>
      </w:r>
      <w:r w:rsidRPr="00050B42">
        <w:rPr>
          <w:sz w:val="28"/>
          <w:szCs w:val="28"/>
          <w:lang w:val="en-GB"/>
        </w:rPr>
        <w:t>/</w:t>
      </w:r>
      <w:r w:rsidRPr="00050B42">
        <w:rPr>
          <w:sz w:val="28"/>
          <w:szCs w:val="28"/>
          <w:lang w:val="en-US"/>
        </w:rPr>
        <w:t xml:space="preserve"> M.</w:t>
      </w:r>
      <w:r w:rsidRPr="00050B42">
        <w:rPr>
          <w:sz w:val="28"/>
          <w:szCs w:val="28"/>
          <w:lang w:val="en-GB"/>
        </w:rPr>
        <w:t xml:space="preserve"> </w:t>
      </w:r>
      <w:r w:rsidRPr="00050B42">
        <w:rPr>
          <w:sz w:val="28"/>
          <w:szCs w:val="28"/>
          <w:lang w:val="en-US"/>
        </w:rPr>
        <w:t>Shimazu, P. Finar, R.</w:t>
      </w:r>
      <w:r w:rsidRPr="00050B42">
        <w:rPr>
          <w:sz w:val="28"/>
          <w:szCs w:val="28"/>
          <w:lang w:val="en-GB"/>
        </w:rPr>
        <w:t xml:space="preserve"> </w:t>
      </w:r>
      <w:r w:rsidRPr="00050B42">
        <w:rPr>
          <w:sz w:val="28"/>
          <w:szCs w:val="28"/>
          <w:lang w:val="en-US"/>
        </w:rPr>
        <w:t>Marshall [et al.] // Br. J. Surg.</w:t>
      </w:r>
      <w:r w:rsidRPr="00050B42">
        <w:rPr>
          <w:sz w:val="28"/>
          <w:szCs w:val="28"/>
          <w:lang w:val="en-GB"/>
        </w:rPr>
        <w:t xml:space="preserve"> –</w:t>
      </w:r>
      <w:r w:rsidRPr="00050B42">
        <w:rPr>
          <w:sz w:val="28"/>
          <w:szCs w:val="28"/>
          <w:lang w:val="en-US"/>
        </w:rPr>
        <w:t xml:space="preserve"> 1985</w:t>
      </w:r>
      <w:r w:rsidRPr="00050B42">
        <w:rPr>
          <w:sz w:val="28"/>
          <w:szCs w:val="28"/>
          <w:lang w:val="en-GB"/>
        </w:rPr>
        <w:t>. - №</w:t>
      </w:r>
      <w:r w:rsidRPr="00050B42">
        <w:rPr>
          <w:sz w:val="28"/>
          <w:szCs w:val="28"/>
          <w:lang w:val="en-US"/>
        </w:rPr>
        <w:t xml:space="preserve"> 72</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373</w:t>
      </w:r>
      <w:proofErr w:type="gramEnd"/>
      <w:r w:rsidRPr="00050B42">
        <w:rPr>
          <w:sz w:val="28"/>
          <w:szCs w:val="28"/>
          <w:lang w:val="en-US"/>
        </w:rPr>
        <w:t>-</w:t>
      </w:r>
      <w:r w:rsidRPr="00050B42">
        <w:rPr>
          <w:sz w:val="28"/>
          <w:szCs w:val="28"/>
          <w:lang w:val="en-GB"/>
        </w:rPr>
        <w:t>3</w:t>
      </w:r>
      <w:r w:rsidRPr="00050B42">
        <w:rPr>
          <w:sz w:val="28"/>
          <w:szCs w:val="28"/>
          <w:lang w:val="en-US"/>
        </w:rPr>
        <w:t xml:space="preserve">77.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Fahy B. N. Evolving techniques in the treatment of liver colorectal metastases: role of laparoscopy, radiofrequency ablation, microwave coagulation, hepatic arterial chemotherapy, indications and contraindications for resection, role of transplantation, and timing of chemotherapy </w:t>
      </w:r>
      <w:r w:rsidRPr="00050B42">
        <w:rPr>
          <w:sz w:val="28"/>
          <w:szCs w:val="28"/>
          <w:lang w:val="en-GB"/>
        </w:rPr>
        <w:t xml:space="preserve">/ </w:t>
      </w:r>
      <w:r w:rsidRPr="00050B42">
        <w:rPr>
          <w:sz w:val="28"/>
          <w:szCs w:val="28"/>
          <w:lang w:val="en-US"/>
        </w:rPr>
        <w:t>B. N. Fahy</w:t>
      </w:r>
      <w:r w:rsidRPr="00050B42">
        <w:rPr>
          <w:sz w:val="28"/>
          <w:szCs w:val="28"/>
          <w:lang w:val="en-GB"/>
        </w:rPr>
        <w:t xml:space="preserve">, </w:t>
      </w:r>
      <w:r w:rsidRPr="00050B42">
        <w:rPr>
          <w:sz w:val="28"/>
          <w:szCs w:val="28"/>
          <w:lang w:val="en-US"/>
        </w:rPr>
        <w:t>W. R. Jarnagin</w:t>
      </w:r>
      <w:r w:rsidRPr="00050B42">
        <w:rPr>
          <w:sz w:val="28"/>
          <w:szCs w:val="28"/>
          <w:lang w:val="en-GB"/>
        </w:rPr>
        <w:t xml:space="preserve"> // </w:t>
      </w:r>
      <w:r w:rsidRPr="00050B42">
        <w:rPr>
          <w:iCs/>
          <w:sz w:val="28"/>
          <w:szCs w:val="28"/>
          <w:lang w:val="en-US"/>
        </w:rPr>
        <w:t>Surgical Clinics of North America</w:t>
      </w:r>
      <w:r w:rsidRPr="00050B42">
        <w:rPr>
          <w:iCs/>
          <w:sz w:val="28"/>
          <w:szCs w:val="28"/>
          <w:lang w:val="en-GB"/>
        </w:rPr>
        <w:t>. –</w:t>
      </w:r>
      <w:r w:rsidRPr="00050B42">
        <w:rPr>
          <w:sz w:val="28"/>
          <w:szCs w:val="28"/>
          <w:lang w:val="en-US"/>
        </w:rPr>
        <w:t xml:space="preserve"> 2006</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86</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1005</w:t>
      </w:r>
      <w:proofErr w:type="gramEnd"/>
      <w:r w:rsidRPr="00050B42">
        <w:rPr>
          <w:sz w:val="28"/>
          <w:szCs w:val="28"/>
          <w:lang w:val="en-US"/>
        </w:rPr>
        <w:t xml:space="preserve">–1022.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Finite-element analysis of hepatic multiple probe radio-frequency ablation </w:t>
      </w:r>
      <w:r w:rsidRPr="00050B42">
        <w:rPr>
          <w:sz w:val="28"/>
          <w:szCs w:val="28"/>
          <w:lang w:val="en-GB"/>
        </w:rPr>
        <w:t>/</w:t>
      </w:r>
      <w:r w:rsidRPr="00050B42">
        <w:rPr>
          <w:sz w:val="28"/>
          <w:szCs w:val="28"/>
          <w:lang w:val="de-DE"/>
        </w:rPr>
        <w:t xml:space="preserve"> D.</w:t>
      </w:r>
      <w:r w:rsidRPr="00050B42">
        <w:rPr>
          <w:sz w:val="28"/>
          <w:szCs w:val="28"/>
          <w:lang w:val="en-GB"/>
        </w:rPr>
        <w:t xml:space="preserve"> </w:t>
      </w:r>
      <w:r w:rsidRPr="00050B42">
        <w:rPr>
          <w:sz w:val="28"/>
          <w:szCs w:val="28"/>
          <w:lang w:val="de-DE"/>
        </w:rPr>
        <w:t xml:space="preserve">Haemmerich, S. Tungjitkusolmun, S. T. Staelin [et al.] </w:t>
      </w:r>
      <w:r w:rsidRPr="00050B42">
        <w:rPr>
          <w:sz w:val="28"/>
          <w:szCs w:val="28"/>
          <w:lang w:val="en-GB"/>
        </w:rPr>
        <w:t>//</w:t>
      </w:r>
      <w:r w:rsidRPr="00050B42">
        <w:rPr>
          <w:sz w:val="28"/>
          <w:szCs w:val="28"/>
          <w:lang w:val="en-US"/>
        </w:rPr>
        <w:t xml:space="preserve"> IEEE Trans. Biomed. Eng. </w:t>
      </w:r>
      <w:r w:rsidRPr="00050B42">
        <w:rPr>
          <w:sz w:val="28"/>
          <w:szCs w:val="28"/>
          <w:lang w:val="en-GB"/>
        </w:rPr>
        <w:t xml:space="preserve">- </w:t>
      </w:r>
      <w:r w:rsidRPr="00050B42">
        <w:rPr>
          <w:sz w:val="28"/>
          <w:szCs w:val="28"/>
          <w:lang w:val="en-US"/>
        </w:rPr>
        <w:t>2002.</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541DEC">
        <w:rPr>
          <w:sz w:val="28"/>
          <w:szCs w:val="28"/>
          <w:lang w:val="en-GB"/>
        </w:rPr>
        <w:t>№ 5.</w:t>
      </w:r>
      <w:r w:rsidRPr="00050B42">
        <w:rPr>
          <w:sz w:val="28"/>
          <w:szCs w:val="28"/>
          <w:lang w:val="en-GB"/>
        </w:rPr>
        <w:t xml:space="preserve"> - </w:t>
      </w:r>
      <w:r w:rsidRPr="00050B42">
        <w:rPr>
          <w:sz w:val="28"/>
          <w:szCs w:val="28"/>
          <w:lang w:val="en-US"/>
        </w:rPr>
        <w:t>P. 836-</w:t>
      </w:r>
      <w:r w:rsidRPr="00050B42">
        <w:rPr>
          <w:sz w:val="28"/>
          <w:szCs w:val="28"/>
          <w:lang w:val="en-GB"/>
        </w:rPr>
        <w:t>8</w:t>
      </w:r>
      <w:r w:rsidRPr="00050B42">
        <w:rPr>
          <w:sz w:val="28"/>
          <w:szCs w:val="28"/>
          <w:lang w:val="en-US"/>
        </w:rPr>
        <w:t xml:space="preserve">42.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lastRenderedPageBreak/>
        <w:t xml:space="preserve">Gillams A. R. Radio-frequency ablation of colorectal liver metastases in 167 patients </w:t>
      </w:r>
      <w:r w:rsidRPr="00050B42">
        <w:rPr>
          <w:sz w:val="28"/>
          <w:szCs w:val="28"/>
          <w:lang w:val="en-GB"/>
        </w:rPr>
        <w:t xml:space="preserve">/ </w:t>
      </w:r>
      <w:r w:rsidRPr="00050B42">
        <w:rPr>
          <w:sz w:val="28"/>
          <w:szCs w:val="28"/>
          <w:lang w:val="en-US"/>
        </w:rPr>
        <w:t>A. R. Gillams</w:t>
      </w:r>
      <w:r w:rsidRPr="00050B42">
        <w:rPr>
          <w:sz w:val="28"/>
          <w:szCs w:val="28"/>
          <w:lang w:val="en-GB"/>
        </w:rPr>
        <w:t xml:space="preserve">, </w:t>
      </w:r>
      <w:r w:rsidRPr="00050B42">
        <w:rPr>
          <w:sz w:val="28"/>
          <w:szCs w:val="28"/>
          <w:lang w:val="en-US"/>
        </w:rPr>
        <w:t>W. R. Lees</w:t>
      </w:r>
      <w:r w:rsidRPr="00050B42">
        <w:rPr>
          <w:sz w:val="28"/>
          <w:szCs w:val="28"/>
          <w:lang w:val="en-GB"/>
        </w:rPr>
        <w:t xml:space="preserve"> // </w:t>
      </w:r>
      <w:r w:rsidRPr="00050B42">
        <w:rPr>
          <w:iCs/>
          <w:sz w:val="28"/>
          <w:szCs w:val="28"/>
          <w:lang w:val="en-US"/>
        </w:rPr>
        <w:t>European Radiology</w:t>
      </w:r>
      <w:r w:rsidRPr="00050B42">
        <w:rPr>
          <w:iCs/>
          <w:sz w:val="28"/>
          <w:szCs w:val="28"/>
          <w:lang w:val="en-GB"/>
        </w:rPr>
        <w:t>.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14</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12</w:t>
      </w:r>
      <w:r w:rsidRPr="00050B42">
        <w:rPr>
          <w:sz w:val="28"/>
          <w:szCs w:val="28"/>
          <w:lang w:val="en-GB"/>
        </w:rPr>
        <w:t xml:space="preserve">. - </w:t>
      </w:r>
      <w:r w:rsidRPr="00050B42">
        <w:rPr>
          <w:sz w:val="28"/>
          <w:szCs w:val="28"/>
        </w:rPr>
        <w:t>Р</w:t>
      </w:r>
      <w:r w:rsidRPr="00050B42">
        <w:rPr>
          <w:sz w:val="28"/>
          <w:szCs w:val="28"/>
          <w:lang w:val="en-GB"/>
        </w:rPr>
        <w:t xml:space="preserve">. </w:t>
      </w:r>
      <w:r w:rsidRPr="00050B42">
        <w:rPr>
          <w:sz w:val="28"/>
          <w:szCs w:val="28"/>
          <w:lang w:val="en-US"/>
        </w:rPr>
        <w:t xml:space="preserve">2261–2267.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lang w:val="en-US"/>
        </w:rPr>
        <w:t>Gilliams A.</w:t>
      </w:r>
      <w:r w:rsidRPr="00050B42">
        <w:rPr>
          <w:sz w:val="28"/>
          <w:szCs w:val="28"/>
          <w:lang w:val="en-GB"/>
        </w:rPr>
        <w:t xml:space="preserve"> </w:t>
      </w:r>
      <w:r w:rsidRPr="00050B42">
        <w:rPr>
          <w:sz w:val="28"/>
          <w:szCs w:val="28"/>
          <w:lang w:val="en-US"/>
        </w:rPr>
        <w:t>R. The use of radiofrequency in cancer</w:t>
      </w:r>
      <w:r w:rsidRPr="00050B42">
        <w:rPr>
          <w:sz w:val="28"/>
          <w:szCs w:val="28"/>
          <w:lang w:val="en-GB"/>
        </w:rPr>
        <w:t xml:space="preserve"> / </w:t>
      </w:r>
      <w:r w:rsidRPr="00050B42">
        <w:rPr>
          <w:sz w:val="28"/>
          <w:szCs w:val="28"/>
          <w:lang w:val="en-US"/>
        </w:rPr>
        <w:t>A.</w:t>
      </w:r>
      <w:r w:rsidRPr="00050B42">
        <w:rPr>
          <w:sz w:val="28"/>
          <w:szCs w:val="28"/>
          <w:lang w:val="en-GB"/>
        </w:rPr>
        <w:t xml:space="preserve"> </w:t>
      </w:r>
      <w:r w:rsidRPr="00050B42">
        <w:rPr>
          <w:sz w:val="28"/>
          <w:szCs w:val="28"/>
          <w:lang w:val="en-US"/>
        </w:rPr>
        <w:t xml:space="preserve">R. Gilliams </w:t>
      </w:r>
      <w:r w:rsidRPr="00050B42">
        <w:rPr>
          <w:sz w:val="28"/>
          <w:szCs w:val="28"/>
          <w:lang w:val="en-GB"/>
        </w:rPr>
        <w:t>//</w:t>
      </w:r>
      <w:r w:rsidRPr="00050B42">
        <w:rPr>
          <w:sz w:val="28"/>
          <w:szCs w:val="28"/>
          <w:lang w:val="en-US"/>
        </w:rPr>
        <w:t xml:space="preserve"> British Journal of Cancer. </w:t>
      </w:r>
      <w:r w:rsidRPr="00050B42">
        <w:rPr>
          <w:sz w:val="28"/>
          <w:szCs w:val="28"/>
          <w:lang w:val="en-GB"/>
        </w:rPr>
        <w:t xml:space="preserve">- </w:t>
      </w:r>
      <w:r w:rsidRPr="00050B42">
        <w:rPr>
          <w:sz w:val="28"/>
          <w:szCs w:val="28"/>
          <w:lang w:val="en-US"/>
        </w:rPr>
        <w:t xml:space="preserve">2005. – </w:t>
      </w:r>
      <w:r w:rsidRPr="00050B42">
        <w:rPr>
          <w:sz w:val="28"/>
          <w:szCs w:val="28"/>
          <w:lang w:val="en-GB"/>
        </w:rPr>
        <w:t xml:space="preserve">№ </w:t>
      </w:r>
      <w:r w:rsidRPr="00050B42">
        <w:rPr>
          <w:sz w:val="28"/>
          <w:szCs w:val="28"/>
          <w:lang w:val="en-US"/>
        </w:rPr>
        <w:t xml:space="preserve">92. – </w:t>
      </w:r>
      <w:proofErr w:type="gramStart"/>
      <w:r w:rsidRPr="00050B42">
        <w:rPr>
          <w:sz w:val="28"/>
          <w:szCs w:val="28"/>
        </w:rPr>
        <w:t>Р</w:t>
      </w:r>
      <w:r w:rsidRPr="00050B42">
        <w:rPr>
          <w:sz w:val="28"/>
          <w:szCs w:val="28"/>
          <w:lang w:val="en-GB"/>
        </w:rPr>
        <w:t xml:space="preserve">. </w:t>
      </w:r>
      <w:r w:rsidRPr="00050B42">
        <w:rPr>
          <w:sz w:val="28"/>
          <w:szCs w:val="28"/>
          <w:lang w:val="en-US"/>
        </w:rPr>
        <w:t>1825</w:t>
      </w:r>
      <w:proofErr w:type="gramEnd"/>
      <w:r w:rsidRPr="00050B42">
        <w:rPr>
          <w:sz w:val="28"/>
          <w:szCs w:val="28"/>
          <w:lang w:val="en-US"/>
        </w:rPr>
        <w:t>-</w:t>
      </w:r>
      <w:r w:rsidRPr="00050B42">
        <w:rPr>
          <w:sz w:val="28"/>
          <w:szCs w:val="28"/>
          <w:lang w:val="en-GB"/>
        </w:rPr>
        <w:t>182</w:t>
      </w:r>
      <w:r w:rsidRPr="00050B42">
        <w:rPr>
          <w:sz w:val="28"/>
          <w:szCs w:val="28"/>
          <w:lang w:val="en-US"/>
        </w:rPr>
        <w:t>9.</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Goldsmith N</w:t>
      </w:r>
      <w:r w:rsidRPr="00050B42">
        <w:rPr>
          <w:sz w:val="28"/>
          <w:szCs w:val="28"/>
          <w:lang w:val="uk-UA"/>
        </w:rPr>
        <w:t>.</w:t>
      </w:r>
      <w:r w:rsidRPr="00050B42">
        <w:rPr>
          <w:sz w:val="28"/>
          <w:szCs w:val="28"/>
          <w:lang w:val="en-US"/>
        </w:rPr>
        <w:t xml:space="preserve"> The</w:t>
      </w:r>
      <w:r w:rsidRPr="00050B42">
        <w:rPr>
          <w:sz w:val="28"/>
          <w:szCs w:val="28"/>
          <w:lang w:val="uk-UA"/>
        </w:rPr>
        <w:t xml:space="preserve"> </w:t>
      </w:r>
      <w:r w:rsidRPr="00050B42">
        <w:rPr>
          <w:sz w:val="28"/>
          <w:szCs w:val="28"/>
          <w:lang w:val="en-US"/>
        </w:rPr>
        <w:t>surgical</w:t>
      </w:r>
      <w:r w:rsidRPr="00050B42">
        <w:rPr>
          <w:sz w:val="28"/>
          <w:szCs w:val="28"/>
          <w:lang w:val="uk-UA"/>
        </w:rPr>
        <w:t xml:space="preserve"> </w:t>
      </w:r>
      <w:r w:rsidRPr="00050B42">
        <w:rPr>
          <w:sz w:val="28"/>
          <w:szCs w:val="28"/>
          <w:lang w:val="en-US"/>
        </w:rPr>
        <w:t>anatomy</w:t>
      </w:r>
      <w:r w:rsidRPr="00050B42">
        <w:rPr>
          <w:sz w:val="28"/>
          <w:szCs w:val="28"/>
          <w:lang w:val="uk-UA"/>
        </w:rPr>
        <w:t xml:space="preserve"> </w:t>
      </w:r>
      <w:r w:rsidRPr="00050B42">
        <w:rPr>
          <w:sz w:val="28"/>
          <w:szCs w:val="28"/>
          <w:lang w:val="en-US"/>
        </w:rPr>
        <w:t>pertaining</w:t>
      </w:r>
      <w:r w:rsidRPr="00050B42">
        <w:rPr>
          <w:sz w:val="28"/>
          <w:szCs w:val="28"/>
          <w:lang w:val="uk-UA"/>
        </w:rPr>
        <w:t xml:space="preserve"> </w:t>
      </w:r>
      <w:r w:rsidRPr="00050B42">
        <w:rPr>
          <w:sz w:val="28"/>
          <w:szCs w:val="28"/>
          <w:lang w:val="en-US"/>
        </w:rPr>
        <w:t>of</w:t>
      </w:r>
      <w:r w:rsidRPr="00050B42">
        <w:rPr>
          <w:sz w:val="28"/>
          <w:szCs w:val="28"/>
          <w:lang w:val="uk-UA"/>
        </w:rPr>
        <w:t xml:space="preserve"> </w:t>
      </w:r>
      <w:r w:rsidRPr="00050B42">
        <w:rPr>
          <w:sz w:val="28"/>
          <w:szCs w:val="28"/>
          <w:lang w:val="en-US"/>
        </w:rPr>
        <w:t>the</w:t>
      </w:r>
      <w:r w:rsidRPr="00050B42">
        <w:rPr>
          <w:sz w:val="28"/>
          <w:szCs w:val="28"/>
          <w:lang w:val="uk-UA"/>
        </w:rPr>
        <w:t xml:space="preserve"> </w:t>
      </w:r>
      <w:r w:rsidRPr="00050B42">
        <w:rPr>
          <w:sz w:val="28"/>
          <w:szCs w:val="28"/>
          <w:lang w:val="en-US"/>
        </w:rPr>
        <w:t>liver</w:t>
      </w:r>
      <w:r w:rsidRPr="00050B42">
        <w:rPr>
          <w:sz w:val="28"/>
          <w:szCs w:val="28"/>
          <w:lang w:val="uk-UA"/>
        </w:rPr>
        <w:t xml:space="preserve"> </w:t>
      </w:r>
      <w:r w:rsidRPr="00050B42">
        <w:rPr>
          <w:sz w:val="28"/>
          <w:szCs w:val="28"/>
          <w:lang w:val="en-US"/>
        </w:rPr>
        <w:t>resection</w:t>
      </w:r>
      <w:r w:rsidRPr="00050B42">
        <w:rPr>
          <w:sz w:val="28"/>
          <w:szCs w:val="28"/>
          <w:lang w:val="uk-UA"/>
        </w:rPr>
        <w:t xml:space="preserve"> / </w:t>
      </w:r>
      <w:r w:rsidRPr="00050B42">
        <w:rPr>
          <w:sz w:val="28"/>
          <w:szCs w:val="28"/>
          <w:lang w:val="en-US"/>
        </w:rPr>
        <w:t>N</w:t>
      </w:r>
      <w:r w:rsidRPr="00050B42">
        <w:rPr>
          <w:sz w:val="28"/>
          <w:szCs w:val="28"/>
          <w:lang w:val="uk-UA"/>
        </w:rPr>
        <w:t xml:space="preserve">. </w:t>
      </w:r>
      <w:r w:rsidRPr="00050B42">
        <w:rPr>
          <w:sz w:val="28"/>
          <w:szCs w:val="28"/>
          <w:lang w:val="en-US"/>
        </w:rPr>
        <w:t>Goldsmith</w:t>
      </w:r>
      <w:r w:rsidRPr="00050B42">
        <w:rPr>
          <w:sz w:val="28"/>
          <w:szCs w:val="28"/>
          <w:lang w:val="uk-UA"/>
        </w:rPr>
        <w:t xml:space="preserve">, </w:t>
      </w:r>
      <w:r w:rsidRPr="00050B42">
        <w:rPr>
          <w:sz w:val="28"/>
          <w:szCs w:val="28"/>
          <w:lang w:val="en-US"/>
        </w:rPr>
        <w:t>R</w:t>
      </w:r>
      <w:r w:rsidRPr="00050B42">
        <w:rPr>
          <w:sz w:val="28"/>
          <w:szCs w:val="28"/>
          <w:lang w:val="uk-UA"/>
        </w:rPr>
        <w:t xml:space="preserve">. </w:t>
      </w:r>
      <w:r w:rsidRPr="00050B42">
        <w:rPr>
          <w:sz w:val="28"/>
          <w:szCs w:val="28"/>
          <w:lang w:val="en-US"/>
        </w:rPr>
        <w:t>Woodburne</w:t>
      </w:r>
      <w:r w:rsidRPr="00050B42">
        <w:rPr>
          <w:sz w:val="28"/>
          <w:szCs w:val="28"/>
          <w:lang w:val="uk-UA"/>
        </w:rPr>
        <w:t xml:space="preserve"> // </w:t>
      </w:r>
      <w:r w:rsidRPr="00050B42">
        <w:rPr>
          <w:sz w:val="28"/>
          <w:szCs w:val="28"/>
          <w:lang w:val="en-US"/>
        </w:rPr>
        <w:t>S</w:t>
      </w:r>
      <w:r w:rsidRPr="00050B42">
        <w:rPr>
          <w:sz w:val="28"/>
          <w:szCs w:val="28"/>
          <w:lang w:val="en-GB"/>
        </w:rPr>
        <w:t>.</w:t>
      </w:r>
      <w:r w:rsidRPr="00050B42">
        <w:rPr>
          <w:sz w:val="28"/>
          <w:szCs w:val="28"/>
          <w:lang w:val="en-US"/>
        </w:rPr>
        <w:t>G</w:t>
      </w:r>
      <w:r w:rsidRPr="00050B42">
        <w:rPr>
          <w:sz w:val="28"/>
          <w:szCs w:val="28"/>
          <w:lang w:val="en-GB"/>
        </w:rPr>
        <w:t>.</w:t>
      </w:r>
      <w:r w:rsidRPr="00050B42">
        <w:rPr>
          <w:sz w:val="28"/>
          <w:szCs w:val="28"/>
          <w:lang w:val="en-US"/>
        </w:rPr>
        <w:t>O</w:t>
      </w:r>
      <w:r w:rsidRPr="00050B42">
        <w:rPr>
          <w:sz w:val="28"/>
          <w:szCs w:val="28"/>
          <w:lang w:val="uk-UA"/>
        </w:rPr>
        <w:t>. - 1957. - № 105. – Р. 310-318.</w:t>
      </w:r>
      <w:r w:rsidRPr="00050B42">
        <w:rPr>
          <w:sz w:val="28"/>
          <w:szCs w:val="28"/>
          <w:lang w:val="en-US"/>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color w:val="000000"/>
          <w:sz w:val="28"/>
          <w:szCs w:val="28"/>
          <w:lang w:val="en-US"/>
        </w:rPr>
        <w:t xml:space="preserve">Hao C. Y. Surgical treatment of liver metastases of colorectal cancer: strategies and controversies in 2006 </w:t>
      </w:r>
      <w:r w:rsidRPr="00050B42">
        <w:rPr>
          <w:color w:val="000000"/>
          <w:sz w:val="28"/>
          <w:szCs w:val="28"/>
          <w:lang w:val="en-GB"/>
        </w:rPr>
        <w:t xml:space="preserve">/ </w:t>
      </w:r>
      <w:r w:rsidRPr="00050B42">
        <w:rPr>
          <w:color w:val="000000"/>
          <w:sz w:val="28"/>
          <w:szCs w:val="28"/>
          <w:lang w:val="en-US"/>
        </w:rPr>
        <w:t>C. Y. Hao</w:t>
      </w:r>
      <w:r w:rsidRPr="00050B42">
        <w:rPr>
          <w:color w:val="000000"/>
          <w:sz w:val="28"/>
          <w:szCs w:val="28"/>
          <w:lang w:val="en-GB"/>
        </w:rPr>
        <w:t>,</w:t>
      </w:r>
      <w:r w:rsidRPr="00050B42">
        <w:rPr>
          <w:color w:val="000000"/>
          <w:sz w:val="28"/>
          <w:szCs w:val="28"/>
          <w:lang w:val="en-US"/>
        </w:rPr>
        <w:t xml:space="preserve"> J. F. Ji</w:t>
      </w:r>
      <w:r w:rsidRPr="00050B42">
        <w:rPr>
          <w:color w:val="000000"/>
          <w:sz w:val="28"/>
          <w:szCs w:val="28"/>
          <w:lang w:val="en-GB"/>
        </w:rPr>
        <w:t xml:space="preserve"> // </w:t>
      </w:r>
      <w:r w:rsidRPr="00050B42">
        <w:rPr>
          <w:iCs/>
          <w:color w:val="000000"/>
          <w:sz w:val="28"/>
          <w:szCs w:val="28"/>
          <w:lang w:val="en-US"/>
        </w:rPr>
        <w:t>European Journal of Surgical Oncology</w:t>
      </w:r>
      <w:r w:rsidRPr="00050B42">
        <w:rPr>
          <w:iCs/>
          <w:color w:val="000000"/>
          <w:sz w:val="28"/>
          <w:szCs w:val="28"/>
          <w:lang w:val="en-GB"/>
        </w:rPr>
        <w:t>. -</w:t>
      </w:r>
      <w:r w:rsidRPr="00050B42">
        <w:rPr>
          <w:color w:val="000000"/>
          <w:sz w:val="28"/>
          <w:szCs w:val="28"/>
          <w:lang w:val="en-US"/>
        </w:rPr>
        <w:t xml:space="preserve"> 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32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w:t>
      </w:r>
      <w:r w:rsidRPr="00050B42">
        <w:rPr>
          <w:color w:val="000000"/>
          <w:sz w:val="28"/>
          <w:szCs w:val="28"/>
          <w:lang w:val="en-US"/>
        </w:rPr>
        <w:t xml:space="preserve"> 473</w:t>
      </w:r>
      <w:proofErr w:type="gramEnd"/>
      <w:r w:rsidRPr="00050B42">
        <w:rPr>
          <w:color w:val="000000"/>
          <w:sz w:val="28"/>
          <w:szCs w:val="28"/>
          <w:lang w:val="en-US"/>
        </w:rPr>
        <w:t xml:space="preserve">–483.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Hepatectomy for hepatocellular carcinoma: the surgeon’s role in long term survival </w:t>
      </w:r>
      <w:r w:rsidRPr="00050B42">
        <w:rPr>
          <w:sz w:val="28"/>
          <w:szCs w:val="28"/>
          <w:lang w:val="en-GB"/>
        </w:rPr>
        <w:t>/</w:t>
      </w:r>
      <w:r w:rsidRPr="00050B42">
        <w:rPr>
          <w:sz w:val="28"/>
          <w:szCs w:val="28"/>
          <w:lang w:val="fr-FR"/>
        </w:rPr>
        <w:t xml:space="preserve"> S.</w:t>
      </w:r>
      <w:r w:rsidRPr="00050B42">
        <w:rPr>
          <w:sz w:val="28"/>
          <w:szCs w:val="28"/>
          <w:lang w:val="en-GB"/>
        </w:rPr>
        <w:t xml:space="preserve"> </w:t>
      </w:r>
      <w:r w:rsidRPr="00050B42">
        <w:rPr>
          <w:sz w:val="28"/>
          <w:szCs w:val="28"/>
          <w:lang w:val="fr-FR"/>
        </w:rPr>
        <w:t>Fan, J. L</w:t>
      </w:r>
      <w:r w:rsidRPr="00541DEC">
        <w:rPr>
          <w:sz w:val="28"/>
          <w:szCs w:val="28"/>
          <w:lang w:val="fr-FR"/>
        </w:rPr>
        <w:t>. N</w:t>
      </w:r>
      <w:r w:rsidRPr="00541DEC">
        <w:rPr>
          <w:sz w:val="28"/>
          <w:szCs w:val="28"/>
          <w:lang w:val="en-US"/>
        </w:rPr>
        <w:t>u</w:t>
      </w:r>
      <w:r w:rsidRPr="00541DEC">
        <w:rPr>
          <w:sz w:val="28"/>
          <w:szCs w:val="28"/>
          <w:lang w:val="fr-FR"/>
        </w:rPr>
        <w:t>g</w:t>
      </w:r>
      <w:r w:rsidRPr="00050B42">
        <w:rPr>
          <w:sz w:val="28"/>
          <w:szCs w:val="28"/>
          <w:lang w:val="fr-FR"/>
        </w:rPr>
        <w:t>, R.</w:t>
      </w:r>
      <w:r w:rsidRPr="00050B42">
        <w:rPr>
          <w:sz w:val="28"/>
          <w:szCs w:val="28"/>
          <w:lang w:val="en-GB"/>
        </w:rPr>
        <w:t xml:space="preserve"> </w:t>
      </w:r>
      <w:r w:rsidRPr="00050B42">
        <w:rPr>
          <w:sz w:val="28"/>
          <w:szCs w:val="28"/>
          <w:lang w:val="fr-FR"/>
        </w:rPr>
        <w:t xml:space="preserve">Poon [et al.] </w:t>
      </w:r>
      <w:r w:rsidRPr="00050B42">
        <w:rPr>
          <w:sz w:val="28"/>
          <w:szCs w:val="28"/>
          <w:lang w:val="en-US"/>
        </w:rPr>
        <w:t>// Arch. Surg.</w:t>
      </w:r>
      <w:r w:rsidRPr="00050B42">
        <w:rPr>
          <w:sz w:val="28"/>
          <w:szCs w:val="28"/>
          <w:lang w:val="en-GB"/>
        </w:rPr>
        <w:t xml:space="preserve"> –</w:t>
      </w:r>
      <w:r w:rsidRPr="00050B42">
        <w:rPr>
          <w:sz w:val="28"/>
          <w:szCs w:val="28"/>
          <w:lang w:val="en-US"/>
        </w:rPr>
        <w:t xml:space="preserve"> 1999</w:t>
      </w:r>
      <w:r w:rsidRPr="00050B42">
        <w:rPr>
          <w:sz w:val="28"/>
          <w:szCs w:val="28"/>
          <w:lang w:val="en-GB"/>
        </w:rPr>
        <w:t>. - №</w:t>
      </w:r>
      <w:r w:rsidRPr="00050B42">
        <w:rPr>
          <w:sz w:val="28"/>
          <w:szCs w:val="28"/>
          <w:lang w:val="en-US"/>
        </w:rPr>
        <w:t xml:space="preserve"> 13</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1124</w:t>
      </w:r>
      <w:proofErr w:type="gramEnd"/>
      <w:r w:rsidRPr="00050B42">
        <w:rPr>
          <w:sz w:val="28"/>
          <w:szCs w:val="28"/>
          <w:lang w:val="en-US"/>
        </w:rPr>
        <w:t>-</w:t>
      </w:r>
      <w:r w:rsidRPr="00050B42">
        <w:rPr>
          <w:sz w:val="28"/>
          <w:szCs w:val="28"/>
          <w:lang w:val="en-GB"/>
        </w:rPr>
        <w:t>11</w:t>
      </w:r>
      <w:r w:rsidRPr="00050B42">
        <w:rPr>
          <w:sz w:val="28"/>
          <w:szCs w:val="28"/>
          <w:lang w:val="en-US"/>
        </w:rPr>
        <w:t>30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color w:val="000000"/>
          <w:sz w:val="28"/>
          <w:szCs w:val="28"/>
          <w:lang w:val="en-US"/>
        </w:rPr>
        <w:t xml:space="preserve">Hepatic and extrahepatic colorectal metastases: when resectable, their localization does not matter, but their total number has a prognostic effect </w:t>
      </w:r>
      <w:r w:rsidRPr="00050B42">
        <w:rPr>
          <w:color w:val="000000"/>
          <w:sz w:val="28"/>
          <w:szCs w:val="28"/>
          <w:lang w:val="en-GB"/>
        </w:rPr>
        <w:t xml:space="preserve">/ </w:t>
      </w:r>
      <w:r w:rsidRPr="00050B42">
        <w:rPr>
          <w:color w:val="000000"/>
          <w:sz w:val="28"/>
          <w:szCs w:val="28"/>
          <w:lang w:val="en-US"/>
        </w:rPr>
        <w:t>D. Elias, G. Liberale, D. Vernerey [</w:t>
      </w:r>
      <w:r w:rsidRPr="00050B42">
        <w:rPr>
          <w:iCs/>
          <w:color w:val="000000"/>
          <w:sz w:val="28"/>
          <w:szCs w:val="28"/>
          <w:lang w:val="en-US"/>
        </w:rPr>
        <w:t>et al.]</w:t>
      </w:r>
      <w:r w:rsidRPr="00050B42">
        <w:rPr>
          <w:iCs/>
          <w:color w:val="000000"/>
          <w:sz w:val="28"/>
          <w:szCs w:val="28"/>
          <w:lang w:val="en-GB"/>
        </w:rPr>
        <w:t xml:space="preserve"> //</w:t>
      </w:r>
      <w:r w:rsidRPr="00050B42">
        <w:rPr>
          <w:color w:val="000000"/>
          <w:sz w:val="28"/>
          <w:szCs w:val="28"/>
          <w:lang w:val="en-US"/>
        </w:rPr>
        <w:t xml:space="preserve"> </w:t>
      </w:r>
      <w:r w:rsidRPr="00050B42">
        <w:rPr>
          <w:iCs/>
          <w:color w:val="000000"/>
          <w:sz w:val="28"/>
          <w:szCs w:val="28"/>
          <w:lang w:val="en-US"/>
        </w:rPr>
        <w:t>Annals of Surgical Oncology</w:t>
      </w:r>
      <w:r w:rsidRPr="00050B42">
        <w:rPr>
          <w:iCs/>
          <w:color w:val="000000"/>
          <w:sz w:val="28"/>
          <w:szCs w:val="28"/>
          <w:lang w:val="en-GB"/>
        </w:rPr>
        <w:t>. –</w:t>
      </w:r>
      <w:r w:rsidRPr="00050B42">
        <w:rPr>
          <w:color w:val="000000"/>
          <w:sz w:val="28"/>
          <w:szCs w:val="28"/>
          <w:lang w:val="en-US"/>
        </w:rPr>
        <w:t xml:space="preserve"> 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w:t>
      </w:r>
      <w:r w:rsidRPr="00050B42">
        <w:rPr>
          <w:color w:val="000000"/>
          <w:sz w:val="28"/>
          <w:szCs w:val="28"/>
          <w:lang w:val="en-US"/>
        </w:rPr>
        <w:t xml:space="preserve"> 900</w:t>
      </w:r>
      <w:proofErr w:type="gramEnd"/>
      <w:r w:rsidRPr="00050B42">
        <w:rPr>
          <w:color w:val="000000"/>
          <w:sz w:val="28"/>
          <w:szCs w:val="28"/>
          <w:lang w:val="en-US"/>
        </w:rPr>
        <w:t xml:space="preserve">-909.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Hepatic metastases from leiomyosarcoma: a single-center experience with 34 liver resections during a 15-year period</w:t>
      </w:r>
      <w:r w:rsidRPr="00050B42">
        <w:rPr>
          <w:sz w:val="28"/>
          <w:szCs w:val="28"/>
          <w:lang w:val="en-GB"/>
        </w:rPr>
        <w:t xml:space="preserve"> /</w:t>
      </w:r>
      <w:r w:rsidRPr="00050B42">
        <w:rPr>
          <w:sz w:val="28"/>
          <w:szCs w:val="28"/>
          <w:lang w:val="de-DE"/>
        </w:rPr>
        <w:t xml:space="preserve"> H. Lang, K.</w:t>
      </w:r>
      <w:r w:rsidRPr="00050B42">
        <w:rPr>
          <w:sz w:val="28"/>
          <w:szCs w:val="28"/>
          <w:lang w:val="en-GB"/>
        </w:rPr>
        <w:t xml:space="preserve"> </w:t>
      </w:r>
      <w:r w:rsidRPr="00050B42">
        <w:rPr>
          <w:sz w:val="28"/>
          <w:szCs w:val="28"/>
          <w:lang w:val="de-DE"/>
        </w:rPr>
        <w:t>Nussbaum, P</w:t>
      </w:r>
      <w:r w:rsidRPr="00050B42">
        <w:rPr>
          <w:sz w:val="28"/>
          <w:szCs w:val="28"/>
          <w:lang w:val="en-GB"/>
        </w:rPr>
        <w:t xml:space="preserve">. </w:t>
      </w:r>
      <w:r w:rsidRPr="00050B42">
        <w:rPr>
          <w:sz w:val="28"/>
          <w:szCs w:val="28"/>
          <w:lang w:val="de-DE"/>
        </w:rPr>
        <w:t>Kaudel [et al.]</w:t>
      </w:r>
      <w:r w:rsidRPr="00050B42">
        <w:rPr>
          <w:sz w:val="28"/>
          <w:szCs w:val="28"/>
          <w:lang w:val="en-GB"/>
        </w:rPr>
        <w:t xml:space="preserve"> //</w:t>
      </w:r>
      <w:r w:rsidRPr="00050B42">
        <w:rPr>
          <w:sz w:val="28"/>
          <w:szCs w:val="28"/>
          <w:lang w:val="en-US"/>
        </w:rPr>
        <w:t xml:space="preserve"> </w:t>
      </w:r>
      <w:r w:rsidRPr="00050B42">
        <w:rPr>
          <w:sz w:val="28"/>
          <w:szCs w:val="28"/>
          <w:lang w:val="fr-FR"/>
        </w:rPr>
        <w:t xml:space="preserve">Ann. Surg. </w:t>
      </w:r>
      <w:r w:rsidRPr="00050B42">
        <w:rPr>
          <w:sz w:val="28"/>
          <w:szCs w:val="28"/>
          <w:lang w:val="en-GB"/>
        </w:rPr>
        <w:t xml:space="preserve">– </w:t>
      </w:r>
      <w:r w:rsidRPr="00050B42">
        <w:rPr>
          <w:sz w:val="28"/>
          <w:szCs w:val="28"/>
          <w:lang w:val="fr-FR"/>
        </w:rPr>
        <w:t>2000</w:t>
      </w:r>
      <w:r w:rsidRPr="00050B42">
        <w:rPr>
          <w:sz w:val="28"/>
          <w:szCs w:val="28"/>
          <w:lang w:val="en-GB"/>
        </w:rPr>
        <w:t xml:space="preserve">. - </w:t>
      </w:r>
      <w:r w:rsidRPr="00050B42">
        <w:rPr>
          <w:sz w:val="28"/>
          <w:szCs w:val="28"/>
          <w:lang w:val="en-US"/>
        </w:rPr>
        <w:t>Vol.</w:t>
      </w:r>
      <w:r w:rsidRPr="00050B42">
        <w:rPr>
          <w:sz w:val="28"/>
          <w:szCs w:val="28"/>
          <w:lang w:val="fr-FR"/>
        </w:rPr>
        <w:t xml:space="preserve"> 231</w:t>
      </w:r>
      <w:r w:rsidRPr="00050B42">
        <w:rPr>
          <w:sz w:val="28"/>
          <w:szCs w:val="28"/>
          <w:lang w:val="en-GB"/>
        </w:rPr>
        <w:t>, №</w:t>
      </w:r>
      <w:r w:rsidRPr="00050B42">
        <w:rPr>
          <w:sz w:val="28"/>
          <w:szCs w:val="28"/>
          <w:lang w:val="fr-FR"/>
        </w:rPr>
        <w:t xml:space="preserve"> 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fr-FR"/>
        </w:rPr>
        <w:t>500</w:t>
      </w:r>
      <w:proofErr w:type="gramEnd"/>
      <w:r w:rsidRPr="00050B42">
        <w:rPr>
          <w:sz w:val="28"/>
          <w:szCs w:val="28"/>
          <w:lang w:val="fr-FR"/>
        </w:rPr>
        <w:t>-505</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 xml:space="preserve">Hepatic radiofrequency ablation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Iannitti, D. Dupuy, W. Mayo-Smith</w:t>
      </w:r>
      <w:r w:rsidRPr="00050B42">
        <w:rPr>
          <w:sz w:val="28"/>
          <w:szCs w:val="28"/>
          <w:lang w:val="en-GB"/>
        </w:rPr>
        <w:t xml:space="preserve"> [</w:t>
      </w:r>
      <w:r w:rsidRPr="00050B42">
        <w:rPr>
          <w:sz w:val="28"/>
          <w:szCs w:val="28"/>
          <w:lang w:val="de-DE"/>
        </w:rPr>
        <w:t>et al.]</w:t>
      </w:r>
      <w:r w:rsidRPr="00050B42">
        <w:rPr>
          <w:sz w:val="28"/>
          <w:szCs w:val="28"/>
          <w:lang w:val="en-GB"/>
        </w:rPr>
        <w:t xml:space="preserve"> //</w:t>
      </w:r>
      <w:r w:rsidRPr="00050B42">
        <w:rPr>
          <w:sz w:val="28"/>
          <w:szCs w:val="28"/>
          <w:lang w:val="en-US"/>
        </w:rPr>
        <w:t xml:space="preserve"> Arch</w:t>
      </w:r>
      <w:r w:rsidRPr="00050B42">
        <w:rPr>
          <w:sz w:val="28"/>
          <w:szCs w:val="28"/>
          <w:lang w:val="en-GB"/>
        </w:rPr>
        <w:t xml:space="preserve">. </w:t>
      </w:r>
      <w:r w:rsidRPr="00050B42">
        <w:rPr>
          <w:sz w:val="28"/>
          <w:szCs w:val="28"/>
          <w:lang w:val="en-US"/>
        </w:rPr>
        <w:t>Surg</w:t>
      </w:r>
      <w:r w:rsidRPr="00050B42">
        <w:rPr>
          <w:sz w:val="28"/>
          <w:szCs w:val="28"/>
          <w:lang w:val="en-GB"/>
        </w:rPr>
        <w:t xml:space="preserve">. – 2002. - </w:t>
      </w:r>
      <w:r w:rsidRPr="00050B42">
        <w:rPr>
          <w:sz w:val="28"/>
          <w:szCs w:val="28"/>
          <w:lang w:val="en-US"/>
        </w:rPr>
        <w:t>Vol</w:t>
      </w:r>
      <w:r w:rsidRPr="00050B42">
        <w:rPr>
          <w:sz w:val="28"/>
          <w:szCs w:val="28"/>
          <w:lang w:val="en-GB"/>
        </w:rPr>
        <w:t xml:space="preserve">. 137, № 4. - </w:t>
      </w:r>
      <w:proofErr w:type="gramStart"/>
      <w:r w:rsidRPr="00050B42">
        <w:rPr>
          <w:sz w:val="28"/>
          <w:szCs w:val="28"/>
        </w:rPr>
        <w:t>Р</w:t>
      </w:r>
      <w:r w:rsidRPr="00050B42">
        <w:rPr>
          <w:sz w:val="28"/>
          <w:szCs w:val="28"/>
          <w:lang w:val="en-GB"/>
        </w:rPr>
        <w:t>. 422</w:t>
      </w:r>
      <w:proofErr w:type="gramEnd"/>
      <w:r w:rsidRPr="00050B42">
        <w:rPr>
          <w:sz w:val="28"/>
          <w:szCs w:val="28"/>
          <w:lang w:val="en-GB"/>
        </w:rPr>
        <w:t xml:space="preserve">-426.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lang w:val="en-US"/>
        </w:rPr>
        <w:t xml:space="preserve">Hepatic resection for bilobar multicentric hepatocellular carcinoma: is it justified? </w:t>
      </w:r>
      <w:r w:rsidRPr="00050B42">
        <w:rPr>
          <w:sz w:val="28"/>
          <w:szCs w:val="28"/>
          <w:lang w:val="en-GB"/>
        </w:rPr>
        <w:t xml:space="preserve">/ </w:t>
      </w:r>
      <w:r w:rsidRPr="00050B42">
        <w:rPr>
          <w:sz w:val="28"/>
          <w:szCs w:val="28"/>
          <w:lang w:val="de-DE"/>
        </w:rPr>
        <w:t>C-C.</w:t>
      </w:r>
      <w:r w:rsidRPr="00050B42">
        <w:rPr>
          <w:sz w:val="28"/>
          <w:szCs w:val="28"/>
          <w:lang w:val="en-GB"/>
        </w:rPr>
        <w:t xml:space="preserve"> </w:t>
      </w:r>
      <w:r w:rsidRPr="00050B42">
        <w:rPr>
          <w:sz w:val="28"/>
          <w:szCs w:val="28"/>
          <w:lang w:val="de-DE"/>
        </w:rPr>
        <w:t>Wu, W-L. Ho, M-Ch.</w:t>
      </w:r>
      <w:r w:rsidRPr="00050B42">
        <w:rPr>
          <w:sz w:val="28"/>
          <w:szCs w:val="28"/>
          <w:lang w:val="en-GB"/>
        </w:rPr>
        <w:t xml:space="preserve"> </w:t>
      </w:r>
      <w:r w:rsidRPr="00050B42">
        <w:rPr>
          <w:sz w:val="28"/>
          <w:szCs w:val="28"/>
          <w:lang w:val="de-DE"/>
        </w:rPr>
        <w:t xml:space="preserve">Lin [et al.] </w:t>
      </w:r>
      <w:r w:rsidRPr="00050B42">
        <w:rPr>
          <w:sz w:val="28"/>
          <w:szCs w:val="28"/>
          <w:lang w:val="en-US"/>
        </w:rPr>
        <w:t>// Surgery</w:t>
      </w:r>
      <w:r w:rsidRPr="00050B42">
        <w:rPr>
          <w:sz w:val="28"/>
          <w:szCs w:val="28"/>
          <w:lang w:val="en-GB"/>
        </w:rPr>
        <w:t xml:space="preserve">. – </w:t>
      </w:r>
      <w:r w:rsidRPr="00050B42">
        <w:rPr>
          <w:sz w:val="28"/>
          <w:szCs w:val="28"/>
          <w:lang w:val="en-US"/>
        </w:rPr>
        <w:t>1998</w:t>
      </w:r>
      <w:r w:rsidRPr="00050B42">
        <w:rPr>
          <w:sz w:val="28"/>
          <w:szCs w:val="28"/>
          <w:lang w:val="en-GB"/>
        </w:rPr>
        <w:t xml:space="preserve">. - № </w:t>
      </w:r>
      <w:r w:rsidRPr="00050B42">
        <w:rPr>
          <w:sz w:val="28"/>
          <w:szCs w:val="28"/>
          <w:lang w:val="en-US"/>
        </w:rPr>
        <w:t>123</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270</w:t>
      </w:r>
      <w:proofErr w:type="gramEnd"/>
      <w:r w:rsidRPr="00050B42">
        <w:rPr>
          <w:sz w:val="28"/>
          <w:szCs w:val="28"/>
          <w:lang w:val="en-US"/>
        </w:rPr>
        <w:t>-</w:t>
      </w:r>
      <w:r w:rsidRPr="00050B42">
        <w:rPr>
          <w:sz w:val="28"/>
          <w:szCs w:val="28"/>
          <w:lang w:val="en-GB"/>
        </w:rPr>
        <w:t>2</w:t>
      </w:r>
      <w:r w:rsidRPr="00050B42">
        <w:rPr>
          <w:sz w:val="28"/>
          <w:szCs w:val="28"/>
          <w:lang w:val="en-US"/>
        </w:rPr>
        <w:t xml:space="preserve">77.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Hepatic resection in metastatic breast cancer: results and prognostic factors </w:t>
      </w:r>
      <w:r w:rsidRPr="00050B42">
        <w:rPr>
          <w:sz w:val="28"/>
          <w:szCs w:val="28"/>
          <w:lang w:val="en-GB"/>
        </w:rPr>
        <w:t>/</w:t>
      </w:r>
      <w:r w:rsidRPr="00050B42">
        <w:rPr>
          <w:sz w:val="28"/>
          <w:szCs w:val="28"/>
          <w:lang w:val="en-US"/>
        </w:rPr>
        <w:t xml:space="preserve"> M.</w:t>
      </w:r>
      <w:r w:rsidRPr="00050B42">
        <w:rPr>
          <w:sz w:val="28"/>
          <w:szCs w:val="28"/>
          <w:lang w:val="en-GB"/>
        </w:rPr>
        <w:t xml:space="preserve"> </w:t>
      </w:r>
      <w:r w:rsidRPr="00050B42">
        <w:rPr>
          <w:sz w:val="28"/>
          <w:szCs w:val="28"/>
          <w:lang w:val="en-US"/>
        </w:rPr>
        <w:t>Pocard, P.</w:t>
      </w:r>
      <w:r w:rsidRPr="00050B42">
        <w:rPr>
          <w:sz w:val="28"/>
          <w:szCs w:val="28"/>
          <w:lang w:val="en-GB"/>
        </w:rPr>
        <w:t xml:space="preserve"> </w:t>
      </w:r>
      <w:r w:rsidRPr="00050B42">
        <w:rPr>
          <w:sz w:val="28"/>
          <w:szCs w:val="28"/>
          <w:lang w:val="en-US"/>
        </w:rPr>
        <w:t>Pouillart, B.</w:t>
      </w:r>
      <w:r w:rsidRPr="00050B42">
        <w:rPr>
          <w:sz w:val="28"/>
          <w:szCs w:val="28"/>
          <w:lang w:val="en-GB"/>
        </w:rPr>
        <w:t xml:space="preserve"> </w:t>
      </w:r>
      <w:r w:rsidRPr="00050B42">
        <w:rPr>
          <w:sz w:val="28"/>
          <w:szCs w:val="28"/>
          <w:lang w:val="en-US"/>
        </w:rPr>
        <w:t>Asselain</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sz w:val="28"/>
          <w:szCs w:val="28"/>
          <w:lang w:val="en-US"/>
        </w:rPr>
        <w:t>Eur. J.</w:t>
      </w:r>
      <w:r w:rsidRPr="00050B42">
        <w:rPr>
          <w:sz w:val="28"/>
          <w:szCs w:val="28"/>
          <w:lang w:val="en-GB"/>
        </w:rPr>
        <w:t xml:space="preserve"> </w:t>
      </w:r>
      <w:r w:rsidRPr="00050B42">
        <w:rPr>
          <w:sz w:val="28"/>
          <w:szCs w:val="28"/>
          <w:lang w:val="en-US"/>
        </w:rPr>
        <w:t xml:space="preserve">Surg. Oncol. </w:t>
      </w:r>
      <w:r w:rsidRPr="00050B42">
        <w:rPr>
          <w:sz w:val="28"/>
          <w:szCs w:val="28"/>
          <w:lang w:val="en-GB"/>
        </w:rPr>
        <w:t xml:space="preserve">– </w:t>
      </w:r>
      <w:r w:rsidRPr="00050B42">
        <w:rPr>
          <w:sz w:val="28"/>
          <w:szCs w:val="28"/>
          <w:lang w:val="en-US"/>
        </w:rPr>
        <w:t>2000</w:t>
      </w:r>
      <w:r w:rsidRPr="00050B42">
        <w:rPr>
          <w:sz w:val="28"/>
          <w:szCs w:val="28"/>
          <w:lang w:val="en-GB"/>
        </w:rPr>
        <w:t xml:space="preserve">. - </w:t>
      </w:r>
      <w:r w:rsidRPr="00050B42">
        <w:rPr>
          <w:sz w:val="28"/>
          <w:szCs w:val="28"/>
          <w:lang w:val="en-US"/>
        </w:rPr>
        <w:t>Vol. 26</w:t>
      </w:r>
      <w:r w:rsidRPr="00050B42">
        <w:rPr>
          <w:sz w:val="28"/>
          <w:szCs w:val="28"/>
          <w:lang w:val="en-GB"/>
        </w:rPr>
        <w:t>, №</w:t>
      </w:r>
      <w:r w:rsidRPr="00050B42">
        <w:rPr>
          <w:sz w:val="28"/>
          <w:szCs w:val="28"/>
          <w:lang w:val="en-US"/>
        </w:rPr>
        <w:t xml:space="preserve"> 2</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155</w:t>
      </w:r>
      <w:proofErr w:type="gramEnd"/>
      <w:r w:rsidRPr="00050B42">
        <w:rPr>
          <w:sz w:val="28"/>
          <w:szCs w:val="28"/>
          <w:lang w:val="en-US"/>
        </w:rPr>
        <w:t>-159</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 xml:space="preserve">Hepatic transit time: indicator of the therapeutic </w:t>
      </w:r>
      <w:proofErr w:type="gramStart"/>
      <w:r w:rsidRPr="00050B42">
        <w:rPr>
          <w:sz w:val="28"/>
          <w:szCs w:val="28"/>
          <w:lang w:val="en-US"/>
        </w:rPr>
        <w:t>response  radiofrequency</w:t>
      </w:r>
      <w:proofErr w:type="gramEnd"/>
      <w:r w:rsidRPr="00050B42">
        <w:rPr>
          <w:sz w:val="28"/>
          <w:szCs w:val="28"/>
          <w:lang w:val="en-US"/>
        </w:rPr>
        <w:t xml:space="preserve"> ablation of liver tumors </w:t>
      </w:r>
      <w:r w:rsidRPr="00050B42">
        <w:rPr>
          <w:sz w:val="28"/>
          <w:szCs w:val="28"/>
          <w:lang w:val="en-GB"/>
        </w:rPr>
        <w:t xml:space="preserve">/ </w:t>
      </w:r>
      <w:r w:rsidRPr="00050B42">
        <w:rPr>
          <w:sz w:val="28"/>
          <w:szCs w:val="28"/>
          <w:lang w:val="en-US"/>
        </w:rPr>
        <w:t>X.</w:t>
      </w:r>
      <w:r w:rsidRPr="00050B42">
        <w:rPr>
          <w:sz w:val="28"/>
          <w:szCs w:val="28"/>
          <w:lang w:val="en-GB"/>
        </w:rPr>
        <w:t xml:space="preserve"> </w:t>
      </w:r>
      <w:r w:rsidRPr="00050B42">
        <w:rPr>
          <w:sz w:val="28"/>
          <w:szCs w:val="28"/>
          <w:lang w:val="en-US"/>
        </w:rPr>
        <w:t>Zbou, D.</w:t>
      </w:r>
      <w:r w:rsidRPr="00050B42">
        <w:rPr>
          <w:sz w:val="28"/>
          <w:szCs w:val="28"/>
          <w:lang w:val="en-GB"/>
        </w:rPr>
        <w:t xml:space="preserve"> </w:t>
      </w:r>
      <w:r w:rsidRPr="00050B42">
        <w:rPr>
          <w:sz w:val="28"/>
          <w:szCs w:val="28"/>
          <w:lang w:val="en-US"/>
        </w:rPr>
        <w:t>I.</w:t>
      </w:r>
      <w:r w:rsidRPr="00050B42">
        <w:rPr>
          <w:sz w:val="28"/>
          <w:szCs w:val="28"/>
          <w:lang w:val="en-GB"/>
        </w:rPr>
        <w:t xml:space="preserve"> </w:t>
      </w:r>
      <w:r w:rsidRPr="00050B42">
        <w:rPr>
          <w:sz w:val="28"/>
          <w:szCs w:val="28"/>
          <w:lang w:val="en-US"/>
        </w:rPr>
        <w:t>Strobel, J.</w:t>
      </w:r>
      <w:r w:rsidRPr="00050B42">
        <w:rPr>
          <w:sz w:val="28"/>
          <w:szCs w:val="28"/>
          <w:lang w:val="en-GB"/>
        </w:rPr>
        <w:t xml:space="preserve"> </w:t>
      </w:r>
      <w:r w:rsidRPr="00050B42">
        <w:rPr>
          <w:sz w:val="28"/>
          <w:szCs w:val="28"/>
          <w:lang w:val="en-US"/>
        </w:rPr>
        <w:t>Haensler</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British Journal of Radiology. </w:t>
      </w:r>
      <w:r w:rsidRPr="00050B42">
        <w:rPr>
          <w:sz w:val="28"/>
          <w:szCs w:val="28"/>
          <w:lang w:val="en-GB"/>
        </w:rPr>
        <w:t xml:space="preserve">- </w:t>
      </w:r>
      <w:r w:rsidRPr="00050B42">
        <w:rPr>
          <w:sz w:val="28"/>
          <w:szCs w:val="28"/>
          <w:lang w:val="en-US"/>
        </w:rPr>
        <w:t xml:space="preserve">2005. – </w:t>
      </w:r>
      <w:r w:rsidRPr="00050B42">
        <w:rPr>
          <w:sz w:val="28"/>
          <w:szCs w:val="28"/>
          <w:lang w:val="en-GB"/>
        </w:rPr>
        <w:t xml:space="preserve">№ </w:t>
      </w:r>
      <w:r w:rsidRPr="00050B42">
        <w:rPr>
          <w:sz w:val="28"/>
          <w:szCs w:val="28"/>
          <w:lang w:val="en-US"/>
        </w:rPr>
        <w:t>78. – P. 433-</w:t>
      </w:r>
      <w:r w:rsidRPr="00050B42">
        <w:rPr>
          <w:sz w:val="28"/>
          <w:szCs w:val="28"/>
          <w:lang w:val="en-GB"/>
        </w:rPr>
        <w:t>43</w:t>
      </w:r>
      <w:r w:rsidRPr="00050B42">
        <w:rPr>
          <w:sz w:val="28"/>
          <w:szCs w:val="28"/>
          <w:lang w:val="en-US"/>
        </w:rPr>
        <w:t>6.</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uk-UA"/>
        </w:rPr>
      </w:pPr>
      <w:r w:rsidRPr="00050B42">
        <w:rPr>
          <w:sz w:val="28"/>
          <w:szCs w:val="28"/>
          <w:lang w:val="en-US"/>
        </w:rPr>
        <w:lastRenderedPageBreak/>
        <w:t>Hepatic tumors treated by cryosurgery: normal CT appearance</w:t>
      </w:r>
      <w:r w:rsidRPr="006A2623">
        <w:rPr>
          <w:sz w:val="28"/>
          <w:szCs w:val="28"/>
          <w:lang w:val="en-US"/>
        </w:rPr>
        <w:t xml:space="preserve"> </w:t>
      </w:r>
      <w:r w:rsidRPr="00050B42">
        <w:rPr>
          <w:sz w:val="28"/>
          <w:szCs w:val="28"/>
          <w:lang w:val="en-GB"/>
        </w:rPr>
        <w:t>/</w:t>
      </w:r>
      <w:r w:rsidRPr="006A2623">
        <w:rPr>
          <w:sz w:val="28"/>
          <w:szCs w:val="28"/>
          <w:lang w:val="en-US"/>
        </w:rPr>
        <w:t xml:space="preserve"> B</w:t>
      </w:r>
      <w:r w:rsidRPr="00050B42">
        <w:rPr>
          <w:sz w:val="28"/>
          <w:szCs w:val="28"/>
          <w:lang w:val="en-GB"/>
        </w:rPr>
        <w:t xml:space="preserve">. </w:t>
      </w:r>
      <w:r w:rsidRPr="006A2623">
        <w:rPr>
          <w:sz w:val="28"/>
          <w:szCs w:val="28"/>
          <w:lang w:val="en-US"/>
        </w:rPr>
        <w:t>S.</w:t>
      </w:r>
      <w:r w:rsidRPr="00050B42">
        <w:rPr>
          <w:sz w:val="28"/>
          <w:szCs w:val="28"/>
          <w:lang w:val="en-GB"/>
        </w:rPr>
        <w:t xml:space="preserve"> </w:t>
      </w:r>
      <w:r w:rsidRPr="006A2623">
        <w:rPr>
          <w:sz w:val="28"/>
          <w:szCs w:val="28"/>
          <w:lang w:val="en-US"/>
        </w:rPr>
        <w:t>Kuszyk, M</w:t>
      </w:r>
      <w:r w:rsidRPr="00050B42">
        <w:rPr>
          <w:sz w:val="28"/>
          <w:szCs w:val="28"/>
          <w:lang w:val="en-GB"/>
        </w:rPr>
        <w:t xml:space="preserve">. </w:t>
      </w:r>
      <w:r w:rsidRPr="006A2623">
        <w:rPr>
          <w:sz w:val="28"/>
          <w:szCs w:val="28"/>
          <w:lang w:val="en-US"/>
        </w:rPr>
        <w:t>A.</w:t>
      </w:r>
      <w:r w:rsidRPr="00050B42">
        <w:rPr>
          <w:sz w:val="28"/>
          <w:szCs w:val="28"/>
          <w:lang w:val="en-GB"/>
        </w:rPr>
        <w:t xml:space="preserve"> </w:t>
      </w:r>
      <w:r w:rsidRPr="006A2623">
        <w:rPr>
          <w:sz w:val="28"/>
          <w:szCs w:val="28"/>
          <w:lang w:val="en-US"/>
        </w:rPr>
        <w:t>Choti, B</w:t>
      </w:r>
      <w:r w:rsidRPr="00050B42">
        <w:rPr>
          <w:sz w:val="28"/>
          <w:szCs w:val="28"/>
          <w:lang w:val="en-GB"/>
        </w:rPr>
        <w:t xml:space="preserve">. </w:t>
      </w:r>
      <w:r w:rsidRPr="006A2623">
        <w:rPr>
          <w:sz w:val="28"/>
          <w:szCs w:val="28"/>
          <w:lang w:val="en-US"/>
        </w:rPr>
        <w:t>A</w:t>
      </w:r>
      <w:r w:rsidRPr="00050B42">
        <w:rPr>
          <w:sz w:val="28"/>
          <w:szCs w:val="28"/>
          <w:lang w:val="en-GB"/>
        </w:rPr>
        <w:t>.</w:t>
      </w:r>
      <w:r w:rsidRPr="006A2623">
        <w:rPr>
          <w:sz w:val="28"/>
          <w:szCs w:val="28"/>
          <w:lang w:val="en-US"/>
        </w:rPr>
        <w:t xml:space="preserve"> Urban [et al.]</w:t>
      </w:r>
      <w:r w:rsidRPr="00050B42">
        <w:rPr>
          <w:sz w:val="28"/>
          <w:szCs w:val="28"/>
          <w:lang w:val="en-GB"/>
        </w:rPr>
        <w:t xml:space="preserve"> //</w:t>
      </w:r>
      <w:r w:rsidRPr="00050B42">
        <w:rPr>
          <w:sz w:val="28"/>
          <w:szCs w:val="28"/>
          <w:lang w:val="en-US"/>
        </w:rPr>
        <w:t xml:space="preserve"> A</w:t>
      </w:r>
      <w:r w:rsidRPr="00050B42">
        <w:rPr>
          <w:sz w:val="28"/>
          <w:szCs w:val="28"/>
          <w:lang w:val="en-GB"/>
        </w:rPr>
        <w:t>.</w:t>
      </w:r>
      <w:r w:rsidRPr="00050B42">
        <w:rPr>
          <w:sz w:val="28"/>
          <w:szCs w:val="28"/>
          <w:lang w:val="en-US"/>
        </w:rPr>
        <w:t>J</w:t>
      </w:r>
      <w:r w:rsidRPr="00050B42">
        <w:rPr>
          <w:sz w:val="28"/>
          <w:szCs w:val="28"/>
          <w:lang w:val="en-GB"/>
        </w:rPr>
        <w:t>.</w:t>
      </w:r>
      <w:r w:rsidRPr="00050B42">
        <w:rPr>
          <w:sz w:val="28"/>
          <w:szCs w:val="28"/>
          <w:lang w:val="en-US"/>
        </w:rPr>
        <w:t>R</w:t>
      </w:r>
      <w:r w:rsidRPr="00050B42">
        <w:rPr>
          <w:sz w:val="28"/>
          <w:szCs w:val="28"/>
          <w:lang w:val="en-GB"/>
        </w:rPr>
        <w:t>. –</w:t>
      </w:r>
      <w:r w:rsidRPr="00050B42">
        <w:rPr>
          <w:sz w:val="28"/>
          <w:szCs w:val="28"/>
          <w:lang w:val="en-US"/>
        </w:rPr>
        <w:t xml:space="preserve"> 1996</w:t>
      </w:r>
      <w:r w:rsidRPr="00050B42">
        <w:rPr>
          <w:sz w:val="28"/>
          <w:szCs w:val="28"/>
          <w:lang w:val="en-GB"/>
        </w:rPr>
        <w:t>. - №</w:t>
      </w:r>
      <w:r w:rsidRPr="00050B42">
        <w:rPr>
          <w:sz w:val="28"/>
          <w:szCs w:val="28"/>
          <w:lang w:val="en-US"/>
        </w:rPr>
        <w:t xml:space="preserve"> 166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363</w:t>
      </w:r>
      <w:proofErr w:type="gramEnd"/>
      <w:r w:rsidRPr="00050B42">
        <w:rPr>
          <w:sz w:val="28"/>
          <w:szCs w:val="28"/>
          <w:lang w:val="en-US"/>
        </w:rPr>
        <w:t>-368</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Highly aggressive policy of hepatic resections for neuroendocrine liver metastases</w:t>
      </w:r>
      <w:r w:rsidRPr="006A2623">
        <w:rPr>
          <w:sz w:val="28"/>
          <w:szCs w:val="28"/>
          <w:lang w:val="en-US"/>
        </w:rPr>
        <w:t xml:space="preserve"> </w:t>
      </w:r>
      <w:r w:rsidRPr="00050B42">
        <w:rPr>
          <w:sz w:val="28"/>
          <w:szCs w:val="28"/>
          <w:lang w:val="en-GB"/>
        </w:rPr>
        <w:t>/</w:t>
      </w:r>
      <w:r w:rsidRPr="006A2623">
        <w:rPr>
          <w:sz w:val="28"/>
          <w:szCs w:val="28"/>
          <w:lang w:val="en-US"/>
        </w:rPr>
        <w:t xml:space="preserve"> G.</w:t>
      </w:r>
      <w:r w:rsidRPr="00050B42">
        <w:rPr>
          <w:sz w:val="28"/>
          <w:szCs w:val="28"/>
          <w:lang w:val="en-GB"/>
        </w:rPr>
        <w:t xml:space="preserve"> </w:t>
      </w:r>
      <w:r w:rsidRPr="006A2623">
        <w:rPr>
          <w:sz w:val="28"/>
          <w:szCs w:val="28"/>
          <w:lang w:val="en-US"/>
        </w:rPr>
        <w:t>Grazi, M. Cescon, F</w:t>
      </w:r>
      <w:r w:rsidRPr="00050B42">
        <w:rPr>
          <w:sz w:val="28"/>
          <w:szCs w:val="28"/>
          <w:lang w:val="en-GB"/>
        </w:rPr>
        <w:t>.</w:t>
      </w:r>
      <w:r w:rsidRPr="006A2623">
        <w:rPr>
          <w:sz w:val="28"/>
          <w:szCs w:val="28"/>
          <w:lang w:val="en-US"/>
        </w:rPr>
        <w:t xml:space="preserve"> Pierangeli [et al.]</w:t>
      </w:r>
      <w:r w:rsidRPr="00050B42">
        <w:rPr>
          <w:sz w:val="28"/>
          <w:szCs w:val="28"/>
          <w:lang w:val="en-GB"/>
        </w:rPr>
        <w:t xml:space="preserve"> //</w:t>
      </w:r>
      <w:r w:rsidRPr="00050B42">
        <w:rPr>
          <w:sz w:val="28"/>
          <w:szCs w:val="28"/>
          <w:lang w:val="en-US"/>
        </w:rPr>
        <w:t xml:space="preserve"> Hepatogastroenterology</w:t>
      </w:r>
      <w:r w:rsidRPr="00050B42">
        <w:rPr>
          <w:sz w:val="28"/>
          <w:szCs w:val="28"/>
          <w:lang w:val="en-GB"/>
        </w:rPr>
        <w:t xml:space="preserve">. – 2000. - </w:t>
      </w:r>
      <w:r w:rsidRPr="00050B42">
        <w:rPr>
          <w:sz w:val="28"/>
          <w:szCs w:val="28"/>
          <w:lang w:val="en-US"/>
        </w:rPr>
        <w:t>Vol.</w:t>
      </w:r>
      <w:r w:rsidRPr="00050B42">
        <w:rPr>
          <w:sz w:val="28"/>
          <w:szCs w:val="28"/>
          <w:lang w:val="en-GB"/>
        </w:rPr>
        <w:t xml:space="preserve"> 47, № 32. – </w:t>
      </w:r>
      <w:proofErr w:type="gramStart"/>
      <w:r w:rsidRPr="00050B42">
        <w:rPr>
          <w:sz w:val="28"/>
          <w:szCs w:val="28"/>
        </w:rPr>
        <w:t>Р</w:t>
      </w:r>
      <w:r w:rsidRPr="00050B42">
        <w:rPr>
          <w:sz w:val="28"/>
          <w:szCs w:val="28"/>
          <w:lang w:val="en-GB"/>
        </w:rPr>
        <w:t>. 481</w:t>
      </w:r>
      <w:proofErr w:type="gramEnd"/>
      <w:r w:rsidRPr="00050B42">
        <w:rPr>
          <w:sz w:val="28"/>
          <w:szCs w:val="28"/>
          <w:lang w:val="en-GB"/>
        </w:rPr>
        <w:t xml:space="preserve">-486.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color w:val="000000"/>
          <w:sz w:val="28"/>
          <w:szCs w:val="28"/>
          <w:lang w:val="en-US"/>
        </w:rPr>
        <w:t xml:space="preserve">How should transection of the liver be performed? : </w:t>
      </w:r>
      <w:proofErr w:type="gramStart"/>
      <w:r w:rsidRPr="00050B42">
        <w:rPr>
          <w:color w:val="000000"/>
          <w:sz w:val="28"/>
          <w:szCs w:val="28"/>
          <w:lang w:val="en-US"/>
        </w:rPr>
        <w:t>a</w:t>
      </w:r>
      <w:proofErr w:type="gramEnd"/>
      <w:r w:rsidRPr="00050B42">
        <w:rPr>
          <w:color w:val="000000"/>
          <w:sz w:val="28"/>
          <w:szCs w:val="28"/>
          <w:lang w:val="en-US"/>
        </w:rPr>
        <w:t xml:space="preserve"> prospective randomized study in 100 consecutive patients: comparing four different transection strategies </w:t>
      </w:r>
      <w:r w:rsidRPr="00050B42">
        <w:rPr>
          <w:color w:val="000000"/>
          <w:sz w:val="28"/>
          <w:szCs w:val="28"/>
          <w:lang w:val="en-GB"/>
        </w:rPr>
        <w:t xml:space="preserve">/ </w:t>
      </w:r>
      <w:r w:rsidRPr="00050B42">
        <w:rPr>
          <w:color w:val="000000"/>
          <w:sz w:val="28"/>
          <w:szCs w:val="28"/>
          <w:lang w:val="en-US"/>
        </w:rPr>
        <w:t>M. Lesurtel, M. Selzner, H. Petrowsky</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242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814</w:t>
      </w:r>
      <w:proofErr w:type="gramEnd"/>
      <w:r w:rsidRPr="00050B42">
        <w:rPr>
          <w:color w:val="000000"/>
          <w:sz w:val="28"/>
          <w:szCs w:val="28"/>
          <w:lang w:val="en-US"/>
        </w:rPr>
        <w:t xml:space="preserve">–822.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Iannitti D.</w:t>
      </w:r>
      <w:r w:rsidRPr="00050B42">
        <w:rPr>
          <w:sz w:val="28"/>
          <w:szCs w:val="28"/>
          <w:lang w:val="en-GB"/>
        </w:rPr>
        <w:t xml:space="preserve"> </w:t>
      </w:r>
      <w:r w:rsidRPr="00050B42">
        <w:rPr>
          <w:sz w:val="28"/>
          <w:szCs w:val="28"/>
          <w:lang w:val="en-US"/>
        </w:rPr>
        <w:t xml:space="preserve">Minimally invasive management of hepatic metastasis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Iannitti, D. Dupuy</w:t>
      </w:r>
      <w:r w:rsidRPr="00050B42">
        <w:rPr>
          <w:sz w:val="28"/>
          <w:szCs w:val="28"/>
          <w:lang w:val="en-GB"/>
        </w:rPr>
        <w:t xml:space="preserve"> //</w:t>
      </w:r>
      <w:r w:rsidRPr="00050B42">
        <w:rPr>
          <w:sz w:val="28"/>
          <w:szCs w:val="28"/>
          <w:lang w:val="en-US"/>
        </w:rPr>
        <w:t xml:space="preserve"> Semin. Laparosc. Surg. </w:t>
      </w:r>
      <w:r w:rsidRPr="00050B42">
        <w:rPr>
          <w:sz w:val="28"/>
          <w:szCs w:val="28"/>
          <w:lang w:val="en-GB"/>
        </w:rPr>
        <w:t xml:space="preserve">– </w:t>
      </w:r>
      <w:r w:rsidRPr="00050B42">
        <w:rPr>
          <w:sz w:val="28"/>
          <w:szCs w:val="28"/>
          <w:lang w:val="en-US"/>
        </w:rPr>
        <w:t>2000</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7</w:t>
      </w:r>
      <w:r w:rsidRPr="00050B42">
        <w:rPr>
          <w:sz w:val="28"/>
          <w:szCs w:val="28"/>
          <w:lang w:val="en-GB"/>
        </w:rPr>
        <w:t xml:space="preserve">, № </w:t>
      </w:r>
      <w:r w:rsidRPr="00050B42">
        <w:rPr>
          <w:sz w:val="28"/>
          <w:szCs w:val="28"/>
          <w:lang w:val="en-US"/>
        </w:rPr>
        <w:t>2</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118</w:t>
      </w:r>
      <w:proofErr w:type="gramEnd"/>
      <w:r w:rsidRPr="00050B42">
        <w:rPr>
          <w:sz w:val="28"/>
          <w:szCs w:val="28"/>
          <w:lang w:val="en-US"/>
        </w:rPr>
        <w:t xml:space="preserve">-128.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Image-guided tumor ablation: standardization of terminology and reporting criteria </w:t>
      </w:r>
      <w:r w:rsidRPr="00050B42">
        <w:rPr>
          <w:sz w:val="28"/>
          <w:szCs w:val="28"/>
          <w:lang w:val="en-GB"/>
        </w:rPr>
        <w:t xml:space="preserve">/ </w:t>
      </w:r>
      <w:r w:rsidRPr="00050B42">
        <w:rPr>
          <w:sz w:val="28"/>
          <w:szCs w:val="28"/>
          <w:lang w:val="en-US"/>
        </w:rPr>
        <w:t>S. N. Goldberg, C. J. Grassi, J. F. Cardella [</w:t>
      </w:r>
      <w:r w:rsidRPr="00050B42">
        <w:rPr>
          <w:iCs/>
          <w:sz w:val="28"/>
          <w:szCs w:val="28"/>
          <w:lang w:val="en-US"/>
        </w:rPr>
        <w:t>et al.]</w:t>
      </w:r>
      <w:r w:rsidRPr="00050B42">
        <w:rPr>
          <w:iCs/>
          <w:sz w:val="28"/>
          <w:szCs w:val="28"/>
          <w:lang w:val="en-GB"/>
        </w:rPr>
        <w:t xml:space="preserve"> // </w:t>
      </w:r>
      <w:r w:rsidRPr="00050B42">
        <w:rPr>
          <w:iCs/>
          <w:sz w:val="28"/>
          <w:szCs w:val="28"/>
          <w:lang w:val="en-US"/>
        </w:rPr>
        <w:t>Radiology</w:t>
      </w:r>
      <w:r w:rsidRPr="00050B42">
        <w:rPr>
          <w:iCs/>
          <w:sz w:val="28"/>
          <w:szCs w:val="28"/>
          <w:lang w:val="en-GB"/>
        </w:rPr>
        <w:t>. –</w:t>
      </w:r>
      <w:r w:rsidRPr="00050B42">
        <w:rPr>
          <w:sz w:val="28"/>
          <w:szCs w:val="28"/>
          <w:lang w:val="en-US"/>
        </w:rPr>
        <w:t xml:space="preserve"> 2005</w:t>
      </w:r>
      <w:r w:rsidRPr="00050B42">
        <w:rPr>
          <w:sz w:val="28"/>
          <w:szCs w:val="28"/>
          <w:lang w:val="en-GB"/>
        </w:rPr>
        <w:t>. - №</w:t>
      </w:r>
      <w:r w:rsidRPr="00050B42">
        <w:rPr>
          <w:sz w:val="28"/>
          <w:szCs w:val="28"/>
          <w:lang w:val="en-US"/>
        </w:rPr>
        <w:t xml:space="preserve"> </w:t>
      </w:r>
      <w:r w:rsidRPr="00050B42">
        <w:rPr>
          <w:rStyle w:val="aff5"/>
          <w:b w:val="0"/>
          <w:sz w:val="28"/>
          <w:szCs w:val="28"/>
          <w:lang w:val="en-US"/>
        </w:rPr>
        <w:t>235</w:t>
      </w:r>
      <w:r w:rsidRPr="00050B42">
        <w:rPr>
          <w:rStyle w:val="aff5"/>
          <w:b w:val="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728</w:t>
      </w:r>
      <w:proofErr w:type="gramEnd"/>
      <w:r w:rsidRPr="00050B42">
        <w:rPr>
          <w:sz w:val="28"/>
          <w:szCs w:val="28"/>
          <w:lang w:val="en-US"/>
        </w:rPr>
        <w:t xml:space="preserve">–739.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Indicators of prognosis after hepatic resection for coloretal secondaries </w:t>
      </w:r>
      <w:r w:rsidRPr="00050B42">
        <w:rPr>
          <w:sz w:val="28"/>
          <w:szCs w:val="28"/>
          <w:lang w:val="en-GB"/>
        </w:rPr>
        <w:t>/</w:t>
      </w:r>
      <w:r w:rsidRPr="006A2623">
        <w:rPr>
          <w:sz w:val="28"/>
          <w:szCs w:val="28"/>
          <w:lang w:val="en-US"/>
        </w:rPr>
        <w:t xml:space="preserve"> J.</w:t>
      </w:r>
      <w:r w:rsidRPr="00050B42">
        <w:rPr>
          <w:sz w:val="28"/>
          <w:szCs w:val="28"/>
          <w:lang w:val="en-GB"/>
        </w:rPr>
        <w:t xml:space="preserve"> </w:t>
      </w:r>
      <w:r w:rsidRPr="006A2623">
        <w:rPr>
          <w:sz w:val="28"/>
          <w:szCs w:val="28"/>
          <w:lang w:val="en-US"/>
        </w:rPr>
        <w:t>Scheele, R.</w:t>
      </w:r>
      <w:r w:rsidRPr="00050B42">
        <w:rPr>
          <w:sz w:val="28"/>
          <w:szCs w:val="28"/>
          <w:lang w:val="en-GB"/>
        </w:rPr>
        <w:t xml:space="preserve"> </w:t>
      </w:r>
      <w:r w:rsidRPr="006A2623">
        <w:rPr>
          <w:sz w:val="28"/>
          <w:szCs w:val="28"/>
          <w:lang w:val="en-US"/>
        </w:rPr>
        <w:t>Stangl, Q.</w:t>
      </w:r>
      <w:r w:rsidRPr="00050B42">
        <w:rPr>
          <w:sz w:val="28"/>
          <w:szCs w:val="28"/>
          <w:lang w:val="en-GB"/>
        </w:rPr>
        <w:t xml:space="preserve"> </w:t>
      </w:r>
      <w:r w:rsidRPr="006A2623">
        <w:rPr>
          <w:sz w:val="28"/>
          <w:szCs w:val="28"/>
          <w:lang w:val="en-US"/>
        </w:rPr>
        <w:t xml:space="preserve">Altendor-Hofmann [et al.] </w:t>
      </w:r>
      <w:r w:rsidRPr="00050B42">
        <w:rPr>
          <w:sz w:val="28"/>
          <w:szCs w:val="28"/>
          <w:lang w:val="en-US"/>
        </w:rPr>
        <w:t>// Surgery</w:t>
      </w:r>
      <w:r w:rsidRPr="00050B42">
        <w:rPr>
          <w:sz w:val="28"/>
          <w:szCs w:val="28"/>
          <w:lang w:val="en-GB"/>
        </w:rPr>
        <w:t>. -</w:t>
      </w:r>
      <w:r w:rsidRPr="00050B42">
        <w:rPr>
          <w:sz w:val="28"/>
          <w:szCs w:val="28"/>
          <w:lang w:val="en-US"/>
        </w:rPr>
        <w:t xml:space="preserve"> 1991</w:t>
      </w:r>
      <w:r w:rsidRPr="00050B42">
        <w:rPr>
          <w:sz w:val="28"/>
          <w:szCs w:val="28"/>
          <w:lang w:val="en-GB"/>
        </w:rPr>
        <w:t>. - №</w:t>
      </w:r>
      <w:r w:rsidRPr="00050B42">
        <w:rPr>
          <w:sz w:val="28"/>
          <w:szCs w:val="28"/>
          <w:lang w:val="en-US"/>
        </w:rPr>
        <w:t xml:space="preserve"> 110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13</w:t>
      </w:r>
      <w:proofErr w:type="gramEnd"/>
      <w:r w:rsidRPr="00050B42">
        <w:rPr>
          <w:sz w:val="28"/>
          <w:szCs w:val="28"/>
          <w:lang w:val="en-US"/>
        </w:rPr>
        <w:t xml:space="preserve">-29.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color w:val="000000"/>
          <w:sz w:val="28"/>
          <w:szCs w:val="28"/>
          <w:lang w:val="en-US"/>
        </w:rPr>
        <w:t xml:space="preserve">Influence of transfusions on perioperative and long-term outcome in patients following hepatic resection for colorectal metastases </w:t>
      </w:r>
      <w:r w:rsidRPr="00050B42">
        <w:rPr>
          <w:color w:val="000000"/>
          <w:sz w:val="28"/>
          <w:szCs w:val="28"/>
          <w:lang w:val="en-GB"/>
        </w:rPr>
        <w:t xml:space="preserve">/ </w:t>
      </w:r>
      <w:r w:rsidRPr="00050B42">
        <w:rPr>
          <w:color w:val="000000"/>
          <w:sz w:val="28"/>
          <w:szCs w:val="28"/>
          <w:lang w:val="en-US"/>
        </w:rPr>
        <w:t>D. A. Kooby, J. Stockman, L. Ben-Porat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2003</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237</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860</w:t>
      </w:r>
      <w:proofErr w:type="gramEnd"/>
      <w:r w:rsidRPr="00050B42">
        <w:rPr>
          <w:color w:val="000000"/>
          <w:sz w:val="28"/>
          <w:szCs w:val="28"/>
          <w:lang w:val="en-GB"/>
        </w:rPr>
        <w:t>-</w:t>
      </w:r>
      <w:r w:rsidRPr="00050B42">
        <w:rPr>
          <w:color w:val="000000"/>
          <w:sz w:val="28"/>
          <w:szCs w:val="28"/>
          <w:lang w:val="en-US"/>
        </w:rPr>
        <w:t xml:space="preserve">869.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In-line radiofrequency ablation to minimize blood loss in hepatic parenchymal transection </w:t>
      </w:r>
      <w:r w:rsidRPr="00050B42">
        <w:rPr>
          <w:sz w:val="28"/>
          <w:szCs w:val="28"/>
          <w:lang w:val="en-GB"/>
        </w:rPr>
        <w:t xml:space="preserve">/ </w:t>
      </w:r>
      <w:r w:rsidRPr="00050B42">
        <w:rPr>
          <w:sz w:val="28"/>
          <w:szCs w:val="28"/>
          <w:lang w:val="en-US"/>
        </w:rPr>
        <w:t>K. S. Haghighi, F. Wang, J. King</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American Journal of Surgery</w:t>
      </w:r>
      <w:r w:rsidRPr="00050B42">
        <w:rPr>
          <w:iCs/>
          <w:sz w:val="28"/>
          <w:szCs w:val="28"/>
          <w:lang w:val="en-GB"/>
        </w:rPr>
        <w:t xml:space="preserve">. - </w:t>
      </w:r>
      <w:r w:rsidRPr="00050B42">
        <w:rPr>
          <w:sz w:val="28"/>
          <w:szCs w:val="28"/>
          <w:lang w:val="en-US"/>
        </w:rPr>
        <w:t>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sz w:val="28"/>
          <w:szCs w:val="28"/>
          <w:lang w:val="en-US"/>
        </w:rPr>
        <w:t>190</w:t>
      </w:r>
      <w:r w:rsidRPr="00050B42">
        <w:rPr>
          <w:bCs/>
          <w:sz w:val="28"/>
          <w:szCs w:val="28"/>
          <w:lang w:val="en-GB"/>
        </w:rPr>
        <w:t xml:space="preserve">, </w:t>
      </w:r>
      <w:r w:rsidRPr="00050B42">
        <w:rPr>
          <w:sz w:val="28"/>
          <w:szCs w:val="28"/>
          <w:lang w:val="en-GB"/>
        </w:rPr>
        <w:t>№</w:t>
      </w:r>
      <w:r w:rsidRPr="00050B42">
        <w:rPr>
          <w:sz w:val="28"/>
          <w:szCs w:val="28"/>
          <w:lang w:val="en-US"/>
        </w:rPr>
        <w:t xml:space="preserve"> 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43</w:t>
      </w:r>
      <w:proofErr w:type="gramEnd"/>
      <w:r w:rsidRPr="00050B42">
        <w:rPr>
          <w:sz w:val="28"/>
          <w:szCs w:val="28"/>
          <w:lang w:val="en-US"/>
        </w:rPr>
        <w:t xml:space="preserve">-47.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 xml:space="preserve">Interpretation of CT and MRI after radiofrequency ablation of hepatic malignancies </w:t>
      </w:r>
      <w:r w:rsidRPr="00050B42">
        <w:rPr>
          <w:sz w:val="28"/>
          <w:szCs w:val="28"/>
          <w:lang w:val="en-GB"/>
        </w:rPr>
        <w:t>/</w:t>
      </w:r>
      <w:r w:rsidRPr="00050B42">
        <w:rPr>
          <w:sz w:val="28"/>
          <w:szCs w:val="28"/>
          <w:lang w:val="en-US"/>
        </w:rPr>
        <w:t xml:space="preserve"> P.</w:t>
      </w:r>
      <w:r w:rsidRPr="00050B42">
        <w:rPr>
          <w:sz w:val="28"/>
          <w:szCs w:val="28"/>
          <w:lang w:val="en-GB"/>
        </w:rPr>
        <w:t xml:space="preserve"> </w:t>
      </w:r>
      <w:r w:rsidRPr="00050B42">
        <w:rPr>
          <w:sz w:val="28"/>
          <w:szCs w:val="28"/>
          <w:lang w:val="en-US"/>
        </w:rPr>
        <w:t>Limanond, P. Zimmerman, S. R. Steven [et al.]</w:t>
      </w:r>
      <w:r w:rsidRPr="00050B42">
        <w:rPr>
          <w:sz w:val="28"/>
          <w:szCs w:val="28"/>
          <w:lang w:val="en-GB"/>
        </w:rPr>
        <w:t xml:space="preserve"> // </w:t>
      </w:r>
      <w:r w:rsidRPr="00050B42">
        <w:rPr>
          <w:sz w:val="28"/>
          <w:szCs w:val="28"/>
          <w:lang w:val="en-US"/>
        </w:rPr>
        <w:t xml:space="preserve">A.J.R. </w:t>
      </w:r>
      <w:r w:rsidRPr="00050B42">
        <w:rPr>
          <w:sz w:val="28"/>
          <w:szCs w:val="28"/>
          <w:lang w:val="en-GB"/>
        </w:rPr>
        <w:t xml:space="preserve">- </w:t>
      </w:r>
      <w:r w:rsidRPr="00050B42">
        <w:rPr>
          <w:sz w:val="28"/>
          <w:szCs w:val="28"/>
          <w:lang w:val="en-US"/>
        </w:rPr>
        <w:t xml:space="preserve">2003. – </w:t>
      </w:r>
      <w:r w:rsidRPr="00050B42">
        <w:rPr>
          <w:sz w:val="28"/>
          <w:szCs w:val="28"/>
          <w:lang w:val="en-GB"/>
        </w:rPr>
        <w:t xml:space="preserve">№ </w:t>
      </w:r>
      <w:r w:rsidRPr="00050B42">
        <w:rPr>
          <w:sz w:val="28"/>
          <w:szCs w:val="28"/>
          <w:lang w:val="en-US"/>
        </w:rPr>
        <w:t>181. – P. 16</w:t>
      </w:r>
      <w:r w:rsidRPr="00541DEC">
        <w:rPr>
          <w:sz w:val="28"/>
          <w:szCs w:val="28"/>
          <w:lang w:val="en-GB"/>
        </w:rPr>
        <w:t>-</w:t>
      </w:r>
      <w:r w:rsidRPr="00050B42">
        <w:rPr>
          <w:sz w:val="28"/>
          <w:szCs w:val="28"/>
          <w:lang w:val="en-US"/>
        </w:rPr>
        <w:t xml:space="preserve">35.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 xml:space="preserve">Intraductal cooling of the main bile ducts during intraoperative radiofrequency ablation </w:t>
      </w:r>
      <w:r w:rsidRPr="00050B42">
        <w:rPr>
          <w:sz w:val="28"/>
          <w:szCs w:val="28"/>
          <w:lang w:val="en-GB"/>
        </w:rPr>
        <w:t xml:space="preserve">/ </w:t>
      </w:r>
      <w:r w:rsidRPr="00050B42">
        <w:rPr>
          <w:sz w:val="28"/>
          <w:szCs w:val="28"/>
          <w:lang w:val="en-US"/>
        </w:rPr>
        <w:t>E.</w:t>
      </w:r>
      <w:r w:rsidRPr="00050B42">
        <w:rPr>
          <w:sz w:val="28"/>
          <w:szCs w:val="28"/>
          <w:lang w:val="en-GB"/>
        </w:rPr>
        <w:t xml:space="preserve"> </w:t>
      </w:r>
      <w:r w:rsidRPr="00050B42">
        <w:rPr>
          <w:sz w:val="28"/>
          <w:szCs w:val="28"/>
          <w:lang w:val="en-US"/>
        </w:rPr>
        <w:t>Dominique, E</w:t>
      </w:r>
      <w:r w:rsidRPr="00050B42">
        <w:rPr>
          <w:sz w:val="28"/>
          <w:szCs w:val="28"/>
          <w:lang w:val="en-GB"/>
        </w:rPr>
        <w:t xml:space="preserve">. </w:t>
      </w:r>
      <w:r w:rsidRPr="00050B42">
        <w:rPr>
          <w:sz w:val="28"/>
          <w:szCs w:val="28"/>
          <w:lang w:val="en-US"/>
        </w:rPr>
        <w:t>L</w:t>
      </w:r>
      <w:r w:rsidRPr="00050B42">
        <w:rPr>
          <w:sz w:val="28"/>
          <w:szCs w:val="28"/>
          <w:lang w:val="en-GB"/>
        </w:rPr>
        <w:t>.</w:t>
      </w:r>
      <w:r w:rsidRPr="00050B42">
        <w:rPr>
          <w:sz w:val="28"/>
          <w:szCs w:val="28"/>
          <w:lang w:val="en-US"/>
        </w:rPr>
        <w:t xml:space="preserve"> Otmany, A. Goharin</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J</w:t>
      </w:r>
      <w:r w:rsidRPr="00050B42">
        <w:rPr>
          <w:sz w:val="28"/>
          <w:szCs w:val="28"/>
          <w:lang w:val="en-GB"/>
        </w:rPr>
        <w:t>.</w:t>
      </w:r>
      <w:r w:rsidRPr="00050B42">
        <w:rPr>
          <w:sz w:val="28"/>
          <w:szCs w:val="28"/>
          <w:lang w:val="en-US"/>
        </w:rPr>
        <w:t xml:space="preserve"> Surg</w:t>
      </w:r>
      <w:r w:rsidRPr="00050B42">
        <w:rPr>
          <w:sz w:val="28"/>
          <w:szCs w:val="28"/>
          <w:lang w:val="en-GB"/>
        </w:rPr>
        <w:t>.</w:t>
      </w:r>
      <w:r w:rsidRPr="00050B42">
        <w:rPr>
          <w:sz w:val="28"/>
          <w:szCs w:val="28"/>
          <w:lang w:val="en-US"/>
        </w:rPr>
        <w:t xml:space="preserve"> Oncol</w:t>
      </w:r>
      <w:r w:rsidRPr="00050B42">
        <w:rPr>
          <w:sz w:val="28"/>
          <w:szCs w:val="28"/>
          <w:lang w:val="en-GB"/>
        </w:rPr>
        <w:t>. –</w:t>
      </w:r>
      <w:r w:rsidRPr="00050B42">
        <w:rPr>
          <w:sz w:val="28"/>
          <w:szCs w:val="28"/>
          <w:lang w:val="en-US"/>
        </w:rPr>
        <w:t xml:space="preserve"> 2001</w:t>
      </w:r>
      <w:r w:rsidRPr="00050B42">
        <w:rPr>
          <w:sz w:val="28"/>
          <w:szCs w:val="28"/>
          <w:lang w:val="en-GB"/>
        </w:rPr>
        <w:t>. - №</w:t>
      </w:r>
      <w:r w:rsidRPr="00050B42">
        <w:rPr>
          <w:sz w:val="28"/>
          <w:szCs w:val="28"/>
          <w:lang w:val="en-US"/>
        </w:rPr>
        <w:t xml:space="preserve"> 76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297</w:t>
      </w:r>
      <w:proofErr w:type="gramEnd"/>
      <w:r w:rsidRPr="00050B42">
        <w:rPr>
          <w:sz w:val="28"/>
          <w:szCs w:val="28"/>
          <w:lang w:val="en-US"/>
        </w:rPr>
        <w:t>-300.</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color w:val="000000"/>
          <w:sz w:val="28"/>
          <w:szCs w:val="28"/>
          <w:lang w:val="en-US"/>
        </w:rPr>
        <w:lastRenderedPageBreak/>
        <w:t xml:space="preserve">Intraoperative US in patients undergoing surgery for liver neoplasms: comparison with MR imaging </w:t>
      </w:r>
      <w:r w:rsidRPr="00050B42">
        <w:rPr>
          <w:color w:val="000000"/>
          <w:sz w:val="28"/>
          <w:szCs w:val="28"/>
          <w:lang w:val="en-GB"/>
        </w:rPr>
        <w:t xml:space="preserve">/ </w:t>
      </w:r>
      <w:r w:rsidRPr="00050B42">
        <w:rPr>
          <w:color w:val="000000"/>
          <w:sz w:val="28"/>
          <w:szCs w:val="28"/>
          <w:lang w:val="en-US"/>
        </w:rPr>
        <w:t>D. V. Sahani, S. P. Kalva, K. K. Tanabe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Radiology</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232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3</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w:t>
      </w:r>
      <w:r w:rsidRPr="00050B42">
        <w:rPr>
          <w:color w:val="000000"/>
          <w:sz w:val="28"/>
          <w:szCs w:val="28"/>
          <w:lang w:val="en-US"/>
        </w:rPr>
        <w:t xml:space="preserve"> 810</w:t>
      </w:r>
      <w:proofErr w:type="gramEnd"/>
      <w:r w:rsidRPr="00050B42">
        <w:rPr>
          <w:color w:val="000000"/>
          <w:sz w:val="28"/>
          <w:szCs w:val="28"/>
          <w:lang w:val="en-US"/>
        </w:rPr>
        <w:t xml:space="preserve">-814.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 xml:space="preserve">Is resection for large hepatocellular carcinoma in cirrhotic patients beneficial? Study of 38 cases / M. Abdel-Wahab, A. Sultan, A. el-Ghawalby [et al.] // Hepatogastroenterology. – 2001. - Vol. 48, № 39. – </w:t>
      </w:r>
      <w:proofErr w:type="gramStart"/>
      <w:r w:rsidRPr="00050B42">
        <w:rPr>
          <w:sz w:val="28"/>
          <w:szCs w:val="28"/>
          <w:lang w:val="en-US"/>
        </w:rPr>
        <w:t>Р. 757</w:t>
      </w:r>
      <w:proofErr w:type="gramEnd"/>
      <w:r w:rsidRPr="00050B42">
        <w:rPr>
          <w:sz w:val="28"/>
          <w:szCs w:val="28"/>
          <w:lang w:val="en-US"/>
        </w:rPr>
        <w:t xml:space="preserve">-761. </w:t>
      </w:r>
    </w:p>
    <w:p w:rsidR="000C61EE" w:rsidRPr="00050B42" w:rsidRDefault="000C61EE" w:rsidP="00A25E07">
      <w:pPr>
        <w:numPr>
          <w:ilvl w:val="0"/>
          <w:numId w:val="61"/>
        </w:numPr>
        <w:tabs>
          <w:tab w:val="left" w:pos="900"/>
        </w:tabs>
        <w:suppressAutoHyphens w:val="0"/>
        <w:spacing w:line="360" w:lineRule="auto"/>
        <w:ind w:hanging="540"/>
        <w:jc w:val="both"/>
        <w:rPr>
          <w:color w:val="000000"/>
          <w:sz w:val="28"/>
          <w:szCs w:val="28"/>
          <w:lang w:val="en-US"/>
        </w:rPr>
      </w:pPr>
      <w:r w:rsidRPr="00050B42">
        <w:rPr>
          <w:sz w:val="28"/>
          <w:szCs w:val="28"/>
          <w:lang w:val="en-US"/>
        </w:rPr>
        <w:t>Jansen M.</w:t>
      </w:r>
      <w:r w:rsidRPr="00050B42">
        <w:rPr>
          <w:sz w:val="28"/>
          <w:szCs w:val="28"/>
          <w:lang w:val="en-GB"/>
        </w:rPr>
        <w:t xml:space="preserve"> </w:t>
      </w:r>
      <w:r w:rsidRPr="00050B42">
        <w:rPr>
          <w:sz w:val="28"/>
          <w:szCs w:val="28"/>
          <w:lang w:val="en-US"/>
        </w:rPr>
        <w:t xml:space="preserve">C. Outcome of regional and local ablative therapies for hepatocellular carcinoma: a collective review </w:t>
      </w:r>
      <w:r w:rsidRPr="00050B42">
        <w:rPr>
          <w:sz w:val="28"/>
          <w:szCs w:val="28"/>
          <w:lang w:val="en-GB"/>
        </w:rPr>
        <w:t xml:space="preserve">/ </w:t>
      </w:r>
      <w:r w:rsidRPr="00050B42">
        <w:rPr>
          <w:sz w:val="28"/>
          <w:szCs w:val="28"/>
          <w:lang w:val="en-US"/>
        </w:rPr>
        <w:t>M.</w:t>
      </w:r>
      <w:r w:rsidRPr="00050B42">
        <w:rPr>
          <w:sz w:val="28"/>
          <w:szCs w:val="28"/>
          <w:lang w:val="en-GB"/>
        </w:rPr>
        <w:t xml:space="preserve"> </w:t>
      </w:r>
      <w:r w:rsidRPr="00050B42">
        <w:rPr>
          <w:sz w:val="28"/>
          <w:szCs w:val="28"/>
          <w:lang w:val="en-US"/>
        </w:rPr>
        <w:t xml:space="preserve">C. Jansen </w:t>
      </w:r>
      <w:r w:rsidRPr="00050B42">
        <w:rPr>
          <w:sz w:val="28"/>
          <w:szCs w:val="28"/>
          <w:lang w:val="en-GB"/>
        </w:rPr>
        <w:t xml:space="preserve">// </w:t>
      </w:r>
      <w:r w:rsidRPr="00050B42">
        <w:rPr>
          <w:sz w:val="28"/>
          <w:szCs w:val="28"/>
          <w:lang w:val="en-US"/>
        </w:rPr>
        <w:t xml:space="preserve">EJSO. </w:t>
      </w:r>
      <w:r w:rsidRPr="00050B42">
        <w:rPr>
          <w:sz w:val="28"/>
          <w:szCs w:val="28"/>
          <w:lang w:val="en-GB"/>
        </w:rPr>
        <w:t xml:space="preserve">- </w:t>
      </w:r>
      <w:r w:rsidRPr="00050B42">
        <w:rPr>
          <w:sz w:val="28"/>
          <w:szCs w:val="28"/>
          <w:lang w:val="en-US"/>
        </w:rPr>
        <w:t xml:space="preserve">2005. – </w:t>
      </w:r>
      <w:r w:rsidRPr="00050B42">
        <w:rPr>
          <w:sz w:val="28"/>
          <w:szCs w:val="28"/>
          <w:lang w:val="en-GB"/>
        </w:rPr>
        <w:t xml:space="preserve">№ </w:t>
      </w:r>
      <w:r w:rsidRPr="00050B42">
        <w:rPr>
          <w:sz w:val="28"/>
          <w:szCs w:val="28"/>
          <w:lang w:val="en-US"/>
        </w:rPr>
        <w:t>31. – P. 331-</w:t>
      </w:r>
      <w:r w:rsidRPr="00050B42">
        <w:rPr>
          <w:sz w:val="28"/>
          <w:szCs w:val="28"/>
          <w:lang w:val="en-GB"/>
        </w:rPr>
        <w:t>3</w:t>
      </w:r>
      <w:r w:rsidRPr="00050B42">
        <w:rPr>
          <w:sz w:val="28"/>
          <w:szCs w:val="28"/>
          <w:lang w:val="en-US"/>
        </w:rPr>
        <w:t>47.</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US"/>
        </w:rPr>
      </w:pPr>
      <w:r w:rsidRPr="00050B42">
        <w:rPr>
          <w:sz w:val="28"/>
          <w:szCs w:val="28"/>
          <w:lang w:val="en-US"/>
        </w:rPr>
        <w:t>Khatri V. P.</w:t>
      </w:r>
      <w:r w:rsidRPr="00050B42">
        <w:rPr>
          <w:sz w:val="28"/>
          <w:szCs w:val="28"/>
          <w:lang w:val="en-GB"/>
        </w:rPr>
        <w:t xml:space="preserve"> </w:t>
      </w:r>
      <w:proofErr w:type="gramStart"/>
      <w:r w:rsidRPr="00050B42">
        <w:rPr>
          <w:sz w:val="28"/>
          <w:szCs w:val="28"/>
          <w:lang w:val="en-US"/>
        </w:rPr>
        <w:t>Extending</w:t>
      </w:r>
      <w:proofErr w:type="gramEnd"/>
      <w:r w:rsidRPr="00050B42">
        <w:rPr>
          <w:sz w:val="28"/>
          <w:szCs w:val="28"/>
          <w:lang w:val="en-US"/>
        </w:rPr>
        <w:t xml:space="preserve"> the frontiers of surgical therapy for hepatic colorectal metastases: is there a limit?</w:t>
      </w:r>
      <w:r w:rsidRPr="00050B42">
        <w:rPr>
          <w:sz w:val="28"/>
          <w:szCs w:val="28"/>
          <w:lang w:val="en-GB"/>
        </w:rPr>
        <w:t xml:space="preserve"> / </w:t>
      </w:r>
      <w:r w:rsidRPr="00050B42">
        <w:rPr>
          <w:sz w:val="28"/>
          <w:szCs w:val="28"/>
          <w:lang w:val="en-US"/>
        </w:rPr>
        <w:t>V. P. Khatri, N. J. Petrelli</w:t>
      </w:r>
      <w:r w:rsidRPr="00050B42">
        <w:rPr>
          <w:sz w:val="28"/>
          <w:szCs w:val="28"/>
          <w:lang w:val="en-GB"/>
        </w:rPr>
        <w:t xml:space="preserve">, </w:t>
      </w:r>
      <w:r w:rsidRPr="00050B42">
        <w:rPr>
          <w:sz w:val="28"/>
          <w:szCs w:val="28"/>
          <w:lang w:val="en-US"/>
        </w:rPr>
        <w:t>J. Belghiti</w:t>
      </w:r>
      <w:r w:rsidRPr="00050B42">
        <w:rPr>
          <w:sz w:val="28"/>
          <w:szCs w:val="28"/>
          <w:lang w:val="en-GB"/>
        </w:rPr>
        <w:t xml:space="preserve"> // </w:t>
      </w:r>
      <w:r w:rsidRPr="00050B42">
        <w:rPr>
          <w:iCs/>
          <w:sz w:val="28"/>
          <w:szCs w:val="28"/>
          <w:lang w:val="en-US"/>
        </w:rPr>
        <w:t>Journal of Clinical Oncology</w:t>
      </w:r>
      <w:r w:rsidRPr="00050B42">
        <w:rPr>
          <w:iCs/>
          <w:sz w:val="28"/>
          <w:szCs w:val="28"/>
          <w:lang w:val="en-GB"/>
        </w:rPr>
        <w:t xml:space="preserve">. – </w:t>
      </w:r>
      <w:r w:rsidRPr="00050B42">
        <w:rPr>
          <w:sz w:val="28"/>
          <w:szCs w:val="28"/>
          <w:lang w:val="en-US"/>
        </w:rPr>
        <w:t>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sz w:val="28"/>
          <w:szCs w:val="28"/>
          <w:lang w:val="en-US"/>
        </w:rPr>
        <w:t>23</w:t>
      </w:r>
      <w:r w:rsidRPr="00050B42">
        <w:rPr>
          <w:bCs/>
          <w:sz w:val="28"/>
          <w:szCs w:val="28"/>
          <w:lang w:val="en-GB"/>
        </w:rPr>
        <w:t xml:space="preserve">, </w:t>
      </w:r>
      <w:r w:rsidRPr="00050B42">
        <w:rPr>
          <w:sz w:val="28"/>
          <w:szCs w:val="28"/>
          <w:lang w:val="en-GB"/>
        </w:rPr>
        <w:t>№</w:t>
      </w:r>
      <w:r w:rsidRPr="00050B42">
        <w:rPr>
          <w:sz w:val="28"/>
          <w:szCs w:val="28"/>
          <w:lang w:val="en-US"/>
        </w:rPr>
        <w:t xml:space="preserve"> 33</w:t>
      </w:r>
      <w:r w:rsidRPr="00050B42">
        <w:rPr>
          <w:sz w:val="28"/>
          <w:szCs w:val="28"/>
          <w:lang w:val="en-GB"/>
        </w:rPr>
        <w:t xml:space="preserve">. - </w:t>
      </w:r>
      <w:r w:rsidRPr="00050B42">
        <w:rPr>
          <w:sz w:val="28"/>
          <w:szCs w:val="28"/>
        </w:rPr>
        <w:t>Р</w:t>
      </w:r>
      <w:r w:rsidRPr="00050B42">
        <w:rPr>
          <w:sz w:val="28"/>
          <w:szCs w:val="28"/>
          <w:lang w:val="en-GB"/>
        </w:rPr>
        <w:t xml:space="preserve">. </w:t>
      </w:r>
      <w:r w:rsidRPr="00050B42">
        <w:rPr>
          <w:sz w:val="28"/>
          <w:szCs w:val="28"/>
          <w:lang w:val="en-US"/>
        </w:rPr>
        <w:t xml:space="preserve">8490–8499.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 xml:space="preserve">Koda M. Diaphragmatic perforation and hernia after </w:t>
      </w:r>
      <w:proofErr w:type="gramStart"/>
      <w:r w:rsidRPr="00050B42">
        <w:rPr>
          <w:sz w:val="28"/>
          <w:szCs w:val="28"/>
          <w:lang w:val="en-US"/>
        </w:rPr>
        <w:t>hepatic  radiofrequency</w:t>
      </w:r>
      <w:proofErr w:type="gramEnd"/>
      <w:r w:rsidRPr="00050B42">
        <w:rPr>
          <w:sz w:val="28"/>
          <w:szCs w:val="28"/>
          <w:lang w:val="en-US"/>
        </w:rPr>
        <w:t xml:space="preserve"> ablation </w:t>
      </w:r>
      <w:r w:rsidRPr="00050B42">
        <w:rPr>
          <w:sz w:val="28"/>
          <w:szCs w:val="28"/>
          <w:lang w:val="en-GB"/>
        </w:rPr>
        <w:t xml:space="preserve">/ </w:t>
      </w:r>
      <w:r w:rsidRPr="00050B42">
        <w:rPr>
          <w:sz w:val="28"/>
          <w:szCs w:val="28"/>
          <w:lang w:val="en-US"/>
        </w:rPr>
        <w:t xml:space="preserve">M. Koda </w:t>
      </w:r>
      <w:r w:rsidRPr="00050B42">
        <w:rPr>
          <w:sz w:val="28"/>
          <w:szCs w:val="28"/>
          <w:lang w:val="en-GB"/>
        </w:rPr>
        <w:t>//</w:t>
      </w:r>
      <w:r w:rsidRPr="00050B42">
        <w:rPr>
          <w:sz w:val="28"/>
          <w:szCs w:val="28"/>
          <w:lang w:val="en-US"/>
        </w:rPr>
        <w:t xml:space="preserve"> A.J.R.</w:t>
      </w:r>
      <w:r w:rsidRPr="00050B42">
        <w:rPr>
          <w:sz w:val="28"/>
          <w:szCs w:val="28"/>
          <w:lang w:val="en-GB"/>
        </w:rPr>
        <w:t xml:space="preserve"> - </w:t>
      </w:r>
      <w:r w:rsidRPr="00050B42">
        <w:rPr>
          <w:sz w:val="28"/>
          <w:szCs w:val="28"/>
          <w:lang w:val="en-US"/>
        </w:rPr>
        <w:t xml:space="preserve">2003. – </w:t>
      </w:r>
      <w:r w:rsidRPr="00050B42">
        <w:rPr>
          <w:sz w:val="28"/>
          <w:szCs w:val="28"/>
          <w:lang w:val="en-GB"/>
        </w:rPr>
        <w:t xml:space="preserve">№ </w:t>
      </w:r>
      <w:r w:rsidRPr="00050B42">
        <w:rPr>
          <w:sz w:val="28"/>
          <w:szCs w:val="28"/>
          <w:lang w:val="en-US"/>
        </w:rPr>
        <w:t>180. – P. 1561-</w:t>
      </w:r>
      <w:r w:rsidRPr="00050B42">
        <w:rPr>
          <w:sz w:val="28"/>
          <w:szCs w:val="28"/>
          <w:lang w:val="en-GB"/>
        </w:rPr>
        <w:t>156</w:t>
      </w:r>
      <w:r w:rsidRPr="00050B42">
        <w:rPr>
          <w:sz w:val="28"/>
          <w:szCs w:val="28"/>
          <w:lang w:val="en-US"/>
        </w:rPr>
        <w:t xml:space="preserve">2.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Lang E. K.</w:t>
      </w:r>
      <w:r w:rsidRPr="00050B42">
        <w:rPr>
          <w:sz w:val="28"/>
          <w:szCs w:val="28"/>
          <w:lang w:val="en-GB"/>
        </w:rPr>
        <w:t xml:space="preserve"> </w:t>
      </w:r>
      <w:r w:rsidRPr="00050B42">
        <w:rPr>
          <w:sz w:val="28"/>
          <w:szCs w:val="28"/>
          <w:lang w:val="en-US"/>
        </w:rPr>
        <w:t xml:space="preserve">Colorectal metastasis to the liver: Selective chemoembolization </w:t>
      </w:r>
      <w:r w:rsidRPr="00050B42">
        <w:rPr>
          <w:sz w:val="28"/>
          <w:szCs w:val="28"/>
          <w:lang w:val="en-GB"/>
        </w:rPr>
        <w:t>/</w:t>
      </w:r>
      <w:r w:rsidRPr="00050B42">
        <w:rPr>
          <w:sz w:val="28"/>
          <w:szCs w:val="28"/>
          <w:lang w:val="en-US"/>
        </w:rPr>
        <w:t xml:space="preserve"> E. K.</w:t>
      </w:r>
      <w:r w:rsidRPr="00050B42">
        <w:rPr>
          <w:sz w:val="28"/>
          <w:szCs w:val="28"/>
          <w:lang w:val="en-GB"/>
        </w:rPr>
        <w:t xml:space="preserve"> </w:t>
      </w:r>
      <w:r w:rsidRPr="00050B42">
        <w:rPr>
          <w:sz w:val="28"/>
          <w:szCs w:val="28"/>
          <w:lang w:val="en-US"/>
        </w:rPr>
        <w:t>Lang, C. L. Brown // Radiology.</w:t>
      </w:r>
      <w:r w:rsidRPr="00050B42">
        <w:rPr>
          <w:sz w:val="28"/>
          <w:szCs w:val="28"/>
          <w:lang w:val="en-GB"/>
        </w:rPr>
        <w:t xml:space="preserve"> </w:t>
      </w:r>
      <w:r w:rsidRPr="00050B42">
        <w:rPr>
          <w:sz w:val="28"/>
          <w:szCs w:val="28"/>
          <w:lang w:val="en-US"/>
        </w:rPr>
        <w:t xml:space="preserve">- </w:t>
      </w:r>
      <w:r w:rsidRPr="00050B42">
        <w:rPr>
          <w:sz w:val="28"/>
          <w:szCs w:val="28"/>
          <w:lang w:val="en-GB"/>
        </w:rPr>
        <w:t xml:space="preserve">1993. - Vol. 189, № 2. – </w:t>
      </w:r>
      <w:proofErr w:type="gramStart"/>
      <w:r w:rsidRPr="00541DEC">
        <w:rPr>
          <w:sz w:val="28"/>
          <w:szCs w:val="28"/>
        </w:rPr>
        <w:t>Р</w:t>
      </w:r>
      <w:r w:rsidRPr="00541DEC">
        <w:rPr>
          <w:sz w:val="28"/>
          <w:szCs w:val="28"/>
          <w:lang w:val="en-GB"/>
        </w:rPr>
        <w:t>. 31</w:t>
      </w:r>
      <w:proofErr w:type="gramEnd"/>
      <w:r w:rsidRPr="00541DEC">
        <w:rPr>
          <w:sz w:val="28"/>
          <w:szCs w:val="28"/>
          <w:lang w:val="en-GB"/>
        </w:rPr>
        <w:t>-37.</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Laparoscopic radiofrequency ablation of unresectable hepatic malignancies. A phase 2 trial</w:t>
      </w:r>
      <w:r w:rsidRPr="00050B42">
        <w:rPr>
          <w:sz w:val="28"/>
          <w:szCs w:val="28"/>
          <w:lang w:val="en-GB"/>
        </w:rPr>
        <w:t xml:space="preserve"> /</w:t>
      </w:r>
      <w:r w:rsidRPr="00050B42">
        <w:rPr>
          <w:sz w:val="28"/>
          <w:szCs w:val="28"/>
          <w:lang w:val="en-US"/>
        </w:rPr>
        <w:t xml:space="preserve"> M. Chung, T. Wood, G</w:t>
      </w:r>
      <w:r w:rsidRPr="00050B42">
        <w:rPr>
          <w:sz w:val="28"/>
          <w:szCs w:val="28"/>
          <w:lang w:val="en-GB"/>
        </w:rPr>
        <w:t xml:space="preserve">. </w:t>
      </w:r>
      <w:r w:rsidRPr="00050B42">
        <w:rPr>
          <w:sz w:val="28"/>
          <w:szCs w:val="28"/>
          <w:lang w:val="en-US"/>
        </w:rPr>
        <w:t xml:space="preserve">Tsioulias [et al.] </w:t>
      </w:r>
      <w:r w:rsidRPr="00050B42">
        <w:rPr>
          <w:sz w:val="28"/>
          <w:szCs w:val="28"/>
          <w:lang w:val="en-GB"/>
        </w:rPr>
        <w:t xml:space="preserve">// </w:t>
      </w:r>
      <w:r w:rsidRPr="00050B42">
        <w:rPr>
          <w:sz w:val="28"/>
          <w:szCs w:val="28"/>
          <w:lang w:val="en-US"/>
        </w:rPr>
        <w:t xml:space="preserve">Surg. Endosc. </w:t>
      </w:r>
      <w:r w:rsidRPr="00050B42">
        <w:rPr>
          <w:sz w:val="28"/>
          <w:szCs w:val="28"/>
          <w:lang w:val="en-GB"/>
        </w:rPr>
        <w:t xml:space="preserve">– </w:t>
      </w:r>
      <w:r w:rsidRPr="00050B42">
        <w:rPr>
          <w:sz w:val="28"/>
          <w:szCs w:val="28"/>
          <w:lang w:val="en-US"/>
        </w:rPr>
        <w:t>2001</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15</w:t>
      </w:r>
      <w:r w:rsidRPr="00050B42">
        <w:rPr>
          <w:sz w:val="28"/>
          <w:szCs w:val="28"/>
          <w:lang w:val="en-GB"/>
        </w:rPr>
        <w:t xml:space="preserve">, № </w:t>
      </w:r>
      <w:r w:rsidRPr="00050B42">
        <w:rPr>
          <w:sz w:val="28"/>
          <w:szCs w:val="28"/>
          <w:lang w:val="en-US"/>
        </w:rPr>
        <w:t>9</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1020</w:t>
      </w:r>
      <w:proofErr w:type="gramEnd"/>
      <w:r w:rsidRPr="00050B42">
        <w:rPr>
          <w:sz w:val="28"/>
          <w:szCs w:val="28"/>
          <w:lang w:val="en-US"/>
        </w:rPr>
        <w:t>-1026</w:t>
      </w:r>
      <w:r w:rsidRPr="00050B42">
        <w:rPr>
          <w:sz w:val="28"/>
          <w:szCs w:val="28"/>
          <w:lang w:val="en-GB"/>
        </w:rPr>
        <w:t xml:space="preserve">. </w:t>
      </w:r>
    </w:p>
    <w:p w:rsidR="000C61EE" w:rsidRPr="006A2623" w:rsidRDefault="000C61EE" w:rsidP="00A25E07">
      <w:pPr>
        <w:numPr>
          <w:ilvl w:val="0"/>
          <w:numId w:val="61"/>
        </w:numPr>
        <w:tabs>
          <w:tab w:val="left" w:pos="900"/>
        </w:tabs>
        <w:suppressAutoHyphens w:val="0"/>
        <w:spacing w:line="360" w:lineRule="auto"/>
        <w:ind w:hanging="540"/>
        <w:jc w:val="both"/>
        <w:rPr>
          <w:sz w:val="28"/>
          <w:szCs w:val="28"/>
          <w:lang w:val="it-IT"/>
        </w:rPr>
      </w:pPr>
      <w:r w:rsidRPr="00050B42">
        <w:rPr>
          <w:sz w:val="28"/>
          <w:szCs w:val="28"/>
          <w:lang w:val="it-IT"/>
        </w:rPr>
        <w:t xml:space="preserve">Laparoscopic radiofrequency of hepatocellular carcinoma in liver cirrhosis </w:t>
      </w:r>
      <w:r w:rsidRPr="006A2623">
        <w:rPr>
          <w:sz w:val="28"/>
          <w:szCs w:val="28"/>
          <w:lang w:val="it-IT"/>
        </w:rPr>
        <w:t>/</w:t>
      </w:r>
      <w:r w:rsidRPr="00050B42">
        <w:rPr>
          <w:sz w:val="28"/>
          <w:szCs w:val="28"/>
          <w:lang w:val="it-IT"/>
        </w:rPr>
        <w:t xml:space="preserve"> M.</w:t>
      </w:r>
      <w:r w:rsidRPr="006A2623">
        <w:rPr>
          <w:sz w:val="28"/>
          <w:szCs w:val="28"/>
          <w:lang w:val="it-IT"/>
        </w:rPr>
        <w:t xml:space="preserve"> </w:t>
      </w:r>
      <w:r w:rsidRPr="00050B42">
        <w:rPr>
          <w:sz w:val="28"/>
          <w:szCs w:val="28"/>
          <w:lang w:val="it-IT"/>
        </w:rPr>
        <w:t>Montorsi, R.</w:t>
      </w:r>
      <w:r w:rsidRPr="006A2623">
        <w:rPr>
          <w:sz w:val="28"/>
          <w:szCs w:val="28"/>
          <w:lang w:val="it-IT"/>
        </w:rPr>
        <w:t xml:space="preserve"> </w:t>
      </w:r>
      <w:r w:rsidRPr="00050B42">
        <w:rPr>
          <w:sz w:val="28"/>
          <w:szCs w:val="28"/>
          <w:lang w:val="it-IT"/>
        </w:rPr>
        <w:t>Santambrogio, P</w:t>
      </w:r>
      <w:r w:rsidRPr="006A2623">
        <w:rPr>
          <w:sz w:val="28"/>
          <w:szCs w:val="28"/>
          <w:lang w:val="it-IT"/>
        </w:rPr>
        <w:t xml:space="preserve">. </w:t>
      </w:r>
      <w:r w:rsidRPr="00050B42">
        <w:rPr>
          <w:sz w:val="28"/>
          <w:szCs w:val="28"/>
          <w:lang w:val="it-IT"/>
        </w:rPr>
        <w:t>Bianchi [et al.]</w:t>
      </w:r>
      <w:r w:rsidRPr="006A2623">
        <w:rPr>
          <w:sz w:val="28"/>
          <w:szCs w:val="28"/>
          <w:lang w:val="it-IT"/>
        </w:rPr>
        <w:t xml:space="preserve"> //</w:t>
      </w:r>
      <w:r w:rsidRPr="00050B42">
        <w:rPr>
          <w:sz w:val="28"/>
          <w:szCs w:val="28"/>
          <w:lang w:val="it-IT"/>
        </w:rPr>
        <w:t xml:space="preserve"> Hepatogastroenterology</w:t>
      </w:r>
      <w:r w:rsidRPr="006A2623">
        <w:rPr>
          <w:sz w:val="28"/>
          <w:szCs w:val="28"/>
          <w:lang w:val="it-IT"/>
        </w:rPr>
        <w:t>. –</w:t>
      </w:r>
      <w:r w:rsidRPr="00050B42">
        <w:rPr>
          <w:sz w:val="28"/>
          <w:szCs w:val="28"/>
          <w:lang w:val="it-IT"/>
        </w:rPr>
        <w:t xml:space="preserve"> 2001</w:t>
      </w:r>
      <w:r w:rsidRPr="006A2623">
        <w:rPr>
          <w:sz w:val="28"/>
          <w:szCs w:val="28"/>
          <w:lang w:val="it-IT"/>
        </w:rPr>
        <w:t xml:space="preserve">. - Vol. </w:t>
      </w:r>
      <w:r w:rsidRPr="00050B42">
        <w:rPr>
          <w:sz w:val="28"/>
          <w:szCs w:val="28"/>
          <w:lang w:val="it-IT"/>
        </w:rPr>
        <w:t>48</w:t>
      </w:r>
      <w:r w:rsidRPr="006A2623">
        <w:rPr>
          <w:sz w:val="28"/>
          <w:szCs w:val="28"/>
          <w:lang w:val="it-IT"/>
        </w:rPr>
        <w:t xml:space="preserve">, № </w:t>
      </w:r>
      <w:r w:rsidRPr="00050B42">
        <w:rPr>
          <w:sz w:val="28"/>
          <w:szCs w:val="28"/>
          <w:lang w:val="it-IT"/>
        </w:rPr>
        <w:t>37</w:t>
      </w:r>
      <w:r w:rsidRPr="006A2623">
        <w:rPr>
          <w:sz w:val="28"/>
          <w:szCs w:val="28"/>
          <w:lang w:val="it-IT"/>
        </w:rPr>
        <w:t xml:space="preserve">. - </w:t>
      </w:r>
      <w:r w:rsidRPr="00050B42">
        <w:rPr>
          <w:sz w:val="28"/>
          <w:szCs w:val="28"/>
        </w:rPr>
        <w:t>Р</w:t>
      </w:r>
      <w:r w:rsidRPr="006A2623">
        <w:rPr>
          <w:sz w:val="28"/>
          <w:szCs w:val="28"/>
          <w:lang w:val="it-IT"/>
        </w:rPr>
        <w:t>.</w:t>
      </w:r>
      <w:r w:rsidRPr="00050B42">
        <w:rPr>
          <w:sz w:val="28"/>
          <w:szCs w:val="28"/>
          <w:lang w:val="it-IT"/>
        </w:rPr>
        <w:t xml:space="preserve"> 41-45</w:t>
      </w:r>
      <w:r w:rsidRPr="006A2623">
        <w:rPr>
          <w:sz w:val="28"/>
          <w:szCs w:val="28"/>
          <w:lang w:val="it-IT"/>
        </w:rPr>
        <w:t xml:space="preserve">. </w:t>
      </w:r>
    </w:p>
    <w:p w:rsidR="000C61EE" w:rsidRPr="00050B42" w:rsidRDefault="000C61EE" w:rsidP="00A25E07">
      <w:pPr>
        <w:numPr>
          <w:ilvl w:val="0"/>
          <w:numId w:val="61"/>
        </w:numPr>
        <w:tabs>
          <w:tab w:val="left" w:pos="900"/>
        </w:tabs>
        <w:suppressAutoHyphens w:val="0"/>
        <w:spacing w:line="360" w:lineRule="auto"/>
        <w:ind w:hanging="540"/>
        <w:jc w:val="both"/>
        <w:rPr>
          <w:sz w:val="28"/>
          <w:szCs w:val="28"/>
          <w:lang w:val="en-GB"/>
        </w:rPr>
      </w:pPr>
      <w:r w:rsidRPr="00050B42">
        <w:rPr>
          <w:sz w:val="28"/>
          <w:szCs w:val="28"/>
          <w:lang w:val="en-US"/>
        </w:rPr>
        <w:t>Larson T</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Temperature-correlated histopathologic changes following microwave thermoablation of obstructive tissue in patients with benign prostatic hyperplasia</w:t>
      </w:r>
      <w:r w:rsidRPr="00050B42">
        <w:rPr>
          <w:sz w:val="28"/>
          <w:szCs w:val="28"/>
          <w:lang w:val="en-GB"/>
        </w:rPr>
        <w:t xml:space="preserve"> /</w:t>
      </w:r>
      <w:r w:rsidRPr="00050B42">
        <w:rPr>
          <w:sz w:val="28"/>
          <w:szCs w:val="28"/>
          <w:lang w:val="en-US"/>
        </w:rPr>
        <w:t xml:space="preserve"> T</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Larson, D</w:t>
      </w:r>
      <w:r w:rsidRPr="00050B42">
        <w:rPr>
          <w:sz w:val="28"/>
          <w:szCs w:val="28"/>
          <w:lang w:val="en-GB"/>
        </w:rPr>
        <w:t xml:space="preserve">. </w:t>
      </w:r>
      <w:r w:rsidRPr="00050B42">
        <w:rPr>
          <w:sz w:val="28"/>
          <w:szCs w:val="28"/>
          <w:lang w:val="en-US"/>
        </w:rPr>
        <w:t>G. Bostwick, A. Corcia</w:t>
      </w:r>
      <w:r w:rsidRPr="00050B42">
        <w:rPr>
          <w:sz w:val="28"/>
          <w:szCs w:val="28"/>
          <w:lang w:val="en-GB"/>
        </w:rPr>
        <w:t xml:space="preserve"> //</w:t>
      </w:r>
      <w:r w:rsidRPr="00050B42">
        <w:rPr>
          <w:sz w:val="28"/>
          <w:szCs w:val="28"/>
          <w:lang w:val="en-US"/>
        </w:rPr>
        <w:t xml:space="preserve"> Urology</w:t>
      </w:r>
      <w:r w:rsidRPr="00050B42">
        <w:rPr>
          <w:sz w:val="28"/>
          <w:szCs w:val="28"/>
          <w:lang w:val="en-GB"/>
        </w:rPr>
        <w:t xml:space="preserve">. – 1996. - № 47. – </w:t>
      </w:r>
      <w:proofErr w:type="gramStart"/>
      <w:r w:rsidRPr="00050B42">
        <w:rPr>
          <w:sz w:val="28"/>
          <w:szCs w:val="28"/>
        </w:rPr>
        <w:t>Р</w:t>
      </w:r>
      <w:r w:rsidRPr="00050B42">
        <w:rPr>
          <w:sz w:val="28"/>
          <w:szCs w:val="28"/>
          <w:lang w:val="en-GB"/>
        </w:rPr>
        <w:t>. 463</w:t>
      </w:r>
      <w:proofErr w:type="gramEnd"/>
      <w:r w:rsidRPr="00050B42">
        <w:rPr>
          <w:sz w:val="28"/>
          <w:szCs w:val="28"/>
          <w:lang w:val="en-GB"/>
        </w:rPr>
        <w:t xml:space="preserve">-469.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Lau W. Primary Liver Tumors</w:t>
      </w:r>
      <w:r w:rsidRPr="00050B42">
        <w:rPr>
          <w:sz w:val="28"/>
          <w:szCs w:val="28"/>
          <w:lang w:val="en-GB"/>
        </w:rPr>
        <w:t xml:space="preserve"> / </w:t>
      </w:r>
      <w:r w:rsidRPr="00050B42">
        <w:rPr>
          <w:sz w:val="28"/>
          <w:szCs w:val="28"/>
          <w:lang w:val="en-US"/>
        </w:rPr>
        <w:t xml:space="preserve">W. Lau </w:t>
      </w:r>
      <w:r w:rsidRPr="00050B42">
        <w:rPr>
          <w:sz w:val="28"/>
          <w:szCs w:val="28"/>
          <w:lang w:val="en-GB"/>
        </w:rPr>
        <w:t>//</w:t>
      </w:r>
      <w:r w:rsidRPr="00050B42">
        <w:rPr>
          <w:sz w:val="28"/>
          <w:szCs w:val="28"/>
          <w:lang w:val="en-US"/>
        </w:rPr>
        <w:t xml:space="preserve"> Sem. Surg. Oncol.</w:t>
      </w:r>
      <w:r w:rsidRPr="00050B42">
        <w:rPr>
          <w:sz w:val="28"/>
          <w:szCs w:val="28"/>
          <w:lang w:val="en-GB"/>
        </w:rPr>
        <w:t xml:space="preserve"> –</w:t>
      </w:r>
      <w:r w:rsidRPr="00050B42">
        <w:rPr>
          <w:sz w:val="28"/>
          <w:szCs w:val="28"/>
          <w:lang w:val="en-US"/>
        </w:rPr>
        <w:t xml:space="preserve"> 2000</w:t>
      </w:r>
      <w:r w:rsidRPr="00050B42">
        <w:rPr>
          <w:sz w:val="28"/>
          <w:szCs w:val="28"/>
          <w:lang w:val="en-GB"/>
        </w:rPr>
        <w:t>. - №</w:t>
      </w:r>
      <w:r w:rsidRPr="00050B42">
        <w:rPr>
          <w:sz w:val="28"/>
          <w:szCs w:val="28"/>
          <w:lang w:val="en-US"/>
        </w:rPr>
        <w:t xml:space="preserve"> 19</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135</w:t>
      </w:r>
      <w:proofErr w:type="gramEnd"/>
      <w:r w:rsidRPr="00050B42">
        <w:rPr>
          <w:sz w:val="28"/>
          <w:szCs w:val="28"/>
          <w:lang w:val="en-US"/>
        </w:rPr>
        <w:t xml:space="preserve">-144.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Launois B</w:t>
      </w:r>
      <w:r w:rsidRPr="00050B42">
        <w:rPr>
          <w:sz w:val="28"/>
          <w:szCs w:val="28"/>
          <w:lang w:val="en-GB"/>
        </w:rPr>
        <w:t xml:space="preserve">. </w:t>
      </w:r>
      <w:r w:rsidRPr="00050B42">
        <w:rPr>
          <w:sz w:val="28"/>
          <w:szCs w:val="28"/>
          <w:lang w:val="en-US"/>
        </w:rPr>
        <w:t>The</w:t>
      </w:r>
      <w:r w:rsidRPr="00050B42">
        <w:rPr>
          <w:sz w:val="28"/>
          <w:szCs w:val="28"/>
          <w:lang w:val="en-GB"/>
        </w:rPr>
        <w:t xml:space="preserve"> </w:t>
      </w:r>
      <w:r w:rsidRPr="00050B42">
        <w:rPr>
          <w:sz w:val="28"/>
          <w:szCs w:val="28"/>
          <w:lang w:val="en-US"/>
        </w:rPr>
        <w:t>importance</w:t>
      </w:r>
      <w:r w:rsidRPr="00050B42">
        <w:rPr>
          <w:sz w:val="28"/>
          <w:szCs w:val="28"/>
          <w:lang w:val="en-GB"/>
        </w:rPr>
        <w:t xml:space="preserve"> </w:t>
      </w:r>
      <w:r w:rsidRPr="00050B42">
        <w:rPr>
          <w:sz w:val="28"/>
          <w:szCs w:val="28"/>
          <w:lang w:val="en-US"/>
        </w:rPr>
        <w:t>of</w:t>
      </w:r>
      <w:r w:rsidRPr="00050B42">
        <w:rPr>
          <w:sz w:val="28"/>
          <w:szCs w:val="28"/>
          <w:lang w:val="en-GB"/>
        </w:rPr>
        <w:t xml:space="preserve"> </w:t>
      </w:r>
      <w:r w:rsidRPr="00050B42">
        <w:rPr>
          <w:sz w:val="28"/>
          <w:szCs w:val="28"/>
          <w:lang w:val="en-US"/>
        </w:rPr>
        <w:t>Glisson</w:t>
      </w:r>
      <w:r w:rsidRPr="00050B42">
        <w:rPr>
          <w:sz w:val="28"/>
          <w:szCs w:val="28"/>
          <w:lang w:val="en-GB"/>
        </w:rPr>
        <w:t>’</w:t>
      </w:r>
      <w:r w:rsidRPr="00050B42">
        <w:rPr>
          <w:sz w:val="28"/>
          <w:szCs w:val="28"/>
          <w:lang w:val="en-US"/>
        </w:rPr>
        <w:t>s</w:t>
      </w:r>
      <w:r w:rsidRPr="00050B42">
        <w:rPr>
          <w:sz w:val="28"/>
          <w:szCs w:val="28"/>
          <w:lang w:val="en-GB"/>
        </w:rPr>
        <w:t xml:space="preserve"> </w:t>
      </w:r>
      <w:r w:rsidRPr="00050B42">
        <w:rPr>
          <w:sz w:val="28"/>
          <w:szCs w:val="28"/>
          <w:lang w:val="en-US"/>
        </w:rPr>
        <w:t xml:space="preserve">capsule and its sheaths in the intrahepatic approach to resection of the liver </w:t>
      </w:r>
      <w:r w:rsidRPr="00050B42">
        <w:rPr>
          <w:sz w:val="28"/>
          <w:szCs w:val="28"/>
          <w:lang w:val="en-GB"/>
        </w:rPr>
        <w:t>/</w:t>
      </w:r>
      <w:r w:rsidRPr="00050B42">
        <w:rPr>
          <w:sz w:val="28"/>
          <w:szCs w:val="28"/>
          <w:lang w:val="en-US"/>
        </w:rPr>
        <w:t xml:space="preserve"> B</w:t>
      </w:r>
      <w:r w:rsidRPr="00050B42">
        <w:rPr>
          <w:sz w:val="28"/>
          <w:szCs w:val="28"/>
          <w:lang w:val="en-GB"/>
        </w:rPr>
        <w:t xml:space="preserve">. </w:t>
      </w:r>
      <w:r w:rsidRPr="00050B42">
        <w:rPr>
          <w:sz w:val="28"/>
          <w:szCs w:val="28"/>
          <w:lang w:val="en-US"/>
        </w:rPr>
        <w:t>Launois</w:t>
      </w:r>
      <w:r w:rsidRPr="00050B42">
        <w:rPr>
          <w:sz w:val="28"/>
          <w:szCs w:val="28"/>
          <w:lang w:val="en-GB"/>
        </w:rPr>
        <w:t xml:space="preserve">, </w:t>
      </w:r>
      <w:r w:rsidRPr="00050B42">
        <w:rPr>
          <w:sz w:val="28"/>
          <w:szCs w:val="28"/>
          <w:lang w:val="en-US"/>
        </w:rPr>
        <w:t>G</w:t>
      </w:r>
      <w:r w:rsidRPr="00050B42">
        <w:rPr>
          <w:sz w:val="28"/>
          <w:szCs w:val="28"/>
          <w:lang w:val="en-GB"/>
        </w:rPr>
        <w:t xml:space="preserve">. </w:t>
      </w:r>
      <w:r w:rsidRPr="00050B42">
        <w:rPr>
          <w:sz w:val="28"/>
          <w:szCs w:val="28"/>
          <w:lang w:val="en-US"/>
        </w:rPr>
        <w:t>Jamieson</w:t>
      </w:r>
      <w:r w:rsidRPr="00050B42">
        <w:rPr>
          <w:sz w:val="28"/>
          <w:szCs w:val="28"/>
          <w:lang w:val="en-GB"/>
        </w:rPr>
        <w:t xml:space="preserve"> </w:t>
      </w:r>
      <w:r w:rsidRPr="00050B42">
        <w:rPr>
          <w:sz w:val="28"/>
          <w:szCs w:val="28"/>
          <w:lang w:val="en-US"/>
        </w:rPr>
        <w:t>// S.G.O.</w:t>
      </w:r>
      <w:r w:rsidRPr="00050B42">
        <w:rPr>
          <w:sz w:val="28"/>
          <w:szCs w:val="28"/>
          <w:lang w:val="en-GB"/>
        </w:rPr>
        <w:t xml:space="preserve"> –</w:t>
      </w:r>
      <w:r w:rsidRPr="00050B42">
        <w:rPr>
          <w:sz w:val="28"/>
          <w:szCs w:val="28"/>
          <w:lang w:val="en-US"/>
        </w:rPr>
        <w:t xml:space="preserve"> 1992</w:t>
      </w:r>
      <w:r w:rsidRPr="00050B42">
        <w:rPr>
          <w:sz w:val="28"/>
          <w:szCs w:val="28"/>
          <w:lang w:val="en-GB"/>
        </w:rPr>
        <w:t>. - №</w:t>
      </w:r>
      <w:r w:rsidRPr="00050B42">
        <w:rPr>
          <w:sz w:val="28"/>
          <w:szCs w:val="28"/>
          <w:lang w:val="en-US"/>
        </w:rPr>
        <w:t xml:space="preserve"> 174</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7</w:t>
      </w:r>
      <w:proofErr w:type="gramEnd"/>
      <w:r w:rsidRPr="00050B42">
        <w:rPr>
          <w:sz w:val="28"/>
          <w:szCs w:val="28"/>
          <w:lang w:val="en-US"/>
        </w:rPr>
        <w:t xml:space="preserve">-10.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lastRenderedPageBreak/>
        <w:t>Lee M. E</w:t>
      </w:r>
      <w:r w:rsidRPr="00050B42">
        <w:rPr>
          <w:sz w:val="28"/>
          <w:szCs w:val="28"/>
          <w:lang w:val="en-GB"/>
        </w:rPr>
        <w:t>.</w:t>
      </w:r>
      <w:r w:rsidRPr="00050B42">
        <w:rPr>
          <w:sz w:val="28"/>
          <w:szCs w:val="28"/>
          <w:lang w:val="en-US"/>
        </w:rPr>
        <w:t xml:space="preserve"> Radiofrequency Ablation for Cancer: current indications, techniques, and outcomes </w:t>
      </w:r>
      <w:r w:rsidRPr="00050B42">
        <w:rPr>
          <w:sz w:val="28"/>
          <w:szCs w:val="28"/>
          <w:lang w:val="en-GB"/>
        </w:rPr>
        <w:t xml:space="preserve">/ </w:t>
      </w:r>
      <w:r w:rsidRPr="00050B42">
        <w:rPr>
          <w:sz w:val="28"/>
          <w:szCs w:val="28"/>
          <w:lang w:val="en-US"/>
        </w:rPr>
        <w:t>Lee M. E</w:t>
      </w:r>
      <w:r w:rsidRPr="00050B42">
        <w:rPr>
          <w:sz w:val="28"/>
          <w:szCs w:val="28"/>
          <w:lang w:val="en-GB"/>
        </w:rPr>
        <w:t>.</w:t>
      </w:r>
      <w:r w:rsidRPr="00050B42">
        <w:rPr>
          <w:sz w:val="28"/>
          <w:szCs w:val="28"/>
          <w:lang w:val="en-US"/>
        </w:rPr>
        <w:t>, Curley S</w:t>
      </w:r>
      <w:r w:rsidRPr="00050B42">
        <w:rPr>
          <w:sz w:val="28"/>
          <w:szCs w:val="28"/>
          <w:lang w:val="en-GB"/>
        </w:rPr>
        <w:t xml:space="preserve">. </w:t>
      </w:r>
      <w:r w:rsidRPr="00050B42">
        <w:rPr>
          <w:sz w:val="28"/>
          <w:szCs w:val="28"/>
          <w:lang w:val="en-US"/>
        </w:rPr>
        <w:t>A., Tanabe K</w:t>
      </w:r>
      <w:r w:rsidRPr="00050B42">
        <w:rPr>
          <w:sz w:val="28"/>
          <w:szCs w:val="28"/>
          <w:lang w:val="en-GB"/>
        </w:rPr>
        <w:t xml:space="preserve">. </w:t>
      </w:r>
      <w:r w:rsidRPr="00050B42">
        <w:rPr>
          <w:sz w:val="28"/>
          <w:szCs w:val="28"/>
          <w:lang w:val="en-US"/>
        </w:rPr>
        <w:t>K.</w:t>
      </w:r>
      <w:r w:rsidRPr="00050B42">
        <w:rPr>
          <w:sz w:val="28"/>
          <w:szCs w:val="28"/>
          <w:lang w:val="en-GB"/>
        </w:rPr>
        <w:t xml:space="preserve"> – </w:t>
      </w:r>
      <w:r>
        <w:rPr>
          <w:sz w:val="28"/>
          <w:szCs w:val="28"/>
          <w:lang w:val="en-GB"/>
        </w:rPr>
        <w:t xml:space="preserve">Springer, </w:t>
      </w:r>
      <w:r w:rsidRPr="00707609">
        <w:rPr>
          <w:color w:val="000000"/>
          <w:sz w:val="28"/>
          <w:szCs w:val="28"/>
          <w:lang w:val="en-US"/>
        </w:rPr>
        <w:t>New</w:t>
      </w:r>
      <w:r w:rsidRPr="00154A4B">
        <w:rPr>
          <w:sz w:val="28"/>
          <w:szCs w:val="28"/>
          <w:lang w:val="en-GB"/>
        </w:rPr>
        <w:t xml:space="preserve"> </w:t>
      </w:r>
      <w:r w:rsidRPr="006027D1">
        <w:rPr>
          <w:color w:val="000000"/>
          <w:sz w:val="28"/>
          <w:szCs w:val="28"/>
          <w:lang w:val="en-US"/>
        </w:rPr>
        <w:t>York</w:t>
      </w:r>
      <w:r w:rsidRPr="00050B42">
        <w:rPr>
          <w:sz w:val="28"/>
          <w:szCs w:val="28"/>
          <w:lang w:val="en-US"/>
        </w:rPr>
        <w:t xml:space="preserve">, 2004. </w:t>
      </w:r>
      <w:r w:rsidRPr="00050B42">
        <w:rPr>
          <w:sz w:val="28"/>
          <w:szCs w:val="28"/>
          <w:lang w:val="en-GB"/>
        </w:rPr>
        <w:t xml:space="preserve">– 307 </w:t>
      </w:r>
      <w:r w:rsidRPr="00050B42">
        <w:rPr>
          <w:sz w:val="28"/>
          <w:szCs w:val="28"/>
        </w:rPr>
        <w:t>р</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GB"/>
        </w:rPr>
      </w:pPr>
      <w:r w:rsidRPr="00050B42">
        <w:rPr>
          <w:sz w:val="28"/>
          <w:szCs w:val="28"/>
          <w:lang w:val="en-US"/>
        </w:rPr>
        <w:t xml:space="preserve">Lencioni R. Early-stage hepatocellular carcinoma in patients with cirrhosis: long-term results of percutaneous image- guided radiofrequency ablation </w:t>
      </w:r>
      <w:r w:rsidRPr="00050B42">
        <w:rPr>
          <w:sz w:val="28"/>
          <w:szCs w:val="28"/>
          <w:lang w:val="en-GB"/>
        </w:rPr>
        <w:t xml:space="preserve">/ </w:t>
      </w:r>
      <w:r w:rsidRPr="00050B42">
        <w:rPr>
          <w:sz w:val="28"/>
          <w:szCs w:val="28"/>
          <w:lang w:val="en-US"/>
        </w:rPr>
        <w:t xml:space="preserve">R. Lencioni </w:t>
      </w:r>
      <w:r w:rsidRPr="00050B42">
        <w:rPr>
          <w:sz w:val="28"/>
          <w:szCs w:val="28"/>
          <w:lang w:val="en-GB"/>
        </w:rPr>
        <w:t>//</w:t>
      </w:r>
      <w:r w:rsidRPr="00050B42">
        <w:rPr>
          <w:sz w:val="28"/>
          <w:szCs w:val="28"/>
          <w:lang w:val="en-US"/>
        </w:rPr>
        <w:t xml:space="preserve"> Radiology. </w:t>
      </w:r>
      <w:r w:rsidRPr="00050B42">
        <w:rPr>
          <w:sz w:val="28"/>
          <w:szCs w:val="28"/>
          <w:lang w:val="en-GB"/>
        </w:rPr>
        <w:t xml:space="preserve">- </w:t>
      </w:r>
      <w:r w:rsidRPr="00050B42">
        <w:rPr>
          <w:sz w:val="28"/>
          <w:szCs w:val="28"/>
          <w:lang w:val="en-US"/>
        </w:rPr>
        <w:t xml:space="preserve">2005. – </w:t>
      </w:r>
      <w:r w:rsidRPr="00050B42">
        <w:rPr>
          <w:sz w:val="28"/>
          <w:szCs w:val="28"/>
          <w:lang w:val="en-GB"/>
        </w:rPr>
        <w:t xml:space="preserve">№ </w:t>
      </w:r>
      <w:r w:rsidRPr="00050B42">
        <w:rPr>
          <w:sz w:val="28"/>
          <w:szCs w:val="28"/>
          <w:lang w:val="en-US"/>
        </w:rPr>
        <w:t>228. – P. 235-</w:t>
      </w:r>
      <w:r w:rsidRPr="00050B42">
        <w:rPr>
          <w:sz w:val="28"/>
          <w:szCs w:val="28"/>
          <w:lang w:val="en-GB"/>
        </w:rPr>
        <w:t>2</w:t>
      </w:r>
      <w:r w:rsidRPr="00050B42">
        <w:rPr>
          <w:sz w:val="28"/>
          <w:szCs w:val="28"/>
          <w:lang w:val="en-US"/>
        </w:rPr>
        <w:t>40.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color w:val="000000"/>
          <w:sz w:val="28"/>
          <w:szCs w:val="28"/>
          <w:lang w:val="en-US"/>
        </w:rPr>
      </w:pPr>
      <w:r w:rsidRPr="00050B42">
        <w:rPr>
          <w:sz w:val="28"/>
          <w:szCs w:val="28"/>
          <w:lang w:val="en-US"/>
        </w:rPr>
        <w:t>Lencioni R. Percutaneous radiofrequency thermal ablation of liver malignancies: techniques, indications, imaging, findings, and clinical results</w:t>
      </w:r>
      <w:r w:rsidRPr="00050B42">
        <w:rPr>
          <w:sz w:val="28"/>
          <w:szCs w:val="28"/>
          <w:lang w:val="en-GB"/>
        </w:rPr>
        <w:t xml:space="preserve"> /</w:t>
      </w:r>
      <w:r w:rsidRPr="00050B42">
        <w:rPr>
          <w:sz w:val="28"/>
          <w:szCs w:val="28"/>
          <w:lang w:val="en-US"/>
        </w:rPr>
        <w:t xml:space="preserve"> R. Lencioni, D. Cioni, C.</w:t>
      </w:r>
      <w:r w:rsidRPr="00050B42">
        <w:rPr>
          <w:sz w:val="28"/>
          <w:szCs w:val="28"/>
          <w:lang w:val="en-GB"/>
        </w:rPr>
        <w:t xml:space="preserve"> </w:t>
      </w:r>
      <w:r w:rsidRPr="00050B42">
        <w:rPr>
          <w:sz w:val="28"/>
          <w:szCs w:val="28"/>
          <w:lang w:val="en-US"/>
        </w:rPr>
        <w:t xml:space="preserve">Bartolozzi </w:t>
      </w:r>
      <w:r w:rsidRPr="00050B42">
        <w:rPr>
          <w:sz w:val="28"/>
          <w:szCs w:val="28"/>
          <w:lang w:val="en-GB"/>
        </w:rPr>
        <w:t>//</w:t>
      </w:r>
      <w:r w:rsidRPr="00050B42">
        <w:rPr>
          <w:sz w:val="28"/>
          <w:szCs w:val="28"/>
          <w:lang w:val="en-US"/>
        </w:rPr>
        <w:t xml:space="preserve"> Abdom</w:t>
      </w:r>
      <w:r w:rsidRPr="00050B42">
        <w:rPr>
          <w:sz w:val="28"/>
          <w:szCs w:val="28"/>
          <w:lang w:val="en-GB"/>
        </w:rPr>
        <w:t>.</w:t>
      </w:r>
      <w:r w:rsidRPr="00050B42">
        <w:rPr>
          <w:sz w:val="28"/>
          <w:szCs w:val="28"/>
          <w:lang w:val="en-US"/>
        </w:rPr>
        <w:t xml:space="preserve"> Imaging</w:t>
      </w:r>
      <w:r w:rsidRPr="00050B42">
        <w:rPr>
          <w:sz w:val="28"/>
          <w:szCs w:val="28"/>
          <w:lang w:val="en-GB"/>
        </w:rPr>
        <w:t>. –</w:t>
      </w:r>
      <w:r w:rsidRPr="00050B42">
        <w:rPr>
          <w:sz w:val="28"/>
          <w:szCs w:val="28"/>
          <w:lang w:val="en-US"/>
        </w:rPr>
        <w:t xml:space="preserve"> 2001</w:t>
      </w:r>
      <w:r w:rsidRPr="00050B42">
        <w:rPr>
          <w:sz w:val="28"/>
          <w:szCs w:val="28"/>
          <w:lang w:val="en-GB"/>
        </w:rPr>
        <w:t>. - №</w:t>
      </w:r>
      <w:r w:rsidRPr="00050B42">
        <w:rPr>
          <w:sz w:val="28"/>
          <w:szCs w:val="28"/>
          <w:lang w:val="en-US"/>
        </w:rPr>
        <w:t xml:space="preserve"> 26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345</w:t>
      </w:r>
      <w:proofErr w:type="gramEnd"/>
      <w:r w:rsidRPr="00050B42">
        <w:rPr>
          <w:sz w:val="28"/>
          <w:szCs w:val="28"/>
          <w:lang w:val="en-US"/>
        </w:rPr>
        <w:t xml:space="preserve">-360.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Liau K.</w:t>
      </w:r>
      <w:r w:rsidRPr="00050B42">
        <w:rPr>
          <w:sz w:val="28"/>
          <w:szCs w:val="28"/>
          <w:lang w:val="en-GB"/>
        </w:rPr>
        <w:t xml:space="preserve"> </w:t>
      </w:r>
      <w:r w:rsidRPr="00050B42">
        <w:rPr>
          <w:sz w:val="28"/>
          <w:szCs w:val="28"/>
          <w:lang w:val="en-US"/>
        </w:rPr>
        <w:t>H. Segment-oriented approach to liver resection</w:t>
      </w:r>
      <w:r w:rsidRPr="00050B42">
        <w:rPr>
          <w:sz w:val="28"/>
          <w:szCs w:val="28"/>
          <w:lang w:val="en-GB"/>
        </w:rPr>
        <w:t xml:space="preserve"> / </w:t>
      </w:r>
      <w:r w:rsidRPr="00050B42">
        <w:rPr>
          <w:sz w:val="28"/>
          <w:szCs w:val="28"/>
          <w:lang w:val="en-US"/>
        </w:rPr>
        <w:t>K.</w:t>
      </w:r>
      <w:r w:rsidRPr="00050B42">
        <w:rPr>
          <w:sz w:val="28"/>
          <w:szCs w:val="28"/>
          <w:lang w:val="en-GB"/>
        </w:rPr>
        <w:t xml:space="preserve"> </w:t>
      </w:r>
      <w:r w:rsidRPr="00050B42">
        <w:rPr>
          <w:sz w:val="28"/>
          <w:szCs w:val="28"/>
          <w:lang w:val="en-US"/>
        </w:rPr>
        <w:t>H. Liau, L.</w:t>
      </w:r>
      <w:r w:rsidRPr="00050B42">
        <w:rPr>
          <w:sz w:val="28"/>
          <w:szCs w:val="28"/>
          <w:lang w:val="en-GB"/>
        </w:rPr>
        <w:t xml:space="preserve"> </w:t>
      </w:r>
      <w:r w:rsidRPr="00050B42">
        <w:rPr>
          <w:sz w:val="28"/>
          <w:szCs w:val="28"/>
          <w:lang w:val="en-US"/>
        </w:rPr>
        <w:t>H. Blumgart</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P. DeMatteo</w:t>
      </w:r>
      <w:r w:rsidRPr="00050B42">
        <w:rPr>
          <w:sz w:val="28"/>
          <w:szCs w:val="28"/>
          <w:lang w:val="en-GB"/>
        </w:rPr>
        <w:t xml:space="preserve"> // </w:t>
      </w:r>
      <w:r w:rsidRPr="00050B42">
        <w:rPr>
          <w:iCs/>
          <w:sz w:val="28"/>
          <w:szCs w:val="28"/>
          <w:lang w:val="en-US"/>
        </w:rPr>
        <w:t>The Surgical Clinics of North America</w:t>
      </w:r>
      <w:r w:rsidRPr="00050B42">
        <w:rPr>
          <w:iCs/>
          <w:sz w:val="28"/>
          <w:szCs w:val="28"/>
          <w:lang w:val="en-GB"/>
        </w:rPr>
        <w:t>.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sz w:val="28"/>
          <w:szCs w:val="28"/>
          <w:lang w:val="en-US"/>
        </w:rPr>
        <w:t>84</w:t>
      </w:r>
      <w:r w:rsidRPr="00050B42">
        <w:rPr>
          <w:bCs/>
          <w:sz w:val="28"/>
          <w:szCs w:val="28"/>
          <w:lang w:val="en-GB"/>
        </w:rPr>
        <w:t xml:space="preserve">, </w:t>
      </w:r>
      <w:r w:rsidRPr="00050B42">
        <w:rPr>
          <w:sz w:val="28"/>
          <w:szCs w:val="28"/>
          <w:lang w:val="en-GB"/>
        </w:rPr>
        <w:t>№</w:t>
      </w:r>
      <w:r w:rsidRPr="00050B42">
        <w:rPr>
          <w:sz w:val="28"/>
          <w:szCs w:val="28"/>
          <w:lang w:val="en-US"/>
        </w:rPr>
        <w:t xml:space="preserve"> 2</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543</w:t>
      </w:r>
      <w:proofErr w:type="gramEnd"/>
      <w:r w:rsidRPr="00050B42">
        <w:rPr>
          <w:sz w:val="28"/>
          <w:szCs w:val="28"/>
          <w:lang w:val="en-US"/>
        </w:rPr>
        <w:t>–561.</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GB"/>
        </w:rPr>
      </w:pPr>
      <w:r w:rsidRPr="00050B42">
        <w:rPr>
          <w:sz w:val="28"/>
          <w:szCs w:val="28"/>
          <w:lang w:val="en-US"/>
        </w:rPr>
        <w:t>Liu L.</w:t>
      </w:r>
      <w:r w:rsidRPr="00050B42">
        <w:rPr>
          <w:sz w:val="28"/>
          <w:szCs w:val="28"/>
          <w:lang w:val="en-GB"/>
        </w:rPr>
        <w:t xml:space="preserve"> </w:t>
      </w:r>
      <w:r w:rsidRPr="00050B42">
        <w:rPr>
          <w:sz w:val="28"/>
          <w:szCs w:val="28"/>
          <w:lang w:val="en-US"/>
        </w:rPr>
        <w:t xml:space="preserve">X. Current treatment for liver metastases from colorectal cancer </w:t>
      </w:r>
      <w:r w:rsidRPr="00050B42">
        <w:rPr>
          <w:sz w:val="28"/>
          <w:szCs w:val="28"/>
          <w:lang w:val="en-GB"/>
        </w:rPr>
        <w:t xml:space="preserve">/ </w:t>
      </w:r>
      <w:r w:rsidRPr="00050B42">
        <w:rPr>
          <w:sz w:val="28"/>
          <w:szCs w:val="28"/>
          <w:lang w:val="en-US"/>
        </w:rPr>
        <w:t>L.</w:t>
      </w:r>
      <w:r w:rsidRPr="00050B42">
        <w:rPr>
          <w:sz w:val="28"/>
          <w:szCs w:val="28"/>
          <w:lang w:val="en-GB"/>
        </w:rPr>
        <w:t xml:space="preserve"> </w:t>
      </w:r>
      <w:r w:rsidRPr="00050B42">
        <w:rPr>
          <w:sz w:val="28"/>
          <w:szCs w:val="28"/>
          <w:lang w:val="en-US"/>
        </w:rPr>
        <w:t>X.</w:t>
      </w:r>
      <w:r w:rsidRPr="00050B42">
        <w:rPr>
          <w:sz w:val="28"/>
          <w:szCs w:val="28"/>
          <w:lang w:val="en-GB"/>
        </w:rPr>
        <w:t xml:space="preserve"> </w:t>
      </w:r>
      <w:r w:rsidRPr="00050B42">
        <w:rPr>
          <w:sz w:val="28"/>
          <w:szCs w:val="28"/>
          <w:lang w:val="en-US"/>
        </w:rPr>
        <w:t>Liu, W.</w:t>
      </w:r>
      <w:r w:rsidRPr="00050B42">
        <w:rPr>
          <w:sz w:val="28"/>
          <w:szCs w:val="28"/>
          <w:lang w:val="en-GB"/>
        </w:rPr>
        <w:t xml:space="preserve"> </w:t>
      </w:r>
      <w:r w:rsidRPr="00050B42">
        <w:rPr>
          <w:sz w:val="28"/>
          <w:szCs w:val="28"/>
          <w:lang w:val="en-US"/>
        </w:rPr>
        <w:t>H.</w:t>
      </w:r>
      <w:r w:rsidRPr="00050B42">
        <w:rPr>
          <w:sz w:val="28"/>
          <w:szCs w:val="28"/>
          <w:lang w:val="en-GB"/>
        </w:rPr>
        <w:t xml:space="preserve"> </w:t>
      </w:r>
      <w:r w:rsidRPr="00050B42">
        <w:rPr>
          <w:sz w:val="28"/>
          <w:szCs w:val="28"/>
          <w:lang w:val="en-US"/>
        </w:rPr>
        <w:t>Zbang, H.</w:t>
      </w:r>
      <w:r w:rsidRPr="00050B42">
        <w:rPr>
          <w:sz w:val="28"/>
          <w:szCs w:val="28"/>
          <w:lang w:val="en-GB"/>
        </w:rPr>
        <w:t xml:space="preserve"> </w:t>
      </w:r>
      <w:r w:rsidRPr="00050B42">
        <w:rPr>
          <w:sz w:val="28"/>
          <w:szCs w:val="28"/>
          <w:lang w:val="en-US"/>
        </w:rPr>
        <w:t xml:space="preserve">C. Jiang </w:t>
      </w:r>
      <w:r w:rsidRPr="00050B42">
        <w:rPr>
          <w:sz w:val="28"/>
          <w:szCs w:val="28"/>
          <w:lang w:val="en-GB"/>
        </w:rPr>
        <w:t>//</w:t>
      </w:r>
      <w:r w:rsidRPr="00050B42">
        <w:rPr>
          <w:sz w:val="28"/>
          <w:szCs w:val="28"/>
          <w:lang w:val="en-US"/>
        </w:rPr>
        <w:t xml:space="preserve"> World J. Gastroenterol.</w:t>
      </w:r>
      <w:r w:rsidRPr="00050B42">
        <w:rPr>
          <w:sz w:val="28"/>
          <w:szCs w:val="28"/>
          <w:lang w:val="en-GB"/>
        </w:rPr>
        <w:t xml:space="preserve"> -</w:t>
      </w:r>
      <w:r w:rsidRPr="00050B42">
        <w:rPr>
          <w:sz w:val="28"/>
          <w:szCs w:val="28"/>
          <w:lang w:val="en-US"/>
        </w:rPr>
        <w:t xml:space="preserve"> 2003. – </w:t>
      </w:r>
      <w:r w:rsidRPr="00050B42">
        <w:rPr>
          <w:sz w:val="28"/>
          <w:szCs w:val="28"/>
          <w:lang w:val="en-GB"/>
        </w:rPr>
        <w:t xml:space="preserve">№ </w:t>
      </w:r>
      <w:r w:rsidRPr="00050B42">
        <w:rPr>
          <w:sz w:val="28"/>
          <w:szCs w:val="28"/>
          <w:lang w:val="en-US"/>
        </w:rPr>
        <w:t>9. – P. 193-200.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uk-UA"/>
        </w:rPr>
      </w:pPr>
      <w:r w:rsidRPr="00050B42">
        <w:rPr>
          <w:sz w:val="28"/>
          <w:szCs w:val="28"/>
          <w:lang w:val="en-US"/>
        </w:rPr>
        <w:t xml:space="preserve">Liver cancer </w:t>
      </w:r>
      <w:r w:rsidRPr="00050B42">
        <w:rPr>
          <w:sz w:val="28"/>
          <w:szCs w:val="28"/>
          <w:lang w:val="en-GB"/>
        </w:rPr>
        <w:t>/ [</w:t>
      </w:r>
      <w:r w:rsidRPr="00050B42">
        <w:rPr>
          <w:sz w:val="28"/>
          <w:szCs w:val="28"/>
          <w:lang w:val="en-US"/>
        </w:rPr>
        <w:t>ed.</w:t>
      </w:r>
      <w:r w:rsidRPr="00050B42">
        <w:rPr>
          <w:sz w:val="28"/>
          <w:szCs w:val="28"/>
          <w:lang w:val="en-GB"/>
        </w:rPr>
        <w:t xml:space="preserve"> </w:t>
      </w:r>
      <w:r w:rsidRPr="00050B42">
        <w:rPr>
          <w:sz w:val="28"/>
          <w:szCs w:val="28"/>
          <w:lang w:val="en-US"/>
        </w:rPr>
        <w:t xml:space="preserve">Curley S. A.]. </w:t>
      </w:r>
      <w:r w:rsidRPr="00050B42">
        <w:rPr>
          <w:sz w:val="28"/>
          <w:szCs w:val="28"/>
          <w:lang w:val="en-GB"/>
        </w:rPr>
        <w:t xml:space="preserve">- </w:t>
      </w:r>
      <w:r w:rsidRPr="00050B42">
        <w:rPr>
          <w:sz w:val="28"/>
          <w:szCs w:val="28"/>
          <w:lang w:val="en-US"/>
        </w:rPr>
        <w:t>New York: Springer, 1998</w:t>
      </w:r>
      <w:r w:rsidRPr="00050B42">
        <w:rPr>
          <w:sz w:val="28"/>
          <w:szCs w:val="28"/>
          <w:lang w:val="en-GB"/>
        </w:rPr>
        <w:t xml:space="preserve">. – 266 </w:t>
      </w:r>
      <w:r w:rsidRPr="00050B42">
        <w:rPr>
          <w:sz w:val="28"/>
          <w:szCs w:val="28"/>
        </w:rPr>
        <w:t>р</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uk-UA"/>
        </w:rPr>
      </w:pPr>
      <w:r w:rsidRPr="00050B42">
        <w:rPr>
          <w:sz w:val="28"/>
          <w:szCs w:val="28"/>
          <w:lang w:val="en-US"/>
        </w:rPr>
        <w:t xml:space="preserve">Liver metastasis from breast cancer: long-term survival after curative resection </w:t>
      </w:r>
      <w:r w:rsidRPr="00050B42">
        <w:rPr>
          <w:sz w:val="28"/>
          <w:szCs w:val="28"/>
          <w:lang w:val="en-GB"/>
        </w:rPr>
        <w:t>/</w:t>
      </w:r>
      <w:r w:rsidRPr="00050B42">
        <w:rPr>
          <w:sz w:val="28"/>
          <w:szCs w:val="28"/>
          <w:lang w:val="en-US"/>
        </w:rPr>
        <w:t xml:space="preserve"> M.</w:t>
      </w:r>
      <w:r w:rsidRPr="00050B42">
        <w:rPr>
          <w:sz w:val="28"/>
          <w:szCs w:val="28"/>
          <w:lang w:val="en-GB"/>
        </w:rPr>
        <w:t xml:space="preserve"> </w:t>
      </w:r>
      <w:r w:rsidRPr="00050B42">
        <w:rPr>
          <w:sz w:val="28"/>
          <w:szCs w:val="28"/>
          <w:lang w:val="en-US"/>
        </w:rPr>
        <w:t>Selzner, M. Morse, J</w:t>
      </w:r>
      <w:r w:rsidRPr="00050B42">
        <w:rPr>
          <w:sz w:val="28"/>
          <w:szCs w:val="28"/>
          <w:lang w:val="en-GB"/>
        </w:rPr>
        <w:t xml:space="preserve">. </w:t>
      </w:r>
      <w:r w:rsidRPr="00050B42">
        <w:rPr>
          <w:sz w:val="28"/>
          <w:szCs w:val="28"/>
          <w:lang w:val="en-US"/>
        </w:rPr>
        <w:t>Vredenburgh [et al.]</w:t>
      </w:r>
      <w:r w:rsidRPr="00050B42">
        <w:rPr>
          <w:sz w:val="28"/>
          <w:szCs w:val="28"/>
          <w:lang w:val="en-GB"/>
        </w:rPr>
        <w:t xml:space="preserve"> //</w:t>
      </w:r>
      <w:r w:rsidRPr="00050B42">
        <w:rPr>
          <w:sz w:val="28"/>
          <w:szCs w:val="28"/>
          <w:lang w:val="en-US"/>
        </w:rPr>
        <w:t xml:space="preserve"> Surgery</w:t>
      </w:r>
      <w:r w:rsidRPr="00050B42">
        <w:rPr>
          <w:sz w:val="28"/>
          <w:szCs w:val="28"/>
          <w:lang w:val="en-GB"/>
        </w:rPr>
        <w:t>. –</w:t>
      </w:r>
      <w:r w:rsidRPr="00050B42">
        <w:rPr>
          <w:sz w:val="28"/>
          <w:szCs w:val="28"/>
          <w:lang w:val="en-US"/>
        </w:rPr>
        <w:t xml:space="preserve"> 2000</w:t>
      </w:r>
      <w:r w:rsidRPr="00050B42">
        <w:rPr>
          <w:sz w:val="28"/>
          <w:szCs w:val="28"/>
          <w:lang w:val="en-GB"/>
        </w:rPr>
        <w:t xml:space="preserve">. - </w:t>
      </w:r>
      <w:r w:rsidRPr="00050B42">
        <w:rPr>
          <w:sz w:val="28"/>
          <w:szCs w:val="28"/>
          <w:lang w:val="en-US"/>
        </w:rPr>
        <w:t>Vol. 127</w:t>
      </w:r>
      <w:r w:rsidRPr="00050B42">
        <w:rPr>
          <w:sz w:val="28"/>
          <w:szCs w:val="28"/>
          <w:lang w:val="en-GB"/>
        </w:rPr>
        <w:t>, №</w:t>
      </w:r>
      <w:r w:rsidRPr="00050B42">
        <w:rPr>
          <w:sz w:val="28"/>
          <w:szCs w:val="28"/>
          <w:lang w:val="en-US"/>
        </w:rPr>
        <w:t xml:space="preserve"> 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383</w:t>
      </w:r>
      <w:proofErr w:type="gramEnd"/>
      <w:r w:rsidRPr="00050B42">
        <w:rPr>
          <w:sz w:val="28"/>
          <w:szCs w:val="28"/>
          <w:lang w:val="en-US"/>
        </w:rPr>
        <w:t>-389</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color w:val="000000"/>
          <w:sz w:val="28"/>
          <w:szCs w:val="28"/>
          <w:lang w:val="en-US"/>
        </w:rPr>
      </w:pPr>
      <w:r w:rsidRPr="00050B42">
        <w:rPr>
          <w:sz w:val="28"/>
          <w:szCs w:val="28"/>
          <w:lang w:val="en-US"/>
        </w:rPr>
        <w:t>Liver resection combined with excision of vena cava</w:t>
      </w:r>
      <w:r w:rsidRPr="00050B42">
        <w:rPr>
          <w:sz w:val="28"/>
          <w:szCs w:val="28"/>
          <w:lang w:val="fr-FR"/>
        </w:rPr>
        <w:t xml:space="preserve"> </w:t>
      </w:r>
      <w:r w:rsidRPr="00050B42">
        <w:rPr>
          <w:sz w:val="28"/>
          <w:szCs w:val="28"/>
          <w:lang w:val="en-GB"/>
        </w:rPr>
        <w:t>/</w:t>
      </w:r>
      <w:r w:rsidRPr="00050B42">
        <w:rPr>
          <w:sz w:val="28"/>
          <w:szCs w:val="28"/>
          <w:lang w:val="fr-FR"/>
        </w:rPr>
        <w:t xml:space="preserve"> J.</w:t>
      </w:r>
      <w:r w:rsidRPr="00050B42">
        <w:rPr>
          <w:sz w:val="28"/>
          <w:szCs w:val="28"/>
          <w:lang w:val="en-GB"/>
        </w:rPr>
        <w:t xml:space="preserve"> </w:t>
      </w:r>
      <w:r w:rsidRPr="00050B42">
        <w:rPr>
          <w:sz w:val="28"/>
          <w:szCs w:val="28"/>
          <w:lang w:val="fr-FR"/>
        </w:rPr>
        <w:t>Madariaga, J. Fung, J</w:t>
      </w:r>
      <w:r w:rsidRPr="00050B42">
        <w:rPr>
          <w:sz w:val="28"/>
          <w:szCs w:val="28"/>
          <w:lang w:val="en-GB"/>
        </w:rPr>
        <w:t xml:space="preserve">. </w:t>
      </w:r>
      <w:r w:rsidRPr="00050B42">
        <w:rPr>
          <w:sz w:val="28"/>
          <w:szCs w:val="28"/>
          <w:lang w:val="fr-FR"/>
        </w:rPr>
        <w:t>Gutierrez [et al.]</w:t>
      </w:r>
      <w:r w:rsidRPr="00050B42">
        <w:rPr>
          <w:sz w:val="28"/>
          <w:szCs w:val="28"/>
          <w:lang w:val="en-GB"/>
        </w:rPr>
        <w:t xml:space="preserve"> //</w:t>
      </w:r>
      <w:r w:rsidRPr="00050B42">
        <w:rPr>
          <w:sz w:val="28"/>
          <w:szCs w:val="28"/>
          <w:lang w:val="en-US"/>
        </w:rPr>
        <w:t xml:space="preserve"> J. Am. Coll. Surg. </w:t>
      </w:r>
      <w:r w:rsidRPr="00050B42">
        <w:rPr>
          <w:sz w:val="28"/>
          <w:szCs w:val="28"/>
          <w:lang w:val="en-GB"/>
        </w:rPr>
        <w:t xml:space="preserve">– </w:t>
      </w:r>
      <w:r w:rsidRPr="00050B42">
        <w:rPr>
          <w:sz w:val="28"/>
          <w:szCs w:val="28"/>
          <w:lang w:val="en-US"/>
        </w:rPr>
        <w:t>2000</w:t>
      </w:r>
      <w:r w:rsidRPr="00050B42">
        <w:rPr>
          <w:sz w:val="28"/>
          <w:szCs w:val="28"/>
          <w:lang w:val="en-GB"/>
        </w:rPr>
        <w:t xml:space="preserve">. - </w:t>
      </w:r>
      <w:r w:rsidRPr="00050B42">
        <w:rPr>
          <w:sz w:val="28"/>
          <w:szCs w:val="28"/>
          <w:lang w:val="en-US"/>
        </w:rPr>
        <w:t>Vol. 191</w:t>
      </w:r>
      <w:r w:rsidRPr="00050B42">
        <w:rPr>
          <w:sz w:val="28"/>
          <w:szCs w:val="28"/>
          <w:lang w:val="en-GB"/>
        </w:rPr>
        <w:t>, №</w:t>
      </w:r>
      <w:r w:rsidRPr="00050B42">
        <w:rPr>
          <w:sz w:val="28"/>
          <w:szCs w:val="28"/>
          <w:lang w:val="en-US"/>
        </w:rPr>
        <w:t xml:space="preserve"> 3</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244</w:t>
      </w:r>
      <w:proofErr w:type="gramEnd"/>
      <w:r w:rsidRPr="00050B42">
        <w:rPr>
          <w:sz w:val="28"/>
          <w:szCs w:val="28"/>
          <w:lang w:val="en-US"/>
        </w:rPr>
        <w:t>-250</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GB"/>
        </w:rPr>
      </w:pPr>
      <w:r w:rsidRPr="00050B42">
        <w:rPr>
          <w:color w:val="000000"/>
          <w:sz w:val="28"/>
          <w:szCs w:val="28"/>
          <w:lang w:val="en-US"/>
        </w:rPr>
        <w:t xml:space="preserve">Liver resection for colorectal metastases: the third hepatectomy </w:t>
      </w:r>
      <w:r w:rsidRPr="00050B42">
        <w:rPr>
          <w:color w:val="000000"/>
          <w:sz w:val="28"/>
          <w:szCs w:val="28"/>
          <w:lang w:val="en-GB"/>
        </w:rPr>
        <w:t xml:space="preserve">/ </w:t>
      </w:r>
      <w:r w:rsidRPr="00050B42">
        <w:rPr>
          <w:color w:val="000000"/>
          <w:sz w:val="28"/>
          <w:szCs w:val="28"/>
          <w:lang w:val="en-US"/>
        </w:rPr>
        <w:t>R. Adam, G. Pascal, D. Azoulay</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2003</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238</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871</w:t>
      </w:r>
      <w:proofErr w:type="gramEnd"/>
      <w:r w:rsidRPr="00050B42">
        <w:rPr>
          <w:color w:val="000000"/>
          <w:sz w:val="28"/>
          <w:szCs w:val="28"/>
          <w:lang w:val="en-US"/>
        </w:rPr>
        <w:t xml:space="preserve">–883.  </w:t>
      </w:r>
    </w:p>
    <w:p w:rsidR="000C61EE" w:rsidRPr="00050B42" w:rsidRDefault="000C61EE" w:rsidP="00A25E07">
      <w:pPr>
        <w:numPr>
          <w:ilvl w:val="0"/>
          <w:numId w:val="61"/>
        </w:numPr>
        <w:tabs>
          <w:tab w:val="left" w:pos="900"/>
        </w:tabs>
        <w:suppressAutoHyphens w:val="0"/>
        <w:spacing w:line="360" w:lineRule="auto"/>
        <w:ind w:hanging="720"/>
        <w:jc w:val="both"/>
        <w:rPr>
          <w:color w:val="000000"/>
          <w:sz w:val="28"/>
          <w:szCs w:val="28"/>
          <w:lang w:val="en-US"/>
        </w:rPr>
      </w:pPr>
      <w:r w:rsidRPr="00050B42">
        <w:rPr>
          <w:sz w:val="28"/>
          <w:szCs w:val="28"/>
          <w:lang w:val="en-US"/>
        </w:rPr>
        <w:t xml:space="preserve">Liver resection for colorectal metastasis </w:t>
      </w:r>
      <w:r w:rsidRPr="00050B42">
        <w:rPr>
          <w:sz w:val="28"/>
          <w:szCs w:val="28"/>
          <w:lang w:val="en-GB"/>
        </w:rPr>
        <w:t>/</w:t>
      </w:r>
      <w:r w:rsidRPr="00050B42">
        <w:rPr>
          <w:sz w:val="28"/>
          <w:szCs w:val="28"/>
          <w:lang w:val="en-US"/>
        </w:rPr>
        <w:t xml:space="preserve"> Y.</w:t>
      </w:r>
      <w:r w:rsidRPr="00050B42">
        <w:rPr>
          <w:sz w:val="28"/>
          <w:szCs w:val="28"/>
          <w:lang w:val="en-GB"/>
        </w:rPr>
        <w:t xml:space="preserve"> </w:t>
      </w:r>
      <w:r w:rsidRPr="00050B42">
        <w:rPr>
          <w:sz w:val="28"/>
          <w:szCs w:val="28"/>
          <w:lang w:val="en-US"/>
        </w:rPr>
        <w:t>Fong, A. Cohen, J</w:t>
      </w:r>
      <w:r w:rsidRPr="00050B42">
        <w:rPr>
          <w:sz w:val="28"/>
          <w:szCs w:val="28"/>
          <w:lang w:val="en-GB"/>
        </w:rPr>
        <w:t xml:space="preserve">. </w:t>
      </w:r>
      <w:r w:rsidRPr="00050B42">
        <w:rPr>
          <w:sz w:val="28"/>
          <w:szCs w:val="28"/>
          <w:lang w:val="en-US"/>
        </w:rPr>
        <w:t>Fortner [et al.]</w:t>
      </w:r>
      <w:r w:rsidRPr="00050B42">
        <w:rPr>
          <w:sz w:val="28"/>
          <w:szCs w:val="28"/>
          <w:lang w:val="en-GB"/>
        </w:rPr>
        <w:t xml:space="preserve"> //</w:t>
      </w:r>
      <w:r w:rsidRPr="00050B42">
        <w:rPr>
          <w:sz w:val="28"/>
          <w:szCs w:val="28"/>
          <w:lang w:val="en-US"/>
        </w:rPr>
        <w:t xml:space="preserve"> J. Clin. Oncol. </w:t>
      </w:r>
      <w:r w:rsidRPr="00050B42">
        <w:rPr>
          <w:sz w:val="28"/>
          <w:szCs w:val="28"/>
          <w:lang w:val="en-GB"/>
        </w:rPr>
        <w:t xml:space="preserve">– </w:t>
      </w:r>
      <w:r w:rsidRPr="00050B42">
        <w:rPr>
          <w:sz w:val="28"/>
          <w:szCs w:val="28"/>
          <w:lang w:val="en-US"/>
        </w:rPr>
        <w:t>1997</w:t>
      </w:r>
      <w:r w:rsidRPr="00050B42">
        <w:rPr>
          <w:sz w:val="28"/>
          <w:szCs w:val="28"/>
          <w:lang w:val="en-GB"/>
        </w:rPr>
        <w:t xml:space="preserve">. - </w:t>
      </w:r>
      <w:r w:rsidRPr="00050B42">
        <w:rPr>
          <w:sz w:val="28"/>
          <w:szCs w:val="28"/>
          <w:lang w:val="en-US"/>
        </w:rPr>
        <w:t>Vol.</w:t>
      </w:r>
      <w:r w:rsidRPr="00050B42">
        <w:rPr>
          <w:sz w:val="28"/>
          <w:szCs w:val="28"/>
          <w:lang w:val="en-GB"/>
        </w:rPr>
        <w:t xml:space="preserve"> </w:t>
      </w:r>
      <w:r w:rsidRPr="00050B42">
        <w:rPr>
          <w:sz w:val="28"/>
          <w:szCs w:val="28"/>
          <w:lang w:val="en-US"/>
        </w:rPr>
        <w:t>15</w:t>
      </w:r>
      <w:r w:rsidRPr="00050B42">
        <w:rPr>
          <w:sz w:val="28"/>
          <w:szCs w:val="28"/>
          <w:lang w:val="en-GB"/>
        </w:rPr>
        <w:t>, №</w:t>
      </w:r>
      <w:r w:rsidRPr="00050B42">
        <w:rPr>
          <w:sz w:val="28"/>
          <w:szCs w:val="28"/>
          <w:lang w:val="en-US"/>
        </w:rPr>
        <w:t xml:space="preserve"> 3</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938</w:t>
      </w:r>
      <w:proofErr w:type="gramEnd"/>
      <w:r w:rsidRPr="00050B42">
        <w:rPr>
          <w:sz w:val="28"/>
          <w:szCs w:val="28"/>
          <w:lang w:val="en-US"/>
        </w:rPr>
        <w:t>-946</w:t>
      </w:r>
      <w:r w:rsidRPr="00050B42">
        <w:rPr>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color w:val="000000"/>
          <w:sz w:val="28"/>
          <w:szCs w:val="28"/>
          <w:lang w:val="en-US"/>
        </w:rPr>
      </w:pPr>
      <w:r w:rsidRPr="00050B42">
        <w:rPr>
          <w:color w:val="000000"/>
          <w:sz w:val="28"/>
          <w:szCs w:val="28"/>
          <w:lang w:val="en-US"/>
        </w:rPr>
        <w:t xml:space="preserve">Makuuchi M. The surgical approach to HCC: our progress and results in Japan </w:t>
      </w:r>
      <w:r w:rsidRPr="00050B42">
        <w:rPr>
          <w:color w:val="000000"/>
          <w:sz w:val="28"/>
          <w:szCs w:val="28"/>
          <w:lang w:val="en-GB"/>
        </w:rPr>
        <w:t xml:space="preserve">/ </w:t>
      </w:r>
      <w:r w:rsidRPr="00050B42">
        <w:rPr>
          <w:color w:val="000000"/>
          <w:sz w:val="28"/>
          <w:szCs w:val="28"/>
          <w:lang w:val="en-US"/>
        </w:rPr>
        <w:t>M. Makuuchi</w:t>
      </w:r>
      <w:r w:rsidRPr="00050B42">
        <w:rPr>
          <w:color w:val="000000"/>
          <w:sz w:val="28"/>
          <w:szCs w:val="28"/>
          <w:lang w:val="en-GB"/>
        </w:rPr>
        <w:t xml:space="preserve">, </w:t>
      </w:r>
      <w:r w:rsidRPr="00050B42">
        <w:rPr>
          <w:color w:val="000000"/>
          <w:sz w:val="28"/>
          <w:szCs w:val="28"/>
          <w:lang w:val="en-US"/>
        </w:rPr>
        <w:t>K. Sano</w:t>
      </w:r>
      <w:r w:rsidRPr="00050B42">
        <w:rPr>
          <w:color w:val="000000"/>
          <w:sz w:val="28"/>
          <w:szCs w:val="28"/>
          <w:lang w:val="en-GB"/>
        </w:rPr>
        <w:t xml:space="preserve"> // </w:t>
      </w:r>
      <w:r w:rsidRPr="00050B42">
        <w:rPr>
          <w:iCs/>
          <w:color w:val="000000"/>
          <w:sz w:val="28"/>
          <w:szCs w:val="28"/>
          <w:lang w:val="en-US"/>
        </w:rPr>
        <w:t>Liver Transplantation</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10</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2</w:t>
      </w:r>
      <w:r w:rsidRPr="00050B42">
        <w:rPr>
          <w:color w:val="000000"/>
          <w:sz w:val="28"/>
          <w:szCs w:val="28"/>
          <w:lang w:val="en-GB"/>
        </w:rPr>
        <w:t>,</w:t>
      </w:r>
      <w:r w:rsidRPr="00050B42">
        <w:rPr>
          <w:color w:val="000000"/>
          <w:sz w:val="28"/>
          <w:szCs w:val="28"/>
          <w:lang w:val="en-US"/>
        </w:rPr>
        <w:t xml:space="preserve"> Suppl 1</w:t>
      </w:r>
      <w:r w:rsidRPr="00050B42">
        <w:rPr>
          <w:color w:val="000000"/>
          <w:sz w:val="28"/>
          <w:szCs w:val="28"/>
          <w:lang w:val="en-GB"/>
        </w:rPr>
        <w:t xml:space="preserve">. - </w:t>
      </w:r>
      <w:r w:rsidRPr="00050B42">
        <w:rPr>
          <w:sz w:val="28"/>
          <w:szCs w:val="28"/>
        </w:rPr>
        <w:t>Р</w:t>
      </w:r>
      <w:r w:rsidRPr="00050B42">
        <w:rPr>
          <w:sz w:val="28"/>
          <w:szCs w:val="28"/>
          <w:lang w:val="en-GB"/>
        </w:rPr>
        <w:t>.</w:t>
      </w:r>
      <w:r w:rsidRPr="00050B42">
        <w:rPr>
          <w:color w:val="000000"/>
          <w:sz w:val="28"/>
          <w:szCs w:val="28"/>
          <w:lang w:val="en-US"/>
        </w:rPr>
        <w:t xml:space="preserve"> S46–S52.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GB"/>
        </w:rPr>
      </w:pPr>
      <w:r w:rsidRPr="00050B42">
        <w:rPr>
          <w:sz w:val="28"/>
          <w:szCs w:val="28"/>
          <w:lang w:val="en-US"/>
        </w:rPr>
        <w:lastRenderedPageBreak/>
        <w:t>Mala T. Cryoablation of liver tumours</w:t>
      </w:r>
      <w:r w:rsidRPr="00050B42">
        <w:rPr>
          <w:sz w:val="28"/>
          <w:szCs w:val="28"/>
          <w:lang w:val="en-GB"/>
        </w:rPr>
        <w:t xml:space="preserve"> - </w:t>
      </w:r>
      <w:r w:rsidRPr="00050B42">
        <w:rPr>
          <w:sz w:val="28"/>
          <w:szCs w:val="28"/>
          <w:lang w:val="en-US"/>
        </w:rPr>
        <w:t>a review of mechanisms, techniques and clinical outcome</w:t>
      </w:r>
      <w:r w:rsidRPr="00050B42">
        <w:rPr>
          <w:sz w:val="28"/>
          <w:szCs w:val="28"/>
          <w:lang w:val="en-GB"/>
        </w:rPr>
        <w:t xml:space="preserve"> / </w:t>
      </w:r>
      <w:r w:rsidRPr="00050B42">
        <w:rPr>
          <w:sz w:val="28"/>
          <w:szCs w:val="28"/>
          <w:lang w:val="en-US"/>
        </w:rPr>
        <w:t xml:space="preserve">T. Mala </w:t>
      </w:r>
      <w:r w:rsidRPr="00050B42">
        <w:rPr>
          <w:sz w:val="28"/>
          <w:szCs w:val="28"/>
          <w:lang w:val="en-GB"/>
        </w:rPr>
        <w:t>//</w:t>
      </w:r>
      <w:r w:rsidRPr="00050B42">
        <w:rPr>
          <w:sz w:val="28"/>
          <w:szCs w:val="28"/>
          <w:lang w:val="en-US"/>
        </w:rPr>
        <w:t xml:space="preserve"> </w:t>
      </w:r>
      <w:r w:rsidRPr="00050B42">
        <w:rPr>
          <w:iCs/>
          <w:sz w:val="28"/>
          <w:szCs w:val="28"/>
          <w:lang w:val="en-US"/>
        </w:rPr>
        <w:t xml:space="preserve">Minimally Invasive Therapy and Allied </w:t>
      </w:r>
      <w:proofErr w:type="gramStart"/>
      <w:r w:rsidRPr="00050B42">
        <w:rPr>
          <w:iCs/>
          <w:sz w:val="28"/>
          <w:szCs w:val="28"/>
          <w:lang w:val="en-US"/>
        </w:rPr>
        <w:t>Technologies :</w:t>
      </w:r>
      <w:proofErr w:type="gramEnd"/>
      <w:r w:rsidRPr="00050B42">
        <w:rPr>
          <w:iCs/>
          <w:sz w:val="28"/>
          <w:szCs w:val="28"/>
          <w:lang w:val="en-US"/>
        </w:rPr>
        <w:t xml:space="preserve"> Mitat</w:t>
      </w:r>
      <w:r w:rsidRPr="00050B42">
        <w:rPr>
          <w:iCs/>
          <w:sz w:val="28"/>
          <w:szCs w:val="28"/>
          <w:lang w:val="en-GB"/>
        </w:rPr>
        <w:t>. –</w:t>
      </w:r>
      <w:r w:rsidRPr="00050B42">
        <w:rPr>
          <w:sz w:val="28"/>
          <w:szCs w:val="28"/>
          <w:lang w:val="en-US"/>
        </w:rPr>
        <w:t xml:space="preserve"> 2006</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15</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9</w:t>
      </w:r>
      <w:proofErr w:type="gramEnd"/>
      <w:r w:rsidRPr="00050B42">
        <w:rPr>
          <w:sz w:val="28"/>
          <w:szCs w:val="28"/>
          <w:lang w:val="en-US"/>
        </w:rPr>
        <w:t xml:space="preserve">–17. </w:t>
      </w:r>
    </w:p>
    <w:p w:rsidR="000C61EE" w:rsidRPr="00050B42" w:rsidRDefault="000C61EE" w:rsidP="00A25E07">
      <w:pPr>
        <w:numPr>
          <w:ilvl w:val="0"/>
          <w:numId w:val="61"/>
        </w:numPr>
        <w:tabs>
          <w:tab w:val="left" w:pos="900"/>
        </w:tabs>
        <w:suppressAutoHyphens w:val="0"/>
        <w:spacing w:line="360" w:lineRule="auto"/>
        <w:ind w:hanging="720"/>
        <w:jc w:val="both"/>
        <w:rPr>
          <w:color w:val="000000"/>
          <w:sz w:val="28"/>
          <w:szCs w:val="28"/>
          <w:lang w:val="en-US"/>
        </w:rPr>
      </w:pPr>
      <w:r w:rsidRPr="00050B42">
        <w:rPr>
          <w:sz w:val="28"/>
          <w:szCs w:val="28"/>
          <w:lang w:val="en-US"/>
        </w:rPr>
        <w:t>Malignant</w:t>
      </w:r>
      <w:r w:rsidRPr="00050B42">
        <w:rPr>
          <w:sz w:val="28"/>
          <w:szCs w:val="28"/>
          <w:lang w:val="en-GB"/>
        </w:rPr>
        <w:t xml:space="preserve"> </w:t>
      </w:r>
      <w:r w:rsidRPr="00050B42">
        <w:rPr>
          <w:sz w:val="28"/>
          <w:szCs w:val="28"/>
          <w:lang w:val="en-US"/>
        </w:rPr>
        <w:t>liver</w:t>
      </w:r>
      <w:r w:rsidRPr="00050B42">
        <w:rPr>
          <w:sz w:val="28"/>
          <w:szCs w:val="28"/>
          <w:lang w:val="en-GB"/>
        </w:rPr>
        <w:t xml:space="preserve"> </w:t>
      </w:r>
      <w:proofErr w:type="gramStart"/>
      <w:r w:rsidRPr="00050B42">
        <w:rPr>
          <w:sz w:val="28"/>
          <w:szCs w:val="28"/>
          <w:lang w:val="en-US"/>
        </w:rPr>
        <w:t>tumors</w:t>
      </w:r>
      <w:r w:rsidRPr="00050B42">
        <w:rPr>
          <w:sz w:val="28"/>
          <w:szCs w:val="28"/>
          <w:lang w:val="en-GB"/>
        </w:rPr>
        <w:t xml:space="preserve"> :</w:t>
      </w:r>
      <w:proofErr w:type="gramEnd"/>
      <w:r w:rsidRPr="00050B42">
        <w:rPr>
          <w:sz w:val="28"/>
          <w:szCs w:val="28"/>
          <w:lang w:val="en-GB"/>
        </w:rPr>
        <w:t xml:space="preserve"> </w:t>
      </w:r>
      <w:r w:rsidRPr="00050B42">
        <w:rPr>
          <w:sz w:val="28"/>
          <w:szCs w:val="28"/>
          <w:lang w:val="en-US"/>
        </w:rPr>
        <w:t>Current</w:t>
      </w:r>
      <w:r w:rsidRPr="00050B42">
        <w:rPr>
          <w:sz w:val="28"/>
          <w:szCs w:val="28"/>
          <w:lang w:val="en-GB"/>
        </w:rPr>
        <w:t xml:space="preserve"> </w:t>
      </w:r>
      <w:r w:rsidRPr="00050B42">
        <w:rPr>
          <w:sz w:val="28"/>
          <w:szCs w:val="28"/>
          <w:lang w:val="en-US"/>
        </w:rPr>
        <w:t>and</w:t>
      </w:r>
      <w:r w:rsidRPr="00050B42">
        <w:rPr>
          <w:sz w:val="28"/>
          <w:szCs w:val="28"/>
          <w:lang w:val="en-GB"/>
        </w:rPr>
        <w:t xml:space="preserve"> </w:t>
      </w:r>
      <w:r w:rsidRPr="00050B42">
        <w:rPr>
          <w:sz w:val="28"/>
          <w:szCs w:val="28"/>
          <w:lang w:val="en-US"/>
        </w:rPr>
        <w:t>emerging</w:t>
      </w:r>
      <w:r w:rsidRPr="00050B42">
        <w:rPr>
          <w:sz w:val="28"/>
          <w:szCs w:val="28"/>
          <w:lang w:val="en-GB"/>
        </w:rPr>
        <w:t xml:space="preserve"> </w:t>
      </w:r>
      <w:r w:rsidRPr="00050B42">
        <w:rPr>
          <w:sz w:val="28"/>
          <w:szCs w:val="28"/>
          <w:lang w:val="en-US"/>
        </w:rPr>
        <w:t xml:space="preserve">therapies </w:t>
      </w:r>
      <w:r w:rsidRPr="00050B42">
        <w:rPr>
          <w:sz w:val="28"/>
          <w:szCs w:val="28"/>
          <w:lang w:val="en-GB"/>
        </w:rPr>
        <w:t>/</w:t>
      </w:r>
      <w:r w:rsidRPr="00050B42">
        <w:rPr>
          <w:sz w:val="28"/>
          <w:szCs w:val="28"/>
          <w:lang w:val="en-US"/>
        </w:rPr>
        <w:t xml:space="preserve"> [ed</w:t>
      </w:r>
      <w:r w:rsidRPr="00050B42">
        <w:rPr>
          <w:sz w:val="28"/>
          <w:szCs w:val="28"/>
          <w:lang w:val="en-GB"/>
        </w:rPr>
        <w:t xml:space="preserve">. </w:t>
      </w:r>
      <w:r w:rsidRPr="00050B42">
        <w:rPr>
          <w:sz w:val="28"/>
          <w:szCs w:val="28"/>
          <w:lang w:val="en-US"/>
        </w:rPr>
        <w:t>Clavien P</w:t>
      </w:r>
      <w:r w:rsidRPr="00050B42">
        <w:rPr>
          <w:sz w:val="28"/>
          <w:szCs w:val="28"/>
          <w:lang w:val="en-GB"/>
        </w:rPr>
        <w:t xml:space="preserve">. </w:t>
      </w:r>
      <w:r w:rsidRPr="00050B42">
        <w:rPr>
          <w:sz w:val="28"/>
          <w:szCs w:val="28"/>
          <w:lang w:val="en-US"/>
        </w:rPr>
        <w:t>A</w:t>
      </w:r>
      <w:r w:rsidRPr="00050B42">
        <w:rPr>
          <w:sz w:val="28"/>
          <w:szCs w:val="28"/>
          <w:lang w:val="en-GB"/>
        </w:rPr>
        <w:t>.</w:t>
      </w:r>
      <w:r w:rsidRPr="00050B42">
        <w:rPr>
          <w:sz w:val="28"/>
          <w:szCs w:val="28"/>
          <w:lang w:val="en-US"/>
        </w:rPr>
        <w:t>]</w:t>
      </w:r>
      <w:r w:rsidRPr="00050B42">
        <w:rPr>
          <w:sz w:val="28"/>
          <w:szCs w:val="28"/>
          <w:lang w:val="en-GB"/>
        </w:rPr>
        <w:t xml:space="preserve">. – </w:t>
      </w:r>
      <w:proofErr w:type="gramStart"/>
      <w:r w:rsidRPr="00050B42">
        <w:rPr>
          <w:sz w:val="28"/>
          <w:szCs w:val="28"/>
          <w:lang w:val="en-US"/>
        </w:rPr>
        <w:t>Oxford</w:t>
      </w:r>
      <w:r w:rsidRPr="00050B42">
        <w:rPr>
          <w:sz w:val="28"/>
          <w:szCs w:val="28"/>
          <w:lang w:val="en-GB"/>
        </w:rPr>
        <w:t xml:space="preserve"> :</w:t>
      </w:r>
      <w:proofErr w:type="gramEnd"/>
      <w:r w:rsidRPr="00050B42">
        <w:rPr>
          <w:sz w:val="28"/>
          <w:szCs w:val="28"/>
          <w:lang w:val="en-GB"/>
        </w:rPr>
        <w:t xml:space="preserve"> </w:t>
      </w:r>
      <w:r w:rsidRPr="00050B42">
        <w:rPr>
          <w:sz w:val="28"/>
          <w:szCs w:val="28"/>
          <w:lang w:val="en-US"/>
        </w:rPr>
        <w:t>Blackwell</w:t>
      </w:r>
      <w:r w:rsidRPr="00050B42">
        <w:rPr>
          <w:sz w:val="28"/>
          <w:szCs w:val="28"/>
          <w:lang w:val="en-GB"/>
        </w:rPr>
        <w:t xml:space="preserve"> </w:t>
      </w:r>
      <w:r w:rsidRPr="00050B42">
        <w:rPr>
          <w:sz w:val="28"/>
          <w:szCs w:val="28"/>
          <w:lang w:val="en-US"/>
        </w:rPr>
        <w:t>Scientific</w:t>
      </w:r>
      <w:r w:rsidRPr="00050B42">
        <w:rPr>
          <w:sz w:val="28"/>
          <w:szCs w:val="28"/>
          <w:lang w:val="en-GB"/>
        </w:rPr>
        <w:t xml:space="preserve"> </w:t>
      </w:r>
      <w:r w:rsidRPr="00050B42">
        <w:rPr>
          <w:sz w:val="28"/>
          <w:szCs w:val="28"/>
          <w:lang w:val="en-US"/>
        </w:rPr>
        <w:t>Publications</w:t>
      </w:r>
      <w:r w:rsidRPr="00050B42">
        <w:rPr>
          <w:sz w:val="28"/>
          <w:szCs w:val="28"/>
          <w:lang w:val="en-GB"/>
        </w:rPr>
        <w:t xml:space="preserve">, 1999. - </w:t>
      </w:r>
      <w:r w:rsidRPr="00541DEC">
        <w:rPr>
          <w:sz w:val="28"/>
          <w:szCs w:val="28"/>
          <w:lang w:val="en-GB"/>
        </w:rPr>
        <w:t xml:space="preserve">347 </w:t>
      </w:r>
      <w:r w:rsidRPr="00541DEC">
        <w:rPr>
          <w:sz w:val="28"/>
          <w:szCs w:val="28"/>
        </w:rPr>
        <w:t>р</w:t>
      </w:r>
      <w:r w:rsidRPr="00541DEC">
        <w:rPr>
          <w:sz w:val="28"/>
          <w:szCs w:val="28"/>
          <w:lang w:val="en-GB"/>
        </w:rPr>
        <w:t>.</w:t>
      </w:r>
      <w:r w:rsidRPr="00050B42">
        <w:rPr>
          <w:color w:val="0000FF"/>
          <w:sz w:val="28"/>
          <w:szCs w:val="28"/>
          <w:lang w:val="en-GB"/>
        </w:rPr>
        <w:t xml:space="preserve">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 xml:space="preserve">Martin R. C. Hepatic tumor ablation: cryo versus radiofrequency, which is better? </w:t>
      </w:r>
      <w:r w:rsidRPr="00050B42">
        <w:rPr>
          <w:sz w:val="28"/>
          <w:szCs w:val="28"/>
          <w:lang w:val="en-GB"/>
        </w:rPr>
        <w:t>:</w:t>
      </w:r>
      <w:r w:rsidRPr="00050B42">
        <w:rPr>
          <w:sz w:val="28"/>
          <w:szCs w:val="28"/>
          <w:lang w:val="en-US"/>
        </w:rPr>
        <w:t xml:space="preserve"> [comment]</w:t>
      </w:r>
      <w:r w:rsidRPr="00050B42">
        <w:rPr>
          <w:sz w:val="28"/>
          <w:szCs w:val="28"/>
          <w:lang w:val="en-GB"/>
        </w:rPr>
        <w:t xml:space="preserve"> / </w:t>
      </w:r>
      <w:r w:rsidRPr="00050B42">
        <w:rPr>
          <w:sz w:val="28"/>
          <w:szCs w:val="28"/>
          <w:lang w:val="en-US"/>
        </w:rPr>
        <w:t xml:space="preserve">R. C. Martin </w:t>
      </w:r>
      <w:r w:rsidRPr="00050B42">
        <w:rPr>
          <w:sz w:val="28"/>
          <w:szCs w:val="28"/>
          <w:lang w:val="en-GB"/>
        </w:rPr>
        <w:t>//</w:t>
      </w:r>
      <w:r w:rsidRPr="00050B42">
        <w:rPr>
          <w:sz w:val="28"/>
          <w:szCs w:val="28"/>
          <w:lang w:val="en-US"/>
        </w:rPr>
        <w:t xml:space="preserve"> </w:t>
      </w:r>
      <w:r w:rsidRPr="00050B42">
        <w:rPr>
          <w:iCs/>
          <w:sz w:val="28"/>
          <w:szCs w:val="28"/>
          <w:lang w:val="en-US"/>
        </w:rPr>
        <w:t>American Surgeon</w:t>
      </w:r>
      <w:r w:rsidRPr="00050B42">
        <w:rPr>
          <w:iCs/>
          <w:sz w:val="28"/>
          <w:szCs w:val="28"/>
          <w:lang w:val="en-GB"/>
        </w:rPr>
        <w:t>. –</w:t>
      </w:r>
      <w:r w:rsidRPr="00050B42">
        <w:rPr>
          <w:sz w:val="28"/>
          <w:szCs w:val="28"/>
          <w:lang w:val="en-US"/>
        </w:rPr>
        <w:t xml:space="preserve"> 2006</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72</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5</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391</w:t>
      </w:r>
      <w:proofErr w:type="gramEnd"/>
      <w:r w:rsidRPr="00050B42">
        <w:rPr>
          <w:sz w:val="28"/>
          <w:szCs w:val="28"/>
          <w:lang w:val="en-US"/>
        </w:rPr>
        <w:t xml:space="preserve">–392.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McKay A. Current role of radiofrequency ablation for the treatment of colorectal liver metastases</w:t>
      </w:r>
      <w:r w:rsidRPr="00050B42">
        <w:rPr>
          <w:sz w:val="28"/>
          <w:szCs w:val="28"/>
          <w:lang w:val="en-GB"/>
        </w:rPr>
        <w:t xml:space="preserve"> / </w:t>
      </w:r>
      <w:r w:rsidRPr="00050B42">
        <w:rPr>
          <w:sz w:val="28"/>
          <w:szCs w:val="28"/>
          <w:lang w:val="en-US"/>
        </w:rPr>
        <w:t>A. McKay, E. Dixon</w:t>
      </w:r>
      <w:r w:rsidRPr="00050B42">
        <w:rPr>
          <w:sz w:val="28"/>
          <w:szCs w:val="28"/>
          <w:lang w:val="en-GB"/>
        </w:rPr>
        <w:t>,</w:t>
      </w:r>
      <w:r w:rsidRPr="00050B42">
        <w:rPr>
          <w:sz w:val="28"/>
          <w:szCs w:val="28"/>
          <w:lang w:val="en-US"/>
        </w:rPr>
        <w:t xml:space="preserve"> M. Taylor</w:t>
      </w:r>
      <w:r w:rsidRPr="00050B42">
        <w:rPr>
          <w:sz w:val="28"/>
          <w:szCs w:val="28"/>
          <w:lang w:val="en-GB"/>
        </w:rPr>
        <w:t xml:space="preserve"> // </w:t>
      </w:r>
      <w:r w:rsidRPr="00050B42">
        <w:rPr>
          <w:iCs/>
          <w:sz w:val="28"/>
          <w:szCs w:val="28"/>
          <w:lang w:val="en-US"/>
        </w:rPr>
        <w:t>British Journal of Surgery</w:t>
      </w:r>
      <w:r w:rsidRPr="00050B42">
        <w:rPr>
          <w:iCs/>
          <w:sz w:val="28"/>
          <w:szCs w:val="28"/>
          <w:lang w:val="en-GB"/>
        </w:rPr>
        <w:t>. –</w:t>
      </w:r>
      <w:r w:rsidRPr="00050B42">
        <w:rPr>
          <w:sz w:val="28"/>
          <w:szCs w:val="28"/>
          <w:lang w:val="en-US"/>
        </w:rPr>
        <w:t xml:space="preserve"> 2006</w:t>
      </w:r>
      <w:r w:rsidRPr="00050B42">
        <w:rPr>
          <w:sz w:val="28"/>
          <w:szCs w:val="28"/>
          <w:lang w:val="en-GB"/>
        </w:rPr>
        <w:t>. - №</w:t>
      </w:r>
      <w:r w:rsidRPr="00050B42">
        <w:rPr>
          <w:sz w:val="28"/>
          <w:szCs w:val="28"/>
          <w:lang w:val="en-US"/>
        </w:rPr>
        <w:t xml:space="preserve"> </w:t>
      </w:r>
      <w:r w:rsidRPr="00050B42">
        <w:rPr>
          <w:rStyle w:val="aff5"/>
          <w:b w:val="0"/>
          <w:sz w:val="28"/>
          <w:szCs w:val="28"/>
          <w:lang w:val="en-US"/>
        </w:rPr>
        <w:t>93</w:t>
      </w:r>
      <w:r w:rsidRPr="00050B42">
        <w:rPr>
          <w:rStyle w:val="aff5"/>
          <w:b w:val="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1192</w:t>
      </w:r>
      <w:proofErr w:type="gramEnd"/>
      <w:r w:rsidRPr="00050B42">
        <w:rPr>
          <w:sz w:val="28"/>
          <w:szCs w:val="28"/>
          <w:lang w:val="en-US"/>
        </w:rPr>
        <w:t xml:space="preserve">–1201. </w:t>
      </w:r>
    </w:p>
    <w:p w:rsidR="000C61EE" w:rsidRPr="00050B42" w:rsidRDefault="000C61EE" w:rsidP="00A25E07">
      <w:pPr>
        <w:numPr>
          <w:ilvl w:val="0"/>
          <w:numId w:val="61"/>
        </w:numPr>
        <w:tabs>
          <w:tab w:val="left" w:pos="900"/>
        </w:tabs>
        <w:suppressAutoHyphens w:val="0"/>
        <w:spacing w:line="360" w:lineRule="auto"/>
        <w:ind w:hanging="720"/>
        <w:jc w:val="both"/>
        <w:rPr>
          <w:sz w:val="28"/>
          <w:szCs w:val="28"/>
          <w:lang w:val="en-US"/>
        </w:rPr>
      </w:pPr>
      <w:r w:rsidRPr="00050B42">
        <w:rPr>
          <w:sz w:val="28"/>
          <w:szCs w:val="28"/>
          <w:lang w:val="en-US"/>
        </w:rPr>
        <w:t xml:space="preserve">Memon M. A. Surgical diathermy / M. A. Memon </w:t>
      </w:r>
      <w:r w:rsidRPr="00050B42">
        <w:rPr>
          <w:sz w:val="28"/>
          <w:szCs w:val="28"/>
          <w:lang w:val="en-GB"/>
        </w:rPr>
        <w:t>//</w:t>
      </w:r>
      <w:r w:rsidRPr="00050B42">
        <w:rPr>
          <w:sz w:val="28"/>
          <w:szCs w:val="28"/>
          <w:lang w:val="en-US"/>
        </w:rPr>
        <w:t xml:space="preserve"> Br. J. Hosp. Med. </w:t>
      </w:r>
      <w:r w:rsidRPr="00050B42">
        <w:rPr>
          <w:sz w:val="28"/>
          <w:szCs w:val="28"/>
          <w:lang w:val="en-GB"/>
        </w:rPr>
        <w:t xml:space="preserve">- </w:t>
      </w:r>
      <w:r w:rsidRPr="00050B42">
        <w:rPr>
          <w:sz w:val="28"/>
          <w:szCs w:val="28"/>
          <w:lang w:val="en-US"/>
        </w:rPr>
        <w:t>1994.</w:t>
      </w:r>
      <w:r w:rsidRPr="00050B42">
        <w:rPr>
          <w:sz w:val="28"/>
          <w:szCs w:val="28"/>
          <w:lang w:val="en-GB"/>
        </w:rPr>
        <w:t xml:space="preserve"> </w:t>
      </w:r>
      <w:r w:rsidRPr="00050B42">
        <w:rPr>
          <w:sz w:val="28"/>
          <w:szCs w:val="28"/>
          <w:lang w:val="en-US"/>
        </w:rPr>
        <w:t>-</w:t>
      </w:r>
      <w:r w:rsidRPr="00050B42">
        <w:rPr>
          <w:sz w:val="28"/>
          <w:szCs w:val="28"/>
          <w:lang w:val="en-GB"/>
        </w:rPr>
        <w:t xml:space="preserve"> № </w:t>
      </w:r>
      <w:r w:rsidRPr="00050B42">
        <w:rPr>
          <w:sz w:val="28"/>
          <w:szCs w:val="28"/>
          <w:lang w:val="en-US"/>
        </w:rPr>
        <w:t>52.</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P. 403-</w:t>
      </w:r>
      <w:r w:rsidRPr="00050B42">
        <w:rPr>
          <w:sz w:val="28"/>
          <w:szCs w:val="28"/>
          <w:lang w:val="en-GB"/>
        </w:rPr>
        <w:t>40</w:t>
      </w:r>
      <w:r w:rsidRPr="00050B42">
        <w:rPr>
          <w:sz w:val="28"/>
          <w:szCs w:val="28"/>
          <w:lang w:val="en-US"/>
        </w:rPr>
        <w:t xml:space="preserve">7.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Moriyasu F. Radiofrequency ablation therapy and blood flow in hepatocellular carcinoma</w:t>
      </w:r>
      <w:r w:rsidRPr="00050B42">
        <w:rPr>
          <w:sz w:val="28"/>
          <w:szCs w:val="28"/>
          <w:lang w:val="en-GB"/>
        </w:rPr>
        <w:t xml:space="preserve"> / </w:t>
      </w:r>
      <w:r w:rsidRPr="00050B42">
        <w:rPr>
          <w:sz w:val="28"/>
          <w:szCs w:val="28"/>
          <w:lang w:val="en-US"/>
        </w:rPr>
        <w:t xml:space="preserve">F. Moriyasu </w:t>
      </w:r>
      <w:r w:rsidRPr="00050B42">
        <w:rPr>
          <w:sz w:val="28"/>
          <w:szCs w:val="28"/>
          <w:lang w:val="en-GB"/>
        </w:rPr>
        <w:t>//</w:t>
      </w:r>
      <w:r w:rsidRPr="00050B42">
        <w:rPr>
          <w:sz w:val="28"/>
          <w:szCs w:val="28"/>
          <w:lang w:val="en-US"/>
        </w:rPr>
        <w:t xml:space="preserve"> Cancer J. </w:t>
      </w:r>
      <w:r w:rsidRPr="00050B42">
        <w:rPr>
          <w:sz w:val="28"/>
          <w:szCs w:val="28"/>
          <w:lang w:val="en-GB"/>
        </w:rPr>
        <w:t xml:space="preserve">– </w:t>
      </w:r>
      <w:r w:rsidRPr="00050B42">
        <w:rPr>
          <w:sz w:val="28"/>
          <w:szCs w:val="28"/>
          <w:lang w:val="en-US"/>
        </w:rPr>
        <w:t>2000</w:t>
      </w:r>
      <w:r w:rsidRPr="00050B42">
        <w:rPr>
          <w:sz w:val="28"/>
          <w:szCs w:val="28"/>
          <w:lang w:val="en-GB"/>
        </w:rPr>
        <w:t>. - №</w:t>
      </w:r>
      <w:r w:rsidRPr="00050B42">
        <w:rPr>
          <w:sz w:val="28"/>
          <w:szCs w:val="28"/>
          <w:lang w:val="en-US"/>
        </w:rPr>
        <w:t xml:space="preserve"> 6</w:t>
      </w:r>
      <w:r w:rsidRPr="00050B42">
        <w:rPr>
          <w:sz w:val="28"/>
          <w:szCs w:val="28"/>
          <w:lang w:val="en-GB"/>
        </w:rPr>
        <w:t xml:space="preserve">. – </w:t>
      </w:r>
      <w:r w:rsidRPr="00050B42">
        <w:rPr>
          <w:sz w:val="28"/>
          <w:szCs w:val="28"/>
        </w:rPr>
        <w:t>Р</w:t>
      </w:r>
      <w:r w:rsidRPr="00050B42">
        <w:rPr>
          <w:sz w:val="28"/>
          <w:szCs w:val="28"/>
          <w:lang w:val="en-GB"/>
        </w:rPr>
        <w:t xml:space="preserve">. </w:t>
      </w:r>
      <w:r w:rsidRPr="00050B42">
        <w:rPr>
          <w:sz w:val="28"/>
          <w:szCs w:val="28"/>
          <w:lang w:val="en-US"/>
        </w:rPr>
        <w:t xml:space="preserve">S351-355.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Multiple probe radiofrequency ablation: pilot study in an animal model </w:t>
      </w:r>
      <w:r w:rsidRPr="00050B42">
        <w:rPr>
          <w:sz w:val="28"/>
          <w:szCs w:val="28"/>
          <w:lang w:val="en-GB"/>
        </w:rPr>
        <w:t>/</w:t>
      </w:r>
      <w:r w:rsidRPr="00050B42">
        <w:rPr>
          <w:sz w:val="28"/>
          <w:szCs w:val="28"/>
          <w:lang w:val="de-DE"/>
        </w:rPr>
        <w:t xml:space="preserve"> F. T.</w:t>
      </w:r>
      <w:r w:rsidRPr="00050B42">
        <w:rPr>
          <w:sz w:val="28"/>
          <w:szCs w:val="28"/>
          <w:lang w:val="en-GB"/>
        </w:rPr>
        <w:t xml:space="preserve"> </w:t>
      </w:r>
      <w:r w:rsidRPr="00050B42">
        <w:rPr>
          <w:sz w:val="28"/>
          <w:szCs w:val="28"/>
          <w:lang w:val="de-DE"/>
        </w:rPr>
        <w:t xml:space="preserve">Lee, </w:t>
      </w:r>
      <w:r w:rsidRPr="00050B42">
        <w:rPr>
          <w:sz w:val="28"/>
          <w:szCs w:val="28"/>
          <w:lang w:val="en-US"/>
        </w:rPr>
        <w:t xml:space="preserve">D. </w:t>
      </w:r>
      <w:r w:rsidRPr="00050B42">
        <w:rPr>
          <w:sz w:val="28"/>
          <w:szCs w:val="28"/>
          <w:lang w:val="de-DE"/>
        </w:rPr>
        <w:t xml:space="preserve">Jr. </w:t>
      </w:r>
      <w:r w:rsidRPr="00050B42">
        <w:rPr>
          <w:sz w:val="28"/>
          <w:szCs w:val="28"/>
          <w:lang w:val="en-US"/>
        </w:rPr>
        <w:t xml:space="preserve">Haemmerich, A. S. Wright [et al.] </w:t>
      </w:r>
      <w:r w:rsidRPr="00050B42">
        <w:rPr>
          <w:sz w:val="28"/>
          <w:szCs w:val="28"/>
          <w:lang w:val="en-GB"/>
        </w:rPr>
        <w:t>//</w:t>
      </w:r>
      <w:r w:rsidRPr="00050B42">
        <w:rPr>
          <w:sz w:val="28"/>
          <w:szCs w:val="28"/>
          <w:lang w:val="en-US"/>
        </w:rPr>
        <w:t xml:space="preserve"> J. Vasc. Interv. Radiol. </w:t>
      </w:r>
      <w:r w:rsidRPr="00050B42">
        <w:rPr>
          <w:sz w:val="28"/>
          <w:szCs w:val="28"/>
          <w:lang w:val="en-GB"/>
        </w:rPr>
        <w:t xml:space="preserve">- </w:t>
      </w:r>
      <w:r w:rsidRPr="00050B42">
        <w:rPr>
          <w:sz w:val="28"/>
          <w:szCs w:val="28"/>
          <w:lang w:val="en-US"/>
        </w:rPr>
        <w:t>2003.</w:t>
      </w:r>
      <w:r w:rsidRPr="00050B42">
        <w:rPr>
          <w:sz w:val="28"/>
          <w:szCs w:val="28"/>
          <w:lang w:val="en-GB"/>
        </w:rPr>
        <w:t xml:space="preserve"> </w:t>
      </w:r>
      <w:r w:rsidRPr="00050B42">
        <w:rPr>
          <w:sz w:val="28"/>
          <w:szCs w:val="28"/>
          <w:lang w:val="en-US"/>
        </w:rPr>
        <w:t>-</w:t>
      </w:r>
      <w:r w:rsidRPr="00050B42">
        <w:rPr>
          <w:sz w:val="28"/>
          <w:szCs w:val="28"/>
          <w:lang w:val="en-GB"/>
        </w:rPr>
        <w:t xml:space="preserve"> № </w:t>
      </w:r>
      <w:r w:rsidRPr="00050B42">
        <w:rPr>
          <w:sz w:val="28"/>
          <w:szCs w:val="28"/>
          <w:lang w:val="en-US"/>
        </w:rPr>
        <w:t>14.</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1437-</w:t>
      </w:r>
      <w:r w:rsidRPr="000C61EE">
        <w:rPr>
          <w:sz w:val="28"/>
          <w:szCs w:val="28"/>
          <w:lang w:val="en-US"/>
        </w:rPr>
        <w:t>14</w:t>
      </w:r>
      <w:r w:rsidRPr="00050B42">
        <w:rPr>
          <w:sz w:val="28"/>
          <w:szCs w:val="28"/>
          <w:lang w:val="en-US"/>
        </w:rPr>
        <w:t xml:space="preserve">42.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Outcome after simultaneous colorectal and hepatic resection for colorectal cancer with synchronous metastases </w:t>
      </w:r>
      <w:r w:rsidRPr="00050B42">
        <w:rPr>
          <w:sz w:val="28"/>
          <w:szCs w:val="28"/>
          <w:lang w:val="en-GB"/>
        </w:rPr>
        <w:t xml:space="preserve">/ </w:t>
      </w:r>
      <w:r w:rsidRPr="00050B42">
        <w:rPr>
          <w:sz w:val="28"/>
          <w:szCs w:val="28"/>
          <w:lang w:val="en-US"/>
        </w:rPr>
        <w:t>K. Tanaka, H. Shimada, K. Matsuo [</w:t>
      </w:r>
      <w:r w:rsidRPr="00050B42">
        <w:rPr>
          <w:iCs/>
          <w:sz w:val="28"/>
          <w:szCs w:val="28"/>
          <w:lang w:val="en-US"/>
        </w:rPr>
        <w:t>et al.]</w:t>
      </w:r>
      <w:r w:rsidRPr="00050B42">
        <w:rPr>
          <w:iCs/>
          <w:sz w:val="28"/>
          <w:szCs w:val="28"/>
          <w:lang w:val="en-GB"/>
        </w:rPr>
        <w:t xml:space="preserve"> // </w:t>
      </w:r>
      <w:r w:rsidRPr="00050B42">
        <w:rPr>
          <w:iCs/>
          <w:sz w:val="28"/>
          <w:szCs w:val="28"/>
          <w:lang w:val="en-US"/>
        </w:rPr>
        <w:t>Surgery</w:t>
      </w:r>
      <w:r w:rsidRPr="00050B42">
        <w:rPr>
          <w:iCs/>
          <w:sz w:val="28"/>
          <w:szCs w:val="28"/>
          <w:lang w:val="en-GB"/>
        </w:rPr>
        <w:t>.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136</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3</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650</w:t>
      </w:r>
      <w:proofErr w:type="gramEnd"/>
      <w:r w:rsidRPr="00050B42">
        <w:rPr>
          <w:sz w:val="28"/>
          <w:szCs w:val="28"/>
          <w:lang w:val="en-US"/>
        </w:rPr>
        <w:t xml:space="preserve">–659. </w:t>
      </w:r>
    </w:p>
    <w:p w:rsidR="000C61EE" w:rsidRPr="00050B42" w:rsidRDefault="000C61EE" w:rsidP="00A25E07">
      <w:pPr>
        <w:numPr>
          <w:ilvl w:val="0"/>
          <w:numId w:val="61"/>
        </w:numPr>
        <w:suppressAutoHyphens w:val="0"/>
        <w:spacing w:line="360" w:lineRule="auto"/>
        <w:ind w:hanging="720"/>
        <w:jc w:val="both"/>
        <w:rPr>
          <w:color w:val="000000"/>
          <w:sz w:val="28"/>
          <w:szCs w:val="28"/>
          <w:lang w:val="en-US"/>
        </w:rPr>
      </w:pPr>
      <w:r w:rsidRPr="00050B42">
        <w:rPr>
          <w:sz w:val="28"/>
          <w:szCs w:val="28"/>
          <w:lang w:val="en-US"/>
        </w:rPr>
        <w:t>Pearce J</w:t>
      </w:r>
      <w:r w:rsidRPr="00050B42">
        <w:rPr>
          <w:sz w:val="28"/>
          <w:szCs w:val="28"/>
          <w:lang w:val="en-GB"/>
        </w:rPr>
        <w:t xml:space="preserve">. </w:t>
      </w:r>
      <w:r w:rsidRPr="00050B42">
        <w:rPr>
          <w:sz w:val="28"/>
          <w:szCs w:val="28"/>
          <w:lang w:val="en-US"/>
        </w:rPr>
        <w:t>A. Review</w:t>
      </w:r>
      <w:r w:rsidRPr="00050B42">
        <w:rPr>
          <w:sz w:val="28"/>
          <w:szCs w:val="28"/>
          <w:lang w:val="en-GB"/>
        </w:rPr>
        <w:t xml:space="preserve"> </w:t>
      </w:r>
      <w:r w:rsidRPr="00050B42">
        <w:rPr>
          <w:sz w:val="28"/>
          <w:szCs w:val="28"/>
          <w:lang w:val="en-US"/>
        </w:rPr>
        <w:t>of</w:t>
      </w:r>
      <w:r w:rsidRPr="00050B42">
        <w:rPr>
          <w:sz w:val="28"/>
          <w:szCs w:val="28"/>
          <w:lang w:val="en-GB"/>
        </w:rPr>
        <w:t xml:space="preserve"> </w:t>
      </w:r>
      <w:r w:rsidRPr="00050B42">
        <w:rPr>
          <w:sz w:val="28"/>
          <w:szCs w:val="28"/>
          <w:lang w:val="en-US"/>
        </w:rPr>
        <w:t>electrical</w:t>
      </w:r>
      <w:r w:rsidRPr="00050B42">
        <w:rPr>
          <w:sz w:val="28"/>
          <w:szCs w:val="28"/>
          <w:lang w:val="en-GB"/>
        </w:rPr>
        <w:t xml:space="preserve"> </w:t>
      </w:r>
      <w:r w:rsidRPr="00050B42">
        <w:rPr>
          <w:sz w:val="28"/>
          <w:szCs w:val="28"/>
          <w:lang w:val="en-US"/>
        </w:rPr>
        <w:t>field</w:t>
      </w:r>
      <w:r w:rsidRPr="00050B42">
        <w:rPr>
          <w:sz w:val="28"/>
          <w:szCs w:val="28"/>
          <w:lang w:val="en-GB"/>
        </w:rPr>
        <w:t xml:space="preserve"> </w:t>
      </w:r>
      <w:r w:rsidRPr="00050B42">
        <w:rPr>
          <w:sz w:val="28"/>
          <w:szCs w:val="28"/>
          <w:lang w:val="en-US"/>
        </w:rPr>
        <w:t>relations</w:t>
      </w:r>
      <w:r w:rsidRPr="00050B42">
        <w:rPr>
          <w:sz w:val="28"/>
          <w:szCs w:val="28"/>
          <w:lang w:val="en-GB"/>
        </w:rPr>
        <w:t xml:space="preserve"> / </w:t>
      </w:r>
      <w:r w:rsidRPr="00050B42">
        <w:rPr>
          <w:sz w:val="28"/>
          <w:szCs w:val="28"/>
          <w:lang w:val="en-US"/>
        </w:rPr>
        <w:t>J</w:t>
      </w:r>
      <w:r w:rsidRPr="00050B42">
        <w:rPr>
          <w:sz w:val="28"/>
          <w:szCs w:val="28"/>
          <w:lang w:val="en-GB"/>
        </w:rPr>
        <w:t xml:space="preserve">. </w:t>
      </w:r>
      <w:r w:rsidRPr="00050B42">
        <w:rPr>
          <w:sz w:val="28"/>
          <w:szCs w:val="28"/>
          <w:lang w:val="en-US"/>
        </w:rPr>
        <w:t xml:space="preserve">A. Pearce </w:t>
      </w:r>
      <w:r w:rsidRPr="00050B42">
        <w:rPr>
          <w:sz w:val="28"/>
          <w:szCs w:val="28"/>
          <w:lang w:val="en-GB"/>
        </w:rPr>
        <w:t xml:space="preserve">// </w:t>
      </w:r>
      <w:r w:rsidRPr="00050B42">
        <w:rPr>
          <w:sz w:val="28"/>
          <w:szCs w:val="28"/>
          <w:lang w:val="en-US"/>
        </w:rPr>
        <w:t>Electrosurgery</w:t>
      </w:r>
      <w:r w:rsidRPr="00050B42">
        <w:rPr>
          <w:sz w:val="28"/>
          <w:szCs w:val="28"/>
          <w:lang w:val="en-GB"/>
        </w:rPr>
        <w:t xml:space="preserve">. - </w:t>
      </w:r>
      <w:r w:rsidRPr="00050B42">
        <w:rPr>
          <w:sz w:val="28"/>
          <w:szCs w:val="28"/>
          <w:lang w:val="en-US"/>
        </w:rPr>
        <w:t>New</w:t>
      </w:r>
      <w:r w:rsidRPr="00050B42">
        <w:rPr>
          <w:sz w:val="28"/>
          <w:szCs w:val="28"/>
          <w:lang w:val="en-GB"/>
        </w:rPr>
        <w:t xml:space="preserve"> </w:t>
      </w:r>
      <w:r w:rsidRPr="00050B42">
        <w:rPr>
          <w:sz w:val="28"/>
          <w:szCs w:val="28"/>
          <w:lang w:val="en-US"/>
        </w:rPr>
        <w:t>York</w:t>
      </w:r>
      <w:r w:rsidRPr="00050B42">
        <w:rPr>
          <w:sz w:val="28"/>
          <w:szCs w:val="28"/>
          <w:lang w:val="en-GB"/>
        </w:rPr>
        <w:t xml:space="preserve">: </w:t>
      </w:r>
      <w:r w:rsidRPr="00050B42">
        <w:rPr>
          <w:sz w:val="28"/>
          <w:szCs w:val="28"/>
          <w:lang w:val="en-US"/>
        </w:rPr>
        <w:t>Wiley</w:t>
      </w:r>
      <w:r w:rsidRPr="00050B42">
        <w:rPr>
          <w:sz w:val="28"/>
          <w:szCs w:val="28"/>
          <w:lang w:val="en-GB"/>
        </w:rPr>
        <w:t xml:space="preserve"> </w:t>
      </w:r>
      <w:r w:rsidRPr="00050B42">
        <w:rPr>
          <w:sz w:val="28"/>
          <w:szCs w:val="28"/>
          <w:lang w:val="en-US"/>
        </w:rPr>
        <w:t>Medical</w:t>
      </w:r>
      <w:r w:rsidRPr="00050B42">
        <w:rPr>
          <w:sz w:val="28"/>
          <w:szCs w:val="28"/>
          <w:lang w:val="en-GB"/>
        </w:rPr>
        <w:t xml:space="preserve"> </w:t>
      </w:r>
      <w:r w:rsidRPr="00050B42">
        <w:rPr>
          <w:sz w:val="28"/>
          <w:szCs w:val="28"/>
          <w:lang w:val="en-US"/>
        </w:rPr>
        <w:t>Publications</w:t>
      </w:r>
      <w:r w:rsidRPr="00050B42">
        <w:rPr>
          <w:sz w:val="28"/>
          <w:szCs w:val="28"/>
          <w:lang w:val="en-GB"/>
        </w:rPr>
        <w:t xml:space="preserve">, 1986. – </w:t>
      </w:r>
      <w:proofErr w:type="gramStart"/>
      <w:r w:rsidRPr="00050B42">
        <w:rPr>
          <w:sz w:val="28"/>
          <w:szCs w:val="28"/>
        </w:rPr>
        <w:t>Р</w:t>
      </w:r>
      <w:r w:rsidRPr="00050B42">
        <w:rPr>
          <w:sz w:val="28"/>
          <w:szCs w:val="28"/>
          <w:lang w:val="en-GB"/>
        </w:rPr>
        <w:t>. 224</w:t>
      </w:r>
      <w:proofErr w:type="gramEnd"/>
      <w:r w:rsidRPr="00050B42">
        <w:rPr>
          <w:sz w:val="28"/>
          <w:szCs w:val="28"/>
          <w:lang w:val="en-GB"/>
        </w:rPr>
        <w:t xml:space="preserve">-234. </w:t>
      </w:r>
    </w:p>
    <w:p w:rsidR="000C61EE" w:rsidRPr="00050B42" w:rsidRDefault="000C61EE" w:rsidP="00A25E07">
      <w:pPr>
        <w:numPr>
          <w:ilvl w:val="0"/>
          <w:numId w:val="61"/>
        </w:numPr>
        <w:suppressAutoHyphens w:val="0"/>
        <w:spacing w:line="360" w:lineRule="auto"/>
        <w:ind w:hanging="720"/>
        <w:jc w:val="both"/>
        <w:rPr>
          <w:color w:val="000000"/>
          <w:sz w:val="28"/>
          <w:szCs w:val="28"/>
          <w:lang w:val="en-US"/>
        </w:rPr>
      </w:pPr>
      <w:r w:rsidRPr="00050B42">
        <w:rPr>
          <w:color w:val="000000"/>
          <w:sz w:val="28"/>
          <w:szCs w:val="28"/>
          <w:lang w:val="en-US"/>
        </w:rPr>
        <w:t xml:space="preserve">Penna C. Surgery and local treatments of liver metastases from colorectal cancer: how to improve results </w:t>
      </w:r>
      <w:r w:rsidRPr="00050B42">
        <w:rPr>
          <w:color w:val="000000"/>
          <w:sz w:val="28"/>
          <w:szCs w:val="28"/>
          <w:lang w:val="en-GB"/>
        </w:rPr>
        <w:t xml:space="preserve">/ </w:t>
      </w:r>
      <w:r w:rsidRPr="00050B42">
        <w:rPr>
          <w:color w:val="000000"/>
          <w:sz w:val="28"/>
          <w:szCs w:val="28"/>
          <w:lang w:val="en-US"/>
        </w:rPr>
        <w:t>C. Penna</w:t>
      </w:r>
      <w:r w:rsidRPr="00050B42">
        <w:rPr>
          <w:color w:val="000000"/>
          <w:sz w:val="28"/>
          <w:szCs w:val="28"/>
          <w:lang w:val="en-GB"/>
        </w:rPr>
        <w:t xml:space="preserve">, </w:t>
      </w:r>
      <w:r w:rsidRPr="00050B42">
        <w:rPr>
          <w:color w:val="000000"/>
          <w:sz w:val="28"/>
          <w:szCs w:val="28"/>
          <w:lang w:val="en-US"/>
        </w:rPr>
        <w:t>B. Nordlinger</w:t>
      </w:r>
      <w:r w:rsidRPr="00050B42">
        <w:rPr>
          <w:color w:val="000000"/>
          <w:sz w:val="28"/>
          <w:szCs w:val="28"/>
          <w:lang w:val="en-GB"/>
        </w:rPr>
        <w:t xml:space="preserve"> // </w:t>
      </w:r>
      <w:r w:rsidRPr="00050B42">
        <w:rPr>
          <w:iCs/>
          <w:color w:val="000000"/>
          <w:sz w:val="28"/>
          <w:szCs w:val="28"/>
          <w:lang w:val="en-US"/>
        </w:rPr>
        <w:t>Scandinavian Journal of Surgery</w:t>
      </w:r>
      <w:r w:rsidRPr="00050B42">
        <w:rPr>
          <w:iCs/>
          <w:color w:val="000000"/>
          <w:sz w:val="28"/>
          <w:szCs w:val="28"/>
          <w:lang w:val="en-GB"/>
        </w:rPr>
        <w:t xml:space="preserve">. - </w:t>
      </w:r>
      <w:r w:rsidRPr="00050B42">
        <w:rPr>
          <w:color w:val="000000"/>
          <w:sz w:val="28"/>
          <w:szCs w:val="28"/>
          <w:lang w:val="en-US"/>
        </w:rPr>
        <w:t>2003</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92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w:t>
      </w:r>
      <w:r w:rsidRPr="00050B42">
        <w:rPr>
          <w:color w:val="000000"/>
          <w:sz w:val="28"/>
          <w:szCs w:val="28"/>
          <w:lang w:val="en-US"/>
        </w:rPr>
        <w:t xml:space="preserve"> 90</w:t>
      </w:r>
      <w:proofErr w:type="gramEnd"/>
      <w:r w:rsidRPr="00050B42">
        <w:rPr>
          <w:color w:val="000000"/>
          <w:sz w:val="28"/>
          <w:szCs w:val="28"/>
          <w:lang w:val="en-GB"/>
        </w:rPr>
        <w:t>-</w:t>
      </w:r>
      <w:r w:rsidRPr="00050B42">
        <w:rPr>
          <w:color w:val="000000"/>
          <w:sz w:val="28"/>
          <w:szCs w:val="28"/>
          <w:lang w:val="en-US"/>
        </w:rPr>
        <w:t xml:space="preserve">96. </w:t>
      </w:r>
    </w:p>
    <w:p w:rsidR="000C61EE" w:rsidRPr="00050B42" w:rsidRDefault="000C61EE" w:rsidP="00A25E07">
      <w:pPr>
        <w:numPr>
          <w:ilvl w:val="0"/>
          <w:numId w:val="61"/>
        </w:numPr>
        <w:suppressAutoHyphens w:val="0"/>
        <w:spacing w:line="360" w:lineRule="auto"/>
        <w:ind w:hanging="720"/>
        <w:jc w:val="both"/>
        <w:rPr>
          <w:color w:val="000000"/>
          <w:sz w:val="28"/>
          <w:szCs w:val="28"/>
          <w:lang w:val="en-US"/>
        </w:rPr>
      </w:pPr>
      <w:r w:rsidRPr="00050B42">
        <w:rPr>
          <w:sz w:val="28"/>
          <w:szCs w:val="28"/>
          <w:lang w:val="en-US"/>
        </w:rPr>
        <w:t>Percutaneous radiofrequency ablation for hepatocellular carcinoma. An analysis of 1000 cases</w:t>
      </w:r>
      <w:r w:rsidRPr="00050B42">
        <w:rPr>
          <w:sz w:val="28"/>
          <w:szCs w:val="28"/>
          <w:lang w:val="en-GB"/>
        </w:rPr>
        <w:t xml:space="preserve"> /</w:t>
      </w:r>
      <w:r w:rsidRPr="00050B42">
        <w:rPr>
          <w:sz w:val="28"/>
          <w:szCs w:val="28"/>
          <w:lang w:val="en-US"/>
        </w:rPr>
        <w:t xml:space="preserve"> R. Tateishi, S. Shiina, T. Teratani [</w:t>
      </w:r>
      <w:r w:rsidRPr="00050B42">
        <w:rPr>
          <w:iCs/>
          <w:sz w:val="28"/>
          <w:szCs w:val="28"/>
          <w:lang w:val="en-US"/>
        </w:rPr>
        <w:t>et al.]</w:t>
      </w:r>
      <w:r w:rsidRPr="00050B42">
        <w:rPr>
          <w:iCs/>
          <w:sz w:val="28"/>
          <w:szCs w:val="28"/>
          <w:lang w:val="en-GB"/>
        </w:rPr>
        <w:t xml:space="preserve"> // </w:t>
      </w:r>
      <w:r w:rsidRPr="00050B42">
        <w:rPr>
          <w:iCs/>
          <w:sz w:val="28"/>
          <w:szCs w:val="28"/>
          <w:lang w:val="en-US"/>
        </w:rPr>
        <w:t>Cancer</w:t>
      </w:r>
      <w:r w:rsidRPr="00050B42">
        <w:rPr>
          <w:iCs/>
          <w:sz w:val="28"/>
          <w:szCs w:val="28"/>
          <w:lang w:val="en-GB"/>
        </w:rPr>
        <w:t>. –</w:t>
      </w:r>
      <w:r w:rsidRPr="00050B42">
        <w:rPr>
          <w:sz w:val="28"/>
          <w:szCs w:val="28"/>
          <w:lang w:val="en-US"/>
        </w:rPr>
        <w:t xml:space="preserve"> 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103</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6</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1201</w:t>
      </w:r>
      <w:proofErr w:type="gramEnd"/>
      <w:r w:rsidRPr="00050B42">
        <w:rPr>
          <w:sz w:val="28"/>
          <w:szCs w:val="28"/>
          <w:lang w:val="en-US"/>
        </w:rPr>
        <w:t xml:space="preserve">–1209.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lastRenderedPageBreak/>
        <w:t>Percutaneous radio-frequency ablation of hepatic metastases from colorectal cancer: long-term results in 117 patients</w:t>
      </w:r>
      <w:r w:rsidRPr="00FB37BB">
        <w:rPr>
          <w:sz w:val="28"/>
          <w:szCs w:val="28"/>
          <w:lang w:val="en-US"/>
        </w:rPr>
        <w:t xml:space="preserve"> </w:t>
      </w:r>
      <w:r w:rsidRPr="00050B42">
        <w:rPr>
          <w:sz w:val="28"/>
          <w:szCs w:val="28"/>
          <w:lang w:val="en-GB"/>
        </w:rPr>
        <w:t>/</w:t>
      </w:r>
      <w:r w:rsidRPr="00FB37BB">
        <w:rPr>
          <w:sz w:val="28"/>
          <w:szCs w:val="28"/>
          <w:lang w:val="en-US"/>
        </w:rPr>
        <w:t xml:space="preserve"> L.</w:t>
      </w:r>
      <w:r w:rsidRPr="00050B42">
        <w:rPr>
          <w:sz w:val="28"/>
          <w:szCs w:val="28"/>
          <w:lang w:val="en-GB"/>
        </w:rPr>
        <w:t xml:space="preserve"> </w:t>
      </w:r>
      <w:r w:rsidRPr="00FB37BB">
        <w:rPr>
          <w:sz w:val="28"/>
          <w:szCs w:val="28"/>
          <w:lang w:val="en-US"/>
        </w:rPr>
        <w:t>Solbiati, T. Livraghi, S</w:t>
      </w:r>
      <w:r w:rsidRPr="00050B42">
        <w:rPr>
          <w:sz w:val="28"/>
          <w:szCs w:val="28"/>
          <w:lang w:val="en-GB"/>
        </w:rPr>
        <w:t xml:space="preserve">. </w:t>
      </w:r>
      <w:r w:rsidRPr="00FB37BB">
        <w:rPr>
          <w:sz w:val="28"/>
          <w:szCs w:val="28"/>
          <w:lang w:val="en-US"/>
        </w:rPr>
        <w:t>N</w:t>
      </w:r>
      <w:r w:rsidRPr="00050B42">
        <w:rPr>
          <w:sz w:val="28"/>
          <w:szCs w:val="28"/>
          <w:lang w:val="en-GB"/>
        </w:rPr>
        <w:t xml:space="preserve">. </w:t>
      </w:r>
      <w:r w:rsidRPr="00FB37BB">
        <w:rPr>
          <w:sz w:val="28"/>
          <w:szCs w:val="28"/>
          <w:lang w:val="en-US"/>
        </w:rPr>
        <w:t>Goldberg et al.</w:t>
      </w:r>
      <w:r w:rsidRPr="00050B42">
        <w:rPr>
          <w:sz w:val="28"/>
          <w:szCs w:val="28"/>
          <w:lang w:val="en-GB"/>
        </w:rPr>
        <w:t xml:space="preserve"> // </w:t>
      </w:r>
      <w:r w:rsidRPr="00050B42">
        <w:rPr>
          <w:sz w:val="28"/>
          <w:szCs w:val="28"/>
          <w:lang w:val="en-US"/>
        </w:rPr>
        <w:t>Radiology</w:t>
      </w:r>
      <w:r w:rsidRPr="00050B42">
        <w:rPr>
          <w:sz w:val="28"/>
          <w:szCs w:val="28"/>
          <w:lang w:val="en-GB"/>
        </w:rPr>
        <w:t>. –</w:t>
      </w:r>
      <w:r w:rsidRPr="00050B42">
        <w:rPr>
          <w:sz w:val="28"/>
          <w:szCs w:val="28"/>
          <w:lang w:val="en-US"/>
        </w:rPr>
        <w:t xml:space="preserve"> 2001</w:t>
      </w:r>
      <w:r w:rsidRPr="00050B42">
        <w:rPr>
          <w:sz w:val="28"/>
          <w:szCs w:val="28"/>
          <w:lang w:val="en-GB"/>
        </w:rPr>
        <w:t>. - №</w:t>
      </w:r>
      <w:r w:rsidRPr="00050B42">
        <w:rPr>
          <w:sz w:val="28"/>
          <w:szCs w:val="28"/>
          <w:lang w:val="en-US"/>
        </w:rPr>
        <w:t xml:space="preserve"> 221</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159</w:t>
      </w:r>
      <w:proofErr w:type="gramEnd"/>
      <w:r w:rsidRPr="00050B42">
        <w:rPr>
          <w:sz w:val="28"/>
          <w:szCs w:val="28"/>
          <w:lang w:val="en-US"/>
        </w:rPr>
        <w:t>-166</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 radiofrequency ablation of hepatic tumors during temporary venous occlusion</w:t>
      </w:r>
      <w:r w:rsidRPr="00FB37BB">
        <w:rPr>
          <w:sz w:val="28"/>
          <w:szCs w:val="28"/>
          <w:lang w:val="en-US"/>
        </w:rPr>
        <w:t xml:space="preserve"> </w:t>
      </w:r>
      <w:r w:rsidRPr="00050B42">
        <w:rPr>
          <w:sz w:val="28"/>
          <w:szCs w:val="28"/>
          <w:lang w:val="en-GB"/>
        </w:rPr>
        <w:t>/</w:t>
      </w:r>
      <w:r w:rsidRPr="00FB37BB">
        <w:rPr>
          <w:sz w:val="28"/>
          <w:szCs w:val="28"/>
          <w:lang w:val="en-US"/>
        </w:rPr>
        <w:t xml:space="preserve"> T.</w:t>
      </w:r>
      <w:r w:rsidRPr="00050B42">
        <w:rPr>
          <w:sz w:val="28"/>
          <w:szCs w:val="28"/>
          <w:lang w:val="en-GB"/>
        </w:rPr>
        <w:t xml:space="preserve"> </w:t>
      </w:r>
      <w:r w:rsidRPr="00FB37BB">
        <w:rPr>
          <w:sz w:val="28"/>
          <w:szCs w:val="28"/>
          <w:lang w:val="en-US"/>
        </w:rPr>
        <w:t>de Baere, B</w:t>
      </w:r>
      <w:r w:rsidRPr="00050B42">
        <w:rPr>
          <w:sz w:val="28"/>
          <w:szCs w:val="28"/>
          <w:lang w:val="en-GB"/>
        </w:rPr>
        <w:t>.</w:t>
      </w:r>
      <w:r w:rsidRPr="00FB37BB">
        <w:rPr>
          <w:sz w:val="28"/>
          <w:szCs w:val="28"/>
          <w:lang w:val="en-US"/>
        </w:rPr>
        <w:t xml:space="preserve"> Bessoud, C</w:t>
      </w:r>
      <w:r w:rsidRPr="00050B42">
        <w:rPr>
          <w:sz w:val="28"/>
          <w:szCs w:val="28"/>
          <w:lang w:val="en-GB"/>
        </w:rPr>
        <w:t xml:space="preserve">. </w:t>
      </w:r>
      <w:r w:rsidRPr="00FB37BB">
        <w:rPr>
          <w:sz w:val="28"/>
          <w:szCs w:val="28"/>
          <w:lang w:val="en-US"/>
        </w:rPr>
        <w:t>Dromain [et al.]</w:t>
      </w:r>
      <w:r w:rsidRPr="00050B42">
        <w:rPr>
          <w:sz w:val="28"/>
          <w:szCs w:val="28"/>
          <w:lang w:val="en-GB"/>
        </w:rPr>
        <w:t xml:space="preserve"> // </w:t>
      </w:r>
      <w:r w:rsidRPr="00050B42">
        <w:rPr>
          <w:sz w:val="28"/>
          <w:szCs w:val="28"/>
          <w:lang w:val="en-US"/>
        </w:rPr>
        <w:t>A</w:t>
      </w:r>
      <w:r w:rsidRPr="00050B42">
        <w:rPr>
          <w:sz w:val="28"/>
          <w:szCs w:val="28"/>
          <w:lang w:val="en-GB"/>
        </w:rPr>
        <w:t>.</w:t>
      </w:r>
      <w:r w:rsidRPr="00050B42">
        <w:rPr>
          <w:sz w:val="28"/>
          <w:szCs w:val="28"/>
          <w:lang w:val="en-US"/>
        </w:rPr>
        <w:t>J</w:t>
      </w:r>
      <w:r w:rsidRPr="00050B42">
        <w:rPr>
          <w:sz w:val="28"/>
          <w:szCs w:val="28"/>
          <w:lang w:val="en-GB"/>
        </w:rPr>
        <w:t>.</w:t>
      </w:r>
      <w:r w:rsidRPr="00050B42">
        <w:rPr>
          <w:sz w:val="28"/>
          <w:szCs w:val="28"/>
          <w:lang w:val="en-US"/>
        </w:rPr>
        <w:t>R</w:t>
      </w:r>
      <w:r w:rsidRPr="00050B42">
        <w:rPr>
          <w:sz w:val="28"/>
          <w:szCs w:val="28"/>
          <w:lang w:val="en-GB"/>
        </w:rPr>
        <w:t>. –</w:t>
      </w:r>
      <w:r w:rsidRPr="00050B42">
        <w:rPr>
          <w:sz w:val="28"/>
          <w:szCs w:val="28"/>
          <w:lang w:val="en-US"/>
        </w:rPr>
        <w:t xml:space="preserve"> 2002</w:t>
      </w:r>
      <w:r w:rsidRPr="00050B42">
        <w:rPr>
          <w:sz w:val="28"/>
          <w:szCs w:val="28"/>
          <w:lang w:val="en-GB"/>
        </w:rPr>
        <w:t>. - №</w:t>
      </w:r>
      <w:r w:rsidRPr="00050B42">
        <w:rPr>
          <w:sz w:val="28"/>
          <w:szCs w:val="28"/>
          <w:lang w:val="en-US"/>
        </w:rPr>
        <w:t xml:space="preserve"> 178</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53</w:t>
      </w:r>
      <w:proofErr w:type="gramEnd"/>
      <w:r w:rsidRPr="00050B42">
        <w:rPr>
          <w:sz w:val="28"/>
          <w:szCs w:val="28"/>
          <w:lang w:val="en-US"/>
        </w:rPr>
        <w:t xml:space="preserve">-59.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 radiofrequency ablation of liver metastases from breast cancer: initial experience in 24 patients</w:t>
      </w:r>
      <w:r w:rsidRPr="00050B42">
        <w:rPr>
          <w:sz w:val="28"/>
          <w:szCs w:val="28"/>
          <w:lang w:val="en-GB"/>
        </w:rPr>
        <w:t xml:space="preserve"> /</w:t>
      </w:r>
      <w:r w:rsidRPr="00FB37BB">
        <w:rPr>
          <w:sz w:val="28"/>
          <w:szCs w:val="28"/>
          <w:lang w:val="en-US"/>
        </w:rPr>
        <w:t xml:space="preserve"> T.</w:t>
      </w:r>
      <w:r w:rsidRPr="00050B42">
        <w:rPr>
          <w:sz w:val="28"/>
          <w:szCs w:val="28"/>
          <w:lang w:val="en-GB"/>
        </w:rPr>
        <w:t xml:space="preserve"> </w:t>
      </w:r>
      <w:r w:rsidRPr="00FB37BB">
        <w:rPr>
          <w:sz w:val="28"/>
          <w:szCs w:val="28"/>
          <w:lang w:val="en-US"/>
        </w:rPr>
        <w:t>Livraghi, S.</w:t>
      </w:r>
      <w:r w:rsidRPr="00050B42">
        <w:rPr>
          <w:sz w:val="28"/>
          <w:szCs w:val="28"/>
          <w:lang w:val="en-GB"/>
        </w:rPr>
        <w:t xml:space="preserve"> </w:t>
      </w:r>
      <w:r w:rsidRPr="00FB37BB">
        <w:rPr>
          <w:sz w:val="28"/>
          <w:szCs w:val="28"/>
          <w:lang w:val="en-US"/>
        </w:rPr>
        <w:t>Goldberg, L</w:t>
      </w:r>
      <w:r w:rsidRPr="00050B42">
        <w:rPr>
          <w:sz w:val="28"/>
          <w:szCs w:val="28"/>
          <w:lang w:val="en-GB"/>
        </w:rPr>
        <w:t xml:space="preserve">. </w:t>
      </w:r>
      <w:r w:rsidRPr="00FB37BB">
        <w:rPr>
          <w:sz w:val="28"/>
          <w:szCs w:val="28"/>
          <w:lang w:val="en-US"/>
        </w:rPr>
        <w:t>Solbiati [et al.]</w:t>
      </w:r>
      <w:r w:rsidRPr="00050B42">
        <w:rPr>
          <w:sz w:val="28"/>
          <w:szCs w:val="28"/>
          <w:lang w:val="en-GB"/>
        </w:rPr>
        <w:t xml:space="preserve"> //</w:t>
      </w:r>
      <w:r w:rsidRPr="00050B42">
        <w:rPr>
          <w:sz w:val="28"/>
          <w:szCs w:val="28"/>
          <w:lang w:val="en-US"/>
        </w:rPr>
        <w:t xml:space="preserve"> Radiology</w:t>
      </w:r>
      <w:r w:rsidRPr="00050B42">
        <w:rPr>
          <w:sz w:val="28"/>
          <w:szCs w:val="28"/>
          <w:lang w:val="en-GB"/>
        </w:rPr>
        <w:t xml:space="preserve">. - </w:t>
      </w:r>
      <w:r w:rsidRPr="00050B42">
        <w:rPr>
          <w:sz w:val="28"/>
          <w:szCs w:val="28"/>
          <w:lang w:val="en-US"/>
        </w:rPr>
        <w:t xml:space="preserve"> 2001</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220</w:t>
      </w:r>
      <w:r w:rsidRPr="00050B42">
        <w:rPr>
          <w:sz w:val="28"/>
          <w:szCs w:val="28"/>
          <w:lang w:val="en-GB"/>
        </w:rPr>
        <w:t xml:space="preserve">, № </w:t>
      </w:r>
      <w:r w:rsidRPr="00050B42">
        <w:rPr>
          <w:sz w:val="28"/>
          <w:szCs w:val="28"/>
          <w:lang w:val="en-US"/>
        </w:rPr>
        <w:t>1</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145</w:t>
      </w:r>
      <w:proofErr w:type="gramEnd"/>
      <w:r w:rsidRPr="00050B42">
        <w:rPr>
          <w:sz w:val="28"/>
          <w:szCs w:val="28"/>
          <w:lang w:val="en-US"/>
        </w:rPr>
        <w:t>-149</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 radiofrequency ablation of small hepatocellular carcinoma: long-term results</w:t>
      </w:r>
      <w:r w:rsidRPr="00050B42">
        <w:rPr>
          <w:sz w:val="28"/>
          <w:szCs w:val="28"/>
          <w:lang w:val="it-IT"/>
        </w:rPr>
        <w:t xml:space="preserve"> </w:t>
      </w:r>
      <w:r w:rsidRPr="00050B42">
        <w:rPr>
          <w:sz w:val="28"/>
          <w:szCs w:val="28"/>
          <w:lang w:val="en-GB"/>
        </w:rPr>
        <w:t>/</w:t>
      </w:r>
      <w:r w:rsidRPr="00050B42">
        <w:rPr>
          <w:sz w:val="28"/>
          <w:szCs w:val="28"/>
          <w:lang w:val="it-IT"/>
        </w:rPr>
        <w:t xml:space="preserve"> L.</w:t>
      </w:r>
      <w:r w:rsidRPr="00050B42">
        <w:rPr>
          <w:sz w:val="28"/>
          <w:szCs w:val="28"/>
          <w:lang w:val="en-GB"/>
        </w:rPr>
        <w:t xml:space="preserve"> </w:t>
      </w:r>
      <w:r w:rsidRPr="00050B42">
        <w:rPr>
          <w:sz w:val="28"/>
          <w:szCs w:val="28"/>
          <w:lang w:val="it-IT"/>
        </w:rPr>
        <w:t>Buscarini, E.</w:t>
      </w:r>
      <w:r w:rsidRPr="00050B42">
        <w:rPr>
          <w:sz w:val="28"/>
          <w:szCs w:val="28"/>
          <w:lang w:val="en-GB"/>
        </w:rPr>
        <w:t xml:space="preserve"> </w:t>
      </w:r>
      <w:r w:rsidRPr="00050B42">
        <w:rPr>
          <w:sz w:val="28"/>
          <w:szCs w:val="28"/>
          <w:lang w:val="it-IT"/>
        </w:rPr>
        <w:t>Buscarini, M</w:t>
      </w:r>
      <w:r w:rsidRPr="00050B42">
        <w:rPr>
          <w:sz w:val="28"/>
          <w:szCs w:val="28"/>
          <w:lang w:val="en-GB"/>
        </w:rPr>
        <w:t xml:space="preserve">. </w:t>
      </w:r>
      <w:r w:rsidRPr="00050B42">
        <w:rPr>
          <w:sz w:val="28"/>
          <w:szCs w:val="28"/>
          <w:lang w:val="it-IT"/>
        </w:rPr>
        <w:t>Di Stasi [et al.]</w:t>
      </w:r>
      <w:r w:rsidRPr="00050B42">
        <w:rPr>
          <w:sz w:val="28"/>
          <w:szCs w:val="28"/>
          <w:lang w:val="en-GB"/>
        </w:rPr>
        <w:t xml:space="preserve"> //</w:t>
      </w:r>
      <w:r w:rsidRPr="00050B42">
        <w:rPr>
          <w:sz w:val="28"/>
          <w:szCs w:val="28"/>
          <w:lang w:val="en-US"/>
        </w:rPr>
        <w:t xml:space="preserve"> </w:t>
      </w:r>
      <w:r w:rsidRPr="00050B42">
        <w:rPr>
          <w:sz w:val="28"/>
          <w:szCs w:val="28"/>
          <w:lang w:val="it-IT"/>
        </w:rPr>
        <w:t>Eur. Radiol.</w:t>
      </w:r>
      <w:r w:rsidRPr="00050B42">
        <w:rPr>
          <w:sz w:val="28"/>
          <w:szCs w:val="28"/>
          <w:lang w:val="en-GB"/>
        </w:rPr>
        <w:t xml:space="preserve"> – </w:t>
      </w:r>
      <w:r w:rsidRPr="00050B42">
        <w:rPr>
          <w:sz w:val="28"/>
          <w:szCs w:val="28"/>
          <w:lang w:val="it-IT"/>
        </w:rPr>
        <w:t>2001</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it-IT"/>
        </w:rPr>
        <w:t xml:space="preserve"> 11</w:t>
      </w:r>
      <w:r w:rsidRPr="00050B42">
        <w:rPr>
          <w:sz w:val="28"/>
          <w:szCs w:val="28"/>
          <w:lang w:val="en-GB"/>
        </w:rPr>
        <w:t xml:space="preserve">, № </w:t>
      </w:r>
      <w:r w:rsidRPr="00050B42">
        <w:rPr>
          <w:sz w:val="28"/>
          <w:szCs w:val="28"/>
          <w:lang w:val="it-IT"/>
        </w:rPr>
        <w:t>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it-IT"/>
        </w:rPr>
        <w:t xml:space="preserve"> 914</w:t>
      </w:r>
      <w:proofErr w:type="gramEnd"/>
      <w:r w:rsidRPr="00050B42">
        <w:rPr>
          <w:sz w:val="28"/>
          <w:szCs w:val="28"/>
          <w:lang w:val="it-IT"/>
        </w:rPr>
        <w:t>-921</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w:t>
      </w:r>
      <w:r w:rsidRPr="00050B42">
        <w:rPr>
          <w:sz w:val="28"/>
          <w:szCs w:val="28"/>
          <w:lang w:val="uk-UA"/>
        </w:rPr>
        <w:t xml:space="preserve"> </w:t>
      </w:r>
      <w:r w:rsidRPr="00050B42">
        <w:rPr>
          <w:sz w:val="28"/>
          <w:szCs w:val="28"/>
          <w:lang w:val="en-US"/>
        </w:rPr>
        <w:t>radiofrequency</w:t>
      </w:r>
      <w:r w:rsidRPr="00050B42">
        <w:rPr>
          <w:sz w:val="28"/>
          <w:szCs w:val="28"/>
          <w:lang w:val="uk-UA"/>
        </w:rPr>
        <w:t xml:space="preserve"> </w:t>
      </w:r>
      <w:r w:rsidRPr="00050B42">
        <w:rPr>
          <w:sz w:val="28"/>
          <w:szCs w:val="28"/>
          <w:lang w:val="en-US"/>
        </w:rPr>
        <w:t>ablation</w:t>
      </w:r>
      <w:r w:rsidRPr="00050B42">
        <w:rPr>
          <w:sz w:val="28"/>
          <w:szCs w:val="28"/>
          <w:lang w:val="uk-UA"/>
        </w:rPr>
        <w:t xml:space="preserve"> </w:t>
      </w:r>
      <w:r w:rsidRPr="00050B42">
        <w:rPr>
          <w:sz w:val="28"/>
          <w:szCs w:val="28"/>
          <w:lang w:val="en-US"/>
        </w:rPr>
        <w:t>therapy</w:t>
      </w:r>
      <w:r w:rsidRPr="00050B42">
        <w:rPr>
          <w:sz w:val="28"/>
          <w:szCs w:val="28"/>
          <w:lang w:val="uk-UA"/>
        </w:rPr>
        <w:t xml:space="preserve"> </w:t>
      </w:r>
      <w:r w:rsidRPr="00050B42">
        <w:rPr>
          <w:sz w:val="28"/>
          <w:szCs w:val="28"/>
          <w:lang w:val="en-US"/>
        </w:rPr>
        <w:t>with</w:t>
      </w:r>
      <w:r w:rsidRPr="00050B42">
        <w:rPr>
          <w:sz w:val="28"/>
          <w:szCs w:val="28"/>
          <w:lang w:val="uk-UA"/>
        </w:rPr>
        <w:t xml:space="preserve"> </w:t>
      </w:r>
      <w:r w:rsidRPr="00050B42">
        <w:rPr>
          <w:sz w:val="28"/>
          <w:szCs w:val="28"/>
          <w:lang w:val="en-US"/>
        </w:rPr>
        <w:t>combined</w:t>
      </w:r>
      <w:r w:rsidRPr="00050B42">
        <w:rPr>
          <w:sz w:val="28"/>
          <w:szCs w:val="28"/>
          <w:lang w:val="uk-UA"/>
        </w:rPr>
        <w:t xml:space="preserve"> </w:t>
      </w:r>
      <w:r w:rsidRPr="00050B42">
        <w:rPr>
          <w:sz w:val="28"/>
          <w:szCs w:val="28"/>
          <w:lang w:val="en-US"/>
        </w:rPr>
        <w:t>angiography</w:t>
      </w:r>
      <w:r w:rsidRPr="00050B42">
        <w:rPr>
          <w:sz w:val="28"/>
          <w:szCs w:val="28"/>
          <w:lang w:val="uk-UA"/>
        </w:rPr>
        <w:t xml:space="preserve"> </w:t>
      </w:r>
      <w:r w:rsidRPr="00050B42">
        <w:rPr>
          <w:sz w:val="28"/>
          <w:szCs w:val="28"/>
          <w:lang w:val="en-US"/>
        </w:rPr>
        <w:t>and</w:t>
      </w:r>
      <w:r w:rsidRPr="00050B42">
        <w:rPr>
          <w:sz w:val="28"/>
          <w:szCs w:val="28"/>
          <w:lang w:val="uk-UA"/>
        </w:rPr>
        <w:t xml:space="preserve"> </w:t>
      </w:r>
      <w:r w:rsidRPr="00050B42">
        <w:rPr>
          <w:sz w:val="28"/>
          <w:szCs w:val="28"/>
          <w:lang w:val="en-US"/>
        </w:rPr>
        <w:t>computed</w:t>
      </w:r>
      <w:r w:rsidRPr="00050B42">
        <w:rPr>
          <w:sz w:val="28"/>
          <w:szCs w:val="28"/>
          <w:lang w:val="uk-UA"/>
        </w:rPr>
        <w:t xml:space="preserve"> </w:t>
      </w:r>
      <w:r w:rsidRPr="00050B42">
        <w:rPr>
          <w:sz w:val="28"/>
          <w:szCs w:val="28"/>
          <w:lang w:val="en-US"/>
        </w:rPr>
        <w:t>tomography</w:t>
      </w:r>
      <w:r w:rsidRPr="00050B42">
        <w:rPr>
          <w:sz w:val="28"/>
          <w:szCs w:val="28"/>
          <w:lang w:val="uk-UA"/>
        </w:rPr>
        <w:t xml:space="preserve"> </w:t>
      </w:r>
      <w:r w:rsidRPr="00050B42">
        <w:rPr>
          <w:sz w:val="28"/>
          <w:szCs w:val="28"/>
          <w:lang w:val="en-US"/>
        </w:rPr>
        <w:t>assistance</w:t>
      </w:r>
      <w:r w:rsidRPr="00050B42">
        <w:rPr>
          <w:sz w:val="28"/>
          <w:szCs w:val="28"/>
          <w:lang w:val="uk-UA"/>
        </w:rPr>
        <w:t xml:space="preserve"> </w:t>
      </w:r>
      <w:r w:rsidRPr="00050B42">
        <w:rPr>
          <w:sz w:val="28"/>
          <w:szCs w:val="28"/>
          <w:lang w:val="en-US"/>
        </w:rPr>
        <w:t>for</w:t>
      </w:r>
      <w:r w:rsidRPr="00050B42">
        <w:rPr>
          <w:sz w:val="28"/>
          <w:szCs w:val="28"/>
          <w:lang w:val="uk-UA"/>
        </w:rPr>
        <w:t xml:space="preserve"> </w:t>
      </w:r>
      <w:r w:rsidRPr="00050B42">
        <w:rPr>
          <w:sz w:val="28"/>
          <w:szCs w:val="28"/>
          <w:lang w:val="en-US"/>
        </w:rPr>
        <w:t>patients</w:t>
      </w:r>
      <w:r w:rsidRPr="00050B42">
        <w:rPr>
          <w:sz w:val="28"/>
          <w:szCs w:val="28"/>
          <w:lang w:val="uk-UA"/>
        </w:rPr>
        <w:t xml:space="preserve"> </w:t>
      </w:r>
      <w:r w:rsidRPr="00050B42">
        <w:rPr>
          <w:sz w:val="28"/>
          <w:szCs w:val="28"/>
          <w:lang w:val="en-US"/>
        </w:rPr>
        <w:t>with</w:t>
      </w:r>
      <w:r w:rsidRPr="00050B42">
        <w:rPr>
          <w:sz w:val="28"/>
          <w:szCs w:val="28"/>
          <w:lang w:val="uk-UA"/>
        </w:rPr>
        <w:t xml:space="preserve"> </w:t>
      </w:r>
      <w:r w:rsidRPr="00050B42">
        <w:rPr>
          <w:sz w:val="28"/>
          <w:szCs w:val="28"/>
          <w:lang w:val="en-US"/>
        </w:rPr>
        <w:t>hepatocellular</w:t>
      </w:r>
      <w:r w:rsidRPr="00050B42">
        <w:rPr>
          <w:sz w:val="28"/>
          <w:szCs w:val="28"/>
          <w:lang w:val="uk-UA"/>
        </w:rPr>
        <w:t xml:space="preserve"> </w:t>
      </w:r>
      <w:r w:rsidRPr="00050B42">
        <w:rPr>
          <w:sz w:val="28"/>
          <w:szCs w:val="28"/>
          <w:lang w:val="en-US"/>
        </w:rPr>
        <w:t xml:space="preserve">carcinoma </w:t>
      </w:r>
      <w:r w:rsidRPr="00050B42">
        <w:rPr>
          <w:sz w:val="28"/>
          <w:szCs w:val="28"/>
          <w:lang w:val="en-GB"/>
        </w:rPr>
        <w:t>/</w:t>
      </w:r>
      <w:r w:rsidRPr="00050B42">
        <w:rPr>
          <w:sz w:val="28"/>
          <w:szCs w:val="28"/>
          <w:lang w:val="en-US"/>
        </w:rPr>
        <w:t xml:space="preserve"> T</w:t>
      </w:r>
      <w:r w:rsidRPr="00050B42">
        <w:rPr>
          <w:sz w:val="28"/>
          <w:szCs w:val="28"/>
          <w:lang w:val="uk-UA"/>
        </w:rPr>
        <w:t>.</w:t>
      </w:r>
      <w:r w:rsidRPr="00050B42">
        <w:rPr>
          <w:sz w:val="28"/>
          <w:szCs w:val="28"/>
          <w:lang w:val="en-GB"/>
        </w:rPr>
        <w:t xml:space="preserve"> </w:t>
      </w:r>
      <w:r w:rsidRPr="00050B42">
        <w:rPr>
          <w:sz w:val="28"/>
          <w:szCs w:val="28"/>
          <w:lang w:val="en-US"/>
        </w:rPr>
        <w:t>Yamasaki</w:t>
      </w:r>
      <w:r w:rsidRPr="00050B42">
        <w:rPr>
          <w:sz w:val="28"/>
          <w:szCs w:val="28"/>
          <w:lang w:val="uk-UA"/>
        </w:rPr>
        <w:t xml:space="preserve">, </w:t>
      </w:r>
      <w:r w:rsidRPr="00050B42">
        <w:rPr>
          <w:sz w:val="28"/>
          <w:szCs w:val="28"/>
          <w:lang w:val="en-US"/>
        </w:rPr>
        <w:t>F</w:t>
      </w:r>
      <w:r w:rsidRPr="00050B42">
        <w:rPr>
          <w:sz w:val="28"/>
          <w:szCs w:val="28"/>
          <w:lang w:val="uk-UA"/>
        </w:rPr>
        <w:t xml:space="preserve">. </w:t>
      </w:r>
      <w:r w:rsidRPr="00050B42">
        <w:rPr>
          <w:sz w:val="28"/>
          <w:szCs w:val="28"/>
          <w:lang w:val="en-US"/>
        </w:rPr>
        <w:t>Kurokawa</w:t>
      </w:r>
      <w:r w:rsidRPr="00050B42">
        <w:rPr>
          <w:sz w:val="28"/>
          <w:szCs w:val="28"/>
          <w:lang w:val="uk-UA"/>
        </w:rPr>
        <w:t xml:space="preserve">, </w:t>
      </w:r>
      <w:r w:rsidRPr="00050B42">
        <w:rPr>
          <w:sz w:val="28"/>
          <w:szCs w:val="28"/>
          <w:lang w:val="en-US"/>
        </w:rPr>
        <w:t>H</w:t>
      </w:r>
      <w:r w:rsidRPr="00050B42">
        <w:rPr>
          <w:sz w:val="28"/>
          <w:szCs w:val="28"/>
          <w:lang w:val="uk-UA"/>
        </w:rPr>
        <w:t xml:space="preserve">. </w:t>
      </w:r>
      <w:r w:rsidRPr="00050B42">
        <w:rPr>
          <w:sz w:val="28"/>
          <w:szCs w:val="28"/>
          <w:lang w:val="en-US"/>
        </w:rPr>
        <w:t>Shirahashi</w:t>
      </w:r>
      <w:r w:rsidRPr="00050B42">
        <w:rPr>
          <w:sz w:val="28"/>
          <w:szCs w:val="28"/>
          <w:lang w:val="en-GB"/>
        </w:rPr>
        <w:t xml:space="preserve"> [</w:t>
      </w:r>
      <w:r w:rsidRPr="00FB37BB">
        <w:rPr>
          <w:sz w:val="28"/>
          <w:szCs w:val="28"/>
          <w:lang w:val="en-US"/>
        </w:rPr>
        <w:t>et al.]</w:t>
      </w:r>
      <w:r w:rsidRPr="00050B42">
        <w:rPr>
          <w:sz w:val="28"/>
          <w:szCs w:val="28"/>
          <w:lang w:val="en-GB"/>
        </w:rPr>
        <w:t xml:space="preserve"> // </w:t>
      </w:r>
      <w:r w:rsidRPr="00FB37BB">
        <w:rPr>
          <w:sz w:val="28"/>
          <w:szCs w:val="28"/>
          <w:lang w:val="en-US"/>
        </w:rPr>
        <w:t>Cancer</w:t>
      </w:r>
      <w:r w:rsidRPr="00050B42">
        <w:rPr>
          <w:sz w:val="28"/>
          <w:szCs w:val="28"/>
          <w:lang w:val="en-GB"/>
        </w:rPr>
        <w:t>. –</w:t>
      </w:r>
      <w:r w:rsidRPr="00FB37BB">
        <w:rPr>
          <w:sz w:val="28"/>
          <w:szCs w:val="28"/>
          <w:lang w:val="en-US"/>
        </w:rPr>
        <w:t xml:space="preserve"> 2001</w:t>
      </w:r>
      <w:r w:rsidRPr="00050B42">
        <w:rPr>
          <w:sz w:val="28"/>
          <w:szCs w:val="28"/>
          <w:lang w:val="en-GB"/>
        </w:rPr>
        <w:t>. - №</w:t>
      </w:r>
      <w:r w:rsidRPr="00FB37BB">
        <w:rPr>
          <w:sz w:val="28"/>
          <w:szCs w:val="28"/>
          <w:lang w:val="en-US"/>
        </w:rPr>
        <w:t xml:space="preserve"> 91</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FB37BB">
        <w:rPr>
          <w:sz w:val="28"/>
          <w:szCs w:val="28"/>
          <w:lang w:val="en-US"/>
        </w:rPr>
        <w:t xml:space="preserve"> 1342</w:t>
      </w:r>
      <w:proofErr w:type="gramEnd"/>
      <w:r w:rsidRPr="00FB37BB">
        <w:rPr>
          <w:sz w:val="28"/>
          <w:szCs w:val="28"/>
          <w:lang w:val="en-US"/>
        </w:rPr>
        <w:t>-1348</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Percutaneous radiofrequency tissue ablation: does perfusion-mediated tissue cooling limit coagulation necrosis? </w:t>
      </w:r>
      <w:r w:rsidRPr="00050B42">
        <w:rPr>
          <w:sz w:val="28"/>
          <w:szCs w:val="28"/>
          <w:lang w:val="en-GB"/>
        </w:rPr>
        <w:t>/</w:t>
      </w:r>
      <w:r w:rsidRPr="00050B42">
        <w:rPr>
          <w:sz w:val="28"/>
          <w:szCs w:val="28"/>
          <w:lang w:val="de-DE"/>
        </w:rPr>
        <w:t xml:space="preserve"> S</w:t>
      </w:r>
      <w:r w:rsidRPr="00050B42">
        <w:rPr>
          <w:sz w:val="28"/>
          <w:szCs w:val="28"/>
          <w:lang w:val="en-GB"/>
        </w:rPr>
        <w:t xml:space="preserve">. </w:t>
      </w:r>
      <w:r w:rsidRPr="00050B42">
        <w:rPr>
          <w:sz w:val="28"/>
          <w:szCs w:val="28"/>
          <w:lang w:val="de-DE"/>
        </w:rPr>
        <w:t>N.</w:t>
      </w:r>
      <w:r w:rsidRPr="00050B42">
        <w:rPr>
          <w:sz w:val="28"/>
          <w:szCs w:val="28"/>
          <w:lang w:val="en-GB"/>
        </w:rPr>
        <w:t xml:space="preserve"> </w:t>
      </w:r>
      <w:r w:rsidRPr="00050B42">
        <w:rPr>
          <w:sz w:val="28"/>
          <w:szCs w:val="28"/>
          <w:lang w:val="de-DE"/>
        </w:rPr>
        <w:t>Goldberg, P</w:t>
      </w:r>
      <w:r w:rsidRPr="00050B42">
        <w:rPr>
          <w:sz w:val="28"/>
          <w:szCs w:val="28"/>
          <w:lang w:val="en-GB"/>
        </w:rPr>
        <w:t xml:space="preserve">. </w:t>
      </w:r>
      <w:r w:rsidRPr="00050B42">
        <w:rPr>
          <w:sz w:val="28"/>
          <w:szCs w:val="28"/>
          <w:lang w:val="de-DE"/>
        </w:rPr>
        <w:t>F. Hahn, K</w:t>
      </w:r>
      <w:r w:rsidRPr="00050B42">
        <w:rPr>
          <w:sz w:val="28"/>
          <w:szCs w:val="28"/>
          <w:lang w:val="en-GB"/>
        </w:rPr>
        <w:t xml:space="preserve">. </w:t>
      </w:r>
      <w:r w:rsidRPr="00050B42">
        <w:rPr>
          <w:sz w:val="28"/>
          <w:szCs w:val="28"/>
          <w:lang w:val="de-DE"/>
        </w:rPr>
        <w:t>K</w:t>
      </w:r>
      <w:r w:rsidRPr="00050B42">
        <w:rPr>
          <w:sz w:val="28"/>
          <w:szCs w:val="28"/>
          <w:lang w:val="en-GB"/>
        </w:rPr>
        <w:t xml:space="preserve">. </w:t>
      </w:r>
      <w:r w:rsidRPr="00050B42">
        <w:rPr>
          <w:sz w:val="28"/>
          <w:szCs w:val="28"/>
          <w:lang w:val="de-DE"/>
        </w:rPr>
        <w:t xml:space="preserve">Tanabe [et al.] </w:t>
      </w:r>
      <w:r w:rsidRPr="00050B42">
        <w:rPr>
          <w:sz w:val="28"/>
          <w:szCs w:val="28"/>
          <w:lang w:val="en-GB"/>
        </w:rPr>
        <w:t xml:space="preserve">// </w:t>
      </w:r>
      <w:r w:rsidRPr="00050B42">
        <w:rPr>
          <w:sz w:val="28"/>
          <w:szCs w:val="28"/>
          <w:lang w:val="en-US"/>
        </w:rPr>
        <w:t>J</w:t>
      </w:r>
      <w:r w:rsidRPr="00050B42">
        <w:rPr>
          <w:sz w:val="28"/>
          <w:szCs w:val="28"/>
          <w:lang w:val="en-GB"/>
        </w:rPr>
        <w:t>.</w:t>
      </w:r>
      <w:r w:rsidRPr="00050B42">
        <w:rPr>
          <w:sz w:val="28"/>
          <w:szCs w:val="28"/>
          <w:lang w:val="en-US"/>
        </w:rPr>
        <w:t xml:space="preserve"> Vasc</w:t>
      </w:r>
      <w:r w:rsidRPr="00050B42">
        <w:rPr>
          <w:sz w:val="28"/>
          <w:szCs w:val="28"/>
          <w:lang w:val="en-GB"/>
        </w:rPr>
        <w:t>.</w:t>
      </w:r>
      <w:r w:rsidRPr="00050B42">
        <w:rPr>
          <w:sz w:val="28"/>
          <w:szCs w:val="28"/>
          <w:lang w:val="en-US"/>
        </w:rPr>
        <w:t xml:space="preserve"> Intervent</w:t>
      </w:r>
      <w:r w:rsidRPr="00050B42">
        <w:rPr>
          <w:sz w:val="28"/>
          <w:szCs w:val="28"/>
          <w:lang w:val="en-GB"/>
        </w:rPr>
        <w:t>.</w:t>
      </w:r>
      <w:r w:rsidRPr="00050B42">
        <w:rPr>
          <w:sz w:val="28"/>
          <w:szCs w:val="28"/>
          <w:lang w:val="en-US"/>
        </w:rPr>
        <w:t xml:space="preserve"> Radiol</w:t>
      </w:r>
      <w:r w:rsidRPr="00050B42">
        <w:rPr>
          <w:sz w:val="28"/>
          <w:szCs w:val="28"/>
          <w:lang w:val="en-GB"/>
        </w:rPr>
        <w:t>. –</w:t>
      </w:r>
      <w:r w:rsidRPr="00050B42">
        <w:rPr>
          <w:sz w:val="28"/>
          <w:szCs w:val="28"/>
          <w:lang w:val="en-US"/>
        </w:rPr>
        <w:t xml:space="preserve"> 1998</w:t>
      </w:r>
      <w:r w:rsidRPr="00050B42">
        <w:rPr>
          <w:sz w:val="28"/>
          <w:szCs w:val="28"/>
          <w:lang w:val="en-GB"/>
        </w:rPr>
        <w:t>. - №</w:t>
      </w:r>
      <w:r w:rsidRPr="00050B42">
        <w:rPr>
          <w:sz w:val="28"/>
          <w:szCs w:val="28"/>
          <w:lang w:val="en-US"/>
        </w:rPr>
        <w:t xml:space="preserve"> 9</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101</w:t>
      </w:r>
      <w:proofErr w:type="gramEnd"/>
      <w:r w:rsidRPr="00050B42">
        <w:rPr>
          <w:sz w:val="28"/>
          <w:szCs w:val="28"/>
          <w:lang w:val="en-US"/>
        </w:rPr>
        <w:t>-111</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 treatment of small hepatic tumors by an expandable RF needle electrode</w:t>
      </w:r>
      <w:r w:rsidRPr="00FB37BB">
        <w:rPr>
          <w:sz w:val="28"/>
          <w:szCs w:val="28"/>
          <w:lang w:val="en-US"/>
        </w:rPr>
        <w:t xml:space="preserve"> </w:t>
      </w:r>
      <w:r w:rsidRPr="00050B42">
        <w:rPr>
          <w:sz w:val="28"/>
          <w:szCs w:val="28"/>
          <w:lang w:val="en-GB"/>
        </w:rPr>
        <w:t xml:space="preserve">/ </w:t>
      </w:r>
      <w:r w:rsidRPr="00FB37BB">
        <w:rPr>
          <w:sz w:val="28"/>
          <w:szCs w:val="28"/>
          <w:lang w:val="en-US"/>
        </w:rPr>
        <w:t>S.</w:t>
      </w:r>
      <w:r w:rsidRPr="00050B42">
        <w:rPr>
          <w:sz w:val="28"/>
          <w:szCs w:val="28"/>
          <w:lang w:val="en-GB"/>
        </w:rPr>
        <w:t xml:space="preserve"> </w:t>
      </w:r>
      <w:r w:rsidRPr="00FB37BB">
        <w:rPr>
          <w:sz w:val="28"/>
          <w:szCs w:val="28"/>
          <w:lang w:val="en-US"/>
        </w:rPr>
        <w:t>Rossi, E. Buscarini, F</w:t>
      </w:r>
      <w:r w:rsidRPr="00050B42">
        <w:rPr>
          <w:sz w:val="28"/>
          <w:szCs w:val="28"/>
          <w:lang w:val="en-GB"/>
        </w:rPr>
        <w:t>.</w:t>
      </w:r>
      <w:r w:rsidRPr="00FB37BB">
        <w:rPr>
          <w:sz w:val="28"/>
          <w:szCs w:val="28"/>
          <w:lang w:val="en-US"/>
        </w:rPr>
        <w:t xml:space="preserve"> Garbagnati [et al.]</w:t>
      </w:r>
      <w:r w:rsidRPr="00050B42">
        <w:rPr>
          <w:sz w:val="28"/>
          <w:szCs w:val="28"/>
          <w:lang w:val="en-GB"/>
        </w:rPr>
        <w:t xml:space="preserve"> //</w:t>
      </w:r>
      <w:r w:rsidRPr="00050B42">
        <w:rPr>
          <w:sz w:val="28"/>
          <w:szCs w:val="28"/>
          <w:lang w:val="en-US"/>
        </w:rPr>
        <w:t xml:space="preserve"> A</w:t>
      </w:r>
      <w:r w:rsidRPr="00050B42">
        <w:rPr>
          <w:sz w:val="28"/>
          <w:szCs w:val="28"/>
          <w:lang w:val="en-GB"/>
        </w:rPr>
        <w:t>.</w:t>
      </w:r>
      <w:r w:rsidRPr="00050B42">
        <w:rPr>
          <w:sz w:val="28"/>
          <w:szCs w:val="28"/>
          <w:lang w:val="en-US"/>
        </w:rPr>
        <w:t>J</w:t>
      </w:r>
      <w:r w:rsidRPr="00050B42">
        <w:rPr>
          <w:sz w:val="28"/>
          <w:szCs w:val="28"/>
          <w:lang w:val="en-GB"/>
        </w:rPr>
        <w:t>.</w:t>
      </w:r>
      <w:r w:rsidRPr="00050B42">
        <w:rPr>
          <w:sz w:val="28"/>
          <w:szCs w:val="28"/>
          <w:lang w:val="en-US"/>
        </w:rPr>
        <w:t>R</w:t>
      </w:r>
      <w:r w:rsidRPr="00050B42">
        <w:rPr>
          <w:sz w:val="28"/>
          <w:szCs w:val="28"/>
          <w:lang w:val="en-GB"/>
        </w:rPr>
        <w:t>. –</w:t>
      </w:r>
      <w:r w:rsidRPr="00050B42">
        <w:rPr>
          <w:sz w:val="28"/>
          <w:szCs w:val="28"/>
          <w:lang w:val="en-US"/>
        </w:rPr>
        <w:t xml:space="preserve"> 1998</w:t>
      </w:r>
      <w:r w:rsidRPr="00050B42">
        <w:rPr>
          <w:sz w:val="28"/>
          <w:szCs w:val="28"/>
          <w:lang w:val="en-GB"/>
        </w:rPr>
        <w:t>. - №</w:t>
      </w:r>
      <w:r w:rsidRPr="00050B42">
        <w:rPr>
          <w:sz w:val="28"/>
          <w:szCs w:val="28"/>
          <w:lang w:val="en-US"/>
        </w:rPr>
        <w:t xml:space="preserve"> 170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1015</w:t>
      </w:r>
      <w:proofErr w:type="gramEnd"/>
      <w:r w:rsidRPr="00050B42">
        <w:rPr>
          <w:sz w:val="28"/>
          <w:szCs w:val="28"/>
          <w:lang w:val="en-US"/>
        </w:rPr>
        <w:t>-1022</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Percutaneous tumor ablation: increased coagulation by combining radio-frequency ablation and ethanol instillation in a rat breast tumor model </w:t>
      </w:r>
      <w:r w:rsidRPr="00050B42">
        <w:rPr>
          <w:sz w:val="28"/>
          <w:szCs w:val="28"/>
          <w:lang w:val="en-GB"/>
        </w:rPr>
        <w:t>/</w:t>
      </w:r>
      <w:r w:rsidRPr="00050B42">
        <w:rPr>
          <w:sz w:val="28"/>
          <w:szCs w:val="28"/>
          <w:lang w:val="en-US"/>
        </w:rPr>
        <w:t xml:space="preserve"> S</w:t>
      </w:r>
      <w:r w:rsidRPr="00050B42">
        <w:rPr>
          <w:sz w:val="28"/>
          <w:szCs w:val="28"/>
          <w:lang w:val="en-GB"/>
        </w:rPr>
        <w:t xml:space="preserve">. </w:t>
      </w:r>
      <w:r w:rsidRPr="00050B42">
        <w:rPr>
          <w:sz w:val="28"/>
          <w:szCs w:val="28"/>
          <w:lang w:val="en-US"/>
        </w:rPr>
        <w:t>N.</w:t>
      </w:r>
      <w:r w:rsidRPr="00050B42">
        <w:rPr>
          <w:sz w:val="28"/>
          <w:szCs w:val="28"/>
          <w:lang w:val="en-GB"/>
        </w:rPr>
        <w:t xml:space="preserve"> </w:t>
      </w:r>
      <w:r w:rsidRPr="00050B42">
        <w:rPr>
          <w:sz w:val="28"/>
          <w:szCs w:val="28"/>
          <w:lang w:val="en-US"/>
        </w:rPr>
        <w:t>Goldberg, J</w:t>
      </w:r>
      <w:r w:rsidRPr="00050B42">
        <w:rPr>
          <w:sz w:val="28"/>
          <w:szCs w:val="28"/>
          <w:lang w:val="en-GB"/>
        </w:rPr>
        <w:t xml:space="preserve">. </w:t>
      </w:r>
      <w:r w:rsidRPr="00050B42">
        <w:rPr>
          <w:sz w:val="28"/>
          <w:szCs w:val="28"/>
          <w:lang w:val="en-US"/>
        </w:rPr>
        <w:t>B.</w:t>
      </w:r>
      <w:r w:rsidRPr="00050B42">
        <w:rPr>
          <w:sz w:val="28"/>
          <w:szCs w:val="28"/>
          <w:lang w:val="en-GB"/>
        </w:rPr>
        <w:t xml:space="preserve"> </w:t>
      </w:r>
      <w:r w:rsidRPr="00050B42">
        <w:rPr>
          <w:sz w:val="28"/>
          <w:szCs w:val="28"/>
          <w:lang w:val="en-US"/>
        </w:rPr>
        <w:t>Kruskal, B</w:t>
      </w:r>
      <w:r w:rsidRPr="00050B42">
        <w:rPr>
          <w:sz w:val="28"/>
          <w:szCs w:val="28"/>
          <w:lang w:val="en-GB"/>
        </w:rPr>
        <w:t xml:space="preserve">. </w:t>
      </w:r>
      <w:r w:rsidRPr="00050B42">
        <w:rPr>
          <w:sz w:val="28"/>
          <w:szCs w:val="28"/>
          <w:lang w:val="en-US"/>
        </w:rPr>
        <w:t>S</w:t>
      </w:r>
      <w:r w:rsidRPr="00050B42">
        <w:rPr>
          <w:sz w:val="28"/>
          <w:szCs w:val="28"/>
          <w:lang w:val="en-GB"/>
        </w:rPr>
        <w:t>.</w:t>
      </w:r>
      <w:r w:rsidRPr="00050B42">
        <w:rPr>
          <w:sz w:val="28"/>
          <w:szCs w:val="28"/>
          <w:lang w:val="en-US"/>
        </w:rPr>
        <w:t xml:space="preserve"> Oliver</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Radiology</w:t>
      </w:r>
      <w:r w:rsidRPr="00050B42">
        <w:rPr>
          <w:sz w:val="28"/>
          <w:szCs w:val="28"/>
          <w:lang w:val="en-GB"/>
        </w:rPr>
        <w:t>. –</w:t>
      </w:r>
      <w:r w:rsidRPr="00050B42">
        <w:rPr>
          <w:sz w:val="28"/>
          <w:szCs w:val="28"/>
          <w:lang w:val="en-US"/>
        </w:rPr>
        <w:t xml:space="preserve"> 2000</w:t>
      </w:r>
      <w:r w:rsidRPr="00050B42">
        <w:rPr>
          <w:sz w:val="28"/>
          <w:szCs w:val="28"/>
          <w:lang w:val="en-GB"/>
        </w:rPr>
        <w:t>. - №</w:t>
      </w:r>
      <w:r w:rsidRPr="00050B42">
        <w:rPr>
          <w:sz w:val="28"/>
          <w:szCs w:val="28"/>
          <w:lang w:val="en-US"/>
        </w:rPr>
        <w:t xml:space="preserve"> 217</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827</w:t>
      </w:r>
      <w:proofErr w:type="gramEnd"/>
      <w:r w:rsidRPr="00050B42">
        <w:rPr>
          <w:sz w:val="28"/>
          <w:szCs w:val="28"/>
          <w:lang w:val="en-US"/>
        </w:rPr>
        <w:t xml:space="preserve">-831.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Percutaneous US-guided radiofrequency ablation of hepatocellular carcinomas: results in 15 patients</w:t>
      </w:r>
      <w:r w:rsidRPr="00FB37BB">
        <w:rPr>
          <w:sz w:val="28"/>
          <w:szCs w:val="28"/>
          <w:lang w:val="en-US"/>
        </w:rPr>
        <w:t xml:space="preserve"> </w:t>
      </w:r>
      <w:r w:rsidRPr="00050B42">
        <w:rPr>
          <w:sz w:val="28"/>
          <w:szCs w:val="28"/>
          <w:lang w:val="uk-UA"/>
        </w:rPr>
        <w:t xml:space="preserve">/ </w:t>
      </w:r>
      <w:r w:rsidRPr="00FB37BB">
        <w:rPr>
          <w:sz w:val="28"/>
          <w:szCs w:val="28"/>
          <w:lang w:val="en-US"/>
        </w:rPr>
        <w:t>G.</w:t>
      </w:r>
      <w:r w:rsidRPr="00050B42">
        <w:rPr>
          <w:sz w:val="28"/>
          <w:szCs w:val="28"/>
          <w:lang w:val="uk-UA"/>
        </w:rPr>
        <w:t xml:space="preserve"> </w:t>
      </w:r>
      <w:r w:rsidRPr="00FB37BB">
        <w:rPr>
          <w:sz w:val="28"/>
          <w:szCs w:val="28"/>
          <w:lang w:val="en-US"/>
        </w:rPr>
        <w:t>Poggi, C. Gatti, F</w:t>
      </w:r>
      <w:r w:rsidRPr="00050B42">
        <w:rPr>
          <w:sz w:val="28"/>
          <w:szCs w:val="28"/>
          <w:lang w:val="uk-UA"/>
        </w:rPr>
        <w:t xml:space="preserve">. </w:t>
      </w:r>
      <w:r w:rsidRPr="00FB37BB">
        <w:rPr>
          <w:sz w:val="28"/>
          <w:szCs w:val="28"/>
          <w:lang w:val="en-US"/>
        </w:rPr>
        <w:t>Cupella [et al.]</w:t>
      </w:r>
      <w:r w:rsidRPr="00050B42">
        <w:rPr>
          <w:sz w:val="28"/>
          <w:szCs w:val="28"/>
          <w:lang w:val="uk-UA"/>
        </w:rPr>
        <w:t xml:space="preserve"> //</w:t>
      </w:r>
      <w:r w:rsidRPr="00050B42">
        <w:rPr>
          <w:sz w:val="28"/>
          <w:szCs w:val="28"/>
          <w:lang w:val="en-US"/>
        </w:rPr>
        <w:t xml:space="preserve"> Anticancer Res. </w:t>
      </w:r>
      <w:r w:rsidRPr="00050B42">
        <w:rPr>
          <w:sz w:val="28"/>
          <w:szCs w:val="28"/>
          <w:lang w:val="uk-UA"/>
        </w:rPr>
        <w:t xml:space="preserve">– </w:t>
      </w:r>
      <w:r w:rsidRPr="00050B42">
        <w:rPr>
          <w:sz w:val="28"/>
          <w:szCs w:val="28"/>
          <w:lang w:val="en-US"/>
        </w:rPr>
        <w:t>2001</w:t>
      </w:r>
      <w:r w:rsidRPr="00050B42">
        <w:rPr>
          <w:sz w:val="28"/>
          <w:szCs w:val="28"/>
          <w:lang w:val="uk-UA"/>
        </w:rPr>
        <w:t xml:space="preserve">. - </w:t>
      </w:r>
      <w:r w:rsidRPr="00050B42">
        <w:rPr>
          <w:sz w:val="28"/>
          <w:szCs w:val="28"/>
          <w:lang w:val="en-US"/>
        </w:rPr>
        <w:t>Vol</w:t>
      </w:r>
      <w:r w:rsidRPr="00050B42">
        <w:rPr>
          <w:sz w:val="28"/>
          <w:szCs w:val="28"/>
          <w:lang w:val="en-GB"/>
        </w:rPr>
        <w:t>.</w:t>
      </w:r>
      <w:r w:rsidRPr="00050B42">
        <w:rPr>
          <w:sz w:val="28"/>
          <w:szCs w:val="28"/>
          <w:lang w:val="en-US"/>
        </w:rPr>
        <w:t xml:space="preserve"> 21</w:t>
      </w:r>
      <w:r w:rsidRPr="00050B42">
        <w:rPr>
          <w:sz w:val="28"/>
          <w:szCs w:val="28"/>
          <w:lang w:val="uk-UA"/>
        </w:rPr>
        <w:t xml:space="preserve">, № </w:t>
      </w:r>
      <w:r w:rsidRPr="00050B42">
        <w:rPr>
          <w:sz w:val="28"/>
          <w:szCs w:val="28"/>
          <w:lang w:val="en-US"/>
        </w:rPr>
        <w:t>1B</w:t>
      </w:r>
      <w:r w:rsidRPr="00050B42">
        <w:rPr>
          <w:sz w:val="28"/>
          <w:szCs w:val="28"/>
          <w:lang w:val="uk-UA"/>
        </w:rPr>
        <w:t xml:space="preserve">. - </w:t>
      </w:r>
      <w:r w:rsidRPr="00050B42">
        <w:rPr>
          <w:sz w:val="28"/>
          <w:szCs w:val="28"/>
        </w:rPr>
        <w:t>Р</w:t>
      </w:r>
      <w:r w:rsidRPr="00050B42">
        <w:rPr>
          <w:sz w:val="28"/>
          <w:szCs w:val="28"/>
          <w:lang w:val="en-GB"/>
        </w:rPr>
        <w:t>.</w:t>
      </w:r>
      <w:r w:rsidRPr="00050B42">
        <w:rPr>
          <w:sz w:val="28"/>
          <w:szCs w:val="28"/>
          <w:lang w:val="en-US"/>
        </w:rPr>
        <w:t xml:space="preserve"> 739-742.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lastRenderedPageBreak/>
        <w:t xml:space="preserve">Percutaneous US-guided radio-frequency tissue ablation of liver metastasis: treatment and follow-up in 16 patients </w:t>
      </w:r>
      <w:r w:rsidRPr="00050B42">
        <w:rPr>
          <w:sz w:val="28"/>
          <w:szCs w:val="28"/>
          <w:lang w:val="en-GB"/>
        </w:rPr>
        <w:t>/</w:t>
      </w:r>
      <w:r w:rsidRPr="00050B42">
        <w:rPr>
          <w:sz w:val="28"/>
          <w:szCs w:val="28"/>
          <w:lang w:val="en-US"/>
        </w:rPr>
        <w:t xml:space="preserve"> L.</w:t>
      </w:r>
      <w:r w:rsidRPr="00050B42">
        <w:rPr>
          <w:sz w:val="28"/>
          <w:szCs w:val="28"/>
          <w:lang w:val="en-GB"/>
        </w:rPr>
        <w:t xml:space="preserve"> </w:t>
      </w:r>
      <w:r w:rsidRPr="00050B42">
        <w:rPr>
          <w:sz w:val="28"/>
          <w:szCs w:val="28"/>
          <w:lang w:val="en-US"/>
        </w:rPr>
        <w:t>Solbiati, T. Ierace, S</w:t>
      </w:r>
      <w:r w:rsidRPr="00050B42">
        <w:rPr>
          <w:sz w:val="28"/>
          <w:szCs w:val="28"/>
          <w:lang w:val="en-GB"/>
        </w:rPr>
        <w:t xml:space="preserve">. </w:t>
      </w:r>
      <w:r w:rsidRPr="00050B42">
        <w:rPr>
          <w:sz w:val="28"/>
          <w:szCs w:val="28"/>
          <w:lang w:val="en-US"/>
        </w:rPr>
        <w:t>N</w:t>
      </w:r>
      <w:r w:rsidRPr="00050B42">
        <w:rPr>
          <w:sz w:val="28"/>
          <w:szCs w:val="28"/>
          <w:lang w:val="en-GB"/>
        </w:rPr>
        <w:t>.</w:t>
      </w:r>
      <w:r w:rsidRPr="00050B42">
        <w:rPr>
          <w:sz w:val="28"/>
          <w:szCs w:val="28"/>
          <w:lang w:val="en-US"/>
        </w:rPr>
        <w:t xml:space="preserve"> Goldberg [et al.]</w:t>
      </w:r>
      <w:r w:rsidRPr="00050B42">
        <w:rPr>
          <w:sz w:val="28"/>
          <w:szCs w:val="28"/>
          <w:lang w:val="en-GB"/>
        </w:rPr>
        <w:t xml:space="preserve"> //</w:t>
      </w:r>
      <w:r w:rsidRPr="00050B42">
        <w:rPr>
          <w:sz w:val="28"/>
          <w:szCs w:val="28"/>
          <w:lang w:val="en-US"/>
        </w:rPr>
        <w:t xml:space="preserve"> Radiology</w:t>
      </w:r>
      <w:r w:rsidRPr="00050B42">
        <w:rPr>
          <w:sz w:val="28"/>
          <w:szCs w:val="28"/>
          <w:lang w:val="en-GB"/>
        </w:rPr>
        <w:t>. –</w:t>
      </w:r>
      <w:r w:rsidRPr="00050B42">
        <w:rPr>
          <w:sz w:val="28"/>
          <w:szCs w:val="28"/>
          <w:lang w:val="en-US"/>
        </w:rPr>
        <w:t xml:space="preserve"> 1997</w:t>
      </w:r>
      <w:r w:rsidRPr="00050B42">
        <w:rPr>
          <w:sz w:val="28"/>
          <w:szCs w:val="28"/>
          <w:lang w:val="en-GB"/>
        </w:rPr>
        <w:t>. - №</w:t>
      </w:r>
      <w:r w:rsidRPr="00050B42">
        <w:rPr>
          <w:sz w:val="28"/>
          <w:szCs w:val="28"/>
          <w:lang w:val="en-US"/>
        </w:rPr>
        <w:t xml:space="preserve"> 202</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195</w:t>
      </w:r>
      <w:proofErr w:type="gramEnd"/>
      <w:r w:rsidRPr="00050B42">
        <w:rPr>
          <w:sz w:val="28"/>
          <w:szCs w:val="28"/>
          <w:lang w:val="en-US"/>
        </w:rPr>
        <w:t>-203</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color w:val="000000"/>
          <w:sz w:val="28"/>
          <w:szCs w:val="28"/>
          <w:lang w:val="en-US"/>
        </w:rPr>
      </w:pPr>
      <w:r w:rsidRPr="00050B42">
        <w:rPr>
          <w:color w:val="000000"/>
          <w:sz w:val="28"/>
          <w:szCs w:val="28"/>
          <w:lang w:val="en-US"/>
        </w:rPr>
        <w:t>Perihepatic lymph node assessment in patients undergoing partial hepatectomy for malignancy</w:t>
      </w:r>
      <w:r w:rsidRPr="00050B42">
        <w:rPr>
          <w:color w:val="000000"/>
          <w:sz w:val="28"/>
          <w:szCs w:val="28"/>
          <w:lang w:val="en-GB"/>
        </w:rPr>
        <w:t xml:space="preserve"> /</w:t>
      </w:r>
      <w:r w:rsidRPr="00050B42">
        <w:rPr>
          <w:color w:val="000000"/>
          <w:sz w:val="28"/>
          <w:szCs w:val="28"/>
          <w:lang w:val="en-US"/>
        </w:rPr>
        <w:t xml:space="preserve"> S. R. Grobmyer, L.</w:t>
      </w:r>
      <w:r w:rsidRPr="00050B42">
        <w:rPr>
          <w:color w:val="000000"/>
          <w:sz w:val="28"/>
          <w:szCs w:val="28"/>
          <w:lang w:val="en-GB"/>
        </w:rPr>
        <w:t xml:space="preserve"> </w:t>
      </w:r>
      <w:r w:rsidRPr="00050B42">
        <w:rPr>
          <w:color w:val="000000"/>
          <w:sz w:val="28"/>
          <w:szCs w:val="28"/>
          <w:lang w:val="en-US"/>
        </w:rPr>
        <w:t>Wang, M. Gonen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244</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2</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260</w:t>
      </w:r>
      <w:proofErr w:type="gramEnd"/>
      <w:r w:rsidRPr="00050B42">
        <w:rPr>
          <w:color w:val="000000"/>
          <w:sz w:val="28"/>
          <w:szCs w:val="28"/>
          <w:lang w:val="en-GB"/>
        </w:rPr>
        <w:t>-</w:t>
      </w:r>
      <w:r w:rsidRPr="00050B42">
        <w:rPr>
          <w:color w:val="000000"/>
          <w:sz w:val="28"/>
          <w:szCs w:val="28"/>
          <w:lang w:val="en-US"/>
        </w:rPr>
        <w:t xml:space="preserve">264.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uk-UA"/>
        </w:rPr>
      </w:pPr>
      <w:r w:rsidRPr="00050B42">
        <w:rPr>
          <w:sz w:val="28"/>
          <w:szCs w:val="28"/>
          <w:lang w:val="en-US"/>
        </w:rPr>
        <w:t xml:space="preserve">Potential value of contrast-enhanced intraoperative ultrasonography during partial hepatectomy for metastases: an essential investigation before resection? </w:t>
      </w:r>
      <w:r w:rsidRPr="00050B42">
        <w:rPr>
          <w:sz w:val="28"/>
          <w:szCs w:val="28"/>
          <w:lang w:val="en-GB"/>
        </w:rPr>
        <w:t xml:space="preserve">/ </w:t>
      </w:r>
      <w:r w:rsidRPr="00050B42">
        <w:rPr>
          <w:sz w:val="28"/>
          <w:szCs w:val="28"/>
          <w:lang w:val="en-US"/>
        </w:rPr>
        <w:t>E. Leen, P. Ceccotti, S. J. Moug [</w:t>
      </w:r>
      <w:r w:rsidRPr="00050B42">
        <w:rPr>
          <w:iCs/>
          <w:sz w:val="28"/>
          <w:szCs w:val="28"/>
          <w:lang w:val="en-US"/>
        </w:rPr>
        <w:t>et al.]</w:t>
      </w:r>
      <w:r w:rsidRPr="00050B42">
        <w:rPr>
          <w:iCs/>
          <w:sz w:val="28"/>
          <w:szCs w:val="28"/>
          <w:lang w:val="en-GB"/>
        </w:rPr>
        <w:t xml:space="preserve"> // </w:t>
      </w:r>
      <w:r w:rsidRPr="00050B42">
        <w:rPr>
          <w:iCs/>
          <w:sz w:val="28"/>
          <w:szCs w:val="28"/>
          <w:lang w:val="en-US"/>
        </w:rPr>
        <w:t>Annals of Surgery</w:t>
      </w:r>
      <w:r w:rsidRPr="00050B42">
        <w:rPr>
          <w:iCs/>
          <w:sz w:val="28"/>
          <w:szCs w:val="28"/>
          <w:lang w:val="en-GB"/>
        </w:rPr>
        <w:t>. –</w:t>
      </w:r>
      <w:r w:rsidRPr="00050B42">
        <w:rPr>
          <w:sz w:val="28"/>
          <w:szCs w:val="28"/>
          <w:lang w:val="en-US"/>
        </w:rPr>
        <w:t xml:space="preserve"> 2006</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243</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2</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236</w:t>
      </w:r>
      <w:proofErr w:type="gramEnd"/>
      <w:r w:rsidRPr="00050B42">
        <w:rPr>
          <w:sz w:val="28"/>
          <w:szCs w:val="28"/>
          <w:lang w:val="en-US"/>
        </w:rPr>
        <w:t xml:space="preserve">–240.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Prognostic factors affecting long term outcome after liver resection for hepatocellular carcinoma: results in a series of 100 Italian patients / M. Lise, S. Bacchetti</w:t>
      </w:r>
      <w:r w:rsidRPr="00FB37BB">
        <w:rPr>
          <w:sz w:val="28"/>
          <w:szCs w:val="28"/>
          <w:lang w:val="en-US"/>
        </w:rPr>
        <w:t>, P</w:t>
      </w:r>
      <w:r w:rsidRPr="00050B42">
        <w:rPr>
          <w:sz w:val="28"/>
          <w:szCs w:val="28"/>
          <w:lang w:val="en-GB"/>
        </w:rPr>
        <w:t xml:space="preserve">. </w:t>
      </w:r>
      <w:r w:rsidRPr="00FB37BB">
        <w:rPr>
          <w:sz w:val="28"/>
          <w:szCs w:val="28"/>
          <w:lang w:val="en-US"/>
        </w:rPr>
        <w:t xml:space="preserve">Da Plan </w:t>
      </w:r>
      <w:r w:rsidRPr="00050B42">
        <w:rPr>
          <w:sz w:val="28"/>
          <w:szCs w:val="28"/>
          <w:lang w:val="en-US"/>
        </w:rPr>
        <w:t>[</w:t>
      </w:r>
      <w:r w:rsidRPr="00FB37BB">
        <w:rPr>
          <w:sz w:val="28"/>
          <w:szCs w:val="28"/>
          <w:lang w:val="en-US"/>
        </w:rPr>
        <w:t>et al.]</w:t>
      </w:r>
      <w:r w:rsidRPr="00050B42">
        <w:rPr>
          <w:sz w:val="28"/>
          <w:szCs w:val="28"/>
          <w:lang w:val="en-GB"/>
        </w:rPr>
        <w:t xml:space="preserve"> //</w:t>
      </w:r>
      <w:r w:rsidRPr="00050B42">
        <w:rPr>
          <w:sz w:val="28"/>
          <w:szCs w:val="28"/>
          <w:lang w:val="en-US"/>
        </w:rPr>
        <w:t xml:space="preserve"> Cancer</w:t>
      </w:r>
      <w:r w:rsidRPr="00050B42">
        <w:rPr>
          <w:sz w:val="28"/>
          <w:szCs w:val="28"/>
          <w:lang w:val="en-GB"/>
        </w:rPr>
        <w:t>. –</w:t>
      </w:r>
      <w:r w:rsidRPr="00050B42">
        <w:rPr>
          <w:sz w:val="28"/>
          <w:szCs w:val="28"/>
          <w:lang w:val="en-US"/>
        </w:rPr>
        <w:t xml:space="preserve"> 1998</w:t>
      </w:r>
      <w:r w:rsidRPr="00050B42">
        <w:rPr>
          <w:sz w:val="28"/>
          <w:szCs w:val="28"/>
          <w:lang w:val="en-GB"/>
        </w:rPr>
        <w:t xml:space="preserve">. - </w:t>
      </w:r>
      <w:r w:rsidRPr="00050B42">
        <w:rPr>
          <w:sz w:val="28"/>
          <w:szCs w:val="28"/>
          <w:lang w:val="en-US"/>
        </w:rPr>
        <w:t>Vol. 82</w:t>
      </w:r>
      <w:r w:rsidRPr="00050B42">
        <w:rPr>
          <w:sz w:val="28"/>
          <w:szCs w:val="28"/>
          <w:lang w:val="en-GB"/>
        </w:rPr>
        <w:t>, №</w:t>
      </w:r>
      <w:r w:rsidRPr="00050B42">
        <w:rPr>
          <w:sz w:val="28"/>
          <w:szCs w:val="28"/>
          <w:lang w:val="en-US"/>
        </w:rPr>
        <w:t xml:space="preserve"> 6</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1028</w:t>
      </w:r>
      <w:proofErr w:type="gramEnd"/>
      <w:r w:rsidRPr="00050B42">
        <w:rPr>
          <w:sz w:val="28"/>
          <w:szCs w:val="28"/>
          <w:lang w:val="en-US"/>
        </w:rPr>
        <w:t>-1036</w:t>
      </w:r>
      <w:r w:rsidRPr="00050B42">
        <w:rPr>
          <w:sz w:val="28"/>
          <w:szCs w:val="28"/>
          <w:lang w:val="en-GB"/>
        </w:rPr>
        <w:t xml:space="preserve">.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 xml:space="preserve">Prognostic factors in patients with HCC receiving systemic chemotherapy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C</w:t>
      </w:r>
      <w:r w:rsidRPr="00050B42">
        <w:rPr>
          <w:sz w:val="28"/>
          <w:szCs w:val="28"/>
          <w:lang w:val="en-GB"/>
        </w:rPr>
        <w:t xml:space="preserve">. </w:t>
      </w:r>
      <w:r w:rsidRPr="00050B42">
        <w:rPr>
          <w:sz w:val="28"/>
          <w:szCs w:val="28"/>
          <w:lang w:val="en-US"/>
        </w:rPr>
        <w:t>Ihde</w:t>
      </w:r>
      <w:r w:rsidRPr="00050B42">
        <w:rPr>
          <w:sz w:val="28"/>
          <w:szCs w:val="28"/>
          <w:lang w:val="en-GB"/>
        </w:rPr>
        <w:t xml:space="preserve">, </w:t>
      </w:r>
      <w:r w:rsidRPr="00050B42">
        <w:rPr>
          <w:sz w:val="28"/>
          <w:szCs w:val="28"/>
          <w:lang w:val="en-US"/>
        </w:rPr>
        <w:t>M</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Mattews</w:t>
      </w:r>
      <w:r w:rsidRPr="00050B42">
        <w:rPr>
          <w:sz w:val="28"/>
          <w:szCs w:val="28"/>
          <w:lang w:val="en-GB"/>
        </w:rPr>
        <w:t xml:space="preserve">, </w:t>
      </w:r>
      <w:r w:rsidRPr="00050B42">
        <w:rPr>
          <w:sz w:val="28"/>
          <w:szCs w:val="28"/>
          <w:lang w:val="en-US"/>
        </w:rPr>
        <w:t>R</w:t>
      </w:r>
      <w:r w:rsidRPr="00050B42">
        <w:rPr>
          <w:sz w:val="28"/>
          <w:szCs w:val="28"/>
          <w:lang w:val="en-GB"/>
        </w:rPr>
        <w:t xml:space="preserve">. </w:t>
      </w:r>
      <w:r w:rsidRPr="00050B42">
        <w:rPr>
          <w:sz w:val="28"/>
          <w:szCs w:val="28"/>
          <w:lang w:val="en-US"/>
        </w:rPr>
        <w:t>Mukuch</w:t>
      </w:r>
      <w:r w:rsidRPr="00050B42">
        <w:rPr>
          <w:sz w:val="28"/>
          <w:szCs w:val="28"/>
          <w:lang w:val="en-GB"/>
        </w:rPr>
        <w:t xml:space="preserve"> [</w:t>
      </w:r>
      <w:r w:rsidRPr="00050B42">
        <w:rPr>
          <w:sz w:val="28"/>
          <w:szCs w:val="28"/>
          <w:lang w:val="en-US"/>
        </w:rPr>
        <w:t>et</w:t>
      </w:r>
      <w:r w:rsidRPr="00050B42">
        <w:rPr>
          <w:sz w:val="28"/>
          <w:szCs w:val="28"/>
          <w:lang w:val="en-GB"/>
        </w:rPr>
        <w:t xml:space="preserve"> </w:t>
      </w:r>
      <w:r w:rsidRPr="00050B42">
        <w:rPr>
          <w:sz w:val="28"/>
          <w:szCs w:val="28"/>
          <w:lang w:val="en-US"/>
        </w:rPr>
        <w:t>al</w:t>
      </w:r>
      <w:r w:rsidRPr="00050B42">
        <w:rPr>
          <w:sz w:val="28"/>
          <w:szCs w:val="28"/>
          <w:lang w:val="en-GB"/>
        </w:rPr>
        <w:t>.] //</w:t>
      </w:r>
      <w:r w:rsidRPr="00050B42">
        <w:rPr>
          <w:sz w:val="28"/>
          <w:szCs w:val="28"/>
          <w:lang w:val="en-US"/>
        </w:rPr>
        <w:t xml:space="preserve"> </w:t>
      </w:r>
      <w:r w:rsidRPr="00050B42">
        <w:rPr>
          <w:sz w:val="28"/>
          <w:szCs w:val="28"/>
          <w:lang w:val="en-GB"/>
        </w:rPr>
        <w:t xml:space="preserve">Am. J. Med. – 1985. - № 78. - </w:t>
      </w:r>
      <w:proofErr w:type="gramStart"/>
      <w:r w:rsidRPr="00050B42">
        <w:rPr>
          <w:sz w:val="28"/>
          <w:szCs w:val="28"/>
        </w:rPr>
        <w:t>Р</w:t>
      </w:r>
      <w:r w:rsidRPr="00050B42">
        <w:rPr>
          <w:sz w:val="28"/>
          <w:szCs w:val="28"/>
          <w:lang w:val="en-GB"/>
        </w:rPr>
        <w:t>. 400</w:t>
      </w:r>
      <w:proofErr w:type="gramEnd"/>
      <w:r w:rsidRPr="00050B42">
        <w:rPr>
          <w:sz w:val="28"/>
          <w:szCs w:val="28"/>
          <w:lang w:val="en-GB"/>
        </w:rPr>
        <w:t xml:space="preserve">-406.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uk-UA"/>
        </w:rPr>
      </w:pPr>
      <w:r w:rsidRPr="00050B42">
        <w:rPr>
          <w:color w:val="000000"/>
          <w:sz w:val="28"/>
          <w:szCs w:val="28"/>
          <w:lang w:val="en-US"/>
        </w:rPr>
        <w:t xml:space="preserve">Prognostic impact of anatomic resection for hepatocellular carcinoma </w:t>
      </w:r>
      <w:r w:rsidRPr="00050B42">
        <w:rPr>
          <w:color w:val="000000"/>
          <w:sz w:val="28"/>
          <w:szCs w:val="28"/>
          <w:lang w:val="en-GB"/>
        </w:rPr>
        <w:t xml:space="preserve">/ </w:t>
      </w:r>
      <w:r w:rsidRPr="00050B42">
        <w:rPr>
          <w:color w:val="000000"/>
          <w:sz w:val="28"/>
          <w:szCs w:val="28"/>
          <w:lang w:val="en-US"/>
        </w:rPr>
        <w:t>K. Hasegawa, N. Kokudo, H. Imamura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242</w:t>
      </w:r>
      <w:r w:rsidRPr="00050B42">
        <w:rPr>
          <w:bCs/>
          <w:color w:val="000000"/>
          <w:sz w:val="28"/>
          <w:szCs w:val="28"/>
          <w:lang w:val="en-GB"/>
        </w:rPr>
        <w:t xml:space="preserve">, </w:t>
      </w:r>
      <w:r w:rsidRPr="00050B42">
        <w:rPr>
          <w:sz w:val="28"/>
          <w:szCs w:val="28"/>
          <w:lang w:val="en-GB"/>
        </w:rPr>
        <w:t>№</w:t>
      </w:r>
      <w:r w:rsidRPr="00050B42">
        <w:rPr>
          <w:color w:val="000000"/>
          <w:sz w:val="28"/>
          <w:szCs w:val="28"/>
          <w:lang w:val="en-US"/>
        </w:rPr>
        <w:t xml:space="preserve"> 2</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252</w:t>
      </w:r>
      <w:proofErr w:type="gramEnd"/>
      <w:r w:rsidRPr="00050B42">
        <w:rPr>
          <w:color w:val="000000"/>
          <w:sz w:val="28"/>
          <w:szCs w:val="28"/>
          <w:lang w:val="en-US"/>
        </w:rPr>
        <w:t xml:space="preserve">–259.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 xml:space="preserve">Prognostic variables in patients with hepatic metastasis from colorectal cancer </w:t>
      </w:r>
      <w:r w:rsidRPr="00050B42">
        <w:rPr>
          <w:sz w:val="28"/>
          <w:szCs w:val="28"/>
          <w:lang w:val="en-GB"/>
        </w:rPr>
        <w:t>/</w:t>
      </w:r>
      <w:r w:rsidRPr="00050B42">
        <w:rPr>
          <w:sz w:val="28"/>
          <w:szCs w:val="28"/>
          <w:lang w:val="en-US"/>
        </w:rPr>
        <w:t xml:space="preserve"> N.</w:t>
      </w:r>
      <w:r w:rsidRPr="00050B42">
        <w:rPr>
          <w:sz w:val="28"/>
          <w:szCs w:val="28"/>
          <w:lang w:val="en-GB"/>
        </w:rPr>
        <w:t xml:space="preserve"> </w:t>
      </w:r>
      <w:r w:rsidRPr="00050B42">
        <w:rPr>
          <w:sz w:val="28"/>
          <w:szCs w:val="28"/>
          <w:lang w:val="en-US"/>
        </w:rPr>
        <w:t>Kemeny, D. Niedzwiecki, B. Surgot [et al.] // Cancer</w:t>
      </w:r>
      <w:r w:rsidRPr="00050B42">
        <w:rPr>
          <w:sz w:val="28"/>
          <w:szCs w:val="28"/>
          <w:lang w:val="en-GB"/>
        </w:rPr>
        <w:t>. -</w:t>
      </w:r>
      <w:r w:rsidRPr="00050B42">
        <w:rPr>
          <w:sz w:val="28"/>
          <w:szCs w:val="28"/>
          <w:lang w:val="en-US"/>
        </w:rPr>
        <w:t xml:space="preserve"> 1989.</w:t>
      </w:r>
      <w:r w:rsidRPr="00050B42">
        <w:rPr>
          <w:sz w:val="28"/>
          <w:szCs w:val="28"/>
          <w:lang w:val="en-GB"/>
        </w:rPr>
        <w:t xml:space="preserve"> - </w:t>
      </w:r>
      <w:r w:rsidRPr="00541DEC">
        <w:rPr>
          <w:sz w:val="28"/>
          <w:szCs w:val="28"/>
          <w:lang w:val="en-GB"/>
        </w:rPr>
        <w:t xml:space="preserve">№ 3. – </w:t>
      </w:r>
      <w:proofErr w:type="gramStart"/>
      <w:r w:rsidRPr="00541DEC">
        <w:rPr>
          <w:sz w:val="28"/>
          <w:szCs w:val="28"/>
        </w:rPr>
        <w:t>Р</w:t>
      </w:r>
      <w:r w:rsidRPr="00541DEC">
        <w:rPr>
          <w:sz w:val="28"/>
          <w:szCs w:val="28"/>
          <w:lang w:val="en-GB"/>
        </w:rPr>
        <w:t>. 23</w:t>
      </w:r>
      <w:proofErr w:type="gramEnd"/>
      <w:r w:rsidRPr="00541DEC">
        <w:rPr>
          <w:sz w:val="28"/>
          <w:szCs w:val="28"/>
          <w:lang w:val="en-GB"/>
        </w:rPr>
        <w:t>-29.</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Prospective case-controlled trial of adjuvant chemotherapy after resection of hepatocellular carcinoma</w:t>
      </w:r>
      <w:r w:rsidRPr="00FB37BB">
        <w:rPr>
          <w:sz w:val="28"/>
          <w:szCs w:val="28"/>
          <w:lang w:val="en-US"/>
        </w:rPr>
        <w:t xml:space="preserve"> </w:t>
      </w:r>
      <w:r w:rsidRPr="00050B42">
        <w:rPr>
          <w:sz w:val="28"/>
          <w:szCs w:val="28"/>
          <w:lang w:val="en-GB"/>
        </w:rPr>
        <w:t>/</w:t>
      </w:r>
      <w:r w:rsidRPr="00FB37BB">
        <w:rPr>
          <w:sz w:val="28"/>
          <w:szCs w:val="28"/>
          <w:lang w:val="en-US"/>
        </w:rPr>
        <w:t xml:space="preserve"> U.</w:t>
      </w:r>
      <w:r w:rsidRPr="00050B42">
        <w:rPr>
          <w:sz w:val="28"/>
          <w:szCs w:val="28"/>
          <w:lang w:val="en-GB"/>
        </w:rPr>
        <w:t xml:space="preserve"> </w:t>
      </w:r>
      <w:r w:rsidRPr="00FB37BB">
        <w:rPr>
          <w:sz w:val="28"/>
          <w:szCs w:val="28"/>
          <w:lang w:val="en-US"/>
        </w:rPr>
        <w:t>Huang, J.</w:t>
      </w:r>
      <w:r w:rsidRPr="00050B42">
        <w:rPr>
          <w:sz w:val="28"/>
          <w:szCs w:val="28"/>
          <w:lang w:val="en-GB"/>
        </w:rPr>
        <w:t xml:space="preserve"> </w:t>
      </w:r>
      <w:r w:rsidRPr="00FB37BB">
        <w:rPr>
          <w:sz w:val="28"/>
          <w:szCs w:val="28"/>
          <w:lang w:val="en-US"/>
        </w:rPr>
        <w:t>Wu, W. Lui [et al.]</w:t>
      </w:r>
      <w:r w:rsidRPr="00050B42">
        <w:rPr>
          <w:sz w:val="28"/>
          <w:szCs w:val="28"/>
          <w:lang w:val="en-GB"/>
        </w:rPr>
        <w:t xml:space="preserve"> //</w:t>
      </w:r>
      <w:r w:rsidRPr="00050B42">
        <w:rPr>
          <w:sz w:val="28"/>
          <w:szCs w:val="28"/>
          <w:lang w:val="en-US"/>
        </w:rPr>
        <w:t xml:space="preserve"> World</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Surg</w:t>
      </w:r>
      <w:r w:rsidRPr="00050B42">
        <w:rPr>
          <w:sz w:val="28"/>
          <w:szCs w:val="28"/>
          <w:lang w:val="en-GB"/>
        </w:rPr>
        <w:t xml:space="preserve">. – 2000. - </w:t>
      </w:r>
      <w:r w:rsidRPr="00050B42">
        <w:rPr>
          <w:sz w:val="28"/>
          <w:szCs w:val="28"/>
          <w:lang w:val="en-US"/>
        </w:rPr>
        <w:t>Vol</w:t>
      </w:r>
      <w:r w:rsidRPr="00050B42">
        <w:rPr>
          <w:sz w:val="28"/>
          <w:szCs w:val="28"/>
          <w:lang w:val="en-GB"/>
        </w:rPr>
        <w:t xml:space="preserve">. 24, № 5. - </w:t>
      </w:r>
      <w:proofErr w:type="gramStart"/>
      <w:r w:rsidRPr="00050B42">
        <w:rPr>
          <w:sz w:val="28"/>
          <w:szCs w:val="28"/>
        </w:rPr>
        <w:t>Р</w:t>
      </w:r>
      <w:r w:rsidRPr="00050B42">
        <w:rPr>
          <w:sz w:val="28"/>
          <w:szCs w:val="28"/>
          <w:lang w:val="en-GB"/>
        </w:rPr>
        <w:t>. 551</w:t>
      </w:r>
      <w:proofErr w:type="gramEnd"/>
      <w:r w:rsidRPr="00050B42">
        <w:rPr>
          <w:sz w:val="28"/>
          <w:szCs w:val="28"/>
          <w:lang w:val="en-GB"/>
        </w:rPr>
        <w:t xml:space="preserve">-555.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Radiofrequency ablation extends the scope of surgery in colorectal liver metastases </w:t>
      </w:r>
      <w:r w:rsidRPr="00050B42">
        <w:rPr>
          <w:sz w:val="28"/>
          <w:szCs w:val="28"/>
          <w:lang w:val="en-GB"/>
        </w:rPr>
        <w:t xml:space="preserve">/ </w:t>
      </w:r>
      <w:r w:rsidRPr="00050B42">
        <w:rPr>
          <w:sz w:val="28"/>
          <w:szCs w:val="28"/>
          <w:lang w:val="en-US"/>
        </w:rPr>
        <w:t>A. Oshowo, A. R. Gillams, W. R. Lees</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European Journal of Surgical Oncology</w:t>
      </w:r>
      <w:r w:rsidRPr="00050B42">
        <w:rPr>
          <w:iCs/>
          <w:sz w:val="28"/>
          <w:szCs w:val="28"/>
          <w:lang w:val="en-GB"/>
        </w:rPr>
        <w:t>. –</w:t>
      </w:r>
      <w:r w:rsidRPr="00050B42">
        <w:rPr>
          <w:sz w:val="28"/>
          <w:szCs w:val="28"/>
          <w:lang w:val="en-US"/>
        </w:rPr>
        <w:t xml:space="preserve"> 2003</w:t>
      </w:r>
      <w:r w:rsidRPr="00050B42">
        <w:rPr>
          <w:sz w:val="28"/>
          <w:szCs w:val="28"/>
          <w:lang w:val="en-GB"/>
        </w:rPr>
        <w:t>. - №</w:t>
      </w:r>
      <w:r w:rsidRPr="00050B42">
        <w:rPr>
          <w:sz w:val="28"/>
          <w:szCs w:val="28"/>
          <w:lang w:val="en-US"/>
        </w:rPr>
        <w:t xml:space="preserve"> </w:t>
      </w:r>
      <w:r w:rsidRPr="00050B42">
        <w:rPr>
          <w:rStyle w:val="aff5"/>
          <w:b w:val="0"/>
          <w:sz w:val="28"/>
          <w:szCs w:val="28"/>
          <w:lang w:val="en-US"/>
        </w:rPr>
        <w:t>29</w:t>
      </w:r>
      <w:r w:rsidRPr="00050B42">
        <w:rPr>
          <w:rStyle w:val="aff5"/>
          <w:b w:val="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244</w:t>
      </w:r>
      <w:proofErr w:type="gramEnd"/>
      <w:r w:rsidRPr="00050B42">
        <w:rPr>
          <w:sz w:val="28"/>
          <w:szCs w:val="28"/>
          <w:lang w:val="en-US"/>
        </w:rPr>
        <w:t xml:space="preserve">–247.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Radiofrequency ablation in 447 unresectable liver tumors: lessons learned</w:t>
      </w:r>
      <w:r w:rsidRPr="00050B42">
        <w:rPr>
          <w:sz w:val="28"/>
          <w:szCs w:val="28"/>
          <w:lang w:val="de-DE"/>
        </w:rPr>
        <w:t xml:space="preserve"> </w:t>
      </w:r>
      <w:r w:rsidRPr="00050B42">
        <w:rPr>
          <w:sz w:val="28"/>
          <w:szCs w:val="28"/>
          <w:lang w:val="en-GB"/>
        </w:rPr>
        <w:t xml:space="preserve">/ </w:t>
      </w:r>
      <w:r w:rsidRPr="00050B42">
        <w:rPr>
          <w:sz w:val="28"/>
          <w:szCs w:val="28"/>
          <w:lang w:val="de-DE"/>
        </w:rPr>
        <w:t>R</w:t>
      </w:r>
      <w:r w:rsidRPr="00050B42">
        <w:rPr>
          <w:sz w:val="28"/>
          <w:szCs w:val="28"/>
          <w:lang w:val="en-GB"/>
        </w:rPr>
        <w:t xml:space="preserve">. </w:t>
      </w:r>
      <w:r w:rsidRPr="00050B42">
        <w:rPr>
          <w:sz w:val="28"/>
          <w:szCs w:val="28"/>
          <w:lang w:val="de-DE"/>
        </w:rPr>
        <w:t>J</w:t>
      </w:r>
      <w:r w:rsidRPr="00050B42">
        <w:rPr>
          <w:sz w:val="28"/>
          <w:szCs w:val="28"/>
          <w:lang w:val="en-GB"/>
        </w:rPr>
        <w:t xml:space="preserve">. </w:t>
      </w:r>
      <w:r w:rsidRPr="00050B42">
        <w:rPr>
          <w:sz w:val="28"/>
          <w:szCs w:val="28"/>
          <w:lang w:val="de-DE"/>
        </w:rPr>
        <w:t>Bleicher</w:t>
      </w:r>
      <w:r w:rsidRPr="00050B42">
        <w:rPr>
          <w:sz w:val="28"/>
          <w:szCs w:val="28"/>
          <w:lang w:val="en-GB"/>
        </w:rPr>
        <w:t>,</w:t>
      </w:r>
      <w:r w:rsidRPr="00050B42">
        <w:rPr>
          <w:sz w:val="28"/>
          <w:szCs w:val="28"/>
          <w:lang w:val="de-DE"/>
        </w:rPr>
        <w:t xml:space="preserve"> D</w:t>
      </w:r>
      <w:r w:rsidRPr="00050B42">
        <w:rPr>
          <w:sz w:val="28"/>
          <w:szCs w:val="28"/>
          <w:lang w:val="en-GB"/>
        </w:rPr>
        <w:t xml:space="preserve">. </w:t>
      </w:r>
      <w:r w:rsidRPr="00050B42">
        <w:rPr>
          <w:sz w:val="28"/>
          <w:szCs w:val="28"/>
          <w:lang w:val="de-DE"/>
        </w:rPr>
        <w:t>P</w:t>
      </w:r>
      <w:r w:rsidRPr="00050B42">
        <w:rPr>
          <w:sz w:val="28"/>
          <w:szCs w:val="28"/>
          <w:lang w:val="en-GB"/>
        </w:rPr>
        <w:t xml:space="preserve">. </w:t>
      </w:r>
      <w:r w:rsidRPr="00050B42">
        <w:rPr>
          <w:sz w:val="28"/>
          <w:szCs w:val="28"/>
          <w:lang w:val="de-DE"/>
        </w:rPr>
        <w:t>Allegra</w:t>
      </w:r>
      <w:r w:rsidRPr="00050B42">
        <w:rPr>
          <w:sz w:val="28"/>
          <w:szCs w:val="28"/>
          <w:lang w:val="en-GB"/>
        </w:rPr>
        <w:t xml:space="preserve">, </w:t>
      </w:r>
      <w:r w:rsidRPr="00050B42">
        <w:rPr>
          <w:sz w:val="28"/>
          <w:szCs w:val="28"/>
          <w:lang w:val="de-DE"/>
        </w:rPr>
        <w:t>D</w:t>
      </w:r>
      <w:r w:rsidRPr="00050B42">
        <w:rPr>
          <w:sz w:val="28"/>
          <w:szCs w:val="28"/>
          <w:lang w:val="en-GB"/>
        </w:rPr>
        <w:t xml:space="preserve">. </w:t>
      </w:r>
      <w:r w:rsidRPr="00050B42">
        <w:rPr>
          <w:sz w:val="28"/>
          <w:szCs w:val="28"/>
          <w:lang w:val="de-DE"/>
        </w:rPr>
        <w:t>T</w:t>
      </w:r>
      <w:r w:rsidRPr="00050B42">
        <w:rPr>
          <w:sz w:val="28"/>
          <w:szCs w:val="28"/>
          <w:lang w:val="en-GB"/>
        </w:rPr>
        <w:t xml:space="preserve">. </w:t>
      </w:r>
      <w:r w:rsidRPr="00050B42">
        <w:rPr>
          <w:sz w:val="28"/>
          <w:szCs w:val="28"/>
          <w:lang w:val="de-DE"/>
        </w:rPr>
        <w:t>Nora</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xml:space="preserve">. </w:t>
      </w:r>
      <w:r w:rsidRPr="00050B42">
        <w:rPr>
          <w:sz w:val="28"/>
          <w:szCs w:val="28"/>
          <w:lang w:val="en-US"/>
        </w:rPr>
        <w:t>Oncol</w:t>
      </w:r>
      <w:r w:rsidRPr="00050B42">
        <w:rPr>
          <w:sz w:val="28"/>
          <w:szCs w:val="28"/>
          <w:lang w:val="en-GB"/>
        </w:rPr>
        <w:t xml:space="preserve">. – 2003. - № 10. - </w:t>
      </w:r>
      <w:proofErr w:type="gramStart"/>
      <w:r w:rsidRPr="00050B42">
        <w:rPr>
          <w:sz w:val="28"/>
          <w:szCs w:val="28"/>
        </w:rPr>
        <w:t>Р</w:t>
      </w:r>
      <w:r w:rsidRPr="00050B42">
        <w:rPr>
          <w:sz w:val="28"/>
          <w:szCs w:val="28"/>
          <w:lang w:val="en-GB"/>
        </w:rPr>
        <w:t>. 52</w:t>
      </w:r>
      <w:proofErr w:type="gramEnd"/>
      <w:r w:rsidRPr="00050B42">
        <w:rPr>
          <w:sz w:val="28"/>
          <w:szCs w:val="28"/>
          <w:lang w:val="en-GB"/>
        </w:rPr>
        <w:t xml:space="preserve">-58.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lastRenderedPageBreak/>
        <w:t>Radiofrequency ablation in patients with primary breast carcinoma: a pilot study in 26 patients</w:t>
      </w:r>
      <w:r w:rsidRPr="00050B42">
        <w:rPr>
          <w:sz w:val="28"/>
          <w:szCs w:val="28"/>
          <w:lang w:val="en-GB"/>
        </w:rPr>
        <w:t xml:space="preserve"> /</w:t>
      </w:r>
      <w:r w:rsidRPr="00050B42">
        <w:rPr>
          <w:sz w:val="28"/>
          <w:szCs w:val="28"/>
          <w:lang w:val="en-US"/>
        </w:rPr>
        <w:t xml:space="preserve"> F. Izzo, R. Thomas, P</w:t>
      </w:r>
      <w:r w:rsidRPr="00050B42">
        <w:rPr>
          <w:sz w:val="28"/>
          <w:szCs w:val="28"/>
          <w:lang w:val="en-GB"/>
        </w:rPr>
        <w:t xml:space="preserve">. </w:t>
      </w:r>
      <w:r w:rsidRPr="00050B42">
        <w:rPr>
          <w:sz w:val="28"/>
          <w:szCs w:val="28"/>
          <w:lang w:val="en-US"/>
        </w:rPr>
        <w:t>Delrio et al.</w:t>
      </w:r>
      <w:r w:rsidRPr="00050B42">
        <w:rPr>
          <w:sz w:val="28"/>
          <w:szCs w:val="28"/>
          <w:lang w:val="en-GB"/>
        </w:rPr>
        <w:t xml:space="preserve"> //</w:t>
      </w:r>
      <w:r w:rsidRPr="00050B42">
        <w:rPr>
          <w:sz w:val="28"/>
          <w:szCs w:val="28"/>
          <w:lang w:val="en-US"/>
        </w:rPr>
        <w:t xml:space="preserve"> Cancer</w:t>
      </w:r>
      <w:r w:rsidRPr="00050B42">
        <w:rPr>
          <w:sz w:val="28"/>
          <w:szCs w:val="28"/>
          <w:lang w:val="en-GB"/>
        </w:rPr>
        <w:t>. – 2001. - №</w:t>
      </w:r>
      <w:r w:rsidRPr="00050B42">
        <w:rPr>
          <w:sz w:val="28"/>
          <w:szCs w:val="28"/>
          <w:lang w:val="en-US"/>
        </w:rPr>
        <w:t xml:space="preserve"> </w:t>
      </w:r>
      <w:r w:rsidRPr="00050B42">
        <w:rPr>
          <w:sz w:val="28"/>
          <w:szCs w:val="28"/>
          <w:lang w:val="en-GB"/>
        </w:rPr>
        <w:t xml:space="preserve">92. - </w:t>
      </w:r>
      <w:proofErr w:type="gramStart"/>
      <w:r w:rsidRPr="00050B42">
        <w:rPr>
          <w:sz w:val="28"/>
          <w:szCs w:val="28"/>
        </w:rPr>
        <w:t>Р</w:t>
      </w:r>
      <w:r w:rsidRPr="00050B42">
        <w:rPr>
          <w:sz w:val="28"/>
          <w:szCs w:val="28"/>
          <w:lang w:val="en-GB"/>
        </w:rPr>
        <w:t>. 2036</w:t>
      </w:r>
      <w:proofErr w:type="gramEnd"/>
      <w:r w:rsidRPr="00050B42">
        <w:rPr>
          <w:sz w:val="28"/>
          <w:szCs w:val="28"/>
          <w:lang w:val="en-GB"/>
        </w:rPr>
        <w:t xml:space="preserve">-2044.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Radiofrequency ablation of 231 unresectable hepatic tumors: indications, limitations and complications </w:t>
      </w:r>
      <w:r w:rsidRPr="00050B42">
        <w:rPr>
          <w:sz w:val="28"/>
          <w:szCs w:val="28"/>
          <w:lang w:val="en-GB"/>
        </w:rPr>
        <w:t>/</w:t>
      </w:r>
      <w:r w:rsidRPr="00050B42">
        <w:rPr>
          <w:sz w:val="28"/>
          <w:szCs w:val="28"/>
          <w:lang w:val="en-US"/>
        </w:rPr>
        <w:t xml:space="preserve"> T</w:t>
      </w:r>
      <w:r w:rsidRPr="00050B42">
        <w:rPr>
          <w:sz w:val="28"/>
          <w:szCs w:val="28"/>
          <w:lang w:val="en-GB"/>
        </w:rPr>
        <w:t xml:space="preserve">. </w:t>
      </w:r>
      <w:r w:rsidRPr="00050B42">
        <w:rPr>
          <w:sz w:val="28"/>
          <w:szCs w:val="28"/>
          <w:lang w:val="en-US"/>
        </w:rPr>
        <w:t>F</w:t>
      </w:r>
      <w:r w:rsidRPr="00050B42">
        <w:rPr>
          <w:sz w:val="28"/>
          <w:szCs w:val="28"/>
          <w:lang w:val="en-GB"/>
        </w:rPr>
        <w:t xml:space="preserve">. </w:t>
      </w:r>
      <w:r w:rsidRPr="00050B42">
        <w:rPr>
          <w:sz w:val="28"/>
          <w:szCs w:val="28"/>
          <w:lang w:val="en-US"/>
        </w:rPr>
        <w:t>Wood</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M</w:t>
      </w:r>
      <w:r w:rsidRPr="00050B42">
        <w:rPr>
          <w:sz w:val="28"/>
          <w:szCs w:val="28"/>
          <w:lang w:val="en-GB"/>
        </w:rPr>
        <w:t xml:space="preserve">. </w:t>
      </w:r>
      <w:r w:rsidRPr="00050B42">
        <w:rPr>
          <w:sz w:val="28"/>
          <w:szCs w:val="28"/>
          <w:lang w:val="en-US"/>
        </w:rPr>
        <w:t>Rose</w:t>
      </w:r>
      <w:r w:rsidRPr="00050B42">
        <w:rPr>
          <w:sz w:val="28"/>
          <w:szCs w:val="28"/>
          <w:lang w:val="en-GB"/>
        </w:rPr>
        <w:t>,</w:t>
      </w:r>
      <w:r w:rsidRPr="00050B42">
        <w:rPr>
          <w:sz w:val="28"/>
          <w:szCs w:val="28"/>
          <w:lang w:val="en-US"/>
        </w:rPr>
        <w:t xml:space="preserve"> M</w:t>
      </w:r>
      <w:r w:rsidRPr="00050B42">
        <w:rPr>
          <w:sz w:val="28"/>
          <w:szCs w:val="28"/>
          <w:lang w:val="en-GB"/>
        </w:rPr>
        <w:t xml:space="preserve">. </w:t>
      </w:r>
      <w:r w:rsidRPr="00050B42">
        <w:rPr>
          <w:sz w:val="28"/>
          <w:szCs w:val="28"/>
          <w:lang w:val="en-US"/>
        </w:rPr>
        <w:t>Chung</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xml:space="preserve">. </w:t>
      </w:r>
      <w:r w:rsidRPr="00050B42">
        <w:rPr>
          <w:sz w:val="28"/>
          <w:szCs w:val="28"/>
          <w:lang w:val="en-US"/>
        </w:rPr>
        <w:t>Oncol</w:t>
      </w:r>
      <w:r w:rsidRPr="00050B42">
        <w:rPr>
          <w:sz w:val="28"/>
          <w:szCs w:val="28"/>
          <w:lang w:val="en-GB"/>
        </w:rPr>
        <w:t xml:space="preserve">. – 2000. - № 7. - </w:t>
      </w:r>
      <w:proofErr w:type="gramStart"/>
      <w:r w:rsidRPr="00050B42">
        <w:rPr>
          <w:sz w:val="28"/>
          <w:szCs w:val="28"/>
        </w:rPr>
        <w:t>Р</w:t>
      </w:r>
      <w:r w:rsidRPr="00050B42">
        <w:rPr>
          <w:sz w:val="28"/>
          <w:szCs w:val="28"/>
          <w:lang w:val="en-GB"/>
        </w:rPr>
        <w:t>. 593</w:t>
      </w:r>
      <w:proofErr w:type="gramEnd"/>
      <w:r w:rsidRPr="00050B42">
        <w:rPr>
          <w:sz w:val="28"/>
          <w:szCs w:val="28"/>
          <w:lang w:val="en-GB"/>
        </w:rPr>
        <w:t xml:space="preserve">-600.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Radiofrequency ablation of adrenal tumors and adrenocortical carcinoma metastases </w:t>
      </w:r>
      <w:r w:rsidRPr="00050B42">
        <w:rPr>
          <w:sz w:val="28"/>
          <w:szCs w:val="28"/>
          <w:lang w:val="en-GB"/>
        </w:rPr>
        <w:t>/</w:t>
      </w:r>
      <w:r w:rsidRPr="00050B42">
        <w:rPr>
          <w:sz w:val="28"/>
          <w:szCs w:val="28"/>
          <w:lang w:val="en-US"/>
        </w:rPr>
        <w:t xml:space="preserve"> B. J.</w:t>
      </w:r>
      <w:r w:rsidRPr="00050B42">
        <w:rPr>
          <w:sz w:val="28"/>
          <w:szCs w:val="28"/>
          <w:lang w:val="en-GB"/>
        </w:rPr>
        <w:t xml:space="preserve"> </w:t>
      </w:r>
      <w:r w:rsidRPr="00050B42">
        <w:rPr>
          <w:sz w:val="28"/>
          <w:szCs w:val="28"/>
          <w:lang w:val="en-US"/>
        </w:rPr>
        <w:t>Wood, J.</w:t>
      </w:r>
      <w:r w:rsidRPr="00050B42">
        <w:rPr>
          <w:sz w:val="28"/>
          <w:szCs w:val="28"/>
          <w:lang w:val="en-GB"/>
        </w:rPr>
        <w:t xml:space="preserve"> </w:t>
      </w:r>
      <w:r w:rsidRPr="00050B42">
        <w:rPr>
          <w:sz w:val="28"/>
          <w:szCs w:val="28"/>
          <w:lang w:val="en-US"/>
        </w:rPr>
        <w:t>Abraham, J. L.</w:t>
      </w:r>
      <w:r w:rsidRPr="00050B42">
        <w:rPr>
          <w:sz w:val="28"/>
          <w:szCs w:val="28"/>
          <w:lang w:val="en-GB"/>
        </w:rPr>
        <w:t xml:space="preserve"> </w:t>
      </w:r>
      <w:r w:rsidRPr="00050B42">
        <w:rPr>
          <w:sz w:val="28"/>
          <w:szCs w:val="28"/>
          <w:lang w:val="en-US"/>
        </w:rPr>
        <w:t xml:space="preserve">Hvizda [et al.] </w:t>
      </w:r>
      <w:r w:rsidRPr="00050B42">
        <w:rPr>
          <w:sz w:val="28"/>
          <w:szCs w:val="28"/>
          <w:lang w:val="en-GB"/>
        </w:rPr>
        <w:t>//</w:t>
      </w:r>
      <w:r w:rsidRPr="00050B42">
        <w:rPr>
          <w:sz w:val="28"/>
          <w:szCs w:val="28"/>
          <w:lang w:val="en-US"/>
        </w:rPr>
        <w:t xml:space="preserve"> Cancer. - 2003.</w:t>
      </w:r>
      <w:r w:rsidRPr="00050B42">
        <w:rPr>
          <w:sz w:val="28"/>
          <w:szCs w:val="28"/>
          <w:lang w:val="en-GB"/>
        </w:rPr>
        <w:t xml:space="preserve"> </w:t>
      </w:r>
      <w:r w:rsidRPr="00050B42">
        <w:rPr>
          <w:sz w:val="28"/>
          <w:szCs w:val="28"/>
          <w:lang w:val="en-US"/>
        </w:rPr>
        <w:t>-</w:t>
      </w:r>
      <w:r w:rsidRPr="00050B42">
        <w:rPr>
          <w:sz w:val="28"/>
          <w:szCs w:val="28"/>
          <w:lang w:val="en-GB"/>
        </w:rPr>
        <w:t xml:space="preserve"> № </w:t>
      </w:r>
      <w:r w:rsidRPr="00050B42">
        <w:rPr>
          <w:sz w:val="28"/>
          <w:szCs w:val="28"/>
          <w:lang w:val="en-US"/>
        </w:rPr>
        <w:t>97.</w:t>
      </w:r>
      <w:r w:rsidRPr="00050B42">
        <w:rPr>
          <w:sz w:val="28"/>
          <w:szCs w:val="28"/>
          <w:lang w:val="en-GB"/>
        </w:rPr>
        <w:t xml:space="preserve"> </w:t>
      </w:r>
      <w:r w:rsidRPr="00050B42">
        <w:rPr>
          <w:sz w:val="28"/>
          <w:szCs w:val="28"/>
          <w:lang w:val="en-US"/>
        </w:rPr>
        <w:t>-</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554-</w:t>
      </w:r>
      <w:r w:rsidRPr="00050B42">
        <w:rPr>
          <w:sz w:val="28"/>
          <w:szCs w:val="28"/>
          <w:lang w:val="en-GB"/>
        </w:rPr>
        <w:t>5</w:t>
      </w:r>
      <w:r w:rsidRPr="00050B42">
        <w:rPr>
          <w:sz w:val="28"/>
          <w:szCs w:val="28"/>
          <w:lang w:val="en-US"/>
        </w:rPr>
        <w:t xml:space="preserve">60.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Radiofrequency ablation of hepatocellular cancer in 110 patients with cirrhosis </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A.</w:t>
      </w:r>
      <w:r w:rsidRPr="00050B42">
        <w:rPr>
          <w:sz w:val="28"/>
          <w:szCs w:val="28"/>
          <w:lang w:val="en-GB"/>
        </w:rPr>
        <w:t xml:space="preserve"> </w:t>
      </w:r>
      <w:r w:rsidRPr="00050B42">
        <w:rPr>
          <w:sz w:val="28"/>
          <w:szCs w:val="28"/>
          <w:lang w:val="en-US"/>
        </w:rPr>
        <w:t>Curley, F. Izzo, L</w:t>
      </w:r>
      <w:r w:rsidRPr="00050B42">
        <w:rPr>
          <w:sz w:val="28"/>
          <w:szCs w:val="28"/>
          <w:lang w:val="en-GB"/>
        </w:rPr>
        <w:t xml:space="preserve">. </w:t>
      </w:r>
      <w:r w:rsidRPr="00050B42">
        <w:rPr>
          <w:sz w:val="28"/>
          <w:szCs w:val="28"/>
          <w:lang w:val="en-US"/>
        </w:rPr>
        <w:t>M.</w:t>
      </w:r>
      <w:r w:rsidRPr="00050B42">
        <w:rPr>
          <w:sz w:val="28"/>
          <w:szCs w:val="28"/>
          <w:lang w:val="en-GB"/>
        </w:rPr>
        <w:t xml:space="preserve"> </w:t>
      </w:r>
      <w:r w:rsidRPr="00050B42">
        <w:rPr>
          <w:sz w:val="28"/>
          <w:szCs w:val="28"/>
          <w:lang w:val="en-US"/>
        </w:rPr>
        <w:t>Ellis</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Ann. Surg. </w:t>
      </w:r>
      <w:r w:rsidRPr="00050B42">
        <w:rPr>
          <w:sz w:val="28"/>
          <w:szCs w:val="28"/>
          <w:lang w:val="en-GB"/>
        </w:rPr>
        <w:t xml:space="preserve">– </w:t>
      </w:r>
      <w:r w:rsidRPr="00050B42">
        <w:rPr>
          <w:sz w:val="28"/>
          <w:szCs w:val="28"/>
          <w:lang w:val="en-US"/>
        </w:rPr>
        <w:t>2000</w:t>
      </w:r>
      <w:r w:rsidRPr="00050B42">
        <w:rPr>
          <w:sz w:val="28"/>
          <w:szCs w:val="28"/>
          <w:lang w:val="en-GB"/>
        </w:rPr>
        <w:t>. - №</w:t>
      </w:r>
      <w:r w:rsidRPr="00050B42">
        <w:rPr>
          <w:sz w:val="28"/>
          <w:szCs w:val="28"/>
          <w:lang w:val="en-US"/>
        </w:rPr>
        <w:t xml:space="preserve"> 232</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381</w:t>
      </w:r>
      <w:proofErr w:type="gramEnd"/>
      <w:r w:rsidRPr="00050B42">
        <w:rPr>
          <w:sz w:val="28"/>
          <w:szCs w:val="28"/>
          <w:lang w:val="en-US"/>
        </w:rPr>
        <w:t xml:space="preserve">-391.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Radiofrequency ablation of porcine liver in vivo: effects of blood flow and treatment time on lesions size</w:t>
      </w:r>
      <w:r w:rsidRPr="00050B42">
        <w:rPr>
          <w:sz w:val="28"/>
          <w:szCs w:val="28"/>
          <w:lang w:val="de-DE"/>
        </w:rPr>
        <w:t xml:space="preserve"> </w:t>
      </w:r>
      <w:r w:rsidRPr="00050B42">
        <w:rPr>
          <w:sz w:val="28"/>
          <w:szCs w:val="28"/>
          <w:lang w:val="en-GB"/>
        </w:rPr>
        <w:t>/</w:t>
      </w:r>
      <w:r w:rsidRPr="00050B42">
        <w:rPr>
          <w:sz w:val="28"/>
          <w:szCs w:val="28"/>
          <w:lang w:val="de-DE"/>
        </w:rPr>
        <w:t xml:space="preserve"> E</w:t>
      </w:r>
      <w:r w:rsidRPr="00050B42">
        <w:rPr>
          <w:sz w:val="28"/>
          <w:szCs w:val="28"/>
          <w:lang w:val="en-GB"/>
        </w:rPr>
        <w:t xml:space="preserve">. </w:t>
      </w:r>
      <w:r w:rsidRPr="00050B42">
        <w:rPr>
          <w:sz w:val="28"/>
          <w:szCs w:val="28"/>
          <w:lang w:val="de-DE"/>
        </w:rPr>
        <w:t>J.</w:t>
      </w:r>
      <w:r w:rsidRPr="00050B42">
        <w:rPr>
          <w:sz w:val="28"/>
          <w:szCs w:val="28"/>
          <w:lang w:val="en-GB"/>
        </w:rPr>
        <w:t xml:space="preserve"> </w:t>
      </w:r>
      <w:r w:rsidRPr="00050B42">
        <w:rPr>
          <w:sz w:val="28"/>
          <w:szCs w:val="28"/>
          <w:lang w:val="de-DE"/>
        </w:rPr>
        <w:t>Patterson, C</w:t>
      </w:r>
      <w:r w:rsidRPr="00050B42">
        <w:rPr>
          <w:sz w:val="28"/>
          <w:szCs w:val="28"/>
          <w:lang w:val="en-GB"/>
        </w:rPr>
        <w:t xml:space="preserve">. </w:t>
      </w:r>
      <w:r w:rsidRPr="00050B42">
        <w:rPr>
          <w:sz w:val="28"/>
          <w:szCs w:val="28"/>
          <w:lang w:val="de-DE"/>
        </w:rPr>
        <w:t>H. Scudamore, D</w:t>
      </w:r>
      <w:r w:rsidRPr="00050B42">
        <w:rPr>
          <w:sz w:val="28"/>
          <w:szCs w:val="28"/>
          <w:lang w:val="en-GB"/>
        </w:rPr>
        <w:t xml:space="preserve">. </w:t>
      </w:r>
      <w:r w:rsidRPr="00050B42">
        <w:rPr>
          <w:sz w:val="28"/>
          <w:szCs w:val="28"/>
          <w:lang w:val="de-DE"/>
        </w:rPr>
        <w:t>A. Owen</w:t>
      </w:r>
      <w:r w:rsidRPr="00050B42">
        <w:rPr>
          <w:sz w:val="28"/>
          <w:szCs w:val="28"/>
          <w:lang w:val="en-GB"/>
        </w:rPr>
        <w:t xml:space="preserve"> [</w:t>
      </w:r>
      <w:r w:rsidRPr="00050B42">
        <w:rPr>
          <w:sz w:val="28"/>
          <w:szCs w:val="28"/>
          <w:lang w:val="de-DE"/>
        </w:rPr>
        <w:t xml:space="preserve">et al.] </w:t>
      </w:r>
      <w:r w:rsidRPr="00050B42">
        <w:rPr>
          <w:sz w:val="28"/>
          <w:szCs w:val="28"/>
          <w:lang w:val="en-GB"/>
        </w:rPr>
        <w:t>//</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 1998. - №</w:t>
      </w:r>
      <w:r w:rsidRPr="00050B42">
        <w:rPr>
          <w:sz w:val="28"/>
          <w:szCs w:val="28"/>
          <w:lang w:val="en-US"/>
        </w:rPr>
        <w:t xml:space="preserve"> </w:t>
      </w:r>
      <w:r w:rsidRPr="00050B42">
        <w:rPr>
          <w:sz w:val="28"/>
          <w:szCs w:val="28"/>
          <w:lang w:val="en-GB"/>
        </w:rPr>
        <w:t xml:space="preserve">227. - </w:t>
      </w:r>
      <w:proofErr w:type="gramStart"/>
      <w:r w:rsidRPr="00050B42">
        <w:rPr>
          <w:sz w:val="28"/>
          <w:szCs w:val="28"/>
        </w:rPr>
        <w:t>Р</w:t>
      </w:r>
      <w:r w:rsidRPr="00050B42">
        <w:rPr>
          <w:sz w:val="28"/>
          <w:szCs w:val="28"/>
          <w:lang w:val="en-GB"/>
        </w:rPr>
        <w:t>. 559</w:t>
      </w:r>
      <w:proofErr w:type="gramEnd"/>
      <w:r w:rsidRPr="00050B42">
        <w:rPr>
          <w:sz w:val="28"/>
          <w:szCs w:val="28"/>
          <w:lang w:val="en-GB"/>
        </w:rPr>
        <w:t xml:space="preserve">-565.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Radiofrequency ablation of unresectable primary and metastatic hepatic malignancies: results in 123 patients</w:t>
      </w:r>
      <w:r w:rsidRPr="00050B42">
        <w:rPr>
          <w:sz w:val="28"/>
          <w:szCs w:val="28"/>
          <w:lang w:val="it-IT"/>
        </w:rPr>
        <w:t xml:space="preserve"> </w:t>
      </w:r>
      <w:r w:rsidRPr="00050B42">
        <w:rPr>
          <w:sz w:val="28"/>
          <w:szCs w:val="28"/>
          <w:lang w:val="en-GB"/>
        </w:rPr>
        <w:t>/</w:t>
      </w:r>
      <w:r w:rsidRPr="00050B42">
        <w:rPr>
          <w:sz w:val="28"/>
          <w:szCs w:val="28"/>
          <w:lang w:val="it-IT"/>
        </w:rPr>
        <w:t xml:space="preserve"> S</w:t>
      </w:r>
      <w:r w:rsidRPr="00050B42">
        <w:rPr>
          <w:sz w:val="28"/>
          <w:szCs w:val="28"/>
          <w:lang w:val="en-GB"/>
        </w:rPr>
        <w:t xml:space="preserve">. </w:t>
      </w:r>
      <w:r w:rsidRPr="00050B42">
        <w:rPr>
          <w:sz w:val="28"/>
          <w:szCs w:val="28"/>
          <w:lang w:val="it-IT"/>
        </w:rPr>
        <w:t>A.</w:t>
      </w:r>
      <w:r w:rsidRPr="00050B42">
        <w:rPr>
          <w:sz w:val="28"/>
          <w:szCs w:val="28"/>
          <w:lang w:val="en-GB"/>
        </w:rPr>
        <w:t xml:space="preserve"> </w:t>
      </w:r>
      <w:r w:rsidRPr="00050B42">
        <w:rPr>
          <w:sz w:val="28"/>
          <w:szCs w:val="28"/>
          <w:lang w:val="it-IT"/>
        </w:rPr>
        <w:t>Curley, F. Izzo, P</w:t>
      </w:r>
      <w:r w:rsidRPr="00050B42">
        <w:rPr>
          <w:sz w:val="28"/>
          <w:szCs w:val="28"/>
          <w:lang w:val="en-GB"/>
        </w:rPr>
        <w:t xml:space="preserve">. </w:t>
      </w:r>
      <w:r w:rsidRPr="00050B42">
        <w:rPr>
          <w:sz w:val="28"/>
          <w:szCs w:val="28"/>
          <w:lang w:val="it-IT"/>
        </w:rPr>
        <w:t>Delrio [et al.]</w:t>
      </w:r>
      <w:r w:rsidRPr="00050B42">
        <w:rPr>
          <w:sz w:val="28"/>
          <w:szCs w:val="28"/>
          <w:lang w:val="en-GB"/>
        </w:rPr>
        <w:t xml:space="preserve"> //</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xml:space="preserve">. – 1999. - № 230. – </w:t>
      </w:r>
      <w:r w:rsidRPr="00050B42">
        <w:rPr>
          <w:sz w:val="28"/>
          <w:szCs w:val="28"/>
        </w:rPr>
        <w:t>Р</w:t>
      </w:r>
      <w:r w:rsidRPr="00050B42">
        <w:rPr>
          <w:sz w:val="28"/>
          <w:szCs w:val="28"/>
          <w:lang w:val="en-GB"/>
        </w:rPr>
        <w:t xml:space="preserve">. 1-8.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Radio-frequency thermal ablation with NaCl solution injection: effect of electrical conductivity on tissue heating and coagulation-phantom and porcine liver study</w:t>
      </w:r>
      <w:r w:rsidRPr="00FB37BB">
        <w:rPr>
          <w:sz w:val="28"/>
          <w:szCs w:val="28"/>
          <w:lang w:val="en-US"/>
        </w:rPr>
        <w:t xml:space="preserve"> </w:t>
      </w:r>
      <w:r w:rsidRPr="00050B42">
        <w:rPr>
          <w:sz w:val="28"/>
          <w:szCs w:val="28"/>
          <w:lang w:val="en-GB"/>
        </w:rPr>
        <w:t xml:space="preserve">/ </w:t>
      </w:r>
      <w:r w:rsidRPr="00FB37BB">
        <w:rPr>
          <w:sz w:val="28"/>
          <w:szCs w:val="28"/>
          <w:lang w:val="en-US"/>
        </w:rPr>
        <w:t>S</w:t>
      </w:r>
      <w:r w:rsidRPr="00050B42">
        <w:rPr>
          <w:sz w:val="28"/>
          <w:szCs w:val="28"/>
          <w:lang w:val="en-GB"/>
        </w:rPr>
        <w:t xml:space="preserve">. </w:t>
      </w:r>
      <w:r w:rsidRPr="00FB37BB">
        <w:rPr>
          <w:sz w:val="28"/>
          <w:szCs w:val="28"/>
          <w:lang w:val="en-US"/>
        </w:rPr>
        <w:t>N.</w:t>
      </w:r>
      <w:r w:rsidRPr="00050B42">
        <w:rPr>
          <w:sz w:val="28"/>
          <w:szCs w:val="28"/>
          <w:lang w:val="en-GB"/>
        </w:rPr>
        <w:t xml:space="preserve"> </w:t>
      </w:r>
      <w:r w:rsidRPr="00FB37BB">
        <w:rPr>
          <w:sz w:val="28"/>
          <w:szCs w:val="28"/>
          <w:lang w:val="en-US"/>
        </w:rPr>
        <w:t>Goldberg, M.</w:t>
      </w:r>
      <w:r w:rsidRPr="00050B42">
        <w:rPr>
          <w:sz w:val="28"/>
          <w:szCs w:val="28"/>
          <w:lang w:val="en-GB"/>
        </w:rPr>
        <w:t xml:space="preserve"> </w:t>
      </w:r>
      <w:r w:rsidRPr="00FB37BB">
        <w:rPr>
          <w:sz w:val="28"/>
          <w:szCs w:val="28"/>
          <w:lang w:val="en-US"/>
        </w:rPr>
        <w:t>Ahmed, G</w:t>
      </w:r>
      <w:r w:rsidRPr="00050B42">
        <w:rPr>
          <w:sz w:val="28"/>
          <w:szCs w:val="28"/>
          <w:lang w:val="en-GB"/>
        </w:rPr>
        <w:t xml:space="preserve">. </w:t>
      </w:r>
      <w:r w:rsidRPr="00FB37BB">
        <w:rPr>
          <w:sz w:val="28"/>
          <w:szCs w:val="28"/>
          <w:lang w:val="en-US"/>
        </w:rPr>
        <w:t>S</w:t>
      </w:r>
      <w:r w:rsidRPr="00050B42">
        <w:rPr>
          <w:sz w:val="28"/>
          <w:szCs w:val="28"/>
          <w:lang w:val="en-GB"/>
        </w:rPr>
        <w:t>.</w:t>
      </w:r>
      <w:r w:rsidRPr="00FB37BB">
        <w:rPr>
          <w:sz w:val="28"/>
          <w:szCs w:val="28"/>
          <w:lang w:val="en-US"/>
        </w:rPr>
        <w:t xml:space="preserve"> Gazelle [et al.]</w:t>
      </w:r>
      <w:r w:rsidRPr="00050B42">
        <w:rPr>
          <w:sz w:val="28"/>
          <w:szCs w:val="28"/>
          <w:lang w:val="en-GB"/>
        </w:rPr>
        <w:t xml:space="preserve"> //</w:t>
      </w:r>
      <w:r w:rsidRPr="00050B42">
        <w:rPr>
          <w:sz w:val="28"/>
          <w:szCs w:val="28"/>
          <w:lang w:val="en-US"/>
        </w:rPr>
        <w:t xml:space="preserve"> Radiology</w:t>
      </w:r>
      <w:r w:rsidRPr="00050B42">
        <w:rPr>
          <w:sz w:val="28"/>
          <w:szCs w:val="28"/>
          <w:lang w:val="en-GB"/>
        </w:rPr>
        <w:t>. –</w:t>
      </w:r>
      <w:r w:rsidRPr="00050B42">
        <w:rPr>
          <w:sz w:val="28"/>
          <w:szCs w:val="28"/>
          <w:lang w:val="en-US"/>
        </w:rPr>
        <w:t xml:space="preserve"> 2001</w:t>
      </w:r>
      <w:r w:rsidRPr="00050B42">
        <w:rPr>
          <w:sz w:val="28"/>
          <w:szCs w:val="28"/>
          <w:lang w:val="en-GB"/>
        </w:rPr>
        <w:t>. - №</w:t>
      </w:r>
      <w:r w:rsidRPr="00050B42">
        <w:rPr>
          <w:sz w:val="28"/>
          <w:szCs w:val="28"/>
          <w:lang w:val="en-US"/>
        </w:rPr>
        <w:t xml:space="preserve"> 219</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157</w:t>
      </w:r>
      <w:proofErr w:type="gramEnd"/>
      <w:r w:rsidRPr="00050B42">
        <w:rPr>
          <w:sz w:val="28"/>
          <w:szCs w:val="28"/>
          <w:lang w:val="en-US"/>
        </w:rPr>
        <w:t>-165</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color w:val="000000"/>
          <w:sz w:val="28"/>
          <w:szCs w:val="28"/>
          <w:lang w:val="en-US"/>
        </w:rPr>
      </w:pPr>
      <w:r w:rsidRPr="00050B42">
        <w:rPr>
          <w:sz w:val="28"/>
          <w:szCs w:val="28"/>
          <w:lang w:val="en-US"/>
        </w:rPr>
        <w:t xml:space="preserve">Randomised controlled trial comparing percutaneous radiofrequency thermal ablation, percutaneous ethanol injection, and percutaneous acetic acid injection to treat hepatocellular carcinoma of 3 cm or less </w:t>
      </w:r>
      <w:r w:rsidRPr="00050B42">
        <w:rPr>
          <w:sz w:val="28"/>
          <w:szCs w:val="28"/>
          <w:lang w:val="en-GB"/>
        </w:rPr>
        <w:t xml:space="preserve">/ </w:t>
      </w:r>
      <w:r w:rsidRPr="00050B42">
        <w:rPr>
          <w:sz w:val="28"/>
          <w:szCs w:val="28"/>
          <w:lang w:val="en-US"/>
        </w:rPr>
        <w:t>S. M. Lin, C. J. Lin, C. C. Lin</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Gut</w:t>
      </w:r>
      <w:r w:rsidRPr="00050B42">
        <w:rPr>
          <w:iCs/>
          <w:sz w:val="28"/>
          <w:szCs w:val="28"/>
          <w:lang w:val="en-GB"/>
        </w:rPr>
        <w:t>. –</w:t>
      </w:r>
      <w:r w:rsidRPr="00050B42">
        <w:rPr>
          <w:sz w:val="28"/>
          <w:szCs w:val="28"/>
          <w:lang w:val="en-US"/>
        </w:rPr>
        <w:t xml:space="preserve"> 2005</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54</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8</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1151</w:t>
      </w:r>
      <w:proofErr w:type="gramEnd"/>
      <w:r w:rsidRPr="00050B42">
        <w:rPr>
          <w:sz w:val="28"/>
          <w:szCs w:val="28"/>
          <w:lang w:val="en-US"/>
        </w:rPr>
        <w:t xml:space="preserve">–1156.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Recurrence and outcomes following hepatic resection, radiofrequency ablation and combined resection/ablation for colorectal liver metastases </w:t>
      </w:r>
      <w:r w:rsidRPr="00050B42">
        <w:rPr>
          <w:sz w:val="28"/>
          <w:szCs w:val="28"/>
          <w:lang w:val="en-GB"/>
        </w:rPr>
        <w:t xml:space="preserve">/ </w:t>
      </w:r>
      <w:r w:rsidRPr="00050B42">
        <w:rPr>
          <w:sz w:val="28"/>
          <w:szCs w:val="28"/>
          <w:lang w:val="en-US"/>
        </w:rPr>
        <w:t>E. K. Abdalla, J. N. Vauthey</w:t>
      </w:r>
      <w:r w:rsidRPr="00050B42">
        <w:rPr>
          <w:sz w:val="28"/>
          <w:szCs w:val="28"/>
          <w:lang w:val="en-GB"/>
        </w:rPr>
        <w:t xml:space="preserve">, </w:t>
      </w:r>
      <w:r w:rsidRPr="00050B42">
        <w:rPr>
          <w:sz w:val="28"/>
          <w:szCs w:val="28"/>
          <w:lang w:val="en-US"/>
        </w:rPr>
        <w:t>L. M. Ellis [</w:t>
      </w:r>
      <w:r w:rsidRPr="00050B42">
        <w:rPr>
          <w:iCs/>
          <w:sz w:val="28"/>
          <w:szCs w:val="28"/>
          <w:lang w:val="en-US"/>
        </w:rPr>
        <w:t>et al.]</w:t>
      </w:r>
      <w:r w:rsidRPr="00050B42">
        <w:rPr>
          <w:iCs/>
          <w:sz w:val="28"/>
          <w:szCs w:val="28"/>
          <w:lang w:val="en-GB"/>
        </w:rPr>
        <w:t xml:space="preserve"> // </w:t>
      </w:r>
      <w:r w:rsidRPr="00050B42">
        <w:rPr>
          <w:iCs/>
          <w:sz w:val="28"/>
          <w:szCs w:val="28"/>
          <w:lang w:val="en-US"/>
        </w:rPr>
        <w:t>Annals of Surgery</w:t>
      </w:r>
      <w:r w:rsidRPr="00050B42">
        <w:rPr>
          <w:iCs/>
          <w:sz w:val="28"/>
          <w:szCs w:val="28"/>
          <w:lang w:val="en-GB"/>
        </w:rPr>
        <w:t>. –</w:t>
      </w:r>
      <w:r w:rsidRPr="00050B42">
        <w:rPr>
          <w:sz w:val="28"/>
          <w:szCs w:val="28"/>
          <w:lang w:val="en-US"/>
        </w:rPr>
        <w:t xml:space="preserve"> 2004</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239</w:t>
      </w:r>
      <w:r w:rsidRPr="00050B42">
        <w:rPr>
          <w:rStyle w:val="aff5"/>
          <w:b w:val="0"/>
          <w:sz w:val="28"/>
          <w:szCs w:val="28"/>
          <w:lang w:val="en-GB"/>
        </w:rPr>
        <w:t xml:space="preserve">, </w:t>
      </w:r>
      <w:r w:rsidRPr="00050B42">
        <w:rPr>
          <w:sz w:val="28"/>
          <w:szCs w:val="28"/>
          <w:lang w:val="en-GB"/>
        </w:rPr>
        <w:t>№</w:t>
      </w:r>
      <w:r w:rsidRPr="00050B42">
        <w:rPr>
          <w:sz w:val="28"/>
          <w:szCs w:val="28"/>
          <w:lang w:val="en-US"/>
        </w:rPr>
        <w:t xml:space="preserve"> 6</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818</w:t>
      </w:r>
      <w:proofErr w:type="gramEnd"/>
      <w:r w:rsidRPr="00050B42">
        <w:rPr>
          <w:sz w:val="28"/>
          <w:szCs w:val="28"/>
          <w:lang w:val="en-US"/>
        </w:rPr>
        <w:t xml:space="preserve">–825.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sz w:val="28"/>
          <w:szCs w:val="28"/>
          <w:lang w:val="en-US"/>
        </w:rPr>
        <w:lastRenderedPageBreak/>
        <w:t xml:space="preserve">Relationship between the shape and size of radiofrequency induced thermal lesions and hepatic vascularization </w:t>
      </w:r>
      <w:r w:rsidRPr="00050B42">
        <w:rPr>
          <w:sz w:val="28"/>
          <w:szCs w:val="28"/>
          <w:lang w:val="en-GB"/>
        </w:rPr>
        <w:t>/</w:t>
      </w:r>
      <w:r w:rsidRPr="00050B42">
        <w:rPr>
          <w:sz w:val="28"/>
          <w:szCs w:val="28"/>
          <w:lang w:val="en-US"/>
        </w:rPr>
        <w:t xml:space="preserve"> S.</w:t>
      </w:r>
      <w:r w:rsidRPr="00050B42">
        <w:rPr>
          <w:sz w:val="28"/>
          <w:szCs w:val="28"/>
          <w:lang w:val="en-GB"/>
        </w:rPr>
        <w:t xml:space="preserve"> </w:t>
      </w:r>
      <w:r w:rsidRPr="00050B42">
        <w:rPr>
          <w:sz w:val="28"/>
          <w:szCs w:val="28"/>
          <w:lang w:val="en-US"/>
        </w:rPr>
        <w:t>Rossi, F. Garbagnati, I. de Francesco [et al.]</w:t>
      </w:r>
      <w:r w:rsidRPr="00050B42">
        <w:rPr>
          <w:sz w:val="28"/>
          <w:szCs w:val="28"/>
          <w:lang w:val="en-GB"/>
        </w:rPr>
        <w:t xml:space="preserve"> /</w:t>
      </w:r>
      <w:proofErr w:type="gramStart"/>
      <w:r w:rsidRPr="00050B42">
        <w:rPr>
          <w:sz w:val="28"/>
          <w:szCs w:val="28"/>
          <w:lang w:val="en-GB"/>
        </w:rPr>
        <w:t xml:space="preserve">/ </w:t>
      </w:r>
      <w:r w:rsidRPr="00050B42">
        <w:rPr>
          <w:sz w:val="28"/>
          <w:szCs w:val="28"/>
          <w:lang w:val="en-US"/>
        </w:rPr>
        <w:t xml:space="preserve"> Tumori</w:t>
      </w:r>
      <w:proofErr w:type="gramEnd"/>
      <w:r w:rsidRPr="00050B42">
        <w:rPr>
          <w:sz w:val="28"/>
          <w:szCs w:val="28"/>
          <w:lang w:val="en-GB"/>
        </w:rPr>
        <w:t>. –</w:t>
      </w:r>
      <w:r w:rsidRPr="00050B42">
        <w:rPr>
          <w:sz w:val="28"/>
          <w:szCs w:val="28"/>
          <w:lang w:val="en-US"/>
        </w:rPr>
        <w:t xml:space="preserve"> 1999</w:t>
      </w:r>
      <w:r w:rsidRPr="00050B42">
        <w:rPr>
          <w:sz w:val="28"/>
          <w:szCs w:val="28"/>
          <w:lang w:val="en-GB"/>
        </w:rPr>
        <w:t>. - №</w:t>
      </w:r>
      <w:r w:rsidRPr="00050B42">
        <w:rPr>
          <w:sz w:val="28"/>
          <w:szCs w:val="28"/>
          <w:lang w:val="en-US"/>
        </w:rPr>
        <w:t xml:space="preserve"> 85</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128</w:t>
      </w:r>
      <w:proofErr w:type="gramEnd"/>
      <w:r w:rsidRPr="00050B42">
        <w:rPr>
          <w:sz w:val="28"/>
          <w:szCs w:val="28"/>
          <w:lang w:val="en-US"/>
        </w:rPr>
        <w:t>-132</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color w:val="000000"/>
          <w:sz w:val="28"/>
          <w:szCs w:val="28"/>
          <w:lang w:val="en-US"/>
        </w:rPr>
      </w:pPr>
      <w:r w:rsidRPr="00050B42">
        <w:rPr>
          <w:sz w:val="28"/>
          <w:szCs w:val="28"/>
          <w:lang w:val="en-US"/>
        </w:rPr>
        <w:t xml:space="preserve">Repeat hepatic resection for primary and metastatic carcinoma of the liver </w:t>
      </w:r>
      <w:r w:rsidRPr="00050B42">
        <w:rPr>
          <w:sz w:val="28"/>
          <w:szCs w:val="28"/>
          <w:lang w:val="en-GB"/>
        </w:rPr>
        <w:t>/</w:t>
      </w:r>
      <w:r w:rsidRPr="00FB37BB">
        <w:rPr>
          <w:sz w:val="28"/>
          <w:szCs w:val="28"/>
          <w:lang w:val="en-US"/>
        </w:rPr>
        <w:t xml:space="preserve"> C.</w:t>
      </w:r>
      <w:r w:rsidRPr="00050B42">
        <w:rPr>
          <w:sz w:val="28"/>
          <w:szCs w:val="28"/>
          <w:lang w:val="en-GB"/>
        </w:rPr>
        <w:t xml:space="preserve"> </w:t>
      </w:r>
      <w:r w:rsidRPr="00FB37BB">
        <w:rPr>
          <w:sz w:val="28"/>
          <w:szCs w:val="28"/>
          <w:lang w:val="en-US"/>
        </w:rPr>
        <w:t>Huguet, S.</w:t>
      </w:r>
      <w:r w:rsidRPr="00050B42">
        <w:rPr>
          <w:sz w:val="28"/>
          <w:szCs w:val="28"/>
          <w:lang w:val="en-GB"/>
        </w:rPr>
        <w:t xml:space="preserve"> </w:t>
      </w:r>
      <w:r w:rsidRPr="00FB37BB">
        <w:rPr>
          <w:sz w:val="28"/>
          <w:szCs w:val="28"/>
          <w:lang w:val="en-US"/>
        </w:rPr>
        <w:t xml:space="preserve">Bona, B. Nordlinger </w:t>
      </w:r>
      <w:r w:rsidRPr="00050B42">
        <w:rPr>
          <w:sz w:val="28"/>
          <w:szCs w:val="28"/>
          <w:lang w:val="en-US"/>
        </w:rPr>
        <w:t>[</w:t>
      </w:r>
      <w:r w:rsidRPr="00FB37BB">
        <w:rPr>
          <w:sz w:val="28"/>
          <w:szCs w:val="28"/>
          <w:lang w:val="en-US"/>
        </w:rPr>
        <w:t xml:space="preserve">et al.] </w:t>
      </w:r>
      <w:r w:rsidRPr="00050B42">
        <w:rPr>
          <w:sz w:val="28"/>
          <w:szCs w:val="28"/>
          <w:lang w:val="en-US"/>
        </w:rPr>
        <w:t>// S.G.O.</w:t>
      </w:r>
      <w:r w:rsidRPr="00050B42">
        <w:rPr>
          <w:sz w:val="28"/>
          <w:szCs w:val="28"/>
          <w:lang w:val="en-GB"/>
        </w:rPr>
        <w:t xml:space="preserve"> –</w:t>
      </w:r>
      <w:r w:rsidRPr="00050B42">
        <w:rPr>
          <w:sz w:val="28"/>
          <w:szCs w:val="28"/>
          <w:lang w:val="en-US"/>
        </w:rPr>
        <w:t xml:space="preserve"> 1990</w:t>
      </w:r>
      <w:r w:rsidRPr="00050B42">
        <w:rPr>
          <w:sz w:val="28"/>
          <w:szCs w:val="28"/>
          <w:lang w:val="en-GB"/>
        </w:rPr>
        <w:t>. - №</w:t>
      </w:r>
      <w:r w:rsidRPr="00050B42">
        <w:rPr>
          <w:sz w:val="28"/>
          <w:szCs w:val="28"/>
          <w:lang w:val="en-US"/>
        </w:rPr>
        <w:t xml:space="preserve"> 171</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398</w:t>
      </w:r>
      <w:proofErr w:type="gramEnd"/>
      <w:r w:rsidRPr="00050B42">
        <w:rPr>
          <w:sz w:val="28"/>
          <w:szCs w:val="28"/>
          <w:lang w:val="en-US"/>
        </w:rPr>
        <w:t xml:space="preserve">-402. </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color w:val="000000"/>
          <w:sz w:val="28"/>
          <w:szCs w:val="28"/>
          <w:lang w:val="en-US"/>
        </w:rPr>
        <w:t xml:space="preserve">Resection margin in patients undergoing hepatectomy for colorectal liver metastasis: a critical appraisal of the 1 cm rule </w:t>
      </w:r>
      <w:r w:rsidRPr="00050B42">
        <w:rPr>
          <w:color w:val="000000"/>
          <w:sz w:val="28"/>
          <w:szCs w:val="28"/>
          <w:lang w:val="en-GB"/>
        </w:rPr>
        <w:t xml:space="preserve">/ </w:t>
      </w:r>
      <w:r w:rsidRPr="00050B42">
        <w:rPr>
          <w:color w:val="000000"/>
          <w:sz w:val="28"/>
          <w:szCs w:val="28"/>
          <w:lang w:val="en-US"/>
        </w:rPr>
        <w:t>Z. Z. Hamady, I. C. Cameron, J. Wyatt</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European Journal of Surgical Oncology</w:t>
      </w:r>
      <w:r w:rsidRPr="00050B42">
        <w:rPr>
          <w:iCs/>
          <w:color w:val="000000"/>
          <w:sz w:val="28"/>
          <w:szCs w:val="28"/>
          <w:lang w:val="en-GB"/>
        </w:rPr>
        <w:t xml:space="preserve">. – </w:t>
      </w:r>
      <w:r w:rsidRPr="00050B42">
        <w:rPr>
          <w:color w:val="000000"/>
          <w:sz w:val="28"/>
          <w:szCs w:val="28"/>
          <w:lang w:val="en-US"/>
        </w:rPr>
        <w:t>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32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557</w:t>
      </w:r>
      <w:proofErr w:type="gramEnd"/>
      <w:r w:rsidRPr="00050B42">
        <w:rPr>
          <w:color w:val="000000"/>
          <w:sz w:val="28"/>
          <w:szCs w:val="28"/>
          <w:lang w:val="en-US"/>
        </w:rPr>
        <w:t xml:space="preserve">–563.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Resection of colorectal liver metastasis </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Scheele, R.</w:t>
      </w:r>
      <w:r w:rsidRPr="00050B42">
        <w:rPr>
          <w:sz w:val="28"/>
          <w:szCs w:val="28"/>
          <w:lang w:val="en-GB"/>
        </w:rPr>
        <w:t xml:space="preserve"> </w:t>
      </w:r>
      <w:r w:rsidRPr="00050B42">
        <w:rPr>
          <w:sz w:val="28"/>
          <w:szCs w:val="28"/>
          <w:lang w:val="en-US"/>
        </w:rPr>
        <w:t>Stang, A. Altendorf-</w:t>
      </w:r>
      <w:proofErr w:type="gramStart"/>
      <w:r w:rsidRPr="00050B42">
        <w:rPr>
          <w:sz w:val="28"/>
          <w:szCs w:val="28"/>
          <w:lang w:val="en-US"/>
        </w:rPr>
        <w:t>Hofmann</w:t>
      </w:r>
      <w:r w:rsidRPr="00050B42">
        <w:rPr>
          <w:sz w:val="28"/>
          <w:szCs w:val="28"/>
          <w:lang w:val="en-GB"/>
        </w:rPr>
        <w:t xml:space="preserve">  [</w:t>
      </w:r>
      <w:proofErr w:type="gramEnd"/>
      <w:r w:rsidRPr="00050B42">
        <w:rPr>
          <w:sz w:val="28"/>
          <w:szCs w:val="28"/>
          <w:lang w:val="en-US"/>
        </w:rPr>
        <w:t xml:space="preserve">et al.] </w:t>
      </w:r>
      <w:r w:rsidRPr="00050B42">
        <w:rPr>
          <w:sz w:val="28"/>
          <w:szCs w:val="28"/>
          <w:lang w:val="en-GB"/>
        </w:rPr>
        <w:t>//</w:t>
      </w:r>
      <w:r w:rsidRPr="00050B42">
        <w:rPr>
          <w:sz w:val="28"/>
          <w:szCs w:val="28"/>
          <w:lang w:val="en-US"/>
        </w:rPr>
        <w:t xml:space="preserve"> World J.</w:t>
      </w:r>
      <w:r w:rsidRPr="00050B42">
        <w:rPr>
          <w:sz w:val="28"/>
          <w:szCs w:val="28"/>
          <w:lang w:val="en-GB"/>
        </w:rPr>
        <w:t xml:space="preserve"> </w:t>
      </w:r>
      <w:r w:rsidRPr="00050B42">
        <w:rPr>
          <w:sz w:val="28"/>
          <w:szCs w:val="28"/>
          <w:lang w:val="en-US"/>
        </w:rPr>
        <w:t xml:space="preserve">Surg. </w:t>
      </w:r>
      <w:r w:rsidRPr="00050B42">
        <w:rPr>
          <w:sz w:val="28"/>
          <w:szCs w:val="28"/>
          <w:lang w:val="en-GB"/>
        </w:rPr>
        <w:t xml:space="preserve">– </w:t>
      </w:r>
      <w:r w:rsidRPr="00050B42">
        <w:rPr>
          <w:sz w:val="28"/>
          <w:szCs w:val="28"/>
          <w:lang w:val="en-US"/>
        </w:rPr>
        <w:t>1995</w:t>
      </w:r>
      <w:r w:rsidRPr="00050B42">
        <w:rPr>
          <w:sz w:val="28"/>
          <w:szCs w:val="28"/>
          <w:lang w:val="en-GB"/>
        </w:rPr>
        <w:t xml:space="preserve">. – </w:t>
      </w:r>
      <w:r w:rsidRPr="00050B42">
        <w:rPr>
          <w:sz w:val="28"/>
          <w:szCs w:val="28"/>
          <w:lang w:val="en-US"/>
        </w:rPr>
        <w:t>Vol. 19</w:t>
      </w:r>
      <w:r w:rsidRPr="00050B42">
        <w:rPr>
          <w:sz w:val="28"/>
          <w:szCs w:val="28"/>
          <w:lang w:val="en-GB"/>
        </w:rPr>
        <w:t xml:space="preserve">, № </w:t>
      </w:r>
      <w:r w:rsidRPr="00050B42">
        <w:rPr>
          <w:sz w:val="28"/>
          <w:szCs w:val="28"/>
          <w:lang w:val="en-US"/>
        </w:rPr>
        <w:t>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59</w:t>
      </w:r>
      <w:proofErr w:type="gramEnd"/>
      <w:r w:rsidRPr="00050B42">
        <w:rPr>
          <w:sz w:val="28"/>
          <w:szCs w:val="28"/>
          <w:lang w:val="en-US"/>
        </w:rPr>
        <w:t>-71.</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Resection of colorectal liver metastasis. What prognostic factors determine patient selection? </w:t>
      </w:r>
      <w:r w:rsidRPr="00050B42">
        <w:rPr>
          <w:sz w:val="28"/>
          <w:szCs w:val="28"/>
          <w:lang w:val="en-GB"/>
        </w:rPr>
        <w:t>/</w:t>
      </w:r>
      <w:r w:rsidRPr="00050B42">
        <w:rPr>
          <w:sz w:val="28"/>
          <w:szCs w:val="28"/>
          <w:lang w:val="de-DE"/>
        </w:rPr>
        <w:t xml:space="preserve"> J.</w:t>
      </w:r>
      <w:r w:rsidRPr="00050B42">
        <w:rPr>
          <w:sz w:val="28"/>
          <w:szCs w:val="28"/>
          <w:lang w:val="en-GB"/>
        </w:rPr>
        <w:t xml:space="preserve"> </w:t>
      </w:r>
      <w:r w:rsidRPr="00050B42">
        <w:rPr>
          <w:sz w:val="28"/>
          <w:szCs w:val="28"/>
          <w:lang w:val="de-DE"/>
        </w:rPr>
        <w:t>Scheele, A. Altendorf-Hofmann, T</w:t>
      </w:r>
      <w:r w:rsidRPr="00050B42">
        <w:rPr>
          <w:sz w:val="28"/>
          <w:szCs w:val="28"/>
          <w:lang w:val="en-GB"/>
        </w:rPr>
        <w:t xml:space="preserve">. </w:t>
      </w:r>
      <w:r w:rsidRPr="00050B42">
        <w:rPr>
          <w:sz w:val="28"/>
          <w:szCs w:val="28"/>
          <w:lang w:val="de-DE"/>
        </w:rPr>
        <w:t xml:space="preserve">Grube [et al.] </w:t>
      </w:r>
      <w:r w:rsidRPr="00050B42">
        <w:rPr>
          <w:sz w:val="28"/>
          <w:szCs w:val="28"/>
          <w:lang w:val="en-GB"/>
        </w:rPr>
        <w:t xml:space="preserve">// </w:t>
      </w:r>
      <w:r w:rsidRPr="00050B42">
        <w:rPr>
          <w:sz w:val="28"/>
          <w:szCs w:val="28"/>
          <w:lang w:val="en-US"/>
        </w:rPr>
        <w:t>Chirurg.</w:t>
      </w:r>
      <w:r w:rsidRPr="00050B42">
        <w:rPr>
          <w:sz w:val="28"/>
          <w:szCs w:val="28"/>
          <w:lang w:val="en-GB"/>
        </w:rPr>
        <w:t xml:space="preserve"> –</w:t>
      </w:r>
      <w:r w:rsidRPr="00050B42">
        <w:rPr>
          <w:sz w:val="28"/>
          <w:szCs w:val="28"/>
          <w:lang w:val="en-US"/>
        </w:rPr>
        <w:t xml:space="preserve"> 2001</w:t>
      </w:r>
      <w:r w:rsidRPr="00050B42">
        <w:rPr>
          <w:sz w:val="28"/>
          <w:szCs w:val="28"/>
          <w:lang w:val="en-GB"/>
        </w:rPr>
        <w:t xml:space="preserve">. - </w:t>
      </w:r>
      <w:r w:rsidRPr="00050B42">
        <w:rPr>
          <w:sz w:val="28"/>
          <w:szCs w:val="28"/>
          <w:lang w:val="en-US"/>
        </w:rPr>
        <w:t>Vol. 72</w:t>
      </w:r>
      <w:r w:rsidRPr="00050B42">
        <w:rPr>
          <w:sz w:val="28"/>
          <w:szCs w:val="28"/>
          <w:lang w:val="en-GB"/>
        </w:rPr>
        <w:t>, №</w:t>
      </w:r>
      <w:r w:rsidRPr="00050B42">
        <w:rPr>
          <w:sz w:val="28"/>
          <w:szCs w:val="28"/>
          <w:lang w:val="en-US"/>
        </w:rPr>
        <w:t xml:space="preserve"> 5</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547</w:t>
      </w:r>
      <w:proofErr w:type="gramEnd"/>
      <w:r w:rsidRPr="00050B42">
        <w:rPr>
          <w:sz w:val="28"/>
          <w:szCs w:val="28"/>
          <w:lang w:val="en-US"/>
        </w:rPr>
        <w:t>-560</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Resection of HCC. Results of 72 </w:t>
      </w:r>
      <w:proofErr w:type="gramStart"/>
      <w:r w:rsidRPr="00050B42">
        <w:rPr>
          <w:sz w:val="28"/>
          <w:szCs w:val="28"/>
          <w:lang w:val="en-US"/>
        </w:rPr>
        <w:t>european</w:t>
      </w:r>
      <w:proofErr w:type="gramEnd"/>
      <w:r w:rsidRPr="00050B42">
        <w:rPr>
          <w:sz w:val="28"/>
          <w:szCs w:val="28"/>
          <w:lang w:val="en-US"/>
        </w:rPr>
        <w:t xml:space="preserve"> patients with cirrosis</w:t>
      </w:r>
      <w:r w:rsidRPr="00FB37BB">
        <w:rPr>
          <w:sz w:val="28"/>
          <w:szCs w:val="28"/>
          <w:lang w:val="en-US"/>
        </w:rPr>
        <w:t xml:space="preserve"> </w:t>
      </w:r>
      <w:r w:rsidRPr="00050B42">
        <w:rPr>
          <w:sz w:val="28"/>
          <w:szCs w:val="28"/>
          <w:lang w:val="en-GB"/>
        </w:rPr>
        <w:t>/</w:t>
      </w:r>
      <w:r w:rsidRPr="00FB37BB">
        <w:rPr>
          <w:sz w:val="28"/>
          <w:szCs w:val="28"/>
          <w:lang w:val="en-US"/>
        </w:rPr>
        <w:t xml:space="preserve"> D.</w:t>
      </w:r>
      <w:r w:rsidRPr="00050B42">
        <w:rPr>
          <w:sz w:val="28"/>
          <w:szCs w:val="28"/>
          <w:lang w:val="en-GB"/>
        </w:rPr>
        <w:t xml:space="preserve"> </w:t>
      </w:r>
      <w:r w:rsidRPr="00FB37BB">
        <w:rPr>
          <w:sz w:val="28"/>
          <w:szCs w:val="28"/>
          <w:lang w:val="en-US"/>
        </w:rPr>
        <w:t>Franco, L.</w:t>
      </w:r>
      <w:r w:rsidRPr="00050B42">
        <w:rPr>
          <w:sz w:val="28"/>
          <w:szCs w:val="28"/>
          <w:lang w:val="en-GB"/>
        </w:rPr>
        <w:t xml:space="preserve"> </w:t>
      </w:r>
      <w:r w:rsidRPr="00FB37BB">
        <w:rPr>
          <w:sz w:val="28"/>
          <w:szCs w:val="28"/>
          <w:lang w:val="en-US"/>
        </w:rPr>
        <w:t>Capussoti, C. Smadja [et al.]</w:t>
      </w:r>
      <w:r w:rsidRPr="00050B42">
        <w:rPr>
          <w:sz w:val="28"/>
          <w:szCs w:val="28"/>
          <w:lang w:val="en-GB"/>
        </w:rPr>
        <w:t xml:space="preserve"> //</w:t>
      </w:r>
      <w:r w:rsidRPr="00050B42">
        <w:rPr>
          <w:sz w:val="28"/>
          <w:szCs w:val="28"/>
          <w:lang w:val="en-US"/>
        </w:rPr>
        <w:t xml:space="preserve"> Gastroenterology</w:t>
      </w:r>
      <w:r w:rsidRPr="00050B42">
        <w:rPr>
          <w:sz w:val="28"/>
          <w:szCs w:val="28"/>
          <w:lang w:val="en-GB"/>
        </w:rPr>
        <w:t>. –</w:t>
      </w:r>
      <w:r w:rsidRPr="00050B42">
        <w:rPr>
          <w:sz w:val="28"/>
          <w:szCs w:val="28"/>
          <w:lang w:val="en-US"/>
        </w:rPr>
        <w:t xml:space="preserve"> 1990</w:t>
      </w:r>
      <w:r w:rsidRPr="00050B42">
        <w:rPr>
          <w:sz w:val="28"/>
          <w:szCs w:val="28"/>
          <w:lang w:val="en-GB"/>
        </w:rPr>
        <w:t xml:space="preserve">. - </w:t>
      </w:r>
      <w:r w:rsidRPr="00050B42">
        <w:rPr>
          <w:sz w:val="28"/>
          <w:szCs w:val="28"/>
          <w:lang w:val="en-US"/>
        </w:rPr>
        <w:t>Vol</w:t>
      </w:r>
      <w:r w:rsidRPr="00050B42">
        <w:rPr>
          <w:sz w:val="28"/>
          <w:szCs w:val="28"/>
          <w:lang w:val="en-GB"/>
        </w:rPr>
        <w:t xml:space="preserve">. </w:t>
      </w:r>
      <w:r w:rsidRPr="00050B42">
        <w:rPr>
          <w:sz w:val="28"/>
          <w:szCs w:val="28"/>
          <w:lang w:val="en-US"/>
        </w:rPr>
        <w:t>98, № 3</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734</w:t>
      </w:r>
      <w:proofErr w:type="gramEnd"/>
      <w:r w:rsidRPr="00050B42">
        <w:rPr>
          <w:sz w:val="28"/>
          <w:szCs w:val="28"/>
          <w:lang w:val="en-US"/>
        </w:rPr>
        <w:t>-739</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Resection of hepatic and pulmonary metastasis in patients with colorectal cancer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Yough, J. Donohue, V. Trastek [et al.] // Br. J. Surg.</w:t>
      </w:r>
      <w:r w:rsidRPr="00050B42">
        <w:rPr>
          <w:sz w:val="28"/>
          <w:szCs w:val="28"/>
          <w:lang w:val="en-GB"/>
        </w:rPr>
        <w:t xml:space="preserve"> – </w:t>
      </w:r>
      <w:r w:rsidRPr="00050B42">
        <w:rPr>
          <w:sz w:val="28"/>
          <w:szCs w:val="28"/>
          <w:lang w:val="en-US"/>
        </w:rPr>
        <w:t>1994</w:t>
      </w:r>
      <w:r w:rsidRPr="00050B42">
        <w:rPr>
          <w:sz w:val="28"/>
          <w:szCs w:val="28"/>
          <w:lang w:val="en-GB"/>
        </w:rPr>
        <w:t>. - №</w:t>
      </w:r>
      <w:r w:rsidRPr="00050B42">
        <w:rPr>
          <w:sz w:val="28"/>
          <w:szCs w:val="28"/>
          <w:lang w:val="en-US"/>
        </w:rPr>
        <w:t xml:space="preserve"> 81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94</w:t>
      </w:r>
      <w:proofErr w:type="gramEnd"/>
      <w:r w:rsidRPr="00050B42">
        <w:rPr>
          <w:sz w:val="28"/>
          <w:szCs w:val="28"/>
          <w:lang w:val="en-US"/>
        </w:rPr>
        <w:t xml:space="preserve">-96.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sz w:val="28"/>
          <w:szCs w:val="28"/>
          <w:lang w:val="en-US"/>
        </w:rPr>
        <w:t>Resection of hepatocellular carcinoma</w:t>
      </w:r>
      <w:r w:rsidRPr="00050B42">
        <w:rPr>
          <w:sz w:val="28"/>
          <w:szCs w:val="28"/>
          <w:lang w:val="fr-FR"/>
        </w:rPr>
        <w:t xml:space="preserve"> </w:t>
      </w:r>
      <w:r w:rsidRPr="00050B42">
        <w:rPr>
          <w:sz w:val="28"/>
          <w:szCs w:val="28"/>
          <w:lang w:val="en-GB"/>
        </w:rPr>
        <w:t>/</w:t>
      </w:r>
      <w:r w:rsidRPr="00050B42">
        <w:rPr>
          <w:sz w:val="28"/>
          <w:szCs w:val="28"/>
          <w:lang w:val="fr-FR"/>
        </w:rPr>
        <w:t xml:space="preserve"> X.</w:t>
      </w:r>
      <w:r w:rsidRPr="00050B42">
        <w:rPr>
          <w:sz w:val="28"/>
          <w:szCs w:val="28"/>
          <w:lang w:val="en-GB"/>
        </w:rPr>
        <w:t xml:space="preserve"> </w:t>
      </w:r>
      <w:r w:rsidRPr="00050B42">
        <w:rPr>
          <w:sz w:val="28"/>
          <w:szCs w:val="28"/>
          <w:lang w:val="fr-FR"/>
        </w:rPr>
        <w:t>Liang, J. Ioncareric, Z.</w:t>
      </w:r>
      <w:r w:rsidRPr="00050B42">
        <w:rPr>
          <w:sz w:val="28"/>
          <w:szCs w:val="28"/>
          <w:lang w:val="en-GB"/>
        </w:rPr>
        <w:t xml:space="preserve"> </w:t>
      </w:r>
      <w:r w:rsidRPr="00050B42">
        <w:rPr>
          <w:sz w:val="28"/>
          <w:szCs w:val="28"/>
          <w:lang w:val="fr-FR"/>
        </w:rPr>
        <w:t xml:space="preserve">Tang </w:t>
      </w:r>
      <w:r w:rsidRPr="00050B42">
        <w:rPr>
          <w:sz w:val="28"/>
          <w:szCs w:val="28"/>
          <w:lang w:val="en-US"/>
        </w:rPr>
        <w:t>[</w:t>
      </w:r>
      <w:r w:rsidRPr="00050B42">
        <w:rPr>
          <w:sz w:val="28"/>
          <w:szCs w:val="28"/>
          <w:lang w:val="fr-FR"/>
        </w:rPr>
        <w:t xml:space="preserve">et al.] </w:t>
      </w:r>
      <w:r w:rsidRPr="00050B42">
        <w:rPr>
          <w:sz w:val="28"/>
          <w:szCs w:val="28"/>
          <w:lang w:val="en-GB"/>
        </w:rPr>
        <w:t>//</w:t>
      </w:r>
      <w:r w:rsidRPr="00050B42">
        <w:rPr>
          <w:sz w:val="28"/>
          <w:szCs w:val="28"/>
          <w:lang w:val="en-US"/>
        </w:rPr>
        <w:t xml:space="preserve"> J. Gastroent. Hepatol.</w:t>
      </w:r>
      <w:r w:rsidRPr="00050B42">
        <w:rPr>
          <w:sz w:val="28"/>
          <w:szCs w:val="28"/>
          <w:lang w:val="en-GB"/>
        </w:rPr>
        <w:t xml:space="preserve"> –</w:t>
      </w:r>
      <w:r w:rsidRPr="00050B42">
        <w:rPr>
          <w:sz w:val="28"/>
          <w:szCs w:val="28"/>
          <w:lang w:val="en-US"/>
        </w:rPr>
        <w:t xml:space="preserve"> 1991</w:t>
      </w:r>
      <w:r w:rsidRPr="00050B42">
        <w:rPr>
          <w:sz w:val="28"/>
          <w:szCs w:val="28"/>
          <w:lang w:val="en-GB"/>
        </w:rPr>
        <w:t>. - №</w:t>
      </w:r>
      <w:r w:rsidRPr="00050B42">
        <w:rPr>
          <w:sz w:val="28"/>
          <w:szCs w:val="28"/>
          <w:lang w:val="en-US"/>
        </w:rPr>
        <w:t xml:space="preserve"> 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77</w:t>
      </w:r>
      <w:proofErr w:type="gramEnd"/>
      <w:r w:rsidRPr="00050B42">
        <w:rPr>
          <w:sz w:val="28"/>
          <w:szCs w:val="28"/>
          <w:lang w:val="en-US"/>
        </w:rPr>
        <w:t>-80</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Resection of hepatocellular carcinoma in cirrhotic patients: long-term results of a prospective study</w:t>
      </w:r>
      <w:r w:rsidRPr="00050B42">
        <w:rPr>
          <w:sz w:val="28"/>
          <w:szCs w:val="28"/>
          <w:lang w:val="fr-FR"/>
        </w:rPr>
        <w:t xml:space="preserve"> </w:t>
      </w:r>
      <w:r w:rsidRPr="00050B42">
        <w:rPr>
          <w:sz w:val="28"/>
          <w:szCs w:val="28"/>
          <w:lang w:val="en-GB"/>
        </w:rPr>
        <w:t>/</w:t>
      </w:r>
      <w:r w:rsidRPr="00050B42">
        <w:rPr>
          <w:sz w:val="28"/>
          <w:szCs w:val="28"/>
          <w:lang w:val="fr-FR"/>
        </w:rPr>
        <w:t xml:space="preserve"> C.</w:t>
      </w:r>
      <w:r w:rsidRPr="00050B42">
        <w:rPr>
          <w:sz w:val="28"/>
          <w:szCs w:val="28"/>
          <w:lang w:val="en-GB"/>
        </w:rPr>
        <w:t xml:space="preserve"> </w:t>
      </w:r>
      <w:r w:rsidRPr="00050B42">
        <w:rPr>
          <w:sz w:val="28"/>
          <w:szCs w:val="28"/>
          <w:lang w:val="fr-FR"/>
        </w:rPr>
        <w:t>Gouillat, D.</w:t>
      </w:r>
      <w:r w:rsidRPr="00050B42">
        <w:rPr>
          <w:sz w:val="28"/>
          <w:szCs w:val="28"/>
          <w:lang w:val="en-GB"/>
        </w:rPr>
        <w:t xml:space="preserve"> </w:t>
      </w:r>
      <w:r w:rsidRPr="00050B42">
        <w:rPr>
          <w:sz w:val="28"/>
          <w:szCs w:val="28"/>
          <w:lang w:val="fr-FR"/>
        </w:rPr>
        <w:t>Manganas, G</w:t>
      </w:r>
      <w:r w:rsidRPr="00050B42">
        <w:rPr>
          <w:sz w:val="28"/>
          <w:szCs w:val="28"/>
          <w:lang w:val="en-GB"/>
        </w:rPr>
        <w:t xml:space="preserve">. </w:t>
      </w:r>
      <w:r w:rsidRPr="00050B42">
        <w:rPr>
          <w:sz w:val="28"/>
          <w:szCs w:val="28"/>
          <w:lang w:val="fr-FR"/>
        </w:rPr>
        <w:t>Saguier [et al.]</w:t>
      </w:r>
      <w:r w:rsidRPr="00050B42">
        <w:rPr>
          <w:sz w:val="28"/>
          <w:szCs w:val="28"/>
          <w:lang w:val="en-GB"/>
        </w:rPr>
        <w:t xml:space="preserve"> //</w:t>
      </w:r>
      <w:r w:rsidRPr="00050B42">
        <w:rPr>
          <w:sz w:val="28"/>
          <w:szCs w:val="28"/>
          <w:lang w:val="en-US"/>
        </w:rPr>
        <w:t xml:space="preserve"> J. Am. Coll. Surg. </w:t>
      </w:r>
      <w:r w:rsidRPr="00050B42">
        <w:rPr>
          <w:sz w:val="28"/>
          <w:szCs w:val="28"/>
          <w:lang w:val="en-GB"/>
        </w:rPr>
        <w:t xml:space="preserve">– </w:t>
      </w:r>
      <w:r w:rsidRPr="00050B42">
        <w:rPr>
          <w:sz w:val="28"/>
          <w:szCs w:val="28"/>
          <w:lang w:val="en-US"/>
        </w:rPr>
        <w:t>1999</w:t>
      </w:r>
      <w:r w:rsidRPr="00050B42">
        <w:rPr>
          <w:sz w:val="28"/>
          <w:szCs w:val="28"/>
          <w:lang w:val="en-GB"/>
        </w:rPr>
        <w:t xml:space="preserve">. - </w:t>
      </w:r>
      <w:r w:rsidRPr="00050B42">
        <w:rPr>
          <w:sz w:val="28"/>
          <w:szCs w:val="28"/>
          <w:lang w:val="en-US"/>
        </w:rPr>
        <w:t>Vol. 189</w:t>
      </w:r>
      <w:r w:rsidRPr="00050B42">
        <w:rPr>
          <w:sz w:val="28"/>
          <w:szCs w:val="28"/>
          <w:lang w:val="en-GB"/>
        </w:rPr>
        <w:t>, №</w:t>
      </w:r>
      <w:r w:rsidRPr="00050B42">
        <w:rPr>
          <w:sz w:val="28"/>
          <w:szCs w:val="28"/>
          <w:lang w:val="en-US"/>
        </w:rPr>
        <w:t xml:space="preserve"> 3</w:t>
      </w:r>
      <w:r w:rsidRPr="00050B42">
        <w:rPr>
          <w:sz w:val="28"/>
          <w:szCs w:val="28"/>
          <w:lang w:val="en-GB"/>
        </w:rPr>
        <w:t>. –</w:t>
      </w:r>
      <w:r w:rsidRPr="00050B42">
        <w:rPr>
          <w:sz w:val="28"/>
          <w:szCs w:val="28"/>
        </w:rPr>
        <w:t xml:space="preserve"> </w:t>
      </w:r>
      <w:proofErr w:type="gramStart"/>
      <w:r w:rsidRPr="00050B42">
        <w:rPr>
          <w:sz w:val="28"/>
          <w:szCs w:val="28"/>
        </w:rPr>
        <w:t xml:space="preserve">Р. </w:t>
      </w:r>
      <w:r w:rsidRPr="00050B42">
        <w:rPr>
          <w:sz w:val="28"/>
          <w:szCs w:val="28"/>
          <w:lang w:val="en-US"/>
        </w:rPr>
        <w:t>282</w:t>
      </w:r>
      <w:proofErr w:type="gramEnd"/>
      <w:r w:rsidRPr="00050B42">
        <w:rPr>
          <w:sz w:val="28"/>
          <w:szCs w:val="28"/>
          <w:lang w:val="en-US"/>
        </w:rPr>
        <w:t>-290</w:t>
      </w:r>
      <w:r w:rsidRPr="00050B42">
        <w:rPr>
          <w:sz w:val="28"/>
          <w:szCs w:val="28"/>
          <w:lang w:val="en-GB"/>
        </w:rPr>
        <w:t>.</w:t>
      </w:r>
      <w:r w:rsidRPr="00050B42">
        <w:rPr>
          <w:sz w:val="28"/>
          <w:szCs w:val="28"/>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sz w:val="28"/>
          <w:szCs w:val="28"/>
          <w:lang w:val="en-US"/>
        </w:rPr>
        <w:t xml:space="preserve">Resection of nonresectable liver metastasis from colorectal cancer after percutaneous portal vein embolization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Azoulay, D. Castaing, A. Smail [et al.] // Ann. Surg</w:t>
      </w:r>
      <w:r w:rsidRPr="00050B42">
        <w:rPr>
          <w:sz w:val="28"/>
          <w:szCs w:val="28"/>
          <w:lang w:val="en-GB"/>
        </w:rPr>
        <w:t xml:space="preserve">. - 2000. - </w:t>
      </w:r>
      <w:r w:rsidRPr="00050B42">
        <w:rPr>
          <w:sz w:val="28"/>
          <w:szCs w:val="28"/>
          <w:lang w:val="en-US"/>
        </w:rPr>
        <w:t>Vol</w:t>
      </w:r>
      <w:r w:rsidRPr="00050B42">
        <w:rPr>
          <w:sz w:val="28"/>
          <w:szCs w:val="28"/>
          <w:lang w:val="en-GB"/>
        </w:rPr>
        <w:t xml:space="preserve">. 231, № 4. - </w:t>
      </w:r>
      <w:proofErr w:type="gramStart"/>
      <w:r w:rsidRPr="00050B42">
        <w:rPr>
          <w:sz w:val="28"/>
          <w:szCs w:val="28"/>
        </w:rPr>
        <w:t>Р</w:t>
      </w:r>
      <w:r w:rsidRPr="00050B42">
        <w:rPr>
          <w:sz w:val="28"/>
          <w:szCs w:val="28"/>
          <w:lang w:val="en-GB"/>
        </w:rPr>
        <w:t>. 480</w:t>
      </w:r>
      <w:proofErr w:type="gramEnd"/>
      <w:r w:rsidRPr="00050B42">
        <w:rPr>
          <w:sz w:val="28"/>
          <w:szCs w:val="28"/>
          <w:lang w:val="en-GB"/>
        </w:rPr>
        <w:t xml:space="preserve">-486.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sz w:val="28"/>
          <w:szCs w:val="28"/>
          <w:lang w:val="en-US"/>
        </w:rPr>
        <w:t xml:space="preserve">Resection of the inferior vena cava for hepatic malignancy </w:t>
      </w:r>
      <w:r w:rsidRPr="00050B42">
        <w:rPr>
          <w:sz w:val="28"/>
          <w:szCs w:val="28"/>
          <w:lang w:val="en-GB"/>
        </w:rPr>
        <w:t>/</w:t>
      </w:r>
      <w:r w:rsidRPr="00050B42">
        <w:rPr>
          <w:sz w:val="28"/>
          <w:szCs w:val="28"/>
          <w:lang w:val="en-US"/>
        </w:rPr>
        <w:t xml:space="preserve"> A.</w:t>
      </w:r>
      <w:r w:rsidRPr="00050B42">
        <w:rPr>
          <w:sz w:val="28"/>
          <w:szCs w:val="28"/>
          <w:lang w:val="en-GB"/>
        </w:rPr>
        <w:t xml:space="preserve"> </w:t>
      </w:r>
      <w:r w:rsidRPr="00050B42">
        <w:rPr>
          <w:sz w:val="28"/>
          <w:szCs w:val="28"/>
          <w:lang w:val="en-US"/>
        </w:rPr>
        <w:t>Hemming, M.</w:t>
      </w:r>
      <w:r w:rsidRPr="00050B42">
        <w:rPr>
          <w:sz w:val="28"/>
          <w:szCs w:val="28"/>
          <w:lang w:val="en-GB"/>
        </w:rPr>
        <w:t xml:space="preserve"> </w:t>
      </w:r>
      <w:r w:rsidRPr="00050B42">
        <w:rPr>
          <w:sz w:val="28"/>
          <w:szCs w:val="28"/>
          <w:lang w:val="en-US"/>
        </w:rPr>
        <w:t>Langham, A</w:t>
      </w:r>
      <w:r w:rsidRPr="00050B42">
        <w:rPr>
          <w:sz w:val="28"/>
          <w:szCs w:val="28"/>
          <w:lang w:val="en-GB"/>
        </w:rPr>
        <w:t xml:space="preserve">. </w:t>
      </w:r>
      <w:r w:rsidRPr="00050B42">
        <w:rPr>
          <w:sz w:val="28"/>
          <w:szCs w:val="28"/>
          <w:lang w:val="en-US"/>
        </w:rPr>
        <w:t>Reed [et al.]</w:t>
      </w:r>
      <w:r w:rsidRPr="00050B42">
        <w:rPr>
          <w:sz w:val="28"/>
          <w:szCs w:val="28"/>
          <w:lang w:val="en-GB"/>
        </w:rPr>
        <w:t xml:space="preserve"> //</w:t>
      </w:r>
      <w:r w:rsidRPr="00050B42">
        <w:rPr>
          <w:sz w:val="28"/>
          <w:szCs w:val="28"/>
          <w:lang w:val="en-US"/>
        </w:rPr>
        <w:t xml:space="preserve"> Am. Surg. </w:t>
      </w:r>
      <w:r w:rsidRPr="00050B42">
        <w:rPr>
          <w:sz w:val="28"/>
          <w:szCs w:val="28"/>
          <w:lang w:val="en-GB"/>
        </w:rPr>
        <w:t xml:space="preserve">– </w:t>
      </w:r>
      <w:r w:rsidRPr="00050B42">
        <w:rPr>
          <w:sz w:val="28"/>
          <w:szCs w:val="28"/>
          <w:lang w:val="en-US"/>
        </w:rPr>
        <w:t>2001</w:t>
      </w:r>
      <w:r w:rsidRPr="00050B42">
        <w:rPr>
          <w:sz w:val="28"/>
          <w:szCs w:val="28"/>
          <w:lang w:val="en-GB"/>
        </w:rPr>
        <w:t xml:space="preserve">. - </w:t>
      </w:r>
      <w:r w:rsidRPr="00050B42">
        <w:rPr>
          <w:sz w:val="28"/>
          <w:szCs w:val="28"/>
          <w:lang w:val="en-US"/>
        </w:rPr>
        <w:t>Vol.</w:t>
      </w:r>
      <w:r w:rsidRPr="00050B42">
        <w:rPr>
          <w:sz w:val="28"/>
          <w:szCs w:val="28"/>
          <w:lang w:val="en-GB"/>
        </w:rPr>
        <w:t xml:space="preserve"> </w:t>
      </w:r>
      <w:r w:rsidRPr="00050B42">
        <w:rPr>
          <w:sz w:val="28"/>
          <w:szCs w:val="28"/>
          <w:lang w:val="en-US"/>
        </w:rPr>
        <w:t>67</w:t>
      </w:r>
      <w:r w:rsidRPr="00050B42">
        <w:rPr>
          <w:sz w:val="28"/>
          <w:szCs w:val="28"/>
          <w:lang w:val="en-GB"/>
        </w:rPr>
        <w:t>, №</w:t>
      </w:r>
      <w:r w:rsidRPr="00050B42">
        <w:rPr>
          <w:sz w:val="28"/>
          <w:szCs w:val="28"/>
          <w:lang w:val="en-US"/>
        </w:rPr>
        <w:t xml:space="preserve"> 11</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1081</w:t>
      </w:r>
      <w:proofErr w:type="gramEnd"/>
      <w:r w:rsidRPr="00050B42">
        <w:rPr>
          <w:sz w:val="28"/>
          <w:szCs w:val="28"/>
          <w:lang w:val="en-US"/>
        </w:rPr>
        <w:t>-1087</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sz w:val="28"/>
          <w:szCs w:val="28"/>
          <w:lang w:val="en-US"/>
        </w:rPr>
        <w:lastRenderedPageBreak/>
        <w:t xml:space="preserve">Resection on the liver for colorectal carcinoma metastasis </w:t>
      </w:r>
      <w:r w:rsidRPr="00050B42">
        <w:rPr>
          <w:sz w:val="28"/>
          <w:szCs w:val="28"/>
          <w:lang w:val="en-GB"/>
        </w:rPr>
        <w:t>/</w:t>
      </w:r>
      <w:r w:rsidRPr="00050B42">
        <w:rPr>
          <w:sz w:val="28"/>
          <w:szCs w:val="28"/>
          <w:lang w:val="fr-FR"/>
        </w:rPr>
        <w:t xml:space="preserve"> K.</w:t>
      </w:r>
      <w:r w:rsidRPr="00050B42">
        <w:rPr>
          <w:sz w:val="28"/>
          <w:szCs w:val="28"/>
          <w:lang w:val="en-GB"/>
        </w:rPr>
        <w:t xml:space="preserve"> </w:t>
      </w:r>
      <w:r w:rsidRPr="00050B42">
        <w:rPr>
          <w:sz w:val="28"/>
          <w:szCs w:val="28"/>
          <w:lang w:val="fr-FR"/>
        </w:rPr>
        <w:t xml:space="preserve">Hughes, R. Simon, S. Songhorabodi [et al.] </w:t>
      </w:r>
      <w:r w:rsidRPr="00050B42">
        <w:rPr>
          <w:sz w:val="28"/>
          <w:szCs w:val="28"/>
          <w:lang w:val="en-US"/>
        </w:rPr>
        <w:t>// Ann. Surg.</w:t>
      </w:r>
      <w:r w:rsidRPr="00050B42">
        <w:rPr>
          <w:sz w:val="28"/>
          <w:szCs w:val="28"/>
          <w:lang w:val="en-GB"/>
        </w:rPr>
        <w:t xml:space="preserve"> –</w:t>
      </w:r>
      <w:r w:rsidRPr="00050B42">
        <w:rPr>
          <w:sz w:val="28"/>
          <w:szCs w:val="28"/>
          <w:lang w:val="en-US"/>
        </w:rPr>
        <w:t xml:space="preserve"> 1988</w:t>
      </w:r>
      <w:r w:rsidRPr="00050B42">
        <w:rPr>
          <w:sz w:val="28"/>
          <w:szCs w:val="28"/>
          <w:lang w:val="en-GB"/>
        </w:rPr>
        <w:t xml:space="preserve">. - № </w:t>
      </w:r>
      <w:r w:rsidRPr="00541DEC">
        <w:rPr>
          <w:sz w:val="28"/>
          <w:szCs w:val="28"/>
          <w:lang w:val="en-GB"/>
        </w:rPr>
        <w:t>5.</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428</w:t>
      </w:r>
      <w:proofErr w:type="gramEnd"/>
      <w:r w:rsidRPr="00050B42">
        <w:rPr>
          <w:sz w:val="28"/>
          <w:szCs w:val="28"/>
          <w:lang w:val="en-US"/>
        </w:rPr>
        <w:t xml:space="preserve">-434. </w:t>
      </w:r>
    </w:p>
    <w:p w:rsidR="000C61EE" w:rsidRPr="00050B42" w:rsidRDefault="000C61EE" w:rsidP="00A25E07">
      <w:pPr>
        <w:numPr>
          <w:ilvl w:val="0"/>
          <w:numId w:val="61"/>
        </w:numPr>
        <w:suppressAutoHyphens w:val="0"/>
        <w:spacing w:line="360" w:lineRule="auto"/>
        <w:ind w:hanging="720"/>
        <w:jc w:val="both"/>
        <w:rPr>
          <w:color w:val="000000"/>
          <w:sz w:val="28"/>
          <w:szCs w:val="28"/>
          <w:lang w:val="en-US"/>
        </w:rPr>
      </w:pPr>
      <w:r w:rsidRPr="00050B42">
        <w:rPr>
          <w:sz w:val="28"/>
          <w:szCs w:val="28"/>
          <w:lang w:val="en-US"/>
        </w:rPr>
        <w:t>Results of hepatic resection for sarcoma metastatic to liver</w:t>
      </w:r>
      <w:r w:rsidRPr="00050B42">
        <w:rPr>
          <w:sz w:val="28"/>
          <w:szCs w:val="28"/>
          <w:lang w:val="fr-FR"/>
        </w:rPr>
        <w:t xml:space="preserve"> </w:t>
      </w:r>
      <w:r w:rsidRPr="00050B42">
        <w:rPr>
          <w:sz w:val="28"/>
          <w:szCs w:val="28"/>
          <w:lang w:val="en-GB"/>
        </w:rPr>
        <w:t>/</w:t>
      </w:r>
      <w:r w:rsidRPr="00050B42">
        <w:rPr>
          <w:sz w:val="28"/>
          <w:szCs w:val="28"/>
          <w:lang w:val="fr-FR"/>
        </w:rPr>
        <w:t xml:space="preserve"> R.</w:t>
      </w:r>
      <w:r w:rsidRPr="00050B42">
        <w:rPr>
          <w:sz w:val="28"/>
          <w:szCs w:val="28"/>
          <w:lang w:val="en-GB"/>
        </w:rPr>
        <w:t xml:space="preserve"> </w:t>
      </w:r>
      <w:r w:rsidRPr="00050B42">
        <w:rPr>
          <w:sz w:val="28"/>
          <w:szCs w:val="28"/>
          <w:lang w:val="fr-FR"/>
        </w:rPr>
        <w:t>De Matteo, A. Shah, Y</w:t>
      </w:r>
      <w:r w:rsidRPr="00050B42">
        <w:rPr>
          <w:sz w:val="28"/>
          <w:szCs w:val="28"/>
          <w:lang w:val="en-GB"/>
        </w:rPr>
        <w:t xml:space="preserve">. </w:t>
      </w:r>
      <w:r w:rsidRPr="00050B42">
        <w:rPr>
          <w:sz w:val="28"/>
          <w:szCs w:val="28"/>
          <w:lang w:val="fr-FR"/>
        </w:rPr>
        <w:t>Fong [et al.]</w:t>
      </w:r>
      <w:r w:rsidRPr="00050B42">
        <w:rPr>
          <w:sz w:val="28"/>
          <w:szCs w:val="28"/>
          <w:lang w:val="en-GB"/>
        </w:rPr>
        <w:t xml:space="preserve"> //</w:t>
      </w:r>
      <w:r w:rsidRPr="00050B42">
        <w:rPr>
          <w:sz w:val="28"/>
          <w:szCs w:val="28"/>
          <w:lang w:val="en-US"/>
        </w:rPr>
        <w:t xml:space="preserve"> </w:t>
      </w:r>
      <w:r w:rsidRPr="00050B42">
        <w:rPr>
          <w:sz w:val="28"/>
          <w:szCs w:val="28"/>
          <w:lang w:val="fr-FR"/>
        </w:rPr>
        <w:t xml:space="preserve">Ann. Surg. </w:t>
      </w:r>
      <w:r w:rsidRPr="00050B42">
        <w:rPr>
          <w:sz w:val="28"/>
          <w:szCs w:val="28"/>
          <w:lang w:val="en-GB"/>
        </w:rPr>
        <w:t xml:space="preserve">– </w:t>
      </w:r>
      <w:r w:rsidRPr="00050B42">
        <w:rPr>
          <w:sz w:val="28"/>
          <w:szCs w:val="28"/>
          <w:lang w:val="fr-FR"/>
        </w:rPr>
        <w:t>2001</w:t>
      </w:r>
      <w:r w:rsidRPr="00050B42">
        <w:rPr>
          <w:sz w:val="28"/>
          <w:szCs w:val="28"/>
          <w:lang w:val="en-GB"/>
        </w:rPr>
        <w:t xml:space="preserve">. - </w:t>
      </w:r>
      <w:r w:rsidRPr="00050B42">
        <w:rPr>
          <w:sz w:val="28"/>
          <w:szCs w:val="28"/>
          <w:lang w:val="en-US"/>
        </w:rPr>
        <w:t>Vol.</w:t>
      </w:r>
      <w:r w:rsidRPr="00050B42">
        <w:rPr>
          <w:sz w:val="28"/>
          <w:szCs w:val="28"/>
          <w:lang w:val="fr-FR"/>
        </w:rPr>
        <w:t xml:space="preserve"> 234</w:t>
      </w:r>
      <w:r w:rsidRPr="00050B42">
        <w:rPr>
          <w:sz w:val="28"/>
          <w:szCs w:val="28"/>
          <w:lang w:val="en-GB"/>
        </w:rPr>
        <w:t>, №</w:t>
      </w:r>
      <w:r w:rsidRPr="00050B42">
        <w:rPr>
          <w:sz w:val="28"/>
          <w:szCs w:val="28"/>
          <w:lang w:val="fr-FR"/>
        </w:rPr>
        <w:t xml:space="preserve"> 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fr-FR"/>
        </w:rPr>
        <w:t>540</w:t>
      </w:r>
      <w:proofErr w:type="gramEnd"/>
      <w:r w:rsidRPr="00050B42">
        <w:rPr>
          <w:sz w:val="28"/>
          <w:szCs w:val="28"/>
          <w:lang w:val="fr-FR"/>
        </w:rPr>
        <w:t>-547</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uk-UA"/>
        </w:rPr>
      </w:pPr>
      <w:r w:rsidRPr="00050B42">
        <w:rPr>
          <w:color w:val="000000"/>
          <w:sz w:val="28"/>
          <w:szCs w:val="28"/>
          <w:lang w:val="en-US"/>
        </w:rPr>
        <w:t xml:space="preserve">Results of R0 resection for colorectal liver metastases associated with extrahepatic disease </w:t>
      </w:r>
      <w:r w:rsidRPr="00050B42">
        <w:rPr>
          <w:color w:val="000000"/>
          <w:sz w:val="28"/>
          <w:szCs w:val="28"/>
          <w:lang w:val="en-GB"/>
        </w:rPr>
        <w:t xml:space="preserve">/ </w:t>
      </w:r>
      <w:r w:rsidRPr="00050B42">
        <w:rPr>
          <w:color w:val="000000"/>
          <w:sz w:val="28"/>
          <w:szCs w:val="28"/>
          <w:lang w:val="en-US"/>
        </w:rPr>
        <w:t>D. Elias, L. Sideris, M. Pocard</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w:t>
      </w:r>
      <w:r w:rsidRPr="00050B42">
        <w:rPr>
          <w:color w:val="000000"/>
          <w:sz w:val="28"/>
          <w:szCs w:val="28"/>
          <w:lang w:val="en-GB"/>
        </w:rPr>
        <w:t xml:space="preserve">// </w:t>
      </w:r>
      <w:r w:rsidRPr="00050B42">
        <w:rPr>
          <w:iCs/>
          <w:color w:val="000000"/>
          <w:sz w:val="28"/>
          <w:szCs w:val="28"/>
          <w:lang w:val="en-US"/>
        </w:rPr>
        <w:t>Annals of Surgical Oncology</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11</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3</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274</w:t>
      </w:r>
      <w:proofErr w:type="gramEnd"/>
      <w:r w:rsidRPr="00050B42">
        <w:rPr>
          <w:color w:val="000000"/>
          <w:sz w:val="28"/>
          <w:szCs w:val="28"/>
          <w:lang w:val="en-GB"/>
        </w:rPr>
        <w:t>-</w:t>
      </w:r>
      <w:r w:rsidRPr="00050B42">
        <w:rPr>
          <w:color w:val="000000"/>
          <w:sz w:val="28"/>
          <w:szCs w:val="28"/>
          <w:lang w:val="en-US"/>
        </w:rPr>
        <w:t xml:space="preserve">280.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Revealing</w:t>
      </w:r>
      <w:r w:rsidRPr="00050B42">
        <w:rPr>
          <w:sz w:val="28"/>
          <w:szCs w:val="28"/>
          <w:lang w:val="uk-UA"/>
        </w:rPr>
        <w:t xml:space="preserve"> </w:t>
      </w:r>
      <w:r w:rsidRPr="00050B42">
        <w:rPr>
          <w:sz w:val="28"/>
          <w:szCs w:val="28"/>
          <w:lang w:val="en-US"/>
        </w:rPr>
        <w:t>hepatic</w:t>
      </w:r>
      <w:r w:rsidRPr="00050B42">
        <w:rPr>
          <w:sz w:val="28"/>
          <w:szCs w:val="28"/>
          <w:lang w:val="uk-UA"/>
        </w:rPr>
        <w:t xml:space="preserve"> </w:t>
      </w:r>
      <w:r w:rsidRPr="00050B42">
        <w:rPr>
          <w:sz w:val="28"/>
          <w:szCs w:val="28"/>
          <w:lang w:val="en-US"/>
        </w:rPr>
        <w:t>metastases</w:t>
      </w:r>
      <w:r w:rsidRPr="00050B42">
        <w:rPr>
          <w:sz w:val="28"/>
          <w:szCs w:val="28"/>
          <w:lang w:val="uk-UA"/>
        </w:rPr>
        <w:t xml:space="preserve"> </w:t>
      </w:r>
      <w:r w:rsidRPr="00050B42">
        <w:rPr>
          <w:sz w:val="28"/>
          <w:szCs w:val="28"/>
          <w:lang w:val="en-US"/>
        </w:rPr>
        <w:t>from</w:t>
      </w:r>
      <w:r w:rsidRPr="00050B42">
        <w:rPr>
          <w:sz w:val="28"/>
          <w:szCs w:val="28"/>
          <w:lang w:val="uk-UA"/>
        </w:rPr>
        <w:t xml:space="preserve"> </w:t>
      </w:r>
      <w:r w:rsidRPr="00050B42">
        <w:rPr>
          <w:sz w:val="28"/>
          <w:szCs w:val="28"/>
          <w:lang w:val="en-US"/>
        </w:rPr>
        <w:t>colorectal</w:t>
      </w:r>
      <w:r w:rsidRPr="00050B42">
        <w:rPr>
          <w:sz w:val="28"/>
          <w:szCs w:val="28"/>
          <w:lang w:val="uk-UA"/>
        </w:rPr>
        <w:t xml:space="preserve"> </w:t>
      </w:r>
      <w:r w:rsidRPr="00050B42">
        <w:rPr>
          <w:sz w:val="28"/>
          <w:szCs w:val="28"/>
          <w:lang w:val="en-US"/>
        </w:rPr>
        <w:t>cancer</w:t>
      </w:r>
      <w:r w:rsidRPr="00050B42">
        <w:rPr>
          <w:sz w:val="28"/>
          <w:szCs w:val="28"/>
          <w:lang w:val="uk-UA"/>
        </w:rPr>
        <w:t xml:space="preserve"> / </w:t>
      </w:r>
      <w:r w:rsidRPr="00FB37BB">
        <w:rPr>
          <w:sz w:val="28"/>
          <w:szCs w:val="28"/>
          <w:lang w:val="en-US"/>
        </w:rPr>
        <w:t>Y.</w:t>
      </w:r>
      <w:r w:rsidRPr="00050B42">
        <w:rPr>
          <w:sz w:val="28"/>
          <w:szCs w:val="28"/>
          <w:lang w:val="uk-UA"/>
        </w:rPr>
        <w:t xml:space="preserve"> </w:t>
      </w:r>
      <w:r w:rsidRPr="00FB37BB">
        <w:rPr>
          <w:sz w:val="28"/>
          <w:szCs w:val="28"/>
          <w:lang w:val="en-US"/>
        </w:rPr>
        <w:t>Inaba, Y.</w:t>
      </w:r>
      <w:r w:rsidRPr="00050B42">
        <w:rPr>
          <w:sz w:val="28"/>
          <w:szCs w:val="28"/>
          <w:lang w:val="uk-UA"/>
        </w:rPr>
        <w:t xml:space="preserve"> </w:t>
      </w:r>
      <w:r w:rsidRPr="00FB37BB">
        <w:rPr>
          <w:sz w:val="28"/>
          <w:szCs w:val="28"/>
          <w:lang w:val="en-US"/>
        </w:rPr>
        <w:t xml:space="preserve">Arai, M. Kanemarsu </w:t>
      </w:r>
      <w:r w:rsidRPr="00050B42">
        <w:rPr>
          <w:sz w:val="28"/>
          <w:szCs w:val="28"/>
          <w:lang w:val="en-US"/>
        </w:rPr>
        <w:t>[</w:t>
      </w:r>
      <w:r w:rsidRPr="00FB37BB">
        <w:rPr>
          <w:sz w:val="28"/>
          <w:szCs w:val="28"/>
          <w:lang w:val="en-US"/>
        </w:rPr>
        <w:t>et al.]</w:t>
      </w:r>
      <w:r w:rsidRPr="00050B42">
        <w:rPr>
          <w:sz w:val="28"/>
          <w:szCs w:val="28"/>
          <w:lang w:val="uk-UA"/>
        </w:rPr>
        <w:t xml:space="preserve"> // </w:t>
      </w:r>
      <w:r w:rsidRPr="00050B42">
        <w:rPr>
          <w:sz w:val="28"/>
          <w:szCs w:val="28"/>
          <w:lang w:val="en-US"/>
        </w:rPr>
        <w:t>Amer</w:t>
      </w:r>
      <w:r w:rsidRPr="00050B42">
        <w:rPr>
          <w:sz w:val="28"/>
          <w:szCs w:val="28"/>
          <w:lang w:val="uk-UA"/>
        </w:rPr>
        <w:t xml:space="preserve">. </w:t>
      </w:r>
      <w:r w:rsidRPr="00050B42">
        <w:rPr>
          <w:sz w:val="28"/>
          <w:szCs w:val="28"/>
          <w:lang w:val="en-US"/>
        </w:rPr>
        <w:t>J</w:t>
      </w:r>
      <w:r w:rsidRPr="00050B42">
        <w:rPr>
          <w:sz w:val="28"/>
          <w:szCs w:val="28"/>
          <w:lang w:val="uk-UA"/>
        </w:rPr>
        <w:t xml:space="preserve">. </w:t>
      </w:r>
      <w:r w:rsidRPr="00050B42">
        <w:rPr>
          <w:sz w:val="28"/>
          <w:szCs w:val="28"/>
          <w:lang w:val="en-US"/>
        </w:rPr>
        <w:t>Roentgenol</w:t>
      </w:r>
      <w:r w:rsidRPr="00050B42">
        <w:rPr>
          <w:sz w:val="28"/>
          <w:szCs w:val="28"/>
          <w:lang w:val="uk-UA"/>
        </w:rPr>
        <w:t xml:space="preserve">. – 2000. – </w:t>
      </w:r>
      <w:r w:rsidRPr="00050B42">
        <w:rPr>
          <w:sz w:val="28"/>
          <w:szCs w:val="28"/>
          <w:lang w:val="en-US"/>
        </w:rPr>
        <w:t>Vol</w:t>
      </w:r>
      <w:r w:rsidRPr="00050B42">
        <w:rPr>
          <w:sz w:val="28"/>
          <w:szCs w:val="28"/>
          <w:lang w:val="uk-UA"/>
        </w:rPr>
        <w:t xml:space="preserve">. 174, № 4. – </w:t>
      </w:r>
      <w:r w:rsidRPr="00541DEC">
        <w:rPr>
          <w:sz w:val="28"/>
          <w:szCs w:val="28"/>
          <w:lang w:val="uk-UA"/>
        </w:rPr>
        <w:t>Р.</w:t>
      </w:r>
      <w:r w:rsidRPr="00541DEC">
        <w:rPr>
          <w:sz w:val="28"/>
          <w:szCs w:val="28"/>
          <w:lang w:val="en-US"/>
        </w:rPr>
        <w:t xml:space="preserve"> 20-25</w:t>
      </w:r>
      <w:r w:rsidRPr="00541DEC">
        <w:rPr>
          <w:sz w:val="28"/>
          <w:szCs w:val="28"/>
          <w:lang w:val="uk-UA"/>
        </w:rPr>
        <w:t>.</w:t>
      </w:r>
      <w:r w:rsidRPr="00050B42">
        <w:rPr>
          <w:sz w:val="28"/>
          <w:szCs w:val="28"/>
          <w:lang w:val="en-US"/>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Right trisegmentectomy for hepatic neoplasms </w:t>
      </w:r>
      <w:r w:rsidRPr="00050B42">
        <w:rPr>
          <w:sz w:val="28"/>
          <w:szCs w:val="28"/>
          <w:lang w:val="en-GB"/>
        </w:rPr>
        <w:t>/</w:t>
      </w:r>
      <w:r w:rsidRPr="00050B42">
        <w:rPr>
          <w:sz w:val="28"/>
          <w:szCs w:val="28"/>
          <w:lang w:val="en-US"/>
        </w:rPr>
        <w:t xml:space="preserve"> T.</w:t>
      </w:r>
      <w:r w:rsidRPr="00050B42">
        <w:rPr>
          <w:sz w:val="28"/>
          <w:szCs w:val="28"/>
          <w:lang w:val="en-GB"/>
        </w:rPr>
        <w:t xml:space="preserve"> </w:t>
      </w:r>
      <w:r w:rsidRPr="00050B42">
        <w:rPr>
          <w:sz w:val="28"/>
          <w:szCs w:val="28"/>
          <w:lang w:val="en-US"/>
        </w:rPr>
        <w:t>Starzl, L. Koep, R.</w:t>
      </w:r>
      <w:r w:rsidRPr="00050B42">
        <w:rPr>
          <w:sz w:val="28"/>
          <w:szCs w:val="28"/>
          <w:lang w:val="en-GB"/>
        </w:rPr>
        <w:t xml:space="preserve"> </w:t>
      </w:r>
      <w:r w:rsidRPr="00050B42">
        <w:rPr>
          <w:sz w:val="28"/>
          <w:szCs w:val="28"/>
          <w:lang w:val="en-US"/>
        </w:rPr>
        <w:t>Weil [et al.]</w:t>
      </w:r>
      <w:r w:rsidRPr="00050B42">
        <w:rPr>
          <w:sz w:val="28"/>
          <w:szCs w:val="28"/>
          <w:lang w:val="en-GB"/>
        </w:rPr>
        <w:t xml:space="preserve"> </w:t>
      </w:r>
      <w:r w:rsidRPr="00050B42">
        <w:rPr>
          <w:sz w:val="28"/>
          <w:szCs w:val="28"/>
          <w:lang w:val="en-US"/>
        </w:rPr>
        <w:t>// S.G.O.</w:t>
      </w:r>
      <w:r w:rsidRPr="00050B42">
        <w:rPr>
          <w:sz w:val="28"/>
          <w:szCs w:val="28"/>
          <w:lang w:val="en-GB"/>
        </w:rPr>
        <w:t xml:space="preserve"> –</w:t>
      </w:r>
      <w:r w:rsidRPr="00050B42">
        <w:rPr>
          <w:sz w:val="28"/>
          <w:szCs w:val="28"/>
          <w:lang w:val="en-US"/>
        </w:rPr>
        <w:t xml:space="preserve"> 1980</w:t>
      </w:r>
      <w:r w:rsidRPr="00050B42">
        <w:rPr>
          <w:sz w:val="28"/>
          <w:szCs w:val="28"/>
          <w:lang w:val="en-GB"/>
        </w:rPr>
        <w:t>. - №</w:t>
      </w:r>
      <w:r w:rsidRPr="00050B42">
        <w:rPr>
          <w:sz w:val="28"/>
          <w:szCs w:val="28"/>
          <w:lang w:val="en-US"/>
        </w:rPr>
        <w:t xml:space="preserve"> 150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208</w:t>
      </w:r>
      <w:proofErr w:type="gramEnd"/>
      <w:r w:rsidRPr="00050B42">
        <w:rPr>
          <w:sz w:val="28"/>
          <w:szCs w:val="28"/>
          <w:lang w:val="en-US"/>
        </w:rPr>
        <w:t xml:space="preserve">-214.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Roh M. Hepatic resection for colorectal liver metastasis / M. Roh // Hem.</w:t>
      </w:r>
      <w:r w:rsidRPr="00050B42">
        <w:rPr>
          <w:sz w:val="28"/>
          <w:szCs w:val="28"/>
          <w:lang w:val="en-GB"/>
        </w:rPr>
        <w:t xml:space="preserve"> </w:t>
      </w:r>
      <w:proofErr w:type="gramStart"/>
      <w:r w:rsidRPr="00050B42">
        <w:rPr>
          <w:sz w:val="28"/>
          <w:szCs w:val="28"/>
          <w:lang w:val="en-US"/>
        </w:rPr>
        <w:t>oncol</w:t>
      </w:r>
      <w:proofErr w:type="gramEnd"/>
      <w:r w:rsidRPr="00050B42">
        <w:rPr>
          <w:sz w:val="28"/>
          <w:szCs w:val="28"/>
          <w:lang w:val="en-US"/>
        </w:rPr>
        <w:t>.</w:t>
      </w:r>
      <w:r w:rsidRPr="00050B42">
        <w:rPr>
          <w:sz w:val="28"/>
          <w:szCs w:val="28"/>
          <w:lang w:val="en-GB"/>
        </w:rPr>
        <w:t xml:space="preserve"> </w:t>
      </w:r>
      <w:r w:rsidRPr="00050B42">
        <w:rPr>
          <w:sz w:val="28"/>
          <w:szCs w:val="28"/>
          <w:lang w:val="en-US"/>
        </w:rPr>
        <w:t>Clin. North Amer.</w:t>
      </w:r>
      <w:r w:rsidRPr="00050B42">
        <w:rPr>
          <w:sz w:val="28"/>
          <w:szCs w:val="28"/>
          <w:lang w:val="en-GB"/>
        </w:rPr>
        <w:t xml:space="preserve"> –</w:t>
      </w:r>
      <w:r w:rsidRPr="00050B42">
        <w:rPr>
          <w:sz w:val="28"/>
          <w:szCs w:val="28"/>
          <w:lang w:val="en-US"/>
        </w:rPr>
        <w:t xml:space="preserve"> 1989</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1, </w:t>
      </w:r>
      <w:r w:rsidRPr="00050B42">
        <w:rPr>
          <w:sz w:val="28"/>
          <w:szCs w:val="28"/>
          <w:lang w:val="en-GB"/>
        </w:rPr>
        <w:t xml:space="preserve">№ </w:t>
      </w:r>
      <w:r w:rsidRPr="00050B42">
        <w:rPr>
          <w:sz w:val="28"/>
          <w:szCs w:val="28"/>
          <w:lang w:val="en-US"/>
        </w:rPr>
        <w:t>3</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171</w:t>
      </w:r>
      <w:proofErr w:type="gramEnd"/>
      <w:r w:rsidRPr="00050B42">
        <w:rPr>
          <w:sz w:val="28"/>
          <w:szCs w:val="28"/>
          <w:lang w:val="en-US"/>
        </w:rPr>
        <w:t>-</w:t>
      </w:r>
      <w:r w:rsidRPr="00050B42">
        <w:rPr>
          <w:sz w:val="28"/>
          <w:szCs w:val="28"/>
          <w:lang w:val="en-GB"/>
        </w:rPr>
        <w:t>1</w:t>
      </w:r>
      <w:r w:rsidRPr="00050B42">
        <w:rPr>
          <w:sz w:val="28"/>
          <w:szCs w:val="28"/>
          <w:lang w:val="en-US"/>
        </w:rPr>
        <w:t xml:space="preserve">81.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Safety and efficacy of radiofrequency thermal ablation in advanced liver tumors</w:t>
      </w:r>
      <w:r w:rsidRPr="00FB37BB">
        <w:rPr>
          <w:sz w:val="28"/>
          <w:szCs w:val="28"/>
          <w:lang w:val="en-US"/>
        </w:rPr>
        <w:t xml:space="preserve"> </w:t>
      </w:r>
      <w:r w:rsidRPr="00050B42">
        <w:rPr>
          <w:sz w:val="28"/>
          <w:szCs w:val="28"/>
          <w:lang w:val="en-GB"/>
        </w:rPr>
        <w:t>/</w:t>
      </w:r>
      <w:r w:rsidRPr="00FB37BB">
        <w:rPr>
          <w:sz w:val="28"/>
          <w:szCs w:val="28"/>
          <w:lang w:val="en-US"/>
        </w:rPr>
        <w:t xml:space="preserve"> B</w:t>
      </w:r>
      <w:r w:rsidRPr="00050B42">
        <w:rPr>
          <w:sz w:val="28"/>
          <w:szCs w:val="28"/>
          <w:lang w:val="en-GB"/>
        </w:rPr>
        <w:t xml:space="preserve">. </w:t>
      </w:r>
      <w:r w:rsidRPr="00FB37BB">
        <w:rPr>
          <w:sz w:val="28"/>
          <w:szCs w:val="28"/>
          <w:lang w:val="en-US"/>
        </w:rPr>
        <w:t>J.</w:t>
      </w:r>
      <w:r w:rsidRPr="00050B42">
        <w:rPr>
          <w:sz w:val="28"/>
          <w:szCs w:val="28"/>
          <w:lang w:val="en-GB"/>
        </w:rPr>
        <w:t xml:space="preserve"> </w:t>
      </w:r>
      <w:r w:rsidRPr="00FB37BB">
        <w:rPr>
          <w:sz w:val="28"/>
          <w:szCs w:val="28"/>
          <w:lang w:val="en-US"/>
        </w:rPr>
        <w:t>Bowles, J.</w:t>
      </w:r>
      <w:r w:rsidRPr="00050B42">
        <w:rPr>
          <w:sz w:val="28"/>
          <w:szCs w:val="28"/>
          <w:lang w:val="en-GB"/>
        </w:rPr>
        <w:t xml:space="preserve"> </w:t>
      </w:r>
      <w:r w:rsidRPr="00FB37BB">
        <w:rPr>
          <w:sz w:val="28"/>
          <w:szCs w:val="28"/>
          <w:lang w:val="en-US"/>
        </w:rPr>
        <w:t>Machi, W</w:t>
      </w:r>
      <w:r w:rsidRPr="00050B42">
        <w:rPr>
          <w:sz w:val="28"/>
          <w:szCs w:val="28"/>
          <w:lang w:val="en-GB"/>
        </w:rPr>
        <w:t xml:space="preserve">. </w:t>
      </w:r>
      <w:r w:rsidRPr="00FB37BB">
        <w:rPr>
          <w:sz w:val="28"/>
          <w:szCs w:val="28"/>
          <w:lang w:val="en-US"/>
        </w:rPr>
        <w:t>M</w:t>
      </w:r>
      <w:r w:rsidRPr="00050B42">
        <w:rPr>
          <w:sz w:val="28"/>
          <w:szCs w:val="28"/>
          <w:lang w:val="en-GB"/>
        </w:rPr>
        <w:t>.</w:t>
      </w:r>
      <w:r w:rsidRPr="00FB37BB">
        <w:rPr>
          <w:sz w:val="28"/>
          <w:szCs w:val="28"/>
          <w:lang w:val="en-US"/>
        </w:rPr>
        <w:t xml:space="preserve"> Limm [et al.]</w:t>
      </w:r>
      <w:r w:rsidRPr="00050B42">
        <w:rPr>
          <w:sz w:val="28"/>
          <w:szCs w:val="28"/>
          <w:lang w:val="en-GB"/>
        </w:rPr>
        <w:t xml:space="preserve"> //</w:t>
      </w:r>
      <w:r w:rsidRPr="00050B42">
        <w:rPr>
          <w:sz w:val="28"/>
          <w:szCs w:val="28"/>
          <w:lang w:val="en-US"/>
        </w:rPr>
        <w:t xml:space="preserve"> Arch</w:t>
      </w:r>
      <w:r w:rsidRPr="00050B42">
        <w:rPr>
          <w:sz w:val="28"/>
          <w:szCs w:val="28"/>
          <w:lang w:val="en-GB"/>
        </w:rPr>
        <w:t xml:space="preserve"> </w:t>
      </w:r>
      <w:r w:rsidRPr="00050B42">
        <w:rPr>
          <w:sz w:val="28"/>
          <w:szCs w:val="28"/>
          <w:lang w:val="en-US"/>
        </w:rPr>
        <w:t>Surg</w:t>
      </w:r>
      <w:r w:rsidRPr="00050B42">
        <w:rPr>
          <w:sz w:val="28"/>
          <w:szCs w:val="28"/>
          <w:lang w:val="en-GB"/>
        </w:rPr>
        <w:t xml:space="preserve">. – 2001. - № 136. - </w:t>
      </w:r>
      <w:proofErr w:type="gramStart"/>
      <w:r w:rsidRPr="00050B42">
        <w:rPr>
          <w:sz w:val="28"/>
          <w:szCs w:val="28"/>
        </w:rPr>
        <w:t>Р</w:t>
      </w:r>
      <w:r w:rsidRPr="00050B42">
        <w:rPr>
          <w:sz w:val="28"/>
          <w:szCs w:val="28"/>
          <w:lang w:val="en-GB"/>
        </w:rPr>
        <w:t>. 864</w:t>
      </w:r>
      <w:proofErr w:type="gramEnd"/>
      <w:r w:rsidRPr="00050B42">
        <w:rPr>
          <w:sz w:val="28"/>
          <w:szCs w:val="28"/>
          <w:lang w:val="en-GB"/>
        </w:rPr>
        <w:t xml:space="preserve">-869.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 xml:space="preserve">Saline-enhanced radio-frequency tissue ablation in the treatment of liver metastasis </w:t>
      </w:r>
      <w:r w:rsidRPr="00050B42">
        <w:rPr>
          <w:sz w:val="28"/>
          <w:szCs w:val="28"/>
          <w:lang w:val="en-GB"/>
        </w:rPr>
        <w:t xml:space="preserve">/ </w:t>
      </w:r>
      <w:r w:rsidRPr="00050B42">
        <w:rPr>
          <w:sz w:val="28"/>
          <w:szCs w:val="28"/>
          <w:lang w:val="en-US"/>
        </w:rPr>
        <w:t>T.</w:t>
      </w:r>
      <w:r w:rsidRPr="00050B42">
        <w:rPr>
          <w:sz w:val="28"/>
          <w:szCs w:val="28"/>
          <w:lang w:val="en-GB"/>
        </w:rPr>
        <w:t xml:space="preserve"> </w:t>
      </w:r>
      <w:r w:rsidRPr="00050B42">
        <w:rPr>
          <w:sz w:val="28"/>
          <w:szCs w:val="28"/>
          <w:lang w:val="en-US"/>
        </w:rPr>
        <w:t>Livraghi, S</w:t>
      </w:r>
      <w:r w:rsidRPr="00050B42">
        <w:rPr>
          <w:sz w:val="28"/>
          <w:szCs w:val="28"/>
          <w:lang w:val="en-GB"/>
        </w:rPr>
        <w:t xml:space="preserve">. </w:t>
      </w:r>
      <w:r w:rsidRPr="00050B42">
        <w:rPr>
          <w:sz w:val="28"/>
          <w:szCs w:val="28"/>
          <w:lang w:val="en-US"/>
        </w:rPr>
        <w:t>N. Goldberg, F</w:t>
      </w:r>
      <w:r w:rsidRPr="00050B42">
        <w:rPr>
          <w:sz w:val="28"/>
          <w:szCs w:val="28"/>
          <w:lang w:val="en-GB"/>
        </w:rPr>
        <w:t>.</w:t>
      </w:r>
      <w:r w:rsidRPr="00050B42">
        <w:rPr>
          <w:sz w:val="28"/>
          <w:szCs w:val="28"/>
          <w:lang w:val="en-US"/>
        </w:rPr>
        <w:t xml:space="preserve"> Monti [et al.]</w:t>
      </w:r>
      <w:r w:rsidRPr="00050B42">
        <w:rPr>
          <w:sz w:val="28"/>
          <w:szCs w:val="28"/>
          <w:lang w:val="en-GB"/>
        </w:rPr>
        <w:t xml:space="preserve"> //</w:t>
      </w:r>
      <w:r w:rsidRPr="00050B42">
        <w:rPr>
          <w:sz w:val="28"/>
          <w:szCs w:val="28"/>
          <w:lang w:val="en-US"/>
        </w:rPr>
        <w:t xml:space="preserve"> Radiology</w:t>
      </w:r>
      <w:r w:rsidRPr="00050B42">
        <w:rPr>
          <w:sz w:val="28"/>
          <w:szCs w:val="28"/>
          <w:lang w:val="en-GB"/>
        </w:rPr>
        <w:t>. –</w:t>
      </w:r>
      <w:r w:rsidRPr="00050B42">
        <w:rPr>
          <w:sz w:val="28"/>
          <w:szCs w:val="28"/>
          <w:lang w:val="en-US"/>
        </w:rPr>
        <w:t xml:space="preserve"> 1997</w:t>
      </w:r>
      <w:r w:rsidRPr="00050B42">
        <w:rPr>
          <w:sz w:val="28"/>
          <w:szCs w:val="28"/>
          <w:lang w:val="en-GB"/>
        </w:rPr>
        <w:t>. - №</w:t>
      </w:r>
      <w:r w:rsidRPr="00050B42">
        <w:rPr>
          <w:sz w:val="28"/>
          <w:szCs w:val="28"/>
          <w:lang w:val="en-US"/>
        </w:rPr>
        <w:t xml:space="preserve"> 202</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205</w:t>
      </w:r>
      <w:proofErr w:type="gramEnd"/>
      <w:r w:rsidRPr="00050B42">
        <w:rPr>
          <w:sz w:val="28"/>
          <w:szCs w:val="28"/>
          <w:lang w:val="en-US"/>
        </w:rPr>
        <w:t>-210</w:t>
      </w:r>
      <w:r w:rsidRPr="00050B42">
        <w:rPr>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US"/>
        </w:rPr>
      </w:pPr>
      <w:r w:rsidRPr="00050B42">
        <w:rPr>
          <w:sz w:val="28"/>
          <w:szCs w:val="28"/>
          <w:lang w:val="en-US"/>
        </w:rPr>
        <w:t>Seegenschmiedt</w:t>
      </w:r>
      <w:r w:rsidRPr="00050B42">
        <w:rPr>
          <w:sz w:val="28"/>
          <w:szCs w:val="28"/>
          <w:lang w:val="uk-UA"/>
        </w:rPr>
        <w:t xml:space="preserve"> </w:t>
      </w:r>
      <w:r w:rsidRPr="00050B42">
        <w:rPr>
          <w:sz w:val="28"/>
          <w:szCs w:val="28"/>
          <w:lang w:val="en-US"/>
        </w:rPr>
        <w:t>M</w:t>
      </w:r>
      <w:r w:rsidRPr="00050B42">
        <w:rPr>
          <w:sz w:val="28"/>
          <w:szCs w:val="28"/>
          <w:lang w:val="en-GB"/>
        </w:rPr>
        <w:t xml:space="preserve">. </w:t>
      </w:r>
      <w:r w:rsidRPr="00050B42">
        <w:rPr>
          <w:sz w:val="28"/>
          <w:szCs w:val="28"/>
          <w:lang w:val="en-US"/>
        </w:rPr>
        <w:t>H</w:t>
      </w:r>
      <w:r w:rsidRPr="00050B42">
        <w:rPr>
          <w:sz w:val="28"/>
          <w:szCs w:val="28"/>
          <w:lang w:val="uk-UA"/>
        </w:rPr>
        <w:t xml:space="preserve">. </w:t>
      </w:r>
      <w:r w:rsidRPr="00050B42">
        <w:rPr>
          <w:sz w:val="28"/>
          <w:szCs w:val="28"/>
          <w:lang w:val="en-US"/>
        </w:rPr>
        <w:t>Interstitial</w:t>
      </w:r>
      <w:r w:rsidRPr="00050B42">
        <w:rPr>
          <w:sz w:val="28"/>
          <w:szCs w:val="28"/>
          <w:lang w:val="uk-UA"/>
        </w:rPr>
        <w:t xml:space="preserve"> </w:t>
      </w:r>
      <w:r w:rsidRPr="00050B42">
        <w:rPr>
          <w:sz w:val="28"/>
          <w:szCs w:val="28"/>
          <w:lang w:val="en-US"/>
        </w:rPr>
        <w:t>thermoradiotherapy</w:t>
      </w:r>
      <w:r w:rsidRPr="00050B42">
        <w:rPr>
          <w:sz w:val="28"/>
          <w:szCs w:val="28"/>
          <w:lang w:val="uk-UA"/>
        </w:rPr>
        <w:t xml:space="preserve">: </w:t>
      </w:r>
      <w:r w:rsidRPr="00050B42">
        <w:rPr>
          <w:sz w:val="28"/>
          <w:szCs w:val="28"/>
          <w:lang w:val="en-US"/>
        </w:rPr>
        <w:t>review</w:t>
      </w:r>
      <w:r w:rsidRPr="00050B42">
        <w:rPr>
          <w:sz w:val="28"/>
          <w:szCs w:val="28"/>
          <w:lang w:val="uk-UA"/>
        </w:rPr>
        <w:t xml:space="preserve"> </w:t>
      </w:r>
      <w:r w:rsidRPr="00050B42">
        <w:rPr>
          <w:sz w:val="28"/>
          <w:szCs w:val="28"/>
          <w:lang w:val="en-US"/>
        </w:rPr>
        <w:t>on</w:t>
      </w:r>
      <w:r w:rsidRPr="00050B42">
        <w:rPr>
          <w:sz w:val="28"/>
          <w:szCs w:val="28"/>
          <w:lang w:val="uk-UA"/>
        </w:rPr>
        <w:t xml:space="preserve"> </w:t>
      </w:r>
      <w:r w:rsidRPr="00050B42">
        <w:rPr>
          <w:sz w:val="28"/>
          <w:szCs w:val="28"/>
          <w:lang w:val="en-US"/>
        </w:rPr>
        <w:t>technical</w:t>
      </w:r>
      <w:r w:rsidRPr="00050B42">
        <w:rPr>
          <w:sz w:val="28"/>
          <w:szCs w:val="28"/>
          <w:lang w:val="uk-UA"/>
        </w:rPr>
        <w:t xml:space="preserve"> </w:t>
      </w:r>
      <w:r w:rsidRPr="00050B42">
        <w:rPr>
          <w:sz w:val="28"/>
          <w:szCs w:val="28"/>
          <w:lang w:val="en-US"/>
        </w:rPr>
        <w:t>and</w:t>
      </w:r>
      <w:r w:rsidRPr="00050B42">
        <w:rPr>
          <w:sz w:val="28"/>
          <w:szCs w:val="28"/>
          <w:lang w:val="uk-UA"/>
        </w:rPr>
        <w:t xml:space="preserve"> </w:t>
      </w:r>
      <w:r w:rsidRPr="00050B42">
        <w:rPr>
          <w:sz w:val="28"/>
          <w:szCs w:val="28"/>
          <w:lang w:val="en-US"/>
        </w:rPr>
        <w:t>clinical</w:t>
      </w:r>
      <w:r w:rsidRPr="00050B42">
        <w:rPr>
          <w:sz w:val="28"/>
          <w:szCs w:val="28"/>
          <w:lang w:val="uk-UA"/>
        </w:rPr>
        <w:t xml:space="preserve"> </w:t>
      </w:r>
      <w:r w:rsidRPr="00050B42">
        <w:rPr>
          <w:sz w:val="28"/>
          <w:szCs w:val="28"/>
          <w:lang w:val="en-US"/>
        </w:rPr>
        <w:t>aspects</w:t>
      </w:r>
      <w:r w:rsidRPr="00050B42">
        <w:rPr>
          <w:sz w:val="28"/>
          <w:szCs w:val="28"/>
          <w:lang w:val="en-GB"/>
        </w:rPr>
        <w:t xml:space="preserve"> / </w:t>
      </w:r>
      <w:r w:rsidRPr="00050B42">
        <w:rPr>
          <w:sz w:val="28"/>
          <w:szCs w:val="28"/>
          <w:lang w:val="en-US"/>
        </w:rPr>
        <w:t>M</w:t>
      </w:r>
      <w:r w:rsidRPr="00050B42">
        <w:rPr>
          <w:sz w:val="28"/>
          <w:szCs w:val="28"/>
          <w:lang w:val="en-GB"/>
        </w:rPr>
        <w:t xml:space="preserve">. </w:t>
      </w:r>
      <w:r w:rsidRPr="00050B42">
        <w:rPr>
          <w:sz w:val="28"/>
          <w:szCs w:val="28"/>
          <w:lang w:val="en-US"/>
        </w:rPr>
        <w:t>H</w:t>
      </w:r>
      <w:r w:rsidRPr="00050B42">
        <w:rPr>
          <w:sz w:val="28"/>
          <w:szCs w:val="28"/>
          <w:lang w:val="uk-UA"/>
        </w:rPr>
        <w:t xml:space="preserve">. </w:t>
      </w:r>
      <w:r w:rsidRPr="00050B42">
        <w:rPr>
          <w:sz w:val="28"/>
          <w:szCs w:val="28"/>
          <w:lang w:val="en-US"/>
        </w:rPr>
        <w:t>Seegenschmiedt</w:t>
      </w:r>
      <w:r w:rsidRPr="00050B42">
        <w:rPr>
          <w:sz w:val="28"/>
          <w:szCs w:val="28"/>
          <w:lang w:val="uk-UA"/>
        </w:rPr>
        <w:t>,</w:t>
      </w:r>
      <w:r w:rsidRPr="00050B42">
        <w:rPr>
          <w:sz w:val="28"/>
          <w:szCs w:val="28"/>
          <w:lang w:val="en-US"/>
        </w:rPr>
        <w:t xml:space="preserve"> L</w:t>
      </w:r>
      <w:r w:rsidRPr="00050B42">
        <w:rPr>
          <w:sz w:val="28"/>
          <w:szCs w:val="28"/>
          <w:lang w:val="en-GB"/>
        </w:rPr>
        <w:t xml:space="preserve">. </w:t>
      </w:r>
      <w:r w:rsidRPr="00050B42">
        <w:rPr>
          <w:sz w:val="28"/>
          <w:szCs w:val="28"/>
          <w:lang w:val="en-US"/>
        </w:rPr>
        <w:t>W</w:t>
      </w:r>
      <w:r w:rsidRPr="00050B42">
        <w:rPr>
          <w:sz w:val="28"/>
          <w:szCs w:val="28"/>
          <w:lang w:val="uk-UA"/>
        </w:rPr>
        <w:t xml:space="preserve">. </w:t>
      </w:r>
      <w:r w:rsidRPr="00050B42">
        <w:rPr>
          <w:sz w:val="28"/>
          <w:szCs w:val="28"/>
          <w:lang w:val="en-US"/>
        </w:rPr>
        <w:t>Brady</w:t>
      </w:r>
      <w:r w:rsidRPr="00050B42">
        <w:rPr>
          <w:sz w:val="28"/>
          <w:szCs w:val="28"/>
          <w:lang w:val="uk-UA"/>
        </w:rPr>
        <w:t>,</w:t>
      </w:r>
      <w:r w:rsidRPr="00050B42">
        <w:rPr>
          <w:sz w:val="28"/>
          <w:szCs w:val="28"/>
          <w:lang w:val="en-US"/>
        </w:rPr>
        <w:t xml:space="preserve"> R</w:t>
      </w:r>
      <w:r w:rsidRPr="00050B42">
        <w:rPr>
          <w:sz w:val="28"/>
          <w:szCs w:val="28"/>
          <w:lang w:val="uk-UA"/>
        </w:rPr>
        <w:t xml:space="preserve">. </w:t>
      </w:r>
      <w:r w:rsidRPr="00050B42">
        <w:rPr>
          <w:sz w:val="28"/>
          <w:szCs w:val="28"/>
          <w:lang w:val="en-US"/>
        </w:rPr>
        <w:t>Sauer</w:t>
      </w:r>
      <w:r w:rsidRPr="00050B42">
        <w:rPr>
          <w:sz w:val="28"/>
          <w:szCs w:val="28"/>
          <w:lang w:val="en-GB"/>
        </w:rPr>
        <w:t xml:space="preserve"> // </w:t>
      </w:r>
      <w:r w:rsidRPr="00050B42">
        <w:rPr>
          <w:sz w:val="28"/>
          <w:szCs w:val="28"/>
          <w:lang w:val="en-US"/>
        </w:rPr>
        <w:t>Am</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Clin</w:t>
      </w:r>
      <w:r w:rsidRPr="00050B42">
        <w:rPr>
          <w:sz w:val="28"/>
          <w:szCs w:val="28"/>
          <w:lang w:val="en-GB"/>
        </w:rPr>
        <w:t xml:space="preserve">. </w:t>
      </w:r>
      <w:r w:rsidRPr="00050B42">
        <w:rPr>
          <w:sz w:val="28"/>
          <w:szCs w:val="28"/>
          <w:lang w:val="en-US"/>
        </w:rPr>
        <w:t>Oncol</w:t>
      </w:r>
      <w:r w:rsidRPr="00050B42">
        <w:rPr>
          <w:sz w:val="28"/>
          <w:szCs w:val="28"/>
          <w:lang w:val="en-GB"/>
        </w:rPr>
        <w:t xml:space="preserve">. – 1990. - № 13. – </w:t>
      </w:r>
      <w:proofErr w:type="gramStart"/>
      <w:r w:rsidRPr="00050B42">
        <w:rPr>
          <w:sz w:val="28"/>
          <w:szCs w:val="28"/>
        </w:rPr>
        <w:t>Р</w:t>
      </w:r>
      <w:r w:rsidRPr="00050B42">
        <w:rPr>
          <w:sz w:val="28"/>
          <w:szCs w:val="28"/>
          <w:lang w:val="en-GB"/>
        </w:rPr>
        <w:t>. 352</w:t>
      </w:r>
      <w:proofErr w:type="gramEnd"/>
      <w:r w:rsidRPr="00050B42">
        <w:rPr>
          <w:sz w:val="28"/>
          <w:szCs w:val="28"/>
          <w:lang w:val="en-GB"/>
        </w:rPr>
        <w:t xml:space="preserve">-363.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uk-UA"/>
        </w:rPr>
      </w:pPr>
      <w:r w:rsidRPr="00050B42">
        <w:rPr>
          <w:color w:val="000000"/>
          <w:sz w:val="28"/>
          <w:szCs w:val="28"/>
          <w:lang w:val="en-US"/>
        </w:rPr>
        <w:t xml:space="preserve">Selection of patients for resection of hepatic colorectal metastases: expert consensus statement </w:t>
      </w:r>
      <w:r w:rsidRPr="00050B42">
        <w:rPr>
          <w:color w:val="000000"/>
          <w:sz w:val="28"/>
          <w:szCs w:val="28"/>
          <w:lang w:val="en-GB"/>
        </w:rPr>
        <w:t xml:space="preserve">/ </w:t>
      </w:r>
      <w:r w:rsidRPr="00050B42">
        <w:rPr>
          <w:color w:val="000000"/>
          <w:sz w:val="28"/>
          <w:szCs w:val="28"/>
          <w:lang w:val="en-US"/>
        </w:rPr>
        <w:t>C. Charnsangavej, B. Clary, Y. Fong</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Annals of Surgical Oncology</w:t>
      </w:r>
      <w:r w:rsidRPr="00050B42">
        <w:rPr>
          <w:iCs/>
          <w:color w:val="000000"/>
          <w:sz w:val="28"/>
          <w:szCs w:val="28"/>
          <w:lang w:val="en-GB"/>
        </w:rPr>
        <w:t xml:space="preserve">. - </w:t>
      </w:r>
      <w:r w:rsidRPr="00050B42">
        <w:rPr>
          <w:color w:val="000000"/>
          <w:sz w:val="28"/>
          <w:szCs w:val="28"/>
          <w:lang w:val="en-US"/>
        </w:rPr>
        <w:t>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13</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10</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1261</w:t>
      </w:r>
      <w:proofErr w:type="gramEnd"/>
      <w:r w:rsidRPr="00050B42">
        <w:rPr>
          <w:color w:val="000000"/>
          <w:sz w:val="28"/>
          <w:szCs w:val="28"/>
          <w:lang w:val="en-US"/>
        </w:rPr>
        <w:t xml:space="preserve">–1268.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Significance of hepatic pedicle lymph node involvement in patients with colorectal liver metastases: a prospective study </w:t>
      </w:r>
      <w:r w:rsidRPr="00050B42">
        <w:rPr>
          <w:sz w:val="28"/>
          <w:szCs w:val="28"/>
          <w:lang w:val="en-GB"/>
        </w:rPr>
        <w:t>/</w:t>
      </w:r>
      <w:r w:rsidRPr="00050B42">
        <w:rPr>
          <w:sz w:val="28"/>
          <w:szCs w:val="28"/>
          <w:lang w:val="en-US"/>
        </w:rPr>
        <w:t xml:space="preserve"> D.</w:t>
      </w:r>
      <w:r w:rsidRPr="00050B42">
        <w:rPr>
          <w:sz w:val="28"/>
          <w:szCs w:val="28"/>
          <w:lang w:val="en-GB"/>
        </w:rPr>
        <w:t xml:space="preserve"> </w:t>
      </w:r>
      <w:r w:rsidRPr="00050B42">
        <w:rPr>
          <w:sz w:val="28"/>
          <w:szCs w:val="28"/>
          <w:lang w:val="en-US"/>
        </w:rPr>
        <w:t>Jaeck, H. Nakano, P</w:t>
      </w:r>
      <w:r w:rsidRPr="00050B42">
        <w:rPr>
          <w:sz w:val="28"/>
          <w:szCs w:val="28"/>
          <w:lang w:val="en-GB"/>
        </w:rPr>
        <w:t xml:space="preserve">. </w:t>
      </w:r>
      <w:r w:rsidRPr="00050B42">
        <w:rPr>
          <w:sz w:val="28"/>
          <w:szCs w:val="28"/>
          <w:lang w:val="en-US"/>
        </w:rPr>
        <w:t>Bachellier [et al.]</w:t>
      </w:r>
      <w:r w:rsidRPr="00050B42">
        <w:rPr>
          <w:sz w:val="28"/>
          <w:szCs w:val="28"/>
          <w:lang w:val="en-GB"/>
        </w:rPr>
        <w:t xml:space="preserve"> //</w:t>
      </w:r>
      <w:r w:rsidRPr="00050B42">
        <w:rPr>
          <w:sz w:val="28"/>
          <w:szCs w:val="28"/>
          <w:lang w:val="en-US"/>
        </w:rPr>
        <w:t xml:space="preserve"> Ann</w:t>
      </w:r>
      <w:r w:rsidRPr="00050B42">
        <w:rPr>
          <w:sz w:val="28"/>
          <w:szCs w:val="28"/>
          <w:lang w:val="en-GB"/>
        </w:rPr>
        <w:t xml:space="preserve">. </w:t>
      </w:r>
      <w:r w:rsidRPr="00050B42">
        <w:rPr>
          <w:sz w:val="28"/>
          <w:szCs w:val="28"/>
          <w:lang w:val="en-US"/>
        </w:rPr>
        <w:t>Surg</w:t>
      </w:r>
      <w:r w:rsidRPr="00050B42">
        <w:rPr>
          <w:sz w:val="28"/>
          <w:szCs w:val="28"/>
          <w:lang w:val="en-GB"/>
        </w:rPr>
        <w:t xml:space="preserve">. </w:t>
      </w:r>
      <w:r w:rsidRPr="00050B42">
        <w:rPr>
          <w:sz w:val="28"/>
          <w:szCs w:val="28"/>
          <w:lang w:val="en-US"/>
        </w:rPr>
        <w:t>Oncol</w:t>
      </w:r>
      <w:r w:rsidRPr="00050B42">
        <w:rPr>
          <w:sz w:val="28"/>
          <w:szCs w:val="28"/>
          <w:lang w:val="en-GB"/>
        </w:rPr>
        <w:t>. - 2002. - № 9. –</w:t>
      </w:r>
      <w:r w:rsidRPr="00050B42">
        <w:rPr>
          <w:sz w:val="28"/>
          <w:szCs w:val="28"/>
        </w:rPr>
        <w:t xml:space="preserve"> </w:t>
      </w:r>
      <w:proofErr w:type="gramStart"/>
      <w:r w:rsidRPr="00050B42">
        <w:rPr>
          <w:sz w:val="28"/>
          <w:szCs w:val="28"/>
        </w:rPr>
        <w:t xml:space="preserve">Р. </w:t>
      </w:r>
      <w:r w:rsidRPr="00050B42">
        <w:rPr>
          <w:sz w:val="28"/>
          <w:szCs w:val="28"/>
          <w:lang w:val="en-GB"/>
        </w:rPr>
        <w:t>430</w:t>
      </w:r>
      <w:proofErr w:type="gramEnd"/>
      <w:r w:rsidRPr="00050B42">
        <w:rPr>
          <w:sz w:val="28"/>
          <w:szCs w:val="28"/>
          <w:lang w:val="en-GB"/>
        </w:rPr>
        <w:t xml:space="preserve">-438.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Simultaneous liver and colorectal resections are safe for synchronous colorectal liver metastases </w:t>
      </w:r>
      <w:r w:rsidRPr="00050B42">
        <w:rPr>
          <w:sz w:val="28"/>
          <w:szCs w:val="28"/>
          <w:lang w:val="en-GB"/>
        </w:rPr>
        <w:t xml:space="preserve">/ </w:t>
      </w:r>
      <w:r w:rsidRPr="00050B42">
        <w:rPr>
          <w:sz w:val="28"/>
          <w:szCs w:val="28"/>
          <w:lang w:val="en-US"/>
        </w:rPr>
        <w:t>R. Martin, P. Paty, Y. Fong [</w:t>
      </w:r>
      <w:r w:rsidRPr="00050B42">
        <w:rPr>
          <w:iCs/>
          <w:sz w:val="28"/>
          <w:szCs w:val="28"/>
          <w:lang w:val="en-US"/>
        </w:rPr>
        <w:t>et al.]</w:t>
      </w:r>
      <w:r w:rsidRPr="00050B42">
        <w:rPr>
          <w:iCs/>
          <w:sz w:val="28"/>
          <w:szCs w:val="28"/>
          <w:lang w:val="en-GB"/>
        </w:rPr>
        <w:t xml:space="preserve"> // </w:t>
      </w:r>
      <w:r w:rsidRPr="00050B42">
        <w:rPr>
          <w:iCs/>
          <w:sz w:val="28"/>
          <w:szCs w:val="28"/>
          <w:lang w:val="en-US"/>
        </w:rPr>
        <w:t>Journal of American College of Surgeons</w:t>
      </w:r>
      <w:r w:rsidRPr="00050B42">
        <w:rPr>
          <w:iCs/>
          <w:sz w:val="28"/>
          <w:szCs w:val="28"/>
          <w:lang w:val="en-GB"/>
        </w:rPr>
        <w:t>. –</w:t>
      </w:r>
      <w:r w:rsidRPr="00050B42">
        <w:rPr>
          <w:sz w:val="28"/>
          <w:szCs w:val="28"/>
          <w:lang w:val="en-US"/>
        </w:rPr>
        <w:t xml:space="preserve"> 2003</w:t>
      </w:r>
      <w:r w:rsidRPr="00050B42">
        <w:rPr>
          <w:sz w:val="28"/>
          <w:szCs w:val="28"/>
          <w:lang w:val="en-GB"/>
        </w:rPr>
        <w:t>. - №</w:t>
      </w:r>
      <w:r w:rsidRPr="00050B42">
        <w:rPr>
          <w:sz w:val="28"/>
          <w:szCs w:val="28"/>
          <w:lang w:val="en-US"/>
        </w:rPr>
        <w:t xml:space="preserve"> </w:t>
      </w:r>
      <w:r w:rsidRPr="00050B42">
        <w:rPr>
          <w:rStyle w:val="aff5"/>
          <w:b w:val="0"/>
          <w:sz w:val="28"/>
          <w:szCs w:val="28"/>
          <w:lang w:val="en-US"/>
        </w:rPr>
        <w:t>197</w:t>
      </w:r>
      <w:r w:rsidRPr="00050B42">
        <w:rPr>
          <w:rStyle w:val="aff5"/>
          <w:b w:val="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233</w:t>
      </w:r>
      <w:proofErr w:type="gramEnd"/>
      <w:r w:rsidRPr="00050B42">
        <w:rPr>
          <w:sz w:val="28"/>
          <w:szCs w:val="28"/>
          <w:lang w:val="en-US"/>
        </w:rPr>
        <w:t xml:space="preserve">–241.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color w:val="000000"/>
          <w:sz w:val="28"/>
          <w:szCs w:val="28"/>
          <w:lang w:val="en-US"/>
        </w:rPr>
      </w:pPr>
      <w:r w:rsidRPr="00050B42">
        <w:rPr>
          <w:sz w:val="28"/>
          <w:szCs w:val="28"/>
          <w:lang w:val="en-US"/>
        </w:rPr>
        <w:lastRenderedPageBreak/>
        <w:t>Smith J.</w:t>
      </w:r>
      <w:r w:rsidRPr="00050B42">
        <w:rPr>
          <w:sz w:val="28"/>
          <w:szCs w:val="28"/>
          <w:lang w:val="en-GB"/>
        </w:rPr>
        <w:t xml:space="preserve"> </w:t>
      </w:r>
      <w:r w:rsidRPr="00050B42">
        <w:rPr>
          <w:sz w:val="28"/>
          <w:szCs w:val="28"/>
          <w:lang w:val="en-US"/>
        </w:rPr>
        <w:t xml:space="preserve">Resection of hepatic and pulmonary metastasis from colorectal cancer </w:t>
      </w:r>
      <w:r w:rsidRPr="00050B42">
        <w:rPr>
          <w:sz w:val="28"/>
          <w:szCs w:val="28"/>
          <w:lang w:val="en-GB"/>
        </w:rPr>
        <w:t>/</w:t>
      </w:r>
      <w:r w:rsidRPr="00050B42">
        <w:rPr>
          <w:sz w:val="28"/>
          <w:szCs w:val="28"/>
          <w:lang w:val="en-US"/>
        </w:rPr>
        <w:t xml:space="preserve"> J.</w:t>
      </w:r>
      <w:r w:rsidRPr="00050B42">
        <w:rPr>
          <w:sz w:val="28"/>
          <w:szCs w:val="28"/>
          <w:lang w:val="en-GB"/>
        </w:rPr>
        <w:t xml:space="preserve"> </w:t>
      </w:r>
      <w:r w:rsidRPr="00050B42">
        <w:rPr>
          <w:sz w:val="28"/>
          <w:szCs w:val="28"/>
          <w:lang w:val="en-US"/>
        </w:rPr>
        <w:t>Smith, J. Fortner, M.</w:t>
      </w:r>
      <w:r w:rsidRPr="00050B42">
        <w:rPr>
          <w:sz w:val="28"/>
          <w:szCs w:val="28"/>
          <w:lang w:val="en-GB"/>
        </w:rPr>
        <w:t xml:space="preserve"> </w:t>
      </w:r>
      <w:r w:rsidRPr="00050B42">
        <w:rPr>
          <w:sz w:val="28"/>
          <w:szCs w:val="28"/>
          <w:lang w:val="en-US"/>
        </w:rPr>
        <w:t>Burt // Surg. Oncol</w:t>
      </w:r>
      <w:r w:rsidRPr="00050B42">
        <w:rPr>
          <w:sz w:val="28"/>
          <w:szCs w:val="28"/>
          <w:lang w:val="en-GB"/>
        </w:rPr>
        <w:t>. –</w:t>
      </w:r>
      <w:r w:rsidRPr="00050B42">
        <w:rPr>
          <w:sz w:val="28"/>
          <w:szCs w:val="28"/>
          <w:lang w:val="en-US"/>
        </w:rPr>
        <w:t xml:space="preserve"> 1992</w:t>
      </w:r>
      <w:r w:rsidRPr="00050B42">
        <w:rPr>
          <w:sz w:val="28"/>
          <w:szCs w:val="28"/>
          <w:lang w:val="en-GB"/>
        </w:rPr>
        <w:t xml:space="preserve">. - № </w:t>
      </w:r>
      <w:r w:rsidRPr="00050B42">
        <w:rPr>
          <w:sz w:val="28"/>
          <w:szCs w:val="28"/>
          <w:lang w:val="en-US"/>
        </w:rPr>
        <w:t>1</w:t>
      </w:r>
      <w:r w:rsidRPr="00050B42">
        <w:rPr>
          <w:sz w:val="28"/>
          <w:szCs w:val="28"/>
          <w:lang w:val="en-GB"/>
        </w:rPr>
        <w:t>.</w:t>
      </w:r>
      <w:r w:rsidRPr="00050B42">
        <w:rPr>
          <w:sz w:val="28"/>
          <w:szCs w:val="28"/>
        </w:rPr>
        <w:t xml:space="preserve"> - Р</w:t>
      </w:r>
      <w:r w:rsidRPr="00050B42">
        <w:rPr>
          <w:sz w:val="28"/>
          <w:szCs w:val="28"/>
          <w:lang w:val="en-GB"/>
        </w:rPr>
        <w:t>.</w:t>
      </w:r>
      <w:r w:rsidRPr="00050B42">
        <w:rPr>
          <w:sz w:val="28"/>
          <w:szCs w:val="28"/>
          <w:lang w:val="en-US"/>
        </w:rPr>
        <w:t xml:space="preserve"> 399-404.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color w:val="000000"/>
          <w:sz w:val="28"/>
          <w:szCs w:val="28"/>
          <w:lang w:val="en-US"/>
        </w:rPr>
        <w:t>Strasberg S. M. Nomenclature of hepatic anatomy and resections: a review of the Brisbane 2000 system</w:t>
      </w:r>
      <w:r w:rsidRPr="00050B42">
        <w:rPr>
          <w:color w:val="000000"/>
          <w:sz w:val="28"/>
          <w:szCs w:val="28"/>
          <w:lang w:val="en-GB"/>
        </w:rPr>
        <w:t xml:space="preserve"> / </w:t>
      </w:r>
      <w:r w:rsidRPr="00050B42">
        <w:rPr>
          <w:color w:val="000000"/>
          <w:sz w:val="28"/>
          <w:szCs w:val="28"/>
          <w:lang w:val="en-US"/>
        </w:rPr>
        <w:t xml:space="preserve">S. M. Strasberg </w:t>
      </w:r>
      <w:r w:rsidRPr="00050B42">
        <w:rPr>
          <w:color w:val="000000"/>
          <w:sz w:val="28"/>
          <w:szCs w:val="28"/>
          <w:lang w:val="en-GB"/>
        </w:rPr>
        <w:t>//</w:t>
      </w:r>
      <w:r w:rsidRPr="00050B42">
        <w:rPr>
          <w:color w:val="000000"/>
          <w:sz w:val="28"/>
          <w:szCs w:val="28"/>
          <w:lang w:val="en-US"/>
        </w:rPr>
        <w:t xml:space="preserve"> </w:t>
      </w:r>
      <w:r w:rsidRPr="00050B42">
        <w:rPr>
          <w:iCs/>
          <w:color w:val="000000"/>
          <w:sz w:val="28"/>
          <w:szCs w:val="28"/>
          <w:lang w:val="en-US"/>
        </w:rPr>
        <w:t>Journal of Hepatobiliary Pancreatic Surgery</w:t>
      </w:r>
      <w:r w:rsidRPr="00050B42">
        <w:rPr>
          <w:iCs/>
          <w:color w:val="000000"/>
          <w:sz w:val="28"/>
          <w:szCs w:val="28"/>
          <w:lang w:val="en-GB"/>
        </w:rPr>
        <w:t>. –</w:t>
      </w:r>
      <w:r w:rsidRPr="00050B42">
        <w:rPr>
          <w:color w:val="000000"/>
          <w:sz w:val="28"/>
          <w:szCs w:val="28"/>
          <w:lang w:val="en-US"/>
        </w:rPr>
        <w:t xml:space="preserve"> 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5</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351</w:t>
      </w:r>
      <w:proofErr w:type="gramEnd"/>
      <w:r w:rsidRPr="00050B42">
        <w:rPr>
          <w:color w:val="000000"/>
          <w:sz w:val="28"/>
          <w:szCs w:val="28"/>
          <w:lang w:val="en-US"/>
        </w:rPr>
        <w:t xml:space="preserve">–355.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Sugarbaker P. Surgical therapy metastasis. Liver metastasis</w:t>
      </w:r>
      <w:r w:rsidRPr="00050B42">
        <w:rPr>
          <w:sz w:val="28"/>
          <w:szCs w:val="28"/>
          <w:lang w:val="en-GB"/>
        </w:rPr>
        <w:t xml:space="preserve"> </w:t>
      </w:r>
      <w:r w:rsidRPr="00050B42">
        <w:rPr>
          <w:sz w:val="28"/>
          <w:szCs w:val="28"/>
          <w:lang w:val="en-US"/>
        </w:rPr>
        <w:t>Basic aspects, detection and management</w:t>
      </w:r>
      <w:r w:rsidRPr="00050B42">
        <w:rPr>
          <w:sz w:val="28"/>
          <w:szCs w:val="28"/>
          <w:lang w:val="en-GB"/>
        </w:rPr>
        <w:t xml:space="preserve"> /</w:t>
      </w:r>
      <w:r w:rsidRPr="00050B42">
        <w:rPr>
          <w:sz w:val="28"/>
          <w:szCs w:val="28"/>
          <w:lang w:val="en-US"/>
        </w:rPr>
        <w:t xml:space="preserve"> Sugarbaker P., Ottow R., Qugust D.</w:t>
      </w:r>
      <w:r w:rsidRPr="00050B42">
        <w:rPr>
          <w:sz w:val="28"/>
          <w:szCs w:val="28"/>
          <w:lang w:val="en-GB"/>
        </w:rPr>
        <w:t xml:space="preserve"> -</w:t>
      </w:r>
      <w:r w:rsidRPr="00050B42">
        <w:rPr>
          <w:sz w:val="28"/>
          <w:szCs w:val="28"/>
          <w:lang w:val="en-US"/>
        </w:rPr>
        <w:t xml:space="preserve"> Boston</w:t>
      </w:r>
      <w:r w:rsidRPr="00050B42">
        <w:rPr>
          <w:sz w:val="28"/>
          <w:szCs w:val="28"/>
          <w:lang w:val="en-GB"/>
        </w:rPr>
        <w:t xml:space="preserve">, </w:t>
      </w:r>
      <w:r w:rsidRPr="00050B42">
        <w:rPr>
          <w:sz w:val="28"/>
          <w:szCs w:val="28"/>
          <w:lang w:val="en-US"/>
        </w:rPr>
        <w:t>1984</w:t>
      </w:r>
      <w:r w:rsidRPr="00050B42">
        <w:rPr>
          <w:sz w:val="28"/>
          <w:szCs w:val="28"/>
          <w:lang w:val="en-GB"/>
        </w:rPr>
        <w:t xml:space="preserve">. - </w:t>
      </w:r>
      <w:r w:rsidRPr="00050B42">
        <w:rPr>
          <w:sz w:val="28"/>
          <w:szCs w:val="28"/>
          <w:lang w:val="en-US"/>
        </w:rPr>
        <w:t>197 p.</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Surgical management of the patient with an implanted cardiac device </w:t>
      </w:r>
      <w:r w:rsidRPr="00050B42">
        <w:rPr>
          <w:sz w:val="28"/>
          <w:szCs w:val="28"/>
          <w:lang w:val="en-GB"/>
        </w:rPr>
        <w:t>/</w:t>
      </w:r>
      <w:r w:rsidRPr="00050B42">
        <w:rPr>
          <w:sz w:val="28"/>
          <w:szCs w:val="28"/>
          <w:lang w:val="en-US"/>
        </w:rPr>
        <w:t xml:space="preserve"> J</w:t>
      </w:r>
      <w:r w:rsidRPr="00050B42">
        <w:rPr>
          <w:sz w:val="28"/>
          <w:szCs w:val="28"/>
          <w:lang w:val="en-GB"/>
        </w:rPr>
        <w:t xml:space="preserve">. </w:t>
      </w:r>
      <w:r w:rsidRPr="00050B42">
        <w:rPr>
          <w:sz w:val="28"/>
          <w:szCs w:val="28"/>
          <w:lang w:val="en-US"/>
        </w:rPr>
        <w:t>D.</w:t>
      </w:r>
      <w:r w:rsidRPr="00050B42">
        <w:rPr>
          <w:sz w:val="28"/>
          <w:szCs w:val="28"/>
          <w:lang w:val="en-GB"/>
        </w:rPr>
        <w:t xml:space="preserve"> </w:t>
      </w:r>
      <w:r w:rsidRPr="00050B42">
        <w:rPr>
          <w:sz w:val="28"/>
          <w:szCs w:val="28"/>
          <w:lang w:val="en-US"/>
        </w:rPr>
        <w:t>Madigan, A</w:t>
      </w:r>
      <w:r w:rsidRPr="00050B42">
        <w:rPr>
          <w:sz w:val="28"/>
          <w:szCs w:val="28"/>
          <w:lang w:val="en-GB"/>
        </w:rPr>
        <w:t xml:space="preserve">. </w:t>
      </w:r>
      <w:r w:rsidRPr="00050B42">
        <w:rPr>
          <w:sz w:val="28"/>
          <w:szCs w:val="28"/>
          <w:lang w:val="en-US"/>
        </w:rPr>
        <w:t>F. Choudhri, J.</w:t>
      </w:r>
      <w:r w:rsidRPr="00050B42">
        <w:rPr>
          <w:sz w:val="28"/>
          <w:szCs w:val="28"/>
          <w:lang w:val="en-GB"/>
        </w:rPr>
        <w:t xml:space="preserve"> </w:t>
      </w:r>
      <w:r w:rsidRPr="00050B42">
        <w:rPr>
          <w:sz w:val="28"/>
          <w:szCs w:val="28"/>
          <w:lang w:val="en-US"/>
        </w:rPr>
        <w:t>Chen</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Ann. Surg. </w:t>
      </w:r>
      <w:r w:rsidRPr="00050B42">
        <w:rPr>
          <w:sz w:val="28"/>
          <w:szCs w:val="28"/>
          <w:lang w:val="en-GB"/>
        </w:rPr>
        <w:t xml:space="preserve">– </w:t>
      </w:r>
      <w:r w:rsidRPr="00050B42">
        <w:rPr>
          <w:sz w:val="28"/>
          <w:szCs w:val="28"/>
          <w:lang w:val="en-US"/>
        </w:rPr>
        <w:t>1999</w:t>
      </w:r>
      <w:r w:rsidRPr="00050B42">
        <w:rPr>
          <w:sz w:val="28"/>
          <w:szCs w:val="28"/>
          <w:lang w:val="en-GB"/>
        </w:rPr>
        <w:t>. - №</w:t>
      </w:r>
      <w:r w:rsidRPr="00050B42">
        <w:rPr>
          <w:sz w:val="28"/>
          <w:szCs w:val="28"/>
          <w:lang w:val="en-US"/>
        </w:rPr>
        <w:t xml:space="preserve"> 230</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639</w:t>
      </w:r>
      <w:proofErr w:type="gramEnd"/>
      <w:r w:rsidRPr="00050B42">
        <w:rPr>
          <w:sz w:val="28"/>
          <w:szCs w:val="28"/>
          <w:lang w:val="en-US"/>
        </w:rPr>
        <w:t xml:space="preserve">-647.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 xml:space="preserve">Surgical therapy for undifferentiated sarcoms of the liver in adults </w:t>
      </w:r>
      <w:r w:rsidRPr="00050B42">
        <w:rPr>
          <w:sz w:val="28"/>
          <w:szCs w:val="28"/>
          <w:lang w:val="en-GB"/>
        </w:rPr>
        <w:t>/</w:t>
      </w:r>
      <w:r w:rsidRPr="00050B42">
        <w:rPr>
          <w:sz w:val="28"/>
          <w:szCs w:val="28"/>
          <w:lang w:val="it-IT"/>
        </w:rPr>
        <w:t xml:space="preserve"> G.</w:t>
      </w:r>
      <w:r w:rsidRPr="00050B42">
        <w:rPr>
          <w:sz w:val="28"/>
          <w:szCs w:val="28"/>
          <w:lang w:val="en-GB"/>
        </w:rPr>
        <w:t xml:space="preserve"> </w:t>
      </w:r>
      <w:r w:rsidRPr="00050B42">
        <w:rPr>
          <w:sz w:val="28"/>
          <w:szCs w:val="28"/>
          <w:lang w:val="it-IT"/>
        </w:rPr>
        <w:t>Grazi, A. Gallucci, M.</w:t>
      </w:r>
      <w:r w:rsidRPr="00050B42">
        <w:rPr>
          <w:sz w:val="28"/>
          <w:szCs w:val="28"/>
          <w:lang w:val="en-GB"/>
        </w:rPr>
        <w:t xml:space="preserve"> </w:t>
      </w:r>
      <w:r w:rsidRPr="00050B42">
        <w:rPr>
          <w:sz w:val="28"/>
          <w:szCs w:val="28"/>
          <w:lang w:val="it-IT"/>
        </w:rPr>
        <w:t xml:space="preserve">Masetti [et al.] </w:t>
      </w:r>
      <w:r w:rsidRPr="00050B42">
        <w:rPr>
          <w:sz w:val="28"/>
          <w:szCs w:val="28"/>
          <w:lang w:val="en-US"/>
        </w:rPr>
        <w:t>// Am. Surg</w:t>
      </w:r>
      <w:r w:rsidRPr="00050B42">
        <w:rPr>
          <w:sz w:val="28"/>
          <w:szCs w:val="28"/>
          <w:lang w:val="en-GB"/>
        </w:rPr>
        <w:t xml:space="preserve">. – 1996. - </w:t>
      </w:r>
      <w:r w:rsidRPr="00050B42">
        <w:rPr>
          <w:sz w:val="28"/>
          <w:szCs w:val="28"/>
          <w:lang w:val="en-US"/>
        </w:rPr>
        <w:t>Vol.</w:t>
      </w:r>
      <w:r w:rsidRPr="00050B42">
        <w:rPr>
          <w:sz w:val="28"/>
          <w:szCs w:val="28"/>
          <w:lang w:val="en-GB"/>
        </w:rPr>
        <w:t xml:space="preserve"> 62, № 11. - </w:t>
      </w:r>
      <w:proofErr w:type="gramStart"/>
      <w:r w:rsidRPr="00050B42">
        <w:rPr>
          <w:sz w:val="28"/>
          <w:szCs w:val="28"/>
        </w:rPr>
        <w:t>Р</w:t>
      </w:r>
      <w:r w:rsidRPr="00050B42">
        <w:rPr>
          <w:sz w:val="28"/>
          <w:szCs w:val="28"/>
          <w:lang w:val="en-GB"/>
        </w:rPr>
        <w:t>. 901</w:t>
      </w:r>
      <w:proofErr w:type="gramEnd"/>
      <w:r w:rsidRPr="00050B42">
        <w:rPr>
          <w:sz w:val="28"/>
          <w:szCs w:val="28"/>
          <w:lang w:val="en-GB"/>
        </w:rPr>
        <w:t xml:space="preserve">-906.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color w:val="000000"/>
          <w:sz w:val="28"/>
          <w:szCs w:val="28"/>
          <w:lang w:val="en-US"/>
        </w:rPr>
        <w:t xml:space="preserve">Surgical treatment for colorectal liver metastases involving the paracaval portion of the caudate lobe </w:t>
      </w:r>
      <w:r w:rsidRPr="00050B42">
        <w:rPr>
          <w:color w:val="000000"/>
          <w:sz w:val="28"/>
          <w:szCs w:val="28"/>
          <w:lang w:val="en-GB"/>
        </w:rPr>
        <w:t xml:space="preserve">/ </w:t>
      </w:r>
      <w:r w:rsidRPr="00050B42">
        <w:rPr>
          <w:color w:val="000000"/>
          <w:sz w:val="28"/>
          <w:szCs w:val="28"/>
          <w:lang w:val="en-US"/>
        </w:rPr>
        <w:t>H. Yamamoto, M. Nagino, J. Kamiya</w:t>
      </w:r>
      <w:r w:rsidRPr="00050B42">
        <w:rPr>
          <w:color w:val="000000"/>
          <w:sz w:val="28"/>
          <w:szCs w:val="28"/>
          <w:lang w:val="en-GB"/>
        </w:rPr>
        <w:t xml:space="preserve"> </w:t>
      </w:r>
      <w:r w:rsidRPr="00050B42">
        <w:rPr>
          <w:color w:val="000000"/>
          <w:sz w:val="28"/>
          <w:szCs w:val="28"/>
          <w:lang w:val="en-US"/>
        </w:rPr>
        <w:t>[</w:t>
      </w:r>
      <w:r w:rsidRPr="00050B42">
        <w:rPr>
          <w:sz w:val="28"/>
          <w:szCs w:val="28"/>
          <w:lang w:val="en-US"/>
        </w:rPr>
        <w:t>et al.]</w:t>
      </w:r>
      <w:r w:rsidRPr="00050B42">
        <w:rPr>
          <w:sz w:val="28"/>
          <w:szCs w:val="28"/>
          <w:lang w:val="en-GB"/>
        </w:rPr>
        <w:t xml:space="preserve"> </w:t>
      </w:r>
      <w:r w:rsidRPr="00050B42">
        <w:rPr>
          <w:color w:val="000000"/>
          <w:sz w:val="28"/>
          <w:szCs w:val="28"/>
          <w:lang w:val="en-GB"/>
        </w:rPr>
        <w:t>//</w:t>
      </w:r>
      <w:r w:rsidRPr="00050B42">
        <w:rPr>
          <w:color w:val="000000"/>
          <w:sz w:val="28"/>
          <w:szCs w:val="28"/>
          <w:lang w:val="en-US"/>
        </w:rPr>
        <w:t xml:space="preserve"> </w:t>
      </w:r>
      <w:r w:rsidRPr="00050B42">
        <w:rPr>
          <w:iCs/>
          <w:color w:val="000000"/>
          <w:sz w:val="28"/>
          <w:szCs w:val="28"/>
          <w:lang w:val="en-US"/>
        </w:rPr>
        <w:t>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137</w:t>
      </w:r>
      <w:r w:rsidRPr="00050B42">
        <w:rPr>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26</w:t>
      </w:r>
      <w:proofErr w:type="gramEnd"/>
      <w:r w:rsidRPr="00050B42">
        <w:rPr>
          <w:color w:val="000000"/>
          <w:sz w:val="28"/>
          <w:szCs w:val="28"/>
          <w:lang w:val="en-US"/>
        </w:rPr>
        <w:t xml:space="preserve">-32.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color w:val="000000"/>
          <w:sz w:val="28"/>
          <w:szCs w:val="28"/>
          <w:lang w:val="en-US"/>
        </w:rPr>
      </w:pPr>
      <w:r w:rsidRPr="00050B42">
        <w:rPr>
          <w:sz w:val="28"/>
          <w:szCs w:val="28"/>
          <w:lang w:val="en-US"/>
        </w:rPr>
        <w:t xml:space="preserve">Surgical treatment of reccurent hepatocellular carcinoma based on the mode of recurrence: repeat hepatic resection or ablation are good choices for patients with recurrent multicentric cancer / M. Matsuda, H. Fujii, H. Kono [et al.] // J. Hepatobiliary Pancreat. Surg. – 2001. - Vol. 89, № 4. – </w:t>
      </w:r>
      <w:proofErr w:type="gramStart"/>
      <w:r w:rsidRPr="00050B42">
        <w:rPr>
          <w:sz w:val="28"/>
          <w:szCs w:val="28"/>
          <w:lang w:val="en-US"/>
        </w:rPr>
        <w:t>Р. 353</w:t>
      </w:r>
      <w:proofErr w:type="gramEnd"/>
      <w:r w:rsidRPr="00050B42">
        <w:rPr>
          <w:sz w:val="28"/>
          <w:szCs w:val="28"/>
          <w:lang w:val="en-US"/>
        </w:rPr>
        <w:t xml:space="preserve">-359.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color w:val="000000"/>
          <w:sz w:val="28"/>
          <w:szCs w:val="28"/>
          <w:lang w:val="en-US"/>
        </w:rPr>
        <w:t xml:space="preserve">The evolving role of staging laparoscopy in the treatment of colorectal hepatic metastasis </w:t>
      </w:r>
      <w:r w:rsidRPr="00050B42">
        <w:rPr>
          <w:color w:val="000000"/>
          <w:sz w:val="28"/>
          <w:szCs w:val="28"/>
          <w:lang w:val="en-GB"/>
        </w:rPr>
        <w:t xml:space="preserve">/ </w:t>
      </w:r>
      <w:r w:rsidRPr="00050B42">
        <w:rPr>
          <w:color w:val="000000"/>
          <w:sz w:val="28"/>
          <w:szCs w:val="28"/>
          <w:lang w:val="en-US"/>
        </w:rPr>
        <w:t>K. Thaler, S. Kanneganti, Y. Khajanchee</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Archives of 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140</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8</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727</w:t>
      </w:r>
      <w:proofErr w:type="gramEnd"/>
      <w:r w:rsidRPr="00050B42">
        <w:rPr>
          <w:color w:val="000000"/>
          <w:sz w:val="28"/>
          <w:szCs w:val="28"/>
          <w:lang w:val="en-US"/>
        </w:rPr>
        <w:t xml:space="preserve">-734.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 xml:space="preserve">The time interval between primary colorectal carcinoma resection to occurrence of liver metastasis is the most important factor for hepatic resecton. Analysis of total course following primary resection of colorectal cancer </w:t>
      </w:r>
      <w:r w:rsidRPr="00050B42">
        <w:rPr>
          <w:sz w:val="28"/>
          <w:szCs w:val="28"/>
          <w:lang w:val="en-GB"/>
        </w:rPr>
        <w:t>/</w:t>
      </w:r>
      <w:r w:rsidRPr="00050B42">
        <w:rPr>
          <w:sz w:val="28"/>
          <w:szCs w:val="28"/>
          <w:lang w:val="en-US"/>
        </w:rPr>
        <w:t xml:space="preserve"> T.</w:t>
      </w:r>
      <w:r w:rsidRPr="00050B42">
        <w:rPr>
          <w:sz w:val="28"/>
          <w:szCs w:val="28"/>
          <w:lang w:val="en-GB"/>
        </w:rPr>
        <w:t xml:space="preserve"> </w:t>
      </w:r>
      <w:r w:rsidRPr="00050B42">
        <w:rPr>
          <w:sz w:val="28"/>
          <w:szCs w:val="28"/>
          <w:lang w:val="en-US"/>
        </w:rPr>
        <w:t>Sato, K.</w:t>
      </w:r>
      <w:r w:rsidRPr="00050B42">
        <w:rPr>
          <w:sz w:val="28"/>
          <w:szCs w:val="28"/>
          <w:lang w:val="en-GB"/>
        </w:rPr>
        <w:t xml:space="preserve"> </w:t>
      </w:r>
      <w:r w:rsidRPr="00050B42">
        <w:rPr>
          <w:sz w:val="28"/>
          <w:szCs w:val="28"/>
          <w:lang w:val="en-US"/>
        </w:rPr>
        <w:t>Konshi, Yabushita K</w:t>
      </w:r>
      <w:r w:rsidRPr="00050B42">
        <w:rPr>
          <w:sz w:val="28"/>
          <w:szCs w:val="28"/>
          <w:lang w:val="en-GB"/>
        </w:rPr>
        <w:t>.</w:t>
      </w:r>
      <w:r w:rsidRPr="00050B42">
        <w:rPr>
          <w:sz w:val="28"/>
          <w:szCs w:val="28"/>
          <w:lang w:val="en-US"/>
        </w:rPr>
        <w:t xml:space="preserve"> [et al.]</w:t>
      </w:r>
      <w:r w:rsidRPr="00050B42">
        <w:rPr>
          <w:sz w:val="28"/>
          <w:szCs w:val="28"/>
          <w:lang w:val="en-GB"/>
        </w:rPr>
        <w:t xml:space="preserve"> // </w:t>
      </w:r>
      <w:r w:rsidRPr="00050B42">
        <w:rPr>
          <w:sz w:val="28"/>
          <w:szCs w:val="28"/>
          <w:lang w:val="de-DE"/>
        </w:rPr>
        <w:t xml:space="preserve">Int. Surg. </w:t>
      </w:r>
      <w:r w:rsidRPr="00050B42">
        <w:rPr>
          <w:sz w:val="28"/>
          <w:szCs w:val="28"/>
          <w:lang w:val="en-GB"/>
        </w:rPr>
        <w:t xml:space="preserve">– </w:t>
      </w:r>
      <w:r w:rsidRPr="00050B42">
        <w:rPr>
          <w:sz w:val="28"/>
          <w:szCs w:val="28"/>
          <w:lang w:val="de-DE"/>
        </w:rPr>
        <w:t>1998</w:t>
      </w:r>
      <w:r w:rsidRPr="00050B42">
        <w:rPr>
          <w:sz w:val="28"/>
          <w:szCs w:val="28"/>
          <w:lang w:val="en-GB"/>
        </w:rPr>
        <w:t xml:space="preserve">. - </w:t>
      </w:r>
      <w:r w:rsidRPr="00050B42">
        <w:rPr>
          <w:sz w:val="28"/>
          <w:szCs w:val="28"/>
          <w:lang w:val="en-US"/>
        </w:rPr>
        <w:t>Vol.</w:t>
      </w:r>
      <w:r w:rsidRPr="00050B42">
        <w:rPr>
          <w:sz w:val="28"/>
          <w:szCs w:val="28"/>
          <w:lang w:val="de-DE"/>
        </w:rPr>
        <w:t xml:space="preserve"> 83</w:t>
      </w:r>
      <w:r w:rsidRPr="00050B42">
        <w:rPr>
          <w:sz w:val="28"/>
          <w:szCs w:val="28"/>
          <w:lang w:val="en-GB"/>
        </w:rPr>
        <w:t>, №</w:t>
      </w:r>
      <w:r w:rsidRPr="00050B42">
        <w:rPr>
          <w:sz w:val="28"/>
          <w:szCs w:val="28"/>
          <w:lang w:val="de-DE"/>
        </w:rPr>
        <w:t xml:space="preserve"> 4</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de-DE"/>
        </w:rPr>
        <w:t>340</w:t>
      </w:r>
      <w:proofErr w:type="gramEnd"/>
      <w:r w:rsidRPr="00050B42">
        <w:rPr>
          <w:sz w:val="28"/>
          <w:szCs w:val="28"/>
          <w:lang w:val="de-DE"/>
        </w:rPr>
        <w:t>-342</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color w:val="000000"/>
          <w:sz w:val="28"/>
          <w:szCs w:val="28"/>
          <w:lang w:val="en-US"/>
        </w:rPr>
        <w:t xml:space="preserve">Therapeutic results for hepatic metastasis of colorectal cancer with special reference to effectiveness of hepatectomy: analysis of prognostic factors for 763 cases recorded at 18 institutions </w:t>
      </w:r>
      <w:r w:rsidRPr="00050B42">
        <w:rPr>
          <w:color w:val="000000"/>
          <w:sz w:val="28"/>
          <w:szCs w:val="28"/>
          <w:lang w:val="en-GB"/>
        </w:rPr>
        <w:t xml:space="preserve">/ </w:t>
      </w:r>
      <w:r w:rsidRPr="00050B42">
        <w:rPr>
          <w:color w:val="000000"/>
          <w:sz w:val="28"/>
          <w:szCs w:val="28"/>
          <w:lang w:val="en-US"/>
        </w:rPr>
        <w:t>T. Kato, K. Yasui, T. Hirai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Diseases of the Colon and Rectum</w:t>
      </w:r>
      <w:r w:rsidRPr="00050B42">
        <w:rPr>
          <w:iCs/>
          <w:color w:val="000000"/>
          <w:sz w:val="28"/>
          <w:szCs w:val="28"/>
          <w:lang w:val="en-GB"/>
        </w:rPr>
        <w:t xml:space="preserve">. – </w:t>
      </w:r>
      <w:r w:rsidRPr="00050B42">
        <w:rPr>
          <w:color w:val="000000"/>
          <w:sz w:val="28"/>
          <w:szCs w:val="28"/>
          <w:lang w:val="en-US"/>
        </w:rPr>
        <w:t>2003</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46</w:t>
      </w:r>
      <w:r w:rsidRPr="00050B42">
        <w:rPr>
          <w:bCs/>
          <w:color w:val="000000"/>
          <w:sz w:val="28"/>
          <w:szCs w:val="28"/>
          <w:lang w:val="en-GB"/>
        </w:rPr>
        <w:t xml:space="preserve">, </w:t>
      </w:r>
      <w:r w:rsidRPr="00050B42">
        <w:rPr>
          <w:color w:val="000000"/>
          <w:sz w:val="28"/>
          <w:szCs w:val="28"/>
          <w:lang w:val="en-US"/>
        </w:rPr>
        <w:t>Suppl</w:t>
      </w:r>
      <w:r w:rsidRPr="00050B42">
        <w:rPr>
          <w:color w:val="000000"/>
          <w:sz w:val="28"/>
          <w:szCs w:val="28"/>
          <w:lang w:val="en-GB"/>
        </w:rPr>
        <w:t xml:space="preserve"> </w:t>
      </w:r>
      <w:r w:rsidRPr="00050B42">
        <w:rPr>
          <w:color w:val="000000"/>
          <w:sz w:val="28"/>
          <w:szCs w:val="28"/>
          <w:lang w:val="en-US"/>
        </w:rPr>
        <w:t>10</w:t>
      </w:r>
      <w:r w:rsidRPr="00050B42">
        <w:rPr>
          <w:color w:val="000000"/>
          <w:sz w:val="28"/>
          <w:szCs w:val="28"/>
          <w:lang w:val="en-GB"/>
        </w:rPr>
        <w:t xml:space="preserve">. - </w:t>
      </w:r>
      <w:r w:rsidRPr="00050B42">
        <w:rPr>
          <w:sz w:val="28"/>
          <w:szCs w:val="28"/>
        </w:rPr>
        <w:t>Р</w:t>
      </w:r>
      <w:r w:rsidRPr="00050B42">
        <w:rPr>
          <w:sz w:val="28"/>
          <w:szCs w:val="28"/>
          <w:lang w:val="en-GB"/>
        </w:rPr>
        <w:t xml:space="preserve">. </w:t>
      </w:r>
      <w:r w:rsidRPr="00050B42">
        <w:rPr>
          <w:color w:val="000000"/>
          <w:sz w:val="28"/>
          <w:szCs w:val="28"/>
          <w:lang w:val="en-US"/>
        </w:rPr>
        <w:t>S22–S31</w:t>
      </w:r>
      <w:r w:rsidRPr="00050B42">
        <w:rPr>
          <w:color w:val="000000"/>
          <w:sz w:val="28"/>
          <w:szCs w:val="28"/>
          <w:lang w:val="en-GB"/>
        </w:rPr>
        <w:t xml:space="preserve">. </w:t>
      </w:r>
    </w:p>
    <w:p w:rsidR="000C61EE" w:rsidRPr="00FB37BB"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lastRenderedPageBreak/>
        <w:t xml:space="preserve">Thermal lesions induced by 480 kHz localized current field in guinea pig and pig liver </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Rossi, F.</w:t>
      </w:r>
      <w:r w:rsidRPr="00050B42">
        <w:rPr>
          <w:sz w:val="28"/>
          <w:szCs w:val="28"/>
          <w:lang w:val="en-GB"/>
        </w:rPr>
        <w:t xml:space="preserve"> </w:t>
      </w:r>
      <w:r w:rsidRPr="00050B42">
        <w:rPr>
          <w:sz w:val="28"/>
          <w:szCs w:val="28"/>
          <w:lang w:val="en-US"/>
        </w:rPr>
        <w:t>Fornani, C.</w:t>
      </w:r>
      <w:r w:rsidRPr="00050B42">
        <w:rPr>
          <w:sz w:val="28"/>
          <w:szCs w:val="28"/>
          <w:lang w:val="en-GB"/>
        </w:rPr>
        <w:t xml:space="preserve"> </w:t>
      </w:r>
      <w:r w:rsidRPr="00050B42">
        <w:rPr>
          <w:sz w:val="28"/>
          <w:szCs w:val="28"/>
          <w:lang w:val="en-US"/>
        </w:rPr>
        <w:t>Pathies</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sz w:val="28"/>
          <w:szCs w:val="28"/>
          <w:lang w:val="en-US"/>
        </w:rPr>
        <w:t>Tumori</w:t>
      </w:r>
      <w:r w:rsidRPr="00050B42">
        <w:rPr>
          <w:sz w:val="28"/>
          <w:szCs w:val="28"/>
          <w:lang w:val="en-GB"/>
        </w:rPr>
        <w:t>. –</w:t>
      </w:r>
      <w:r w:rsidRPr="00050B42">
        <w:rPr>
          <w:sz w:val="28"/>
          <w:szCs w:val="28"/>
          <w:lang w:val="en-US"/>
        </w:rPr>
        <w:t xml:space="preserve"> 1990</w:t>
      </w:r>
      <w:r w:rsidRPr="00050B42">
        <w:rPr>
          <w:sz w:val="28"/>
          <w:szCs w:val="28"/>
          <w:lang w:val="en-GB"/>
        </w:rPr>
        <w:t>. - №</w:t>
      </w:r>
      <w:r w:rsidRPr="00050B42">
        <w:rPr>
          <w:sz w:val="28"/>
          <w:szCs w:val="28"/>
          <w:lang w:val="en-US"/>
        </w:rPr>
        <w:t xml:space="preserve"> 76</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54</w:t>
      </w:r>
      <w:proofErr w:type="gramEnd"/>
      <w:r w:rsidRPr="00050B42">
        <w:rPr>
          <w:sz w:val="28"/>
          <w:szCs w:val="28"/>
          <w:lang w:val="en-US"/>
        </w:rPr>
        <w:t xml:space="preserve">-57.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rPr>
      </w:pPr>
      <w:r w:rsidRPr="00050B42">
        <w:rPr>
          <w:sz w:val="28"/>
          <w:szCs w:val="28"/>
          <w:lang w:val="en-US"/>
        </w:rPr>
        <w:t xml:space="preserve">Treatment of colorectal cancer </w:t>
      </w:r>
      <w:r w:rsidRPr="00050B42">
        <w:rPr>
          <w:sz w:val="28"/>
          <w:szCs w:val="28"/>
          <w:lang w:val="en-GB"/>
        </w:rPr>
        <w:t xml:space="preserve">/ </w:t>
      </w:r>
      <w:r w:rsidRPr="00050B42">
        <w:rPr>
          <w:sz w:val="28"/>
          <w:szCs w:val="28"/>
          <w:lang w:val="en-US"/>
        </w:rPr>
        <w:t>Y.</w:t>
      </w:r>
      <w:r w:rsidRPr="00050B42">
        <w:rPr>
          <w:sz w:val="28"/>
          <w:szCs w:val="28"/>
          <w:lang w:val="en-GB"/>
        </w:rPr>
        <w:t xml:space="preserve"> </w:t>
      </w:r>
      <w:r w:rsidRPr="00050B42">
        <w:rPr>
          <w:sz w:val="28"/>
          <w:szCs w:val="28"/>
          <w:lang w:val="en-US"/>
        </w:rPr>
        <w:t>Fong, N. Kemeny, Ph.</w:t>
      </w:r>
      <w:r w:rsidRPr="00050B42">
        <w:rPr>
          <w:sz w:val="28"/>
          <w:szCs w:val="28"/>
          <w:lang w:val="en-GB"/>
        </w:rPr>
        <w:t xml:space="preserve"> </w:t>
      </w:r>
      <w:r w:rsidRPr="00050B42">
        <w:rPr>
          <w:sz w:val="28"/>
          <w:szCs w:val="28"/>
          <w:lang w:val="en-US"/>
        </w:rPr>
        <w:t>Paty [et al.] // Sem. Surg</w:t>
      </w:r>
      <w:r w:rsidRPr="00050B42">
        <w:rPr>
          <w:sz w:val="28"/>
          <w:szCs w:val="28"/>
          <w:lang w:val="en-GB"/>
        </w:rPr>
        <w:t xml:space="preserve">. </w:t>
      </w:r>
      <w:r w:rsidRPr="00050B42">
        <w:rPr>
          <w:sz w:val="28"/>
          <w:szCs w:val="28"/>
          <w:lang w:val="en-US"/>
        </w:rPr>
        <w:t>Oncol</w:t>
      </w:r>
      <w:r w:rsidRPr="00050B42">
        <w:rPr>
          <w:sz w:val="28"/>
          <w:szCs w:val="28"/>
        </w:rPr>
        <w:t>. – 1996. - № 12. - Р. 219-252.</w:t>
      </w:r>
      <w:r w:rsidRPr="00050B42">
        <w:rPr>
          <w:sz w:val="28"/>
          <w:szCs w:val="28"/>
          <w:lang w:val="en-US"/>
        </w:rPr>
        <w:t xml:space="preserve"> </w:t>
      </w:r>
    </w:p>
    <w:p w:rsidR="000C61EE" w:rsidRPr="00050B42"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Treatment of focal liver tumors with percutaneous radio-frequency ablation</w:t>
      </w:r>
      <w:proofErr w:type="gramStart"/>
      <w:r w:rsidRPr="00050B42">
        <w:rPr>
          <w:sz w:val="28"/>
          <w:szCs w:val="28"/>
          <w:lang w:val="en-US"/>
        </w:rPr>
        <w:t>:complications</w:t>
      </w:r>
      <w:proofErr w:type="gramEnd"/>
      <w:r w:rsidRPr="00050B42">
        <w:rPr>
          <w:sz w:val="28"/>
          <w:szCs w:val="28"/>
          <w:lang w:val="en-US"/>
        </w:rPr>
        <w:t xml:space="preserve"> encountered in a multicenter study </w:t>
      </w:r>
      <w:r w:rsidRPr="00050B42">
        <w:rPr>
          <w:sz w:val="28"/>
          <w:szCs w:val="28"/>
          <w:lang w:val="en-GB"/>
        </w:rPr>
        <w:t xml:space="preserve">/ </w:t>
      </w:r>
      <w:r w:rsidRPr="00050B42">
        <w:rPr>
          <w:sz w:val="28"/>
          <w:szCs w:val="28"/>
          <w:lang w:val="en-US"/>
        </w:rPr>
        <w:t>T. Livraghi, L. Solbiati, M. F. Meloni</w:t>
      </w:r>
      <w:r w:rsidRPr="00050B42">
        <w:rPr>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sz w:val="28"/>
          <w:szCs w:val="28"/>
          <w:lang w:val="en-US"/>
        </w:rPr>
        <w:t>Radiology</w:t>
      </w:r>
      <w:r w:rsidRPr="00050B42">
        <w:rPr>
          <w:iCs/>
          <w:sz w:val="28"/>
          <w:szCs w:val="28"/>
          <w:lang w:val="en-GB"/>
        </w:rPr>
        <w:t>. –</w:t>
      </w:r>
      <w:r w:rsidRPr="00050B42">
        <w:rPr>
          <w:sz w:val="28"/>
          <w:szCs w:val="28"/>
          <w:lang w:val="en-US"/>
        </w:rPr>
        <w:t xml:space="preserve"> 2003</w:t>
      </w:r>
      <w:r w:rsidRPr="00050B42">
        <w:rPr>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rStyle w:val="aff5"/>
          <w:b w:val="0"/>
          <w:sz w:val="28"/>
          <w:szCs w:val="28"/>
          <w:lang w:val="en-US"/>
        </w:rPr>
        <w:t>226</w:t>
      </w:r>
      <w:r w:rsidRPr="00050B42">
        <w:rPr>
          <w:rStyle w:val="aff5"/>
          <w:b w:val="0"/>
          <w:sz w:val="28"/>
          <w:szCs w:val="28"/>
          <w:lang w:val="en-GB"/>
        </w:rPr>
        <w:t xml:space="preserve">, </w:t>
      </w:r>
      <w:r w:rsidRPr="00050B42">
        <w:rPr>
          <w:sz w:val="28"/>
          <w:szCs w:val="28"/>
          <w:lang w:val="en-GB"/>
        </w:rPr>
        <w:t xml:space="preserve">№ </w:t>
      </w:r>
      <w:r w:rsidRPr="00050B42">
        <w:rPr>
          <w:sz w:val="28"/>
          <w:szCs w:val="28"/>
          <w:lang w:val="en-US"/>
        </w:rPr>
        <w:t>2</w:t>
      </w:r>
      <w:r w:rsidRPr="00050B42">
        <w:rPr>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sz w:val="28"/>
          <w:szCs w:val="28"/>
          <w:lang w:val="en-US"/>
        </w:rPr>
        <w:t>441</w:t>
      </w:r>
      <w:proofErr w:type="gramEnd"/>
      <w:r w:rsidRPr="00050B42">
        <w:rPr>
          <w:sz w:val="28"/>
          <w:szCs w:val="28"/>
          <w:lang w:val="en-US"/>
        </w:rPr>
        <w:t xml:space="preserve">–451.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Treatment of intrahepatic malignancy with radiofrequency ablation: radiologic-pathologic correlation </w:t>
      </w:r>
      <w:r w:rsidRPr="00050B42">
        <w:rPr>
          <w:sz w:val="28"/>
          <w:szCs w:val="28"/>
          <w:lang w:val="en-GB"/>
        </w:rPr>
        <w:t>/</w:t>
      </w:r>
      <w:r w:rsidRPr="00050B42">
        <w:rPr>
          <w:sz w:val="28"/>
          <w:szCs w:val="28"/>
          <w:lang w:val="en-US"/>
        </w:rPr>
        <w:t xml:space="preserve"> S</w:t>
      </w:r>
      <w:r w:rsidRPr="00050B42">
        <w:rPr>
          <w:sz w:val="28"/>
          <w:szCs w:val="28"/>
          <w:lang w:val="en-GB"/>
        </w:rPr>
        <w:t xml:space="preserve">. </w:t>
      </w:r>
      <w:r w:rsidRPr="00050B42">
        <w:rPr>
          <w:sz w:val="28"/>
          <w:szCs w:val="28"/>
          <w:lang w:val="en-US"/>
        </w:rPr>
        <w:t>N.</w:t>
      </w:r>
      <w:r w:rsidRPr="00050B42">
        <w:rPr>
          <w:sz w:val="28"/>
          <w:szCs w:val="28"/>
          <w:lang w:val="en-GB"/>
        </w:rPr>
        <w:t xml:space="preserve"> </w:t>
      </w:r>
      <w:r w:rsidRPr="00050B42">
        <w:rPr>
          <w:sz w:val="28"/>
          <w:szCs w:val="28"/>
          <w:lang w:val="en-US"/>
        </w:rPr>
        <w:t>Goldberg, G</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Gazelle, C</w:t>
      </w:r>
      <w:r w:rsidRPr="00050B42">
        <w:rPr>
          <w:sz w:val="28"/>
          <w:szCs w:val="28"/>
          <w:lang w:val="en-GB"/>
        </w:rPr>
        <w:t xml:space="preserve">. </w:t>
      </w:r>
      <w:r w:rsidRPr="00050B42">
        <w:rPr>
          <w:sz w:val="28"/>
          <w:szCs w:val="28"/>
          <w:lang w:val="en-US"/>
        </w:rPr>
        <w:t>C. Compton</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w:t>
      </w:r>
      <w:r w:rsidRPr="00FB37BB">
        <w:rPr>
          <w:sz w:val="28"/>
          <w:szCs w:val="28"/>
          <w:lang w:val="en-US"/>
        </w:rPr>
        <w:t>Cancer</w:t>
      </w:r>
      <w:r w:rsidRPr="00050B42">
        <w:rPr>
          <w:sz w:val="28"/>
          <w:szCs w:val="28"/>
          <w:lang w:val="en-GB"/>
        </w:rPr>
        <w:t>. -</w:t>
      </w:r>
      <w:r w:rsidRPr="00FB37BB">
        <w:rPr>
          <w:sz w:val="28"/>
          <w:szCs w:val="28"/>
          <w:lang w:val="en-US"/>
        </w:rPr>
        <w:t xml:space="preserve"> </w:t>
      </w:r>
      <w:r w:rsidRPr="00050B42">
        <w:rPr>
          <w:sz w:val="28"/>
          <w:szCs w:val="28"/>
          <w:lang w:val="en-GB"/>
        </w:rPr>
        <w:t xml:space="preserve"> </w:t>
      </w:r>
      <w:r w:rsidRPr="00FB37BB">
        <w:rPr>
          <w:sz w:val="28"/>
          <w:szCs w:val="28"/>
          <w:lang w:val="en-US"/>
        </w:rPr>
        <w:t>2000</w:t>
      </w:r>
      <w:r w:rsidRPr="00050B42">
        <w:rPr>
          <w:sz w:val="28"/>
          <w:szCs w:val="28"/>
          <w:lang w:val="en-GB"/>
        </w:rPr>
        <w:t>. - №</w:t>
      </w:r>
      <w:r w:rsidRPr="00FB37BB">
        <w:rPr>
          <w:sz w:val="28"/>
          <w:szCs w:val="28"/>
          <w:lang w:val="en-US"/>
        </w:rPr>
        <w:t xml:space="preserve"> 88</w:t>
      </w:r>
      <w:r w:rsidRPr="00050B42">
        <w:rPr>
          <w:sz w:val="28"/>
          <w:szCs w:val="28"/>
          <w:lang w:val="en-GB"/>
        </w:rPr>
        <w:t xml:space="preserve">. - </w:t>
      </w:r>
      <w:r w:rsidRPr="00050B42">
        <w:rPr>
          <w:sz w:val="28"/>
          <w:szCs w:val="28"/>
        </w:rPr>
        <w:t>Р</w:t>
      </w:r>
      <w:r w:rsidRPr="00050B42">
        <w:rPr>
          <w:sz w:val="28"/>
          <w:szCs w:val="28"/>
          <w:lang w:val="en-GB"/>
        </w:rPr>
        <w:t>.</w:t>
      </w:r>
      <w:r w:rsidRPr="00FB37BB">
        <w:rPr>
          <w:sz w:val="28"/>
          <w:szCs w:val="28"/>
          <w:lang w:val="en-US"/>
        </w:rPr>
        <w:t xml:space="preserve"> 2452-2463</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color w:val="000000"/>
          <w:sz w:val="28"/>
          <w:szCs w:val="28"/>
          <w:lang w:val="en-US"/>
        </w:rPr>
        <w:t xml:space="preserve">Treatment of synchronous peritoneal carcinomatosis and liver metastases from colorectal cancer </w:t>
      </w:r>
      <w:r w:rsidRPr="00050B42">
        <w:rPr>
          <w:color w:val="000000"/>
          <w:sz w:val="28"/>
          <w:szCs w:val="28"/>
          <w:lang w:val="en-GB"/>
        </w:rPr>
        <w:t xml:space="preserve">/ </w:t>
      </w:r>
      <w:r w:rsidRPr="00050B42">
        <w:rPr>
          <w:color w:val="000000"/>
          <w:sz w:val="28"/>
          <w:szCs w:val="28"/>
          <w:lang w:val="en-US"/>
        </w:rPr>
        <w:t>D. Elias, E. Benizri, M. Pocard</w:t>
      </w:r>
      <w:r w:rsidRPr="00050B42">
        <w:rPr>
          <w:color w:val="000000"/>
          <w:sz w:val="28"/>
          <w:szCs w:val="28"/>
          <w:lang w:val="en-GB"/>
        </w:rPr>
        <w:t xml:space="preserve"> [</w:t>
      </w:r>
      <w:r w:rsidRPr="00050B42">
        <w:rPr>
          <w:sz w:val="28"/>
          <w:szCs w:val="28"/>
          <w:lang w:val="en-US"/>
        </w:rPr>
        <w:t>et al.]</w:t>
      </w:r>
      <w:r w:rsidRPr="00050B42">
        <w:rPr>
          <w:color w:val="000000"/>
          <w:sz w:val="28"/>
          <w:szCs w:val="28"/>
          <w:lang w:val="en-GB"/>
        </w:rPr>
        <w:t xml:space="preserve"> //</w:t>
      </w:r>
      <w:r w:rsidRPr="00050B42">
        <w:rPr>
          <w:color w:val="000000"/>
          <w:sz w:val="28"/>
          <w:szCs w:val="28"/>
          <w:lang w:val="en-US"/>
        </w:rPr>
        <w:t xml:space="preserve"> </w:t>
      </w:r>
      <w:r w:rsidRPr="00050B42">
        <w:rPr>
          <w:iCs/>
          <w:color w:val="000000"/>
          <w:sz w:val="28"/>
          <w:szCs w:val="28"/>
          <w:lang w:val="en-US"/>
        </w:rPr>
        <w:t>European Journal of Surgical Oncology</w:t>
      </w:r>
      <w:r w:rsidRPr="00050B42">
        <w:rPr>
          <w:iCs/>
          <w:color w:val="000000"/>
          <w:sz w:val="28"/>
          <w:szCs w:val="28"/>
          <w:lang w:val="en-GB"/>
        </w:rPr>
        <w:t>. –</w:t>
      </w:r>
      <w:r w:rsidRPr="00050B42">
        <w:rPr>
          <w:color w:val="000000"/>
          <w:sz w:val="28"/>
          <w:szCs w:val="28"/>
          <w:lang w:val="en-US"/>
        </w:rPr>
        <w:t xml:space="preserve"> 2006</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32</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632</w:t>
      </w:r>
      <w:proofErr w:type="gramEnd"/>
      <w:r w:rsidRPr="00050B42">
        <w:rPr>
          <w:color w:val="000000"/>
          <w:sz w:val="28"/>
          <w:szCs w:val="28"/>
          <w:lang w:val="en-GB"/>
        </w:rPr>
        <w:t>-</w:t>
      </w:r>
      <w:r w:rsidRPr="00050B42">
        <w:rPr>
          <w:color w:val="000000"/>
          <w:sz w:val="28"/>
          <w:szCs w:val="28"/>
          <w:lang w:val="en-US"/>
        </w:rPr>
        <w:t xml:space="preserve">636.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Trembley</w:t>
      </w:r>
      <w:r w:rsidRPr="00050B42">
        <w:rPr>
          <w:sz w:val="28"/>
          <w:szCs w:val="28"/>
          <w:lang w:val="en-GB"/>
        </w:rPr>
        <w:t xml:space="preserve"> </w:t>
      </w:r>
      <w:r w:rsidRPr="00050B42">
        <w:rPr>
          <w:sz w:val="28"/>
          <w:szCs w:val="28"/>
          <w:lang w:val="en-US"/>
        </w:rPr>
        <w:t>B</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Interstitial</w:t>
      </w:r>
      <w:r w:rsidRPr="00050B42">
        <w:rPr>
          <w:sz w:val="28"/>
          <w:szCs w:val="28"/>
          <w:lang w:val="en-GB"/>
        </w:rPr>
        <w:t xml:space="preserve"> </w:t>
      </w:r>
      <w:r w:rsidRPr="00050B42">
        <w:rPr>
          <w:sz w:val="28"/>
          <w:szCs w:val="28"/>
          <w:lang w:val="en-US"/>
        </w:rPr>
        <w:t>hyperthermia</w:t>
      </w:r>
      <w:r w:rsidRPr="00050B42">
        <w:rPr>
          <w:sz w:val="28"/>
          <w:szCs w:val="28"/>
          <w:lang w:val="en-GB"/>
        </w:rPr>
        <w:t xml:space="preserve">: </w:t>
      </w:r>
      <w:r w:rsidRPr="00050B42">
        <w:rPr>
          <w:sz w:val="28"/>
          <w:szCs w:val="28"/>
          <w:lang w:val="en-US"/>
        </w:rPr>
        <w:t>physics</w:t>
      </w:r>
      <w:r w:rsidRPr="00050B42">
        <w:rPr>
          <w:sz w:val="28"/>
          <w:szCs w:val="28"/>
          <w:lang w:val="en-GB"/>
        </w:rPr>
        <w:t xml:space="preserve">, </w:t>
      </w:r>
      <w:r w:rsidRPr="00050B42">
        <w:rPr>
          <w:sz w:val="28"/>
          <w:szCs w:val="28"/>
          <w:lang w:val="en-US"/>
        </w:rPr>
        <w:t>biology</w:t>
      </w:r>
      <w:r w:rsidRPr="00050B42">
        <w:rPr>
          <w:sz w:val="28"/>
          <w:szCs w:val="28"/>
          <w:lang w:val="en-GB"/>
        </w:rPr>
        <w:t xml:space="preserve"> </w:t>
      </w:r>
      <w:r w:rsidRPr="00050B42">
        <w:rPr>
          <w:sz w:val="28"/>
          <w:szCs w:val="28"/>
          <w:lang w:val="en-US"/>
        </w:rPr>
        <w:t>and</w:t>
      </w:r>
      <w:r w:rsidRPr="00050B42">
        <w:rPr>
          <w:sz w:val="28"/>
          <w:szCs w:val="28"/>
          <w:lang w:val="en-GB"/>
        </w:rPr>
        <w:t xml:space="preserve"> </w:t>
      </w:r>
      <w:r w:rsidRPr="00050B42">
        <w:rPr>
          <w:sz w:val="28"/>
          <w:szCs w:val="28"/>
          <w:lang w:val="en-US"/>
        </w:rPr>
        <w:t>clinical</w:t>
      </w:r>
      <w:r w:rsidRPr="00050B42">
        <w:rPr>
          <w:sz w:val="28"/>
          <w:szCs w:val="28"/>
          <w:lang w:val="en-GB"/>
        </w:rPr>
        <w:t xml:space="preserve"> </w:t>
      </w:r>
      <w:r w:rsidRPr="00050B42">
        <w:rPr>
          <w:sz w:val="28"/>
          <w:szCs w:val="28"/>
          <w:lang w:val="en-US"/>
        </w:rPr>
        <w:t>aspects</w:t>
      </w:r>
      <w:r w:rsidRPr="00050B42">
        <w:rPr>
          <w:sz w:val="28"/>
          <w:szCs w:val="28"/>
          <w:lang w:val="en-GB"/>
        </w:rPr>
        <w:t xml:space="preserve"> /</w:t>
      </w:r>
      <w:r w:rsidRPr="00050B42">
        <w:rPr>
          <w:sz w:val="28"/>
          <w:szCs w:val="28"/>
          <w:lang w:val="en-US"/>
        </w:rPr>
        <w:t xml:space="preserve"> B</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Trembley</w:t>
      </w:r>
      <w:r w:rsidRPr="00050B42">
        <w:rPr>
          <w:sz w:val="28"/>
          <w:szCs w:val="28"/>
          <w:lang w:val="en-GB"/>
        </w:rPr>
        <w:t>,</w:t>
      </w:r>
      <w:r w:rsidRPr="00050B42">
        <w:rPr>
          <w:sz w:val="28"/>
          <w:szCs w:val="28"/>
          <w:lang w:val="en-US"/>
        </w:rPr>
        <w:t xml:space="preserve"> T</w:t>
      </w:r>
      <w:r w:rsidRPr="00050B42">
        <w:rPr>
          <w:sz w:val="28"/>
          <w:szCs w:val="28"/>
          <w:lang w:val="en-GB"/>
        </w:rPr>
        <w:t xml:space="preserve">. </w:t>
      </w:r>
      <w:r w:rsidRPr="00050B42">
        <w:rPr>
          <w:sz w:val="28"/>
          <w:szCs w:val="28"/>
          <w:lang w:val="en-US"/>
        </w:rPr>
        <w:t>P</w:t>
      </w:r>
      <w:r w:rsidRPr="00050B42">
        <w:rPr>
          <w:sz w:val="28"/>
          <w:szCs w:val="28"/>
          <w:lang w:val="en-GB"/>
        </w:rPr>
        <w:t xml:space="preserve">. </w:t>
      </w:r>
      <w:r w:rsidRPr="00050B42">
        <w:rPr>
          <w:sz w:val="28"/>
          <w:szCs w:val="28"/>
          <w:lang w:val="en-US"/>
        </w:rPr>
        <w:t>Ryan</w:t>
      </w:r>
      <w:r w:rsidRPr="00050B42">
        <w:rPr>
          <w:sz w:val="28"/>
          <w:szCs w:val="28"/>
          <w:lang w:val="en-GB"/>
        </w:rPr>
        <w:t xml:space="preserve">, </w:t>
      </w:r>
      <w:r w:rsidRPr="00050B42">
        <w:rPr>
          <w:sz w:val="28"/>
          <w:szCs w:val="28"/>
          <w:lang w:val="en-US"/>
        </w:rPr>
        <w:t>J</w:t>
      </w:r>
      <w:r w:rsidRPr="00050B42">
        <w:rPr>
          <w:sz w:val="28"/>
          <w:szCs w:val="28"/>
          <w:lang w:val="en-GB"/>
        </w:rPr>
        <w:t xml:space="preserve">. </w:t>
      </w:r>
      <w:r w:rsidRPr="00050B42">
        <w:rPr>
          <w:sz w:val="28"/>
          <w:szCs w:val="28"/>
          <w:lang w:val="en-US"/>
        </w:rPr>
        <w:t>W</w:t>
      </w:r>
      <w:r w:rsidRPr="00050B42">
        <w:rPr>
          <w:sz w:val="28"/>
          <w:szCs w:val="28"/>
          <w:lang w:val="en-GB"/>
        </w:rPr>
        <w:t xml:space="preserve">. </w:t>
      </w:r>
      <w:r w:rsidRPr="00050B42">
        <w:rPr>
          <w:sz w:val="28"/>
          <w:szCs w:val="28"/>
          <w:lang w:val="en-US"/>
        </w:rPr>
        <w:t>Strohbehn</w:t>
      </w:r>
      <w:r w:rsidRPr="00050B42">
        <w:rPr>
          <w:sz w:val="28"/>
          <w:szCs w:val="28"/>
          <w:lang w:val="en-GB"/>
        </w:rPr>
        <w:t xml:space="preserve"> // </w:t>
      </w:r>
      <w:r w:rsidRPr="00050B42">
        <w:rPr>
          <w:sz w:val="28"/>
          <w:szCs w:val="28"/>
          <w:lang w:val="en-US"/>
        </w:rPr>
        <w:t>Urano M</w:t>
      </w:r>
      <w:r w:rsidRPr="00050B42">
        <w:rPr>
          <w:sz w:val="28"/>
          <w:szCs w:val="28"/>
          <w:lang w:val="en-GB"/>
        </w:rPr>
        <w:t xml:space="preserve">. </w:t>
      </w:r>
      <w:r w:rsidRPr="00050B42">
        <w:rPr>
          <w:sz w:val="28"/>
          <w:szCs w:val="28"/>
          <w:lang w:val="en-US"/>
        </w:rPr>
        <w:t>Hyperthermia</w:t>
      </w:r>
      <w:r w:rsidRPr="00050B42">
        <w:rPr>
          <w:sz w:val="28"/>
          <w:szCs w:val="28"/>
          <w:lang w:val="en-GB"/>
        </w:rPr>
        <w:t xml:space="preserve"> </w:t>
      </w:r>
      <w:r w:rsidRPr="00050B42">
        <w:rPr>
          <w:sz w:val="28"/>
          <w:szCs w:val="28"/>
          <w:lang w:val="en-US"/>
        </w:rPr>
        <w:t>and</w:t>
      </w:r>
      <w:r w:rsidRPr="00050B42">
        <w:rPr>
          <w:sz w:val="28"/>
          <w:szCs w:val="28"/>
          <w:lang w:val="en-GB"/>
        </w:rPr>
        <w:t xml:space="preserve"> </w:t>
      </w:r>
      <w:r w:rsidRPr="00050B42">
        <w:rPr>
          <w:sz w:val="28"/>
          <w:szCs w:val="28"/>
          <w:lang w:val="en-US"/>
        </w:rPr>
        <w:t xml:space="preserve">Oncology </w:t>
      </w:r>
      <w:r w:rsidRPr="00050B42">
        <w:rPr>
          <w:sz w:val="28"/>
          <w:szCs w:val="28"/>
          <w:lang w:val="en-GB"/>
        </w:rPr>
        <w:t xml:space="preserve">/ </w:t>
      </w:r>
      <w:r w:rsidRPr="00050B42">
        <w:rPr>
          <w:sz w:val="28"/>
          <w:szCs w:val="28"/>
          <w:lang w:val="en-US"/>
        </w:rPr>
        <w:t>M</w:t>
      </w:r>
      <w:r w:rsidRPr="00050B42">
        <w:rPr>
          <w:sz w:val="28"/>
          <w:szCs w:val="28"/>
          <w:lang w:val="en-GB"/>
        </w:rPr>
        <w:t xml:space="preserve">. </w:t>
      </w:r>
      <w:r w:rsidRPr="00050B42">
        <w:rPr>
          <w:sz w:val="28"/>
          <w:szCs w:val="28"/>
          <w:lang w:val="en-US"/>
        </w:rPr>
        <w:t>Urano</w:t>
      </w:r>
      <w:r w:rsidRPr="00050B42">
        <w:rPr>
          <w:sz w:val="28"/>
          <w:szCs w:val="28"/>
          <w:lang w:val="en-GB"/>
        </w:rPr>
        <w:t xml:space="preserve">, </w:t>
      </w:r>
      <w:r w:rsidRPr="00050B42">
        <w:rPr>
          <w:sz w:val="28"/>
          <w:szCs w:val="28"/>
          <w:lang w:val="en-US"/>
        </w:rPr>
        <w:t>E</w:t>
      </w:r>
      <w:r w:rsidRPr="00050B42">
        <w:rPr>
          <w:sz w:val="28"/>
          <w:szCs w:val="28"/>
          <w:lang w:val="en-GB"/>
        </w:rPr>
        <w:t xml:space="preserve">. </w:t>
      </w:r>
      <w:r w:rsidRPr="00050B42">
        <w:rPr>
          <w:sz w:val="28"/>
          <w:szCs w:val="28"/>
          <w:lang w:val="en-US"/>
        </w:rPr>
        <w:t>Douple</w:t>
      </w:r>
      <w:r w:rsidRPr="00050B42">
        <w:rPr>
          <w:sz w:val="28"/>
          <w:szCs w:val="28"/>
          <w:lang w:val="en-GB"/>
        </w:rPr>
        <w:t xml:space="preserve">. – </w:t>
      </w:r>
      <w:proofErr w:type="gramStart"/>
      <w:r w:rsidRPr="00050B42">
        <w:rPr>
          <w:sz w:val="28"/>
          <w:szCs w:val="28"/>
          <w:lang w:val="en-US"/>
        </w:rPr>
        <w:t>Utrecht</w:t>
      </w:r>
      <w:r w:rsidRPr="00050B42">
        <w:rPr>
          <w:sz w:val="28"/>
          <w:szCs w:val="28"/>
          <w:lang w:val="en-GB"/>
        </w:rPr>
        <w:t xml:space="preserve"> </w:t>
      </w:r>
      <w:r w:rsidRPr="00050B42">
        <w:rPr>
          <w:sz w:val="28"/>
          <w:szCs w:val="28"/>
          <w:lang w:val="en-US"/>
        </w:rPr>
        <w:t>:</w:t>
      </w:r>
      <w:proofErr w:type="gramEnd"/>
      <w:r w:rsidRPr="00050B42">
        <w:rPr>
          <w:sz w:val="28"/>
          <w:szCs w:val="28"/>
          <w:lang w:val="en-US"/>
        </w:rPr>
        <w:t xml:space="preserve"> VSP, 1992</w:t>
      </w:r>
      <w:r w:rsidRPr="00050B42">
        <w:rPr>
          <w:sz w:val="28"/>
          <w:szCs w:val="28"/>
          <w:lang w:val="en-GB"/>
        </w:rPr>
        <w:t>. –</w:t>
      </w:r>
      <w:r w:rsidRPr="00050B42">
        <w:rPr>
          <w:sz w:val="28"/>
          <w:szCs w:val="28"/>
          <w:lang w:val="en-US"/>
        </w:rPr>
        <w:t xml:space="preserve"> Vol</w:t>
      </w:r>
      <w:r w:rsidRPr="00050B42">
        <w:rPr>
          <w:sz w:val="28"/>
          <w:szCs w:val="28"/>
          <w:lang w:val="en-GB"/>
        </w:rPr>
        <w:t xml:space="preserve">. 3. – </w:t>
      </w:r>
      <w:proofErr w:type="gramStart"/>
      <w:r w:rsidRPr="00050B42">
        <w:rPr>
          <w:sz w:val="28"/>
          <w:szCs w:val="28"/>
        </w:rPr>
        <w:t>Р</w:t>
      </w:r>
      <w:r w:rsidRPr="00050B42">
        <w:rPr>
          <w:sz w:val="28"/>
          <w:szCs w:val="28"/>
          <w:lang w:val="en-GB"/>
        </w:rPr>
        <w:t xml:space="preserve">. </w:t>
      </w:r>
      <w:r w:rsidRPr="00050B42">
        <w:rPr>
          <w:sz w:val="28"/>
          <w:szCs w:val="28"/>
          <w:lang w:val="en-US"/>
        </w:rPr>
        <w:t>11</w:t>
      </w:r>
      <w:proofErr w:type="gramEnd"/>
      <w:r w:rsidRPr="00050B42">
        <w:rPr>
          <w:sz w:val="28"/>
          <w:szCs w:val="28"/>
          <w:lang w:val="en-US"/>
        </w:rPr>
        <w:t>-98</w:t>
      </w:r>
      <w:r w:rsidRPr="00050B42">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color w:val="000000"/>
          <w:sz w:val="28"/>
          <w:szCs w:val="28"/>
          <w:lang w:val="en-US"/>
        </w:rPr>
      </w:pPr>
      <w:r w:rsidRPr="00050B42">
        <w:rPr>
          <w:color w:val="000000"/>
          <w:sz w:val="28"/>
          <w:szCs w:val="28"/>
          <w:lang w:val="en-US"/>
        </w:rPr>
        <w:t xml:space="preserve">Trends in long-term survival following liver resection for hepatic colorectal metastases </w:t>
      </w:r>
      <w:r w:rsidRPr="00050B42">
        <w:rPr>
          <w:color w:val="000000"/>
          <w:sz w:val="28"/>
          <w:szCs w:val="28"/>
          <w:lang w:val="en-GB"/>
        </w:rPr>
        <w:t xml:space="preserve">/ </w:t>
      </w:r>
      <w:r w:rsidRPr="00050B42">
        <w:rPr>
          <w:color w:val="000000"/>
          <w:sz w:val="28"/>
          <w:szCs w:val="28"/>
          <w:lang w:val="en-US"/>
        </w:rPr>
        <w:t>M. A. Choti, J. V. Sitzmann, M. F. Tiburi</w:t>
      </w:r>
      <w:r w:rsidRPr="00050B42">
        <w:rPr>
          <w:color w:val="000000"/>
          <w:sz w:val="28"/>
          <w:szCs w:val="28"/>
          <w:lang w:val="en-GB"/>
        </w:rPr>
        <w:t xml:space="preserve"> [</w:t>
      </w:r>
      <w:r w:rsidRPr="00050B42">
        <w:rPr>
          <w:sz w:val="28"/>
          <w:szCs w:val="28"/>
          <w:lang w:val="en-US"/>
        </w:rPr>
        <w:t>et al.]</w:t>
      </w:r>
      <w:r w:rsidRPr="00050B42">
        <w:rPr>
          <w:color w:val="000000"/>
          <w:sz w:val="28"/>
          <w:szCs w:val="28"/>
          <w:lang w:val="en-GB"/>
        </w:rPr>
        <w:t xml:space="preserve"> //</w:t>
      </w:r>
      <w:r w:rsidRPr="00050B42">
        <w:rPr>
          <w:color w:val="000000"/>
          <w:sz w:val="28"/>
          <w:szCs w:val="28"/>
          <w:lang w:val="en-US"/>
        </w:rPr>
        <w:t xml:space="preserve">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 xml:space="preserve"> 2002</w:t>
      </w:r>
      <w:r w:rsidRPr="00050B42">
        <w:rPr>
          <w:color w:val="000000"/>
          <w:sz w:val="28"/>
          <w:szCs w:val="28"/>
          <w:lang w:val="en-GB"/>
        </w:rPr>
        <w:t xml:space="preserve">. - </w:t>
      </w:r>
      <w:r w:rsidRPr="00050B42">
        <w:rPr>
          <w:sz w:val="28"/>
          <w:szCs w:val="28"/>
          <w:lang w:val="en-GB"/>
        </w:rPr>
        <w:t>№</w:t>
      </w:r>
      <w:r w:rsidRPr="00050B42">
        <w:rPr>
          <w:sz w:val="28"/>
          <w:szCs w:val="28"/>
          <w:lang w:val="en-US"/>
        </w:rPr>
        <w:t xml:space="preserve"> </w:t>
      </w:r>
      <w:r w:rsidRPr="00050B42">
        <w:rPr>
          <w:bCs/>
          <w:color w:val="000000"/>
          <w:sz w:val="28"/>
          <w:szCs w:val="28"/>
          <w:lang w:val="en-US"/>
        </w:rPr>
        <w:t>235</w:t>
      </w:r>
      <w:r w:rsidRPr="00050B42">
        <w:rPr>
          <w:color w:val="000000"/>
          <w:sz w:val="28"/>
          <w:szCs w:val="28"/>
          <w:lang w:val="en-US"/>
        </w:rPr>
        <w:t xml:space="preserve"> (6)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759</w:t>
      </w:r>
      <w:proofErr w:type="gramEnd"/>
      <w:r w:rsidRPr="00050B42">
        <w:rPr>
          <w:color w:val="000000"/>
          <w:sz w:val="28"/>
          <w:szCs w:val="28"/>
          <w:lang w:val="en-US"/>
        </w:rPr>
        <w:t xml:space="preserve">–766. </w:t>
      </w:r>
      <w:bookmarkStart w:id="2" w:name="bib5"/>
      <w:bookmarkEnd w:id="2"/>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color w:val="000000"/>
          <w:sz w:val="28"/>
          <w:szCs w:val="28"/>
          <w:lang w:val="en-US"/>
        </w:rPr>
        <w:t xml:space="preserve">Tumor progression while on chemotherapy: a contraindication to liver resection for multiple colorectal metastases? </w:t>
      </w:r>
      <w:r w:rsidRPr="00050B42">
        <w:rPr>
          <w:color w:val="000000"/>
          <w:sz w:val="28"/>
          <w:szCs w:val="28"/>
          <w:lang w:val="en-GB"/>
        </w:rPr>
        <w:t xml:space="preserve">/ </w:t>
      </w:r>
      <w:r w:rsidRPr="00050B42">
        <w:rPr>
          <w:color w:val="000000"/>
          <w:sz w:val="28"/>
          <w:szCs w:val="28"/>
          <w:lang w:val="en-US"/>
        </w:rPr>
        <w:t>R. Adam, G. Pascal, D. Castaing [</w:t>
      </w:r>
      <w:r w:rsidRPr="00050B42">
        <w:rPr>
          <w:iCs/>
          <w:color w:val="000000"/>
          <w:sz w:val="28"/>
          <w:szCs w:val="28"/>
          <w:lang w:val="en-US"/>
        </w:rPr>
        <w:t>et al.]</w:t>
      </w:r>
      <w:r w:rsidRPr="00050B42">
        <w:rPr>
          <w:iCs/>
          <w:color w:val="000000"/>
          <w:sz w:val="28"/>
          <w:szCs w:val="28"/>
          <w:lang w:val="en-GB"/>
        </w:rPr>
        <w:t xml:space="preserve"> // </w:t>
      </w:r>
      <w:r w:rsidRPr="00050B42">
        <w:rPr>
          <w:iCs/>
          <w:color w:val="000000"/>
          <w:sz w:val="28"/>
          <w:szCs w:val="28"/>
          <w:lang w:val="en-US"/>
        </w:rPr>
        <w:t>Annals of Surgery</w:t>
      </w:r>
      <w:r w:rsidRPr="00050B42">
        <w:rPr>
          <w:iCs/>
          <w:color w:val="000000"/>
          <w:sz w:val="28"/>
          <w:szCs w:val="28"/>
          <w:lang w:val="en-GB"/>
        </w:rPr>
        <w:t xml:space="preserve">. - </w:t>
      </w:r>
      <w:r w:rsidRPr="00050B42">
        <w:rPr>
          <w:color w:val="000000"/>
          <w:sz w:val="28"/>
          <w:szCs w:val="28"/>
          <w:lang w:val="en-US"/>
        </w:rPr>
        <w:t>2004</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240</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6</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1052</w:t>
      </w:r>
      <w:proofErr w:type="gramEnd"/>
      <w:r w:rsidRPr="00050B42">
        <w:rPr>
          <w:color w:val="000000"/>
          <w:sz w:val="28"/>
          <w:szCs w:val="28"/>
          <w:lang w:val="en-GB"/>
        </w:rPr>
        <w:t>-</w:t>
      </w:r>
      <w:r w:rsidRPr="00050B42">
        <w:rPr>
          <w:color w:val="000000"/>
          <w:sz w:val="28"/>
          <w:szCs w:val="28"/>
          <w:lang w:val="en-US"/>
        </w:rPr>
        <w:t xml:space="preserve">1061.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 xml:space="preserve">Tumor recurrence after radiofrequency thermal ablation of hepatic tumors: spectrum of findings on dual-phase contrast-enhanced CT </w:t>
      </w:r>
      <w:r w:rsidRPr="00050B42">
        <w:rPr>
          <w:sz w:val="28"/>
          <w:szCs w:val="28"/>
          <w:lang w:val="en-GB"/>
        </w:rPr>
        <w:t>/</w:t>
      </w:r>
      <w:r w:rsidRPr="00050B42">
        <w:rPr>
          <w:sz w:val="28"/>
          <w:szCs w:val="28"/>
          <w:lang w:val="en-US"/>
        </w:rPr>
        <w:t xml:space="preserve"> S.</w:t>
      </w:r>
      <w:r w:rsidRPr="00050B42">
        <w:rPr>
          <w:sz w:val="28"/>
          <w:szCs w:val="28"/>
          <w:lang w:val="en-GB"/>
        </w:rPr>
        <w:t xml:space="preserve"> </w:t>
      </w:r>
      <w:r w:rsidRPr="00050B42">
        <w:rPr>
          <w:sz w:val="28"/>
          <w:szCs w:val="28"/>
          <w:lang w:val="en-US"/>
        </w:rPr>
        <w:t>Chopra, G</w:t>
      </w:r>
      <w:r w:rsidRPr="00050B42">
        <w:rPr>
          <w:sz w:val="28"/>
          <w:szCs w:val="28"/>
          <w:lang w:val="en-GB"/>
        </w:rPr>
        <w:t xml:space="preserve">. </w:t>
      </w:r>
      <w:r w:rsidRPr="00050B42">
        <w:rPr>
          <w:sz w:val="28"/>
          <w:szCs w:val="28"/>
          <w:lang w:val="en-US"/>
        </w:rPr>
        <w:t>D. Dodd, K</w:t>
      </w:r>
      <w:r w:rsidRPr="00050B42">
        <w:rPr>
          <w:sz w:val="28"/>
          <w:szCs w:val="28"/>
          <w:lang w:val="en-GB"/>
        </w:rPr>
        <w:t xml:space="preserve">. </w:t>
      </w:r>
      <w:r w:rsidRPr="00050B42">
        <w:rPr>
          <w:sz w:val="28"/>
          <w:szCs w:val="28"/>
          <w:lang w:val="en-US"/>
        </w:rPr>
        <w:t>N. Chintapalli</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A</w:t>
      </w:r>
      <w:r w:rsidRPr="00050B42">
        <w:rPr>
          <w:sz w:val="28"/>
          <w:szCs w:val="28"/>
          <w:lang w:val="en-GB"/>
        </w:rPr>
        <w:t>.</w:t>
      </w:r>
      <w:r w:rsidRPr="00050B42">
        <w:rPr>
          <w:sz w:val="28"/>
          <w:szCs w:val="28"/>
          <w:lang w:val="en-US"/>
        </w:rPr>
        <w:t>J</w:t>
      </w:r>
      <w:r w:rsidRPr="00050B42">
        <w:rPr>
          <w:sz w:val="28"/>
          <w:szCs w:val="28"/>
          <w:lang w:val="en-GB"/>
        </w:rPr>
        <w:t>.</w:t>
      </w:r>
      <w:r w:rsidRPr="00050B42">
        <w:rPr>
          <w:sz w:val="28"/>
          <w:szCs w:val="28"/>
          <w:lang w:val="en-US"/>
        </w:rPr>
        <w:t>R</w:t>
      </w:r>
      <w:r w:rsidRPr="00050B42">
        <w:rPr>
          <w:sz w:val="28"/>
          <w:szCs w:val="28"/>
          <w:lang w:val="en-GB"/>
        </w:rPr>
        <w:t xml:space="preserve">. – 2001. - № 177. - </w:t>
      </w:r>
      <w:proofErr w:type="gramStart"/>
      <w:r w:rsidRPr="00050B42">
        <w:rPr>
          <w:sz w:val="28"/>
          <w:szCs w:val="28"/>
        </w:rPr>
        <w:t>Р</w:t>
      </w:r>
      <w:r w:rsidRPr="00050B42">
        <w:rPr>
          <w:sz w:val="28"/>
          <w:szCs w:val="28"/>
          <w:lang w:val="en-GB"/>
        </w:rPr>
        <w:t>. 381</w:t>
      </w:r>
      <w:proofErr w:type="gramEnd"/>
      <w:r w:rsidRPr="00050B42">
        <w:rPr>
          <w:sz w:val="28"/>
          <w:szCs w:val="28"/>
          <w:lang w:val="en-GB"/>
        </w:rPr>
        <w:t xml:space="preserve">-387.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GB"/>
        </w:rPr>
      </w:pPr>
      <w:r w:rsidRPr="00050B42">
        <w:rPr>
          <w:sz w:val="28"/>
          <w:szCs w:val="28"/>
          <w:lang w:val="en-US"/>
        </w:rPr>
        <w:t>Use of CT Hounsfield unit density to identify ablated tumor after laparoscopic radiofrequency ablation of hepatic tumors</w:t>
      </w:r>
      <w:r w:rsidRPr="00050B42">
        <w:rPr>
          <w:sz w:val="28"/>
          <w:szCs w:val="28"/>
          <w:lang w:val="de-DE"/>
        </w:rPr>
        <w:t xml:space="preserve"> </w:t>
      </w:r>
      <w:r w:rsidRPr="00050B42">
        <w:rPr>
          <w:sz w:val="28"/>
          <w:szCs w:val="28"/>
          <w:lang w:val="en-GB"/>
        </w:rPr>
        <w:t>/</w:t>
      </w:r>
      <w:r w:rsidRPr="00050B42">
        <w:rPr>
          <w:sz w:val="28"/>
          <w:szCs w:val="28"/>
          <w:lang w:val="de-DE"/>
        </w:rPr>
        <w:t xml:space="preserve"> E.</w:t>
      </w:r>
      <w:r w:rsidRPr="00050B42">
        <w:rPr>
          <w:sz w:val="28"/>
          <w:szCs w:val="28"/>
          <w:lang w:val="en-GB"/>
        </w:rPr>
        <w:t xml:space="preserve"> </w:t>
      </w:r>
      <w:r w:rsidRPr="00050B42">
        <w:rPr>
          <w:sz w:val="28"/>
          <w:szCs w:val="28"/>
          <w:lang w:val="de-DE"/>
        </w:rPr>
        <w:t>Berber, A.</w:t>
      </w:r>
      <w:r w:rsidRPr="00050B42">
        <w:rPr>
          <w:sz w:val="28"/>
          <w:szCs w:val="28"/>
          <w:lang w:val="en-GB"/>
        </w:rPr>
        <w:t xml:space="preserve"> </w:t>
      </w:r>
      <w:r w:rsidRPr="00050B42">
        <w:rPr>
          <w:sz w:val="28"/>
          <w:szCs w:val="28"/>
          <w:lang w:val="de-DE"/>
        </w:rPr>
        <w:t>Foroutani, A</w:t>
      </w:r>
      <w:r w:rsidRPr="00050B42">
        <w:rPr>
          <w:sz w:val="28"/>
          <w:szCs w:val="28"/>
          <w:lang w:val="en-GB"/>
        </w:rPr>
        <w:t xml:space="preserve">. </w:t>
      </w:r>
      <w:r w:rsidRPr="00050B42">
        <w:rPr>
          <w:sz w:val="28"/>
          <w:szCs w:val="28"/>
          <w:lang w:val="de-DE"/>
        </w:rPr>
        <w:t>M</w:t>
      </w:r>
      <w:r w:rsidRPr="00050B42">
        <w:rPr>
          <w:sz w:val="28"/>
          <w:szCs w:val="28"/>
          <w:lang w:val="en-GB"/>
        </w:rPr>
        <w:t xml:space="preserve">. </w:t>
      </w:r>
      <w:r w:rsidRPr="00050B42">
        <w:rPr>
          <w:sz w:val="28"/>
          <w:szCs w:val="28"/>
          <w:lang w:val="de-DE"/>
        </w:rPr>
        <w:t>Garland [et al.]</w:t>
      </w:r>
      <w:r w:rsidRPr="00050B42">
        <w:rPr>
          <w:sz w:val="28"/>
          <w:szCs w:val="28"/>
          <w:lang w:val="en-GB"/>
        </w:rPr>
        <w:t xml:space="preserve"> // </w:t>
      </w:r>
      <w:r w:rsidRPr="00050B42">
        <w:rPr>
          <w:sz w:val="28"/>
          <w:szCs w:val="28"/>
          <w:lang w:val="en-US"/>
        </w:rPr>
        <w:t>Surg</w:t>
      </w:r>
      <w:r w:rsidRPr="00050B42">
        <w:rPr>
          <w:sz w:val="28"/>
          <w:szCs w:val="28"/>
          <w:lang w:val="en-GB"/>
        </w:rPr>
        <w:t>.</w:t>
      </w:r>
      <w:r w:rsidRPr="00050B42">
        <w:rPr>
          <w:sz w:val="28"/>
          <w:szCs w:val="28"/>
          <w:lang w:val="en-US"/>
        </w:rPr>
        <w:t xml:space="preserve"> Endosc</w:t>
      </w:r>
      <w:r w:rsidRPr="00050B42">
        <w:rPr>
          <w:sz w:val="28"/>
          <w:szCs w:val="28"/>
          <w:lang w:val="en-GB"/>
        </w:rPr>
        <w:t>. –</w:t>
      </w:r>
      <w:r w:rsidRPr="00050B42">
        <w:rPr>
          <w:sz w:val="28"/>
          <w:szCs w:val="28"/>
          <w:lang w:val="en-US"/>
        </w:rPr>
        <w:t xml:space="preserve"> 2000</w:t>
      </w:r>
      <w:r w:rsidRPr="00050B42">
        <w:rPr>
          <w:sz w:val="28"/>
          <w:szCs w:val="28"/>
          <w:lang w:val="en-GB"/>
        </w:rPr>
        <w:t>. - №</w:t>
      </w:r>
      <w:r w:rsidRPr="00050B42">
        <w:rPr>
          <w:sz w:val="28"/>
          <w:szCs w:val="28"/>
          <w:lang w:val="en-US"/>
        </w:rPr>
        <w:t xml:space="preserve"> 14</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799</w:t>
      </w:r>
      <w:proofErr w:type="gramEnd"/>
      <w:r w:rsidRPr="00050B42">
        <w:rPr>
          <w:sz w:val="28"/>
          <w:szCs w:val="28"/>
          <w:lang w:val="en-US"/>
        </w:rPr>
        <w:t>-804</w:t>
      </w:r>
      <w:r w:rsidRPr="00050B42">
        <w:rPr>
          <w:sz w:val="28"/>
          <w:szCs w:val="28"/>
          <w:lang w:val="en-GB"/>
        </w:rPr>
        <w:t>.</w:t>
      </w:r>
      <w:r w:rsidRPr="00050B42">
        <w:rPr>
          <w:color w:val="0000FF"/>
          <w:sz w:val="28"/>
          <w:szCs w:val="28"/>
          <w:lang w:val="en-GB"/>
        </w:rPr>
        <w:t xml:space="preserve"> </w:t>
      </w:r>
    </w:p>
    <w:p w:rsidR="000C61EE" w:rsidRPr="00050B42" w:rsidRDefault="000C61EE" w:rsidP="00A25E07">
      <w:pPr>
        <w:numPr>
          <w:ilvl w:val="0"/>
          <w:numId w:val="61"/>
        </w:numPr>
        <w:suppressAutoHyphens w:val="0"/>
        <w:spacing w:line="360" w:lineRule="auto"/>
        <w:ind w:hanging="720"/>
        <w:jc w:val="both"/>
        <w:rPr>
          <w:sz w:val="28"/>
          <w:szCs w:val="28"/>
          <w:lang w:val="en-GB"/>
        </w:rPr>
      </w:pPr>
      <w:r w:rsidRPr="00050B42">
        <w:rPr>
          <w:sz w:val="28"/>
          <w:szCs w:val="28"/>
          <w:lang w:val="en-US"/>
        </w:rPr>
        <w:t xml:space="preserve">Use of the saline infusion electrode catheter for improved energy delivery and increased lesion size in radiofrequency catheter ablation </w:t>
      </w:r>
      <w:r w:rsidRPr="00050B42">
        <w:rPr>
          <w:sz w:val="28"/>
          <w:szCs w:val="28"/>
          <w:lang w:val="en-GB"/>
        </w:rPr>
        <w:t>/</w:t>
      </w:r>
      <w:r w:rsidRPr="00050B42">
        <w:rPr>
          <w:sz w:val="28"/>
          <w:szCs w:val="28"/>
          <w:lang w:val="en-US"/>
        </w:rPr>
        <w:t xml:space="preserve"> R</w:t>
      </w:r>
      <w:r w:rsidRPr="00050B42">
        <w:rPr>
          <w:sz w:val="28"/>
          <w:szCs w:val="28"/>
          <w:lang w:val="en-GB"/>
        </w:rPr>
        <w:t xml:space="preserve">. </w:t>
      </w:r>
      <w:r w:rsidRPr="00050B42">
        <w:rPr>
          <w:sz w:val="28"/>
          <w:szCs w:val="28"/>
          <w:lang w:val="en-US"/>
        </w:rPr>
        <w:t>S.</w:t>
      </w:r>
      <w:r w:rsidRPr="00050B42">
        <w:rPr>
          <w:sz w:val="28"/>
          <w:szCs w:val="28"/>
          <w:lang w:val="en-GB"/>
        </w:rPr>
        <w:t xml:space="preserve"> </w:t>
      </w:r>
      <w:r w:rsidRPr="00050B42">
        <w:rPr>
          <w:sz w:val="28"/>
          <w:szCs w:val="28"/>
          <w:lang w:val="en-US"/>
        </w:rPr>
        <w:t>Mittleman, S</w:t>
      </w:r>
      <w:r w:rsidRPr="00050B42">
        <w:rPr>
          <w:sz w:val="28"/>
          <w:szCs w:val="28"/>
          <w:lang w:val="en-GB"/>
        </w:rPr>
        <w:t xml:space="preserve">. </w:t>
      </w:r>
      <w:r w:rsidRPr="00050B42">
        <w:rPr>
          <w:sz w:val="28"/>
          <w:szCs w:val="28"/>
          <w:lang w:val="en-US"/>
        </w:rPr>
        <w:t>K.</w:t>
      </w:r>
      <w:r w:rsidRPr="00050B42">
        <w:rPr>
          <w:sz w:val="28"/>
          <w:szCs w:val="28"/>
          <w:lang w:val="en-GB"/>
        </w:rPr>
        <w:t xml:space="preserve"> </w:t>
      </w:r>
      <w:r w:rsidRPr="00050B42">
        <w:rPr>
          <w:sz w:val="28"/>
          <w:szCs w:val="28"/>
          <w:lang w:val="en-US"/>
        </w:rPr>
        <w:lastRenderedPageBreak/>
        <w:t>Huang, W</w:t>
      </w:r>
      <w:r w:rsidRPr="00050B42">
        <w:rPr>
          <w:sz w:val="28"/>
          <w:szCs w:val="28"/>
          <w:lang w:val="en-GB"/>
        </w:rPr>
        <w:t xml:space="preserve">. </w:t>
      </w:r>
      <w:r w:rsidRPr="00050B42">
        <w:rPr>
          <w:sz w:val="28"/>
          <w:szCs w:val="28"/>
          <w:lang w:val="en-US"/>
        </w:rPr>
        <w:t>T.</w:t>
      </w:r>
      <w:r w:rsidRPr="00050B42">
        <w:rPr>
          <w:sz w:val="28"/>
          <w:szCs w:val="28"/>
          <w:lang w:val="en-GB"/>
        </w:rPr>
        <w:t xml:space="preserve"> </w:t>
      </w:r>
      <w:r w:rsidRPr="00050B42">
        <w:rPr>
          <w:sz w:val="28"/>
          <w:szCs w:val="28"/>
          <w:lang w:val="en-US"/>
        </w:rPr>
        <w:t>de Guzman</w:t>
      </w:r>
      <w:r w:rsidRPr="00050B42">
        <w:rPr>
          <w:sz w:val="28"/>
          <w:szCs w:val="28"/>
          <w:lang w:val="en-GB"/>
        </w:rPr>
        <w:t xml:space="preserve"> [</w:t>
      </w:r>
      <w:r w:rsidRPr="00050B42">
        <w:rPr>
          <w:sz w:val="28"/>
          <w:szCs w:val="28"/>
          <w:lang w:val="en-US"/>
        </w:rPr>
        <w:t>et al.]</w:t>
      </w:r>
      <w:r w:rsidRPr="00050B42">
        <w:rPr>
          <w:sz w:val="28"/>
          <w:szCs w:val="28"/>
          <w:lang w:val="en-GB"/>
        </w:rPr>
        <w:t xml:space="preserve"> //</w:t>
      </w:r>
      <w:r w:rsidRPr="00050B42">
        <w:rPr>
          <w:sz w:val="28"/>
          <w:szCs w:val="28"/>
          <w:lang w:val="en-US"/>
        </w:rPr>
        <w:t xml:space="preserve"> Pacing</w:t>
      </w:r>
      <w:r w:rsidRPr="00050B42">
        <w:rPr>
          <w:sz w:val="28"/>
          <w:szCs w:val="28"/>
          <w:lang w:val="en-GB"/>
        </w:rPr>
        <w:t>.</w:t>
      </w:r>
      <w:r w:rsidRPr="00050B42">
        <w:rPr>
          <w:sz w:val="28"/>
          <w:szCs w:val="28"/>
          <w:lang w:val="en-US"/>
        </w:rPr>
        <w:t xml:space="preserve"> Clin</w:t>
      </w:r>
      <w:r w:rsidRPr="00050B42">
        <w:rPr>
          <w:sz w:val="28"/>
          <w:szCs w:val="28"/>
          <w:lang w:val="en-GB"/>
        </w:rPr>
        <w:t>.</w:t>
      </w:r>
      <w:r w:rsidRPr="00050B42">
        <w:rPr>
          <w:sz w:val="28"/>
          <w:szCs w:val="28"/>
          <w:lang w:val="en-US"/>
        </w:rPr>
        <w:t xml:space="preserve"> Electrophysiol</w:t>
      </w:r>
      <w:r w:rsidRPr="00050B42">
        <w:rPr>
          <w:sz w:val="28"/>
          <w:szCs w:val="28"/>
          <w:lang w:val="en-GB"/>
        </w:rPr>
        <w:t>. –</w:t>
      </w:r>
      <w:r w:rsidRPr="00050B42">
        <w:rPr>
          <w:sz w:val="28"/>
          <w:szCs w:val="28"/>
          <w:lang w:val="en-US"/>
        </w:rPr>
        <w:t xml:space="preserve"> 1995</w:t>
      </w:r>
      <w:r w:rsidRPr="00050B42">
        <w:rPr>
          <w:sz w:val="28"/>
          <w:szCs w:val="28"/>
          <w:lang w:val="en-GB"/>
        </w:rPr>
        <w:t>. - №</w:t>
      </w:r>
      <w:r w:rsidRPr="00050B42">
        <w:rPr>
          <w:sz w:val="28"/>
          <w:szCs w:val="28"/>
          <w:lang w:val="en-US"/>
        </w:rPr>
        <w:t xml:space="preserve"> 18</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1022</w:t>
      </w:r>
      <w:proofErr w:type="gramEnd"/>
      <w:r w:rsidRPr="00050B42">
        <w:rPr>
          <w:sz w:val="28"/>
          <w:szCs w:val="28"/>
          <w:lang w:val="en-US"/>
        </w:rPr>
        <w:t>-1027</w:t>
      </w:r>
      <w:r w:rsidRPr="00050B42">
        <w:rPr>
          <w:sz w:val="28"/>
          <w:szCs w:val="28"/>
          <w:lang w:val="en-GB"/>
        </w:rPr>
        <w:t xml:space="preserve">. </w:t>
      </w:r>
    </w:p>
    <w:p w:rsidR="000C61EE" w:rsidRPr="00FB37BB" w:rsidRDefault="000C61EE" w:rsidP="00A25E07">
      <w:pPr>
        <w:pStyle w:val="afffffffff0"/>
        <w:numPr>
          <w:ilvl w:val="0"/>
          <w:numId w:val="61"/>
        </w:numPr>
        <w:suppressAutoHyphens w:val="0"/>
        <w:spacing w:before="100" w:beforeAutospacing="1" w:after="100" w:afterAutospacing="1" w:line="360" w:lineRule="auto"/>
        <w:ind w:hanging="720"/>
        <w:jc w:val="both"/>
        <w:rPr>
          <w:sz w:val="28"/>
          <w:szCs w:val="28"/>
          <w:lang w:val="en-GB"/>
        </w:rPr>
      </w:pPr>
      <w:r w:rsidRPr="00FB37BB">
        <w:rPr>
          <w:sz w:val="28"/>
          <w:szCs w:val="28"/>
          <w:lang w:val="en-GB"/>
        </w:rPr>
        <w:t xml:space="preserve">Van Sonnenberg E. Tumor ablation </w:t>
      </w:r>
      <w:r w:rsidRPr="00050B42">
        <w:rPr>
          <w:sz w:val="28"/>
          <w:szCs w:val="28"/>
          <w:lang w:val="en-GB"/>
        </w:rPr>
        <w:t xml:space="preserve">/ </w:t>
      </w:r>
      <w:r w:rsidRPr="00FB37BB">
        <w:rPr>
          <w:sz w:val="28"/>
          <w:szCs w:val="28"/>
          <w:lang w:val="en-GB"/>
        </w:rPr>
        <w:t>Van Sonnenberg E., McMullen W., Solbiati L.</w:t>
      </w:r>
      <w:r w:rsidRPr="00050B42">
        <w:rPr>
          <w:sz w:val="28"/>
          <w:szCs w:val="28"/>
          <w:lang w:val="en-GB"/>
        </w:rPr>
        <w:t xml:space="preserve"> - </w:t>
      </w:r>
      <w:proofErr w:type="gramStart"/>
      <w:r w:rsidRPr="00541DEC">
        <w:rPr>
          <w:sz w:val="28"/>
          <w:szCs w:val="28"/>
          <w:lang w:val="en-US"/>
        </w:rPr>
        <w:t>London</w:t>
      </w:r>
      <w:r w:rsidRPr="00050B42">
        <w:rPr>
          <w:sz w:val="28"/>
          <w:szCs w:val="28"/>
          <w:lang w:val="en-US"/>
        </w:rPr>
        <w:t xml:space="preserve"> </w:t>
      </w:r>
      <w:r w:rsidRPr="00050B42">
        <w:rPr>
          <w:sz w:val="28"/>
          <w:szCs w:val="28"/>
          <w:lang w:val="en-GB"/>
        </w:rPr>
        <w:t>:</w:t>
      </w:r>
      <w:proofErr w:type="gramEnd"/>
      <w:r w:rsidRPr="00050B42">
        <w:rPr>
          <w:sz w:val="28"/>
          <w:szCs w:val="28"/>
          <w:lang w:val="en-GB"/>
        </w:rPr>
        <w:t xml:space="preserve"> </w:t>
      </w:r>
      <w:r w:rsidRPr="00FB37BB">
        <w:rPr>
          <w:sz w:val="28"/>
          <w:szCs w:val="28"/>
          <w:lang w:val="en-GB"/>
        </w:rPr>
        <w:t>Springer Science + Business Media, Inc.</w:t>
      </w:r>
      <w:r w:rsidRPr="00050B42">
        <w:rPr>
          <w:sz w:val="28"/>
          <w:szCs w:val="28"/>
          <w:lang w:val="en-GB"/>
        </w:rPr>
        <w:t>,</w:t>
      </w:r>
      <w:r w:rsidRPr="00FB37BB">
        <w:rPr>
          <w:sz w:val="28"/>
          <w:szCs w:val="28"/>
          <w:lang w:val="en-GB"/>
        </w:rPr>
        <w:t xml:space="preserve"> 2005. – 543</w:t>
      </w:r>
      <w:r>
        <w:rPr>
          <w:sz w:val="28"/>
          <w:szCs w:val="28"/>
          <w:lang w:val="en-US"/>
        </w:rPr>
        <w:t>p.</w:t>
      </w:r>
      <w:r>
        <w:rPr>
          <w:sz w:val="28"/>
          <w:szCs w:val="28"/>
          <w:lang w:val="en-GB"/>
        </w:rPr>
        <w:t xml:space="preserve"> </w:t>
      </w:r>
      <w:r w:rsidRPr="00FB37BB">
        <w:rPr>
          <w:sz w:val="28"/>
          <w:szCs w:val="28"/>
          <w:lang w:val="en-GB"/>
        </w:rPr>
        <w:t xml:space="preserve">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color w:val="000000"/>
          <w:sz w:val="28"/>
          <w:szCs w:val="28"/>
          <w:lang w:val="en-US"/>
        </w:rPr>
        <w:t xml:space="preserve">Vascular control during hepatectomy: review of methods and results </w:t>
      </w:r>
      <w:r w:rsidRPr="00050B42">
        <w:rPr>
          <w:color w:val="000000"/>
          <w:sz w:val="28"/>
          <w:szCs w:val="28"/>
          <w:lang w:val="en-GB"/>
        </w:rPr>
        <w:t xml:space="preserve">/ </w:t>
      </w:r>
      <w:r w:rsidRPr="00050B42">
        <w:rPr>
          <w:color w:val="000000"/>
          <w:sz w:val="28"/>
          <w:szCs w:val="28"/>
          <w:lang w:val="en-US"/>
        </w:rPr>
        <w:t>V. Smyrniotis, C. Farantos, G. Kostopanagiotou</w:t>
      </w:r>
      <w:r w:rsidRPr="00050B42">
        <w:rPr>
          <w:color w:val="000000"/>
          <w:sz w:val="28"/>
          <w:szCs w:val="28"/>
          <w:lang w:val="en-GB"/>
        </w:rPr>
        <w:t xml:space="preserve"> [</w:t>
      </w:r>
      <w:r w:rsidRPr="00050B42">
        <w:rPr>
          <w:sz w:val="28"/>
          <w:szCs w:val="28"/>
          <w:lang w:val="en-US"/>
        </w:rPr>
        <w:t>et al.]</w:t>
      </w:r>
      <w:r w:rsidRPr="00050B42">
        <w:rPr>
          <w:sz w:val="28"/>
          <w:szCs w:val="28"/>
          <w:lang w:val="en-GB"/>
        </w:rPr>
        <w:t xml:space="preserve"> // </w:t>
      </w:r>
      <w:r w:rsidRPr="00050B42">
        <w:rPr>
          <w:iCs/>
          <w:color w:val="000000"/>
          <w:sz w:val="28"/>
          <w:szCs w:val="28"/>
          <w:lang w:val="en-US"/>
        </w:rPr>
        <w:t>World Journal of Surgery</w:t>
      </w:r>
      <w:r w:rsidRPr="00050B42">
        <w:rPr>
          <w:iCs/>
          <w:color w:val="000000"/>
          <w:sz w:val="28"/>
          <w:szCs w:val="28"/>
          <w:lang w:val="en-GB"/>
        </w:rPr>
        <w:t xml:space="preserve">. - </w:t>
      </w:r>
      <w:r w:rsidRPr="00050B42">
        <w:rPr>
          <w:color w:val="000000"/>
          <w:sz w:val="28"/>
          <w:szCs w:val="28"/>
          <w:lang w:val="en-US"/>
        </w:rPr>
        <w:t>2005</w:t>
      </w:r>
      <w:r w:rsidRPr="00050B42">
        <w:rPr>
          <w:color w:val="000000"/>
          <w:sz w:val="28"/>
          <w:szCs w:val="28"/>
          <w:lang w:val="en-GB"/>
        </w:rPr>
        <w:t xml:space="preserve">. - </w:t>
      </w:r>
      <w:r w:rsidRPr="00050B42">
        <w:rPr>
          <w:sz w:val="28"/>
          <w:szCs w:val="28"/>
          <w:lang w:val="en-US"/>
        </w:rPr>
        <w:t>Vol</w:t>
      </w:r>
      <w:r w:rsidRPr="00050B42">
        <w:rPr>
          <w:sz w:val="28"/>
          <w:szCs w:val="28"/>
          <w:lang w:val="en-GB"/>
        </w:rPr>
        <w:t>.</w:t>
      </w:r>
      <w:r w:rsidRPr="00050B42">
        <w:rPr>
          <w:sz w:val="28"/>
          <w:szCs w:val="28"/>
          <w:lang w:val="en-US"/>
        </w:rPr>
        <w:t xml:space="preserve"> </w:t>
      </w:r>
      <w:r w:rsidRPr="00050B42">
        <w:rPr>
          <w:bCs/>
          <w:color w:val="000000"/>
          <w:sz w:val="28"/>
          <w:szCs w:val="28"/>
          <w:lang w:val="en-US"/>
        </w:rPr>
        <w:t>29</w:t>
      </w:r>
      <w:r w:rsidRPr="00050B42">
        <w:rPr>
          <w:bCs/>
          <w:color w:val="000000"/>
          <w:sz w:val="28"/>
          <w:szCs w:val="28"/>
          <w:lang w:val="en-GB"/>
        </w:rPr>
        <w:t xml:space="preserve">, </w:t>
      </w:r>
      <w:r w:rsidRPr="00050B42">
        <w:rPr>
          <w:sz w:val="28"/>
          <w:szCs w:val="28"/>
          <w:lang w:val="en-GB"/>
        </w:rPr>
        <w:t>№</w:t>
      </w:r>
      <w:r w:rsidRPr="00050B42">
        <w:rPr>
          <w:sz w:val="28"/>
          <w:szCs w:val="28"/>
          <w:lang w:val="en-US"/>
        </w:rPr>
        <w:t xml:space="preserve"> </w:t>
      </w:r>
      <w:r w:rsidRPr="00050B42">
        <w:rPr>
          <w:color w:val="000000"/>
          <w:sz w:val="28"/>
          <w:szCs w:val="28"/>
          <w:lang w:val="en-US"/>
        </w:rPr>
        <w:t>11</w:t>
      </w:r>
      <w:r w:rsidRPr="00050B42">
        <w:rPr>
          <w:color w:val="000000"/>
          <w:sz w:val="28"/>
          <w:szCs w:val="28"/>
          <w:lang w:val="en-GB"/>
        </w:rPr>
        <w:t xml:space="preserve">. - </w:t>
      </w:r>
      <w:proofErr w:type="gramStart"/>
      <w:r w:rsidRPr="00050B42">
        <w:rPr>
          <w:sz w:val="28"/>
          <w:szCs w:val="28"/>
        </w:rPr>
        <w:t>Р</w:t>
      </w:r>
      <w:r w:rsidRPr="00050B42">
        <w:rPr>
          <w:sz w:val="28"/>
          <w:szCs w:val="28"/>
          <w:lang w:val="en-GB"/>
        </w:rPr>
        <w:t xml:space="preserve">. </w:t>
      </w:r>
      <w:r w:rsidRPr="00050B42">
        <w:rPr>
          <w:color w:val="000000"/>
          <w:sz w:val="28"/>
          <w:szCs w:val="28"/>
          <w:lang w:val="en-US"/>
        </w:rPr>
        <w:t>1384</w:t>
      </w:r>
      <w:proofErr w:type="gramEnd"/>
      <w:r w:rsidRPr="00050B42">
        <w:rPr>
          <w:color w:val="000000"/>
          <w:sz w:val="28"/>
          <w:szCs w:val="28"/>
          <w:lang w:val="en-US"/>
        </w:rPr>
        <w:t xml:space="preserve">–1396. </w:t>
      </w:r>
    </w:p>
    <w:p w:rsidR="000C61EE" w:rsidRPr="00050B42" w:rsidRDefault="000C61EE" w:rsidP="00A25E07">
      <w:pPr>
        <w:numPr>
          <w:ilvl w:val="0"/>
          <w:numId w:val="61"/>
        </w:numPr>
        <w:suppressAutoHyphens w:val="0"/>
        <w:spacing w:before="100" w:beforeAutospacing="1" w:after="100" w:afterAutospacing="1" w:line="360" w:lineRule="auto"/>
        <w:ind w:hanging="720"/>
        <w:jc w:val="both"/>
        <w:rPr>
          <w:sz w:val="28"/>
          <w:szCs w:val="28"/>
          <w:lang w:val="en-US"/>
        </w:rPr>
      </w:pPr>
      <w:r w:rsidRPr="00050B42">
        <w:rPr>
          <w:sz w:val="28"/>
          <w:szCs w:val="28"/>
          <w:lang w:val="en-US"/>
        </w:rPr>
        <w:t>Zevas N</w:t>
      </w:r>
      <w:r w:rsidRPr="00050B42">
        <w:rPr>
          <w:sz w:val="28"/>
          <w:szCs w:val="28"/>
          <w:lang w:val="en-GB"/>
        </w:rPr>
        <w:t xml:space="preserve">. </w:t>
      </w:r>
      <w:r w:rsidRPr="00050B42">
        <w:rPr>
          <w:sz w:val="28"/>
          <w:szCs w:val="28"/>
          <w:lang w:val="en-US"/>
        </w:rPr>
        <w:t>T</w:t>
      </w:r>
      <w:r w:rsidRPr="00050B42">
        <w:rPr>
          <w:sz w:val="28"/>
          <w:szCs w:val="28"/>
          <w:lang w:val="uk-UA"/>
        </w:rPr>
        <w:t>.</w:t>
      </w:r>
      <w:r w:rsidRPr="00050B42">
        <w:rPr>
          <w:sz w:val="28"/>
          <w:szCs w:val="28"/>
          <w:lang w:val="en-GB"/>
        </w:rPr>
        <w:t xml:space="preserve"> </w:t>
      </w:r>
      <w:r w:rsidRPr="00050B42">
        <w:rPr>
          <w:sz w:val="28"/>
          <w:szCs w:val="28"/>
          <w:lang w:val="en-US"/>
        </w:rPr>
        <w:t>Pathological</w:t>
      </w:r>
      <w:r w:rsidRPr="00050B42">
        <w:rPr>
          <w:sz w:val="28"/>
          <w:szCs w:val="28"/>
          <w:lang w:val="uk-UA"/>
        </w:rPr>
        <w:t xml:space="preserve"> </w:t>
      </w:r>
      <w:r w:rsidRPr="00050B42">
        <w:rPr>
          <w:sz w:val="28"/>
          <w:szCs w:val="28"/>
          <w:lang w:val="en-US"/>
        </w:rPr>
        <w:t>characteristics</w:t>
      </w:r>
      <w:r w:rsidRPr="00050B42">
        <w:rPr>
          <w:sz w:val="28"/>
          <w:szCs w:val="28"/>
          <w:lang w:val="uk-UA"/>
        </w:rPr>
        <w:t xml:space="preserve"> </w:t>
      </w:r>
      <w:r w:rsidRPr="00050B42">
        <w:rPr>
          <w:sz w:val="28"/>
          <w:szCs w:val="28"/>
          <w:lang w:val="en-US"/>
        </w:rPr>
        <w:t>of</w:t>
      </w:r>
      <w:r w:rsidRPr="00050B42">
        <w:rPr>
          <w:sz w:val="28"/>
          <w:szCs w:val="28"/>
          <w:lang w:val="uk-UA"/>
        </w:rPr>
        <w:t xml:space="preserve"> </w:t>
      </w:r>
      <w:r w:rsidRPr="00050B42">
        <w:rPr>
          <w:sz w:val="28"/>
          <w:szCs w:val="28"/>
          <w:lang w:val="en-US"/>
        </w:rPr>
        <w:t>experimental</w:t>
      </w:r>
      <w:r w:rsidRPr="00050B42">
        <w:rPr>
          <w:sz w:val="28"/>
          <w:szCs w:val="28"/>
          <w:lang w:val="uk-UA"/>
        </w:rPr>
        <w:t xml:space="preserve"> </w:t>
      </w:r>
      <w:r w:rsidRPr="00050B42">
        <w:rPr>
          <w:sz w:val="28"/>
          <w:szCs w:val="28"/>
          <w:lang w:val="en-US"/>
        </w:rPr>
        <w:t>thermal</w:t>
      </w:r>
      <w:r w:rsidRPr="00050B42">
        <w:rPr>
          <w:sz w:val="28"/>
          <w:szCs w:val="28"/>
          <w:lang w:val="uk-UA"/>
        </w:rPr>
        <w:t xml:space="preserve"> </w:t>
      </w:r>
      <w:r w:rsidRPr="00050B42">
        <w:rPr>
          <w:sz w:val="28"/>
          <w:szCs w:val="28"/>
          <w:lang w:val="en-US"/>
        </w:rPr>
        <w:t>lesions</w:t>
      </w:r>
      <w:r w:rsidRPr="00050B42">
        <w:rPr>
          <w:sz w:val="28"/>
          <w:szCs w:val="28"/>
          <w:lang w:val="uk-UA"/>
        </w:rPr>
        <w:t xml:space="preserve">: </w:t>
      </w:r>
      <w:r w:rsidRPr="00050B42">
        <w:rPr>
          <w:sz w:val="28"/>
          <w:szCs w:val="28"/>
          <w:lang w:val="en-US"/>
        </w:rPr>
        <w:t>comparison</w:t>
      </w:r>
      <w:r w:rsidRPr="00050B42">
        <w:rPr>
          <w:sz w:val="28"/>
          <w:szCs w:val="28"/>
          <w:lang w:val="uk-UA"/>
        </w:rPr>
        <w:t xml:space="preserve"> </w:t>
      </w:r>
      <w:r w:rsidRPr="00050B42">
        <w:rPr>
          <w:sz w:val="28"/>
          <w:szCs w:val="28"/>
          <w:lang w:val="en-US"/>
        </w:rPr>
        <w:t>of</w:t>
      </w:r>
      <w:r w:rsidRPr="00050B42">
        <w:rPr>
          <w:sz w:val="28"/>
          <w:szCs w:val="28"/>
          <w:lang w:val="uk-UA"/>
        </w:rPr>
        <w:t xml:space="preserve"> </w:t>
      </w:r>
      <w:r w:rsidRPr="00050B42">
        <w:rPr>
          <w:sz w:val="28"/>
          <w:szCs w:val="28"/>
          <w:lang w:val="en-US"/>
        </w:rPr>
        <w:t>induction</w:t>
      </w:r>
      <w:r w:rsidRPr="00050B42">
        <w:rPr>
          <w:sz w:val="28"/>
          <w:szCs w:val="28"/>
          <w:lang w:val="uk-UA"/>
        </w:rPr>
        <w:t xml:space="preserve"> </w:t>
      </w:r>
      <w:r w:rsidRPr="00050B42">
        <w:rPr>
          <w:sz w:val="28"/>
          <w:szCs w:val="28"/>
          <w:lang w:val="en-US"/>
        </w:rPr>
        <w:t>heating</w:t>
      </w:r>
      <w:r w:rsidRPr="00050B42">
        <w:rPr>
          <w:sz w:val="28"/>
          <w:szCs w:val="28"/>
          <w:lang w:val="uk-UA"/>
        </w:rPr>
        <w:t xml:space="preserve"> </w:t>
      </w:r>
      <w:r w:rsidRPr="00050B42">
        <w:rPr>
          <w:sz w:val="28"/>
          <w:szCs w:val="28"/>
          <w:lang w:val="en-US"/>
        </w:rPr>
        <w:t>and</w:t>
      </w:r>
      <w:r w:rsidRPr="00050B42">
        <w:rPr>
          <w:sz w:val="28"/>
          <w:szCs w:val="28"/>
          <w:lang w:val="uk-UA"/>
        </w:rPr>
        <w:t xml:space="preserve"> </w:t>
      </w:r>
      <w:r w:rsidRPr="00050B42">
        <w:rPr>
          <w:sz w:val="28"/>
          <w:szCs w:val="28"/>
          <w:lang w:val="en-US"/>
        </w:rPr>
        <w:t>radiofrequency</w:t>
      </w:r>
      <w:r w:rsidRPr="00050B42">
        <w:rPr>
          <w:sz w:val="28"/>
          <w:szCs w:val="28"/>
          <w:lang w:val="uk-UA"/>
        </w:rPr>
        <w:t xml:space="preserve"> </w:t>
      </w:r>
      <w:r w:rsidRPr="00050B42">
        <w:rPr>
          <w:sz w:val="28"/>
          <w:szCs w:val="28"/>
          <w:lang w:val="en-US"/>
        </w:rPr>
        <w:t xml:space="preserve">electrocoagulation </w:t>
      </w:r>
      <w:r w:rsidRPr="00050B42">
        <w:rPr>
          <w:sz w:val="28"/>
          <w:szCs w:val="28"/>
          <w:lang w:val="en-GB"/>
        </w:rPr>
        <w:t>/</w:t>
      </w:r>
      <w:r w:rsidRPr="00050B42">
        <w:rPr>
          <w:sz w:val="28"/>
          <w:szCs w:val="28"/>
          <w:lang w:val="en-US"/>
        </w:rPr>
        <w:t xml:space="preserve"> N</w:t>
      </w:r>
      <w:r w:rsidRPr="00050B42">
        <w:rPr>
          <w:sz w:val="28"/>
          <w:szCs w:val="28"/>
          <w:lang w:val="en-GB"/>
        </w:rPr>
        <w:t xml:space="preserve">. </w:t>
      </w:r>
      <w:r w:rsidRPr="00050B42">
        <w:rPr>
          <w:sz w:val="28"/>
          <w:szCs w:val="28"/>
          <w:lang w:val="en-US"/>
        </w:rPr>
        <w:t>T</w:t>
      </w:r>
      <w:r w:rsidRPr="00050B42">
        <w:rPr>
          <w:sz w:val="28"/>
          <w:szCs w:val="28"/>
          <w:lang w:val="uk-UA"/>
        </w:rPr>
        <w:t>.</w:t>
      </w:r>
      <w:r w:rsidRPr="00050B42">
        <w:rPr>
          <w:sz w:val="28"/>
          <w:szCs w:val="28"/>
          <w:lang w:val="en-GB"/>
        </w:rPr>
        <w:t xml:space="preserve"> </w:t>
      </w:r>
      <w:r w:rsidRPr="00050B42">
        <w:rPr>
          <w:sz w:val="28"/>
          <w:szCs w:val="28"/>
          <w:lang w:val="en-US"/>
        </w:rPr>
        <w:t>Zevas</w:t>
      </w:r>
      <w:r w:rsidRPr="00050B42">
        <w:rPr>
          <w:sz w:val="28"/>
          <w:szCs w:val="28"/>
          <w:lang w:val="uk-UA"/>
        </w:rPr>
        <w:t>,</w:t>
      </w:r>
      <w:r w:rsidRPr="00050B42">
        <w:rPr>
          <w:sz w:val="28"/>
          <w:szCs w:val="28"/>
          <w:lang w:val="en-US"/>
        </w:rPr>
        <w:t xml:space="preserve"> A</w:t>
      </w:r>
      <w:r w:rsidRPr="00050B42">
        <w:rPr>
          <w:sz w:val="28"/>
          <w:szCs w:val="28"/>
          <w:lang w:val="uk-UA"/>
        </w:rPr>
        <w:t xml:space="preserve">. </w:t>
      </w:r>
      <w:r w:rsidRPr="00050B42">
        <w:rPr>
          <w:sz w:val="28"/>
          <w:szCs w:val="28"/>
          <w:lang w:val="en-US"/>
        </w:rPr>
        <w:t>Kuwayama</w:t>
      </w:r>
      <w:r w:rsidRPr="00050B42">
        <w:rPr>
          <w:sz w:val="28"/>
          <w:szCs w:val="28"/>
          <w:lang w:val="uk-UA"/>
        </w:rPr>
        <w:t xml:space="preserve"> // </w:t>
      </w:r>
      <w:r w:rsidRPr="00050B42">
        <w:rPr>
          <w:sz w:val="28"/>
          <w:szCs w:val="28"/>
          <w:lang w:val="en-US"/>
        </w:rPr>
        <w:t>J</w:t>
      </w:r>
      <w:r w:rsidRPr="00050B42">
        <w:rPr>
          <w:sz w:val="28"/>
          <w:szCs w:val="28"/>
          <w:lang w:val="en-GB"/>
        </w:rPr>
        <w:t xml:space="preserve">. </w:t>
      </w:r>
      <w:r w:rsidRPr="00050B42">
        <w:rPr>
          <w:sz w:val="28"/>
          <w:szCs w:val="28"/>
          <w:lang w:val="en-US"/>
        </w:rPr>
        <w:t>Neurosurg</w:t>
      </w:r>
      <w:r w:rsidRPr="00050B42">
        <w:rPr>
          <w:sz w:val="28"/>
          <w:szCs w:val="28"/>
          <w:lang w:val="en-GB"/>
        </w:rPr>
        <w:t xml:space="preserve">. – </w:t>
      </w:r>
      <w:r w:rsidRPr="00050B42">
        <w:rPr>
          <w:sz w:val="28"/>
          <w:szCs w:val="28"/>
          <w:lang w:val="en-US"/>
        </w:rPr>
        <w:t>1972</w:t>
      </w:r>
      <w:r w:rsidRPr="00050B42">
        <w:rPr>
          <w:sz w:val="28"/>
          <w:szCs w:val="28"/>
          <w:lang w:val="en-GB"/>
        </w:rPr>
        <w:t>. - №</w:t>
      </w:r>
      <w:r w:rsidRPr="00050B42">
        <w:rPr>
          <w:sz w:val="28"/>
          <w:szCs w:val="28"/>
          <w:lang w:val="en-US"/>
        </w:rPr>
        <w:t xml:space="preserve"> 37</w:t>
      </w:r>
      <w:r w:rsidRPr="00050B42">
        <w:rPr>
          <w:sz w:val="28"/>
          <w:szCs w:val="28"/>
          <w:lang w:val="en-GB"/>
        </w:rPr>
        <w:t xml:space="preserve">. – </w:t>
      </w:r>
      <w:proofErr w:type="gramStart"/>
      <w:r w:rsidRPr="00050B42">
        <w:rPr>
          <w:sz w:val="28"/>
          <w:szCs w:val="28"/>
        </w:rPr>
        <w:t>Р</w:t>
      </w:r>
      <w:r w:rsidRPr="00050B42">
        <w:rPr>
          <w:sz w:val="28"/>
          <w:szCs w:val="28"/>
          <w:lang w:val="en-GB"/>
        </w:rPr>
        <w:t>.</w:t>
      </w:r>
      <w:r w:rsidRPr="00050B42">
        <w:rPr>
          <w:sz w:val="28"/>
          <w:szCs w:val="28"/>
          <w:lang w:val="en-US"/>
        </w:rPr>
        <w:t xml:space="preserve"> 418</w:t>
      </w:r>
      <w:proofErr w:type="gramEnd"/>
      <w:r w:rsidRPr="00050B42">
        <w:rPr>
          <w:sz w:val="28"/>
          <w:szCs w:val="28"/>
          <w:lang w:val="en-US"/>
        </w:rPr>
        <w:t>-422</w:t>
      </w:r>
      <w:r w:rsidRPr="00050B42">
        <w:rPr>
          <w:sz w:val="28"/>
          <w:szCs w:val="28"/>
          <w:lang w:val="en-GB"/>
        </w:rPr>
        <w:t xml:space="preserve">. </w:t>
      </w:r>
    </w:p>
    <w:p w:rsidR="00A55104" w:rsidRPr="000C61EE" w:rsidRDefault="00A55104" w:rsidP="00A55104">
      <w:pPr>
        <w:rPr>
          <w:color w:val="000000"/>
          <w:lang w:val="en-US"/>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07" w:rsidRDefault="00A25E07">
      <w:r>
        <w:separator/>
      </w:r>
    </w:p>
  </w:endnote>
  <w:endnote w:type="continuationSeparator" w:id="0">
    <w:p w:rsidR="00A25E07" w:rsidRDefault="00A2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07" w:rsidRDefault="00A25E07">
      <w:r>
        <w:separator/>
      </w:r>
    </w:p>
  </w:footnote>
  <w:footnote w:type="continuationSeparator" w:id="0">
    <w:p w:rsidR="00A25E07" w:rsidRDefault="00A2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477111"/>
    <w:multiLevelType w:val="hybridMultilevel"/>
    <w:tmpl w:val="DB0C0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7"/>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5E07"/>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m.sibtechcenter.ru/sru.xsp?query=rec.id=%22%D0%9020000506/2007/12/3%22&amp;startRecor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cm.sibtechcenter.ru/sru.xsp?query=rec.id=%22%D0%9020000506%22&amp;startRecord=1"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B8DC-F1D5-452A-A968-7CAE1434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29</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721</cp:revision>
  <cp:lastPrinted>2009-02-06T08:36:00Z</cp:lastPrinted>
  <dcterms:created xsi:type="dcterms:W3CDTF">2015-03-22T11:10:00Z</dcterms:created>
  <dcterms:modified xsi:type="dcterms:W3CDTF">2015-09-03T14:08:00Z</dcterms:modified>
</cp:coreProperties>
</file>