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CA07EB" w:rsidRDefault="00F77E4E" w:rsidP="00ED1762">
      <w:pPr>
        <w:rPr>
          <w:rFonts w:ascii="Verdana" w:hAnsi="Verdana"/>
          <w:color w:val="000000"/>
          <w:sz w:val="18"/>
          <w:szCs w:val="18"/>
        </w:rPr>
      </w:pPr>
      <w:r>
        <w:rPr>
          <w:rFonts w:ascii="Verdana" w:hAnsi="Verdana"/>
          <w:color w:val="000000"/>
          <w:sz w:val="18"/>
          <w:szCs w:val="18"/>
          <w:shd w:val="clear" w:color="auto" w:fill="FFFFFF"/>
        </w:rPr>
        <w:t>Судебное рассмотрение дел, возникающих из отношений, связанных с осуществлением избирательных прав в России и Германии</w:t>
      </w:r>
      <w:r>
        <w:rPr>
          <w:rFonts w:ascii="Verdana" w:hAnsi="Verdana"/>
          <w:color w:val="000000"/>
          <w:sz w:val="18"/>
          <w:szCs w:val="18"/>
        </w:rPr>
        <w:br/>
      </w:r>
      <w:r>
        <w:rPr>
          <w:rFonts w:ascii="Verdana" w:hAnsi="Verdana"/>
          <w:color w:val="000000"/>
          <w:sz w:val="18"/>
          <w:szCs w:val="18"/>
        </w:rPr>
        <w:br/>
      </w:r>
    </w:p>
    <w:p w:rsidR="00F77E4E" w:rsidRDefault="00F77E4E" w:rsidP="00F77E4E">
      <w:pPr>
        <w:spacing w:line="270" w:lineRule="atLeast"/>
        <w:rPr>
          <w:rFonts w:ascii="Verdana" w:hAnsi="Verdana"/>
          <w:b/>
          <w:bCs/>
          <w:color w:val="000000"/>
          <w:sz w:val="18"/>
          <w:szCs w:val="18"/>
        </w:rPr>
      </w:pPr>
      <w:r>
        <w:rPr>
          <w:rFonts w:ascii="Verdana" w:hAnsi="Verdana"/>
          <w:b/>
          <w:bCs/>
          <w:color w:val="000000"/>
          <w:sz w:val="18"/>
          <w:szCs w:val="18"/>
        </w:rPr>
        <w:t>Год: </w:t>
      </w:r>
    </w:p>
    <w:p w:rsidR="00F77E4E" w:rsidRDefault="00F77E4E" w:rsidP="00F77E4E">
      <w:pPr>
        <w:spacing w:line="270" w:lineRule="atLeast"/>
        <w:rPr>
          <w:rFonts w:ascii="Verdana" w:hAnsi="Verdana"/>
          <w:color w:val="000000"/>
          <w:sz w:val="18"/>
          <w:szCs w:val="18"/>
        </w:rPr>
      </w:pPr>
      <w:r>
        <w:rPr>
          <w:rFonts w:ascii="Verdana" w:hAnsi="Verdana"/>
          <w:color w:val="000000"/>
          <w:sz w:val="18"/>
          <w:szCs w:val="18"/>
        </w:rPr>
        <w:t>2007</w:t>
      </w:r>
    </w:p>
    <w:p w:rsidR="00F77E4E" w:rsidRDefault="00F77E4E" w:rsidP="00F77E4E">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F77E4E" w:rsidRDefault="00F77E4E" w:rsidP="00F77E4E">
      <w:pPr>
        <w:spacing w:line="270" w:lineRule="atLeast"/>
        <w:rPr>
          <w:rFonts w:ascii="Verdana" w:hAnsi="Verdana"/>
          <w:color w:val="000000"/>
          <w:sz w:val="18"/>
          <w:szCs w:val="18"/>
        </w:rPr>
      </w:pPr>
      <w:r>
        <w:rPr>
          <w:rFonts w:ascii="Verdana" w:hAnsi="Verdana"/>
          <w:color w:val="000000"/>
          <w:sz w:val="18"/>
          <w:szCs w:val="18"/>
        </w:rPr>
        <w:t>Кончева, Валентина Андреевна</w:t>
      </w:r>
    </w:p>
    <w:p w:rsidR="00F77E4E" w:rsidRDefault="00F77E4E" w:rsidP="00F77E4E">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F77E4E" w:rsidRDefault="00F77E4E" w:rsidP="00F77E4E">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F77E4E" w:rsidRDefault="00F77E4E" w:rsidP="00F77E4E">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F77E4E" w:rsidRDefault="00F77E4E" w:rsidP="00F77E4E">
      <w:pPr>
        <w:spacing w:line="270" w:lineRule="atLeast"/>
        <w:rPr>
          <w:rFonts w:ascii="Verdana" w:hAnsi="Verdana"/>
          <w:color w:val="000000"/>
          <w:sz w:val="18"/>
          <w:szCs w:val="18"/>
        </w:rPr>
      </w:pPr>
      <w:r>
        <w:rPr>
          <w:rFonts w:ascii="Verdana" w:hAnsi="Verdana"/>
          <w:color w:val="000000"/>
          <w:sz w:val="18"/>
          <w:szCs w:val="18"/>
        </w:rPr>
        <w:t>Москва</w:t>
      </w:r>
    </w:p>
    <w:p w:rsidR="00F77E4E" w:rsidRDefault="00F77E4E" w:rsidP="00F77E4E">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F77E4E" w:rsidRDefault="00F77E4E" w:rsidP="00F77E4E">
      <w:pPr>
        <w:spacing w:line="270" w:lineRule="atLeast"/>
        <w:rPr>
          <w:rFonts w:ascii="Verdana" w:hAnsi="Verdana"/>
          <w:color w:val="000000"/>
          <w:sz w:val="18"/>
          <w:szCs w:val="18"/>
        </w:rPr>
      </w:pPr>
      <w:r>
        <w:rPr>
          <w:rFonts w:ascii="Verdana" w:hAnsi="Verdana"/>
          <w:color w:val="000000"/>
          <w:sz w:val="18"/>
          <w:szCs w:val="18"/>
        </w:rPr>
        <w:t>12.00.15</w:t>
      </w:r>
    </w:p>
    <w:p w:rsidR="00F77E4E" w:rsidRDefault="00F77E4E" w:rsidP="00F77E4E">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F77E4E" w:rsidRDefault="00F77E4E" w:rsidP="00F77E4E">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F77E4E" w:rsidRDefault="00F77E4E" w:rsidP="00F77E4E">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F77E4E" w:rsidRDefault="00F77E4E" w:rsidP="00F77E4E">
      <w:pPr>
        <w:spacing w:line="270" w:lineRule="atLeast"/>
        <w:rPr>
          <w:rFonts w:ascii="Verdana" w:hAnsi="Verdana"/>
          <w:color w:val="000000"/>
          <w:sz w:val="18"/>
          <w:szCs w:val="18"/>
        </w:rPr>
      </w:pPr>
      <w:r>
        <w:rPr>
          <w:rFonts w:ascii="Verdana" w:hAnsi="Verdana"/>
          <w:color w:val="000000"/>
          <w:sz w:val="18"/>
          <w:szCs w:val="18"/>
        </w:rPr>
        <w:t>208</w:t>
      </w:r>
    </w:p>
    <w:p w:rsidR="00F77E4E" w:rsidRDefault="00F77E4E" w:rsidP="00F77E4E">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Кончева, Валентина Андреевна</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История развития правового регулирования</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защиты избирательных прав в</w:t>
      </w:r>
      <w:r>
        <w:rPr>
          <w:rStyle w:val="WW8Num3z0"/>
          <w:rFonts w:ascii="Verdana" w:hAnsi="Verdana"/>
          <w:color w:val="000000"/>
          <w:sz w:val="18"/>
          <w:szCs w:val="18"/>
        </w:rPr>
        <w:t> </w:t>
      </w:r>
      <w:r>
        <w:rPr>
          <w:rStyle w:val="WW8Num4z0"/>
          <w:rFonts w:ascii="Verdana" w:hAnsi="Verdana"/>
          <w:color w:val="4682B4"/>
          <w:sz w:val="18"/>
          <w:szCs w:val="18"/>
        </w:rPr>
        <w:t>России</w:t>
      </w:r>
      <w:r>
        <w:rPr>
          <w:rStyle w:val="WW8Num3z0"/>
          <w:rFonts w:ascii="Verdana" w:hAnsi="Verdana"/>
          <w:color w:val="000000"/>
          <w:sz w:val="18"/>
          <w:szCs w:val="18"/>
        </w:rPr>
        <w:t> </w:t>
      </w:r>
      <w:r>
        <w:rPr>
          <w:rFonts w:ascii="Verdana" w:hAnsi="Verdana"/>
          <w:color w:val="000000"/>
          <w:sz w:val="18"/>
          <w:szCs w:val="18"/>
        </w:rPr>
        <w:t>и Германии</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Развитие отечественного регулирования защиты</w:t>
      </w:r>
      <w:r>
        <w:rPr>
          <w:rStyle w:val="WW8Num3z0"/>
          <w:rFonts w:ascii="Verdana" w:hAnsi="Verdana"/>
          <w:color w:val="000000"/>
          <w:sz w:val="18"/>
          <w:szCs w:val="18"/>
        </w:rPr>
        <w:t> </w:t>
      </w:r>
      <w:r>
        <w:rPr>
          <w:rStyle w:val="WW8Num4z0"/>
          <w:rFonts w:ascii="Verdana" w:hAnsi="Verdana"/>
          <w:color w:val="4682B4"/>
          <w:sz w:val="18"/>
          <w:szCs w:val="18"/>
        </w:rPr>
        <w:t>избирательных</w:t>
      </w:r>
      <w:r>
        <w:rPr>
          <w:rStyle w:val="WW8Num3z0"/>
          <w:rFonts w:ascii="Verdana" w:hAnsi="Verdana"/>
          <w:color w:val="000000"/>
          <w:sz w:val="18"/>
          <w:szCs w:val="18"/>
        </w:rPr>
        <w:t> </w:t>
      </w:r>
      <w:r>
        <w:rPr>
          <w:rFonts w:ascii="Verdana" w:hAnsi="Verdana"/>
          <w:color w:val="000000"/>
          <w:sz w:val="18"/>
          <w:szCs w:val="18"/>
        </w:rPr>
        <w:t>прав в дореволюционный период'</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Эволюция понятия судебной защиты избирательных прав в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РСФСР и РФ до 2000 г.</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Эволюция понятия судебной защиты избирательных прав в гражданском процессуальном праве РФ после 2000 г.</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Развитие регулирования судебной защиты избирательных прав в</w:t>
      </w:r>
      <w:r>
        <w:rPr>
          <w:rStyle w:val="WW8Num3z0"/>
          <w:rFonts w:ascii="Verdana" w:hAnsi="Verdana"/>
          <w:color w:val="000000"/>
          <w:sz w:val="18"/>
          <w:szCs w:val="18"/>
        </w:rPr>
        <w:t> </w:t>
      </w:r>
      <w:r>
        <w:rPr>
          <w:rStyle w:val="WW8Num4z0"/>
          <w:rFonts w:ascii="Verdana" w:hAnsi="Verdana"/>
          <w:color w:val="4682B4"/>
          <w:sz w:val="18"/>
          <w:szCs w:val="18"/>
        </w:rPr>
        <w:t>Германии</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Понятие, правовая природа и источники правового регулирования судебной защиты избирательных прав.</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судебной защиты избирательных прав в современном праве России и правовая природа производства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 защите избирательных прав</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Понятие судебной защиты избирательных прав в действующем законодательстве Германии</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Состав источников регулирования судебной защиты избирательных прав в России и Германии</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Порядок рассмотрения дел о защите избирательных прав в судах России и Германии</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w:t>
      </w:r>
      <w:r>
        <w:rPr>
          <w:rStyle w:val="WW8Num3z0"/>
          <w:rFonts w:ascii="Verdana" w:hAnsi="Verdana"/>
          <w:color w:val="000000"/>
          <w:sz w:val="18"/>
          <w:szCs w:val="18"/>
        </w:rPr>
        <w:t> </w:t>
      </w:r>
      <w:r>
        <w:rPr>
          <w:rStyle w:val="WW8Num4z0"/>
          <w:rFonts w:ascii="Verdana" w:hAnsi="Verdana"/>
          <w:color w:val="4682B4"/>
          <w:sz w:val="18"/>
          <w:szCs w:val="18"/>
        </w:rPr>
        <w:t>Подведомственность</w:t>
      </w:r>
      <w:r>
        <w:rPr>
          <w:rStyle w:val="WW8Num3z0"/>
          <w:rFonts w:ascii="Verdana" w:hAnsi="Verdana"/>
          <w:color w:val="000000"/>
          <w:sz w:val="18"/>
          <w:szCs w:val="18"/>
        </w:rPr>
        <w:t> </w:t>
      </w:r>
      <w:r>
        <w:rPr>
          <w:rFonts w:ascii="Verdana" w:hAnsi="Verdana"/>
          <w:color w:val="000000"/>
          <w:sz w:val="18"/>
          <w:szCs w:val="18"/>
        </w:rPr>
        <w:t>дел, связанных с осуществлением избирательных прав</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w:t>
      </w:r>
      <w:r>
        <w:rPr>
          <w:rStyle w:val="WW8Num3z0"/>
          <w:rFonts w:ascii="Verdana" w:hAnsi="Verdana"/>
          <w:color w:val="000000"/>
          <w:sz w:val="18"/>
          <w:szCs w:val="18"/>
        </w:rPr>
        <w:t> </w:t>
      </w:r>
      <w:r>
        <w:rPr>
          <w:rStyle w:val="WW8Num4z0"/>
          <w:rFonts w:ascii="Verdana" w:hAnsi="Verdana"/>
          <w:color w:val="4682B4"/>
          <w:sz w:val="18"/>
          <w:szCs w:val="18"/>
        </w:rPr>
        <w:t>Подсудность</w:t>
      </w:r>
      <w:r>
        <w:rPr>
          <w:rStyle w:val="WW8Num3z0"/>
          <w:rFonts w:ascii="Verdana" w:hAnsi="Verdana"/>
          <w:color w:val="000000"/>
          <w:sz w:val="18"/>
          <w:szCs w:val="18"/>
        </w:rPr>
        <w:t> </w:t>
      </w:r>
      <w:r>
        <w:rPr>
          <w:rFonts w:ascii="Verdana" w:hAnsi="Verdana"/>
          <w:color w:val="000000"/>
          <w:sz w:val="18"/>
          <w:szCs w:val="18"/>
        </w:rPr>
        <w:t>дел о защите избирательных прав</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Состав лиц, участвующих в</w:t>
      </w:r>
      <w:r>
        <w:rPr>
          <w:rStyle w:val="WW8Num3z0"/>
          <w:rFonts w:ascii="Verdana" w:hAnsi="Verdana"/>
          <w:color w:val="000000"/>
          <w:sz w:val="18"/>
          <w:szCs w:val="18"/>
        </w:rPr>
        <w:t> </w:t>
      </w:r>
      <w:r>
        <w:rPr>
          <w:rStyle w:val="WW8Num4z0"/>
          <w:rFonts w:ascii="Verdana" w:hAnsi="Verdana"/>
          <w:color w:val="4682B4"/>
          <w:sz w:val="18"/>
          <w:szCs w:val="18"/>
        </w:rPr>
        <w:t>деле</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Сроки рассмотрения дел</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5</w:t>
      </w:r>
      <w:r>
        <w:rPr>
          <w:rStyle w:val="WW8Num3z0"/>
          <w:rFonts w:ascii="Verdana" w:hAnsi="Verdana"/>
          <w:color w:val="000000"/>
          <w:sz w:val="18"/>
          <w:szCs w:val="18"/>
        </w:rPr>
        <w:t> </w:t>
      </w:r>
      <w:r>
        <w:rPr>
          <w:rStyle w:val="WW8Num4z0"/>
          <w:rFonts w:ascii="Verdana" w:hAnsi="Verdana"/>
          <w:color w:val="4682B4"/>
          <w:sz w:val="18"/>
          <w:szCs w:val="18"/>
        </w:rPr>
        <w:t>Рассмотрение</w:t>
      </w:r>
      <w:r>
        <w:rPr>
          <w:rStyle w:val="WW8Num3z0"/>
          <w:rFonts w:ascii="Verdana" w:hAnsi="Verdana"/>
          <w:color w:val="000000"/>
          <w:sz w:val="18"/>
          <w:szCs w:val="18"/>
        </w:rPr>
        <w:t> </w:t>
      </w:r>
      <w:r>
        <w:rPr>
          <w:rFonts w:ascii="Verdana" w:hAnsi="Verdana"/>
          <w:color w:val="000000"/>
          <w:sz w:val="18"/>
          <w:szCs w:val="18"/>
        </w:rPr>
        <w:t>дел судом первой инстанции</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6</w:t>
      </w:r>
      <w:r>
        <w:rPr>
          <w:rStyle w:val="WW8Num3z0"/>
          <w:rFonts w:ascii="Verdana" w:hAnsi="Verdana"/>
          <w:color w:val="000000"/>
          <w:sz w:val="18"/>
          <w:szCs w:val="18"/>
        </w:rPr>
        <w:t> </w:t>
      </w:r>
      <w:r>
        <w:rPr>
          <w:rStyle w:val="WW8Num4z0"/>
          <w:rFonts w:ascii="Verdana" w:hAnsi="Verdana"/>
          <w:color w:val="4682B4"/>
          <w:sz w:val="18"/>
          <w:szCs w:val="18"/>
        </w:rPr>
        <w:t>Обжалование</w:t>
      </w:r>
      <w:r>
        <w:rPr>
          <w:rStyle w:val="WW8Num3z0"/>
          <w:rFonts w:ascii="Verdana" w:hAnsi="Verdana"/>
          <w:color w:val="000000"/>
          <w:sz w:val="18"/>
          <w:szCs w:val="18"/>
        </w:rPr>
        <w:t> </w:t>
      </w:r>
      <w:r>
        <w:rPr>
          <w:rFonts w:ascii="Verdana" w:hAnsi="Verdana"/>
          <w:color w:val="000000"/>
          <w:sz w:val="18"/>
          <w:szCs w:val="18"/>
        </w:rPr>
        <w:t>судебных постановлений</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Предложения но собершечствованию законодательства</w:t>
      </w:r>
    </w:p>
    <w:p w:rsidR="00F77E4E" w:rsidRDefault="00F77E4E" w:rsidP="00F77E4E">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"Судебное рассмотрение дел, возникающих из отношений, связанных с осуществлением избирательных прав в России и Германии"</w:t>
      </w:r>
    </w:p>
    <w:p w:rsidR="00F77E4E" w:rsidRDefault="00F77E4E" w:rsidP="00F77E4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Проблема нормативного закрепления защиты прав человека в сфере государственно-правовых отношений существует достаточно длительное время.</w:t>
      </w:r>
      <w:r>
        <w:rPr>
          <w:rStyle w:val="WW8Num3z0"/>
          <w:rFonts w:ascii="Verdana" w:hAnsi="Verdana"/>
          <w:color w:val="000000"/>
          <w:sz w:val="18"/>
          <w:szCs w:val="18"/>
        </w:rPr>
        <w:t> </w:t>
      </w:r>
      <w:r>
        <w:rPr>
          <w:rStyle w:val="WW8Num4z0"/>
          <w:rFonts w:ascii="Verdana" w:hAnsi="Verdana"/>
          <w:color w:val="4682B4"/>
          <w:sz w:val="18"/>
          <w:szCs w:val="18"/>
        </w:rPr>
        <w:t>Избирательные</w:t>
      </w:r>
      <w:r>
        <w:rPr>
          <w:rStyle w:val="WW8Num3z0"/>
          <w:rFonts w:ascii="Verdana" w:hAnsi="Verdana"/>
          <w:color w:val="000000"/>
          <w:sz w:val="18"/>
          <w:szCs w:val="18"/>
        </w:rPr>
        <w:t> </w:t>
      </w:r>
      <w:r>
        <w:rPr>
          <w:rFonts w:ascii="Verdana" w:hAnsi="Verdana"/>
          <w:color w:val="000000"/>
          <w:sz w:val="18"/>
          <w:szCs w:val="18"/>
        </w:rPr>
        <w:t>права, право на участие в</w:t>
      </w:r>
      <w:r>
        <w:rPr>
          <w:rStyle w:val="WW8Num3z0"/>
          <w:rFonts w:ascii="Verdana" w:hAnsi="Verdana"/>
          <w:color w:val="000000"/>
          <w:sz w:val="18"/>
          <w:szCs w:val="18"/>
        </w:rPr>
        <w:t> </w:t>
      </w:r>
      <w:r>
        <w:rPr>
          <w:rStyle w:val="WW8Num4z0"/>
          <w:rFonts w:ascii="Verdana" w:hAnsi="Verdana"/>
          <w:color w:val="4682B4"/>
          <w:sz w:val="18"/>
          <w:szCs w:val="18"/>
        </w:rPr>
        <w:t>референдуме</w:t>
      </w:r>
      <w:r>
        <w:rPr>
          <w:rFonts w:ascii="Verdana" w:hAnsi="Verdana"/>
          <w:color w:val="000000"/>
          <w:sz w:val="18"/>
          <w:szCs w:val="18"/>
        </w:rPr>
        <w:t>, являющиеся основой народовластия, составляют сегодня важнейшую часть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организация их эффективной и своевременной защиты является целью правового государства.</w:t>
      </w:r>
    </w:p>
    <w:p w:rsidR="00F77E4E" w:rsidRDefault="00F77E4E" w:rsidP="00F77E4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Развитие института</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защиты избирательных прав в российском законодательстве имеет сравнительно недолгую историю. На сегодняшний день избирательные</w:t>
      </w:r>
      <w:r>
        <w:rPr>
          <w:rStyle w:val="WW8Num3z0"/>
          <w:rFonts w:ascii="Verdana" w:hAnsi="Verdana"/>
          <w:color w:val="000000"/>
          <w:sz w:val="18"/>
          <w:szCs w:val="18"/>
        </w:rPr>
        <w:t> </w:t>
      </w:r>
      <w:r>
        <w:rPr>
          <w:rStyle w:val="WW8Num4z0"/>
          <w:rFonts w:ascii="Verdana" w:hAnsi="Verdana"/>
          <w:color w:val="4682B4"/>
          <w:sz w:val="18"/>
          <w:szCs w:val="18"/>
        </w:rPr>
        <w:t>споры</w:t>
      </w:r>
      <w:r>
        <w:rPr>
          <w:rStyle w:val="WW8Num3z0"/>
          <w:rFonts w:ascii="Verdana" w:hAnsi="Verdana"/>
          <w:color w:val="000000"/>
          <w:sz w:val="18"/>
          <w:szCs w:val="18"/>
        </w:rPr>
        <w:t> </w:t>
      </w:r>
      <w:r>
        <w:rPr>
          <w:rFonts w:ascii="Verdana" w:hAnsi="Verdana"/>
          <w:color w:val="000000"/>
          <w:sz w:val="18"/>
          <w:szCs w:val="18"/>
        </w:rPr>
        <w:t>рассматриваются российскими судами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но правилам, установленным гражданским</w:t>
      </w:r>
      <w:r>
        <w:rPr>
          <w:rStyle w:val="WW8Num3z0"/>
          <w:rFonts w:ascii="Verdana" w:hAnsi="Verdana"/>
          <w:color w:val="000000"/>
          <w:sz w:val="18"/>
          <w:szCs w:val="18"/>
        </w:rPr>
        <w:t> </w:t>
      </w:r>
      <w:r>
        <w:rPr>
          <w:rStyle w:val="WW8Num4z0"/>
          <w:rFonts w:ascii="Verdana" w:hAnsi="Verdana"/>
          <w:color w:val="4682B4"/>
          <w:sz w:val="18"/>
          <w:szCs w:val="18"/>
        </w:rPr>
        <w:t>процессуальным</w:t>
      </w:r>
      <w:r>
        <w:rPr>
          <w:rStyle w:val="WW8Num3z0"/>
          <w:rFonts w:ascii="Verdana" w:hAnsi="Verdana"/>
          <w:color w:val="000000"/>
          <w:sz w:val="18"/>
          <w:szCs w:val="18"/>
        </w:rPr>
        <w:t> </w:t>
      </w:r>
      <w:r>
        <w:rPr>
          <w:rFonts w:ascii="Verdana" w:hAnsi="Verdana"/>
          <w:color w:val="000000"/>
          <w:sz w:val="18"/>
          <w:szCs w:val="18"/>
        </w:rPr>
        <w:t>законодательством, наравне с иными</w:t>
      </w:r>
      <w:r>
        <w:rPr>
          <w:rStyle w:val="WW8Num3z0"/>
          <w:rFonts w:ascii="Verdana" w:hAnsi="Verdana"/>
          <w:color w:val="000000"/>
          <w:sz w:val="18"/>
          <w:szCs w:val="18"/>
        </w:rPr>
        <w:t> </w:t>
      </w:r>
      <w:r>
        <w:rPr>
          <w:rStyle w:val="WW8Num4z0"/>
          <w:rFonts w:ascii="Verdana" w:hAnsi="Verdana"/>
          <w:color w:val="4682B4"/>
          <w:sz w:val="18"/>
          <w:szCs w:val="18"/>
        </w:rPr>
        <w:t>делами</w:t>
      </w:r>
      <w:r>
        <w:rPr>
          <w:rStyle w:val="WW8Num3z0"/>
          <w:rFonts w:ascii="Verdana" w:hAnsi="Verdana"/>
          <w:color w:val="000000"/>
          <w:sz w:val="18"/>
          <w:szCs w:val="18"/>
        </w:rPr>
        <w:t> </w:t>
      </w:r>
      <w:r>
        <w:rPr>
          <w:rFonts w:ascii="Verdana" w:hAnsi="Verdana"/>
          <w:color w:val="000000"/>
          <w:sz w:val="18"/>
          <w:szCs w:val="18"/>
        </w:rPr>
        <w:t>публично-правового характера. Необходимость совершенствования порядка рассмотрения и разрешения дел, возникающих из</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правоотношений, в целом, потребность приведения российского законодательства и практики</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Style w:val="WW8Num3z0"/>
          <w:rFonts w:ascii="Verdana" w:hAnsi="Verdana"/>
          <w:color w:val="000000"/>
          <w:sz w:val="18"/>
          <w:szCs w:val="18"/>
        </w:rPr>
        <w:t> </w:t>
      </w:r>
      <w:r>
        <w:rPr>
          <w:rFonts w:ascii="Verdana" w:hAnsi="Verdana"/>
          <w:color w:val="000000"/>
          <w:sz w:val="18"/>
          <w:szCs w:val="18"/>
        </w:rPr>
        <w:t>в соответствие с европейскими стандартами, а также отдельные существующие недостатки регулирования порядка рассмотрения этих дел привели в настоящее время к проблеме поиска путей дальнейшего развития этого института.</w:t>
      </w:r>
    </w:p>
    <w:p w:rsidR="00F77E4E" w:rsidRDefault="00F77E4E" w:rsidP="00F77E4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Мировой опыт имеет различные варианты организации защиты</w:t>
      </w:r>
      <w:r>
        <w:rPr>
          <w:rStyle w:val="WW8Num3z0"/>
          <w:rFonts w:ascii="Verdana" w:hAnsi="Verdana"/>
          <w:color w:val="000000"/>
          <w:sz w:val="18"/>
          <w:szCs w:val="18"/>
        </w:rPr>
        <w:t> </w:t>
      </w:r>
      <w:r>
        <w:rPr>
          <w:rStyle w:val="WW8Num4z0"/>
          <w:rFonts w:ascii="Verdana" w:hAnsi="Verdana"/>
          <w:color w:val="4682B4"/>
          <w:sz w:val="18"/>
          <w:szCs w:val="18"/>
        </w:rPr>
        <w:t>избирательных</w:t>
      </w:r>
      <w:r>
        <w:rPr>
          <w:rStyle w:val="WW8Num3z0"/>
          <w:rFonts w:ascii="Verdana" w:hAnsi="Verdana"/>
          <w:color w:val="000000"/>
          <w:sz w:val="18"/>
          <w:szCs w:val="18"/>
        </w:rPr>
        <w:t> </w:t>
      </w:r>
      <w:r>
        <w:rPr>
          <w:rFonts w:ascii="Verdana" w:hAnsi="Verdana"/>
          <w:color w:val="000000"/>
          <w:sz w:val="18"/>
          <w:szCs w:val="18"/>
        </w:rPr>
        <w:t>прав в судебном порядке, в том числе и посредством создания специальных судов, что особенно характерно для стран западной Европы, к практике</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деятельности которых Россия обращает особое внимание. Большое значение для России в этом вопросе имеет правовая система Германии, которая считается классическим образцом развития демократических принципов, защиты прав граждан не только в сфере</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Самостоятельный вариант закрепления институтов</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юстиции, существующий в Германии, многие российские исследователи считают наиболее благоприятным для восприятия отечественной правовой системой. Особенностью его является оптимальное сочетание действия начал</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контроля и защиты прав граждан в сфере административно-правовых отношений.</w:t>
      </w:r>
    </w:p>
    <w:p w:rsidR="00F77E4E" w:rsidRDefault="00F77E4E" w:rsidP="00F77E4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подходы к проблеме судебной защиты избирательных прав, лежащие в основе российской и германской моделей совершенно различны, несмотря на 3 внешнюю схожесть и способность немецкой правовой системы быть воспринятой российским</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Fonts w:ascii="Verdana" w:hAnsi="Verdana"/>
          <w:color w:val="000000"/>
          <w:sz w:val="18"/>
          <w:szCs w:val="18"/>
        </w:rPr>
        <w:t>. В этом плане особое значение приобретает все еще нерешенный</w:t>
      </w:r>
      <w:r>
        <w:rPr>
          <w:rStyle w:val="WW8Num3z0"/>
          <w:rFonts w:ascii="Verdana" w:hAnsi="Verdana"/>
          <w:color w:val="000000"/>
          <w:sz w:val="18"/>
          <w:szCs w:val="18"/>
        </w:rPr>
        <w:t> </w:t>
      </w:r>
      <w:r>
        <w:rPr>
          <w:rStyle w:val="WW8Num4z0"/>
          <w:rFonts w:ascii="Verdana" w:hAnsi="Verdana"/>
          <w:color w:val="4682B4"/>
          <w:sz w:val="18"/>
          <w:szCs w:val="18"/>
        </w:rPr>
        <w:t>спор</w:t>
      </w:r>
      <w:r>
        <w:rPr>
          <w:rStyle w:val="WW8Num3z0"/>
          <w:rFonts w:ascii="Verdana" w:hAnsi="Verdana"/>
          <w:color w:val="000000"/>
          <w:sz w:val="18"/>
          <w:szCs w:val="18"/>
        </w:rPr>
        <w:t> </w:t>
      </w:r>
      <w:r>
        <w:rPr>
          <w:rFonts w:ascii="Verdana" w:hAnsi="Verdana"/>
          <w:color w:val="000000"/>
          <w:sz w:val="18"/>
          <w:szCs w:val="18"/>
        </w:rPr>
        <w:t>о процессуальном порядке рассмотрения дел о защите избирательных прав.</w:t>
      </w:r>
    </w:p>
    <w:p w:rsidR="00F77E4E" w:rsidRDefault="00F77E4E" w:rsidP="00F77E4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целом, вопросы организации</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судопроизводства в соответствии с положениями</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и признанными мировыми стандартами, восприятия зарубежного</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опыта, оценки потребностей отечественной системы правоприменения, определения особенностей объективного развития административной</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в России на сегодняшний день являются одними из наиболее актуальных в сфере определения дальнейшего пути совершенствования</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науки в целом и гражданского процесса в частности.</w:t>
      </w:r>
    </w:p>
    <w:p w:rsidR="00F77E4E" w:rsidRDefault="00F77E4E" w:rsidP="00F77E4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Цели и задачи исследования. Целями настоящего исследования являются:</w:t>
      </w:r>
    </w:p>
    <w:p w:rsidR="00F77E4E" w:rsidRDefault="00F77E4E" w:rsidP="00F77E4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анализ существующих теоретических и практических проблем, существующих в сфере регулирования судебной защиты избирательных прав, а также степени их изученности, в том числе в связи с решением вопроса о создании системы</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судов; выработка рекомендаций по совершенствованию отечественного законодател ьства;</w:t>
      </w:r>
    </w:p>
    <w:p w:rsidR="00F77E4E" w:rsidRDefault="00F77E4E" w:rsidP="00F77E4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определение возможных проблем развития регулирования судебной защиты избирательных прав;</w:t>
      </w:r>
    </w:p>
    <w:p w:rsidR="00F77E4E" w:rsidRDefault="00F77E4E" w:rsidP="00F77E4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оценка действенности существующей системы организации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с точки зрения обеспечения</w:t>
      </w:r>
      <w:r>
        <w:rPr>
          <w:rStyle w:val="WW8Num3z0"/>
          <w:rFonts w:ascii="Verdana" w:hAnsi="Verdana"/>
          <w:color w:val="000000"/>
          <w:sz w:val="18"/>
          <w:szCs w:val="18"/>
        </w:rPr>
        <w:t> </w:t>
      </w:r>
      <w:r>
        <w:rPr>
          <w:rStyle w:val="WW8Num4z0"/>
          <w:rFonts w:ascii="Verdana" w:hAnsi="Verdana"/>
          <w:color w:val="4682B4"/>
          <w:sz w:val="18"/>
          <w:szCs w:val="18"/>
        </w:rPr>
        <w:t>надлежащей</w:t>
      </w:r>
      <w:r>
        <w:rPr>
          <w:rStyle w:val="WW8Num3z0"/>
          <w:rFonts w:ascii="Verdana" w:hAnsi="Verdana"/>
          <w:color w:val="000000"/>
          <w:sz w:val="18"/>
          <w:szCs w:val="18"/>
        </w:rPr>
        <w:t> </w:t>
      </w:r>
      <w:r>
        <w:rPr>
          <w:rFonts w:ascii="Verdana" w:hAnsi="Verdana"/>
          <w:color w:val="000000"/>
          <w:sz w:val="18"/>
          <w:szCs w:val="18"/>
        </w:rPr>
        <w:t>и полной защиты прав участников</w:t>
      </w:r>
      <w:r>
        <w:rPr>
          <w:rStyle w:val="WW8Num3z0"/>
          <w:rFonts w:ascii="Verdana" w:hAnsi="Verdana"/>
          <w:color w:val="000000"/>
          <w:sz w:val="18"/>
          <w:szCs w:val="18"/>
        </w:rPr>
        <w:t> </w:t>
      </w:r>
      <w:r>
        <w:rPr>
          <w:rStyle w:val="WW8Num4z0"/>
          <w:rFonts w:ascii="Verdana" w:hAnsi="Verdana"/>
          <w:color w:val="4682B4"/>
          <w:sz w:val="18"/>
          <w:szCs w:val="18"/>
        </w:rPr>
        <w:t>избирательного</w:t>
      </w:r>
      <w:r>
        <w:rPr>
          <w:rStyle w:val="WW8Num3z0"/>
          <w:rFonts w:ascii="Verdana" w:hAnsi="Verdana"/>
          <w:color w:val="000000"/>
          <w:sz w:val="18"/>
          <w:szCs w:val="18"/>
        </w:rPr>
        <w:t> </w:t>
      </w:r>
      <w:r>
        <w:rPr>
          <w:rFonts w:ascii="Verdana" w:hAnsi="Verdana"/>
          <w:color w:val="000000"/>
          <w:sz w:val="18"/>
          <w:szCs w:val="18"/>
        </w:rPr>
        <w:t>процесса;</w:t>
      </w:r>
    </w:p>
    <w:p w:rsidR="00F77E4E" w:rsidRDefault="00F77E4E" w:rsidP="00F77E4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установление теоретических основ сравнения правовых систем России и Германии в вопросе организации защиты избирательных прав граждан, исходя из положения о его принципиальной возможности и целесообразности.</w:t>
      </w:r>
    </w:p>
    <w:p w:rsidR="00F77E4E" w:rsidRDefault="00F77E4E" w:rsidP="00F77E4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работе не ставится целью исследование особенностей регулирования судебного рассмотрения и разрешения дел, связанных с осуществлением избирательных прав, в Германии вне связи с характеристикой российского права.</w:t>
      </w:r>
    </w:p>
    <w:p w:rsidR="00F77E4E" w:rsidRDefault="00F77E4E" w:rsidP="00F77E4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указанных целей в работе ставятся следующие задачи:</w:t>
      </w:r>
    </w:p>
    <w:p w:rsidR="00F77E4E" w:rsidRDefault="00F77E4E" w:rsidP="00F77E4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определение важнейших теоретико-правовых положений о судебной защите избирательных прав в пределах законодательства РФ;</w:t>
      </w:r>
    </w:p>
    <w:p w:rsidR="00F77E4E" w:rsidRDefault="00F77E4E" w:rsidP="00F77E4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анализ существующих теоретических позиций но изучаемым вопросам в 4</w:t>
      </w:r>
    </w:p>
    <w:p w:rsidR="00F77E4E" w:rsidRDefault="00F77E4E" w:rsidP="00F77E4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России и Германии;</w:t>
      </w:r>
    </w:p>
    <w:p w:rsidR="00F77E4E" w:rsidRDefault="00F77E4E" w:rsidP="00F77E4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исследование особенностей развития институтов судебного рассмотрения дел, связанных с осуществлением избирательных прав в России и Германии;</w:t>
      </w:r>
    </w:p>
    <w:p w:rsidR="00F77E4E" w:rsidRDefault="00F77E4E" w:rsidP="00F77E4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выявление</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подходов к определению содержания судебной деятельности но рассмотрению дел, связанных с реализацией избирательных прав, в России и Германии;</w:t>
      </w:r>
    </w:p>
    <w:p w:rsidR="00F77E4E" w:rsidRDefault="00F77E4E" w:rsidP="00F77E4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изучение состава и содержания источников регулирования судебного рассмотрения дел о защите избирательных прав в России и Германии;</w:t>
      </w:r>
    </w:p>
    <w:p w:rsidR="00F77E4E" w:rsidRDefault="00F77E4E" w:rsidP="00F77E4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раскрытие содержания процессуального регулирования судебной защиты избирательных прав в РФ и анализ правовой природы гражданского процессуального производства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 защите избирательных прав и права на участие в референдуме.</w:t>
      </w:r>
    </w:p>
    <w:p w:rsidR="00F77E4E" w:rsidRDefault="00F77E4E" w:rsidP="00F77E4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 и объект исследования. Предметом исследования в настоящей работе является действующее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регулирование защиты избирательных прав в России,</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процессуальное законодательство Германии, а также, в необходимом объеме, регулирование материально-правовых вопросов осуществления избирательных прав в России и Германии. Кроме перечисленного, учитывая особенности процессуального рассмотрения избирательно-правовых дел в Германии, предметом рассмотрения в работе является законодательство РФ о,</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судопроизводстве в ограниченном, необходимом для целей сравнения объеме.</w:t>
      </w:r>
    </w:p>
    <w:p w:rsidR="00F77E4E" w:rsidRDefault="00F77E4E" w:rsidP="00F77E4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в работе являются особенности судебного рассмогрения дел, связанных с осуществлением избирательных прав, в России и Германии.</w:t>
      </w:r>
    </w:p>
    <w:p w:rsidR="00F77E4E" w:rsidRDefault="00F77E4E" w:rsidP="00F77E4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Теоретические основы исследования. Характеристика научной разработанности темы. Настоящее исследование основывается на разработках отечественных и зарубежных авторов. В работе использованы выводы исследователей по ряду вопросов гражданского процессуального характера, в числе которых основное место занимают проблемы определения вида</w:t>
      </w:r>
      <w:r>
        <w:rPr>
          <w:rStyle w:val="WW8Num4z0"/>
          <w:rFonts w:ascii="Verdana" w:hAnsi="Verdana"/>
          <w:color w:val="4682B4"/>
          <w:sz w:val="18"/>
          <w:szCs w:val="18"/>
        </w:rPr>
        <w:t>судопроизводства</w:t>
      </w:r>
      <w:r>
        <w:rPr>
          <w:rFonts w:ascii="Verdana" w:hAnsi="Verdana"/>
          <w:color w:val="000000"/>
          <w:sz w:val="18"/>
          <w:szCs w:val="18"/>
        </w:rPr>
        <w:t>, подведомственности, подсудности, назначения судебного производства, выбора средств защиты,</w:t>
      </w:r>
      <w:r>
        <w:rPr>
          <w:rStyle w:val="WW8Num3z0"/>
          <w:rFonts w:ascii="Verdana" w:hAnsi="Verdana"/>
          <w:color w:val="000000"/>
          <w:sz w:val="18"/>
          <w:szCs w:val="18"/>
        </w:rPr>
        <w:t> </w:t>
      </w:r>
      <w:r>
        <w:rPr>
          <w:rStyle w:val="WW8Num4z0"/>
          <w:rFonts w:ascii="Verdana" w:hAnsi="Verdana"/>
          <w:color w:val="4682B4"/>
          <w:sz w:val="18"/>
          <w:szCs w:val="18"/>
        </w:rPr>
        <w:t>правосубъектности</w:t>
      </w:r>
      <w:r>
        <w:rPr>
          <w:rStyle w:val="WW8Num3z0"/>
          <w:rFonts w:ascii="Verdana" w:hAnsi="Verdana"/>
          <w:color w:val="000000"/>
          <w:sz w:val="18"/>
          <w:szCs w:val="18"/>
        </w:rPr>
        <w:t> </w:t>
      </w:r>
      <w:r>
        <w:rPr>
          <w:rFonts w:ascii="Verdana" w:hAnsi="Verdana"/>
          <w:color w:val="000000"/>
          <w:sz w:val="18"/>
          <w:szCs w:val="18"/>
        </w:rPr>
        <w:t>и выявления особенностей субъектного состава лиц, участвующих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определения содержания исторического развития институтов судебной защиты избирательных прав, эффективности специальных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защиты прав, определения 5 содержания</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о праве, определения возможностей различных видов судопроизводства.</w:t>
      </w:r>
    </w:p>
    <w:p w:rsidR="00F77E4E" w:rsidRDefault="00F77E4E" w:rsidP="00F77E4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объеме указанных вопросов в работе большое значение имеют исследования таких авторов, как</w:t>
      </w:r>
      <w:r>
        <w:rPr>
          <w:rStyle w:val="WW8Num3z0"/>
          <w:rFonts w:ascii="Verdana" w:hAnsi="Verdana"/>
          <w:color w:val="000000"/>
          <w:sz w:val="18"/>
          <w:szCs w:val="18"/>
        </w:rPr>
        <w:t> </w:t>
      </w:r>
      <w:r>
        <w:rPr>
          <w:rStyle w:val="WW8Num4z0"/>
          <w:rFonts w:ascii="Verdana" w:hAnsi="Verdana"/>
          <w:color w:val="4682B4"/>
          <w:sz w:val="18"/>
          <w:szCs w:val="18"/>
        </w:rPr>
        <w:t>Абова</w:t>
      </w:r>
      <w:r>
        <w:rPr>
          <w:rStyle w:val="WW8Num3z0"/>
          <w:rFonts w:ascii="Verdana" w:hAnsi="Verdana"/>
          <w:color w:val="000000"/>
          <w:sz w:val="18"/>
          <w:szCs w:val="18"/>
        </w:rPr>
        <w:t> </w:t>
      </w:r>
      <w:r>
        <w:rPr>
          <w:rFonts w:ascii="Verdana" w:hAnsi="Verdana"/>
          <w:color w:val="000000"/>
          <w:sz w:val="18"/>
          <w:szCs w:val="18"/>
        </w:rPr>
        <w:t>Т.Е., Абрамов СЛ., Арсенов И.Г.,</w:t>
      </w:r>
      <w:r>
        <w:rPr>
          <w:rStyle w:val="WW8Num3z0"/>
          <w:rFonts w:ascii="Verdana" w:hAnsi="Verdana"/>
          <w:color w:val="000000"/>
          <w:sz w:val="18"/>
          <w:szCs w:val="18"/>
        </w:rPr>
        <w:t> </w:t>
      </w:r>
      <w:r>
        <w:rPr>
          <w:rStyle w:val="WW8Num4z0"/>
          <w:rFonts w:ascii="Verdana" w:hAnsi="Verdana"/>
          <w:color w:val="4682B4"/>
          <w:sz w:val="18"/>
          <w:szCs w:val="18"/>
        </w:rPr>
        <w:t>Бахрах</w:t>
      </w:r>
      <w:r>
        <w:rPr>
          <w:rStyle w:val="WW8Num3z0"/>
          <w:rFonts w:ascii="Verdana" w:hAnsi="Verdana"/>
          <w:color w:val="000000"/>
          <w:sz w:val="18"/>
          <w:szCs w:val="18"/>
        </w:rPr>
        <w:t> </w:t>
      </w:r>
      <w:r>
        <w:rPr>
          <w:rFonts w:ascii="Verdana" w:hAnsi="Verdana"/>
          <w:color w:val="000000"/>
          <w:sz w:val="18"/>
          <w:szCs w:val="18"/>
        </w:rPr>
        <w:t>Д.Н., Блажеев В.В., Боннер А.Т.,</w:t>
      </w:r>
      <w:r>
        <w:rPr>
          <w:rStyle w:val="WW8Num3z0"/>
          <w:rFonts w:ascii="Verdana" w:hAnsi="Verdana"/>
          <w:color w:val="000000"/>
          <w:sz w:val="18"/>
          <w:szCs w:val="18"/>
        </w:rPr>
        <w:t> </w:t>
      </w:r>
      <w:r>
        <w:rPr>
          <w:rStyle w:val="WW8Num4z0"/>
          <w:rFonts w:ascii="Verdana" w:hAnsi="Verdana"/>
          <w:color w:val="4682B4"/>
          <w:sz w:val="18"/>
          <w:szCs w:val="18"/>
        </w:rPr>
        <w:t>Борисова</w:t>
      </w:r>
      <w:r>
        <w:rPr>
          <w:rStyle w:val="WW8Num3z0"/>
          <w:rFonts w:ascii="Verdana" w:hAnsi="Verdana"/>
          <w:color w:val="000000"/>
          <w:sz w:val="18"/>
          <w:szCs w:val="18"/>
        </w:rPr>
        <w:t> </w:t>
      </w:r>
      <w:r>
        <w:rPr>
          <w:rFonts w:ascii="Verdana" w:hAnsi="Verdana"/>
          <w:color w:val="000000"/>
          <w:sz w:val="18"/>
          <w:szCs w:val="18"/>
        </w:rPr>
        <w:t>Е.А., Бутнев В.В., Вешняков A.A.,</w:t>
      </w:r>
      <w:r>
        <w:rPr>
          <w:rStyle w:val="WW8Num3z0"/>
          <w:rFonts w:ascii="Verdana" w:hAnsi="Verdana"/>
          <w:color w:val="000000"/>
          <w:sz w:val="18"/>
          <w:szCs w:val="18"/>
        </w:rPr>
        <w:t> </w:t>
      </w:r>
      <w:r>
        <w:rPr>
          <w:rStyle w:val="WW8Num4z0"/>
          <w:rFonts w:ascii="Verdana" w:hAnsi="Verdana"/>
          <w:color w:val="4682B4"/>
          <w:sz w:val="18"/>
          <w:szCs w:val="18"/>
        </w:rPr>
        <w:t>Водовозов</w:t>
      </w:r>
      <w:r>
        <w:rPr>
          <w:rStyle w:val="WW8Num3z0"/>
          <w:rFonts w:ascii="Verdana" w:hAnsi="Verdana"/>
          <w:color w:val="000000"/>
          <w:sz w:val="18"/>
          <w:szCs w:val="18"/>
        </w:rPr>
        <w:t> </w:t>
      </w:r>
      <w:r>
        <w:rPr>
          <w:rFonts w:ascii="Verdana" w:hAnsi="Verdana"/>
          <w:color w:val="000000"/>
          <w:sz w:val="18"/>
          <w:szCs w:val="18"/>
        </w:rPr>
        <w:t>В.В., Гнейст Р., Грось JI.A.,</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Давтян А.Г., Дерюжинский В.Ф., Дёмин A.A.,</w:t>
      </w:r>
      <w:r>
        <w:rPr>
          <w:rStyle w:val="WW8Num3z0"/>
          <w:rFonts w:ascii="Verdana" w:hAnsi="Verdana"/>
          <w:color w:val="000000"/>
          <w:sz w:val="18"/>
          <w:szCs w:val="18"/>
        </w:rPr>
        <w:t> </w:t>
      </w:r>
      <w:r>
        <w:rPr>
          <w:rStyle w:val="WW8Num4z0"/>
          <w:rFonts w:ascii="Verdana" w:hAnsi="Verdana"/>
          <w:color w:val="4682B4"/>
          <w:sz w:val="18"/>
          <w:szCs w:val="18"/>
        </w:rPr>
        <w:t>Дроздов</w:t>
      </w:r>
      <w:r>
        <w:rPr>
          <w:rStyle w:val="WW8Num3z0"/>
          <w:rFonts w:ascii="Verdana" w:hAnsi="Verdana"/>
          <w:color w:val="000000"/>
          <w:sz w:val="18"/>
          <w:szCs w:val="18"/>
        </w:rPr>
        <w:t> </w:t>
      </w:r>
      <w:r>
        <w:rPr>
          <w:rFonts w:ascii="Verdana" w:hAnsi="Verdana"/>
          <w:color w:val="000000"/>
          <w:sz w:val="18"/>
          <w:szCs w:val="18"/>
        </w:rPr>
        <w:t>Г.В., Елисеев П.Г., Жилин Г.А.,</w:t>
      </w:r>
      <w:r>
        <w:rPr>
          <w:rStyle w:val="WW8Num3z0"/>
          <w:rFonts w:ascii="Verdana" w:hAnsi="Verdana"/>
          <w:color w:val="000000"/>
          <w:sz w:val="18"/>
          <w:szCs w:val="18"/>
        </w:rPr>
        <w:t> </w:t>
      </w:r>
      <w:r>
        <w:rPr>
          <w:rStyle w:val="WW8Num4z0"/>
          <w:rFonts w:ascii="Verdana" w:hAnsi="Verdana"/>
          <w:color w:val="4682B4"/>
          <w:sz w:val="18"/>
          <w:szCs w:val="18"/>
        </w:rPr>
        <w:t>Жуйков</w:t>
      </w:r>
      <w:r>
        <w:rPr>
          <w:rFonts w:ascii="Verdana" w:hAnsi="Verdana"/>
          <w:color w:val="000000"/>
          <w:sz w:val="18"/>
          <w:szCs w:val="18"/>
        </w:rPr>
        <w:t>В.М., Зайцев И.М., Захарова Л.Г.,</w:t>
      </w:r>
      <w:r>
        <w:rPr>
          <w:rStyle w:val="WW8Num3z0"/>
          <w:rFonts w:ascii="Verdana" w:hAnsi="Verdana"/>
          <w:color w:val="000000"/>
          <w:sz w:val="18"/>
          <w:szCs w:val="18"/>
        </w:rPr>
        <w:t> </w:t>
      </w:r>
      <w:r>
        <w:rPr>
          <w:rStyle w:val="WW8Num4z0"/>
          <w:rFonts w:ascii="Verdana" w:hAnsi="Verdana"/>
          <w:color w:val="4682B4"/>
          <w:sz w:val="18"/>
          <w:szCs w:val="18"/>
        </w:rPr>
        <w:t>Зеленцов</w:t>
      </w:r>
      <w:r>
        <w:rPr>
          <w:rStyle w:val="WW8Num3z0"/>
          <w:rFonts w:ascii="Verdana" w:hAnsi="Verdana"/>
          <w:color w:val="000000"/>
          <w:sz w:val="18"/>
          <w:szCs w:val="18"/>
        </w:rPr>
        <w:t> </w:t>
      </w:r>
      <w:r>
        <w:rPr>
          <w:rFonts w:ascii="Verdana" w:hAnsi="Verdana"/>
          <w:color w:val="000000"/>
          <w:sz w:val="18"/>
          <w:szCs w:val="18"/>
        </w:rPr>
        <w:t>А.Б., Иванченко A.B., Калинычев Ф.И., Киселева JI.A.,</w:t>
      </w:r>
      <w:r>
        <w:rPr>
          <w:rStyle w:val="WW8Num3z0"/>
          <w:rFonts w:ascii="Verdana" w:hAnsi="Verdana"/>
          <w:color w:val="000000"/>
          <w:sz w:val="18"/>
          <w:szCs w:val="18"/>
        </w:rPr>
        <w:t> </w:t>
      </w:r>
      <w:r>
        <w:rPr>
          <w:rStyle w:val="WW8Num4z0"/>
          <w:rFonts w:ascii="Verdana" w:hAnsi="Verdana"/>
          <w:color w:val="4682B4"/>
          <w:sz w:val="18"/>
          <w:szCs w:val="18"/>
        </w:rPr>
        <w:t>Клейн</w:t>
      </w:r>
      <w:r>
        <w:rPr>
          <w:rStyle w:val="WW8Num3z0"/>
          <w:rFonts w:ascii="Verdana" w:hAnsi="Verdana"/>
          <w:color w:val="000000"/>
          <w:sz w:val="18"/>
          <w:szCs w:val="18"/>
        </w:rPr>
        <w:t> </w:t>
      </w:r>
      <w:r>
        <w:rPr>
          <w:rFonts w:ascii="Verdana" w:hAnsi="Verdana"/>
          <w:color w:val="000000"/>
          <w:sz w:val="18"/>
          <w:szCs w:val="18"/>
        </w:rPr>
        <w:t>Н.И., Колюшин Е.И., Коркунов Н.М., Корф С.А,</w:t>
      </w:r>
      <w:r>
        <w:rPr>
          <w:rStyle w:val="WW8Num3z0"/>
          <w:rFonts w:ascii="Verdana" w:hAnsi="Verdana"/>
          <w:color w:val="000000"/>
          <w:sz w:val="18"/>
          <w:szCs w:val="18"/>
        </w:rPr>
        <w:t> </w:t>
      </w:r>
      <w:r>
        <w:rPr>
          <w:rStyle w:val="WW8Num4z0"/>
          <w:rFonts w:ascii="Verdana" w:hAnsi="Verdana"/>
          <w:color w:val="4682B4"/>
          <w:sz w:val="18"/>
          <w:szCs w:val="18"/>
        </w:rPr>
        <w:t>Коршунов</w:t>
      </w:r>
      <w:r>
        <w:rPr>
          <w:rStyle w:val="WW8Num3z0"/>
          <w:rFonts w:ascii="Verdana" w:hAnsi="Verdana"/>
          <w:color w:val="000000"/>
          <w:sz w:val="18"/>
          <w:szCs w:val="18"/>
        </w:rPr>
        <w:t> </w:t>
      </w:r>
      <w:r>
        <w:rPr>
          <w:rFonts w:ascii="Verdana" w:hAnsi="Verdana"/>
          <w:color w:val="000000"/>
          <w:sz w:val="18"/>
          <w:szCs w:val="18"/>
        </w:rPr>
        <w:t>Н.М., Кудряшова А.И., Лемайер К.,</w:t>
      </w:r>
      <w:r>
        <w:rPr>
          <w:rStyle w:val="WW8Num3z0"/>
          <w:rFonts w:ascii="Verdana" w:hAnsi="Verdana"/>
          <w:color w:val="000000"/>
          <w:sz w:val="18"/>
          <w:szCs w:val="18"/>
        </w:rPr>
        <w:t> </w:t>
      </w:r>
      <w:r>
        <w:rPr>
          <w:rStyle w:val="WW8Num4z0"/>
          <w:rFonts w:ascii="Verdana" w:hAnsi="Verdana"/>
          <w:color w:val="4682B4"/>
          <w:sz w:val="18"/>
          <w:szCs w:val="18"/>
        </w:rPr>
        <w:t>Лесницкая</w:t>
      </w:r>
      <w:r>
        <w:rPr>
          <w:rStyle w:val="WW8Num3z0"/>
          <w:rFonts w:ascii="Verdana" w:hAnsi="Verdana"/>
          <w:color w:val="000000"/>
          <w:sz w:val="18"/>
          <w:szCs w:val="18"/>
        </w:rPr>
        <w:t> </w:t>
      </w:r>
      <w:r>
        <w:rPr>
          <w:rFonts w:ascii="Verdana" w:hAnsi="Verdana"/>
          <w:color w:val="000000"/>
          <w:sz w:val="18"/>
          <w:szCs w:val="18"/>
        </w:rPr>
        <w:t>Л.Ф., Логинов П.В., Лупарев Е.Б.,</w:t>
      </w:r>
      <w:r>
        <w:rPr>
          <w:rStyle w:val="WW8Num3z0"/>
          <w:rFonts w:ascii="Verdana" w:hAnsi="Verdana"/>
          <w:color w:val="000000"/>
          <w:sz w:val="18"/>
          <w:szCs w:val="18"/>
        </w:rPr>
        <w:t> </w:t>
      </w:r>
      <w:r>
        <w:rPr>
          <w:rStyle w:val="WW8Num4z0"/>
          <w:rFonts w:ascii="Verdana" w:hAnsi="Verdana"/>
          <w:color w:val="4682B4"/>
          <w:sz w:val="18"/>
          <w:szCs w:val="18"/>
        </w:rPr>
        <w:t>Лысенко</w:t>
      </w:r>
      <w:r>
        <w:rPr>
          <w:rStyle w:val="WW8Num3z0"/>
          <w:rFonts w:ascii="Verdana" w:hAnsi="Verdana"/>
          <w:color w:val="000000"/>
          <w:sz w:val="18"/>
          <w:szCs w:val="18"/>
        </w:rPr>
        <w:t> </w:t>
      </w:r>
      <w:r>
        <w:rPr>
          <w:rFonts w:ascii="Verdana" w:hAnsi="Verdana"/>
          <w:color w:val="000000"/>
          <w:sz w:val="18"/>
          <w:szCs w:val="18"/>
        </w:rPr>
        <w:t>В.И., Марышева II.И., Масленников М.Я.,</w:t>
      </w:r>
      <w:r>
        <w:rPr>
          <w:rStyle w:val="WW8Num3z0"/>
          <w:rFonts w:ascii="Verdana" w:hAnsi="Verdana"/>
          <w:color w:val="000000"/>
          <w:sz w:val="18"/>
          <w:szCs w:val="18"/>
        </w:rPr>
        <w:t> </w:t>
      </w:r>
      <w:r>
        <w:rPr>
          <w:rStyle w:val="WW8Num4z0"/>
          <w:rFonts w:ascii="Verdana" w:hAnsi="Verdana"/>
          <w:color w:val="4682B4"/>
          <w:sz w:val="18"/>
          <w:szCs w:val="18"/>
        </w:rPr>
        <w:t>Матейкович</w:t>
      </w:r>
      <w:r>
        <w:rPr>
          <w:rStyle w:val="WW8Num3z0"/>
          <w:rFonts w:ascii="Verdana" w:hAnsi="Verdana"/>
          <w:color w:val="000000"/>
          <w:sz w:val="18"/>
          <w:szCs w:val="18"/>
        </w:rPr>
        <w:t> </w:t>
      </w:r>
      <w:r>
        <w:rPr>
          <w:rFonts w:ascii="Verdana" w:hAnsi="Verdana"/>
          <w:color w:val="000000"/>
          <w:sz w:val="18"/>
          <w:szCs w:val="18"/>
        </w:rPr>
        <w:t>М.С., Попова Ю.А., Пучпнский В.К.,</w:t>
      </w:r>
      <w:r>
        <w:rPr>
          <w:rStyle w:val="WW8Num3z0"/>
          <w:rFonts w:ascii="Verdana" w:hAnsi="Verdana"/>
          <w:color w:val="000000"/>
          <w:sz w:val="18"/>
          <w:szCs w:val="18"/>
        </w:rPr>
        <w:t> </w:t>
      </w:r>
      <w:r>
        <w:rPr>
          <w:rStyle w:val="WW8Num4z0"/>
          <w:rFonts w:ascii="Verdana" w:hAnsi="Verdana"/>
          <w:color w:val="4682B4"/>
          <w:sz w:val="18"/>
          <w:szCs w:val="18"/>
        </w:rPr>
        <w:t>Розни</w:t>
      </w:r>
      <w:r>
        <w:rPr>
          <w:rStyle w:val="WW8Num3z0"/>
          <w:rFonts w:ascii="Verdana" w:hAnsi="Verdana"/>
          <w:color w:val="000000"/>
          <w:sz w:val="18"/>
          <w:szCs w:val="18"/>
        </w:rPr>
        <w:t> </w:t>
      </w:r>
      <w:r>
        <w:rPr>
          <w:rFonts w:ascii="Verdana" w:hAnsi="Verdana"/>
          <w:color w:val="000000"/>
          <w:sz w:val="18"/>
          <w:szCs w:val="18"/>
        </w:rPr>
        <w:t>H.H., Рязановский В.А., Салищева П.Г.,</w:t>
      </w:r>
      <w:r>
        <w:rPr>
          <w:rStyle w:val="WW8Num3z0"/>
          <w:rFonts w:ascii="Verdana" w:hAnsi="Verdana"/>
          <w:color w:val="000000"/>
          <w:sz w:val="18"/>
          <w:szCs w:val="18"/>
        </w:rPr>
        <w:t> </w:t>
      </w:r>
      <w:r>
        <w:rPr>
          <w:rStyle w:val="WW8Num4z0"/>
          <w:rFonts w:ascii="Verdana" w:hAnsi="Verdana"/>
          <w:color w:val="4682B4"/>
          <w:sz w:val="18"/>
          <w:szCs w:val="18"/>
        </w:rPr>
        <w:t>Скитович</w:t>
      </w:r>
      <w:r>
        <w:rPr>
          <w:rStyle w:val="WW8Num3z0"/>
          <w:rFonts w:ascii="Verdana" w:hAnsi="Verdana"/>
          <w:color w:val="000000"/>
          <w:sz w:val="18"/>
          <w:szCs w:val="18"/>
        </w:rPr>
        <w:t> </w:t>
      </w:r>
      <w:r>
        <w:rPr>
          <w:rFonts w:ascii="Verdana" w:hAnsi="Verdana"/>
          <w:color w:val="000000"/>
          <w:sz w:val="18"/>
          <w:szCs w:val="18"/>
        </w:rPr>
        <w:t>В.В., Старилов Ю.Н., Треушннков М.К.,</w:t>
      </w:r>
      <w:r>
        <w:rPr>
          <w:rStyle w:val="WW8Num3z0"/>
          <w:rFonts w:ascii="Verdana" w:hAnsi="Verdana"/>
          <w:color w:val="000000"/>
          <w:sz w:val="18"/>
          <w:szCs w:val="18"/>
        </w:rPr>
        <w:t> </w:t>
      </w:r>
      <w:r>
        <w:rPr>
          <w:rStyle w:val="WW8Num4z0"/>
          <w:rFonts w:ascii="Verdana" w:hAnsi="Verdana"/>
          <w:color w:val="4682B4"/>
          <w:sz w:val="18"/>
          <w:szCs w:val="18"/>
        </w:rPr>
        <w:t>Трубников</w:t>
      </w:r>
      <w:r>
        <w:rPr>
          <w:rStyle w:val="WW8Num3z0"/>
          <w:rFonts w:ascii="Verdana" w:hAnsi="Verdana"/>
          <w:color w:val="000000"/>
          <w:sz w:val="18"/>
          <w:szCs w:val="18"/>
        </w:rPr>
        <w:t> </w:t>
      </w:r>
      <w:r>
        <w:rPr>
          <w:rFonts w:ascii="Verdana" w:hAnsi="Verdana"/>
          <w:color w:val="000000"/>
          <w:sz w:val="18"/>
          <w:szCs w:val="18"/>
        </w:rPr>
        <w:t>П.Я., Туманова Л.В., Тупиков В.А.,</w:t>
      </w:r>
      <w:r>
        <w:rPr>
          <w:rStyle w:val="WW8Num3z0"/>
          <w:rFonts w:ascii="Verdana" w:hAnsi="Verdana"/>
          <w:color w:val="000000"/>
          <w:sz w:val="18"/>
          <w:szCs w:val="18"/>
        </w:rPr>
        <w:t> </w:t>
      </w:r>
      <w:r>
        <w:rPr>
          <w:rStyle w:val="WW8Num4z0"/>
          <w:rFonts w:ascii="Verdana" w:hAnsi="Verdana"/>
          <w:color w:val="4682B4"/>
          <w:sz w:val="18"/>
          <w:szCs w:val="18"/>
        </w:rPr>
        <w:t>Хаманева</w:t>
      </w:r>
      <w:r>
        <w:rPr>
          <w:rStyle w:val="WW8Num3z0"/>
          <w:rFonts w:ascii="Verdana" w:hAnsi="Verdana"/>
          <w:color w:val="000000"/>
          <w:sz w:val="18"/>
          <w:szCs w:val="18"/>
        </w:rPr>
        <w:t> </w:t>
      </w:r>
      <w:r>
        <w:rPr>
          <w:rFonts w:ascii="Verdana" w:hAnsi="Verdana"/>
          <w:color w:val="000000"/>
          <w:sz w:val="18"/>
          <w:szCs w:val="18"/>
        </w:rPr>
        <w:t>НЛО., Чечог Д.М., Шакарян М.С.,</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Шумилов В.М., Ярков В.В. и другие.</w:t>
      </w:r>
    </w:p>
    <w:p w:rsidR="00F77E4E" w:rsidRDefault="00F77E4E" w:rsidP="00F77E4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Институт судебной защиты избирательных прав в отечественной процессуальной теории является на сегодняшний день, с учетом действующего российского законодательства, недостаточно изученным, хотя в отношении ранее применявшегося регулирования такие исследования существовали. Помимо специальных работ, данная тема освещалась в исследованиях по вопросам о видах судопроизводства, судебной защиты прав граждан, о системе гражданского процессуального законодательства, о</w:t>
      </w:r>
      <w:r>
        <w:rPr>
          <w:rStyle w:val="WW8Num3z0"/>
          <w:rFonts w:ascii="Verdana" w:hAnsi="Verdana"/>
          <w:color w:val="000000"/>
          <w:sz w:val="18"/>
          <w:szCs w:val="18"/>
        </w:rPr>
        <w:t> </w:t>
      </w:r>
      <w:r>
        <w:rPr>
          <w:rStyle w:val="WW8Num4z0"/>
          <w:rFonts w:ascii="Verdana" w:hAnsi="Verdana"/>
          <w:color w:val="4682B4"/>
          <w:sz w:val="18"/>
          <w:szCs w:val="18"/>
        </w:rPr>
        <w:t>полномочиях</w:t>
      </w:r>
      <w:r>
        <w:rPr>
          <w:rStyle w:val="WW8Num3z0"/>
          <w:rFonts w:ascii="Verdana" w:hAnsi="Verdana"/>
          <w:color w:val="000000"/>
          <w:sz w:val="18"/>
          <w:szCs w:val="18"/>
        </w:rPr>
        <w:t> </w:t>
      </w:r>
      <w:r>
        <w:rPr>
          <w:rFonts w:ascii="Verdana" w:hAnsi="Verdana"/>
          <w:color w:val="000000"/>
          <w:sz w:val="18"/>
          <w:szCs w:val="18"/>
        </w:rPr>
        <w:t>суда первой инстанции, об особенностях</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Fonts w:ascii="Verdana" w:hAnsi="Verdana"/>
          <w:color w:val="000000"/>
          <w:sz w:val="18"/>
          <w:szCs w:val="18"/>
        </w:rPr>
        <w:t>, о правовом положении участников процесса и иным. По данным вопросам написаны работы такими авторами, как С.А.</w:t>
      </w:r>
      <w:r>
        <w:rPr>
          <w:rStyle w:val="WW8Num3z0"/>
          <w:rFonts w:ascii="Verdana" w:hAnsi="Verdana"/>
          <w:color w:val="000000"/>
          <w:sz w:val="18"/>
          <w:szCs w:val="18"/>
        </w:rPr>
        <w:t> </w:t>
      </w:r>
      <w:r>
        <w:rPr>
          <w:rStyle w:val="WW8Num4z0"/>
          <w:rFonts w:ascii="Verdana" w:hAnsi="Verdana"/>
          <w:color w:val="4682B4"/>
          <w:sz w:val="18"/>
          <w:szCs w:val="18"/>
        </w:rPr>
        <w:t>Корф</w:t>
      </w:r>
      <w:r>
        <w:rPr>
          <w:rFonts w:ascii="Verdana" w:hAnsi="Verdana"/>
          <w:color w:val="000000"/>
          <w:sz w:val="18"/>
          <w:szCs w:val="18"/>
        </w:rPr>
        <w:t>, Д.Н. Бахрах, Ю.М. Козлов, U.M.</w:t>
      </w:r>
      <w:r>
        <w:rPr>
          <w:rStyle w:val="WW8Num3z0"/>
          <w:rFonts w:ascii="Verdana" w:hAnsi="Verdana"/>
          <w:color w:val="000000"/>
          <w:sz w:val="18"/>
          <w:szCs w:val="18"/>
        </w:rPr>
        <w:t> </w:t>
      </w:r>
      <w:r>
        <w:rPr>
          <w:rStyle w:val="WW8Num4z0"/>
          <w:rFonts w:ascii="Verdana" w:hAnsi="Verdana"/>
          <w:color w:val="4682B4"/>
          <w:sz w:val="18"/>
          <w:szCs w:val="18"/>
        </w:rPr>
        <w:t>Коркунов</w:t>
      </w:r>
      <w:r>
        <w:rPr>
          <w:rFonts w:ascii="Verdana" w:hAnsi="Verdana"/>
          <w:color w:val="000000"/>
          <w:sz w:val="18"/>
          <w:szCs w:val="18"/>
        </w:rPr>
        <w:t>, Ю.Н. Старилов, В.Е. Чиркин,</w:t>
      </w:r>
      <w:r>
        <w:rPr>
          <w:rStyle w:val="WW8Num3z0"/>
          <w:rFonts w:ascii="Verdana" w:hAnsi="Verdana"/>
          <w:color w:val="000000"/>
          <w:sz w:val="18"/>
          <w:szCs w:val="18"/>
        </w:rPr>
        <w:t> </w:t>
      </w:r>
      <w:r>
        <w:rPr>
          <w:rStyle w:val="WW8Num4z0"/>
          <w:rFonts w:ascii="Verdana" w:hAnsi="Verdana"/>
          <w:color w:val="4682B4"/>
          <w:sz w:val="18"/>
          <w:szCs w:val="18"/>
        </w:rPr>
        <w:t>НЛО</w:t>
      </w:r>
      <w:r>
        <w:rPr>
          <w:rFonts w:ascii="Verdana" w:hAnsi="Verdana"/>
          <w:color w:val="000000"/>
          <w:sz w:val="18"/>
          <w:szCs w:val="18"/>
        </w:rPr>
        <w:t>. Хаманева, и другими известными специалистами, большая часть которых признает предмет недостаточно изученным. Этот фактор подтверждает и наличие существенных противоречий в практике, отсутствие единства законодательного регулирования материально-правовых и</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вопросов, особенно явным образом это выявилось при разработке действующего Гражданского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(далее по тексту -</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w:t>
      </w:r>
    </w:p>
    <w:p w:rsidR="00F77E4E" w:rsidRDefault="00F77E4E" w:rsidP="00F77E4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Выбранная тема исследования включает рассмотрение спорных на сегодняшний день вопросов, разработка некоторых из них предпринималась достаточно длительное время в том числе, и авторами не гражданско-процессуальной специализации. Среди 6 них необходимо отмстить и зарубежных авторов, учитывая специфику регулирования судебного рассмотрения дел, связанных с осуществлением избирательных прав, в</w:t>
      </w:r>
      <w:r>
        <w:rPr>
          <w:rStyle w:val="WW8Num3z0"/>
          <w:rFonts w:ascii="Verdana" w:hAnsi="Verdana"/>
          <w:color w:val="000000"/>
          <w:sz w:val="18"/>
          <w:szCs w:val="18"/>
        </w:rPr>
        <w:t> </w:t>
      </w:r>
      <w:r>
        <w:rPr>
          <w:rStyle w:val="WW8Num4z0"/>
          <w:rFonts w:ascii="Verdana" w:hAnsi="Verdana"/>
          <w:color w:val="4682B4"/>
          <w:sz w:val="18"/>
          <w:szCs w:val="18"/>
        </w:rPr>
        <w:t>ФРГ</w:t>
      </w:r>
      <w:r>
        <w:rPr>
          <w:rFonts w:ascii="Verdana" w:hAnsi="Verdana"/>
          <w:color w:val="000000"/>
          <w:sz w:val="18"/>
          <w:szCs w:val="18"/>
        </w:rPr>
        <w:t>, например: Бэр О., Гессе К., Деннингер Е., Кориот С., Сэкср Г., Шейке В.-Р., Шлайх К., Шмидт Р.,</w:t>
      </w:r>
      <w:r>
        <w:rPr>
          <w:rStyle w:val="WW8Num3z0"/>
          <w:rFonts w:ascii="Verdana" w:hAnsi="Verdana"/>
          <w:color w:val="000000"/>
          <w:sz w:val="18"/>
          <w:szCs w:val="18"/>
        </w:rPr>
        <w:t> </w:t>
      </w:r>
      <w:r>
        <w:rPr>
          <w:rStyle w:val="WW8Num4z0"/>
          <w:rFonts w:ascii="Verdana" w:hAnsi="Verdana"/>
          <w:color w:val="4682B4"/>
          <w:sz w:val="18"/>
          <w:szCs w:val="18"/>
        </w:rPr>
        <w:t>Шмитт</w:t>
      </w:r>
      <w:r>
        <w:rPr>
          <w:rStyle w:val="WW8Num3z0"/>
          <w:rFonts w:ascii="Verdana" w:hAnsi="Verdana"/>
          <w:color w:val="000000"/>
          <w:sz w:val="18"/>
          <w:szCs w:val="18"/>
        </w:rPr>
        <w:t> </w:t>
      </w:r>
      <w:r>
        <w:rPr>
          <w:rFonts w:ascii="Verdana" w:hAnsi="Verdana"/>
          <w:color w:val="000000"/>
          <w:sz w:val="18"/>
          <w:szCs w:val="18"/>
        </w:rPr>
        <w:t>Г.В., Шрайбер В. и других.</w:t>
      </w:r>
    </w:p>
    <w:p w:rsidR="00F77E4E" w:rsidRDefault="00F77E4E" w:rsidP="00F77E4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отношении Германии проблема регулирования судебной защиты избирательных нрав на сегодняшний день является недостаточно исследованной и актуальной и не только в области теории, но и практики.</w:t>
      </w:r>
    </w:p>
    <w:p w:rsidR="00F77E4E" w:rsidRDefault="00F77E4E" w:rsidP="00F77E4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Методы исследования. Основными методами, позволяющими раскрыть тему данной диссертационной работы и решить поставленные в ней задачи, являются как общие, так и специальные методы научного познания. В числе общих методов в работе применяются такие, как абстрагирование, анализ, синтез, моделирование, методы теоретического исследования, сравнение. Для целей настоящей работы</w:t>
      </w:r>
      <w:r>
        <w:rPr>
          <w:rStyle w:val="WW8Num3z0"/>
          <w:rFonts w:ascii="Verdana" w:hAnsi="Verdana"/>
          <w:color w:val="000000"/>
          <w:sz w:val="18"/>
          <w:szCs w:val="18"/>
        </w:rPr>
        <w:t> </w:t>
      </w:r>
      <w:r>
        <w:rPr>
          <w:rStyle w:val="WW8Num4z0"/>
          <w:rFonts w:ascii="Verdana" w:hAnsi="Verdana"/>
          <w:color w:val="4682B4"/>
          <w:sz w:val="18"/>
          <w:szCs w:val="18"/>
        </w:rPr>
        <w:t>особенное</w:t>
      </w:r>
      <w:r>
        <w:rPr>
          <w:rStyle w:val="WW8Num3z0"/>
          <w:rFonts w:ascii="Verdana" w:hAnsi="Verdana"/>
          <w:color w:val="000000"/>
          <w:sz w:val="18"/>
          <w:szCs w:val="18"/>
        </w:rPr>
        <w:t> </w:t>
      </w:r>
      <w:r>
        <w:rPr>
          <w:rFonts w:ascii="Verdana" w:hAnsi="Verdana"/>
          <w:color w:val="000000"/>
          <w:sz w:val="18"/>
          <w:szCs w:val="18"/>
        </w:rPr>
        <w:t>значение имеет сравнительный и исторический методы, метод моделирования, позволяющие наиболее полно раскрыть как содержание поставленных вопросов, так и способы их решения. В работе, для специализированного исследования данной тематики выборочно использованы специально-юридические методы, такие, как: формально-юридический, сравнительно-правовой, технико-юридический и другие.</w:t>
      </w:r>
    </w:p>
    <w:p w:rsidR="00F77E4E" w:rsidRDefault="00F77E4E" w:rsidP="00F77E4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Настоящее диссертационное исследование посвящено</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рассмотрению дел, связанных с осуществлением избирательных прав, в рамках которого проведены изучение теоретических и практических проблем в этой сфере, оценка эффективности действующего на сегодняшний день законодательства с точки зрения обеспечения надлежащей и полной защиты нрав участников избирательного процесса, характеристика правовой природы производства но делам о защите избирательных прав и права на участие в референдуме граждан РФ и процессуальных особенностей рассмотрения дел, систематизация научных подходов к существующим теоретическим проблемам, сделан ряд предложений и рекомендаций. Значительное внимание в работе уделено проблеме определения возможного развития института судебной защиты избирательных прав, в том числе, с учетом нерешенности вопроса о создании системы административных судов. В работе произведен сравнительный анализ институтов судебного рассмотрения дел, связанных с осуществлением избирательных прав, в правовых системах России и Германии, дана оценка исторических особенностей и предпосылок развития указанных институтов.</w:t>
      </w:r>
    </w:p>
    <w:p w:rsidR="00F77E4E" w:rsidRDefault="00F77E4E" w:rsidP="00F77E4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Представленная работа является первым комплексным исследование» проведенным на основе современного законодательства, включающим иеречисленны вопросы. Сравнение особенностей содержания судебной защиты избирательных пра в России и Германии до настоящего времени в аналогичном объеме не производилось Первым специальным исследованием, посвященным институту</w:t>
      </w:r>
      <w:r>
        <w:rPr>
          <w:rStyle w:val="WW8Num3z0"/>
          <w:rFonts w:ascii="Verdana" w:hAnsi="Verdana"/>
          <w:color w:val="000000"/>
          <w:sz w:val="18"/>
          <w:szCs w:val="18"/>
        </w:rPr>
        <w:t> </w:t>
      </w:r>
      <w:r>
        <w:rPr>
          <w:rStyle w:val="WW8Num4z0"/>
          <w:rFonts w:ascii="Verdana" w:hAnsi="Verdana"/>
          <w:color w:val="4682B4"/>
          <w:sz w:val="18"/>
          <w:szCs w:val="18"/>
        </w:rPr>
        <w:t>судебно</w:t>
      </w:r>
      <w:r>
        <w:rPr>
          <w:rFonts w:ascii="Verdana" w:hAnsi="Verdana"/>
          <w:color w:val="000000"/>
          <w:sz w:val="18"/>
          <w:szCs w:val="18"/>
        </w:rPr>
        <w:t>1 защиты избирательных прав, предусмотренному гражданским</w:t>
      </w:r>
      <w:r>
        <w:rPr>
          <w:rStyle w:val="WW8Num3z0"/>
          <w:rFonts w:ascii="Verdana" w:hAnsi="Verdana"/>
          <w:color w:val="000000"/>
          <w:sz w:val="18"/>
          <w:szCs w:val="18"/>
        </w:rPr>
        <w:t> </w:t>
      </w:r>
      <w:r>
        <w:rPr>
          <w:rStyle w:val="WW8Num4z0"/>
          <w:rFonts w:ascii="Verdana" w:hAnsi="Verdana"/>
          <w:color w:val="4682B4"/>
          <w:sz w:val="18"/>
          <w:szCs w:val="18"/>
        </w:rPr>
        <w:t>процессуальны</w:t>
      </w:r>
      <w:r>
        <w:rPr>
          <w:rFonts w:ascii="Verdana" w:hAnsi="Verdana"/>
          <w:color w:val="000000"/>
          <w:sz w:val="18"/>
          <w:szCs w:val="18"/>
        </w:rPr>
        <w:t>» законодательством до изменений, внесенных в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РСФСР 1964 г. (Далее - ГПК</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1964 г.) в 2000 году, является диссертационная работа JI.A. Киселевой1. В указанной работе были рассмотрены вопросы достаточности регулирования,</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особенности рассмотрения данной категории дел, проблема определения правовой природы дел, а также обоснована необходимость выделения производства по делам о защите избирательных прав в отдельную главу ГПК. Следующим комплексным исследованием института судебной защиты избирательных прав по ГПК РСФСР 1964 г. является диссертационная работа В.А.</w:t>
      </w:r>
      <w:r>
        <w:rPr>
          <w:rStyle w:val="WW8Num3z0"/>
          <w:rFonts w:ascii="Verdana" w:hAnsi="Verdana"/>
          <w:color w:val="000000"/>
          <w:sz w:val="18"/>
          <w:szCs w:val="18"/>
        </w:rPr>
        <w:t> </w:t>
      </w:r>
      <w:r>
        <w:rPr>
          <w:rStyle w:val="WW8Num4z0"/>
          <w:rFonts w:ascii="Verdana" w:hAnsi="Verdana"/>
          <w:color w:val="4682B4"/>
          <w:sz w:val="18"/>
          <w:szCs w:val="18"/>
        </w:rPr>
        <w:t>Туликова</w:t>
      </w:r>
      <w:r>
        <w:rPr>
          <w:rFonts w:ascii="Verdana" w:hAnsi="Verdana"/>
          <w:color w:val="000000"/>
          <w:sz w:val="18"/>
          <w:szCs w:val="18"/>
        </w:rPr>
        <w:t>,2 в которой автор провел систематизацию действовавшего регулирования с позиции выяснения его эффективности, анализа теоретических и практических проблем, изучения процессуальных особенностей рассмотрения дел.</w:t>
      </w:r>
    </w:p>
    <w:p w:rsidR="00F77E4E" w:rsidRDefault="00F77E4E" w:rsidP="00F77E4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Указанные исследования Киселевой JI.A. и</w:t>
      </w:r>
      <w:r>
        <w:rPr>
          <w:rStyle w:val="WW8Num3z0"/>
          <w:rFonts w:ascii="Verdana" w:hAnsi="Verdana"/>
          <w:color w:val="000000"/>
          <w:sz w:val="18"/>
          <w:szCs w:val="18"/>
        </w:rPr>
        <w:t> </w:t>
      </w:r>
      <w:r>
        <w:rPr>
          <w:rStyle w:val="WW8Num4z0"/>
          <w:rFonts w:ascii="Verdana" w:hAnsi="Verdana"/>
          <w:color w:val="4682B4"/>
          <w:sz w:val="18"/>
          <w:szCs w:val="18"/>
        </w:rPr>
        <w:t>Туликова</w:t>
      </w:r>
      <w:r>
        <w:rPr>
          <w:rStyle w:val="WW8Num3z0"/>
          <w:rFonts w:ascii="Verdana" w:hAnsi="Verdana"/>
          <w:color w:val="000000"/>
          <w:sz w:val="18"/>
          <w:szCs w:val="18"/>
        </w:rPr>
        <w:t> </w:t>
      </w:r>
      <w:r>
        <w:rPr>
          <w:rFonts w:ascii="Verdana" w:hAnsi="Verdana"/>
          <w:color w:val="000000"/>
          <w:sz w:val="18"/>
          <w:szCs w:val="18"/>
        </w:rPr>
        <w:t>В.А. были проведены на основе действовавшего ранее ГПК РСФСР 1964 г., в рамках отечественного законодательства. В отношении современного законодательства, необходимо отметить монографии</w:t>
      </w:r>
      <w:r>
        <w:rPr>
          <w:rStyle w:val="WW8Num3z0"/>
          <w:rFonts w:ascii="Verdana" w:hAnsi="Verdana"/>
          <w:color w:val="000000"/>
          <w:sz w:val="18"/>
          <w:szCs w:val="18"/>
        </w:rPr>
        <w:t> </w:t>
      </w:r>
      <w:r>
        <w:rPr>
          <w:rStyle w:val="WW8Num4z0"/>
          <w:rFonts w:ascii="Verdana" w:hAnsi="Verdana"/>
          <w:color w:val="4682B4"/>
          <w:sz w:val="18"/>
          <w:szCs w:val="18"/>
        </w:rPr>
        <w:t>Матейковича</w:t>
      </w:r>
      <w:r>
        <w:rPr>
          <w:rStyle w:val="WW8Num3z0"/>
          <w:rFonts w:ascii="Verdana" w:hAnsi="Verdana"/>
          <w:color w:val="000000"/>
          <w:sz w:val="18"/>
          <w:szCs w:val="18"/>
        </w:rPr>
        <w:t> </w:t>
      </w:r>
      <w:r>
        <w:rPr>
          <w:rFonts w:ascii="Verdana" w:hAnsi="Verdana"/>
          <w:color w:val="000000"/>
          <w:sz w:val="18"/>
          <w:szCs w:val="18"/>
        </w:rPr>
        <w:t>М.С.,3 в которой произведено всестороннее исследование регулирования вопросов защиты избирательных прав в России в целом до времени изменений и дополнений, внесенных в последние годы,</w:t>
      </w:r>
      <w:r>
        <w:rPr>
          <w:rStyle w:val="WW8Num3z0"/>
          <w:rFonts w:ascii="Verdana" w:hAnsi="Verdana"/>
          <w:color w:val="000000"/>
          <w:sz w:val="18"/>
          <w:szCs w:val="18"/>
        </w:rPr>
        <w:t> </w:t>
      </w:r>
      <w:r>
        <w:rPr>
          <w:rStyle w:val="WW8Num4z0"/>
          <w:rFonts w:ascii="Verdana" w:hAnsi="Verdana"/>
          <w:color w:val="4682B4"/>
          <w:sz w:val="18"/>
          <w:szCs w:val="18"/>
        </w:rPr>
        <w:t>Колюшина</w:t>
      </w:r>
      <w:r>
        <w:rPr>
          <w:rStyle w:val="WW8Num3z0"/>
          <w:rFonts w:ascii="Verdana" w:hAnsi="Verdana"/>
          <w:color w:val="000000"/>
          <w:sz w:val="18"/>
          <w:szCs w:val="18"/>
        </w:rPr>
        <w:t> </w:t>
      </w:r>
      <w:r>
        <w:rPr>
          <w:rFonts w:ascii="Verdana" w:hAnsi="Verdana"/>
          <w:color w:val="000000"/>
          <w:sz w:val="18"/>
          <w:szCs w:val="18"/>
        </w:rPr>
        <w:t>Е.И.,4 в которой автор дал характеристику судебной защиты избирательных прав в России с позиции судебной практики.</w:t>
      </w:r>
    </w:p>
    <w:p w:rsidR="00F77E4E" w:rsidRDefault="00F77E4E" w:rsidP="00F77E4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Основные выводы и практические предложения, выносимые на защиту:</w:t>
      </w:r>
    </w:p>
    <w:p w:rsidR="00F77E4E" w:rsidRDefault="00F77E4E" w:rsidP="00F77E4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Институт судебной защиты избирательных прав должен быть сохранен в пределах гражданского процессуального права, что определяется историческим развитием регулирования защиты избирательных прав в России, направленностью современного нормативного закрепления порядка рассмотрения дел о защите</w:t>
      </w:r>
    </w:p>
    <w:p w:rsidR="00F77E4E" w:rsidRDefault="00F77E4E" w:rsidP="00F77E4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Киселева</w:t>
      </w:r>
      <w:r>
        <w:rPr>
          <w:rStyle w:val="WW8Num3z0"/>
          <w:rFonts w:ascii="Verdana" w:hAnsi="Verdana"/>
          <w:color w:val="000000"/>
          <w:sz w:val="18"/>
          <w:szCs w:val="18"/>
        </w:rPr>
        <w:t> </w:t>
      </w:r>
      <w:r>
        <w:rPr>
          <w:rFonts w:ascii="Verdana" w:hAnsi="Verdana"/>
          <w:color w:val="000000"/>
          <w:sz w:val="18"/>
          <w:szCs w:val="18"/>
        </w:rPr>
        <w:t>Л.Л. Судебная защита избирательных нрав граждан Российской Федерации: Дне.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1999 Тупиков U.A. Процессуальные особенности рассмотрения в судах</w:t>
      </w:r>
      <w:r>
        <w:rPr>
          <w:rStyle w:val="WW8Num3z0"/>
          <w:rFonts w:ascii="Verdana" w:hAnsi="Verdana"/>
          <w:color w:val="000000"/>
          <w:sz w:val="18"/>
          <w:szCs w:val="18"/>
        </w:rPr>
        <w:t> </w:t>
      </w:r>
      <w:r>
        <w:rPr>
          <w:rStyle w:val="WW8Num4z0"/>
          <w:rFonts w:ascii="Verdana" w:hAnsi="Verdana"/>
          <w:color w:val="4682B4"/>
          <w:sz w:val="18"/>
          <w:szCs w:val="18"/>
        </w:rPr>
        <w:t>жалоб</w:t>
      </w:r>
      <w:r>
        <w:rPr>
          <w:rStyle w:val="WW8Num3z0"/>
          <w:rFonts w:ascii="Verdana" w:hAnsi="Verdana"/>
          <w:color w:val="000000"/>
          <w:sz w:val="18"/>
          <w:szCs w:val="18"/>
        </w:rPr>
        <w:t> </w:t>
      </w:r>
      <w:r>
        <w:rPr>
          <w:rFonts w:ascii="Verdana" w:hAnsi="Verdana"/>
          <w:color w:val="000000"/>
          <w:sz w:val="18"/>
          <w:szCs w:val="18"/>
        </w:rPr>
        <w:t>(заявлений) на нарушение избирательных нрав. ия на участие в референдуме граждан РФ: Дис. канд. юрид. наук. М, 2001 м С. Защита избирательных нрав граждан в Российской Федерации. М, 2003 -—ига избирательных прав граждан. М, 2005 избирательных прав на создание эффективной системы защиты прав. Данное положение способствует доступности правосудия, поскольку современный подход к закреплению правового положения участников избирательного процесса, содержанию судебной защиты прав в целом создает условия для унификации процессуального регулирования.</w:t>
      </w:r>
    </w:p>
    <w:p w:rsidR="00F77E4E" w:rsidRDefault="00F77E4E" w:rsidP="00F77E4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Обосновано, что применение административного</w:t>
      </w:r>
      <w:r>
        <w:rPr>
          <w:rStyle w:val="WW8Num3z0"/>
          <w:rFonts w:ascii="Verdana" w:hAnsi="Verdana"/>
          <w:color w:val="000000"/>
          <w:sz w:val="18"/>
          <w:szCs w:val="18"/>
        </w:rPr>
        <w:t> </w:t>
      </w:r>
      <w:r>
        <w:rPr>
          <w:rStyle w:val="WW8Num4z0"/>
          <w:rFonts w:ascii="Verdana" w:hAnsi="Verdana"/>
          <w:color w:val="4682B4"/>
          <w:sz w:val="18"/>
          <w:szCs w:val="18"/>
        </w:rPr>
        <w:t>иска</w:t>
      </w:r>
      <w:r>
        <w:rPr>
          <w:rStyle w:val="WW8Num3z0"/>
          <w:rFonts w:ascii="Verdana" w:hAnsi="Verdana"/>
          <w:color w:val="000000"/>
          <w:sz w:val="18"/>
          <w:szCs w:val="18"/>
        </w:rPr>
        <w:t> </w:t>
      </w:r>
      <w:r>
        <w:rPr>
          <w:rFonts w:ascii="Verdana" w:hAnsi="Verdana"/>
          <w:color w:val="000000"/>
          <w:sz w:val="18"/>
          <w:szCs w:val="18"/>
        </w:rPr>
        <w:t>в России следует признать возможным и целесообразным в</w:t>
      </w:r>
      <w:r>
        <w:rPr>
          <w:rStyle w:val="WW8Num3z0"/>
          <w:rFonts w:ascii="Verdana" w:hAnsi="Verdana"/>
          <w:color w:val="000000"/>
          <w:sz w:val="18"/>
          <w:szCs w:val="18"/>
        </w:rPr>
        <w:t> </w:t>
      </w:r>
      <w:r>
        <w:rPr>
          <w:rStyle w:val="WW8Num4z0"/>
          <w:rFonts w:ascii="Verdana" w:hAnsi="Verdana"/>
          <w:color w:val="4682B4"/>
          <w:sz w:val="18"/>
          <w:szCs w:val="18"/>
        </w:rPr>
        <w:t>делах</w:t>
      </w:r>
      <w:r>
        <w:rPr>
          <w:rStyle w:val="WW8Num3z0"/>
          <w:rFonts w:ascii="Verdana" w:hAnsi="Verdana"/>
          <w:color w:val="000000"/>
          <w:sz w:val="18"/>
          <w:szCs w:val="18"/>
        </w:rPr>
        <w:t> </w:t>
      </w:r>
      <w:r>
        <w:rPr>
          <w:rFonts w:ascii="Verdana" w:hAnsi="Verdana"/>
          <w:color w:val="000000"/>
          <w:sz w:val="18"/>
          <w:szCs w:val="18"/>
        </w:rPr>
        <w:t>о защите избирательных прав, принимая во внимание:</w:t>
      </w:r>
    </w:p>
    <w:p w:rsidR="00F77E4E" w:rsidRDefault="00F77E4E" w:rsidP="00F77E4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единство задач различных видов гражданских процессуальных производств;</w:t>
      </w:r>
    </w:p>
    <w:p w:rsidR="00F77E4E" w:rsidRDefault="00F77E4E" w:rsidP="00F77E4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наличие спора о праве в делах о защите избирательных прав;</w:t>
      </w:r>
    </w:p>
    <w:p w:rsidR="00F77E4E" w:rsidRDefault="00F77E4E" w:rsidP="00F77E4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иублично-правовую квалификацию предъявляемых требований;</w:t>
      </w:r>
    </w:p>
    <w:p w:rsidR="00F77E4E" w:rsidRDefault="00F77E4E" w:rsidP="00F77E4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зарубежный опыт правового регулирования административного иска; разделение в зарубежной доктрине понятий иска и административного иска; отсутствие в России собственной практики применения административного иска.</w:t>
      </w:r>
    </w:p>
    <w:p w:rsidR="00F77E4E" w:rsidRDefault="00F77E4E" w:rsidP="00F77E4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Автор указывает, что существующий порядок определения категории лиц, имеющих право на разрешение их требований по правилам, предусмотренным главой 26 ГПК РФ, не позволяет рассматривать все дела, связанные с защитой избирательных прав, по правилам производства по делам о защите избирательных прав и права на участие в референдуме граждан РФ.</w:t>
      </w:r>
      <w:r>
        <w:rPr>
          <w:rStyle w:val="WW8Num3z0"/>
          <w:rFonts w:ascii="Verdana" w:hAnsi="Verdana"/>
          <w:color w:val="000000"/>
          <w:sz w:val="18"/>
          <w:szCs w:val="18"/>
        </w:rPr>
        <w:t> </w:t>
      </w:r>
      <w:r>
        <w:rPr>
          <w:rStyle w:val="WW8Num4z0"/>
          <w:rFonts w:ascii="Verdana" w:hAnsi="Verdana"/>
          <w:color w:val="4682B4"/>
          <w:sz w:val="18"/>
          <w:szCs w:val="18"/>
        </w:rPr>
        <w:t>Процессуальная</w:t>
      </w:r>
      <w:r>
        <w:rPr>
          <w:rStyle w:val="WW8Num3z0"/>
          <w:rFonts w:ascii="Verdana" w:hAnsi="Verdana"/>
          <w:color w:val="000000"/>
          <w:sz w:val="18"/>
          <w:szCs w:val="18"/>
        </w:rPr>
        <w:t> </w:t>
      </w:r>
      <w:r>
        <w:rPr>
          <w:rFonts w:ascii="Verdana" w:hAnsi="Verdana"/>
          <w:color w:val="000000"/>
          <w:sz w:val="18"/>
          <w:szCs w:val="18"/>
        </w:rPr>
        <w:t>модель данного производства не является универсальной и не отвечает в достаточной мере требованиям материально-правового характера.</w:t>
      </w:r>
    </w:p>
    <w:p w:rsidR="00F77E4E" w:rsidRDefault="00F77E4E" w:rsidP="00F77E4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Современное законодательство предполагает необходимость своевременной и эффективной защиты всего комплекса избирательных прав. Учитывая активное развитие законодательства о выборах и референдуме, специальное процессуальное регулирование должно быть способным учитывать любые требования о защите избирательных прав, ч'го не может быть реализовано без использования универсальной формулировки в определении категорий</w:t>
      </w:r>
      <w:r>
        <w:rPr>
          <w:rStyle w:val="WW8Num3z0"/>
          <w:rFonts w:ascii="Verdana" w:hAnsi="Verdana"/>
          <w:color w:val="000000"/>
          <w:sz w:val="18"/>
          <w:szCs w:val="18"/>
        </w:rPr>
        <w:t> </w:t>
      </w:r>
      <w:r>
        <w:rPr>
          <w:rStyle w:val="WW8Num4z0"/>
          <w:rFonts w:ascii="Verdana" w:hAnsi="Verdana"/>
          <w:color w:val="4682B4"/>
          <w:sz w:val="18"/>
          <w:szCs w:val="18"/>
        </w:rPr>
        <w:t>заявителей</w:t>
      </w:r>
      <w:r>
        <w:rPr>
          <w:rFonts w:ascii="Verdana" w:hAnsi="Verdana"/>
          <w:color w:val="000000"/>
          <w:sz w:val="18"/>
          <w:szCs w:val="18"/>
        </w:rPr>
        <w:t>, то есть, без изменения существующего нормативного подхода. В работе предложен пример изложения части 1</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259 ГПК РФ.</w:t>
      </w:r>
    </w:p>
    <w:p w:rsidR="00F77E4E" w:rsidRDefault="00F77E4E" w:rsidP="00F77E4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Анализ процессуальной природы производства по делам о защите избирательных прав и права на участие в референдуме граждан РФ показывает, что важнейшим признаком, определяющим отнесение указанного производства к производству по делам, возникающим из публичных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является 9 осуществление судебного контроля над действиями, решениями органов</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власти, должностных лиц. Материально-правовой характер требования, признак неравноправности сторон в исходных материально-правовых отношениях имеют меньшее значение для выбора вида производства.</w:t>
      </w:r>
    </w:p>
    <w:p w:rsidR="00F77E4E" w:rsidRDefault="00F77E4E" w:rsidP="00F77E4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 рамках производства по делам о защите избирательных прав и права на участие в референдуме граждан РФ применение регулирования порядка рассмотрения дел при наличии спора о праве соответственно формулировке статьи 247 ГПК РФ нецелесообразно. Положение части 3 статьи 247 ГПК РФ нуждается в уточнении: "В случае, если при подаче</w:t>
      </w:r>
      <w:r>
        <w:rPr>
          <w:rStyle w:val="WW8Num4z0"/>
          <w:rFonts w:ascii="Verdana" w:hAnsi="Verdana"/>
          <w:color w:val="4682B4"/>
          <w:sz w:val="18"/>
          <w:szCs w:val="18"/>
        </w:rPr>
        <w:t>заявления</w:t>
      </w:r>
      <w:r>
        <w:rPr>
          <w:rStyle w:val="WW8Num3z0"/>
          <w:rFonts w:ascii="Verdana" w:hAnsi="Verdana"/>
          <w:color w:val="000000"/>
          <w:sz w:val="18"/>
          <w:szCs w:val="18"/>
        </w:rPr>
        <w:t> </w:t>
      </w:r>
      <w:r>
        <w:rPr>
          <w:rFonts w:ascii="Verdana" w:hAnsi="Verdana"/>
          <w:color w:val="000000"/>
          <w:sz w:val="18"/>
          <w:szCs w:val="18"/>
        </w:rPr>
        <w:t>в суд будет установлено, что имеет место спор о гражданском праве, подведомственный суду,</w:t>
      </w:r>
      <w:r>
        <w:rPr>
          <w:rStyle w:val="WW8Num3z0"/>
          <w:rFonts w:ascii="Verdana" w:hAnsi="Verdana"/>
          <w:color w:val="000000"/>
          <w:sz w:val="18"/>
          <w:szCs w:val="18"/>
        </w:rPr>
        <w:t> </w:t>
      </w:r>
      <w:r>
        <w:rPr>
          <w:rStyle w:val="WW8Num4z0"/>
          <w:rFonts w:ascii="Verdana" w:hAnsi="Verdana"/>
          <w:color w:val="4682B4"/>
          <w:sz w:val="18"/>
          <w:szCs w:val="18"/>
        </w:rPr>
        <w:t>судья</w:t>
      </w:r>
      <w:r>
        <w:rPr>
          <w:rStyle w:val="WW8Num3z0"/>
          <w:rFonts w:ascii="Verdana" w:hAnsi="Verdana"/>
          <w:color w:val="000000"/>
          <w:sz w:val="18"/>
          <w:szCs w:val="18"/>
        </w:rPr>
        <w:t> </w:t>
      </w:r>
      <w:r>
        <w:rPr>
          <w:rFonts w:ascii="Verdana" w:hAnsi="Verdana"/>
          <w:color w:val="000000"/>
          <w:sz w:val="18"/>
          <w:szCs w:val="18"/>
        </w:rPr>
        <w:t>оставляет заявление без движения и разъясняет</w:t>
      </w:r>
      <w:r>
        <w:rPr>
          <w:rStyle w:val="WW8Num3z0"/>
          <w:rFonts w:ascii="Verdana" w:hAnsi="Verdana"/>
          <w:color w:val="000000"/>
          <w:sz w:val="18"/>
          <w:szCs w:val="18"/>
        </w:rPr>
        <w:t> </w:t>
      </w:r>
      <w:r>
        <w:rPr>
          <w:rStyle w:val="WW8Num4z0"/>
          <w:rFonts w:ascii="Verdana" w:hAnsi="Verdana"/>
          <w:color w:val="4682B4"/>
          <w:sz w:val="18"/>
          <w:szCs w:val="18"/>
        </w:rPr>
        <w:t>заявителю</w:t>
      </w:r>
      <w:r>
        <w:rPr>
          <w:rStyle w:val="WW8Num3z0"/>
          <w:rFonts w:ascii="Verdana" w:hAnsi="Verdana"/>
          <w:color w:val="000000"/>
          <w:sz w:val="18"/>
          <w:szCs w:val="18"/>
        </w:rPr>
        <w:t> </w:t>
      </w:r>
      <w:r>
        <w:rPr>
          <w:rFonts w:ascii="Verdana" w:hAnsi="Verdana"/>
          <w:color w:val="000000"/>
          <w:sz w:val="18"/>
          <w:szCs w:val="18"/>
        </w:rPr>
        <w:t>необходимость оформления искового заявления с соблюдением требований статей 131 и 132 настоящего Кодекса."</w:t>
      </w:r>
    </w:p>
    <w:p w:rsidR="00F77E4E" w:rsidRDefault="00F77E4E" w:rsidP="00F77E4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В отношении определения пути возможного развития процессуального регулирования защиты избирательных прав в России, а именно создания системы административных судов либо передачи</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по рассмотрению дел о защите избирательных нрав</w:t>
      </w:r>
      <w:r>
        <w:rPr>
          <w:rStyle w:val="WW8Num3z0"/>
          <w:rFonts w:ascii="Verdana" w:hAnsi="Verdana"/>
          <w:color w:val="000000"/>
          <w:sz w:val="18"/>
          <w:szCs w:val="18"/>
        </w:rPr>
        <w:t> </w:t>
      </w:r>
      <w:r>
        <w:rPr>
          <w:rStyle w:val="WW8Num4z0"/>
          <w:rFonts w:ascii="Verdana" w:hAnsi="Verdana"/>
          <w:color w:val="4682B4"/>
          <w:sz w:val="18"/>
          <w:szCs w:val="18"/>
        </w:rPr>
        <w:t>конституционным</w:t>
      </w:r>
      <w:r>
        <w:rPr>
          <w:rStyle w:val="WW8Num3z0"/>
          <w:rFonts w:ascii="Verdana" w:hAnsi="Verdana"/>
          <w:color w:val="000000"/>
          <w:sz w:val="18"/>
          <w:szCs w:val="18"/>
        </w:rPr>
        <w:t> </w:t>
      </w:r>
      <w:r>
        <w:rPr>
          <w:rFonts w:ascii="Verdana" w:hAnsi="Verdana"/>
          <w:color w:val="000000"/>
          <w:sz w:val="18"/>
          <w:szCs w:val="18"/>
        </w:rPr>
        <w:t xml:space="preserve">судам, </w:t>
      </w:r>
      <w:r>
        <w:rPr>
          <w:rFonts w:ascii="Verdana" w:hAnsi="Verdana"/>
          <w:color w:val="000000"/>
          <w:sz w:val="18"/>
          <w:szCs w:val="18"/>
        </w:rPr>
        <w:lastRenderedPageBreak/>
        <w:t>автор считает, что</w:t>
      </w:r>
      <w:r>
        <w:rPr>
          <w:rStyle w:val="WW8Num3z0"/>
          <w:rFonts w:ascii="Verdana" w:hAnsi="Verdana"/>
          <w:color w:val="000000"/>
          <w:sz w:val="18"/>
          <w:szCs w:val="18"/>
        </w:rPr>
        <w:t> </w:t>
      </w:r>
      <w:r>
        <w:rPr>
          <w:rStyle w:val="WW8Num4z0"/>
          <w:rFonts w:ascii="Verdana" w:hAnsi="Verdana"/>
          <w:color w:val="4682B4"/>
          <w:sz w:val="18"/>
          <w:szCs w:val="18"/>
        </w:rPr>
        <w:t>законодательный</w:t>
      </w:r>
      <w:r>
        <w:rPr>
          <w:rStyle w:val="WW8Num3z0"/>
          <w:rFonts w:ascii="Verdana" w:hAnsi="Verdana"/>
          <w:color w:val="000000"/>
          <w:sz w:val="18"/>
          <w:szCs w:val="18"/>
        </w:rPr>
        <w:t> </w:t>
      </w:r>
      <w:r>
        <w:rPr>
          <w:rFonts w:ascii="Verdana" w:hAnsi="Verdana"/>
          <w:color w:val="000000"/>
          <w:sz w:val="18"/>
          <w:szCs w:val="18"/>
        </w:rPr>
        <w:t>опыт Германии в данном вопросе, исходя из соотношения судебного контроля над действиями органов публичной власти и судебной защиты прав, не является приемлемым для России.</w:t>
      </w:r>
    </w:p>
    <w:p w:rsidR="00F77E4E" w:rsidRDefault="00F77E4E" w:rsidP="00F77E4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В работе автором обосновывается, что развитие института судебного рассмотрения дел, связанных с осуществлением избирательных прав, в России и Германии исторически производилось в различных условиях. Это предопределило не только современное различие понятий судебного рассмотрения данной категории дел в России и Германии, но и объясняет отсутствие исторических предпосылок обращения к опыту Германии по регулированию порядка судебного рассмотрения дел, связанных с осуществлением избирательных прав.</w:t>
      </w:r>
    </w:p>
    <w:p w:rsidR="00F77E4E" w:rsidRDefault="00F77E4E" w:rsidP="00F77E4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Научно-практическая значимость исследования заключается в том, что его положения могут быть использованы при совершенствовании российского законодательства о судебной защите избирательных прав, Полученные в ходе исследования теоретические выводы, а также материалы могут найти применение при преподавании курса "Гражданское процессуальное право", а также в последующей научной деятельности.</w:t>
      </w:r>
    </w:p>
    <w:p w:rsidR="00F77E4E" w:rsidRDefault="00F77E4E" w:rsidP="00F77E4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выполнена и обсуждена</w:t>
      </w:r>
    </w:p>
    <w:p w:rsidR="00F77E4E" w:rsidRDefault="00F77E4E" w:rsidP="00F77E4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на кафедре гражданского и трудового права юридического факультета Российского университета дружбы народов, а также на заседании отдела гражданского законодательства и процесса Института законодательства и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Style w:val="WW8Num3z0"/>
          <w:rFonts w:ascii="Verdana" w:hAnsi="Verdana"/>
          <w:color w:val="000000"/>
          <w:sz w:val="18"/>
          <w:szCs w:val="18"/>
        </w:rPr>
        <w:t> </w:t>
      </w:r>
      <w:r>
        <w:rPr>
          <w:rFonts w:ascii="Verdana" w:hAnsi="Verdana"/>
          <w:color w:val="000000"/>
          <w:sz w:val="18"/>
          <w:szCs w:val="18"/>
        </w:rPr>
        <w:t>при Правительстве Российской Федерации. Основные положения и теоретические выводы диссертационного исследования изложены в опубликованных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 использованы при выступлениях на научных конференциях, преподавании курса "Гражданское процессуальное право".</w:t>
      </w:r>
    </w:p>
    <w:p w:rsidR="00F77E4E" w:rsidRDefault="00F77E4E" w:rsidP="00F77E4E">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Кончева, Валентина Андреевна, 2007 год</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Нормативно-правовые акты:</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Международно-правовые акты:</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стандартах демократических выборов,</w:t>
      </w:r>
      <w:r>
        <w:rPr>
          <w:rStyle w:val="WW8Num3z0"/>
          <w:rFonts w:ascii="Verdana" w:hAnsi="Verdana"/>
          <w:color w:val="000000"/>
          <w:sz w:val="18"/>
          <w:szCs w:val="18"/>
        </w:rPr>
        <w:t> </w:t>
      </w:r>
      <w:r>
        <w:rPr>
          <w:rStyle w:val="WW8Num4z0"/>
          <w:rFonts w:ascii="Verdana" w:hAnsi="Verdana"/>
          <w:color w:val="4682B4"/>
          <w:sz w:val="18"/>
          <w:szCs w:val="18"/>
        </w:rPr>
        <w:t>избирательных</w:t>
      </w:r>
      <w:r>
        <w:rPr>
          <w:rStyle w:val="WW8Num3z0"/>
          <w:rFonts w:ascii="Verdana" w:hAnsi="Verdana"/>
          <w:color w:val="000000"/>
          <w:sz w:val="18"/>
          <w:szCs w:val="18"/>
        </w:rPr>
        <w:t> </w:t>
      </w:r>
      <w:r>
        <w:rPr>
          <w:rFonts w:ascii="Verdana" w:hAnsi="Verdana"/>
          <w:color w:val="000000"/>
          <w:sz w:val="18"/>
          <w:szCs w:val="18"/>
        </w:rPr>
        <w:t>прав и свобод в государствах участниках Содружества Независимых Государств (Кишинев, 07.10.02 г.) // http://www.cikrf.ru/cikrf/international/9129-142Konv.jsp;</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Международный</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о гражданских и политических правах (Нью-Йорк, 19.12.66 г.)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Верховного Совета СССР. 1976. N 17(1831). Ст. 291;</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Конвенция 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ЕТБ N 005 (Рим, 04.11.50 г.) (в редакции Протокола N 11) // СЗ РФ. 08.01.01. N 2. Ст. 163;</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от 10.12.48 г. // Библиотечка Российской газеты. 1999. N 22-23;</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Декларация принципов международного наблюдения за выборами (27 октября 2005 г.</w:t>
      </w:r>
      <w:r>
        <w:rPr>
          <w:rStyle w:val="WW8Num3z0"/>
          <w:rFonts w:ascii="Verdana" w:hAnsi="Verdana"/>
          <w:color w:val="000000"/>
          <w:sz w:val="18"/>
          <w:szCs w:val="18"/>
        </w:rPr>
        <w:t> </w:t>
      </w:r>
      <w:r>
        <w:rPr>
          <w:rStyle w:val="WW8Num4z0"/>
          <w:rFonts w:ascii="Verdana" w:hAnsi="Verdana"/>
          <w:color w:val="4682B4"/>
          <w:sz w:val="18"/>
          <w:szCs w:val="18"/>
        </w:rPr>
        <w:t>ООП</w:t>
      </w:r>
      <w:r>
        <w:rPr>
          <w:rFonts w:ascii="Verdana" w:hAnsi="Verdana"/>
          <w:color w:val="000000"/>
          <w:sz w:val="18"/>
          <w:szCs w:val="18"/>
        </w:rPr>
        <w:t>)// http://www.cikrf.ru/cikrf/international/dccpriz.jsp;</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Рекомендация Я (99) 15 Комитета министров государствам-членам относительно мер, связанных с освещением</w:t>
      </w:r>
      <w:r>
        <w:rPr>
          <w:rStyle w:val="WW8Num3z0"/>
          <w:rFonts w:ascii="Verdana" w:hAnsi="Verdana"/>
          <w:color w:val="000000"/>
          <w:sz w:val="18"/>
          <w:szCs w:val="18"/>
        </w:rPr>
        <w:t> </w:t>
      </w:r>
      <w:r>
        <w:rPr>
          <w:rStyle w:val="WW8Num4z0"/>
          <w:rFonts w:ascii="Verdana" w:hAnsi="Verdana"/>
          <w:color w:val="4682B4"/>
          <w:sz w:val="18"/>
          <w:szCs w:val="18"/>
        </w:rPr>
        <w:t>СМИ</w:t>
      </w:r>
      <w:r>
        <w:rPr>
          <w:rStyle w:val="WW8Num3z0"/>
          <w:rFonts w:ascii="Verdana" w:hAnsi="Verdana"/>
          <w:color w:val="000000"/>
          <w:sz w:val="18"/>
          <w:szCs w:val="18"/>
        </w:rPr>
        <w:t> </w:t>
      </w:r>
      <w:r>
        <w:rPr>
          <w:rFonts w:ascii="Verdana" w:hAnsi="Verdana"/>
          <w:color w:val="000000"/>
          <w:sz w:val="18"/>
          <w:szCs w:val="18"/>
        </w:rPr>
        <w:t>избирательных кампаний (Принята Комитетом министров 9 сентября 1999 г.) // http://wwwl.umn.edu/humanrts/russian/ еиго/К15Кес1999.Ыт1;</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Резолюция (76) 5 Комитета министров о юридической помощи по гражданским, торговым и</w:t>
      </w:r>
      <w:r>
        <w:rPr>
          <w:rStyle w:val="WW8Num3z0"/>
          <w:rFonts w:ascii="Verdana" w:hAnsi="Verdana"/>
          <w:color w:val="000000"/>
          <w:sz w:val="18"/>
          <w:szCs w:val="18"/>
        </w:rPr>
        <w:t> </w:t>
      </w:r>
      <w:r>
        <w:rPr>
          <w:rStyle w:val="WW8Num4z0"/>
          <w:rFonts w:ascii="Verdana" w:hAnsi="Verdana"/>
          <w:color w:val="4682B4"/>
          <w:sz w:val="18"/>
          <w:szCs w:val="18"/>
        </w:rPr>
        <w:t>административным</w:t>
      </w:r>
      <w:r>
        <w:rPr>
          <w:rStyle w:val="WW8Num3z0"/>
          <w:rFonts w:ascii="Verdana" w:hAnsi="Verdana"/>
          <w:color w:val="000000"/>
          <w:sz w:val="18"/>
          <w:szCs w:val="18"/>
        </w:rPr>
        <w:t> </w:t>
      </w:r>
      <w:r>
        <w:rPr>
          <w:rFonts w:ascii="Verdana" w:hAnsi="Verdana"/>
          <w:color w:val="000000"/>
          <w:sz w:val="18"/>
          <w:szCs w:val="18"/>
        </w:rPr>
        <w:t>делам (Принята Комитетом министров 18 февраля 1996 гoдa.)//http://wwwl.umn.edu/humanrts/russian/euro/RRes(76)5.html;</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Рекомендация № Л (94) 12 Комитета министров государствам-членам о181независимости, эффективности и роли</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(Принята Комитетом министров 13 октября 1994 года) // http://wwwl.umn.edu/humanrts/гussian/euro/RRec(94)12.html;</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Рекомендация № Я (93) 1 Комитета министров государствам-членам об эффективном доступе к закону и</w:t>
      </w:r>
      <w:r>
        <w:rPr>
          <w:rStyle w:val="WW8Num3z0"/>
          <w:rFonts w:ascii="Verdana" w:hAnsi="Verdana"/>
          <w:color w:val="000000"/>
          <w:sz w:val="18"/>
          <w:szCs w:val="18"/>
        </w:rPr>
        <w:t> </w:t>
      </w:r>
      <w:r>
        <w:rPr>
          <w:rStyle w:val="WW8Num4z0"/>
          <w:rFonts w:ascii="Verdana" w:hAnsi="Verdana"/>
          <w:color w:val="4682B4"/>
          <w:sz w:val="18"/>
          <w:szCs w:val="18"/>
        </w:rPr>
        <w:t>правосудию</w:t>
      </w:r>
      <w:r>
        <w:rPr>
          <w:rStyle w:val="WW8Num3z0"/>
          <w:rFonts w:ascii="Verdana" w:hAnsi="Verdana"/>
          <w:color w:val="000000"/>
          <w:sz w:val="18"/>
          <w:szCs w:val="18"/>
        </w:rPr>
        <w:t> </w:t>
      </w:r>
      <w:r>
        <w:rPr>
          <w:rFonts w:ascii="Verdana" w:hAnsi="Verdana"/>
          <w:color w:val="000000"/>
          <w:sz w:val="18"/>
          <w:szCs w:val="18"/>
        </w:rPr>
        <w:t>для беднейших слоев населения (Принята Комитетом министров 8 января 1993 года) // http://wwwl.umn.edu/huпlanrts/гussian/euro/RRec(93)l.htmI;</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Рекомендация № R (81) 7 Комитета министров государствам-членам относительно путей облегчения доступа к правосудию (Принята Комитетом министров 14 мая 1981 года) // http://wwwl.umn.edu/humanrts/russian/ ешоЛШес(81)7.1Пт1;</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 Резолюция (78) 8 Комитета министров о юридической помощи и консультациях (Принята Комитетом министров 2 марта 1978 года.) // http://wwwl.umn.cdu/humanrts/russian/euro/RRes(78)8.html;</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Резолюция (62) 2 Комитета министров относительно избирательных, гражданских и социальных прав заключенных (Принята Комитетом министров 1 февраля 1962 года) // http://wwwl.umn.edu/humanrts/russian/euro/RRes(62)2.html;</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Нормативно-правовые акты России:</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12.12.93 г. // Российская газета. 25.12.93. № 237;</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28.06.04 г. № 5-</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"О референдуме Российской Федерации" // СЗ РФ. 05.07.04. N 27. Ст. 2710;</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 конституционный закон от 31.12.96 г. N 1-ФКЗ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системе Российской Федерации" // СЗ РФ. 06.01.97. N 1. Ст. 1;</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Федеральный конституционный закон от 21.07.94 г. N 1-ФКЗ "О</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Суде Российской Федерации" // СЗ РФ. 25.07.94. N 13. Ст. 1447;</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от 14.11.02 г. N 1Э8-ФЗ // СЗ РФ. 18.11.02. N 46. Ст. 4532;</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Российской Федерации от 24.07.02 г. N 95-ФЗ // СЗ РФ. 29.07.02. N 30. Ст. 3012;</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об административных</w:t>
      </w:r>
      <w:r>
        <w:rPr>
          <w:rStyle w:val="WW8Num3z0"/>
          <w:rFonts w:ascii="Verdana" w:hAnsi="Verdana"/>
          <w:color w:val="000000"/>
          <w:sz w:val="18"/>
          <w:szCs w:val="18"/>
        </w:rPr>
        <w:t> </w:t>
      </w:r>
      <w:r>
        <w:rPr>
          <w:rStyle w:val="WW8Num4z0"/>
          <w:rFonts w:ascii="Verdana" w:hAnsi="Verdana"/>
          <w:color w:val="4682B4"/>
          <w:sz w:val="18"/>
          <w:szCs w:val="18"/>
        </w:rPr>
        <w:t>правонарушениях</w:t>
      </w:r>
      <w:r>
        <w:rPr>
          <w:rStyle w:val="WW8Num3z0"/>
          <w:rFonts w:ascii="Verdana" w:hAnsi="Verdana"/>
          <w:color w:val="000000"/>
          <w:sz w:val="18"/>
          <w:szCs w:val="18"/>
        </w:rPr>
        <w:t> </w:t>
      </w:r>
      <w:r>
        <w:rPr>
          <w:rFonts w:ascii="Verdana" w:hAnsi="Verdana"/>
          <w:color w:val="000000"/>
          <w:sz w:val="18"/>
          <w:szCs w:val="18"/>
        </w:rPr>
        <w:t>от 30.12.01 г. N 195-ФЗ // СЗ РФ. 07.01.02. N 1 (ч. I). Ст. 1;</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Гражданский кодекс Российской Федерации. Часть первая от 30.11.94 г. N 51-ФЗ // СЗ РФ. 05.12.94. N 32. Ст. 3301;</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Федеральный закон от 21.07.05 г. N 93-Ф3 "О внесении изменений в</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Российской Федерации о выборах и</w:t>
      </w:r>
      <w:r>
        <w:rPr>
          <w:rStyle w:val="WW8Num3z0"/>
          <w:rFonts w:ascii="Verdana" w:hAnsi="Verdana"/>
          <w:color w:val="000000"/>
          <w:sz w:val="18"/>
          <w:szCs w:val="18"/>
        </w:rPr>
        <w:t> </w:t>
      </w:r>
      <w:r>
        <w:rPr>
          <w:rStyle w:val="WW8Num4z0"/>
          <w:rFonts w:ascii="Verdana" w:hAnsi="Verdana"/>
          <w:color w:val="4682B4"/>
          <w:sz w:val="18"/>
          <w:szCs w:val="18"/>
        </w:rPr>
        <w:t>референдумах</w:t>
      </w:r>
      <w:r>
        <w:rPr>
          <w:rStyle w:val="WW8Num3z0"/>
          <w:rFonts w:ascii="Verdana" w:hAnsi="Verdana"/>
          <w:color w:val="000000"/>
          <w:sz w:val="18"/>
          <w:szCs w:val="18"/>
        </w:rPr>
        <w:t> </w:t>
      </w:r>
      <w:r>
        <w:rPr>
          <w:rFonts w:ascii="Verdana" w:hAnsi="Verdana"/>
          <w:color w:val="000000"/>
          <w:sz w:val="18"/>
          <w:szCs w:val="18"/>
        </w:rPr>
        <w:t>и иные законодательные акты Российской Федерации" // СЗ РФ. 25.07.05. N 30 (ч. 1) Ст. 3104;</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Федеральный закон от 18.05.05 г. № 51-ФЗ "О выборах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Государственной Думы Федерального Собрания Российской Федерации" // СЗ РФ. 23.05.05. №21. Ст. 1919</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Федеральный закон от 10.01.03 г. № 19-ФЗ "О выборах</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 СЗ РФ. 13.01.03. N 2. Ст. 171;</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Федеральный закон от 14.11.02 г. N 137-Ф3 "О введении в действие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кодекса Российской Федерации" // СЗ РФ. 18.11.02. № 46. Ст. 4531;</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Федеральный закон от 12.06.02 г. N 67-ФЗ "Об основных</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избирательных прав и нрава на участие в</w:t>
      </w:r>
      <w:r>
        <w:rPr>
          <w:rStyle w:val="WW8Num3z0"/>
          <w:rFonts w:ascii="Verdana" w:hAnsi="Verdana"/>
          <w:color w:val="000000"/>
          <w:sz w:val="18"/>
          <w:szCs w:val="18"/>
        </w:rPr>
        <w:t> </w:t>
      </w:r>
      <w:r>
        <w:rPr>
          <w:rStyle w:val="WW8Num4z0"/>
          <w:rFonts w:ascii="Verdana" w:hAnsi="Verdana"/>
          <w:color w:val="4682B4"/>
          <w:sz w:val="18"/>
          <w:szCs w:val="18"/>
        </w:rPr>
        <w:t>референдуме</w:t>
      </w:r>
      <w:r>
        <w:rPr>
          <w:rStyle w:val="WW8Num3z0"/>
          <w:rFonts w:ascii="Verdana" w:hAnsi="Verdana"/>
          <w:color w:val="000000"/>
          <w:sz w:val="18"/>
          <w:szCs w:val="18"/>
        </w:rPr>
        <w:t> </w:t>
      </w:r>
      <w:r>
        <w:rPr>
          <w:rFonts w:ascii="Verdana" w:hAnsi="Verdana"/>
          <w:color w:val="000000"/>
          <w:sz w:val="18"/>
          <w:szCs w:val="18"/>
        </w:rPr>
        <w:t>граждан Российской Федерации" // СЗ РФ 17.06.02. N 24. Ст. 2253;</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Федеральный закон от 11.07.01 г. N 95-ФЗ "О политических партиях" // Российская газета. 14.07.01. N 133;</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Федеральный закон от 06.10.99 г. N 184-ФЗ "Об общих принципах организации</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(представительных) и исполнительных органов государственной власти субъектов Российской Федерации" // СЗ РФ. 18.10.99. N 42. Ст. 5005;</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Федеральный закон от 21.07.97 г. N 119-ФЗ "Об</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 // СЗ РФ. 28.07.97. N 30. Ст. 3591;</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Федеральный закон от 26.11.96 г. N 138-Ф3 "Об обеспечении</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нрав граждан Российской Федерации избирать и быть избранными в органы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 СЗ РФ. 02.12.96. N 49. Ст. 5497;</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Федеральный закон от 14.12.95 г. N 197-ФЗ "О внесении изменений и дополнений в Закон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обжаловании</w:t>
      </w:r>
      <w:r>
        <w:rPr>
          <w:rStyle w:val="WW8Num3z0"/>
          <w:rFonts w:ascii="Verdana" w:hAnsi="Verdana"/>
          <w:color w:val="000000"/>
          <w:sz w:val="18"/>
          <w:szCs w:val="18"/>
        </w:rPr>
        <w:t> </w:t>
      </w:r>
      <w:r>
        <w:rPr>
          <w:rFonts w:ascii="Verdana" w:hAnsi="Verdana"/>
          <w:color w:val="000000"/>
          <w:sz w:val="18"/>
          <w:szCs w:val="18"/>
        </w:rPr>
        <w:t>в суд действий и решений, нарушающих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граждан" // СЗ РФ. 1995. N 51. Ст. 4970;</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Федеральный 1 закон от 19.05.95 г. N 82-ФЗ "Об общественных объединениях" // СЗ РФ. 22.05.95. N 21. Ст. 1930;</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Федеральный закон от 17.05.95 г. N 76-ФЗ "О выборах Президента Российской Федерации" // СЗ РФ. 22.05.95. N 21. Ст. 1924;</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36. Федеральный закон от 27.04.93 г. N 4866-1 "Об обжаловании в суд действий и решений, нарушающих права и свободы</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 Ведомости Съезда народных депутатов Российской Федерации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Российской Федерации. 13.05.93. N 19. Ст. 685;</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Федеральный закон от 17.01.92 г. N 2202-1 "О</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Российской Федерации" // Ведомости Съезда народных депутатов Российской Федерации и Верховного Совета Российской Федерации. 20.02.92. N 8. Ст. 366;</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Федеральный закон от 27.12.91 г. № 2124-1 "О средствах массовой информации" // Ведомости Съезда народных депутатов Российской Федерации и Верховного Совета Российской Федерации. 13.02.92. N 7. Ст. 300;</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от 20.05.04 г. N 649 "Вопросы структуры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 СЗ РФ. 24.05.04. N 21. Ст. 2023;</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Приказ Генеральной</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Российской Федерации от 02.12.03 г. N 51 "Об обеспечении участия</w:t>
      </w:r>
      <w:r>
        <w:rPr>
          <w:rStyle w:val="WW8Num3z0"/>
          <w:rFonts w:ascii="Verdana" w:hAnsi="Verdana"/>
          <w:color w:val="000000"/>
          <w:sz w:val="18"/>
          <w:szCs w:val="18"/>
        </w:rPr>
        <w:t> </w:t>
      </w:r>
      <w:r>
        <w:rPr>
          <w:rStyle w:val="WW8Num4z0"/>
          <w:rFonts w:ascii="Verdana" w:hAnsi="Verdana"/>
          <w:color w:val="4682B4"/>
          <w:sz w:val="18"/>
          <w:szCs w:val="18"/>
        </w:rPr>
        <w:t>прокуроров</w:t>
      </w:r>
      <w:r>
        <w:rPr>
          <w:rStyle w:val="WW8Num3z0"/>
          <w:rFonts w:ascii="Verdana" w:hAnsi="Verdana"/>
          <w:color w:val="000000"/>
          <w:sz w:val="18"/>
          <w:szCs w:val="18"/>
        </w:rPr>
        <w:t> </w:t>
      </w:r>
      <w:r>
        <w:rPr>
          <w:rFonts w:ascii="Verdana" w:hAnsi="Verdana"/>
          <w:color w:val="000000"/>
          <w:sz w:val="18"/>
          <w:szCs w:val="18"/>
        </w:rPr>
        <w:t>в гражданском судопроизводстве" // Еженедельный</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законодательных и ведомственных актов. Март 2004. N11;</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Пленума Верховного Суда Российской Федерации от 19.12.03 г. N 23 "О</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решении" // Бюллетень Верховного Суда Российской Федерации, 2004. N 2;</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Российской Федерации от 25.10.96 г. N 10 "Об изменении и дополнении некоторых</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Пленума Верховного Суда Российской Федерации" // Бюллетень Верховного Суда Российской Федерации. 1997. N 1;</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Постановление Пленума Верховного Суда Российской Федерации от 14 апреля 1988 г. N 3 "О применении норм</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РСФСР при рассмотрении дел в суде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 // Бюллетень Верховного Суда Российской Федерации. 1988. N 7;</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Закон г. Москвы от 06.07.05 г. N 38 "</w:t>
      </w:r>
      <w:r>
        <w:rPr>
          <w:rStyle w:val="WW8Num4z0"/>
          <w:rFonts w:ascii="Verdana" w:hAnsi="Verdana"/>
          <w:color w:val="4682B4"/>
          <w:sz w:val="18"/>
          <w:szCs w:val="18"/>
        </w:rPr>
        <w:t>Избирательный</w:t>
      </w:r>
      <w:r>
        <w:rPr>
          <w:rStyle w:val="WW8Num3z0"/>
          <w:rFonts w:ascii="Verdana" w:hAnsi="Verdana"/>
          <w:color w:val="000000"/>
          <w:sz w:val="18"/>
          <w:szCs w:val="18"/>
        </w:rPr>
        <w:t> </w:t>
      </w:r>
      <w:r>
        <w:rPr>
          <w:rFonts w:ascii="Verdana" w:hAnsi="Verdana"/>
          <w:color w:val="000000"/>
          <w:sz w:val="18"/>
          <w:szCs w:val="18"/>
        </w:rPr>
        <w:t>кодекс города Москвы" // Ведомости Московской городской Думы. 2005. N 8;</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Закон г. Москвы от 30.06.04 г. N 43 "О референдумах в городе Москве" // Бюллетень "Ведомости Московской городской Думы". 2004. N 8;</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Закон Ярославской области от 02.06.03 г. N 27-3 "О выборах в органы государственной власти Ярославской области и органы местного самоуправления муниципальных образований Ярославской области" // Губернские Вести. 08.06.03. N 37(1245);</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Закон г. Москвы от 13.02.02 г. N 10 "Об Уставном суде города Москвы" // Вестник мэрии Москвы. Март 2002. N 12;</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Закон г. Москвы от 10.06.96 г. N 17 "О Мэре и Вице-мэре Москвы" // Тверская, 13.20 26 июня 1996. N 25;</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города Москва, утв. Московской городской Думой 28.06.95 г. // Вестник мэрии Москвы. Май 2000. N 9;</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Нормативно-правовые акты Германии:</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Основной закон</w:t>
      </w:r>
      <w:r>
        <w:rPr>
          <w:rStyle w:val="WW8Num3z0"/>
          <w:rFonts w:ascii="Verdana" w:hAnsi="Verdana"/>
          <w:color w:val="000000"/>
          <w:sz w:val="18"/>
          <w:szCs w:val="18"/>
        </w:rPr>
        <w:t> </w:t>
      </w:r>
      <w:r>
        <w:rPr>
          <w:rStyle w:val="WW8Num4z0"/>
          <w:rFonts w:ascii="Verdana" w:hAnsi="Verdana"/>
          <w:color w:val="4682B4"/>
          <w:sz w:val="18"/>
          <w:szCs w:val="18"/>
        </w:rPr>
        <w:t>Федеративной</w:t>
      </w:r>
      <w:r>
        <w:rPr>
          <w:rStyle w:val="WW8Num3z0"/>
          <w:rFonts w:ascii="Verdana" w:hAnsi="Verdana"/>
          <w:color w:val="000000"/>
          <w:sz w:val="18"/>
          <w:szCs w:val="18"/>
        </w:rPr>
        <w:t> </w:t>
      </w:r>
      <w:r>
        <w:rPr>
          <w:rFonts w:ascii="Verdana" w:hAnsi="Verdana"/>
          <w:color w:val="000000"/>
          <w:sz w:val="18"/>
          <w:szCs w:val="18"/>
        </w:rPr>
        <w:t>Республики Германии от 23.05.49 г. //</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зарубежных стран. Сост. Дубровин В.Н. М., 2003;</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Grundgesetz für die Bundesrepublik Deutschland vom 23.05.1949 (BGBl. 1949.1. 1) (Основной закон Федеративной Республики Германии);</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Zivilprozeßordnung vom 30.01.1877 in der Fassung der Bekanntmachung vom 12.09.50 (BGBl. 1 S. 533) (Гражданский процессуальный кодекс Федеративной Республики Германии);</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Verwaltungsverfahrensgesetz vom 25.05.76 (BGBl. I S. 1253) in der Fassung der Neubekanntmachung vom 23.01.03 (Закон Федеративной Республики Германии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процедурах);</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Verwaltungsgerichtsgesetz vom 25.04.99 (Preuß. GS, S. 375) (Закон Федеративной Республики Германии об административных судах);</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Bundesverfassungsgerichtsgesetz in der Fassung der Bekanntmachung vom1..08.93 (BGBl. I S. 1 473) (Закон о федеральном Конституционном Суде Германии);</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Bundeswahlgesetz vom 07.05.56 in der Fassung der Bekanntmachung vom 23.07.93 (BGBl. I S. 1288, 1594) (Закон Федеративной Республики Германии о федеральных выборах);</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Verwaltungskostengesetz vom 23.06.70 (BGBl. I S. 821) (Закон Федеративной Республики Германии об административных расходах);</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59. Verwaltungsgerichtsordnung vom 21.01.60 in der Fassung der Bekanntmachung vom 19.03.91 (BGBl. 1960. 1. 17) (Положение Федеративной Республики Германии об административных судах);</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Verwaltungs-Vollstreckungsgesetz vom 27.04.53 (BGBl. I S. 157) (Закон Федеративной Республики Германии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административном</w:t>
      </w:r>
      <w:r>
        <w:rPr>
          <w:rStyle w:val="WW8Num3z0"/>
          <w:rFonts w:ascii="Verdana" w:hAnsi="Verdana"/>
          <w:color w:val="000000"/>
          <w:sz w:val="18"/>
          <w:szCs w:val="18"/>
        </w:rPr>
        <w:t> </w:t>
      </w:r>
      <w:r>
        <w:rPr>
          <w:rFonts w:ascii="Verdana" w:hAnsi="Verdana"/>
          <w:color w:val="000000"/>
          <w:sz w:val="18"/>
          <w:szCs w:val="18"/>
        </w:rPr>
        <w:t>исполнении);</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Verwaltungszustellungsgesetz vom 03.07.52 (BGBl. I 1952 S. 379) (Закон Федеративной Республики Германии об</w:t>
      </w:r>
      <w:r>
        <w:rPr>
          <w:rStyle w:val="WW8Num3z0"/>
          <w:rFonts w:ascii="Verdana" w:hAnsi="Verdana"/>
          <w:color w:val="000000"/>
          <w:sz w:val="18"/>
          <w:szCs w:val="18"/>
        </w:rPr>
        <w:t> </w:t>
      </w:r>
      <w:r>
        <w:rPr>
          <w:rStyle w:val="WW8Num4z0"/>
          <w:rFonts w:ascii="Verdana" w:hAnsi="Verdana"/>
          <w:color w:val="4682B4"/>
          <w:sz w:val="18"/>
          <w:szCs w:val="18"/>
        </w:rPr>
        <w:t>извещениях</w:t>
      </w:r>
      <w:r>
        <w:rPr>
          <w:rFonts w:ascii="Verdana" w:hAnsi="Verdana"/>
          <w:color w:val="000000"/>
          <w:sz w:val="18"/>
          <w:szCs w:val="18"/>
        </w:rPr>
        <w:t>);</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Bundeswahlordnung vom 28.08.85 (BGBl I S. 1769, 1986 S. 258) in der Fassung der Bekanntmachung vom 19.04.02 (BGBl. 1 S. 1376) (Положение о федеральных выборах);</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Anlagen zur Bundeswahlordnung in der Fassung der Bekanntmachung vom 19.04.02 (BGBl I S. 1376) (Приложения к Положению о федеральных выборах);</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Конституция республики Бавария от 02.12.46 г. // Конституции зарубежных стран. Сост.</w:t>
      </w:r>
      <w:r>
        <w:rPr>
          <w:rStyle w:val="WW8Num3z0"/>
          <w:rFonts w:ascii="Verdana" w:hAnsi="Verdana"/>
          <w:color w:val="000000"/>
          <w:sz w:val="18"/>
          <w:szCs w:val="18"/>
        </w:rPr>
        <w:t> </w:t>
      </w:r>
      <w:r>
        <w:rPr>
          <w:rStyle w:val="WW8Num4z0"/>
          <w:rFonts w:ascii="Verdana" w:hAnsi="Verdana"/>
          <w:color w:val="4682B4"/>
          <w:sz w:val="18"/>
          <w:szCs w:val="18"/>
        </w:rPr>
        <w:t>Дубровин</w:t>
      </w:r>
      <w:r>
        <w:rPr>
          <w:rStyle w:val="WW8Num3z0"/>
          <w:rFonts w:ascii="Verdana" w:hAnsi="Verdana"/>
          <w:color w:val="000000"/>
          <w:sz w:val="18"/>
          <w:szCs w:val="18"/>
        </w:rPr>
        <w:t> </w:t>
      </w:r>
      <w:r>
        <w:rPr>
          <w:rFonts w:ascii="Verdana" w:hAnsi="Verdana"/>
          <w:color w:val="000000"/>
          <w:sz w:val="18"/>
          <w:szCs w:val="18"/>
        </w:rPr>
        <w:t>В.Н., М., 2003;</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Baden-Württemberg: Gesetz zur Ausführung der Verwaltungsgerictsordnung in der Fassung vom 16.08.94 (GBl. S. 486) (Баден-Вюртемберг: Закон о применении188Положения Федеративной Республики Германии об административных судах);</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Недействующие</w:t>
      </w:r>
      <w:r>
        <w:rPr>
          <w:rStyle w:val="WW8Num3z0"/>
          <w:rFonts w:ascii="Verdana" w:hAnsi="Verdana"/>
          <w:color w:val="000000"/>
          <w:sz w:val="18"/>
          <w:szCs w:val="18"/>
        </w:rPr>
        <w:t> </w:t>
      </w:r>
      <w:r>
        <w:rPr>
          <w:rFonts w:ascii="Verdana" w:hAnsi="Verdana"/>
          <w:color w:val="000000"/>
          <w:sz w:val="18"/>
          <w:szCs w:val="18"/>
        </w:rPr>
        <w:t>нормативно-правовые акты России:</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Федеральный закон от 20.12.02 г. N 175-ФЗ "О выборах депутатов Государственной Думы Федерального Собрания Российской Федерации" // СЗ РФ. 23.12.02. N51. Ст. 4982;</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Федеральный закон от 07.08.2000 г. N 120-ФЗ "О внесении изменений и дополнений в Гражданский процессуальный кодекс</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 СЗ РФ. 14.08.2000. N 33. Ст. 3346;</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Федеральный закон от 19.09.97 г. N 124-ФЗ "Об основных гарантиях избирательных прав и права на участие в референдуме граждан Российской Федерации" // СЗ РФ. 22.09.97. N 38. Ст. 4339;</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Федеральный закон от 06.12.94 г. N 56-ФЗ "Об основных гарантиях избирательных прав граждан Российской Федерации" // СЗ РФ. 12.12.94. N 33. Ст. 3406;</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Конституция (Основной закон) Союза Советских Социалистических Республик от 07.10.77 г. //.Ведомости Съезда народных депутатов</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и Верховного Совета СССР. 12.10.77. N41. Ст. 617;</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Конституция (Основной закон) Союза Советских Социалистических Республик от 05.12.36 г. // Юридическое издательство</w:t>
      </w:r>
      <w:r>
        <w:rPr>
          <w:rStyle w:val="WW8Num3z0"/>
          <w:rFonts w:ascii="Verdana" w:hAnsi="Verdana"/>
          <w:color w:val="000000"/>
          <w:sz w:val="18"/>
          <w:szCs w:val="18"/>
        </w:rPr>
        <w:t> </w:t>
      </w:r>
      <w:r>
        <w:rPr>
          <w:rStyle w:val="WW8Num4z0"/>
          <w:rFonts w:ascii="Verdana" w:hAnsi="Verdana"/>
          <w:color w:val="4682B4"/>
          <w:sz w:val="18"/>
          <w:szCs w:val="18"/>
        </w:rPr>
        <w:t>НКЮ</w:t>
      </w:r>
      <w:r>
        <w:rPr>
          <w:rStyle w:val="WW8Num3z0"/>
          <w:rFonts w:ascii="Verdana" w:hAnsi="Verdana"/>
          <w:color w:val="000000"/>
          <w:sz w:val="18"/>
          <w:szCs w:val="18"/>
        </w:rPr>
        <w:t> </w:t>
      </w:r>
      <w:r>
        <w:rPr>
          <w:rFonts w:ascii="Verdana" w:hAnsi="Verdana"/>
          <w:color w:val="000000"/>
          <w:sz w:val="18"/>
          <w:szCs w:val="18"/>
        </w:rPr>
        <w:t>СССР. М., 1937;</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Основы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Союза ССР и союзных республик от 08.12.61 г. //Ведомости Верховного Совета СССР. 1961. N 50. Ст. 526;</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Закон СССР от 02.11.89 г. N 719-1 "О порядке</w:t>
      </w:r>
      <w:r>
        <w:rPr>
          <w:rStyle w:val="WW8Num3z0"/>
          <w:rFonts w:ascii="Verdana" w:hAnsi="Verdana"/>
          <w:color w:val="000000"/>
          <w:sz w:val="18"/>
          <w:szCs w:val="18"/>
        </w:rPr>
        <w:t> </w:t>
      </w:r>
      <w:r>
        <w:rPr>
          <w:rStyle w:val="WW8Num4z0"/>
          <w:rFonts w:ascii="Verdana" w:hAnsi="Verdana"/>
          <w:color w:val="4682B4"/>
          <w:sz w:val="18"/>
          <w:szCs w:val="18"/>
        </w:rPr>
        <w:t>обжалования</w:t>
      </w:r>
      <w:r>
        <w:rPr>
          <w:rStyle w:val="WW8Num3z0"/>
          <w:rFonts w:ascii="Verdana" w:hAnsi="Verdana"/>
          <w:color w:val="000000"/>
          <w:sz w:val="18"/>
          <w:szCs w:val="18"/>
        </w:rPr>
        <w:t> </w:t>
      </w:r>
      <w:r>
        <w:rPr>
          <w:rFonts w:ascii="Verdana" w:hAnsi="Verdana"/>
          <w:color w:val="000000"/>
          <w:sz w:val="18"/>
          <w:szCs w:val="18"/>
        </w:rPr>
        <w:t>в суд неправомерных действий органов государственного управления и</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ущемляющих права граждан" // Ведомости Съезда народных депутатов и Верховного Совета СССР. 1989. N 22. Ст. 416;</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Закон СССР от 20.10.87 г. N 7882-Х1 "О внесении изменений в Закон СССР "О порядке обжалования в суд</w:t>
      </w:r>
      <w:r>
        <w:rPr>
          <w:rStyle w:val="WW8Num3z0"/>
          <w:rFonts w:ascii="Verdana" w:hAnsi="Verdana"/>
          <w:color w:val="000000"/>
          <w:sz w:val="18"/>
          <w:szCs w:val="18"/>
        </w:rPr>
        <w:t> </w:t>
      </w:r>
      <w:r>
        <w:rPr>
          <w:rStyle w:val="WW8Num4z0"/>
          <w:rFonts w:ascii="Verdana" w:hAnsi="Verdana"/>
          <w:color w:val="4682B4"/>
          <w:sz w:val="18"/>
          <w:szCs w:val="18"/>
        </w:rPr>
        <w:t>неправомерных</w:t>
      </w:r>
      <w:r>
        <w:rPr>
          <w:rStyle w:val="WW8Num3z0"/>
          <w:rFonts w:ascii="Verdana" w:hAnsi="Verdana"/>
          <w:color w:val="000000"/>
          <w:sz w:val="18"/>
          <w:szCs w:val="18"/>
        </w:rPr>
        <w:t> </w:t>
      </w:r>
      <w:r>
        <w:rPr>
          <w:rFonts w:ascii="Verdana" w:hAnsi="Verdana"/>
          <w:color w:val="000000"/>
          <w:sz w:val="18"/>
          <w:szCs w:val="18"/>
        </w:rPr>
        <w:t>действий должностных лиц, ущемляющих права граждан" // Ведомости Верховного Совета СССР. 21.10.87. N 42. Ст. 692;</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Закон СССР от 30.06.87 г. N 7287-Х1 "О порядке обжалования в суд неправомерных действий должностных лиц, ущемляющих права граждан" //189Ведомости Верховного Совета СССР и Съезда народных депутатов СССР. 01.07.87. N 26. Ст. 388;</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Инструкция "О порядке рассмотрения народными судами</w:t>
      </w:r>
      <w:r>
        <w:rPr>
          <w:rStyle w:val="WW8Num3z0"/>
          <w:rFonts w:ascii="Verdana" w:hAnsi="Verdana"/>
          <w:color w:val="000000"/>
          <w:sz w:val="18"/>
          <w:szCs w:val="18"/>
        </w:rPr>
        <w:t> </w:t>
      </w:r>
      <w:r>
        <w:rPr>
          <w:rStyle w:val="WW8Num4z0"/>
          <w:rFonts w:ascii="Verdana" w:hAnsi="Verdana"/>
          <w:color w:val="4682B4"/>
          <w:sz w:val="18"/>
          <w:szCs w:val="18"/>
        </w:rPr>
        <w:t>жалоб</w:t>
      </w:r>
      <w:r>
        <w:rPr>
          <w:rStyle w:val="WW8Num3z0"/>
          <w:rFonts w:ascii="Verdana" w:hAnsi="Verdana"/>
          <w:color w:val="000000"/>
          <w:sz w:val="18"/>
          <w:szCs w:val="18"/>
        </w:rPr>
        <w:t> </w:t>
      </w:r>
      <w:r>
        <w:rPr>
          <w:rFonts w:ascii="Verdana" w:hAnsi="Verdana"/>
          <w:color w:val="000000"/>
          <w:sz w:val="18"/>
          <w:szCs w:val="18"/>
        </w:rPr>
        <w:t>на неправильности в списках избирателей", утв. 05.05.38 г.</w:t>
      </w:r>
      <w:r>
        <w:rPr>
          <w:rStyle w:val="WW8Num3z0"/>
          <w:rFonts w:ascii="Verdana" w:hAnsi="Verdana"/>
          <w:color w:val="000000"/>
          <w:sz w:val="18"/>
          <w:szCs w:val="18"/>
        </w:rPr>
        <w:t> </w:t>
      </w:r>
      <w:r>
        <w:rPr>
          <w:rStyle w:val="WW8Num4z0"/>
          <w:rFonts w:ascii="Verdana" w:hAnsi="Verdana"/>
          <w:color w:val="4682B4"/>
          <w:sz w:val="18"/>
          <w:szCs w:val="18"/>
        </w:rPr>
        <w:t>СНК</w:t>
      </w:r>
      <w:r>
        <w:rPr>
          <w:rStyle w:val="WW8Num3z0"/>
          <w:rFonts w:ascii="Verdana" w:hAnsi="Verdana"/>
          <w:color w:val="000000"/>
          <w:sz w:val="18"/>
          <w:szCs w:val="18"/>
        </w:rPr>
        <w:t> </w:t>
      </w:r>
      <w:r>
        <w:rPr>
          <w:rFonts w:ascii="Verdana" w:hAnsi="Verdana"/>
          <w:color w:val="000000"/>
          <w:sz w:val="18"/>
          <w:szCs w:val="18"/>
        </w:rPr>
        <w:t>СССР // СП СССР. 1938. №22. Ст. 146;</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Конституция Российской Федерации России (принята на внеочередной седьмой сессии Верховного Совета РСФСР девятого созыва 12 апреля 1978 г.) // Ведомости Верховного Совета Российской Федерации. 13.04.78. N 15. Ст. 407;</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Конституция (Основной закон) Российской Социалистической Федеративной Советской Республики от 21.01.37 г. // Известия</w:t>
      </w:r>
      <w:r>
        <w:rPr>
          <w:rStyle w:val="WW8Num3z0"/>
          <w:rFonts w:ascii="Verdana" w:hAnsi="Verdana"/>
          <w:color w:val="000000"/>
          <w:sz w:val="18"/>
          <w:szCs w:val="18"/>
        </w:rPr>
        <w:t> </w:t>
      </w:r>
      <w:r>
        <w:rPr>
          <w:rStyle w:val="WW8Num4z0"/>
          <w:rFonts w:ascii="Verdana" w:hAnsi="Verdana"/>
          <w:color w:val="4682B4"/>
          <w:sz w:val="18"/>
          <w:szCs w:val="18"/>
        </w:rPr>
        <w:t>ЦИК</w:t>
      </w:r>
      <w:r>
        <w:rPr>
          <w:rStyle w:val="WW8Num3z0"/>
          <w:rFonts w:ascii="Verdana" w:hAnsi="Verdana"/>
          <w:color w:val="000000"/>
          <w:sz w:val="18"/>
          <w:szCs w:val="18"/>
        </w:rPr>
        <w:t> </w:t>
      </w:r>
      <w:r>
        <w:rPr>
          <w:rFonts w:ascii="Verdana" w:hAnsi="Verdana"/>
          <w:color w:val="000000"/>
          <w:sz w:val="18"/>
          <w:szCs w:val="18"/>
        </w:rPr>
        <w:t>Союза ССР и ВЦИК. 22.01.37. N20;</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Гражданский процессуальный кодекс Российской Социалистической Федеративной Советской Республики от 11.06.64 г. // Ведомости Верховного Совета РСФСР. 18.06.64. N 24. Ст. 407;</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Гражданский процессуальный кодекс Российской Социалистической Федеративной Советской Республики 1923 г. // Издательство IIKIO СССР. М., 1938;</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Положение о выборах в Государственную Думу от 3 июня 1907 г. // Российское законодательство Х-ХХ веков. Т. 9. Отв. ред. О.И.Чистяков.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1994;</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83. Положение о выборах в Государственную Думу, утв. Высочайшим</w:t>
      </w:r>
      <w:r>
        <w:rPr>
          <w:rStyle w:val="WW8Num3z0"/>
          <w:rFonts w:ascii="Verdana" w:hAnsi="Verdana"/>
          <w:color w:val="000000"/>
          <w:sz w:val="18"/>
          <w:szCs w:val="18"/>
        </w:rPr>
        <w:t> </w:t>
      </w:r>
      <w:r>
        <w:rPr>
          <w:rStyle w:val="WW8Num4z0"/>
          <w:rFonts w:ascii="Verdana" w:hAnsi="Verdana"/>
          <w:color w:val="4682B4"/>
          <w:sz w:val="18"/>
          <w:szCs w:val="18"/>
        </w:rPr>
        <w:t>Указом</w:t>
      </w:r>
      <w:r>
        <w:rPr>
          <w:rStyle w:val="WW8Num3z0"/>
          <w:rFonts w:ascii="Verdana" w:hAnsi="Verdana"/>
          <w:color w:val="000000"/>
          <w:sz w:val="18"/>
          <w:szCs w:val="18"/>
        </w:rPr>
        <w:t> </w:t>
      </w:r>
      <w:r>
        <w:rPr>
          <w:rFonts w:ascii="Verdana" w:hAnsi="Verdana"/>
          <w:color w:val="000000"/>
          <w:sz w:val="18"/>
          <w:szCs w:val="18"/>
        </w:rPr>
        <w:t>от от 06.08.1905 //</w:t>
      </w:r>
      <w:r>
        <w:rPr>
          <w:rStyle w:val="WW8Num3z0"/>
          <w:rFonts w:ascii="Verdana" w:hAnsi="Verdana"/>
          <w:color w:val="000000"/>
          <w:sz w:val="18"/>
          <w:szCs w:val="18"/>
        </w:rPr>
        <w:t> </w:t>
      </w:r>
      <w:r>
        <w:rPr>
          <w:rStyle w:val="WW8Num4z0"/>
          <w:rFonts w:ascii="Verdana" w:hAnsi="Verdana"/>
          <w:color w:val="4682B4"/>
          <w:sz w:val="18"/>
          <w:szCs w:val="18"/>
        </w:rPr>
        <w:t>Калинычев</w:t>
      </w:r>
      <w:r>
        <w:rPr>
          <w:rStyle w:val="WW8Num3z0"/>
          <w:rFonts w:ascii="Verdana" w:hAnsi="Verdana"/>
          <w:color w:val="000000"/>
          <w:sz w:val="18"/>
          <w:szCs w:val="18"/>
        </w:rPr>
        <w:t> </w:t>
      </w:r>
      <w:r>
        <w:rPr>
          <w:rFonts w:ascii="Verdana" w:hAnsi="Verdana"/>
          <w:color w:val="000000"/>
          <w:sz w:val="18"/>
          <w:szCs w:val="18"/>
        </w:rPr>
        <w:t>Ф.И. Государственная дума в России. М., 1957;</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Устав гражданского судопроизводства от 20.11.1864 г. // Свод законов гражданских по изд. 1876. М., 1880. Т. X. Ч. 2;</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Городовое положение 1870 г. // Реформы Александра II. М., 1998;</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Учреждение</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установлений 1864 г. // Реформы Александра II. М.,1998;</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Положение о губернских и уездных земских учреждениях 1864 года // Реформы Александра II. М., 1998;</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Постановление Пленума Верховного Суда Российской Федерации от 21.12.93 г. N 10 "О рассмотрении судами жалоб на</w:t>
      </w:r>
      <w:r>
        <w:rPr>
          <w:rStyle w:val="WW8Num3z0"/>
          <w:rFonts w:ascii="Verdana" w:hAnsi="Verdana"/>
          <w:color w:val="000000"/>
          <w:sz w:val="18"/>
          <w:szCs w:val="18"/>
        </w:rPr>
        <w:t> </w:t>
      </w:r>
      <w:r>
        <w:rPr>
          <w:rStyle w:val="WW8Num4z0"/>
          <w:rFonts w:ascii="Verdana" w:hAnsi="Verdana"/>
          <w:color w:val="4682B4"/>
          <w:sz w:val="18"/>
          <w:szCs w:val="18"/>
        </w:rPr>
        <w:t>неправомерные</w:t>
      </w:r>
      <w:r>
        <w:rPr>
          <w:rStyle w:val="WW8Num3z0"/>
          <w:rFonts w:ascii="Verdana" w:hAnsi="Verdana"/>
          <w:color w:val="000000"/>
          <w:sz w:val="18"/>
          <w:szCs w:val="18"/>
        </w:rPr>
        <w:t> </w:t>
      </w:r>
      <w:r>
        <w:rPr>
          <w:rFonts w:ascii="Verdana" w:hAnsi="Verdana"/>
          <w:color w:val="000000"/>
          <w:sz w:val="18"/>
          <w:szCs w:val="18"/>
        </w:rPr>
        <w:t>действия, нарушающие нрава и свободы граждан" // Бюллетень Верховного Суда Российской Федерации. 1994. N3;</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Недействующие нормативно-правовые акты Германии:</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Закон о компетенции административных учреждений и судов по административным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от 01.08.1883 г. //</w:t>
      </w:r>
      <w:r>
        <w:rPr>
          <w:rStyle w:val="WW8Num3z0"/>
          <w:rFonts w:ascii="Verdana" w:hAnsi="Verdana"/>
          <w:color w:val="000000"/>
          <w:sz w:val="18"/>
          <w:szCs w:val="18"/>
        </w:rPr>
        <w:t> </w:t>
      </w:r>
      <w:r>
        <w:rPr>
          <w:rStyle w:val="WW8Num4z0"/>
          <w:rFonts w:ascii="Verdana" w:hAnsi="Verdana"/>
          <w:color w:val="4682B4"/>
          <w:sz w:val="18"/>
          <w:szCs w:val="18"/>
        </w:rPr>
        <w:t>Дерюжинский</w:t>
      </w:r>
      <w:r>
        <w:rPr>
          <w:rStyle w:val="WW8Num3z0"/>
          <w:rFonts w:ascii="Verdana" w:hAnsi="Verdana"/>
          <w:color w:val="000000"/>
          <w:sz w:val="18"/>
          <w:szCs w:val="18"/>
        </w:rPr>
        <w:t> </w:t>
      </w:r>
      <w:r>
        <w:rPr>
          <w:rFonts w:ascii="Verdana" w:hAnsi="Verdana"/>
          <w:color w:val="000000"/>
          <w:sz w:val="18"/>
          <w:szCs w:val="18"/>
        </w:rPr>
        <w:t>В.Ф. Административные суды в государствах Западной Европы. СПб., 1906;</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Закон о местном управлении от 30.07.1883 г. Пруссия. //</w:t>
      </w:r>
      <w:r>
        <w:rPr>
          <w:rStyle w:val="WW8Num3z0"/>
          <w:rFonts w:ascii="Verdana" w:hAnsi="Verdana"/>
          <w:color w:val="000000"/>
          <w:sz w:val="18"/>
          <w:szCs w:val="18"/>
        </w:rPr>
        <w:t> </w:t>
      </w:r>
      <w:r>
        <w:rPr>
          <w:rStyle w:val="WW8Num4z0"/>
          <w:rFonts w:ascii="Verdana" w:hAnsi="Verdana"/>
          <w:color w:val="4682B4"/>
          <w:sz w:val="18"/>
          <w:szCs w:val="18"/>
        </w:rPr>
        <w:t>Дерюжинский</w:t>
      </w:r>
      <w:r>
        <w:rPr>
          <w:rStyle w:val="WW8Num3z0"/>
          <w:rFonts w:ascii="Verdana" w:hAnsi="Verdana"/>
          <w:color w:val="000000"/>
          <w:sz w:val="18"/>
          <w:szCs w:val="18"/>
        </w:rPr>
        <w:t> </w:t>
      </w:r>
      <w:r>
        <w:rPr>
          <w:rFonts w:ascii="Verdana" w:hAnsi="Verdana"/>
          <w:color w:val="000000"/>
          <w:sz w:val="18"/>
          <w:szCs w:val="18"/>
        </w:rPr>
        <w:t>В.Ф. Административные суды в государствах Западной Европы. СПб., 1906;</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Закон об устройстве административных судов и об административно-спорном производстве от 03.07.1875 г. 02.08.1880 годов //</w:t>
      </w:r>
      <w:r>
        <w:rPr>
          <w:rStyle w:val="WW8Num3z0"/>
          <w:rFonts w:ascii="Verdana" w:hAnsi="Verdana"/>
          <w:color w:val="000000"/>
          <w:sz w:val="18"/>
          <w:szCs w:val="18"/>
        </w:rPr>
        <w:t> </w:t>
      </w:r>
      <w:r>
        <w:rPr>
          <w:rStyle w:val="WW8Num4z0"/>
          <w:rFonts w:ascii="Verdana" w:hAnsi="Verdana"/>
          <w:color w:val="4682B4"/>
          <w:sz w:val="18"/>
          <w:szCs w:val="18"/>
        </w:rPr>
        <w:t>Дерюжинский</w:t>
      </w:r>
      <w:r>
        <w:rPr>
          <w:rStyle w:val="WW8Num3z0"/>
          <w:rFonts w:ascii="Verdana" w:hAnsi="Verdana"/>
          <w:color w:val="000000"/>
          <w:sz w:val="18"/>
          <w:szCs w:val="18"/>
        </w:rPr>
        <w:t> </w:t>
      </w:r>
      <w:r>
        <w:rPr>
          <w:rFonts w:ascii="Verdana" w:hAnsi="Verdana"/>
          <w:color w:val="000000"/>
          <w:sz w:val="18"/>
          <w:szCs w:val="18"/>
        </w:rPr>
        <w:t>В.Ф. Административные суды в государствах Западной Европы. СПб., 1906;1..</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и иные документы:</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Пояснительная записка к проекту Федерального закона от 21 июля 2005 г. "О внесении изменений в законодательные акты Российской Федерации о выборах и референдумах и иные законодательные акты Российской Федерации" // http://www.kreml.org/other/83991896;</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Кодекс</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судопроизводства Российской Федерации (проект)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2004. N 3;</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Определение Судебной</w:t>
      </w:r>
      <w:r>
        <w:rPr>
          <w:rStyle w:val="WW8Num3z0"/>
          <w:rFonts w:ascii="Verdana" w:hAnsi="Verdana"/>
          <w:color w:val="000000"/>
          <w:sz w:val="18"/>
          <w:szCs w:val="18"/>
        </w:rPr>
        <w:t> </w:t>
      </w:r>
      <w:r>
        <w:rPr>
          <w:rStyle w:val="WW8Num4z0"/>
          <w:rFonts w:ascii="Verdana" w:hAnsi="Verdana"/>
          <w:color w:val="4682B4"/>
          <w:sz w:val="18"/>
          <w:szCs w:val="18"/>
        </w:rPr>
        <w:t>коллегии</w:t>
      </w:r>
      <w:r>
        <w:rPr>
          <w:rStyle w:val="WW8Num3z0"/>
          <w:rFonts w:ascii="Verdana" w:hAnsi="Verdana"/>
          <w:color w:val="000000"/>
          <w:sz w:val="18"/>
          <w:szCs w:val="18"/>
        </w:rPr>
        <w:t> </w:t>
      </w:r>
      <w:r>
        <w:rPr>
          <w:rFonts w:ascii="Verdana" w:hAnsi="Verdana"/>
          <w:color w:val="000000"/>
          <w:sz w:val="18"/>
          <w:szCs w:val="18"/>
        </w:rPr>
        <w:t>по гражданским делам Верховного Суда Российской Федерации от 24.12.05 г. N 48-Г05-27 //</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"ГАРАНТ";</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Определение Судебной коллегии по гражданским делам Верховного Суда Российской Федерации от 12.12.05 г. N 48-Г05-22 // СПС "ГАРАНТ";</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Определение Судебной коллегии по гражданским делам Верховного Суда Российской Федерации от 03.12.05 г. N 5-Г05-13 // СПС "ГАРАНТ";</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Определение Судебной коллегии по гражданским делам Верховного Суда Российской Федерации от 02.12.05 г. N 5-Г05-130 // СПС "ГАРАНТ";</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Определение Судебной коллегии по гражданским делам Верховного Суда Российской Федерации от 28.11.05 г. N 5-Г05-119 // СПС "ГАРАНТ";</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Определение Судебной коллегии по гражданским делам Верховного Суда Российской Федерации от 06.07.05 г. N 47-Г05-12 // СПС "ГАРАНТ";</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Определение</w:t>
      </w:r>
      <w:r>
        <w:rPr>
          <w:rStyle w:val="WW8Num3z0"/>
          <w:rFonts w:ascii="Verdana" w:hAnsi="Verdana"/>
          <w:color w:val="000000"/>
          <w:sz w:val="18"/>
          <w:szCs w:val="18"/>
        </w:rPr>
        <w:t> </w:t>
      </w:r>
      <w:r>
        <w:rPr>
          <w:rStyle w:val="WW8Num4z0"/>
          <w:rFonts w:ascii="Verdana" w:hAnsi="Verdana"/>
          <w:color w:val="4682B4"/>
          <w:sz w:val="18"/>
          <w:szCs w:val="18"/>
        </w:rPr>
        <w:t>Кассационной</w:t>
      </w:r>
      <w:r>
        <w:rPr>
          <w:rStyle w:val="WW8Num3z0"/>
          <w:rFonts w:ascii="Verdana" w:hAnsi="Verdana"/>
          <w:color w:val="000000"/>
          <w:sz w:val="18"/>
          <w:szCs w:val="18"/>
        </w:rPr>
        <w:t> </w:t>
      </w:r>
      <w:r>
        <w:rPr>
          <w:rFonts w:ascii="Verdana" w:hAnsi="Verdana"/>
          <w:color w:val="000000"/>
          <w:sz w:val="18"/>
          <w:szCs w:val="18"/>
        </w:rPr>
        <w:t>коллегии Верховного Суда Российской Федерации от 21.06.05 г. N</w:t>
      </w:r>
      <w:r>
        <w:rPr>
          <w:rStyle w:val="WW8Num3z0"/>
          <w:rFonts w:ascii="Verdana" w:hAnsi="Verdana"/>
          <w:color w:val="000000"/>
          <w:sz w:val="18"/>
          <w:szCs w:val="18"/>
        </w:rPr>
        <w:t> </w:t>
      </w:r>
      <w:r>
        <w:rPr>
          <w:rStyle w:val="WW8Num4z0"/>
          <w:rFonts w:ascii="Verdana" w:hAnsi="Verdana"/>
          <w:color w:val="4682B4"/>
          <w:sz w:val="18"/>
          <w:szCs w:val="18"/>
        </w:rPr>
        <w:t>КАС</w:t>
      </w:r>
      <w:r>
        <w:rPr>
          <w:rFonts w:ascii="Verdana" w:hAnsi="Verdana"/>
          <w:color w:val="000000"/>
          <w:sz w:val="18"/>
          <w:szCs w:val="18"/>
        </w:rPr>
        <w:t>05-271 // Вестник Центральной избирательной комиссии Российской Федерации. 2005. N 9;</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Определение Судебной коллегии по гражданским делам Верховного Суда Российской Федерации от 15.06.05 г. N 59Г05-12 // СПС "ГАРАНТ";</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Определение Судебной коллегии по гражданским делам Верховного Суда Российской Федерации от 18.04.05 г. N 83-Г05-5 // Вестник Центральной</w:t>
      </w:r>
      <w:r>
        <w:rPr>
          <w:rStyle w:val="WW8Num3z0"/>
          <w:rFonts w:ascii="Verdana" w:hAnsi="Verdana"/>
          <w:color w:val="000000"/>
          <w:sz w:val="18"/>
          <w:szCs w:val="18"/>
        </w:rPr>
        <w:t> </w:t>
      </w:r>
      <w:r>
        <w:rPr>
          <w:rStyle w:val="WW8Num4z0"/>
          <w:rFonts w:ascii="Verdana" w:hAnsi="Verdana"/>
          <w:color w:val="4682B4"/>
          <w:sz w:val="18"/>
          <w:szCs w:val="18"/>
        </w:rPr>
        <w:t>избирательной</w:t>
      </w:r>
      <w:r>
        <w:rPr>
          <w:rStyle w:val="WW8Num3z0"/>
          <w:rFonts w:ascii="Verdana" w:hAnsi="Verdana"/>
          <w:color w:val="000000"/>
          <w:sz w:val="18"/>
          <w:szCs w:val="18"/>
        </w:rPr>
        <w:t> </w:t>
      </w:r>
      <w:r>
        <w:rPr>
          <w:rFonts w:ascii="Verdana" w:hAnsi="Verdana"/>
          <w:color w:val="000000"/>
          <w:sz w:val="18"/>
          <w:szCs w:val="18"/>
        </w:rPr>
        <w:t>комиссии Российской Федерации. 2005. N 7;</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Определение Судебной коллегии по гражданским делам Верховного Суда Российской Федерации от 25.03.05 г. N 70-Г05-7 // СПС "ГАРАНТ";</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Определение Судебной коллегии по гражданским делам Верховного Суда Российской Федерации от 14.03.05 г. N 70-Г05-4 // Вестник Центральной избирательной комиссии Российской Федерации. 2005. N 4;</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Решение Архангельского областного суда от 07.02.05 г. № 3-12 // http://www.arhcourt.ru/7Documents/Civ/One/2005/200502071530;</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107. Определение Судебной коллегии по гражданским делам Верховного Суда Российской Федерации от 14.01.05 г. N 63-Г05-2 // Бюллетень Верховного Суда Российской Федерации. 2005. N 7;</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Определение Судебной коллегии по гражданским делам Верховного Суда192Российской Федерации от 03.12.04 г. N 25-Г04-17 // СПС "ГАРАНТ";</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Определение Судебной коллегии но гражданским делам Верховного Суда Российской Федерации от 03.12.04 г. N 60-Г04-19 // Вестник Центральной избирательной комиссии Российской Федерации. 2005. N 1;</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Определение Судебной коллегии по гражданским делам Верховного Суда Российской Федерации от 01.12.04 г. N 1-Г04-25 // СПС "ГАРАНТ";</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Определение Судебной коллегии но гражданским делам Верховного Суда Российской Федерации от 19.11.04 г. N 16-Г04-31 // СПС "ГАРАНТ";</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Определение Судебной коллегии по гражданским делам Верховного Суда Российской Федерации от 19.11.04 г. N 91-Г04-20 // Вестник Центральной избирательной комиссии Российской Федерации. 2005. N 1;</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Определение Судебной коллегии по гражданским делам Верховного Суда Российской Федерации от 17.11.04 г. N 72-Г04-11 // СПС "ГАРАНТ";</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Определение Судебной коллегии по гражданским делам Верховного Суда Российской Федерации от 24.12.03 г. N 75-Г03-18 // СПС "ГАРАНТ";</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Определение Судебной коллегии по гражданским делам Верховного Суда Российской Федерации от06.12.03 г. N 78-Г03-81 //СПС "ГАРАНТ";</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Определение Судебной коллегии по гражданским делам Верховного Суда Российской Федерации от 06.12.03 г. N 92-Г03-17 // СПС "ГАРАНТ";</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Определение Судебной коллегии по гражданским делам Верховного Суда Российской Федерации от 05.12.03 г. N 76Г03-5 // СПС "ГАРАНТ";</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Определение Кассационной коллегии Верховного Суда Российской Федерации от 01.12.03 г. № КАСОЗ-611 // СПС "ГАРАНТ";</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Определение Судебной коллегии по гражданским делам Верховного Суда Российской Федерации от 28.11.03 г. N 49-Г03-135 // СПС "ГАРАНТ";</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Определение Судебной коллегии по гражданским делам Верховного Суда Российской Федерации от 27.11.03 г. N 78-Г03-62 // СПС "ГАРАНТ";</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Определение Судебной коллегии по гражданским делам Верховного Суда Российской Федерации от 26.11.03 г. N 86-Г03-15 // СПС "ГАРАНТ";</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Решение Верховного Суда Российской Федерации от 25.11.03 г. N ГКПИОЗ-1424,1425, 1426//СПС "ГАРАНТ";</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Определение Судебной коллегии по гражданским делам Верховного Суда Российской Федерации от 20.11.03 г. N 22-Г03-16 // СПС "ГАРАНТ";</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Определение Судебной коллегии по гражданским делам Верховного Суда Российской Федерации от 13.11.03 г. N 84-Г03-9 // СПС "ГАРАНТ";</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Определение Судебной коллегии по гражданским делам Верховного Суда Российской Федерации от 16.10.03 г. N 76-Г03-1 // Бюллетень Верховного Суда Российской Федерации. 2004. N 9;</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Определение Судебной коллегии по гражданским делам Верховного Суда Российской Федерации от 03.10.03 г. N 78-Г03-61 // СПС "ГАРАНТ";</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Определение Судебной коллегии по гражданским делам Верховного Суда Российской Федерации от 17.09.03 г. N 78-Г03-52 // СПС "ГАРАНТ";</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Определение Судебной коллегии по гражданским делам Верховного Суда Российской Федерации от 04.09.03 г. N 78-Г03-50 // СПС "ГАРАНТ";</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Определение Судебной коллегии по гражданским делам Верховного Суда Российской Федерации от 28.07.03 г. N 25-Г03-7 // СПС "ГАРАНТ";</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Определение СК по гражданским делам Верховного Суда РФ от 23 июля 2003 г. N 4-Г03-13 // СПС "ГАРАНТ";</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131. Определение Судебной коллегии по гражданским делам Верховного Суда Российской Федерации от 01.07.03 г. N 19-Г03-7 // СПС "ГАРАНТ";</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Определение Судебной коллегии по гражданским делам Верховного Суда Российской Федерации от 20.06.03 г. N 88-Г03-4 // СПС "ГАРАНТ";</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Определение Судебной коллегии по гражданским делам Верховного Суда Российской Федерации от 23.05.03 г. N 57-ГОЗ-З // СПС "ГАРАНТ";</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Определение Судебной коллегии по гражданским делам Верховного Суда Российской Федерации от 10.04.03 г. N 46-Г03-6 // Вестник Центральной избирательной комиссии Российской Федерации. 2003. N 9;</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Определение Судебной коллегии по гражданским делам Верховного Суда Российской Федерации от 10.04.03 г. N 49-Г03-29 // Вестник Центральной избирательной комиссии Российской Федерации. 2003. N 9;</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Определение Судебной коллегии по гражданским делам Верховного Суда Российской Федерации от 04.03.03 г. N 93-Г03-6 // СПС "ГАРАНТ";</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Определение Судебной коллегии по гражданским делам Верховного Суда Российской Федерации от 21.02.03 г. N ЗЗГОЗ-4 // Вестник Центральной избирательной комиссии Российской Федерации. 2003. N 6;</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Постановление</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Верховного Суда Российской Федерации от 31.07.02 г. N 31пв02 // СПС "ГАРАНТ";</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Решение Верховного Суда Российской Федерации от 25.02.99 г. N</w:t>
      </w:r>
      <w:r>
        <w:rPr>
          <w:rStyle w:val="WW8Num3z0"/>
          <w:rFonts w:ascii="Verdana" w:hAnsi="Verdana"/>
          <w:color w:val="000000"/>
          <w:sz w:val="18"/>
          <w:szCs w:val="18"/>
        </w:rPr>
        <w:t> </w:t>
      </w:r>
      <w:r>
        <w:rPr>
          <w:rStyle w:val="WW8Num4z0"/>
          <w:rFonts w:ascii="Verdana" w:hAnsi="Verdana"/>
          <w:color w:val="4682B4"/>
          <w:sz w:val="18"/>
          <w:szCs w:val="18"/>
        </w:rPr>
        <w:t>ГКПИ</w:t>
      </w:r>
      <w:r>
        <w:rPr>
          <w:rStyle w:val="WW8Num3z0"/>
          <w:rFonts w:ascii="Verdana" w:hAnsi="Verdana"/>
          <w:color w:val="000000"/>
          <w:sz w:val="18"/>
          <w:szCs w:val="18"/>
        </w:rPr>
        <w:t> </w:t>
      </w:r>
      <w:r>
        <w:rPr>
          <w:rFonts w:ascii="Verdana" w:hAnsi="Verdana"/>
          <w:color w:val="000000"/>
          <w:sz w:val="18"/>
          <w:szCs w:val="18"/>
        </w:rPr>
        <w:t>99-158//СПС "ГАРАНТ";</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Определение Судебной коллегии Верховного Суда Российской Федерации от 29.03.99 г. // Бюллетень Верховного Суда Российской Федерации 1999. № 9;</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Решение Судебной коллегии Верховного Суда Российской Федерации от 01.09.98 г. N ГКПИ 98-310 // СПС "ГАРАНТ";</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Определение Судебной коллегии Верховного Суда Российской Федерации от 24.07.94 г. // Бюллетень Верховного Суда Российской Федерации. 1994. N 12;</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Постановление Федерального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Московского округа от 20 сентября 2005 г. N КГ-А40/8877-05 // СПС "ГАРАНТ";</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Постановление Федерального арбитражного суда Московского округа от 24 мая 2004 г. N КА-А40/3769-04 // СПС "ГАРАНТ";</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Выписка из Протокола № 114-2-4 заседания Центральной избирательной комиссии Российской Федерации от 20.08.04 г. // Вестник центральной избирательной комиссии Российской Федерации. 2004. № 13 (175).</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Постановление Центральной избирательной комиссии Российской Федерации от 02.08.04 № 112/855-4 //Вестник центральной избирательной комиссии Российской Федерации. 2004. № 13 (175);</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I. Список использованной литературы:</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С.Н. Советский гражданский процесс.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.1952;</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Аверьянов</w:t>
      </w:r>
      <w:r>
        <w:rPr>
          <w:rStyle w:val="WW8Num3z0"/>
          <w:rFonts w:ascii="Verdana" w:hAnsi="Verdana"/>
          <w:color w:val="000000"/>
          <w:sz w:val="18"/>
          <w:szCs w:val="18"/>
        </w:rPr>
        <w:t> </w:t>
      </w:r>
      <w:r>
        <w:rPr>
          <w:rFonts w:ascii="Verdana" w:hAnsi="Verdana"/>
          <w:color w:val="000000"/>
          <w:sz w:val="18"/>
          <w:szCs w:val="18"/>
        </w:rPr>
        <w:t>Д.Н., Вассцкий H.A., Малов Ю.К.</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Федеральному закону "О политических партиях". М.: Юрайт-Издат. 2003;</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право зарубежных стран. Под ред. А.Н.</w:t>
      </w:r>
      <w:r>
        <w:rPr>
          <w:rStyle w:val="WW8Num3z0"/>
          <w:rFonts w:ascii="Verdana" w:hAnsi="Verdana"/>
          <w:color w:val="000000"/>
          <w:sz w:val="18"/>
          <w:szCs w:val="18"/>
        </w:rPr>
        <w:t> </w:t>
      </w:r>
      <w:r>
        <w:rPr>
          <w:rStyle w:val="WW8Num4z0"/>
          <w:rFonts w:ascii="Verdana" w:hAnsi="Verdana"/>
          <w:color w:val="4682B4"/>
          <w:sz w:val="18"/>
          <w:szCs w:val="18"/>
        </w:rPr>
        <w:t>Козырина</w:t>
      </w:r>
      <w:r>
        <w:rPr>
          <w:rStyle w:val="WW8Num3z0"/>
          <w:rFonts w:ascii="Verdana" w:hAnsi="Verdana"/>
          <w:color w:val="000000"/>
          <w:sz w:val="18"/>
          <w:szCs w:val="18"/>
        </w:rPr>
        <w:t> </w:t>
      </w:r>
      <w:r>
        <w:rPr>
          <w:rFonts w:ascii="Verdana" w:hAnsi="Verdana"/>
          <w:color w:val="000000"/>
          <w:sz w:val="18"/>
          <w:szCs w:val="18"/>
        </w:rPr>
        <w:t>и М.А. Штатиной, М.: Спарк. 2003;</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Арсенов</w:t>
      </w:r>
      <w:r>
        <w:rPr>
          <w:rStyle w:val="WW8Num3z0"/>
          <w:rFonts w:ascii="Verdana" w:hAnsi="Verdana"/>
          <w:color w:val="000000"/>
          <w:sz w:val="18"/>
          <w:szCs w:val="18"/>
        </w:rPr>
        <w:t> </w:t>
      </w:r>
      <w:r>
        <w:rPr>
          <w:rFonts w:ascii="Verdana" w:hAnsi="Verdana"/>
          <w:color w:val="000000"/>
          <w:sz w:val="18"/>
          <w:szCs w:val="18"/>
        </w:rPr>
        <w:t>И.Г. Арбитражный процесс: Проблемы</w:t>
      </w:r>
      <w:r>
        <w:rPr>
          <w:rStyle w:val="WW8Num3z0"/>
          <w:rFonts w:ascii="Verdana" w:hAnsi="Verdana"/>
          <w:color w:val="000000"/>
          <w:sz w:val="18"/>
          <w:szCs w:val="18"/>
        </w:rPr>
        <w:t> </w:t>
      </w:r>
      <w:r>
        <w:rPr>
          <w:rStyle w:val="WW8Num4z0"/>
          <w:rFonts w:ascii="Verdana" w:hAnsi="Verdana"/>
          <w:color w:val="4682B4"/>
          <w:sz w:val="18"/>
          <w:szCs w:val="18"/>
        </w:rPr>
        <w:t>кассационного</w:t>
      </w:r>
      <w:r>
        <w:rPr>
          <w:rStyle w:val="WW8Num3z0"/>
          <w:rFonts w:ascii="Verdana" w:hAnsi="Verdana"/>
          <w:color w:val="000000"/>
          <w:sz w:val="18"/>
          <w:szCs w:val="18"/>
        </w:rPr>
        <w:t> </w:t>
      </w:r>
      <w:r>
        <w:rPr>
          <w:rFonts w:ascii="Verdana" w:hAnsi="Verdana"/>
          <w:color w:val="000000"/>
          <w:sz w:val="18"/>
          <w:szCs w:val="18"/>
        </w:rPr>
        <w:t>пересмотра. М.: Норма. 2004;</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Баулин</w:t>
      </w:r>
      <w:r>
        <w:rPr>
          <w:rStyle w:val="WW8Num3z0"/>
          <w:rFonts w:ascii="Verdana" w:hAnsi="Verdana"/>
          <w:color w:val="000000"/>
          <w:sz w:val="18"/>
          <w:szCs w:val="18"/>
        </w:rPr>
        <w:t> </w:t>
      </w:r>
      <w:r>
        <w:rPr>
          <w:rFonts w:ascii="Verdana" w:hAnsi="Verdana"/>
          <w:color w:val="000000"/>
          <w:sz w:val="18"/>
          <w:szCs w:val="18"/>
        </w:rPr>
        <w:t>О.В. Бремя доказывания при</w:t>
      </w:r>
      <w:r>
        <w:rPr>
          <w:rStyle w:val="WW8Num3z0"/>
          <w:rFonts w:ascii="Verdana" w:hAnsi="Verdana"/>
          <w:color w:val="000000"/>
          <w:sz w:val="18"/>
          <w:szCs w:val="18"/>
        </w:rPr>
        <w:t> </w:t>
      </w:r>
      <w:r>
        <w:rPr>
          <w:rStyle w:val="WW8Num4z0"/>
          <w:rFonts w:ascii="Verdana" w:hAnsi="Verdana"/>
          <w:color w:val="4682B4"/>
          <w:sz w:val="18"/>
          <w:szCs w:val="18"/>
        </w:rPr>
        <w:t>разбирательстве</w:t>
      </w:r>
      <w:r>
        <w:rPr>
          <w:rStyle w:val="WW8Num3z0"/>
          <w:rFonts w:ascii="Verdana" w:hAnsi="Verdana"/>
          <w:color w:val="000000"/>
          <w:sz w:val="18"/>
          <w:szCs w:val="18"/>
        </w:rPr>
        <w:t> </w:t>
      </w:r>
      <w:r>
        <w:rPr>
          <w:rFonts w:ascii="Verdana" w:hAnsi="Verdana"/>
          <w:color w:val="000000"/>
          <w:sz w:val="18"/>
          <w:szCs w:val="18"/>
        </w:rPr>
        <w:t>гражданских дел. М.: ОАО "Издательский дом "Городец". 2004;</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Бутнев</w:t>
      </w:r>
      <w:r>
        <w:rPr>
          <w:rStyle w:val="WW8Num3z0"/>
          <w:rFonts w:ascii="Verdana" w:hAnsi="Verdana"/>
          <w:color w:val="000000"/>
          <w:sz w:val="18"/>
          <w:szCs w:val="18"/>
        </w:rPr>
        <w:t> </w:t>
      </w:r>
      <w:r>
        <w:rPr>
          <w:rFonts w:ascii="Verdana" w:hAnsi="Verdana"/>
          <w:color w:val="000000"/>
          <w:sz w:val="18"/>
          <w:szCs w:val="18"/>
        </w:rPr>
        <w:t>В.В. Реализация юридической ответственности в гражданском процессе. Ярославль. 1985;</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Власов</w:t>
      </w:r>
      <w:r>
        <w:rPr>
          <w:rStyle w:val="WW8Num3z0"/>
          <w:rFonts w:ascii="Verdana" w:hAnsi="Verdana"/>
          <w:color w:val="000000"/>
          <w:sz w:val="18"/>
          <w:szCs w:val="18"/>
        </w:rPr>
        <w:t> </w:t>
      </w:r>
      <w:r>
        <w:rPr>
          <w:rFonts w:ascii="Verdana" w:hAnsi="Verdana"/>
          <w:color w:val="000000"/>
          <w:sz w:val="18"/>
          <w:szCs w:val="18"/>
        </w:rPr>
        <w:t>A.A. Гражданское процессуальное право. М.: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2003;</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Водовозов</w:t>
      </w:r>
      <w:r>
        <w:rPr>
          <w:rStyle w:val="WW8Num3z0"/>
          <w:rFonts w:ascii="Verdana" w:hAnsi="Verdana"/>
          <w:color w:val="000000"/>
          <w:sz w:val="18"/>
          <w:szCs w:val="18"/>
        </w:rPr>
        <w:t> </w:t>
      </w:r>
      <w:r>
        <w:rPr>
          <w:rFonts w:ascii="Verdana" w:hAnsi="Verdana"/>
          <w:color w:val="000000"/>
          <w:sz w:val="18"/>
          <w:szCs w:val="18"/>
        </w:rPr>
        <w:t>В.В. Избирательное право в Европе и России. СПб.: Брокгауз-Эфрон. 1906;</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Гнейст</w:t>
      </w:r>
      <w:r>
        <w:rPr>
          <w:rStyle w:val="WW8Num3z0"/>
          <w:rFonts w:ascii="Verdana" w:hAnsi="Verdana"/>
          <w:color w:val="000000"/>
          <w:sz w:val="18"/>
          <w:szCs w:val="18"/>
        </w:rPr>
        <w:t> </w:t>
      </w:r>
      <w:r>
        <w:rPr>
          <w:rFonts w:ascii="Verdana" w:hAnsi="Verdana"/>
          <w:color w:val="000000"/>
          <w:sz w:val="18"/>
          <w:szCs w:val="18"/>
        </w:rPr>
        <w:t>Р. Правовое государство и</w:t>
      </w:r>
      <w:r>
        <w:rPr>
          <w:rStyle w:val="WW8Num3z0"/>
          <w:rFonts w:ascii="Verdana" w:hAnsi="Verdana"/>
          <w:color w:val="000000"/>
          <w:sz w:val="18"/>
          <w:szCs w:val="18"/>
        </w:rPr>
        <w:t> </w:t>
      </w:r>
      <w:r>
        <w:rPr>
          <w:rStyle w:val="WW8Num4z0"/>
          <w:rFonts w:ascii="Verdana" w:hAnsi="Verdana"/>
          <w:color w:val="4682B4"/>
          <w:sz w:val="18"/>
          <w:szCs w:val="18"/>
        </w:rPr>
        <w:t>административные</w:t>
      </w:r>
      <w:r>
        <w:rPr>
          <w:rStyle w:val="WW8Num3z0"/>
          <w:rFonts w:ascii="Verdana" w:hAnsi="Verdana"/>
          <w:color w:val="000000"/>
          <w:sz w:val="18"/>
          <w:szCs w:val="18"/>
        </w:rPr>
        <w:t> </w:t>
      </w:r>
      <w:r>
        <w:rPr>
          <w:rFonts w:ascii="Verdana" w:hAnsi="Verdana"/>
          <w:color w:val="000000"/>
          <w:sz w:val="18"/>
          <w:szCs w:val="18"/>
        </w:rPr>
        <w:t>суды Германии. Под ред. М.И. Свешников; пер. Ф.С. Фустов. 2-е изд. С.-Пб.: Тип. В. Безобразова и Ко. 1896;</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Государственное право Германии. Пер. с нем. Ю.П.</w:t>
      </w:r>
      <w:r>
        <w:rPr>
          <w:rStyle w:val="WW8Num3z0"/>
          <w:rFonts w:ascii="Verdana" w:hAnsi="Verdana"/>
          <w:color w:val="000000"/>
          <w:sz w:val="18"/>
          <w:szCs w:val="18"/>
        </w:rPr>
        <w:t> </w:t>
      </w:r>
      <w:r>
        <w:rPr>
          <w:rStyle w:val="WW8Num4z0"/>
          <w:rFonts w:ascii="Verdana" w:hAnsi="Verdana"/>
          <w:color w:val="4682B4"/>
          <w:sz w:val="18"/>
          <w:szCs w:val="18"/>
        </w:rPr>
        <w:t>Урьяса</w:t>
      </w:r>
      <w:r>
        <w:rPr>
          <w:rFonts w:ascii="Verdana" w:hAnsi="Verdana"/>
          <w:color w:val="000000"/>
          <w:sz w:val="18"/>
          <w:szCs w:val="18"/>
        </w:rPr>
        <w:t>, Л.Д. Юдиной, J1.B. Головиной, Н.В.</w:t>
      </w:r>
      <w:r>
        <w:rPr>
          <w:rStyle w:val="WW8Num3z0"/>
          <w:rFonts w:ascii="Verdana" w:hAnsi="Verdana"/>
          <w:color w:val="000000"/>
          <w:sz w:val="18"/>
          <w:szCs w:val="18"/>
        </w:rPr>
        <w:t> </w:t>
      </w:r>
      <w:r>
        <w:rPr>
          <w:rStyle w:val="WW8Num4z0"/>
          <w:rFonts w:ascii="Verdana" w:hAnsi="Verdana"/>
          <w:color w:val="4682B4"/>
          <w:sz w:val="18"/>
          <w:szCs w:val="18"/>
        </w:rPr>
        <w:t>Коростелевой</w:t>
      </w:r>
      <w:r>
        <w:rPr>
          <w:rFonts w:ascii="Verdana" w:hAnsi="Verdana"/>
          <w:color w:val="000000"/>
          <w:sz w:val="18"/>
          <w:szCs w:val="18"/>
        </w:rPr>
        <w:t>, A.A. Поповой. Отв. ред. Б.Н.</w:t>
      </w:r>
      <w:r>
        <w:rPr>
          <w:rStyle w:val="WW8Num3z0"/>
          <w:rFonts w:ascii="Verdana" w:hAnsi="Verdana"/>
          <w:color w:val="000000"/>
          <w:sz w:val="18"/>
          <w:szCs w:val="18"/>
        </w:rPr>
        <w:t> </w:t>
      </w:r>
      <w:r>
        <w:rPr>
          <w:rStyle w:val="WW8Num4z0"/>
          <w:rFonts w:ascii="Verdana" w:hAnsi="Verdana"/>
          <w:color w:val="4682B4"/>
          <w:sz w:val="18"/>
          <w:szCs w:val="18"/>
        </w:rPr>
        <w:t>Топорнин</w:t>
      </w:r>
      <w:r>
        <w:rPr>
          <w:rFonts w:ascii="Verdana" w:hAnsi="Verdana"/>
          <w:color w:val="000000"/>
          <w:sz w:val="18"/>
          <w:szCs w:val="18"/>
        </w:rPr>
        <w:t>. Т. 1. М.: Бек. 1994;</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158. Государственное право Германии. Пер. с нем. С.А.</w:t>
      </w:r>
      <w:r>
        <w:rPr>
          <w:rStyle w:val="WW8Num3z0"/>
          <w:rFonts w:ascii="Verdana" w:hAnsi="Verdana"/>
          <w:color w:val="000000"/>
          <w:sz w:val="18"/>
          <w:szCs w:val="18"/>
        </w:rPr>
        <w:t> </w:t>
      </w:r>
      <w:r>
        <w:rPr>
          <w:rStyle w:val="WW8Num4z0"/>
          <w:rFonts w:ascii="Verdana" w:hAnsi="Verdana"/>
          <w:color w:val="4682B4"/>
          <w:sz w:val="18"/>
          <w:szCs w:val="18"/>
        </w:rPr>
        <w:t>Реутовой</w:t>
      </w:r>
      <w:r>
        <w:rPr>
          <w:rFonts w:ascii="Verdana" w:hAnsi="Verdana"/>
          <w:color w:val="000000"/>
          <w:sz w:val="18"/>
          <w:szCs w:val="18"/>
        </w:rPr>
        <w:t>, Е.А. Сидоровой, Л.П. Фоминой и др. Отв. ред. Б.Н. Топорнин. Т. 2. М.: Бек. 1994;</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Гражданский процесс. Под ред. М.К. Треушиикова. М.:</w:t>
      </w:r>
      <w:r>
        <w:rPr>
          <w:rStyle w:val="WW8Num3z0"/>
          <w:rFonts w:ascii="Verdana" w:hAnsi="Verdana"/>
          <w:color w:val="000000"/>
          <w:sz w:val="18"/>
          <w:szCs w:val="18"/>
        </w:rPr>
        <w:t> </w:t>
      </w:r>
      <w:r>
        <w:rPr>
          <w:rStyle w:val="WW8Num4z0"/>
          <w:rFonts w:ascii="Verdana" w:hAnsi="Verdana"/>
          <w:color w:val="4682B4"/>
          <w:sz w:val="18"/>
          <w:szCs w:val="18"/>
        </w:rPr>
        <w:t>ОАО</w:t>
      </w:r>
      <w:r>
        <w:rPr>
          <w:rStyle w:val="WW8Num3z0"/>
          <w:rFonts w:ascii="Verdana" w:hAnsi="Verdana"/>
          <w:color w:val="000000"/>
          <w:sz w:val="18"/>
          <w:szCs w:val="18"/>
        </w:rPr>
        <w:t> </w:t>
      </w:r>
      <w:r>
        <w:rPr>
          <w:rFonts w:ascii="Verdana" w:hAnsi="Verdana"/>
          <w:color w:val="000000"/>
          <w:sz w:val="18"/>
          <w:szCs w:val="18"/>
        </w:rPr>
        <w:t>«Издательский Дом "Городец"». 2007;</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Гражданский процесс. Под ред.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М.: Городец-издат.2003;</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Гражданский процесс. Под ред. М.К. Треушникова. М.: Городец-издат.2000;</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Гражданский процесс. Отв. ред. В.В.</w:t>
      </w:r>
      <w:r>
        <w:rPr>
          <w:rStyle w:val="WW8Num3z0"/>
          <w:rFonts w:ascii="Verdana" w:hAnsi="Verdana"/>
          <w:color w:val="000000"/>
          <w:sz w:val="18"/>
          <w:szCs w:val="18"/>
        </w:rPr>
        <w:t> </w:t>
      </w:r>
      <w:r>
        <w:rPr>
          <w:rStyle w:val="WW8Num4z0"/>
          <w:rFonts w:ascii="Verdana" w:hAnsi="Verdana"/>
          <w:color w:val="4682B4"/>
          <w:sz w:val="18"/>
          <w:szCs w:val="18"/>
        </w:rPr>
        <w:t>Ярков</w:t>
      </w:r>
      <w:r>
        <w:rPr>
          <w:rFonts w:ascii="Verdana" w:hAnsi="Verdana"/>
          <w:color w:val="000000"/>
          <w:sz w:val="18"/>
          <w:szCs w:val="18"/>
        </w:rPr>
        <w:t>. М.: Волтерс Клувер. 2004;</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Давтян</w:t>
      </w:r>
      <w:r>
        <w:rPr>
          <w:rStyle w:val="WW8Num3z0"/>
          <w:rFonts w:ascii="Verdana" w:hAnsi="Verdana"/>
          <w:color w:val="000000"/>
          <w:sz w:val="18"/>
          <w:szCs w:val="18"/>
        </w:rPr>
        <w:t> </w:t>
      </w:r>
      <w:r>
        <w:rPr>
          <w:rFonts w:ascii="Verdana" w:hAnsi="Verdana"/>
          <w:color w:val="000000"/>
          <w:sz w:val="18"/>
          <w:szCs w:val="18"/>
        </w:rPr>
        <w:t>А.Г. Гражданское процессуальное право Германии. М.: Городец.2000;</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Дерюжинский</w:t>
      </w:r>
      <w:r>
        <w:rPr>
          <w:rStyle w:val="WW8Num3z0"/>
          <w:rFonts w:ascii="Verdana" w:hAnsi="Verdana"/>
          <w:color w:val="000000"/>
          <w:sz w:val="18"/>
          <w:szCs w:val="18"/>
        </w:rPr>
        <w:t> </w:t>
      </w:r>
      <w:r>
        <w:rPr>
          <w:rFonts w:ascii="Verdana" w:hAnsi="Verdana"/>
          <w:color w:val="000000"/>
          <w:sz w:val="18"/>
          <w:szCs w:val="18"/>
        </w:rPr>
        <w:t>В.Ф. Административные суды в государствах Западной Европы. СПб. 1906;</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Дёмин A.A. Административное право Российской Федерации. М.: ЗерцалоМ. 2002;</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Елисеев</w:t>
      </w:r>
      <w:r>
        <w:rPr>
          <w:rStyle w:val="WW8Num3z0"/>
          <w:rFonts w:ascii="Verdana" w:hAnsi="Verdana"/>
          <w:color w:val="000000"/>
          <w:sz w:val="18"/>
          <w:szCs w:val="18"/>
        </w:rPr>
        <w:t> </w:t>
      </w:r>
      <w:r>
        <w:rPr>
          <w:rFonts w:ascii="Verdana" w:hAnsi="Verdana"/>
          <w:color w:val="000000"/>
          <w:sz w:val="18"/>
          <w:szCs w:val="18"/>
        </w:rPr>
        <w:t>Н.Г. Гражданское процессуальное право зарубежных стран. М.:196Проспект. 2004;</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Жалинский</w:t>
      </w:r>
      <w:r>
        <w:rPr>
          <w:rStyle w:val="WW8Num3z0"/>
          <w:rFonts w:ascii="Verdana" w:hAnsi="Verdana"/>
          <w:color w:val="000000"/>
          <w:sz w:val="18"/>
          <w:szCs w:val="18"/>
        </w:rPr>
        <w:t> </w:t>
      </w:r>
      <w:r>
        <w:rPr>
          <w:rFonts w:ascii="Verdana" w:hAnsi="Verdana"/>
          <w:color w:val="000000"/>
          <w:sz w:val="18"/>
          <w:szCs w:val="18"/>
        </w:rPr>
        <w:t>А.Э., Рерихт A.A. Введение в немецкое право. М.: Спарк. 2001;</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Проблемы гражданского процессуального права. М.: Городец-издат. 2001;</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Зарубежное</w:t>
      </w:r>
      <w:r>
        <w:rPr>
          <w:rStyle w:val="WW8Num3z0"/>
          <w:rFonts w:ascii="Verdana" w:hAnsi="Verdana"/>
          <w:color w:val="000000"/>
          <w:sz w:val="18"/>
          <w:szCs w:val="18"/>
        </w:rPr>
        <w:t> </w:t>
      </w:r>
      <w:r>
        <w:rPr>
          <w:rStyle w:val="WW8Num4z0"/>
          <w:rFonts w:ascii="Verdana" w:hAnsi="Verdana"/>
          <w:color w:val="4682B4"/>
          <w:sz w:val="18"/>
          <w:szCs w:val="18"/>
        </w:rPr>
        <w:t>избирательное</w:t>
      </w:r>
      <w:r>
        <w:rPr>
          <w:rStyle w:val="WW8Num3z0"/>
          <w:rFonts w:ascii="Verdana" w:hAnsi="Verdana"/>
          <w:color w:val="000000"/>
          <w:sz w:val="18"/>
          <w:szCs w:val="18"/>
        </w:rPr>
        <w:t> </w:t>
      </w:r>
      <w:r>
        <w:rPr>
          <w:rFonts w:ascii="Verdana" w:hAnsi="Verdana"/>
          <w:color w:val="000000"/>
          <w:sz w:val="18"/>
          <w:szCs w:val="18"/>
        </w:rPr>
        <w:t>право. Под ред. В.В. Маклакова. M.: Норма.2003;</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Захарова</w:t>
      </w:r>
      <w:r>
        <w:rPr>
          <w:rStyle w:val="WW8Num3z0"/>
          <w:rFonts w:ascii="Verdana" w:hAnsi="Verdana"/>
          <w:color w:val="000000"/>
          <w:sz w:val="18"/>
          <w:szCs w:val="18"/>
        </w:rPr>
        <w:t> </w:t>
      </w:r>
      <w:r>
        <w:rPr>
          <w:rFonts w:ascii="Verdana" w:hAnsi="Verdana"/>
          <w:color w:val="000000"/>
          <w:sz w:val="18"/>
          <w:szCs w:val="18"/>
        </w:rPr>
        <w:t>Л.Г. Земская контрреформа. М. 1970;</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Зеленцов</w:t>
      </w:r>
      <w:r>
        <w:rPr>
          <w:rStyle w:val="WW8Num3z0"/>
          <w:rFonts w:ascii="Verdana" w:hAnsi="Verdana"/>
          <w:color w:val="000000"/>
          <w:sz w:val="18"/>
          <w:szCs w:val="18"/>
        </w:rPr>
        <w:t> </w:t>
      </w:r>
      <w:r>
        <w:rPr>
          <w:rFonts w:ascii="Verdana" w:hAnsi="Verdana"/>
          <w:color w:val="000000"/>
          <w:sz w:val="18"/>
          <w:szCs w:val="18"/>
        </w:rPr>
        <w:t>А.Б. Административно-правовой спор: вопросы теории. М. 2005;</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Избирательное право и избирательный процесс в Российской Федерации. Отв. ред. A.A.</w:t>
      </w:r>
      <w:r>
        <w:rPr>
          <w:rStyle w:val="WW8Num3z0"/>
          <w:rFonts w:ascii="Verdana" w:hAnsi="Verdana"/>
          <w:color w:val="000000"/>
          <w:sz w:val="18"/>
          <w:szCs w:val="18"/>
        </w:rPr>
        <w:t> </w:t>
      </w:r>
      <w:r>
        <w:rPr>
          <w:rStyle w:val="WW8Num4z0"/>
          <w:rFonts w:ascii="Verdana" w:hAnsi="Verdana"/>
          <w:color w:val="4682B4"/>
          <w:sz w:val="18"/>
          <w:szCs w:val="18"/>
        </w:rPr>
        <w:t>Вешняков</w:t>
      </w:r>
      <w:r>
        <w:rPr>
          <w:rFonts w:ascii="Verdana" w:hAnsi="Verdana"/>
          <w:color w:val="000000"/>
          <w:sz w:val="18"/>
          <w:szCs w:val="18"/>
        </w:rPr>
        <w:t>. М.: Норма. 2003;</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Избирательное право и избирательный процесс в РФ. Отв. ред. A.B. Иванченко. М.: Норма. 1999;</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Исаев</w:t>
      </w:r>
      <w:r>
        <w:rPr>
          <w:rStyle w:val="WW8Num3z0"/>
          <w:rFonts w:ascii="Verdana" w:hAnsi="Verdana"/>
          <w:color w:val="000000"/>
          <w:sz w:val="18"/>
          <w:szCs w:val="18"/>
        </w:rPr>
        <w:t> </w:t>
      </w:r>
      <w:r>
        <w:rPr>
          <w:rFonts w:ascii="Verdana" w:hAnsi="Verdana"/>
          <w:color w:val="000000"/>
          <w:sz w:val="18"/>
          <w:szCs w:val="18"/>
        </w:rPr>
        <w:t>И.А. История государства и права России. М.: Велби. 2003;</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История отечественного государства и права. Под ред. О.И. Чистякова. Ч. 1. М.: Бек. 1996;</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Калинычев</w:t>
      </w:r>
      <w:r>
        <w:rPr>
          <w:rStyle w:val="WW8Num3z0"/>
          <w:rFonts w:ascii="Verdana" w:hAnsi="Verdana"/>
          <w:color w:val="000000"/>
          <w:sz w:val="18"/>
          <w:szCs w:val="18"/>
        </w:rPr>
        <w:t> </w:t>
      </w:r>
      <w:r>
        <w:rPr>
          <w:rFonts w:ascii="Verdana" w:hAnsi="Verdana"/>
          <w:color w:val="000000"/>
          <w:sz w:val="18"/>
          <w:szCs w:val="18"/>
        </w:rPr>
        <w:t>Ф.И. Государственная дума в России. М.: Госюриздат. 1957;</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Киселева</w:t>
      </w:r>
      <w:r>
        <w:rPr>
          <w:rStyle w:val="WW8Num3z0"/>
          <w:rFonts w:ascii="Verdana" w:hAnsi="Verdana"/>
          <w:color w:val="000000"/>
          <w:sz w:val="18"/>
          <w:szCs w:val="18"/>
        </w:rPr>
        <w:t> </w:t>
      </w:r>
      <w:r>
        <w:rPr>
          <w:rFonts w:ascii="Verdana" w:hAnsi="Verdana"/>
          <w:color w:val="000000"/>
          <w:sz w:val="18"/>
          <w:szCs w:val="18"/>
        </w:rPr>
        <w:t>Л.А. Судебная защита избирательных прав граждан Российской Федерации: Дис. канд. юрид. наук. М., 1999;</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Колюшин</w:t>
      </w:r>
      <w:r>
        <w:rPr>
          <w:rStyle w:val="WW8Num3z0"/>
          <w:rFonts w:ascii="Verdana" w:hAnsi="Verdana"/>
          <w:color w:val="000000"/>
          <w:sz w:val="18"/>
          <w:szCs w:val="18"/>
        </w:rPr>
        <w:t> </w:t>
      </w:r>
      <w:r>
        <w:rPr>
          <w:rFonts w:ascii="Verdana" w:hAnsi="Verdana"/>
          <w:color w:val="000000"/>
          <w:sz w:val="18"/>
          <w:szCs w:val="18"/>
        </w:rPr>
        <w:t>Е.И. Судебная защита избирательных прав граждан. М.: Городец. 2005;</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Комментарий к Гражданскому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кодексу Российской Федерации. Отв. ред. Г.П. Ивлиев. M.: Юрайт-Издат. 2003;</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Комментарий к Гражданскому процессуальному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Под ред. М.С.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M.: Проспект. 2006;</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(государственное) право зарубежных стран. Отв. ред. Б.А. Страшу». Т. 1-2. М.: Бек. 2000;</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Корф</w:t>
      </w:r>
      <w:r>
        <w:rPr>
          <w:rStyle w:val="WW8Num3z0"/>
          <w:rFonts w:ascii="Verdana" w:hAnsi="Verdana"/>
          <w:color w:val="000000"/>
          <w:sz w:val="18"/>
          <w:szCs w:val="18"/>
        </w:rPr>
        <w:t> </w:t>
      </w:r>
      <w:r>
        <w:rPr>
          <w:rFonts w:ascii="Verdana" w:hAnsi="Verdana"/>
          <w:color w:val="000000"/>
          <w:sz w:val="18"/>
          <w:szCs w:val="18"/>
        </w:rPr>
        <w:t>С.А. Административная юстиция в России. Кн. 1, 2-3, СПб.: Тип. Трепке и Фюсно. 1910;</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Коршунов</w:t>
      </w:r>
      <w:r>
        <w:rPr>
          <w:rStyle w:val="WW8Num3z0"/>
          <w:rFonts w:ascii="Verdana" w:hAnsi="Verdana"/>
          <w:color w:val="000000"/>
          <w:sz w:val="18"/>
          <w:szCs w:val="18"/>
        </w:rPr>
        <w:t> </w:t>
      </w:r>
      <w:r>
        <w:rPr>
          <w:rFonts w:ascii="Verdana" w:hAnsi="Verdana"/>
          <w:color w:val="000000"/>
          <w:sz w:val="18"/>
          <w:szCs w:val="18"/>
        </w:rPr>
        <w:t>Н.М., Мареев ЮЛ. Гражданский процесс. М. Омега-Л. 2006;</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Лаптева</w:t>
      </w:r>
      <w:r>
        <w:rPr>
          <w:rStyle w:val="WW8Num3z0"/>
          <w:rFonts w:ascii="Verdana" w:hAnsi="Verdana"/>
          <w:color w:val="000000"/>
          <w:sz w:val="18"/>
          <w:szCs w:val="18"/>
        </w:rPr>
        <w:t> </w:t>
      </w:r>
      <w:r>
        <w:rPr>
          <w:rFonts w:ascii="Verdana" w:hAnsi="Verdana"/>
          <w:color w:val="000000"/>
          <w:sz w:val="18"/>
          <w:szCs w:val="18"/>
        </w:rPr>
        <w:t>Л.Е. Земские учреждения в России. М. :</w:t>
      </w:r>
      <w:r>
        <w:rPr>
          <w:rStyle w:val="WW8Num3z0"/>
          <w:rFonts w:ascii="Verdana" w:hAnsi="Verdana"/>
          <w:color w:val="000000"/>
          <w:sz w:val="18"/>
          <w:szCs w:val="18"/>
        </w:rPr>
        <w:t> </w:t>
      </w:r>
      <w:r>
        <w:rPr>
          <w:rStyle w:val="WW8Num4z0"/>
          <w:rFonts w:ascii="Verdana" w:hAnsi="Verdana"/>
          <w:color w:val="4682B4"/>
          <w:sz w:val="18"/>
          <w:szCs w:val="18"/>
        </w:rPr>
        <w:t>ИГиП</w:t>
      </w:r>
      <w:r>
        <w:rPr>
          <w:rStyle w:val="WW8Num3z0"/>
          <w:rFonts w:ascii="Verdana" w:hAnsi="Verdana"/>
          <w:color w:val="000000"/>
          <w:sz w:val="18"/>
          <w:szCs w:val="18"/>
        </w:rPr>
        <w:t> </w:t>
      </w:r>
      <w:r>
        <w:rPr>
          <w:rFonts w:ascii="Verdana" w:hAnsi="Verdana"/>
          <w:color w:val="000000"/>
          <w:sz w:val="18"/>
          <w:szCs w:val="18"/>
        </w:rPr>
        <w:t>РАН, 1993;</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Лемайер</w:t>
      </w:r>
      <w:r>
        <w:rPr>
          <w:rStyle w:val="WW8Num3z0"/>
          <w:rFonts w:ascii="Verdana" w:hAnsi="Verdana"/>
          <w:color w:val="000000"/>
          <w:sz w:val="18"/>
          <w:szCs w:val="18"/>
        </w:rPr>
        <w:t> </w:t>
      </w:r>
      <w:r>
        <w:rPr>
          <w:rFonts w:ascii="Verdana" w:hAnsi="Verdana"/>
          <w:color w:val="000000"/>
          <w:sz w:val="18"/>
          <w:szCs w:val="18"/>
        </w:rPr>
        <w:t>К. Административная юстиция. Понятие охраны субъективных</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прав в связи с развитием воззрений на государство. СПб.: Сенатская типография. 1905;</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Лукьянова</w:t>
      </w:r>
      <w:r>
        <w:rPr>
          <w:rStyle w:val="WW8Num3z0"/>
          <w:rFonts w:ascii="Verdana" w:hAnsi="Verdana"/>
          <w:color w:val="000000"/>
          <w:sz w:val="18"/>
          <w:szCs w:val="18"/>
        </w:rPr>
        <w:t> </w:t>
      </w:r>
      <w:r>
        <w:rPr>
          <w:rFonts w:ascii="Verdana" w:hAnsi="Verdana"/>
          <w:color w:val="000000"/>
          <w:sz w:val="18"/>
          <w:szCs w:val="18"/>
        </w:rPr>
        <w:t>Е.Г. Теория процессуального права. М.: Норма. 2003;</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Марченко</w:t>
      </w:r>
      <w:r>
        <w:rPr>
          <w:rStyle w:val="WW8Num3z0"/>
          <w:rFonts w:ascii="Verdana" w:hAnsi="Verdana"/>
          <w:color w:val="000000"/>
          <w:sz w:val="18"/>
          <w:szCs w:val="18"/>
        </w:rPr>
        <w:t> </w:t>
      </w:r>
      <w:r>
        <w:rPr>
          <w:rFonts w:ascii="Verdana" w:hAnsi="Verdana"/>
          <w:color w:val="000000"/>
          <w:sz w:val="18"/>
          <w:szCs w:val="18"/>
        </w:rPr>
        <w:t>М.Н. Источники права: учеб. пособие. М.: ТК Велби, Изд-во Проспект. 2006;</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Матейкович</w:t>
      </w:r>
      <w:r>
        <w:rPr>
          <w:rStyle w:val="WW8Num3z0"/>
          <w:rFonts w:ascii="Verdana" w:hAnsi="Verdana"/>
          <w:color w:val="000000"/>
          <w:sz w:val="18"/>
          <w:szCs w:val="18"/>
        </w:rPr>
        <w:t> </w:t>
      </w:r>
      <w:r>
        <w:rPr>
          <w:rFonts w:ascii="Verdana" w:hAnsi="Verdana"/>
          <w:color w:val="000000"/>
          <w:sz w:val="18"/>
          <w:szCs w:val="18"/>
        </w:rPr>
        <w:t>М.С. Защита избирательных прав граждан в Российской Федерации. М.: Изд-во</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2003;</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Маунц</w:t>
      </w:r>
      <w:r>
        <w:rPr>
          <w:rStyle w:val="WW8Num3z0"/>
          <w:rFonts w:ascii="Verdana" w:hAnsi="Verdana"/>
          <w:color w:val="000000"/>
          <w:sz w:val="18"/>
          <w:szCs w:val="18"/>
        </w:rPr>
        <w:t> </w:t>
      </w:r>
      <w:r>
        <w:rPr>
          <w:rFonts w:ascii="Verdana" w:hAnsi="Verdana"/>
          <w:color w:val="000000"/>
          <w:sz w:val="18"/>
          <w:szCs w:val="18"/>
        </w:rPr>
        <w:t>Т. Государственное право Германии (</w:t>
      </w:r>
      <w:r>
        <w:rPr>
          <w:rStyle w:val="WW8Num4z0"/>
          <w:rFonts w:ascii="Verdana" w:hAnsi="Verdana"/>
          <w:color w:val="4682B4"/>
          <w:sz w:val="18"/>
          <w:szCs w:val="18"/>
        </w:rPr>
        <w:t>ФРГ</w:t>
      </w:r>
      <w:r>
        <w:rPr>
          <w:rStyle w:val="WW8Num3z0"/>
          <w:rFonts w:ascii="Verdana" w:hAnsi="Verdana"/>
          <w:color w:val="000000"/>
          <w:sz w:val="18"/>
          <w:szCs w:val="18"/>
        </w:rPr>
        <w:t> </w:t>
      </w:r>
      <w:r>
        <w:rPr>
          <w:rFonts w:ascii="Verdana" w:hAnsi="Verdana"/>
          <w:color w:val="000000"/>
          <w:sz w:val="18"/>
          <w:szCs w:val="18"/>
        </w:rPr>
        <w:t>и ГДР). Пер. с нем. Ю.П. Урьяса. Под ред. Г.С. Гурвича. М.: Изд. иностр. Литературы. 1959;</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Научно-практический комментарий к Гражданскому процессуальному кодексу Российской Федерации. Под ред. В.М.</w:t>
      </w:r>
      <w:r>
        <w:rPr>
          <w:rStyle w:val="WW8Num3z0"/>
          <w:rFonts w:ascii="Verdana" w:hAnsi="Verdana"/>
          <w:color w:val="000000"/>
          <w:sz w:val="18"/>
          <w:szCs w:val="18"/>
        </w:rPr>
        <w:t> </w:t>
      </w:r>
      <w:r>
        <w:rPr>
          <w:rStyle w:val="WW8Num4z0"/>
          <w:rFonts w:ascii="Verdana" w:hAnsi="Verdana"/>
          <w:color w:val="4682B4"/>
          <w:sz w:val="18"/>
          <w:szCs w:val="18"/>
        </w:rPr>
        <w:t>Жуйкова</w:t>
      </w:r>
      <w:r>
        <w:rPr>
          <w:rFonts w:ascii="Verdana" w:hAnsi="Verdana"/>
          <w:color w:val="000000"/>
          <w:sz w:val="18"/>
          <w:szCs w:val="18"/>
        </w:rPr>
        <w:t>, В.К. Пучинского, М.К. Треушникова. М.: Городец. 2003;</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Научно-практический комментарий к Гражданскому процессуальному кодексу РСФСР. Под ред. М.К. Треушникова. М.: Городец., 2000;</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Научно-практический комментарий к Конституции Российской Федерации. Под ред. В.В.Лазарева. М.: Спарк. 2004;</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Научно-практический комментарий к Федеральному закону "Об основных гарантиях избирательных прав и права на участие в референдуме граждан Российской Федерации". Отв. ред. А.А. Вешняков. Науч. ред. В.И. Лысенко. М.: Норма. 2003;</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Словарь русского языка. Под ред.</w:t>
      </w:r>
      <w:r>
        <w:rPr>
          <w:rStyle w:val="WW8Num3z0"/>
          <w:rFonts w:ascii="Verdana" w:hAnsi="Verdana"/>
          <w:color w:val="000000"/>
          <w:sz w:val="18"/>
          <w:szCs w:val="18"/>
        </w:rPr>
        <w:t> </w:t>
      </w:r>
      <w:r>
        <w:rPr>
          <w:rStyle w:val="WW8Num4z0"/>
          <w:rFonts w:ascii="Verdana" w:hAnsi="Verdana"/>
          <w:color w:val="4682B4"/>
          <w:sz w:val="18"/>
          <w:szCs w:val="18"/>
        </w:rPr>
        <w:t>НЛО</w:t>
      </w:r>
      <w:r>
        <w:rPr>
          <w:rFonts w:ascii="Verdana" w:hAnsi="Verdana"/>
          <w:color w:val="000000"/>
          <w:sz w:val="18"/>
          <w:szCs w:val="18"/>
        </w:rPr>
        <w:t>. Шведовой. М.: Рус. яз. 1990;</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195.</w:t>
      </w:r>
      <w:r>
        <w:rPr>
          <w:rStyle w:val="WW8Num3z0"/>
          <w:rFonts w:ascii="Verdana" w:hAnsi="Verdana"/>
          <w:color w:val="000000"/>
          <w:sz w:val="18"/>
          <w:szCs w:val="18"/>
        </w:rPr>
        <w:t> </w:t>
      </w:r>
      <w:r>
        <w:rPr>
          <w:rStyle w:val="WW8Num4z0"/>
          <w:rFonts w:ascii="Verdana" w:hAnsi="Verdana"/>
          <w:color w:val="4682B4"/>
          <w:sz w:val="18"/>
          <w:szCs w:val="18"/>
        </w:rPr>
        <w:t>Переплеснина</w:t>
      </w:r>
      <w:r>
        <w:rPr>
          <w:rStyle w:val="WW8Num3z0"/>
          <w:rFonts w:ascii="Verdana" w:hAnsi="Verdana"/>
          <w:color w:val="000000"/>
          <w:sz w:val="18"/>
          <w:szCs w:val="18"/>
        </w:rPr>
        <w:t> </w:t>
      </w:r>
      <w:r>
        <w:rPr>
          <w:rFonts w:ascii="Verdana" w:hAnsi="Verdana"/>
          <w:color w:val="000000"/>
          <w:sz w:val="18"/>
          <w:szCs w:val="18"/>
        </w:rPr>
        <w:t>Е.М. Общепризнанные принципы и нормы международного права, международные договоры Российской Федерации в практике конституционных (уставных) судов субъектов Российской Федерации. Автореф. дис. канд. юрид. наук. М. 2006;</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Победоносцев</w:t>
      </w:r>
      <w:r>
        <w:rPr>
          <w:rStyle w:val="WW8Num3z0"/>
          <w:rFonts w:ascii="Verdana" w:hAnsi="Verdana"/>
          <w:color w:val="000000"/>
          <w:sz w:val="18"/>
          <w:szCs w:val="18"/>
        </w:rPr>
        <w:t> </w:t>
      </w:r>
      <w:r>
        <w:rPr>
          <w:rFonts w:ascii="Verdana" w:hAnsi="Verdana"/>
          <w:color w:val="000000"/>
          <w:sz w:val="18"/>
          <w:szCs w:val="18"/>
        </w:rPr>
        <w:t>К.П. Судебное руководство. СПб.: Тип. II отд. Собственной Е. И. В. Канцелярии. 1872;</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Права человека: Учебник для вузов. Отв. ред. Е.А.</w:t>
      </w:r>
      <w:r>
        <w:rPr>
          <w:rStyle w:val="WW8Num3z0"/>
          <w:rFonts w:ascii="Verdana" w:hAnsi="Verdana"/>
          <w:color w:val="000000"/>
          <w:sz w:val="18"/>
          <w:szCs w:val="18"/>
        </w:rPr>
        <w:t> </w:t>
      </w:r>
      <w:r>
        <w:rPr>
          <w:rStyle w:val="WW8Num4z0"/>
          <w:rFonts w:ascii="Verdana" w:hAnsi="Verdana"/>
          <w:color w:val="4682B4"/>
          <w:sz w:val="18"/>
          <w:szCs w:val="18"/>
        </w:rPr>
        <w:t>Лукашева</w:t>
      </w:r>
      <w:r>
        <w:rPr>
          <w:rFonts w:ascii="Verdana" w:hAnsi="Verdana"/>
          <w:color w:val="000000"/>
          <w:sz w:val="18"/>
          <w:szCs w:val="18"/>
        </w:rPr>
        <w:t>. М. Издательство НОРМА. 2003. С. 305 320</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Римское</w:t>
      </w:r>
      <w:r>
        <w:rPr>
          <w:rStyle w:val="WW8Num3z0"/>
          <w:rFonts w:ascii="Verdana" w:hAnsi="Verdana"/>
          <w:color w:val="000000"/>
          <w:sz w:val="18"/>
          <w:szCs w:val="18"/>
        </w:rPr>
        <w:t> </w:t>
      </w:r>
      <w:r>
        <w:rPr>
          <w:rFonts w:ascii="Verdana" w:hAnsi="Verdana"/>
          <w:color w:val="000000"/>
          <w:sz w:val="18"/>
          <w:szCs w:val="18"/>
        </w:rPr>
        <w:t>частное право. Под ред. И.Б.</w:t>
      </w:r>
      <w:r>
        <w:rPr>
          <w:rStyle w:val="WW8Num3z0"/>
          <w:rFonts w:ascii="Verdana" w:hAnsi="Verdana"/>
          <w:color w:val="000000"/>
          <w:sz w:val="18"/>
          <w:szCs w:val="18"/>
        </w:rPr>
        <w:t> </w:t>
      </w:r>
      <w:r>
        <w:rPr>
          <w:rStyle w:val="WW8Num4z0"/>
          <w:rFonts w:ascii="Verdana" w:hAnsi="Verdana"/>
          <w:color w:val="4682B4"/>
          <w:sz w:val="18"/>
          <w:szCs w:val="18"/>
        </w:rPr>
        <w:t>Новицкого</w:t>
      </w:r>
      <w:r>
        <w:rPr>
          <w:rStyle w:val="WW8Num3z0"/>
          <w:rFonts w:ascii="Verdana" w:hAnsi="Verdana"/>
          <w:color w:val="000000"/>
          <w:sz w:val="18"/>
          <w:szCs w:val="18"/>
        </w:rPr>
        <w:t> </w:t>
      </w:r>
      <w:r>
        <w:rPr>
          <w:rFonts w:ascii="Verdana" w:hAnsi="Verdana"/>
          <w:color w:val="000000"/>
          <w:sz w:val="18"/>
          <w:szCs w:val="18"/>
        </w:rPr>
        <w:t>и И.С. Перетерского. М.: Новый</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1998;</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Российское законодательство Х-ХХ веков. Отв.ред. А.Г. Маньков. Т. 3. М.: Юридическая литература. 1985;</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Российское законодательство Х-ХХ веков. Отв. ред. Б.В. Виленский. Т. 8. М.: Юридическая литература. 1991;</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Рязановский</w:t>
      </w:r>
      <w:r>
        <w:rPr>
          <w:rStyle w:val="WW8Num3z0"/>
          <w:rFonts w:ascii="Verdana" w:hAnsi="Verdana"/>
          <w:color w:val="000000"/>
          <w:sz w:val="18"/>
          <w:szCs w:val="18"/>
        </w:rPr>
        <w:t> </w:t>
      </w:r>
      <w:r>
        <w:rPr>
          <w:rFonts w:ascii="Verdana" w:hAnsi="Verdana"/>
          <w:color w:val="000000"/>
          <w:sz w:val="18"/>
          <w:szCs w:val="18"/>
        </w:rPr>
        <w:t>В.А. Единство процесса. М.: Городец. 1996;</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Салищева</w:t>
      </w:r>
      <w:r>
        <w:rPr>
          <w:rStyle w:val="WW8Num3z0"/>
          <w:rFonts w:ascii="Verdana" w:hAnsi="Verdana"/>
          <w:color w:val="000000"/>
          <w:sz w:val="18"/>
          <w:szCs w:val="18"/>
        </w:rPr>
        <w:t> </w:t>
      </w:r>
      <w:r>
        <w:rPr>
          <w:rFonts w:ascii="Verdana" w:hAnsi="Verdana"/>
          <w:color w:val="000000"/>
          <w:sz w:val="18"/>
          <w:szCs w:val="18"/>
        </w:rPr>
        <w:t>Н.Г., Хаманева НЛО. Административная юстиция и административное</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Style w:val="WW8Num3z0"/>
          <w:rFonts w:ascii="Verdana" w:hAnsi="Verdana"/>
          <w:color w:val="000000"/>
          <w:sz w:val="18"/>
          <w:szCs w:val="18"/>
        </w:rPr>
        <w:t> </w:t>
      </w:r>
      <w:r>
        <w:rPr>
          <w:rFonts w:ascii="Verdana" w:hAnsi="Verdana"/>
          <w:color w:val="000000"/>
          <w:sz w:val="18"/>
          <w:szCs w:val="18"/>
        </w:rPr>
        <w:t>в Российской Федерации. М.: Академический правовой университет при Институте государства и права</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2001;</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Скитович</w:t>
      </w:r>
      <w:r>
        <w:rPr>
          <w:rStyle w:val="WW8Num3z0"/>
          <w:rFonts w:ascii="Verdana" w:hAnsi="Verdana"/>
          <w:color w:val="000000"/>
          <w:sz w:val="18"/>
          <w:szCs w:val="18"/>
        </w:rPr>
        <w:t> </w:t>
      </w:r>
      <w:r>
        <w:rPr>
          <w:rFonts w:ascii="Verdana" w:hAnsi="Verdana"/>
          <w:color w:val="000000"/>
          <w:sz w:val="18"/>
          <w:szCs w:val="18"/>
        </w:rPr>
        <w:t>В.В. Проблемы административной юстиции как формы реализации судебной власти. Автореф. дис. д-ра юрид. наук. М. 1999;</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Скитович</w:t>
      </w:r>
      <w:r>
        <w:rPr>
          <w:rStyle w:val="WW8Num3z0"/>
          <w:rFonts w:ascii="Verdana" w:hAnsi="Verdana"/>
          <w:color w:val="000000"/>
          <w:sz w:val="18"/>
          <w:szCs w:val="18"/>
        </w:rPr>
        <w:t> </w:t>
      </w:r>
      <w:r>
        <w:rPr>
          <w:rFonts w:ascii="Verdana" w:hAnsi="Verdana"/>
          <w:color w:val="000000"/>
          <w:sz w:val="18"/>
          <w:szCs w:val="18"/>
        </w:rPr>
        <w:t>В.В. Судебная власть и</w:t>
      </w:r>
      <w:r>
        <w:rPr>
          <w:rStyle w:val="WW8Num3z0"/>
          <w:rFonts w:ascii="Verdana" w:hAnsi="Verdana"/>
          <w:color w:val="000000"/>
          <w:sz w:val="18"/>
          <w:szCs w:val="18"/>
        </w:rPr>
        <w:t> </w:t>
      </w:r>
      <w:r>
        <w:rPr>
          <w:rStyle w:val="WW8Num4z0"/>
          <w:rFonts w:ascii="Verdana" w:hAnsi="Verdana"/>
          <w:color w:val="4682B4"/>
          <w:sz w:val="18"/>
          <w:szCs w:val="18"/>
        </w:rPr>
        <w:t>административный</w:t>
      </w:r>
      <w:r>
        <w:rPr>
          <w:rStyle w:val="WW8Num3z0"/>
          <w:rFonts w:ascii="Verdana" w:hAnsi="Verdana"/>
          <w:color w:val="000000"/>
          <w:sz w:val="18"/>
          <w:szCs w:val="18"/>
        </w:rPr>
        <w:t> </w:t>
      </w:r>
      <w:r>
        <w:rPr>
          <w:rFonts w:ascii="Verdana" w:hAnsi="Verdana"/>
          <w:color w:val="000000"/>
          <w:sz w:val="18"/>
          <w:szCs w:val="18"/>
        </w:rPr>
        <w:t>акт: проблемы юрисдикционного контроля. Гродно. 1999;</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 реформа гражданского процессуального нрава: Материалы Международной конференции. Под общей ред. М.М. Богуславского и А.</w:t>
      </w:r>
      <w:r>
        <w:rPr>
          <w:rStyle w:val="WW8Num3z0"/>
          <w:rFonts w:ascii="Verdana" w:hAnsi="Verdana"/>
          <w:color w:val="000000"/>
          <w:sz w:val="18"/>
          <w:szCs w:val="18"/>
        </w:rPr>
        <w:t> </w:t>
      </w:r>
      <w:r>
        <w:rPr>
          <w:rStyle w:val="WW8Num4z0"/>
          <w:rFonts w:ascii="Verdana" w:hAnsi="Verdana"/>
          <w:color w:val="4682B4"/>
          <w:sz w:val="18"/>
          <w:szCs w:val="18"/>
        </w:rPr>
        <w:t>Трунка</w:t>
      </w:r>
      <w:r>
        <w:rPr>
          <w:rFonts w:ascii="Verdana" w:hAnsi="Verdana"/>
          <w:color w:val="000000"/>
          <w:sz w:val="18"/>
          <w:szCs w:val="18"/>
        </w:rPr>
        <w:t>. М.: ООО "Городец-издат" 2002;</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Советский гражданский процесс. Под ред. М.А. Гурвича. М.: Высшая школа. 1975;</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Сорокин</w:t>
      </w:r>
      <w:r>
        <w:rPr>
          <w:rStyle w:val="WW8Num3z0"/>
          <w:rFonts w:ascii="Verdana" w:hAnsi="Verdana"/>
          <w:color w:val="000000"/>
          <w:sz w:val="18"/>
          <w:szCs w:val="18"/>
        </w:rPr>
        <w:t> </w:t>
      </w:r>
      <w:r>
        <w:rPr>
          <w:rFonts w:ascii="Verdana" w:hAnsi="Verdana"/>
          <w:color w:val="000000"/>
          <w:sz w:val="18"/>
          <w:szCs w:val="18"/>
        </w:rPr>
        <w:t>В.Д. Административно-процессуальное право. М.: Юрид. лит.1972;</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Сравнительное избирательное право. Под ред. В.В. Маклакова. М.: Норма.2003;</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Старилов</w:t>
      </w:r>
      <w:r>
        <w:rPr>
          <w:rStyle w:val="WW8Num3z0"/>
          <w:rFonts w:ascii="Verdana" w:hAnsi="Verdana"/>
          <w:color w:val="000000"/>
          <w:sz w:val="18"/>
          <w:szCs w:val="18"/>
        </w:rPr>
        <w:t> </w:t>
      </w:r>
      <w:r>
        <w:rPr>
          <w:rFonts w:ascii="Verdana" w:hAnsi="Verdana"/>
          <w:color w:val="000000"/>
          <w:sz w:val="18"/>
          <w:szCs w:val="18"/>
        </w:rPr>
        <w:t>Ю.Н. Административная юстиция. Теория, история, перспективы. М.: Норма. 2001;</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системы европейских стран. Пер. с фр. Д.И. Васильева и с англ. 0.10. Кобякова. М.: Междунар. отношения. 2002;</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Судебные системы западных государств. Отв. Ред. В.А. Туманов. М.: Наука. 1991;</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Теория государства и права. Под ред. M.II. Марченко. Изд. 3-е. М.:</w:t>
      </w:r>
      <w:r>
        <w:rPr>
          <w:rStyle w:val="WW8Num3z0"/>
          <w:rFonts w:ascii="Verdana" w:hAnsi="Verdana"/>
          <w:color w:val="000000"/>
          <w:sz w:val="18"/>
          <w:szCs w:val="18"/>
        </w:rPr>
        <w:t> </w:t>
      </w:r>
      <w:r>
        <w:rPr>
          <w:rStyle w:val="WW8Num4z0"/>
          <w:rFonts w:ascii="Verdana" w:hAnsi="Verdana"/>
          <w:color w:val="4682B4"/>
          <w:sz w:val="18"/>
          <w:szCs w:val="18"/>
        </w:rPr>
        <w:t>ИКД</w:t>
      </w:r>
      <w:r>
        <w:rPr>
          <w:rStyle w:val="WW8Num3z0"/>
          <w:rFonts w:ascii="Verdana" w:hAnsi="Verdana"/>
          <w:color w:val="000000"/>
          <w:sz w:val="18"/>
          <w:szCs w:val="18"/>
        </w:rPr>
        <w:t> </w:t>
      </w:r>
      <w:r>
        <w:rPr>
          <w:rFonts w:ascii="Verdana" w:hAnsi="Verdana"/>
          <w:color w:val="000000"/>
          <w:sz w:val="18"/>
          <w:szCs w:val="18"/>
        </w:rPr>
        <w:t>"Зерцало-М". 2002;</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Коллизионное право: учебное и научно-практическое пособие. М.: 2001;</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Треушпиков</w:t>
      </w:r>
      <w:r>
        <w:rPr>
          <w:rStyle w:val="WW8Num3z0"/>
          <w:rFonts w:ascii="Verdana" w:hAnsi="Verdana"/>
          <w:color w:val="000000"/>
          <w:sz w:val="18"/>
          <w:szCs w:val="18"/>
        </w:rPr>
        <w:t> </w:t>
      </w:r>
      <w:r>
        <w:rPr>
          <w:rFonts w:ascii="Verdana" w:hAnsi="Verdana"/>
          <w:color w:val="000000"/>
          <w:sz w:val="18"/>
          <w:szCs w:val="18"/>
        </w:rPr>
        <w:t>М.К. Судебные доказательства. М.: Издательство "Городец".1999;</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w:t>
      </w:r>
      <w:r>
        <w:rPr>
          <w:rStyle w:val="WW8Num3z0"/>
          <w:rFonts w:ascii="Verdana" w:hAnsi="Verdana"/>
          <w:color w:val="000000"/>
          <w:sz w:val="18"/>
          <w:szCs w:val="18"/>
        </w:rPr>
        <w:t> </w:t>
      </w:r>
      <w:r>
        <w:rPr>
          <w:rStyle w:val="WW8Num4z0"/>
          <w:rFonts w:ascii="Verdana" w:hAnsi="Verdana"/>
          <w:color w:val="4682B4"/>
          <w:sz w:val="18"/>
          <w:szCs w:val="18"/>
        </w:rPr>
        <w:t>Тупиков</w:t>
      </w:r>
      <w:r>
        <w:rPr>
          <w:rStyle w:val="WW8Num3z0"/>
          <w:rFonts w:ascii="Verdana" w:hAnsi="Verdana"/>
          <w:color w:val="000000"/>
          <w:sz w:val="18"/>
          <w:szCs w:val="18"/>
        </w:rPr>
        <w:t> </w:t>
      </w:r>
      <w:r>
        <w:rPr>
          <w:rFonts w:ascii="Verdana" w:hAnsi="Verdana"/>
          <w:color w:val="000000"/>
          <w:sz w:val="18"/>
          <w:szCs w:val="18"/>
        </w:rPr>
        <w:t>В.А. Процессуальные особенности рассмотрения в судах жалоб (</w:t>
      </w:r>
      <w:r>
        <w:rPr>
          <w:rStyle w:val="WW8Num4z0"/>
          <w:rFonts w:ascii="Verdana" w:hAnsi="Verdana"/>
          <w:color w:val="4682B4"/>
          <w:sz w:val="18"/>
          <w:szCs w:val="18"/>
        </w:rPr>
        <w:t>заявлений</w:t>
      </w:r>
      <w:r>
        <w:rPr>
          <w:rFonts w:ascii="Verdana" w:hAnsi="Verdana"/>
          <w:color w:val="000000"/>
          <w:sz w:val="18"/>
          <w:szCs w:val="18"/>
        </w:rPr>
        <w:t>) на нарушение избирательных прав, права на участие в референдуме граждан РФ: Дис. канд. юрид. наук. М. 2001;</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Федеративная</w:t>
      </w:r>
      <w:r>
        <w:rPr>
          <w:rStyle w:val="WW8Num3z0"/>
          <w:rFonts w:ascii="Verdana" w:hAnsi="Verdana"/>
          <w:color w:val="000000"/>
          <w:sz w:val="18"/>
          <w:szCs w:val="18"/>
        </w:rPr>
        <w:t> </w:t>
      </w:r>
      <w:r>
        <w:rPr>
          <w:rFonts w:ascii="Verdana" w:hAnsi="Verdana"/>
          <w:color w:val="000000"/>
          <w:sz w:val="18"/>
          <w:szCs w:val="18"/>
        </w:rPr>
        <w:t>Республика Германия. Конституция и законодательные199акты. Пер. с нем. редкол. В.А. Туманов (Преде.) и другие. Сост. Т.Г.</w:t>
      </w:r>
      <w:r>
        <w:rPr>
          <w:rStyle w:val="WW8Num3z0"/>
          <w:rFonts w:ascii="Verdana" w:hAnsi="Verdana"/>
          <w:color w:val="000000"/>
          <w:sz w:val="18"/>
          <w:szCs w:val="18"/>
        </w:rPr>
        <w:t> </w:t>
      </w:r>
      <w:r>
        <w:rPr>
          <w:rStyle w:val="WW8Num4z0"/>
          <w:rFonts w:ascii="Verdana" w:hAnsi="Verdana"/>
          <w:color w:val="4682B4"/>
          <w:sz w:val="18"/>
          <w:szCs w:val="18"/>
        </w:rPr>
        <w:t>Морщакова</w:t>
      </w:r>
      <w:r>
        <w:rPr>
          <w:rFonts w:ascii="Verdana" w:hAnsi="Verdana"/>
          <w:color w:val="000000"/>
          <w:sz w:val="18"/>
          <w:szCs w:val="18"/>
        </w:rPr>
        <w:t>. Под ред. и со вступ.</w:t>
      </w:r>
      <w:r>
        <w:rPr>
          <w:rStyle w:val="WW8Num3z0"/>
          <w:rFonts w:ascii="Verdana" w:hAnsi="Verdana"/>
          <w:color w:val="000000"/>
          <w:sz w:val="18"/>
          <w:szCs w:val="18"/>
        </w:rPr>
        <w:t> </w:t>
      </w:r>
      <w:r>
        <w:rPr>
          <w:rStyle w:val="WW8Num4z0"/>
          <w:rFonts w:ascii="Verdana" w:hAnsi="Verdana"/>
          <w:color w:val="4682B4"/>
          <w:sz w:val="18"/>
          <w:szCs w:val="18"/>
        </w:rPr>
        <w:t>статьей</w:t>
      </w:r>
      <w:r>
        <w:rPr>
          <w:rStyle w:val="WW8Num3z0"/>
          <w:rFonts w:ascii="Verdana" w:hAnsi="Verdana"/>
          <w:color w:val="000000"/>
          <w:sz w:val="18"/>
          <w:szCs w:val="18"/>
        </w:rPr>
        <w:t> </w:t>
      </w:r>
      <w:r>
        <w:rPr>
          <w:rFonts w:ascii="Verdana" w:hAnsi="Verdana"/>
          <w:color w:val="000000"/>
          <w:sz w:val="18"/>
          <w:szCs w:val="18"/>
        </w:rPr>
        <w:t>Ю.П. Урьяса. М.: Прогресс. 1991;</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 Хрестоматия но гражданскому процессу. Под ред. М.К. Треушникова М.: Городец. 1996;</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w:t>
      </w:r>
      <w:r>
        <w:rPr>
          <w:rStyle w:val="WW8Num3z0"/>
          <w:rFonts w:ascii="Verdana" w:hAnsi="Verdana"/>
          <w:color w:val="000000"/>
          <w:sz w:val="18"/>
          <w:szCs w:val="18"/>
        </w:rPr>
        <w:t> </w:t>
      </w:r>
      <w:r>
        <w:rPr>
          <w:rStyle w:val="WW8Num4z0"/>
          <w:rFonts w:ascii="Verdana" w:hAnsi="Verdana"/>
          <w:color w:val="4682B4"/>
          <w:sz w:val="18"/>
          <w:szCs w:val="18"/>
        </w:rPr>
        <w:t>Черных</w:t>
      </w:r>
      <w:r>
        <w:rPr>
          <w:rStyle w:val="WW8Num3z0"/>
          <w:rFonts w:ascii="Verdana" w:hAnsi="Verdana"/>
          <w:color w:val="000000"/>
          <w:sz w:val="18"/>
          <w:szCs w:val="18"/>
        </w:rPr>
        <w:t> </w:t>
      </w:r>
      <w:r>
        <w:rPr>
          <w:rFonts w:ascii="Verdana" w:hAnsi="Verdana"/>
          <w:color w:val="000000"/>
          <w:sz w:val="18"/>
          <w:szCs w:val="18"/>
        </w:rPr>
        <w:t>И.И. Заочное производство в гражданском процессе. М.: Городец.2000;</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Административная юстиция (Теоретические проблемы). Ленинград: Изд-во</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1973;</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Неисковые производства. М.: Юрид. лит. 1973;</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w:t>
      </w:r>
      <w:r>
        <w:rPr>
          <w:rStyle w:val="WW8Num3z0"/>
          <w:rFonts w:ascii="Verdana" w:hAnsi="Verdana"/>
          <w:color w:val="000000"/>
          <w:sz w:val="18"/>
          <w:szCs w:val="18"/>
        </w:rPr>
        <w:t> </w:t>
      </w:r>
      <w:r>
        <w:rPr>
          <w:rStyle w:val="WW8Num4z0"/>
          <w:rFonts w:ascii="Verdana" w:hAnsi="Verdana"/>
          <w:color w:val="4682B4"/>
          <w:sz w:val="18"/>
          <w:szCs w:val="18"/>
        </w:rPr>
        <w:t>Шумилов</w:t>
      </w:r>
      <w:r>
        <w:rPr>
          <w:rStyle w:val="WW8Num3z0"/>
          <w:rFonts w:ascii="Verdana" w:hAnsi="Verdana"/>
          <w:color w:val="000000"/>
          <w:sz w:val="18"/>
          <w:szCs w:val="18"/>
        </w:rPr>
        <w:t> </w:t>
      </w:r>
      <w:r>
        <w:rPr>
          <w:rFonts w:ascii="Verdana" w:hAnsi="Verdana"/>
          <w:color w:val="000000"/>
          <w:sz w:val="18"/>
          <w:szCs w:val="18"/>
        </w:rPr>
        <w:t>В.М. Введение в правовую систему ФРГ. М. Издательско-консалтинговая компания "ДеКА". 2000;</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w:t>
      </w:r>
      <w:r>
        <w:rPr>
          <w:rStyle w:val="WW8Num3z0"/>
          <w:rFonts w:ascii="Verdana" w:hAnsi="Verdana"/>
          <w:color w:val="000000"/>
          <w:sz w:val="18"/>
          <w:szCs w:val="18"/>
        </w:rPr>
        <w:t> </w:t>
      </w:r>
      <w:r>
        <w:rPr>
          <w:rStyle w:val="WW8Num4z0"/>
          <w:rFonts w:ascii="Verdana" w:hAnsi="Verdana"/>
          <w:color w:val="4682B4"/>
          <w:sz w:val="18"/>
          <w:szCs w:val="18"/>
        </w:rPr>
        <w:t>Энгельман</w:t>
      </w:r>
      <w:r>
        <w:rPr>
          <w:rStyle w:val="WW8Num3z0"/>
          <w:rFonts w:ascii="Verdana" w:hAnsi="Verdana"/>
          <w:color w:val="000000"/>
          <w:sz w:val="18"/>
          <w:szCs w:val="18"/>
        </w:rPr>
        <w:t> </w:t>
      </w:r>
      <w:r>
        <w:rPr>
          <w:rFonts w:ascii="Verdana" w:hAnsi="Verdana"/>
          <w:color w:val="000000"/>
          <w:sz w:val="18"/>
          <w:szCs w:val="18"/>
        </w:rPr>
        <w:t>И.Е. Курс русского гражданского судопроизводства. Юрьев: Тип. К. Маттисена. 1912;1..</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 Абрамов Д. Проблемы разрешения судами избирательных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 Законность. 1999. №6;</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w:t>
      </w:r>
      <w:r>
        <w:rPr>
          <w:rStyle w:val="WW8Num3z0"/>
          <w:rFonts w:ascii="Verdana" w:hAnsi="Verdana"/>
          <w:color w:val="000000"/>
          <w:sz w:val="18"/>
          <w:szCs w:val="18"/>
        </w:rPr>
        <w:t> </w:t>
      </w:r>
      <w:r>
        <w:rPr>
          <w:rStyle w:val="WW8Num4z0"/>
          <w:rFonts w:ascii="Verdana" w:hAnsi="Verdana"/>
          <w:color w:val="4682B4"/>
          <w:sz w:val="18"/>
          <w:szCs w:val="18"/>
        </w:rPr>
        <w:t>Алиэскеров</w:t>
      </w:r>
      <w:r>
        <w:rPr>
          <w:rStyle w:val="WW8Num3z0"/>
          <w:rFonts w:ascii="Verdana" w:hAnsi="Verdana"/>
          <w:color w:val="000000"/>
          <w:sz w:val="18"/>
          <w:szCs w:val="18"/>
        </w:rPr>
        <w:t> </w:t>
      </w:r>
      <w:r>
        <w:rPr>
          <w:rFonts w:ascii="Verdana" w:hAnsi="Verdana"/>
          <w:color w:val="000000"/>
          <w:sz w:val="18"/>
          <w:szCs w:val="18"/>
        </w:rPr>
        <w:t>. М.А. Процессуальная аналогия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 Российская юстиция. 2002. N 3;</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w:t>
      </w:r>
      <w:r>
        <w:rPr>
          <w:rStyle w:val="WW8Num3z0"/>
          <w:rFonts w:ascii="Verdana" w:hAnsi="Verdana"/>
          <w:color w:val="000000"/>
          <w:sz w:val="18"/>
          <w:szCs w:val="18"/>
        </w:rPr>
        <w:t> </w:t>
      </w:r>
      <w:r>
        <w:rPr>
          <w:rStyle w:val="WW8Num4z0"/>
          <w:rFonts w:ascii="Verdana" w:hAnsi="Verdana"/>
          <w:color w:val="4682B4"/>
          <w:sz w:val="18"/>
          <w:szCs w:val="18"/>
        </w:rPr>
        <w:t>Бахрах</w:t>
      </w:r>
      <w:r>
        <w:rPr>
          <w:rStyle w:val="WW8Num3z0"/>
          <w:rFonts w:ascii="Verdana" w:hAnsi="Verdana"/>
          <w:color w:val="000000"/>
          <w:sz w:val="18"/>
          <w:szCs w:val="18"/>
        </w:rPr>
        <w:t> </w:t>
      </w:r>
      <w:r>
        <w:rPr>
          <w:rFonts w:ascii="Verdana" w:hAnsi="Verdana"/>
          <w:color w:val="000000"/>
          <w:sz w:val="18"/>
          <w:szCs w:val="18"/>
        </w:rPr>
        <w:t>Д.Н. Юридический процесс и административное судопроизводство. // Журнал российского права. 2000. № 9;</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226.</w:t>
      </w:r>
      <w:r>
        <w:rPr>
          <w:rStyle w:val="WW8Num3z0"/>
          <w:rFonts w:ascii="Verdana" w:hAnsi="Verdana"/>
          <w:color w:val="000000"/>
          <w:sz w:val="18"/>
          <w:szCs w:val="18"/>
        </w:rPr>
        <w:t> </w:t>
      </w:r>
      <w:r>
        <w:rPr>
          <w:rStyle w:val="WW8Num4z0"/>
          <w:rFonts w:ascii="Verdana" w:hAnsi="Verdana"/>
          <w:color w:val="4682B4"/>
          <w:sz w:val="18"/>
          <w:szCs w:val="18"/>
        </w:rPr>
        <w:t>Бахрах</w:t>
      </w:r>
      <w:r>
        <w:rPr>
          <w:rStyle w:val="WW8Num3z0"/>
          <w:rFonts w:ascii="Verdana" w:hAnsi="Verdana"/>
          <w:color w:val="000000"/>
          <w:sz w:val="18"/>
          <w:szCs w:val="18"/>
        </w:rPr>
        <w:t> </w:t>
      </w:r>
      <w:r>
        <w:rPr>
          <w:rFonts w:ascii="Verdana" w:hAnsi="Verdana"/>
          <w:color w:val="000000"/>
          <w:sz w:val="18"/>
          <w:szCs w:val="18"/>
        </w:rPr>
        <w:t>Д.П., Бурков А.Л. Акты</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как источники административного права. // Журнал российского права. 2004. N 2;</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Судебная практика по делам, возникающим из административно-правовых отношений. // Советское государство и право. 1992. № 2;</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В.И. федерализм и избирательная система в Германии. // Полис. 1995. №4;</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w:t>
      </w:r>
      <w:r>
        <w:rPr>
          <w:rStyle w:val="WW8Num3z0"/>
          <w:rFonts w:ascii="Verdana" w:hAnsi="Verdana"/>
          <w:color w:val="000000"/>
          <w:sz w:val="18"/>
          <w:szCs w:val="18"/>
        </w:rPr>
        <w:t> </w:t>
      </w:r>
      <w:r>
        <w:rPr>
          <w:rStyle w:val="WW8Num4z0"/>
          <w:rFonts w:ascii="Verdana" w:hAnsi="Verdana"/>
          <w:color w:val="4682B4"/>
          <w:sz w:val="18"/>
          <w:szCs w:val="18"/>
        </w:rPr>
        <w:t>Галушко</w:t>
      </w:r>
      <w:r>
        <w:rPr>
          <w:rStyle w:val="WW8Num3z0"/>
          <w:rFonts w:ascii="Verdana" w:hAnsi="Verdana"/>
          <w:color w:val="000000"/>
          <w:sz w:val="18"/>
          <w:szCs w:val="18"/>
        </w:rPr>
        <w:t> </w:t>
      </w:r>
      <w:r>
        <w:rPr>
          <w:rFonts w:ascii="Verdana" w:hAnsi="Verdana"/>
          <w:color w:val="000000"/>
          <w:sz w:val="18"/>
          <w:szCs w:val="18"/>
        </w:rPr>
        <w:t>И.В., Минаева М.И. Избирательные</w:t>
      </w:r>
      <w:r>
        <w:rPr>
          <w:rStyle w:val="WW8Num3z0"/>
          <w:rFonts w:ascii="Verdana" w:hAnsi="Verdana"/>
          <w:color w:val="000000"/>
          <w:sz w:val="18"/>
          <w:szCs w:val="18"/>
        </w:rPr>
        <w:t> </w:t>
      </w:r>
      <w:r>
        <w:rPr>
          <w:rStyle w:val="WW8Num4z0"/>
          <w:rFonts w:ascii="Verdana" w:hAnsi="Verdana"/>
          <w:color w:val="4682B4"/>
          <w:sz w:val="18"/>
          <w:szCs w:val="18"/>
        </w:rPr>
        <w:t>споры</w:t>
      </w:r>
      <w:r>
        <w:rPr>
          <w:rFonts w:ascii="Verdana" w:hAnsi="Verdana"/>
          <w:color w:val="000000"/>
          <w:sz w:val="18"/>
          <w:szCs w:val="18"/>
        </w:rPr>
        <w:t>: природа, судебная практика, влияние на развитие</w:t>
      </w:r>
      <w:r>
        <w:rPr>
          <w:rStyle w:val="WW8Num3z0"/>
          <w:rFonts w:ascii="Verdana" w:hAnsi="Verdana"/>
          <w:color w:val="000000"/>
          <w:sz w:val="18"/>
          <w:szCs w:val="18"/>
        </w:rPr>
        <w:t> </w:t>
      </w:r>
      <w:r>
        <w:rPr>
          <w:rStyle w:val="WW8Num4z0"/>
          <w:rFonts w:ascii="Verdana" w:hAnsi="Verdana"/>
          <w:color w:val="4682B4"/>
          <w:sz w:val="18"/>
          <w:szCs w:val="18"/>
        </w:rPr>
        <w:t>избирательного</w:t>
      </w:r>
      <w:r>
        <w:rPr>
          <w:rStyle w:val="WW8Num3z0"/>
          <w:rFonts w:ascii="Verdana" w:hAnsi="Verdana"/>
          <w:color w:val="000000"/>
          <w:sz w:val="18"/>
          <w:szCs w:val="18"/>
        </w:rPr>
        <w:t> </w:t>
      </w:r>
      <w:r>
        <w:rPr>
          <w:rFonts w:ascii="Verdana" w:hAnsi="Verdana"/>
          <w:color w:val="000000"/>
          <w:sz w:val="18"/>
          <w:szCs w:val="18"/>
        </w:rPr>
        <w:t>законодательства. // Представительная власть-XXI век: законодательство,</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Fonts w:ascii="Verdana" w:hAnsi="Verdana"/>
          <w:color w:val="000000"/>
          <w:sz w:val="18"/>
          <w:szCs w:val="18"/>
        </w:rPr>
        <w:t>, проблемы. 2003. № 2-3, 4;</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w:t>
      </w:r>
      <w:r>
        <w:rPr>
          <w:rStyle w:val="WW8Num3z0"/>
          <w:rFonts w:ascii="Verdana" w:hAnsi="Verdana"/>
          <w:color w:val="000000"/>
          <w:sz w:val="18"/>
          <w:szCs w:val="18"/>
        </w:rPr>
        <w:t> </w:t>
      </w:r>
      <w:r>
        <w:rPr>
          <w:rStyle w:val="WW8Num4z0"/>
          <w:rFonts w:ascii="Verdana" w:hAnsi="Verdana"/>
          <w:color w:val="4682B4"/>
          <w:sz w:val="18"/>
          <w:szCs w:val="18"/>
        </w:rPr>
        <w:t>Гасман</w:t>
      </w:r>
      <w:r>
        <w:rPr>
          <w:rStyle w:val="WW8Num3z0"/>
          <w:rFonts w:ascii="Verdana" w:hAnsi="Verdana"/>
          <w:color w:val="000000"/>
          <w:sz w:val="18"/>
          <w:szCs w:val="18"/>
        </w:rPr>
        <w:t> </w:t>
      </w:r>
      <w:r>
        <w:rPr>
          <w:rFonts w:ascii="Verdana" w:hAnsi="Verdana"/>
          <w:color w:val="000000"/>
          <w:sz w:val="18"/>
          <w:szCs w:val="18"/>
        </w:rPr>
        <w:t>А.Г. Борьба закона за и против</w:t>
      </w:r>
      <w:r>
        <w:rPr>
          <w:rStyle w:val="WW8Num3z0"/>
          <w:rFonts w:ascii="Verdana" w:hAnsi="Verdana"/>
          <w:color w:val="000000"/>
          <w:sz w:val="18"/>
          <w:szCs w:val="18"/>
        </w:rPr>
        <w:t> </w:t>
      </w:r>
      <w:r>
        <w:rPr>
          <w:rStyle w:val="WW8Num4z0"/>
          <w:rFonts w:ascii="Verdana" w:hAnsi="Verdana"/>
          <w:color w:val="4682B4"/>
          <w:sz w:val="18"/>
          <w:szCs w:val="18"/>
        </w:rPr>
        <w:t>безвестно</w:t>
      </w:r>
      <w:r>
        <w:rPr>
          <w:rStyle w:val="WW8Num3z0"/>
          <w:rFonts w:ascii="Verdana" w:hAnsi="Verdana"/>
          <w:color w:val="000000"/>
          <w:sz w:val="18"/>
          <w:szCs w:val="18"/>
        </w:rPr>
        <w:t> </w:t>
      </w:r>
      <w:r>
        <w:rPr>
          <w:rFonts w:ascii="Verdana" w:hAnsi="Verdana"/>
          <w:color w:val="000000"/>
          <w:sz w:val="18"/>
          <w:szCs w:val="18"/>
        </w:rPr>
        <w:t>отсутствующего ответчика. // Журнал Министерства</w:t>
      </w:r>
      <w:r>
        <w:rPr>
          <w:rStyle w:val="WW8Num3z0"/>
          <w:rFonts w:ascii="Verdana" w:hAnsi="Verdana"/>
          <w:color w:val="000000"/>
          <w:sz w:val="18"/>
          <w:szCs w:val="18"/>
        </w:rPr>
        <w:t> </w:t>
      </w:r>
      <w:r>
        <w:rPr>
          <w:rStyle w:val="WW8Num4z0"/>
          <w:rFonts w:ascii="Verdana" w:hAnsi="Verdana"/>
          <w:color w:val="4682B4"/>
          <w:sz w:val="18"/>
          <w:szCs w:val="18"/>
        </w:rPr>
        <w:t>Юстиции</w:t>
      </w:r>
      <w:r>
        <w:rPr>
          <w:rFonts w:ascii="Verdana" w:hAnsi="Verdana"/>
          <w:color w:val="000000"/>
          <w:sz w:val="18"/>
          <w:szCs w:val="18"/>
        </w:rPr>
        <w:t>. Май-июнь 1915;</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w:t>
      </w:r>
      <w:r>
        <w:rPr>
          <w:rStyle w:val="WW8Num3z0"/>
          <w:rFonts w:ascii="Verdana" w:hAnsi="Verdana"/>
          <w:color w:val="000000"/>
          <w:sz w:val="18"/>
          <w:szCs w:val="18"/>
        </w:rPr>
        <w:t> </w:t>
      </w:r>
      <w:r>
        <w:rPr>
          <w:rStyle w:val="WW8Num4z0"/>
          <w:rFonts w:ascii="Verdana" w:hAnsi="Verdana"/>
          <w:color w:val="4682B4"/>
          <w:sz w:val="18"/>
          <w:szCs w:val="18"/>
        </w:rPr>
        <w:t>Гравина</w:t>
      </w:r>
      <w:r>
        <w:rPr>
          <w:rStyle w:val="WW8Num3z0"/>
          <w:rFonts w:ascii="Verdana" w:hAnsi="Verdana"/>
          <w:color w:val="000000"/>
          <w:sz w:val="18"/>
          <w:szCs w:val="18"/>
        </w:rPr>
        <w:t> </w:t>
      </w:r>
      <w:r>
        <w:rPr>
          <w:rFonts w:ascii="Verdana" w:hAnsi="Verdana"/>
          <w:color w:val="000000"/>
          <w:sz w:val="18"/>
          <w:szCs w:val="18"/>
        </w:rPr>
        <w:t>A.A. Концепция развития законодательства о</w:t>
      </w:r>
      <w:r>
        <w:rPr>
          <w:rStyle w:val="WW8Num3z0"/>
          <w:rFonts w:ascii="Verdana" w:hAnsi="Verdana"/>
          <w:color w:val="000000"/>
          <w:sz w:val="18"/>
          <w:szCs w:val="18"/>
        </w:rPr>
        <w:t> </w:t>
      </w:r>
      <w:r>
        <w:rPr>
          <w:rStyle w:val="WW8Num4z0"/>
          <w:rFonts w:ascii="Verdana" w:hAnsi="Verdana"/>
          <w:color w:val="4682B4"/>
          <w:sz w:val="18"/>
          <w:szCs w:val="18"/>
        </w:rPr>
        <w:t>судоустройстве</w:t>
      </w:r>
      <w:r>
        <w:rPr>
          <w:rFonts w:ascii="Verdana" w:hAnsi="Verdana"/>
          <w:color w:val="000000"/>
          <w:sz w:val="18"/>
          <w:szCs w:val="18"/>
        </w:rPr>
        <w:t>. // Концепции развития российского законодательства. Под ред. Т.Я.</w:t>
      </w:r>
      <w:r>
        <w:rPr>
          <w:rStyle w:val="WW8Num3z0"/>
          <w:rFonts w:ascii="Verdana" w:hAnsi="Verdana"/>
          <w:color w:val="000000"/>
          <w:sz w:val="18"/>
          <w:szCs w:val="18"/>
        </w:rPr>
        <w:t> </w:t>
      </w:r>
      <w:r>
        <w:rPr>
          <w:rStyle w:val="WW8Num4z0"/>
          <w:rFonts w:ascii="Verdana" w:hAnsi="Verdana"/>
          <w:color w:val="4682B4"/>
          <w:sz w:val="18"/>
          <w:szCs w:val="18"/>
        </w:rPr>
        <w:t>Хабриевой</w:t>
      </w:r>
      <w:r>
        <w:rPr>
          <w:rFonts w:ascii="Verdana" w:hAnsi="Verdana"/>
          <w:color w:val="000000"/>
          <w:sz w:val="18"/>
          <w:szCs w:val="18"/>
        </w:rPr>
        <w:t>, Ю.А. Тихомирова, Ю.П. Орловского. М.: ОАО «Издательский дом "Городец"» 2004;</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w:t>
      </w:r>
      <w:r>
        <w:rPr>
          <w:rStyle w:val="WW8Num3z0"/>
          <w:rFonts w:ascii="Verdana" w:hAnsi="Verdana"/>
          <w:color w:val="000000"/>
          <w:sz w:val="18"/>
          <w:szCs w:val="18"/>
        </w:rPr>
        <w:t> </w:t>
      </w:r>
      <w:r>
        <w:rPr>
          <w:rStyle w:val="WW8Num4z0"/>
          <w:rFonts w:ascii="Verdana" w:hAnsi="Verdana"/>
          <w:color w:val="4682B4"/>
          <w:sz w:val="18"/>
          <w:szCs w:val="18"/>
        </w:rPr>
        <w:t>Гронский</w:t>
      </w:r>
      <w:r>
        <w:rPr>
          <w:rStyle w:val="WW8Num3z0"/>
          <w:rFonts w:ascii="Verdana" w:hAnsi="Verdana"/>
          <w:color w:val="000000"/>
          <w:sz w:val="18"/>
          <w:szCs w:val="18"/>
        </w:rPr>
        <w:t> </w:t>
      </w:r>
      <w:r>
        <w:rPr>
          <w:rFonts w:ascii="Verdana" w:hAnsi="Verdana"/>
          <w:color w:val="000000"/>
          <w:sz w:val="18"/>
          <w:szCs w:val="18"/>
        </w:rPr>
        <w:t>П.П. Избирательное право в местном</w:t>
      </w:r>
      <w:r>
        <w:rPr>
          <w:rStyle w:val="WW8Num3z0"/>
          <w:rFonts w:ascii="Verdana" w:hAnsi="Verdana"/>
          <w:color w:val="000000"/>
          <w:sz w:val="18"/>
          <w:szCs w:val="18"/>
        </w:rPr>
        <w:t> </w:t>
      </w:r>
      <w:r>
        <w:rPr>
          <w:rStyle w:val="WW8Num4z0"/>
          <w:rFonts w:ascii="Verdana" w:hAnsi="Verdana"/>
          <w:color w:val="4682B4"/>
          <w:sz w:val="18"/>
          <w:szCs w:val="18"/>
        </w:rPr>
        <w:t>самоуправлении</w:t>
      </w:r>
      <w:r>
        <w:rPr>
          <w:rStyle w:val="WW8Num3z0"/>
          <w:rFonts w:ascii="Verdana" w:hAnsi="Verdana"/>
          <w:color w:val="000000"/>
          <w:sz w:val="18"/>
          <w:szCs w:val="18"/>
        </w:rPr>
        <w:t> </w:t>
      </w:r>
      <w:r>
        <w:rPr>
          <w:rFonts w:ascii="Verdana" w:hAnsi="Verdana"/>
          <w:color w:val="000000"/>
          <w:sz w:val="18"/>
          <w:szCs w:val="18"/>
        </w:rPr>
        <w:t>Германии. // Право. СПб., 1908, №№ 7, 8, 9;</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w:t>
      </w:r>
      <w:r>
        <w:rPr>
          <w:rStyle w:val="WW8Num3z0"/>
          <w:rFonts w:ascii="Verdana" w:hAnsi="Verdana"/>
          <w:color w:val="000000"/>
          <w:sz w:val="18"/>
          <w:szCs w:val="18"/>
        </w:rPr>
        <w:t> </w:t>
      </w:r>
      <w:r>
        <w:rPr>
          <w:rStyle w:val="WW8Num4z0"/>
          <w:rFonts w:ascii="Verdana" w:hAnsi="Verdana"/>
          <w:color w:val="4682B4"/>
          <w:sz w:val="18"/>
          <w:szCs w:val="18"/>
        </w:rPr>
        <w:t>Грось</w:t>
      </w:r>
      <w:r>
        <w:rPr>
          <w:rStyle w:val="WW8Num3z0"/>
          <w:rFonts w:ascii="Verdana" w:hAnsi="Verdana"/>
          <w:color w:val="000000"/>
          <w:sz w:val="18"/>
          <w:szCs w:val="18"/>
        </w:rPr>
        <w:t> </w:t>
      </w:r>
      <w:r>
        <w:rPr>
          <w:rFonts w:ascii="Verdana" w:hAnsi="Verdana"/>
          <w:color w:val="000000"/>
          <w:sz w:val="18"/>
          <w:szCs w:val="18"/>
        </w:rPr>
        <w:t>J1.A. О видах гражданского судопроизводства. // Советская юстиция. 1993. №23;</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 Грось JI.A. О противоречиях в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законодательстве. // Российская юстиция. 1994. № 1;</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Особые производства в гражданском процессе. // Социалистическая</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1958. № 8;</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w:t>
      </w:r>
      <w:r>
        <w:rPr>
          <w:rStyle w:val="WW8Num3z0"/>
          <w:rFonts w:ascii="Verdana" w:hAnsi="Verdana"/>
          <w:color w:val="000000"/>
          <w:sz w:val="18"/>
          <w:szCs w:val="18"/>
        </w:rPr>
        <w:t> </w:t>
      </w:r>
      <w:r>
        <w:rPr>
          <w:rStyle w:val="WW8Num4z0"/>
          <w:rFonts w:ascii="Verdana" w:hAnsi="Verdana"/>
          <w:color w:val="4682B4"/>
          <w:sz w:val="18"/>
          <w:szCs w:val="18"/>
        </w:rPr>
        <w:t>Давтян</w:t>
      </w:r>
      <w:r>
        <w:rPr>
          <w:rStyle w:val="WW8Num3z0"/>
          <w:rFonts w:ascii="Verdana" w:hAnsi="Verdana"/>
          <w:color w:val="000000"/>
          <w:sz w:val="18"/>
          <w:szCs w:val="18"/>
        </w:rPr>
        <w:t> </w:t>
      </w:r>
      <w:r>
        <w:rPr>
          <w:rFonts w:ascii="Verdana" w:hAnsi="Verdana"/>
          <w:color w:val="000000"/>
          <w:sz w:val="18"/>
          <w:szCs w:val="18"/>
        </w:rPr>
        <w:t>А.Г. Организация судопроизводства в ФРГ. // Вопросы</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 Ереван. 1999. № 2-3;</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w:t>
      </w:r>
      <w:r>
        <w:rPr>
          <w:rStyle w:val="WW8Num3z0"/>
          <w:rFonts w:ascii="Verdana" w:hAnsi="Verdana"/>
          <w:color w:val="000000"/>
          <w:sz w:val="18"/>
          <w:szCs w:val="18"/>
        </w:rPr>
        <w:t> </w:t>
      </w:r>
      <w:r>
        <w:rPr>
          <w:rStyle w:val="WW8Num4z0"/>
          <w:rFonts w:ascii="Verdana" w:hAnsi="Verdana"/>
          <w:color w:val="4682B4"/>
          <w:sz w:val="18"/>
          <w:szCs w:val="18"/>
        </w:rPr>
        <w:t>Дембо</w:t>
      </w:r>
      <w:r>
        <w:rPr>
          <w:rStyle w:val="WW8Num3z0"/>
          <w:rFonts w:ascii="Verdana" w:hAnsi="Verdana"/>
          <w:color w:val="000000"/>
          <w:sz w:val="18"/>
          <w:szCs w:val="18"/>
        </w:rPr>
        <w:t> </w:t>
      </w:r>
      <w:r>
        <w:rPr>
          <w:rFonts w:ascii="Verdana" w:hAnsi="Verdana"/>
          <w:color w:val="000000"/>
          <w:sz w:val="18"/>
          <w:szCs w:val="18"/>
        </w:rPr>
        <w:t>Л.И. О принципах построения системы права. // Советское государство и право. 1956. № 8;</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w:t>
      </w:r>
      <w:r>
        <w:rPr>
          <w:rStyle w:val="WW8Num3z0"/>
          <w:rFonts w:ascii="Verdana" w:hAnsi="Verdana"/>
          <w:color w:val="000000"/>
          <w:sz w:val="18"/>
          <w:szCs w:val="18"/>
        </w:rPr>
        <w:t> </w:t>
      </w:r>
      <w:r>
        <w:rPr>
          <w:rStyle w:val="WW8Num4z0"/>
          <w:rFonts w:ascii="Verdana" w:hAnsi="Verdana"/>
          <w:color w:val="4682B4"/>
          <w:sz w:val="18"/>
          <w:szCs w:val="18"/>
        </w:rPr>
        <w:t>Демин</w:t>
      </w:r>
      <w:r>
        <w:rPr>
          <w:rStyle w:val="WW8Num3z0"/>
          <w:rFonts w:ascii="Verdana" w:hAnsi="Verdana"/>
          <w:color w:val="000000"/>
          <w:sz w:val="18"/>
          <w:szCs w:val="18"/>
        </w:rPr>
        <w:t> </w:t>
      </w:r>
      <w:r>
        <w:rPr>
          <w:rFonts w:ascii="Verdana" w:hAnsi="Verdana"/>
          <w:color w:val="000000"/>
          <w:sz w:val="18"/>
          <w:szCs w:val="18"/>
        </w:rPr>
        <w:t>A.A. Суды административной юстиции: сравнительный анализ зарубежного опыта. // Вестник Московского Университета. Сер. 11. Право. 1994. № 1;</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w:t>
      </w:r>
      <w:r>
        <w:rPr>
          <w:rStyle w:val="WW8Num3z0"/>
          <w:rFonts w:ascii="Verdana" w:hAnsi="Verdana"/>
          <w:color w:val="000000"/>
          <w:sz w:val="18"/>
          <w:szCs w:val="18"/>
        </w:rPr>
        <w:t> </w:t>
      </w:r>
      <w:r>
        <w:rPr>
          <w:rStyle w:val="WW8Num4z0"/>
          <w:rFonts w:ascii="Verdana" w:hAnsi="Verdana"/>
          <w:color w:val="4682B4"/>
          <w:sz w:val="18"/>
          <w:szCs w:val="18"/>
        </w:rPr>
        <w:t>Дроздов</w:t>
      </w:r>
      <w:r>
        <w:rPr>
          <w:rStyle w:val="WW8Num3z0"/>
          <w:rFonts w:ascii="Verdana" w:hAnsi="Verdana"/>
          <w:color w:val="000000"/>
          <w:sz w:val="18"/>
          <w:szCs w:val="18"/>
        </w:rPr>
        <w:t> </w:t>
      </w:r>
      <w:r>
        <w:rPr>
          <w:rFonts w:ascii="Verdana" w:hAnsi="Verdana"/>
          <w:color w:val="000000"/>
          <w:sz w:val="18"/>
          <w:szCs w:val="18"/>
        </w:rPr>
        <w:t>Г.В. Правовая природа разъяснений закона высшими органами судебной власти. // Советское государство и право. 1992. № 1;</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Защита прав человека в гражданском судопроизводстве. // Российская юстиция. 1998. № 1;</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Гражданский процессуальный кодекс РФ: разрешений</w:t>
      </w:r>
      <w:r>
        <w:rPr>
          <w:rStyle w:val="WW8Num3z0"/>
          <w:rFonts w:ascii="Verdana" w:hAnsi="Verdana"/>
          <w:color w:val="000000"/>
          <w:sz w:val="18"/>
          <w:szCs w:val="18"/>
        </w:rPr>
        <w:t> </w:t>
      </w:r>
      <w:r>
        <w:rPr>
          <w:rStyle w:val="WW8Num4z0"/>
          <w:rFonts w:ascii="Verdana" w:hAnsi="Verdana"/>
          <w:color w:val="4682B4"/>
          <w:sz w:val="18"/>
          <w:szCs w:val="18"/>
        </w:rPr>
        <w:t>коллизий</w:t>
      </w:r>
      <w:r>
        <w:rPr>
          <w:rFonts w:ascii="Verdana" w:hAnsi="Verdana"/>
          <w:color w:val="000000"/>
          <w:sz w:val="18"/>
          <w:szCs w:val="18"/>
        </w:rPr>
        <w:t>. // Российская юстиция. 2003. № 5;</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Комментарий нового законодательства ГПК РФ и другие источники гражданского процессуального права. // Российская юстиция. 2003. N 4;</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w:t>
      </w:r>
      <w:r>
        <w:rPr>
          <w:rStyle w:val="WW8Num3z0"/>
          <w:rFonts w:ascii="Verdana" w:hAnsi="Verdana"/>
          <w:color w:val="000000"/>
          <w:sz w:val="18"/>
          <w:szCs w:val="18"/>
        </w:rPr>
        <w:t> </w:t>
      </w:r>
      <w:r>
        <w:rPr>
          <w:rStyle w:val="WW8Num4z0"/>
          <w:rFonts w:ascii="Verdana" w:hAnsi="Verdana"/>
          <w:color w:val="4682B4"/>
          <w:sz w:val="18"/>
          <w:szCs w:val="18"/>
        </w:rPr>
        <w:t>Журавлева</w:t>
      </w:r>
      <w:r>
        <w:rPr>
          <w:rStyle w:val="WW8Num3z0"/>
          <w:rFonts w:ascii="Verdana" w:hAnsi="Verdana"/>
          <w:color w:val="000000"/>
          <w:sz w:val="18"/>
          <w:szCs w:val="18"/>
        </w:rPr>
        <w:t> </w:t>
      </w:r>
      <w:r>
        <w:rPr>
          <w:rFonts w:ascii="Verdana" w:hAnsi="Verdana"/>
          <w:color w:val="000000"/>
          <w:sz w:val="18"/>
          <w:szCs w:val="18"/>
        </w:rPr>
        <w:t>O.B. Обжалование в суд</w:t>
      </w:r>
      <w:r>
        <w:rPr>
          <w:rStyle w:val="WW8Num3z0"/>
          <w:rFonts w:ascii="Verdana" w:hAnsi="Verdana"/>
          <w:color w:val="000000"/>
          <w:sz w:val="18"/>
          <w:szCs w:val="18"/>
        </w:rPr>
        <w:t> </w:t>
      </w:r>
      <w:r>
        <w:rPr>
          <w:rStyle w:val="WW8Num4z0"/>
          <w:rFonts w:ascii="Verdana" w:hAnsi="Verdana"/>
          <w:color w:val="4682B4"/>
          <w:sz w:val="18"/>
          <w:szCs w:val="18"/>
        </w:rPr>
        <w:t>незаконных</w:t>
      </w:r>
      <w:r>
        <w:rPr>
          <w:rStyle w:val="WW8Num3z0"/>
          <w:rFonts w:ascii="Verdana" w:hAnsi="Verdana"/>
          <w:color w:val="000000"/>
          <w:sz w:val="18"/>
          <w:szCs w:val="18"/>
        </w:rPr>
        <w:t> </w:t>
      </w:r>
      <w:r>
        <w:rPr>
          <w:rFonts w:ascii="Verdana" w:hAnsi="Verdana"/>
          <w:color w:val="000000"/>
          <w:sz w:val="18"/>
          <w:szCs w:val="18"/>
        </w:rPr>
        <w:t>действий и решений: как повысить его эффективность. // Российская юстиция. 1998. № 1;</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Административные иски. // Российская юстиция. 1996. № 4;</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w:t>
      </w:r>
      <w:r>
        <w:rPr>
          <w:rStyle w:val="WW8Num3z0"/>
          <w:rFonts w:ascii="Verdana" w:hAnsi="Verdana"/>
          <w:color w:val="000000"/>
          <w:sz w:val="18"/>
          <w:szCs w:val="18"/>
        </w:rPr>
        <w:t> </w:t>
      </w:r>
      <w:r>
        <w:rPr>
          <w:rStyle w:val="WW8Num4z0"/>
          <w:rFonts w:ascii="Verdana" w:hAnsi="Verdana"/>
          <w:color w:val="4682B4"/>
          <w:sz w:val="18"/>
          <w:szCs w:val="18"/>
        </w:rPr>
        <w:t>Иваненко</w:t>
      </w:r>
      <w:r>
        <w:rPr>
          <w:rStyle w:val="WW8Num3z0"/>
          <w:rFonts w:ascii="Verdana" w:hAnsi="Verdana"/>
          <w:color w:val="000000"/>
          <w:sz w:val="18"/>
          <w:szCs w:val="18"/>
        </w:rPr>
        <w:t> </w:t>
      </w:r>
      <w:r>
        <w:rPr>
          <w:rFonts w:ascii="Verdana" w:hAnsi="Verdana"/>
          <w:color w:val="000000"/>
          <w:sz w:val="18"/>
          <w:szCs w:val="18"/>
        </w:rPr>
        <w:t>Ю.Г. Процессуальные нарушения, не являющиеся основанием отмены судебных решений по гражданским делам. // Законодательство. 2000. N 1;</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w:t>
      </w:r>
      <w:r>
        <w:rPr>
          <w:rStyle w:val="WW8Num3z0"/>
          <w:rFonts w:ascii="Verdana" w:hAnsi="Verdana"/>
          <w:color w:val="000000"/>
          <w:sz w:val="18"/>
          <w:szCs w:val="18"/>
        </w:rPr>
        <w:t> </w:t>
      </w:r>
      <w:r>
        <w:rPr>
          <w:rStyle w:val="WW8Num4z0"/>
          <w:rFonts w:ascii="Verdana" w:hAnsi="Verdana"/>
          <w:color w:val="4682B4"/>
          <w:sz w:val="18"/>
          <w:szCs w:val="18"/>
        </w:rPr>
        <w:t>Иванченко</w:t>
      </w:r>
      <w:r>
        <w:rPr>
          <w:rStyle w:val="WW8Num3z0"/>
          <w:rFonts w:ascii="Verdana" w:hAnsi="Verdana"/>
          <w:color w:val="000000"/>
          <w:sz w:val="18"/>
          <w:szCs w:val="18"/>
        </w:rPr>
        <w:t> </w:t>
      </w:r>
      <w:r>
        <w:rPr>
          <w:rFonts w:ascii="Verdana" w:hAnsi="Verdana"/>
          <w:color w:val="000000"/>
          <w:sz w:val="18"/>
          <w:szCs w:val="18"/>
        </w:rPr>
        <w:t>A.B. Об обжаловании решений и действий избирательных комиссий при проведении выборов депутатов Государственной Думы в 1995 г. // Государство и право. 1996. № 9;</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 Киселева J1.A.</w:t>
      </w:r>
      <w:r>
        <w:rPr>
          <w:rStyle w:val="WW8Num3z0"/>
          <w:rFonts w:ascii="Verdana" w:hAnsi="Verdana"/>
          <w:color w:val="000000"/>
          <w:sz w:val="18"/>
          <w:szCs w:val="18"/>
        </w:rPr>
        <w:t> </w:t>
      </w:r>
      <w:r>
        <w:rPr>
          <w:rStyle w:val="WW8Num4z0"/>
          <w:rFonts w:ascii="Verdana" w:hAnsi="Verdana"/>
          <w:color w:val="4682B4"/>
          <w:sz w:val="18"/>
          <w:szCs w:val="18"/>
        </w:rPr>
        <w:t>Подведомственность</w:t>
      </w:r>
      <w:r>
        <w:rPr>
          <w:rStyle w:val="WW8Num3z0"/>
          <w:rFonts w:ascii="Verdana" w:hAnsi="Verdana"/>
          <w:color w:val="000000"/>
          <w:sz w:val="18"/>
          <w:szCs w:val="18"/>
        </w:rPr>
        <w:t> </w:t>
      </w:r>
      <w:r>
        <w:rPr>
          <w:rFonts w:ascii="Verdana" w:hAnsi="Verdana"/>
          <w:color w:val="000000"/>
          <w:sz w:val="18"/>
          <w:szCs w:val="18"/>
        </w:rPr>
        <w:t>дел о защите избирательных прав граждан. // Российская юстиция. 1998. № 9;</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 Киселева J1.A.</w:t>
      </w:r>
      <w:r>
        <w:rPr>
          <w:rStyle w:val="WW8Num3z0"/>
          <w:rFonts w:ascii="Verdana" w:hAnsi="Verdana"/>
          <w:color w:val="000000"/>
          <w:sz w:val="18"/>
          <w:szCs w:val="18"/>
        </w:rPr>
        <w:t> </w:t>
      </w:r>
      <w:r>
        <w:rPr>
          <w:rStyle w:val="WW8Num4z0"/>
          <w:rFonts w:ascii="Verdana" w:hAnsi="Verdana"/>
          <w:color w:val="4682B4"/>
          <w:sz w:val="18"/>
          <w:szCs w:val="18"/>
        </w:rPr>
        <w:t>Подсудность</w:t>
      </w:r>
      <w:r>
        <w:rPr>
          <w:rStyle w:val="WW8Num3z0"/>
          <w:rFonts w:ascii="Verdana" w:hAnsi="Verdana"/>
          <w:color w:val="000000"/>
          <w:sz w:val="18"/>
          <w:szCs w:val="18"/>
        </w:rPr>
        <w:t> </w:t>
      </w:r>
      <w:r>
        <w:rPr>
          <w:rFonts w:ascii="Verdana" w:hAnsi="Verdana"/>
          <w:color w:val="000000"/>
          <w:sz w:val="18"/>
          <w:szCs w:val="18"/>
        </w:rPr>
        <w:t>дел, возникающих в ходе выборов депутатов Государственной Думы // Российская юстиция. 1999. № 1;</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w:t>
      </w:r>
      <w:r>
        <w:rPr>
          <w:rStyle w:val="WW8Num3z0"/>
          <w:rFonts w:ascii="Verdana" w:hAnsi="Verdana"/>
          <w:color w:val="000000"/>
          <w:sz w:val="18"/>
          <w:szCs w:val="18"/>
        </w:rPr>
        <w:t> </w:t>
      </w:r>
      <w:r>
        <w:rPr>
          <w:rStyle w:val="WW8Num4z0"/>
          <w:rFonts w:ascii="Verdana" w:hAnsi="Verdana"/>
          <w:color w:val="4682B4"/>
          <w:sz w:val="18"/>
          <w:szCs w:val="18"/>
        </w:rPr>
        <w:t>Клейн</w:t>
      </w:r>
      <w:r>
        <w:rPr>
          <w:rStyle w:val="WW8Num3z0"/>
          <w:rFonts w:ascii="Verdana" w:hAnsi="Verdana"/>
          <w:color w:val="000000"/>
          <w:sz w:val="18"/>
          <w:szCs w:val="18"/>
        </w:rPr>
        <w:t> </w:t>
      </w:r>
      <w:r>
        <w:rPr>
          <w:rFonts w:ascii="Verdana" w:hAnsi="Verdana"/>
          <w:color w:val="000000"/>
          <w:sz w:val="18"/>
          <w:szCs w:val="18"/>
        </w:rPr>
        <w:t>Н.И. Концепция развития арбитражного процессуального законодательства. // Концепции развития российского законодательства. Под ред. Т.Я.</w:t>
      </w:r>
      <w:r>
        <w:rPr>
          <w:rStyle w:val="WW8Num3z0"/>
          <w:rFonts w:ascii="Verdana" w:hAnsi="Verdana"/>
          <w:color w:val="000000"/>
          <w:sz w:val="18"/>
          <w:szCs w:val="18"/>
        </w:rPr>
        <w:t> </w:t>
      </w:r>
      <w:r>
        <w:rPr>
          <w:rStyle w:val="WW8Num4z0"/>
          <w:rFonts w:ascii="Verdana" w:hAnsi="Verdana"/>
          <w:color w:val="4682B4"/>
          <w:sz w:val="18"/>
          <w:szCs w:val="18"/>
        </w:rPr>
        <w:t>Хабриевой</w:t>
      </w:r>
      <w:r>
        <w:rPr>
          <w:rFonts w:ascii="Verdana" w:hAnsi="Verdana"/>
          <w:color w:val="000000"/>
          <w:sz w:val="18"/>
          <w:szCs w:val="18"/>
        </w:rPr>
        <w:t>, Ю.А. Тихомирова, Ю.П. Орловского. М.: ОАО «Издательский дом "Городец"» 2004;</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Вопросы гражданского процесса в связи с судебной практикой // Социалистическая законность. 1946. № 9;</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w:t>
      </w:r>
      <w:r>
        <w:rPr>
          <w:rStyle w:val="WW8Num3z0"/>
          <w:rFonts w:ascii="Verdana" w:hAnsi="Verdana"/>
          <w:color w:val="000000"/>
          <w:sz w:val="18"/>
          <w:szCs w:val="18"/>
        </w:rPr>
        <w:t> </w:t>
      </w:r>
      <w:r>
        <w:rPr>
          <w:rStyle w:val="WW8Num4z0"/>
          <w:rFonts w:ascii="Verdana" w:hAnsi="Verdana"/>
          <w:color w:val="4682B4"/>
          <w:sz w:val="18"/>
          <w:szCs w:val="18"/>
        </w:rPr>
        <w:t>Кнемайер</w:t>
      </w:r>
      <w:r>
        <w:rPr>
          <w:rStyle w:val="WW8Num3z0"/>
          <w:rFonts w:ascii="Verdana" w:hAnsi="Verdana"/>
          <w:color w:val="000000"/>
          <w:sz w:val="18"/>
          <w:szCs w:val="18"/>
        </w:rPr>
        <w:t> </w:t>
      </w:r>
      <w:r>
        <w:rPr>
          <w:rFonts w:ascii="Verdana" w:hAnsi="Verdana"/>
          <w:color w:val="000000"/>
          <w:sz w:val="18"/>
          <w:szCs w:val="18"/>
        </w:rPr>
        <w:t>Ф.Л. Организация местного самоуправления в Баварии (основные структуры, особенности, недостатки) // Государство и право. 1995. № 4;</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252.</w:t>
      </w:r>
      <w:r>
        <w:rPr>
          <w:rStyle w:val="WW8Num3z0"/>
          <w:rFonts w:ascii="Verdana" w:hAnsi="Verdana"/>
          <w:color w:val="000000"/>
          <w:sz w:val="18"/>
          <w:szCs w:val="18"/>
        </w:rPr>
        <w:t> </w:t>
      </w:r>
      <w:r>
        <w:rPr>
          <w:rStyle w:val="WW8Num4z0"/>
          <w:rFonts w:ascii="Verdana" w:hAnsi="Verdana"/>
          <w:color w:val="4682B4"/>
          <w:sz w:val="18"/>
          <w:szCs w:val="18"/>
        </w:rPr>
        <w:t>Колесов</w:t>
      </w:r>
      <w:r>
        <w:rPr>
          <w:rStyle w:val="WW8Num3z0"/>
          <w:rFonts w:ascii="Verdana" w:hAnsi="Verdana"/>
          <w:color w:val="000000"/>
          <w:sz w:val="18"/>
          <w:szCs w:val="18"/>
        </w:rPr>
        <w:t> </w:t>
      </w:r>
      <w:r>
        <w:rPr>
          <w:rFonts w:ascii="Verdana" w:hAnsi="Verdana"/>
          <w:color w:val="000000"/>
          <w:sz w:val="18"/>
          <w:szCs w:val="18"/>
        </w:rPr>
        <w:t>П.П. К развитию учения о</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средствах защиты права и об</w:t>
      </w:r>
      <w:r>
        <w:rPr>
          <w:rStyle w:val="WW8Num3z0"/>
          <w:rFonts w:ascii="Verdana" w:hAnsi="Verdana"/>
          <w:color w:val="000000"/>
          <w:sz w:val="18"/>
          <w:szCs w:val="18"/>
        </w:rPr>
        <w:t> </w:t>
      </w:r>
      <w:r>
        <w:rPr>
          <w:rStyle w:val="WW8Num4z0"/>
          <w:rFonts w:ascii="Verdana" w:hAnsi="Verdana"/>
          <w:color w:val="4682B4"/>
          <w:sz w:val="18"/>
          <w:szCs w:val="18"/>
        </w:rPr>
        <w:t>иске</w:t>
      </w:r>
      <w:r>
        <w:rPr>
          <w:rFonts w:ascii="Verdana" w:hAnsi="Verdana"/>
          <w:color w:val="000000"/>
          <w:sz w:val="18"/>
          <w:szCs w:val="18"/>
        </w:rPr>
        <w:t>. // Заметки о современном гражданском и</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процессуальном праве. Под ред. М.К. Треушникова. М.: ОАО "Издательский дом "Городец". 2004;</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w:t>
      </w:r>
      <w:r>
        <w:rPr>
          <w:rStyle w:val="WW8Num3z0"/>
          <w:rFonts w:ascii="Verdana" w:hAnsi="Verdana"/>
          <w:color w:val="000000"/>
          <w:sz w:val="18"/>
          <w:szCs w:val="18"/>
        </w:rPr>
        <w:t> </w:t>
      </w:r>
      <w:r>
        <w:rPr>
          <w:rStyle w:val="WW8Num4z0"/>
          <w:rFonts w:ascii="Verdana" w:hAnsi="Verdana"/>
          <w:color w:val="4682B4"/>
          <w:sz w:val="18"/>
          <w:szCs w:val="18"/>
        </w:rPr>
        <w:t>Коркунов</w:t>
      </w:r>
      <w:r>
        <w:rPr>
          <w:rStyle w:val="WW8Num3z0"/>
          <w:rFonts w:ascii="Verdana" w:hAnsi="Verdana"/>
          <w:color w:val="000000"/>
          <w:sz w:val="18"/>
          <w:szCs w:val="18"/>
        </w:rPr>
        <w:t> </w:t>
      </w:r>
      <w:r>
        <w:rPr>
          <w:rFonts w:ascii="Verdana" w:hAnsi="Verdana"/>
          <w:color w:val="000000"/>
          <w:sz w:val="18"/>
          <w:szCs w:val="18"/>
        </w:rPr>
        <w:t>Н.М. Административные суды в Пруссии. // Журнал гражданского и уголовного права. 1880. Кн. 5-6;</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w:t>
      </w:r>
      <w:r>
        <w:rPr>
          <w:rStyle w:val="WW8Num3z0"/>
          <w:rFonts w:ascii="Verdana" w:hAnsi="Verdana"/>
          <w:color w:val="000000"/>
          <w:sz w:val="18"/>
          <w:szCs w:val="18"/>
        </w:rPr>
        <w:t> </w:t>
      </w:r>
      <w:r>
        <w:rPr>
          <w:rStyle w:val="WW8Num4z0"/>
          <w:rFonts w:ascii="Verdana" w:hAnsi="Verdana"/>
          <w:color w:val="4682B4"/>
          <w:sz w:val="18"/>
          <w:szCs w:val="18"/>
        </w:rPr>
        <w:t>Костарева</w:t>
      </w:r>
      <w:r>
        <w:rPr>
          <w:rStyle w:val="WW8Num3z0"/>
          <w:rFonts w:ascii="Verdana" w:hAnsi="Verdana"/>
          <w:color w:val="000000"/>
          <w:sz w:val="18"/>
          <w:szCs w:val="18"/>
        </w:rPr>
        <w:t> </w:t>
      </w:r>
      <w:r>
        <w:rPr>
          <w:rFonts w:ascii="Verdana" w:hAnsi="Verdana"/>
          <w:color w:val="000000"/>
          <w:sz w:val="18"/>
          <w:szCs w:val="18"/>
        </w:rPr>
        <w:t>Т.А. О судебной системе ФРГ. // Журнал российского права. 1997. №8;</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w:t>
      </w:r>
      <w:r>
        <w:rPr>
          <w:rStyle w:val="WW8Num3z0"/>
          <w:rFonts w:ascii="Verdana" w:hAnsi="Verdana"/>
          <w:color w:val="000000"/>
          <w:sz w:val="18"/>
          <w:szCs w:val="18"/>
        </w:rPr>
        <w:t> </w:t>
      </w:r>
      <w:r>
        <w:rPr>
          <w:rStyle w:val="WW8Num4z0"/>
          <w:rFonts w:ascii="Verdana" w:hAnsi="Verdana"/>
          <w:color w:val="4682B4"/>
          <w:sz w:val="18"/>
          <w:szCs w:val="18"/>
        </w:rPr>
        <w:t>Кряжков</w:t>
      </w:r>
      <w:r>
        <w:rPr>
          <w:rStyle w:val="WW8Num3z0"/>
          <w:rFonts w:ascii="Verdana" w:hAnsi="Verdana"/>
          <w:color w:val="000000"/>
          <w:sz w:val="18"/>
          <w:szCs w:val="18"/>
        </w:rPr>
        <w:t> </w:t>
      </w:r>
      <w:r>
        <w:rPr>
          <w:rFonts w:ascii="Verdana" w:hAnsi="Verdana"/>
          <w:color w:val="000000"/>
          <w:sz w:val="18"/>
          <w:szCs w:val="18"/>
        </w:rPr>
        <w:t>В.А. Конституционные суды земель Германии. // Государство и202право. 1995. №5;</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w:t>
      </w:r>
      <w:r>
        <w:rPr>
          <w:rStyle w:val="WW8Num3z0"/>
          <w:rFonts w:ascii="Verdana" w:hAnsi="Verdana"/>
          <w:color w:val="000000"/>
          <w:sz w:val="18"/>
          <w:szCs w:val="18"/>
        </w:rPr>
        <w:t> </w:t>
      </w:r>
      <w:r>
        <w:rPr>
          <w:rStyle w:val="WW8Num4z0"/>
          <w:rFonts w:ascii="Verdana" w:hAnsi="Verdana"/>
          <w:color w:val="4682B4"/>
          <w:sz w:val="18"/>
          <w:szCs w:val="18"/>
        </w:rPr>
        <w:t>Кряжков</w:t>
      </w:r>
      <w:r>
        <w:rPr>
          <w:rStyle w:val="WW8Num3z0"/>
          <w:rFonts w:ascii="Verdana" w:hAnsi="Verdana"/>
          <w:color w:val="000000"/>
          <w:sz w:val="18"/>
          <w:szCs w:val="18"/>
        </w:rPr>
        <w:t> </w:t>
      </w:r>
      <w:r>
        <w:rPr>
          <w:rFonts w:ascii="Verdana" w:hAnsi="Verdana"/>
          <w:color w:val="000000"/>
          <w:sz w:val="18"/>
          <w:szCs w:val="18"/>
        </w:rPr>
        <w:t>В.А. Старилов Ю.Н. Административные суды: какими им быть? // Российская юстиция. 2001. № 1;</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w:t>
      </w:r>
      <w:r>
        <w:rPr>
          <w:rStyle w:val="WW8Num3z0"/>
          <w:rFonts w:ascii="Verdana" w:hAnsi="Verdana"/>
          <w:color w:val="000000"/>
          <w:sz w:val="18"/>
          <w:szCs w:val="18"/>
        </w:rPr>
        <w:t> </w:t>
      </w:r>
      <w:r>
        <w:rPr>
          <w:rStyle w:val="WW8Num4z0"/>
          <w:rFonts w:ascii="Verdana" w:hAnsi="Verdana"/>
          <w:color w:val="4682B4"/>
          <w:sz w:val="18"/>
          <w:szCs w:val="18"/>
        </w:rPr>
        <w:t>Лапаева</w:t>
      </w:r>
      <w:r>
        <w:rPr>
          <w:rStyle w:val="WW8Num3z0"/>
          <w:rFonts w:ascii="Verdana" w:hAnsi="Verdana"/>
          <w:color w:val="000000"/>
          <w:sz w:val="18"/>
          <w:szCs w:val="18"/>
        </w:rPr>
        <w:t> </w:t>
      </w:r>
      <w:r>
        <w:rPr>
          <w:rFonts w:ascii="Verdana" w:hAnsi="Verdana"/>
          <w:color w:val="000000"/>
          <w:sz w:val="18"/>
          <w:szCs w:val="18"/>
        </w:rPr>
        <w:t>В.В. Закон о политических партиях: вопросы взаимодействия партий с государством. // Журнал российского права. 2002. N 4;</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w:t>
      </w:r>
      <w:r>
        <w:rPr>
          <w:rStyle w:val="WW8Num3z0"/>
          <w:rFonts w:ascii="Verdana" w:hAnsi="Verdana"/>
          <w:color w:val="000000"/>
          <w:sz w:val="18"/>
          <w:szCs w:val="18"/>
        </w:rPr>
        <w:t> </w:t>
      </w:r>
      <w:r>
        <w:rPr>
          <w:rStyle w:val="WW8Num4z0"/>
          <w:rFonts w:ascii="Verdana" w:hAnsi="Verdana"/>
          <w:color w:val="4682B4"/>
          <w:sz w:val="18"/>
          <w:szCs w:val="18"/>
        </w:rPr>
        <w:t>Лапаева</w:t>
      </w:r>
      <w:r>
        <w:rPr>
          <w:rStyle w:val="WW8Num3z0"/>
          <w:rFonts w:ascii="Verdana" w:hAnsi="Verdana"/>
          <w:color w:val="000000"/>
          <w:sz w:val="18"/>
          <w:szCs w:val="18"/>
        </w:rPr>
        <w:t> </w:t>
      </w:r>
      <w:r>
        <w:rPr>
          <w:rFonts w:ascii="Verdana" w:hAnsi="Verdana"/>
          <w:color w:val="000000"/>
          <w:sz w:val="18"/>
          <w:szCs w:val="18"/>
        </w:rPr>
        <w:t>В.В. Иск и жалоба как различные формы правовой защиты. // Судебная реформа в России: проблемы совершенствования процессуального законодательства: по материалам научно-практической конференции. Москва, 28 мая 2001 г. М.: Городец. 2001;</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В.М. Совершенствование правосудия существенный фактор устойчивого развития России. // Российская юстиция. 2003. № 3;</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w:t>
      </w:r>
      <w:r>
        <w:rPr>
          <w:rStyle w:val="WW8Num3z0"/>
          <w:rFonts w:ascii="Verdana" w:hAnsi="Verdana"/>
          <w:color w:val="000000"/>
          <w:sz w:val="18"/>
          <w:szCs w:val="18"/>
        </w:rPr>
        <w:t> </w:t>
      </w:r>
      <w:r>
        <w:rPr>
          <w:rStyle w:val="WW8Num4z0"/>
          <w:rFonts w:ascii="Verdana" w:hAnsi="Verdana"/>
          <w:color w:val="4682B4"/>
          <w:sz w:val="18"/>
          <w:szCs w:val="18"/>
        </w:rPr>
        <w:t>Лесницкая</w:t>
      </w:r>
      <w:r>
        <w:rPr>
          <w:rStyle w:val="WW8Num3z0"/>
          <w:rFonts w:ascii="Verdana" w:hAnsi="Verdana"/>
          <w:color w:val="000000"/>
          <w:sz w:val="18"/>
          <w:szCs w:val="18"/>
        </w:rPr>
        <w:t> </w:t>
      </w:r>
      <w:r>
        <w:rPr>
          <w:rFonts w:ascii="Verdana" w:hAnsi="Verdana"/>
          <w:color w:val="000000"/>
          <w:sz w:val="18"/>
          <w:szCs w:val="18"/>
        </w:rPr>
        <w:t>Л.Ф. Концепция развития гражданского процессуального законодательства. // Концепции развития российского законодательства. Под ред. Т.Я.</w:t>
      </w:r>
      <w:r>
        <w:rPr>
          <w:rStyle w:val="WW8Num3z0"/>
          <w:rFonts w:ascii="Verdana" w:hAnsi="Verdana"/>
          <w:color w:val="000000"/>
          <w:sz w:val="18"/>
          <w:szCs w:val="18"/>
        </w:rPr>
        <w:t> </w:t>
      </w:r>
      <w:r>
        <w:rPr>
          <w:rStyle w:val="WW8Num4z0"/>
          <w:rFonts w:ascii="Verdana" w:hAnsi="Verdana"/>
          <w:color w:val="4682B4"/>
          <w:sz w:val="18"/>
          <w:szCs w:val="18"/>
        </w:rPr>
        <w:t>Хабриевой</w:t>
      </w:r>
      <w:r>
        <w:rPr>
          <w:rFonts w:ascii="Verdana" w:hAnsi="Verdana"/>
          <w:color w:val="000000"/>
          <w:sz w:val="18"/>
          <w:szCs w:val="18"/>
        </w:rPr>
        <w:t>, Ю.А. Тихомирова, Ю.П. Орловского. М.: ОАО «Издательский дом "Городец"» 2004;</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w:t>
      </w:r>
      <w:r>
        <w:rPr>
          <w:rStyle w:val="WW8Num3z0"/>
          <w:rFonts w:ascii="Verdana" w:hAnsi="Verdana"/>
          <w:color w:val="000000"/>
          <w:sz w:val="18"/>
          <w:szCs w:val="18"/>
        </w:rPr>
        <w:t> </w:t>
      </w:r>
      <w:r>
        <w:rPr>
          <w:rStyle w:val="WW8Num4z0"/>
          <w:rFonts w:ascii="Verdana" w:hAnsi="Verdana"/>
          <w:color w:val="4682B4"/>
          <w:sz w:val="18"/>
          <w:szCs w:val="18"/>
        </w:rPr>
        <w:t>Лесницкая</w:t>
      </w:r>
      <w:r>
        <w:rPr>
          <w:rStyle w:val="WW8Num3z0"/>
          <w:rFonts w:ascii="Verdana" w:hAnsi="Verdana"/>
          <w:color w:val="000000"/>
          <w:sz w:val="18"/>
          <w:szCs w:val="18"/>
        </w:rPr>
        <w:t> </w:t>
      </w:r>
      <w:r>
        <w:rPr>
          <w:rFonts w:ascii="Verdana" w:hAnsi="Verdana"/>
          <w:color w:val="000000"/>
          <w:sz w:val="18"/>
          <w:szCs w:val="18"/>
        </w:rPr>
        <w:t>Л.Ф. Обжалование в суд неправомерных действий должностных лиц, государственных и иных органов, ущемляющих права и свободы граждан // Комментарий судебной практики. Вып. 1. М. 1994;</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w:t>
      </w:r>
      <w:r>
        <w:rPr>
          <w:rStyle w:val="WW8Num3z0"/>
          <w:rFonts w:ascii="Verdana" w:hAnsi="Verdana"/>
          <w:color w:val="000000"/>
          <w:sz w:val="18"/>
          <w:szCs w:val="18"/>
        </w:rPr>
        <w:t> </w:t>
      </w:r>
      <w:r>
        <w:rPr>
          <w:rStyle w:val="WW8Num4z0"/>
          <w:rFonts w:ascii="Verdana" w:hAnsi="Verdana"/>
          <w:color w:val="4682B4"/>
          <w:sz w:val="18"/>
          <w:szCs w:val="18"/>
        </w:rPr>
        <w:t>Логинов</w:t>
      </w:r>
      <w:r>
        <w:rPr>
          <w:rStyle w:val="WW8Num3z0"/>
          <w:rFonts w:ascii="Verdana" w:hAnsi="Verdana"/>
          <w:color w:val="000000"/>
          <w:sz w:val="18"/>
          <w:szCs w:val="18"/>
        </w:rPr>
        <w:t> </w:t>
      </w:r>
      <w:r>
        <w:rPr>
          <w:rFonts w:ascii="Verdana" w:hAnsi="Verdana"/>
          <w:color w:val="000000"/>
          <w:sz w:val="18"/>
          <w:szCs w:val="18"/>
        </w:rPr>
        <w:t>П.В. О системе гражданского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РСФСР и некоторых вопросах гражданского процесса. // Советское государство и право. 1956. №8;</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w:t>
      </w:r>
      <w:r>
        <w:rPr>
          <w:rStyle w:val="WW8Num3z0"/>
          <w:rFonts w:ascii="Verdana" w:hAnsi="Verdana"/>
          <w:color w:val="000000"/>
          <w:sz w:val="18"/>
          <w:szCs w:val="18"/>
        </w:rPr>
        <w:t> </w:t>
      </w:r>
      <w:r>
        <w:rPr>
          <w:rStyle w:val="WW8Num4z0"/>
          <w:rFonts w:ascii="Verdana" w:hAnsi="Verdana"/>
          <w:color w:val="4682B4"/>
          <w:sz w:val="18"/>
          <w:szCs w:val="18"/>
        </w:rPr>
        <w:t>Лупарев</w:t>
      </w:r>
      <w:r>
        <w:rPr>
          <w:rStyle w:val="WW8Num3z0"/>
          <w:rFonts w:ascii="Verdana" w:hAnsi="Verdana"/>
          <w:color w:val="000000"/>
          <w:sz w:val="18"/>
          <w:szCs w:val="18"/>
        </w:rPr>
        <w:t> </w:t>
      </w:r>
      <w:r>
        <w:rPr>
          <w:rFonts w:ascii="Verdana" w:hAnsi="Verdana"/>
          <w:color w:val="000000"/>
          <w:sz w:val="18"/>
          <w:szCs w:val="18"/>
        </w:rPr>
        <w:t>Е.Б. Административные суды: эволюция или революция? // Российская юстиция. 2003'. № 5;</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w:t>
      </w:r>
      <w:r>
        <w:rPr>
          <w:rStyle w:val="WW8Num3z0"/>
          <w:rFonts w:ascii="Verdana" w:hAnsi="Verdana"/>
          <w:color w:val="000000"/>
          <w:sz w:val="18"/>
          <w:szCs w:val="18"/>
        </w:rPr>
        <w:t> </w:t>
      </w:r>
      <w:r>
        <w:rPr>
          <w:rStyle w:val="WW8Num4z0"/>
          <w:rFonts w:ascii="Verdana" w:hAnsi="Verdana"/>
          <w:color w:val="4682B4"/>
          <w:sz w:val="18"/>
          <w:szCs w:val="18"/>
        </w:rPr>
        <w:t>Лысенко</w:t>
      </w:r>
      <w:r>
        <w:rPr>
          <w:rStyle w:val="WW8Num3z0"/>
          <w:rFonts w:ascii="Verdana" w:hAnsi="Verdana"/>
          <w:color w:val="000000"/>
          <w:sz w:val="18"/>
          <w:szCs w:val="18"/>
        </w:rPr>
        <w:t> </w:t>
      </w:r>
      <w:r>
        <w:rPr>
          <w:rFonts w:ascii="Verdana" w:hAnsi="Verdana"/>
          <w:color w:val="000000"/>
          <w:sz w:val="18"/>
          <w:szCs w:val="18"/>
        </w:rPr>
        <w:t>В.И. Некоторые проблемы развития российского избирательного права. // Государство и право. 1995. № 8;</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w:t>
      </w:r>
      <w:r>
        <w:rPr>
          <w:rStyle w:val="WW8Num3z0"/>
          <w:rFonts w:ascii="Verdana" w:hAnsi="Verdana"/>
          <w:color w:val="000000"/>
          <w:sz w:val="18"/>
          <w:szCs w:val="18"/>
        </w:rPr>
        <w:t> </w:t>
      </w:r>
      <w:r>
        <w:rPr>
          <w:rStyle w:val="WW8Num4z0"/>
          <w:rFonts w:ascii="Verdana" w:hAnsi="Verdana"/>
          <w:color w:val="4682B4"/>
          <w:sz w:val="18"/>
          <w:szCs w:val="18"/>
        </w:rPr>
        <w:t>Марченко</w:t>
      </w:r>
      <w:r>
        <w:rPr>
          <w:rStyle w:val="WW8Num3z0"/>
          <w:rFonts w:ascii="Verdana" w:hAnsi="Verdana"/>
          <w:color w:val="000000"/>
          <w:sz w:val="18"/>
          <w:szCs w:val="18"/>
        </w:rPr>
        <w:t> </w:t>
      </w:r>
      <w:r>
        <w:rPr>
          <w:rFonts w:ascii="Verdana" w:hAnsi="Verdana"/>
          <w:color w:val="000000"/>
          <w:sz w:val="18"/>
          <w:szCs w:val="18"/>
        </w:rPr>
        <w:t>М.Н. Является ли судебная практика источником российского права? // Журнал российского права. 2000. № 12;</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266.</w:t>
      </w:r>
      <w:r>
        <w:rPr>
          <w:rStyle w:val="WW8Num3z0"/>
          <w:rFonts w:ascii="Verdana" w:hAnsi="Verdana"/>
          <w:color w:val="000000"/>
          <w:sz w:val="18"/>
          <w:szCs w:val="18"/>
        </w:rPr>
        <w:t> </w:t>
      </w:r>
      <w:r>
        <w:rPr>
          <w:rStyle w:val="WW8Num4z0"/>
          <w:rFonts w:ascii="Verdana" w:hAnsi="Verdana"/>
          <w:color w:val="4682B4"/>
          <w:sz w:val="18"/>
          <w:szCs w:val="18"/>
        </w:rPr>
        <w:t>Масленников</w:t>
      </w:r>
      <w:r>
        <w:rPr>
          <w:rStyle w:val="WW8Num3z0"/>
          <w:rFonts w:ascii="Verdana" w:hAnsi="Verdana"/>
          <w:color w:val="000000"/>
          <w:sz w:val="18"/>
          <w:szCs w:val="18"/>
        </w:rPr>
        <w:t> </w:t>
      </w:r>
      <w:r>
        <w:rPr>
          <w:rFonts w:ascii="Verdana" w:hAnsi="Verdana"/>
          <w:color w:val="000000"/>
          <w:sz w:val="18"/>
          <w:szCs w:val="18"/>
        </w:rPr>
        <w:t>М.Я. Можно ли считать</w:t>
      </w:r>
      <w:r>
        <w:rPr>
          <w:rStyle w:val="WW8Num3z0"/>
          <w:rFonts w:ascii="Verdana" w:hAnsi="Verdana"/>
          <w:color w:val="000000"/>
          <w:sz w:val="18"/>
          <w:szCs w:val="18"/>
        </w:rPr>
        <w:t> </w:t>
      </w:r>
      <w:r>
        <w:rPr>
          <w:rStyle w:val="WW8Num4z0"/>
          <w:rFonts w:ascii="Verdana" w:hAnsi="Verdana"/>
          <w:color w:val="4682B4"/>
          <w:sz w:val="18"/>
          <w:szCs w:val="18"/>
        </w:rPr>
        <w:t>жалобу</w:t>
      </w:r>
      <w:r>
        <w:rPr>
          <w:rStyle w:val="WW8Num3z0"/>
          <w:rFonts w:ascii="Verdana" w:hAnsi="Verdana"/>
          <w:color w:val="000000"/>
          <w:sz w:val="18"/>
          <w:szCs w:val="18"/>
        </w:rPr>
        <w:t> </w:t>
      </w:r>
      <w:r>
        <w:rPr>
          <w:rFonts w:ascii="Verdana" w:hAnsi="Verdana"/>
          <w:color w:val="000000"/>
          <w:sz w:val="18"/>
          <w:szCs w:val="18"/>
        </w:rPr>
        <w:t>административным иском? // Российская юстиция. 1998. № 5;</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267. Международные правовые стандарты в российской</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практике. Подг. В. Боброва // Российская юстиция. 2003. № 3;</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268. Мерло П. Электоральная практика, права человека и общественное доверие к демократической системе. // Полис. 1995. № 4;</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269.</w:t>
      </w:r>
      <w:r>
        <w:rPr>
          <w:rStyle w:val="WW8Num3z0"/>
          <w:rFonts w:ascii="Verdana" w:hAnsi="Verdana"/>
          <w:color w:val="000000"/>
          <w:sz w:val="18"/>
          <w:szCs w:val="18"/>
        </w:rPr>
        <w:t> </w:t>
      </w:r>
      <w:r>
        <w:rPr>
          <w:rStyle w:val="WW8Num4z0"/>
          <w:rFonts w:ascii="Verdana" w:hAnsi="Verdana"/>
          <w:color w:val="4682B4"/>
          <w:sz w:val="18"/>
          <w:szCs w:val="18"/>
        </w:rPr>
        <w:t>Минашкин</w:t>
      </w:r>
      <w:r>
        <w:rPr>
          <w:rStyle w:val="WW8Num3z0"/>
          <w:rFonts w:ascii="Verdana" w:hAnsi="Verdana"/>
          <w:color w:val="000000"/>
          <w:sz w:val="18"/>
          <w:szCs w:val="18"/>
        </w:rPr>
        <w:t> </w:t>
      </w:r>
      <w:r>
        <w:rPr>
          <w:rFonts w:ascii="Verdana" w:hAnsi="Verdana"/>
          <w:color w:val="000000"/>
          <w:sz w:val="18"/>
          <w:szCs w:val="18"/>
        </w:rPr>
        <w:t>A.B. Концепция развития административно-процессуального законодательства. // Концепции развития российского законодательства. Под ред. Т.Я.</w:t>
      </w:r>
      <w:r>
        <w:rPr>
          <w:rStyle w:val="WW8Num3z0"/>
          <w:rFonts w:ascii="Verdana" w:hAnsi="Verdana"/>
          <w:color w:val="000000"/>
          <w:sz w:val="18"/>
          <w:szCs w:val="18"/>
        </w:rPr>
        <w:t> </w:t>
      </w:r>
      <w:r>
        <w:rPr>
          <w:rStyle w:val="WW8Num4z0"/>
          <w:rFonts w:ascii="Verdana" w:hAnsi="Verdana"/>
          <w:color w:val="4682B4"/>
          <w:sz w:val="18"/>
          <w:szCs w:val="18"/>
        </w:rPr>
        <w:t>Хабриевой</w:t>
      </w:r>
      <w:r>
        <w:rPr>
          <w:rFonts w:ascii="Verdana" w:hAnsi="Verdana"/>
          <w:color w:val="000000"/>
          <w:sz w:val="18"/>
          <w:szCs w:val="18"/>
        </w:rPr>
        <w:t>, Ю.А. Тихомирова, Ю.П. Орловского. М.: ОАО «Издательский дом "Городец"» 2004;</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270.</w:t>
      </w:r>
      <w:r>
        <w:rPr>
          <w:rStyle w:val="WW8Num3z0"/>
          <w:rFonts w:ascii="Verdana" w:hAnsi="Verdana"/>
          <w:color w:val="000000"/>
          <w:sz w:val="18"/>
          <w:szCs w:val="18"/>
        </w:rPr>
        <w:t> </w:t>
      </w:r>
      <w:r>
        <w:rPr>
          <w:rStyle w:val="WW8Num4z0"/>
          <w:rFonts w:ascii="Verdana" w:hAnsi="Verdana"/>
          <w:color w:val="4682B4"/>
          <w:sz w:val="18"/>
          <w:szCs w:val="18"/>
        </w:rPr>
        <w:t>Михайловский</w:t>
      </w:r>
      <w:r>
        <w:rPr>
          <w:rStyle w:val="WW8Num3z0"/>
          <w:rFonts w:ascii="Verdana" w:hAnsi="Verdana"/>
          <w:color w:val="000000"/>
          <w:sz w:val="18"/>
          <w:szCs w:val="18"/>
        </w:rPr>
        <w:t> </w:t>
      </w:r>
      <w:r>
        <w:rPr>
          <w:rFonts w:ascii="Verdana" w:hAnsi="Verdana"/>
          <w:color w:val="000000"/>
          <w:sz w:val="18"/>
          <w:szCs w:val="18"/>
        </w:rPr>
        <w:t>И.В. Судебное право как самостоятельная юридическая наука.//Право. 1908. №32;</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271.</w:t>
      </w:r>
      <w:r>
        <w:rPr>
          <w:rStyle w:val="WW8Num3z0"/>
          <w:rFonts w:ascii="Verdana" w:hAnsi="Verdana"/>
          <w:color w:val="000000"/>
          <w:sz w:val="18"/>
          <w:szCs w:val="18"/>
        </w:rPr>
        <w:t> </w:t>
      </w:r>
      <w:r>
        <w:rPr>
          <w:rStyle w:val="WW8Num4z0"/>
          <w:rFonts w:ascii="Verdana" w:hAnsi="Verdana"/>
          <w:color w:val="4682B4"/>
          <w:sz w:val="18"/>
          <w:szCs w:val="18"/>
        </w:rPr>
        <w:t>Никеров</w:t>
      </w:r>
      <w:r>
        <w:rPr>
          <w:rStyle w:val="WW8Num3z0"/>
          <w:rFonts w:ascii="Verdana" w:hAnsi="Verdana"/>
          <w:color w:val="000000"/>
          <w:sz w:val="18"/>
          <w:szCs w:val="18"/>
        </w:rPr>
        <w:t> </w:t>
      </w:r>
      <w:r>
        <w:rPr>
          <w:rFonts w:ascii="Verdana" w:hAnsi="Verdana"/>
          <w:color w:val="000000"/>
          <w:sz w:val="18"/>
          <w:szCs w:val="18"/>
        </w:rPr>
        <w:t>Г.И. Судебная власть в правовом государстве (Опыт сравнительного исследования). // Государство и право. 2001. № 3;</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272.</w:t>
      </w:r>
      <w:r>
        <w:rPr>
          <w:rStyle w:val="WW8Num3z0"/>
          <w:rFonts w:ascii="Verdana" w:hAnsi="Verdana"/>
          <w:color w:val="000000"/>
          <w:sz w:val="18"/>
          <w:szCs w:val="18"/>
        </w:rPr>
        <w:t> </w:t>
      </w:r>
      <w:r>
        <w:rPr>
          <w:rStyle w:val="WW8Num4z0"/>
          <w:rFonts w:ascii="Verdana" w:hAnsi="Verdana"/>
          <w:color w:val="4682B4"/>
          <w:sz w:val="18"/>
          <w:szCs w:val="18"/>
        </w:rPr>
        <w:t>Ноздрачев</w:t>
      </w:r>
      <w:r>
        <w:rPr>
          <w:rStyle w:val="WW8Num3z0"/>
          <w:rFonts w:ascii="Verdana" w:hAnsi="Verdana"/>
          <w:color w:val="000000"/>
          <w:sz w:val="18"/>
          <w:szCs w:val="18"/>
        </w:rPr>
        <w:t> </w:t>
      </w:r>
      <w:r>
        <w:rPr>
          <w:rFonts w:ascii="Verdana" w:hAnsi="Verdana"/>
          <w:color w:val="000000"/>
          <w:sz w:val="18"/>
          <w:szCs w:val="18"/>
        </w:rPr>
        <w:t>А.Ф. Институт административного судопроизводства. // Судебная реформа в России: проблемы совершенствования процессуального законодательства: по материалам научно-практической конференции. Москва, 28 мая 2001 г. М.: Городец. 2001;</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273.</w:t>
      </w:r>
      <w:r>
        <w:rPr>
          <w:rStyle w:val="WW8Num3z0"/>
          <w:rFonts w:ascii="Verdana" w:hAnsi="Verdana"/>
          <w:color w:val="000000"/>
          <w:sz w:val="18"/>
          <w:szCs w:val="18"/>
        </w:rPr>
        <w:t> </w:t>
      </w:r>
      <w:r>
        <w:rPr>
          <w:rStyle w:val="WW8Num4z0"/>
          <w:rFonts w:ascii="Verdana" w:hAnsi="Verdana"/>
          <w:color w:val="4682B4"/>
          <w:sz w:val="18"/>
          <w:szCs w:val="18"/>
        </w:rPr>
        <w:t>Овсепян</w:t>
      </w:r>
      <w:r>
        <w:rPr>
          <w:rStyle w:val="WW8Num3z0"/>
          <w:rFonts w:ascii="Verdana" w:hAnsi="Verdana"/>
          <w:color w:val="000000"/>
          <w:sz w:val="18"/>
          <w:szCs w:val="18"/>
        </w:rPr>
        <w:t> </w:t>
      </w:r>
      <w:r>
        <w:rPr>
          <w:rFonts w:ascii="Verdana" w:hAnsi="Verdana"/>
          <w:color w:val="000000"/>
          <w:sz w:val="18"/>
          <w:szCs w:val="18"/>
        </w:rPr>
        <w:t>Ж.И. Судебный конституционный контроль в РФ: проблемы деполитизации (сравнительный анализ). // Государство и право. 1996. № 1;</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274. Пилипенко A.II.</w:t>
      </w:r>
      <w:r>
        <w:rPr>
          <w:rStyle w:val="WW8Num3z0"/>
          <w:rFonts w:ascii="Verdana" w:hAnsi="Verdana"/>
          <w:color w:val="000000"/>
          <w:sz w:val="18"/>
          <w:szCs w:val="18"/>
        </w:rPr>
        <w:t> </w:t>
      </w:r>
      <w:r>
        <w:rPr>
          <w:rStyle w:val="WW8Num4z0"/>
          <w:rFonts w:ascii="Verdana" w:hAnsi="Verdana"/>
          <w:color w:val="4682B4"/>
          <w:sz w:val="18"/>
          <w:szCs w:val="18"/>
        </w:rPr>
        <w:t>Административная</w:t>
      </w:r>
      <w:r>
        <w:rPr>
          <w:rStyle w:val="WW8Num3z0"/>
          <w:rFonts w:ascii="Verdana" w:hAnsi="Verdana"/>
          <w:color w:val="000000"/>
          <w:sz w:val="18"/>
          <w:szCs w:val="18"/>
        </w:rPr>
        <w:t> </w:t>
      </w:r>
      <w:r>
        <w:rPr>
          <w:rFonts w:ascii="Verdana" w:hAnsi="Verdana"/>
          <w:color w:val="000000"/>
          <w:sz w:val="18"/>
          <w:szCs w:val="18"/>
        </w:rPr>
        <w:t>юстиция в зарубежных государствах. // Законодательство и экономика. 1996. № 3Л;</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275.</w:t>
      </w:r>
      <w:r>
        <w:rPr>
          <w:rStyle w:val="WW8Num3z0"/>
          <w:rFonts w:ascii="Verdana" w:hAnsi="Verdana"/>
          <w:color w:val="000000"/>
          <w:sz w:val="18"/>
          <w:szCs w:val="18"/>
        </w:rPr>
        <w:t> </w:t>
      </w:r>
      <w:r>
        <w:rPr>
          <w:rStyle w:val="WW8Num4z0"/>
          <w:rFonts w:ascii="Verdana" w:hAnsi="Verdana"/>
          <w:color w:val="4682B4"/>
          <w:sz w:val="18"/>
          <w:szCs w:val="18"/>
        </w:rPr>
        <w:t>Попова</w:t>
      </w:r>
      <w:r>
        <w:rPr>
          <w:rStyle w:val="WW8Num3z0"/>
          <w:rFonts w:ascii="Verdana" w:hAnsi="Verdana"/>
          <w:color w:val="000000"/>
          <w:sz w:val="18"/>
          <w:szCs w:val="18"/>
        </w:rPr>
        <w:t> </w:t>
      </w:r>
      <w:r>
        <w:rPr>
          <w:rFonts w:ascii="Verdana" w:hAnsi="Verdana"/>
          <w:color w:val="000000"/>
          <w:sz w:val="18"/>
          <w:szCs w:val="18"/>
        </w:rPr>
        <w:t>Ю.А. Административное судопроизводство в системе судов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 Государство и право. 2002. № 5;</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276. Розии II.II. Процесс как юридическая наука. // Журнал министерства юстиции. 1910. № 8;</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277.</w:t>
      </w:r>
      <w:r>
        <w:rPr>
          <w:rStyle w:val="WW8Num3z0"/>
          <w:rFonts w:ascii="Verdana" w:hAnsi="Verdana"/>
          <w:color w:val="000000"/>
          <w:sz w:val="18"/>
          <w:szCs w:val="18"/>
        </w:rPr>
        <w:t> </w:t>
      </w:r>
      <w:r>
        <w:rPr>
          <w:rStyle w:val="WW8Num4z0"/>
          <w:rFonts w:ascii="Verdana" w:hAnsi="Verdana"/>
          <w:color w:val="4682B4"/>
          <w:sz w:val="18"/>
          <w:szCs w:val="18"/>
        </w:rPr>
        <w:t>Салищева</w:t>
      </w:r>
      <w:r>
        <w:rPr>
          <w:rStyle w:val="WW8Num3z0"/>
          <w:rFonts w:ascii="Verdana" w:hAnsi="Verdana"/>
          <w:color w:val="000000"/>
          <w:sz w:val="18"/>
          <w:szCs w:val="18"/>
        </w:rPr>
        <w:t> </w:t>
      </w:r>
      <w:r>
        <w:rPr>
          <w:rFonts w:ascii="Verdana" w:hAnsi="Verdana"/>
          <w:color w:val="000000"/>
          <w:sz w:val="18"/>
          <w:szCs w:val="18"/>
        </w:rPr>
        <w:t>П.Г. Проблемы административного судопроизводства. // Судебная реформа в России: проблемы совершенствования процессуального законодательства: по материалам научно-практической конференции. Москва, 28 мая 2001 г. М.: Городец. 2001;</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278.</w:t>
      </w:r>
      <w:r>
        <w:rPr>
          <w:rStyle w:val="WW8Num3z0"/>
          <w:rFonts w:ascii="Verdana" w:hAnsi="Verdana"/>
          <w:color w:val="000000"/>
          <w:sz w:val="18"/>
          <w:szCs w:val="18"/>
        </w:rPr>
        <w:t> </w:t>
      </w:r>
      <w:r>
        <w:rPr>
          <w:rStyle w:val="WW8Num4z0"/>
          <w:rFonts w:ascii="Verdana" w:hAnsi="Verdana"/>
          <w:color w:val="4682B4"/>
          <w:sz w:val="18"/>
          <w:szCs w:val="18"/>
        </w:rPr>
        <w:t>Скитович</w:t>
      </w:r>
      <w:r>
        <w:rPr>
          <w:rStyle w:val="WW8Num3z0"/>
          <w:rFonts w:ascii="Verdana" w:hAnsi="Verdana"/>
          <w:color w:val="000000"/>
          <w:sz w:val="18"/>
          <w:szCs w:val="18"/>
        </w:rPr>
        <w:t> </w:t>
      </w:r>
      <w:r>
        <w:rPr>
          <w:rFonts w:ascii="Verdana" w:hAnsi="Verdana"/>
          <w:color w:val="000000"/>
          <w:sz w:val="18"/>
          <w:szCs w:val="18"/>
        </w:rPr>
        <w:t>В.В. Правосудие по делам, возникающим из административно-правовых отношений: исторический опыт и перспективы. // Государство и право. 1995. №8;</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279.</w:t>
      </w:r>
      <w:r>
        <w:rPr>
          <w:rStyle w:val="WW8Num3z0"/>
          <w:rFonts w:ascii="Verdana" w:hAnsi="Verdana"/>
          <w:color w:val="000000"/>
          <w:sz w:val="18"/>
          <w:szCs w:val="18"/>
        </w:rPr>
        <w:t> </w:t>
      </w:r>
      <w:r>
        <w:rPr>
          <w:rStyle w:val="WW8Num4z0"/>
          <w:rFonts w:ascii="Verdana" w:hAnsi="Verdana"/>
          <w:color w:val="4682B4"/>
          <w:sz w:val="18"/>
          <w:szCs w:val="18"/>
        </w:rPr>
        <w:t>Студеникина</w:t>
      </w:r>
      <w:r>
        <w:rPr>
          <w:rStyle w:val="WW8Num3z0"/>
          <w:rFonts w:ascii="Verdana" w:hAnsi="Verdana"/>
          <w:color w:val="000000"/>
          <w:sz w:val="18"/>
          <w:szCs w:val="18"/>
        </w:rPr>
        <w:t> </w:t>
      </w:r>
      <w:r>
        <w:rPr>
          <w:rFonts w:ascii="Verdana" w:hAnsi="Verdana"/>
          <w:color w:val="000000"/>
          <w:sz w:val="18"/>
          <w:szCs w:val="18"/>
        </w:rPr>
        <w:t>М-С. Административная юстиция: какой путь избрать в России? // Российская юстиция. 1996. № 5;</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280. Сумароков В. Земская</w:t>
      </w:r>
      <w:r>
        <w:rPr>
          <w:rStyle w:val="WW8Num3z0"/>
          <w:rFonts w:ascii="Verdana" w:hAnsi="Verdana"/>
          <w:color w:val="000000"/>
          <w:sz w:val="18"/>
          <w:szCs w:val="18"/>
        </w:rPr>
        <w:t> </w:t>
      </w:r>
      <w:r>
        <w:rPr>
          <w:rStyle w:val="WW8Num4z0"/>
          <w:rFonts w:ascii="Verdana" w:hAnsi="Verdana"/>
          <w:color w:val="4682B4"/>
          <w:sz w:val="18"/>
          <w:szCs w:val="18"/>
        </w:rPr>
        <w:t>избирательная</w:t>
      </w:r>
      <w:r>
        <w:rPr>
          <w:rStyle w:val="WW8Num3z0"/>
          <w:rFonts w:ascii="Verdana" w:hAnsi="Verdana"/>
          <w:color w:val="000000"/>
          <w:sz w:val="18"/>
          <w:szCs w:val="18"/>
        </w:rPr>
        <w:t> </w:t>
      </w:r>
      <w:r>
        <w:rPr>
          <w:rFonts w:ascii="Verdana" w:hAnsi="Verdana"/>
          <w:color w:val="000000"/>
          <w:sz w:val="18"/>
          <w:szCs w:val="18"/>
        </w:rPr>
        <w:t>реформа по проекту октябристов. // Право. 1908. № 11;</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281.</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О Концепции развития административного права и процесса. // Государство и право. 1998. № 1;</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282.</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Общая концепция развития российского законодательства. // Концепции развития российского законодательства. Под ред. Т.Я.</w:t>
      </w:r>
      <w:r>
        <w:rPr>
          <w:rStyle w:val="WW8Num3z0"/>
          <w:rFonts w:ascii="Verdana" w:hAnsi="Verdana"/>
          <w:color w:val="000000"/>
          <w:sz w:val="18"/>
          <w:szCs w:val="18"/>
        </w:rPr>
        <w:t> </w:t>
      </w:r>
      <w:r>
        <w:rPr>
          <w:rStyle w:val="WW8Num4z0"/>
          <w:rFonts w:ascii="Verdana" w:hAnsi="Verdana"/>
          <w:color w:val="4682B4"/>
          <w:sz w:val="18"/>
          <w:szCs w:val="18"/>
        </w:rPr>
        <w:t>Хабриевой</w:t>
      </w:r>
      <w:r>
        <w:rPr>
          <w:rFonts w:ascii="Verdana" w:hAnsi="Verdana"/>
          <w:color w:val="000000"/>
          <w:sz w:val="18"/>
          <w:szCs w:val="18"/>
        </w:rPr>
        <w:t>, Ю.А. Тихомирова, Ю.П. Орловского. М.: ОАО «Издательский дом "Городец"» 2004;</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283.</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Проблемы развития процессуального права. // Судебная реформа в России: проблемы совершенствования процессуального законодательства: по материалам научно-практической конференции. Москва, 28 мая 2001 г. М.: Городец. 2001;</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284.</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Развитие гражданского процессуального права России. // Заметки о современном гражданском и арбитражном процессуальном праве. Под ред. М.К. Треушникова. М. 2004;</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285.</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Судебная защита избирательного права. // Журнал российского права. 2000. № 3;</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286.</w:t>
      </w:r>
      <w:r>
        <w:rPr>
          <w:rStyle w:val="WW8Num3z0"/>
          <w:rFonts w:ascii="Verdana" w:hAnsi="Verdana"/>
          <w:color w:val="000000"/>
          <w:sz w:val="18"/>
          <w:szCs w:val="18"/>
        </w:rPr>
        <w:t> </w:t>
      </w:r>
      <w:r>
        <w:rPr>
          <w:rStyle w:val="WW8Num4z0"/>
          <w:rFonts w:ascii="Verdana" w:hAnsi="Verdana"/>
          <w:color w:val="4682B4"/>
          <w:sz w:val="18"/>
          <w:szCs w:val="18"/>
        </w:rPr>
        <w:t>Туманова</w:t>
      </w:r>
      <w:r>
        <w:rPr>
          <w:rStyle w:val="WW8Num3z0"/>
          <w:rFonts w:ascii="Verdana" w:hAnsi="Verdana"/>
          <w:color w:val="000000"/>
          <w:sz w:val="18"/>
          <w:szCs w:val="18"/>
        </w:rPr>
        <w:t> </w:t>
      </w:r>
      <w:r>
        <w:rPr>
          <w:rFonts w:ascii="Verdana" w:hAnsi="Verdana"/>
          <w:color w:val="000000"/>
          <w:sz w:val="18"/>
          <w:szCs w:val="18"/>
        </w:rPr>
        <w:t>Л. В. Проект нового Гражданского процессуального кодекса РФ о рассмотрении избирательных споров // Журнал российского права. 1998. № 3;</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287. Тупиков В. О судебной защите избирательных прав граждан // Российская юстиция. 1998. № 4;</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288.</w:t>
      </w:r>
      <w:r>
        <w:rPr>
          <w:rStyle w:val="WW8Num3z0"/>
          <w:rFonts w:ascii="Verdana" w:hAnsi="Verdana"/>
          <w:color w:val="000000"/>
          <w:sz w:val="18"/>
          <w:szCs w:val="18"/>
        </w:rPr>
        <w:t> </w:t>
      </w:r>
      <w:r>
        <w:rPr>
          <w:rStyle w:val="WW8Num4z0"/>
          <w:rFonts w:ascii="Verdana" w:hAnsi="Verdana"/>
          <w:color w:val="4682B4"/>
          <w:sz w:val="18"/>
          <w:szCs w:val="18"/>
        </w:rPr>
        <w:t>Тупиков</w:t>
      </w:r>
      <w:r>
        <w:rPr>
          <w:rStyle w:val="WW8Num3z0"/>
          <w:rFonts w:ascii="Verdana" w:hAnsi="Verdana"/>
          <w:color w:val="000000"/>
          <w:sz w:val="18"/>
          <w:szCs w:val="18"/>
        </w:rPr>
        <w:t> </w:t>
      </w:r>
      <w:r>
        <w:rPr>
          <w:rFonts w:ascii="Verdana" w:hAnsi="Verdana"/>
          <w:color w:val="000000"/>
          <w:sz w:val="18"/>
          <w:szCs w:val="18"/>
        </w:rPr>
        <w:t>В.А. Природа дел, возникающих из административно-правовых отношений. // Российская юстиция. 1999. N 7;</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289.</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В.Ф. Нам следует сохранить сложившуюся</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систему. V Всероссийский съезд судей. // Российская юстиция. 2001. № 1;</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290.</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О совершенствовании гражданско-процессуального законодательства. // Советское государство и право. 1992. № 2;V. Литература на иностранном языке:</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291. Ackermann Р. Bürger Handbuch. Basisinformationen und 66 Tipps zum Tun. 3 auf!., Schwalbach/Ts., Wochen Schau Verlag. 2004;</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292. Andersen U., Gehne D.H. Bundestagswahlratgeber 2005. Schwalbach/Ts., Wochen Schau Verlag. 2005;</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293. Blumöhr F., Hübner E., Maichel A. Die politische Ordnung in Deutschland. 11 aufl., München. Verlag Ernst Vögel. 2004;</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294. Grommas D., Schäfer W., Stellmacher G. Staatsrecht und allgemeines Verwaltungs- und Verfahrensrecht. 2 aufl., Hildesheim/Aurich. Merkur Verlag Rinteln. 2000;</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295. Grundgesetz-Kommentar. Band 1. 5 aufl. Dr. Philip Kunig. München. 2000</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296. Säcker H. Das Bundesverfassungsgericht. 6 aufl. Bonn. Bundeszentrale für politishe Bildung. 2003;</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297. Jung O., Knemeyer F.-L. Im Blickpunkt: Direkte Demokratie. München. Olzog Verlag. 2001;</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298. Körte K.-R. Wahlen in der Bundesrepublik Deutschland. 4 aufl., Bonn. Bundeszentrale für politishe Bildung. 2003;</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299. Schenke W.-R. Verwaltungsprocessrecht. 10 aufl., Heidelberg. C.F. Müller Verlag. 2005;</w:t>
      </w:r>
    </w:p>
    <w:p w:rsidR="00F77E4E" w:rsidRPr="00F77E4E" w:rsidRDefault="00F77E4E" w:rsidP="00F77E4E">
      <w:pPr>
        <w:pStyle w:val="WW8Num2z0"/>
        <w:shd w:val="clear" w:color="auto" w:fill="F7F7F7"/>
        <w:spacing w:line="270" w:lineRule="atLeast"/>
        <w:jc w:val="both"/>
        <w:rPr>
          <w:rFonts w:ascii="Verdana" w:hAnsi="Verdana"/>
          <w:color w:val="000000"/>
          <w:sz w:val="18"/>
          <w:szCs w:val="18"/>
          <w:lang w:val="en-US"/>
        </w:rPr>
      </w:pPr>
      <w:r w:rsidRPr="00F77E4E">
        <w:rPr>
          <w:rFonts w:ascii="Verdana" w:hAnsi="Verdana"/>
          <w:color w:val="000000"/>
          <w:sz w:val="18"/>
          <w:szCs w:val="18"/>
          <w:lang w:val="en-US"/>
        </w:rPr>
        <w:t>300. Schiaich K., Korioth S. Das Bundesverfassungsgericht. Stellung, Verfahren, Entscheidungen. 6 aufl., München. Verlag C.H. Beck. 2004;</w:t>
      </w:r>
    </w:p>
    <w:p w:rsidR="00F77E4E" w:rsidRPr="00F77E4E" w:rsidRDefault="00F77E4E" w:rsidP="00F77E4E">
      <w:pPr>
        <w:pStyle w:val="WW8Num2z0"/>
        <w:shd w:val="clear" w:color="auto" w:fill="F7F7F7"/>
        <w:spacing w:line="270" w:lineRule="atLeast"/>
        <w:jc w:val="both"/>
        <w:rPr>
          <w:rFonts w:ascii="Verdana" w:hAnsi="Verdana"/>
          <w:color w:val="000000"/>
          <w:sz w:val="18"/>
          <w:szCs w:val="18"/>
          <w:lang w:val="en-US"/>
        </w:rPr>
      </w:pPr>
      <w:r w:rsidRPr="00F77E4E">
        <w:rPr>
          <w:rFonts w:ascii="Verdana" w:hAnsi="Verdana"/>
          <w:color w:val="000000"/>
          <w:sz w:val="18"/>
          <w:szCs w:val="18"/>
          <w:lang w:val="en-US"/>
        </w:rPr>
        <w:t>301. Schmitt Glaeser, Walter Verwaltungsprozeßrccht: Kurzlerhbuch mit Systematik zur Fallbearbeitung. 14 aufl., Stuttgart, München, Hannover, Berlin, Weimar, Dresden. Richard Boorberg Verlag. 1997;</w:t>
      </w:r>
    </w:p>
    <w:p w:rsidR="00F77E4E" w:rsidRDefault="00F77E4E" w:rsidP="00F77E4E">
      <w:pPr>
        <w:pStyle w:val="WW8Num2z0"/>
        <w:shd w:val="clear" w:color="auto" w:fill="F7F7F7"/>
        <w:spacing w:line="270" w:lineRule="atLeast"/>
        <w:jc w:val="both"/>
        <w:rPr>
          <w:rFonts w:ascii="Verdana" w:hAnsi="Verdana"/>
          <w:color w:val="000000"/>
          <w:sz w:val="18"/>
          <w:szCs w:val="18"/>
        </w:rPr>
      </w:pPr>
      <w:r w:rsidRPr="00F77E4E">
        <w:rPr>
          <w:rFonts w:ascii="Verdana" w:hAnsi="Verdana"/>
          <w:color w:val="000000"/>
          <w:sz w:val="18"/>
          <w:szCs w:val="18"/>
          <w:lang w:val="en-US"/>
        </w:rPr>
        <w:t xml:space="preserve">302. Schreiber W. Handbuch des Wahlrechts zum Deutschen Bundestag: Kommentar zum Bundeswahlgesetz. </w:t>
      </w:r>
      <w:r>
        <w:rPr>
          <w:rFonts w:ascii="Verdana" w:hAnsi="Verdana"/>
          <w:color w:val="000000"/>
          <w:sz w:val="18"/>
          <w:szCs w:val="18"/>
        </w:rPr>
        <w:t>7 aufl., Köln, Berlin, Bonn, München. 2002;VI. Источники Интернет:</w:t>
      </w:r>
    </w:p>
    <w:p w:rsidR="00F77E4E" w:rsidRDefault="00F77E4E" w:rsidP="00F77E4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303. Выступление</w:t>
      </w:r>
      <w:r>
        <w:rPr>
          <w:rStyle w:val="WW8Num3z0"/>
          <w:rFonts w:ascii="Verdana" w:hAnsi="Verdana"/>
          <w:color w:val="000000"/>
          <w:sz w:val="18"/>
          <w:szCs w:val="18"/>
        </w:rPr>
        <w:t> </w:t>
      </w:r>
      <w:r>
        <w:rPr>
          <w:rStyle w:val="WW8Num4z0"/>
          <w:rFonts w:ascii="Verdana" w:hAnsi="Verdana"/>
          <w:color w:val="4682B4"/>
          <w:sz w:val="18"/>
          <w:szCs w:val="18"/>
        </w:rPr>
        <w:t>судьи</w:t>
      </w:r>
      <w:r>
        <w:rPr>
          <w:rStyle w:val="WW8Num3z0"/>
          <w:rFonts w:ascii="Verdana" w:hAnsi="Verdana"/>
          <w:color w:val="000000"/>
          <w:sz w:val="18"/>
          <w:szCs w:val="18"/>
        </w:rPr>
        <w:t> </w:t>
      </w:r>
      <w:r>
        <w:rPr>
          <w:rFonts w:ascii="Verdana" w:hAnsi="Verdana"/>
          <w:color w:val="000000"/>
          <w:sz w:val="18"/>
          <w:szCs w:val="18"/>
        </w:rPr>
        <w:t>Нешатаевой Т.Н. на семинаре 1 апреля 2003 года. // http://www.law.edu.ru/script/cntsource.asp?cntID=100083877;</w:t>
      </w:r>
    </w:p>
    <w:p w:rsidR="00CA07EB" w:rsidRDefault="00F77E4E" w:rsidP="00F77E4E">
      <w:pPr>
        <w:rPr>
          <w:rFonts w:ascii="Verdana" w:hAnsi="Verdana"/>
          <w:color w:val="000000"/>
          <w:sz w:val="18"/>
          <w:szCs w:val="18"/>
        </w:rPr>
      </w:pPr>
      <w:r>
        <w:rPr>
          <w:rFonts w:ascii="Verdana" w:hAnsi="Verdana"/>
          <w:color w:val="000000"/>
          <w:sz w:val="18"/>
          <w:szCs w:val="18"/>
        </w:rPr>
        <w:lastRenderedPageBreak/>
        <w:br/>
      </w:r>
      <w:r>
        <w:rPr>
          <w:rFonts w:ascii="Verdana" w:hAnsi="Verdana"/>
          <w:color w:val="000000"/>
          <w:sz w:val="18"/>
          <w:szCs w:val="18"/>
        </w:rPr>
        <w:br/>
      </w:r>
    </w:p>
    <w:p w:rsidR="00F77E4E" w:rsidRDefault="00F77E4E" w:rsidP="00F77E4E">
      <w:pPr>
        <w:rPr>
          <w:rFonts w:ascii="Verdana" w:hAnsi="Verdana"/>
          <w:color w:val="000000"/>
          <w:sz w:val="18"/>
          <w:szCs w:val="18"/>
        </w:rPr>
      </w:pPr>
      <w:bookmarkStart w:id="0" w:name="_GoBack"/>
      <w:bookmarkEnd w:id="0"/>
    </w:p>
    <w:p w:rsidR="0068362D" w:rsidRPr="00031E5A" w:rsidRDefault="00ED1762" w:rsidP="00ED1762">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F52" w:rsidRDefault="00AD5F52">
      <w:r>
        <w:separator/>
      </w:r>
    </w:p>
  </w:endnote>
  <w:endnote w:type="continuationSeparator" w:id="0">
    <w:p w:rsidR="00AD5F52" w:rsidRDefault="00AD5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F52" w:rsidRDefault="00AD5F52">
      <w:r>
        <w:separator/>
      </w:r>
    </w:p>
  </w:footnote>
  <w:footnote w:type="continuationSeparator" w:id="0">
    <w:p w:rsidR="00AD5F52" w:rsidRDefault="00AD5F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5D"/>
    <w:rsid w:val="00002C8A"/>
    <w:rsid w:val="0000345D"/>
    <w:rsid w:val="000047CF"/>
    <w:rsid w:val="00004A7E"/>
    <w:rsid w:val="00004FC9"/>
    <w:rsid w:val="000050B9"/>
    <w:rsid w:val="00005ECC"/>
    <w:rsid w:val="000071A8"/>
    <w:rsid w:val="0000749E"/>
    <w:rsid w:val="00007646"/>
    <w:rsid w:val="00007D08"/>
    <w:rsid w:val="00010143"/>
    <w:rsid w:val="00010A2E"/>
    <w:rsid w:val="000112FA"/>
    <w:rsid w:val="00011367"/>
    <w:rsid w:val="00011E3A"/>
    <w:rsid w:val="00013100"/>
    <w:rsid w:val="000135A6"/>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50C05"/>
    <w:rsid w:val="00051685"/>
    <w:rsid w:val="000533F6"/>
    <w:rsid w:val="000538AB"/>
    <w:rsid w:val="00053EC4"/>
    <w:rsid w:val="000544E3"/>
    <w:rsid w:val="00054E48"/>
    <w:rsid w:val="0005512E"/>
    <w:rsid w:val="0005543B"/>
    <w:rsid w:val="000555E3"/>
    <w:rsid w:val="000561E5"/>
    <w:rsid w:val="0005645B"/>
    <w:rsid w:val="00056D95"/>
    <w:rsid w:val="0005740C"/>
    <w:rsid w:val="00060D8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2B3"/>
    <w:rsid w:val="00084300"/>
    <w:rsid w:val="000849E5"/>
    <w:rsid w:val="00085A0B"/>
    <w:rsid w:val="00085C0A"/>
    <w:rsid w:val="00085D85"/>
    <w:rsid w:val="00086E03"/>
    <w:rsid w:val="00086FC4"/>
    <w:rsid w:val="00091593"/>
    <w:rsid w:val="00093C26"/>
    <w:rsid w:val="000948A1"/>
    <w:rsid w:val="00094AB3"/>
    <w:rsid w:val="00095223"/>
    <w:rsid w:val="000952FC"/>
    <w:rsid w:val="000957B7"/>
    <w:rsid w:val="0009688B"/>
    <w:rsid w:val="00096A15"/>
    <w:rsid w:val="00097098"/>
    <w:rsid w:val="000974E0"/>
    <w:rsid w:val="00097530"/>
    <w:rsid w:val="000976D0"/>
    <w:rsid w:val="000A0D96"/>
    <w:rsid w:val="000A1AE6"/>
    <w:rsid w:val="000A2924"/>
    <w:rsid w:val="000A2B85"/>
    <w:rsid w:val="000A2D72"/>
    <w:rsid w:val="000A3262"/>
    <w:rsid w:val="000A428F"/>
    <w:rsid w:val="000A42DD"/>
    <w:rsid w:val="000A438C"/>
    <w:rsid w:val="000A4E73"/>
    <w:rsid w:val="000A56E3"/>
    <w:rsid w:val="000A6478"/>
    <w:rsid w:val="000A6639"/>
    <w:rsid w:val="000A6A05"/>
    <w:rsid w:val="000B003D"/>
    <w:rsid w:val="000B03B7"/>
    <w:rsid w:val="000B0BD0"/>
    <w:rsid w:val="000B2515"/>
    <w:rsid w:val="000B2AE1"/>
    <w:rsid w:val="000B32A7"/>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6C57"/>
    <w:rsid w:val="001172A8"/>
    <w:rsid w:val="001172AD"/>
    <w:rsid w:val="00117336"/>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E8C"/>
    <w:rsid w:val="00205C32"/>
    <w:rsid w:val="00206C47"/>
    <w:rsid w:val="00206C75"/>
    <w:rsid w:val="002072BF"/>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3E60"/>
    <w:rsid w:val="00244797"/>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1882"/>
    <w:rsid w:val="00261F80"/>
    <w:rsid w:val="00263A52"/>
    <w:rsid w:val="00263ED5"/>
    <w:rsid w:val="0026414C"/>
    <w:rsid w:val="0026474B"/>
    <w:rsid w:val="00265681"/>
    <w:rsid w:val="002658C0"/>
    <w:rsid w:val="0026678D"/>
    <w:rsid w:val="00267173"/>
    <w:rsid w:val="00267579"/>
    <w:rsid w:val="00267C02"/>
    <w:rsid w:val="00267D49"/>
    <w:rsid w:val="002705DE"/>
    <w:rsid w:val="00270848"/>
    <w:rsid w:val="0027092E"/>
    <w:rsid w:val="00270FF1"/>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B3F"/>
    <w:rsid w:val="002941EF"/>
    <w:rsid w:val="002948C7"/>
    <w:rsid w:val="00294D46"/>
    <w:rsid w:val="00294F84"/>
    <w:rsid w:val="0029553D"/>
    <w:rsid w:val="00295AE6"/>
    <w:rsid w:val="00295E98"/>
    <w:rsid w:val="00296605"/>
    <w:rsid w:val="00297550"/>
    <w:rsid w:val="002A00C4"/>
    <w:rsid w:val="002A07F3"/>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8B1"/>
    <w:rsid w:val="002C7D8D"/>
    <w:rsid w:val="002D1043"/>
    <w:rsid w:val="002D11A8"/>
    <w:rsid w:val="002D1B86"/>
    <w:rsid w:val="002D254C"/>
    <w:rsid w:val="002D37DA"/>
    <w:rsid w:val="002D3C91"/>
    <w:rsid w:val="002D434C"/>
    <w:rsid w:val="002D4909"/>
    <w:rsid w:val="002D4E35"/>
    <w:rsid w:val="002D53BE"/>
    <w:rsid w:val="002D6155"/>
    <w:rsid w:val="002D695A"/>
    <w:rsid w:val="002D7181"/>
    <w:rsid w:val="002E023E"/>
    <w:rsid w:val="002E06ED"/>
    <w:rsid w:val="002E1286"/>
    <w:rsid w:val="002E1663"/>
    <w:rsid w:val="002E2038"/>
    <w:rsid w:val="002E2305"/>
    <w:rsid w:val="002E2A38"/>
    <w:rsid w:val="002E41A1"/>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37C70"/>
    <w:rsid w:val="00340076"/>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365"/>
    <w:rsid w:val="003D5831"/>
    <w:rsid w:val="003D58DB"/>
    <w:rsid w:val="003D657A"/>
    <w:rsid w:val="003D7D8D"/>
    <w:rsid w:val="003D7EE1"/>
    <w:rsid w:val="003E0BE8"/>
    <w:rsid w:val="003E179B"/>
    <w:rsid w:val="003E28C1"/>
    <w:rsid w:val="003E2BF1"/>
    <w:rsid w:val="003E3271"/>
    <w:rsid w:val="003E3EB3"/>
    <w:rsid w:val="003E4857"/>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721B"/>
    <w:rsid w:val="0041739B"/>
    <w:rsid w:val="00417C3B"/>
    <w:rsid w:val="00421389"/>
    <w:rsid w:val="004215EE"/>
    <w:rsid w:val="004218C7"/>
    <w:rsid w:val="00423367"/>
    <w:rsid w:val="00423E02"/>
    <w:rsid w:val="004248AE"/>
    <w:rsid w:val="00425029"/>
    <w:rsid w:val="00426F16"/>
    <w:rsid w:val="004278D9"/>
    <w:rsid w:val="004313DD"/>
    <w:rsid w:val="00431ABC"/>
    <w:rsid w:val="0043292D"/>
    <w:rsid w:val="004329C0"/>
    <w:rsid w:val="00433289"/>
    <w:rsid w:val="00433D76"/>
    <w:rsid w:val="0043422B"/>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806F7"/>
    <w:rsid w:val="00480C76"/>
    <w:rsid w:val="00484CA8"/>
    <w:rsid w:val="00485540"/>
    <w:rsid w:val="00485EBD"/>
    <w:rsid w:val="00486081"/>
    <w:rsid w:val="00486488"/>
    <w:rsid w:val="00487537"/>
    <w:rsid w:val="00487D7F"/>
    <w:rsid w:val="004912B2"/>
    <w:rsid w:val="004914D9"/>
    <w:rsid w:val="0049260F"/>
    <w:rsid w:val="00494270"/>
    <w:rsid w:val="004942BD"/>
    <w:rsid w:val="004944D4"/>
    <w:rsid w:val="0049486C"/>
    <w:rsid w:val="00495D26"/>
    <w:rsid w:val="004964D2"/>
    <w:rsid w:val="004A0091"/>
    <w:rsid w:val="004A03A8"/>
    <w:rsid w:val="004A05B7"/>
    <w:rsid w:val="004A0B32"/>
    <w:rsid w:val="004A0B38"/>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6C72"/>
    <w:rsid w:val="004E7663"/>
    <w:rsid w:val="004E778D"/>
    <w:rsid w:val="004E7C39"/>
    <w:rsid w:val="004E7E29"/>
    <w:rsid w:val="004E7EE6"/>
    <w:rsid w:val="004F03AF"/>
    <w:rsid w:val="004F05B3"/>
    <w:rsid w:val="004F0E2C"/>
    <w:rsid w:val="004F102A"/>
    <w:rsid w:val="004F11AD"/>
    <w:rsid w:val="004F153C"/>
    <w:rsid w:val="004F16CC"/>
    <w:rsid w:val="004F1ED1"/>
    <w:rsid w:val="004F2D37"/>
    <w:rsid w:val="004F32B4"/>
    <w:rsid w:val="004F37EA"/>
    <w:rsid w:val="004F38D9"/>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528"/>
    <w:rsid w:val="005D6780"/>
    <w:rsid w:val="005D715F"/>
    <w:rsid w:val="005D7401"/>
    <w:rsid w:val="005D791E"/>
    <w:rsid w:val="005E1694"/>
    <w:rsid w:val="005E1D17"/>
    <w:rsid w:val="005E2183"/>
    <w:rsid w:val="005E2FD3"/>
    <w:rsid w:val="005E42F2"/>
    <w:rsid w:val="005E4B96"/>
    <w:rsid w:val="005E6A0B"/>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0EC9"/>
    <w:rsid w:val="006410EB"/>
    <w:rsid w:val="00642C7D"/>
    <w:rsid w:val="00642E7B"/>
    <w:rsid w:val="00643A4E"/>
    <w:rsid w:val="00643D31"/>
    <w:rsid w:val="00643D5D"/>
    <w:rsid w:val="00644EC6"/>
    <w:rsid w:val="006451B6"/>
    <w:rsid w:val="00645857"/>
    <w:rsid w:val="00645F41"/>
    <w:rsid w:val="0064663C"/>
    <w:rsid w:val="00647FBD"/>
    <w:rsid w:val="00647FFC"/>
    <w:rsid w:val="0065014F"/>
    <w:rsid w:val="00650A11"/>
    <w:rsid w:val="00650F42"/>
    <w:rsid w:val="00651389"/>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DA"/>
    <w:rsid w:val="00681B0C"/>
    <w:rsid w:val="00681B44"/>
    <w:rsid w:val="00681DFD"/>
    <w:rsid w:val="00682488"/>
    <w:rsid w:val="0068251C"/>
    <w:rsid w:val="0068362D"/>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48C8"/>
    <w:rsid w:val="006A59A5"/>
    <w:rsid w:val="006A60A4"/>
    <w:rsid w:val="006A6786"/>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649"/>
    <w:rsid w:val="007A5A70"/>
    <w:rsid w:val="007A6C35"/>
    <w:rsid w:val="007A7A55"/>
    <w:rsid w:val="007B0110"/>
    <w:rsid w:val="007B0123"/>
    <w:rsid w:val="007B0866"/>
    <w:rsid w:val="007B0B78"/>
    <w:rsid w:val="007B1704"/>
    <w:rsid w:val="007B2028"/>
    <w:rsid w:val="007B2188"/>
    <w:rsid w:val="007B260C"/>
    <w:rsid w:val="007B3049"/>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27DEC"/>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7A60"/>
    <w:rsid w:val="00947B0D"/>
    <w:rsid w:val="009530E9"/>
    <w:rsid w:val="00953157"/>
    <w:rsid w:val="0095345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44EB"/>
    <w:rsid w:val="009E6BFE"/>
    <w:rsid w:val="009E6F60"/>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3A7A"/>
    <w:rsid w:val="00A45DB1"/>
    <w:rsid w:val="00A45EEA"/>
    <w:rsid w:val="00A46881"/>
    <w:rsid w:val="00A473A1"/>
    <w:rsid w:val="00A502BC"/>
    <w:rsid w:val="00A5062F"/>
    <w:rsid w:val="00A507CD"/>
    <w:rsid w:val="00A50B25"/>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5F52"/>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4DD"/>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469E"/>
    <w:rsid w:val="00B047A5"/>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5A79"/>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4B38"/>
    <w:rsid w:val="00BD51E3"/>
    <w:rsid w:val="00BD53F7"/>
    <w:rsid w:val="00BD6444"/>
    <w:rsid w:val="00BD65FB"/>
    <w:rsid w:val="00BD6C71"/>
    <w:rsid w:val="00BD6E31"/>
    <w:rsid w:val="00BD6E40"/>
    <w:rsid w:val="00BE061E"/>
    <w:rsid w:val="00BE0CF6"/>
    <w:rsid w:val="00BE0FA6"/>
    <w:rsid w:val="00BE256E"/>
    <w:rsid w:val="00BE2595"/>
    <w:rsid w:val="00BE25B1"/>
    <w:rsid w:val="00BE29CC"/>
    <w:rsid w:val="00BE2D47"/>
    <w:rsid w:val="00BE3092"/>
    <w:rsid w:val="00BE338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1680"/>
    <w:rsid w:val="00C71DF4"/>
    <w:rsid w:val="00C72370"/>
    <w:rsid w:val="00C72410"/>
    <w:rsid w:val="00C72E7D"/>
    <w:rsid w:val="00C7362E"/>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46B"/>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C8"/>
    <w:rsid w:val="00F54E34"/>
    <w:rsid w:val="00F5508A"/>
    <w:rsid w:val="00F554C7"/>
    <w:rsid w:val="00F55E6A"/>
    <w:rsid w:val="00F5644F"/>
    <w:rsid w:val="00F56460"/>
    <w:rsid w:val="00F56795"/>
    <w:rsid w:val="00F57281"/>
    <w:rsid w:val="00F60B7E"/>
    <w:rsid w:val="00F6148C"/>
    <w:rsid w:val="00F61976"/>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E4E"/>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67A"/>
    <w:rsid w:val="00F97858"/>
    <w:rsid w:val="00F97A23"/>
    <w:rsid w:val="00FA2AA5"/>
    <w:rsid w:val="00FA54CB"/>
    <w:rsid w:val="00FA7976"/>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447B"/>
    <w:rsid w:val="00FC5D3D"/>
    <w:rsid w:val="00FC605F"/>
    <w:rsid w:val="00FC6A7A"/>
    <w:rsid w:val="00FC6DFC"/>
    <w:rsid w:val="00FC711B"/>
    <w:rsid w:val="00FC7625"/>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0761"/>
    <w:rsid w:val="00FE14E5"/>
    <w:rsid w:val="00FE14F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1219824934">
          <w:marLeft w:val="0"/>
          <w:marRight w:val="0"/>
          <w:marTop w:val="0"/>
          <w:marBottom w:val="0"/>
          <w:divBdr>
            <w:top w:val="none" w:sz="0" w:space="0" w:color="auto"/>
            <w:left w:val="none" w:sz="0" w:space="0" w:color="auto"/>
            <w:bottom w:val="none" w:sz="0" w:space="0" w:color="auto"/>
            <w:right w:val="none" w:sz="0" w:space="0" w:color="auto"/>
          </w:divBdr>
        </w:div>
        <w:div w:id="553547902">
          <w:marLeft w:val="0"/>
          <w:marRight w:val="0"/>
          <w:marTop w:val="0"/>
          <w:marBottom w:val="0"/>
          <w:divBdr>
            <w:top w:val="none" w:sz="0" w:space="0" w:color="auto"/>
            <w:left w:val="none" w:sz="0" w:space="0" w:color="auto"/>
            <w:bottom w:val="none" w:sz="0" w:space="0" w:color="auto"/>
            <w:right w:val="none" w:sz="0" w:space="0" w:color="auto"/>
          </w:divBdr>
          <w:divsChild>
            <w:div w:id="1995449544">
              <w:marLeft w:val="0"/>
              <w:marRight w:val="0"/>
              <w:marTop w:val="0"/>
              <w:marBottom w:val="0"/>
              <w:divBdr>
                <w:top w:val="none" w:sz="0" w:space="0" w:color="auto"/>
                <w:left w:val="none" w:sz="0" w:space="0" w:color="auto"/>
                <w:bottom w:val="none" w:sz="0" w:space="0" w:color="auto"/>
                <w:right w:val="none" w:sz="0" w:space="0" w:color="auto"/>
              </w:divBdr>
            </w:div>
          </w:divsChild>
        </w:div>
        <w:div w:id="392242000">
          <w:marLeft w:val="0"/>
          <w:marRight w:val="0"/>
          <w:marTop w:val="0"/>
          <w:marBottom w:val="0"/>
          <w:divBdr>
            <w:top w:val="none" w:sz="0" w:space="0" w:color="auto"/>
            <w:left w:val="none" w:sz="0" w:space="0" w:color="auto"/>
            <w:bottom w:val="none" w:sz="0" w:space="0" w:color="auto"/>
            <w:right w:val="none" w:sz="0" w:space="0" w:color="auto"/>
          </w:divBdr>
        </w:div>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608590000">
          <w:marLeft w:val="0"/>
          <w:marRight w:val="0"/>
          <w:marTop w:val="0"/>
          <w:marBottom w:val="0"/>
          <w:divBdr>
            <w:top w:val="none" w:sz="0" w:space="0" w:color="auto"/>
            <w:left w:val="none" w:sz="0" w:space="0" w:color="auto"/>
            <w:bottom w:val="none" w:sz="0" w:space="0" w:color="auto"/>
            <w:right w:val="none" w:sz="0" w:space="0" w:color="auto"/>
          </w:divBdr>
        </w:div>
        <w:div w:id="1513957133">
          <w:marLeft w:val="0"/>
          <w:marRight w:val="0"/>
          <w:marTop w:val="0"/>
          <w:marBottom w:val="0"/>
          <w:divBdr>
            <w:top w:val="none" w:sz="0" w:space="0" w:color="auto"/>
            <w:left w:val="none" w:sz="0" w:space="0" w:color="auto"/>
            <w:bottom w:val="none" w:sz="0" w:space="0" w:color="auto"/>
            <w:right w:val="none" w:sz="0" w:space="0" w:color="auto"/>
          </w:divBdr>
          <w:divsChild>
            <w:div w:id="1904103692">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510825953">
          <w:marLeft w:val="0"/>
          <w:marRight w:val="0"/>
          <w:marTop w:val="0"/>
          <w:marBottom w:val="0"/>
          <w:divBdr>
            <w:top w:val="none" w:sz="0" w:space="0" w:color="auto"/>
            <w:left w:val="none" w:sz="0" w:space="0" w:color="auto"/>
            <w:bottom w:val="none" w:sz="0" w:space="0" w:color="auto"/>
            <w:right w:val="none" w:sz="0" w:space="0" w:color="auto"/>
          </w:divBdr>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957031962">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423943">
          <w:marLeft w:val="0"/>
          <w:marRight w:val="0"/>
          <w:marTop w:val="300"/>
          <w:marBottom w:val="0"/>
          <w:divBdr>
            <w:top w:val="none" w:sz="0" w:space="0" w:color="auto"/>
            <w:left w:val="none" w:sz="0" w:space="0" w:color="auto"/>
            <w:bottom w:val="none" w:sz="0" w:space="0" w:color="auto"/>
            <w:right w:val="none" w:sz="0" w:space="0" w:color="auto"/>
          </w:divBdr>
          <w:divsChild>
            <w:div w:id="2028830685">
              <w:marLeft w:val="0"/>
              <w:marRight w:val="0"/>
              <w:marTop w:val="0"/>
              <w:marBottom w:val="0"/>
              <w:divBdr>
                <w:top w:val="none" w:sz="0" w:space="0" w:color="auto"/>
                <w:left w:val="none" w:sz="0" w:space="0" w:color="auto"/>
                <w:bottom w:val="none" w:sz="0" w:space="0" w:color="auto"/>
                <w:right w:val="none" w:sz="0" w:space="0" w:color="auto"/>
              </w:divBdr>
              <w:divsChild>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914120512">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 w:id="1003436952">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1447115347">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sChild>
            <w:div w:id="2083872809">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sChild>
            <w:div w:id="2072339400">
              <w:marLeft w:val="0"/>
              <w:marRight w:val="0"/>
              <w:marTop w:val="0"/>
              <w:marBottom w:val="0"/>
              <w:divBdr>
                <w:top w:val="none" w:sz="0" w:space="0" w:color="auto"/>
                <w:left w:val="none" w:sz="0" w:space="0" w:color="auto"/>
                <w:bottom w:val="none" w:sz="0" w:space="0" w:color="auto"/>
                <w:right w:val="none" w:sz="0" w:space="0" w:color="auto"/>
              </w:divBdr>
              <w:divsChild>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078">
          <w:marLeft w:val="0"/>
          <w:marRight w:val="0"/>
          <w:marTop w:val="300"/>
          <w:marBottom w:val="0"/>
          <w:divBdr>
            <w:top w:val="none" w:sz="0" w:space="0" w:color="auto"/>
            <w:left w:val="none" w:sz="0" w:space="0" w:color="auto"/>
            <w:bottom w:val="none" w:sz="0" w:space="0" w:color="auto"/>
            <w:right w:val="none" w:sz="0" w:space="0" w:color="auto"/>
          </w:divBdr>
          <w:divsChild>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sChild>
                <w:div w:id="211755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1928222402">
          <w:marLeft w:val="0"/>
          <w:marRight w:val="0"/>
          <w:marTop w:val="0"/>
          <w:marBottom w:val="0"/>
          <w:divBdr>
            <w:top w:val="none" w:sz="0" w:space="0" w:color="auto"/>
            <w:left w:val="none" w:sz="0" w:space="0" w:color="auto"/>
            <w:bottom w:val="none" w:sz="0" w:space="0" w:color="auto"/>
            <w:right w:val="none" w:sz="0" w:space="0" w:color="auto"/>
          </w:divBdr>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1758555498">
          <w:marLeft w:val="0"/>
          <w:marRight w:val="0"/>
          <w:marTop w:val="0"/>
          <w:marBottom w:val="0"/>
          <w:divBdr>
            <w:top w:val="none" w:sz="0" w:space="0" w:color="auto"/>
            <w:left w:val="none" w:sz="0" w:space="0" w:color="auto"/>
            <w:bottom w:val="none" w:sz="0" w:space="0" w:color="auto"/>
            <w:right w:val="none" w:sz="0" w:space="0" w:color="auto"/>
          </w:divBdr>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696273135">
          <w:marLeft w:val="0"/>
          <w:marRight w:val="0"/>
          <w:marTop w:val="0"/>
          <w:marBottom w:val="0"/>
          <w:divBdr>
            <w:top w:val="none" w:sz="0" w:space="0" w:color="auto"/>
            <w:left w:val="none" w:sz="0" w:space="0" w:color="auto"/>
            <w:bottom w:val="none" w:sz="0" w:space="0" w:color="auto"/>
            <w:right w:val="none" w:sz="0" w:space="0" w:color="auto"/>
          </w:divBdr>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sChild>
                <w:div w:id="2131430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95076">
          <w:marLeft w:val="0"/>
          <w:marRight w:val="0"/>
          <w:marTop w:val="300"/>
          <w:marBottom w:val="0"/>
          <w:divBdr>
            <w:top w:val="none" w:sz="0" w:space="0" w:color="auto"/>
            <w:left w:val="none" w:sz="0" w:space="0" w:color="auto"/>
            <w:bottom w:val="none" w:sz="0" w:space="0" w:color="auto"/>
            <w:right w:val="none" w:sz="0" w:space="0" w:color="auto"/>
          </w:divBdr>
          <w:divsChild>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1111899912">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2024167116">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1105808696">
          <w:marLeft w:val="0"/>
          <w:marRight w:val="0"/>
          <w:marTop w:val="0"/>
          <w:marBottom w:val="0"/>
          <w:divBdr>
            <w:top w:val="none" w:sz="0" w:space="0" w:color="auto"/>
            <w:left w:val="none" w:sz="0" w:space="0" w:color="auto"/>
            <w:bottom w:val="none" w:sz="0" w:space="0" w:color="auto"/>
            <w:right w:val="none" w:sz="0" w:space="0" w:color="auto"/>
          </w:divBdr>
        </w:div>
        <w:div w:id="992292977">
          <w:marLeft w:val="0"/>
          <w:marRight w:val="0"/>
          <w:marTop w:val="0"/>
          <w:marBottom w:val="0"/>
          <w:divBdr>
            <w:top w:val="none" w:sz="0" w:space="0" w:color="auto"/>
            <w:left w:val="none" w:sz="0" w:space="0" w:color="auto"/>
            <w:bottom w:val="none" w:sz="0" w:space="0" w:color="auto"/>
            <w:right w:val="none" w:sz="0" w:space="0" w:color="auto"/>
          </w:divBdr>
          <w:divsChild>
            <w:div w:id="2017610045">
              <w:marLeft w:val="0"/>
              <w:marRight w:val="0"/>
              <w:marTop w:val="0"/>
              <w:marBottom w:val="0"/>
              <w:divBdr>
                <w:top w:val="none" w:sz="0" w:space="0" w:color="auto"/>
                <w:left w:val="none" w:sz="0" w:space="0" w:color="auto"/>
                <w:bottom w:val="none" w:sz="0" w:space="0" w:color="auto"/>
                <w:right w:val="none" w:sz="0" w:space="0" w:color="auto"/>
              </w:divBdr>
            </w:div>
          </w:divsChild>
        </w:div>
        <w:div w:id="2007006847">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00952986">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sChild>
            <w:div w:id="2135324916">
              <w:marLeft w:val="0"/>
              <w:marRight w:val="0"/>
              <w:marTop w:val="0"/>
              <w:marBottom w:val="0"/>
              <w:divBdr>
                <w:top w:val="none" w:sz="0" w:space="0" w:color="auto"/>
                <w:left w:val="none" w:sz="0" w:space="0" w:color="auto"/>
                <w:bottom w:val="none" w:sz="0" w:space="0" w:color="auto"/>
                <w:right w:val="none" w:sz="0" w:space="0" w:color="auto"/>
              </w:divBdr>
            </w:div>
          </w:divsChild>
        </w:div>
        <w:div w:id="1866215444">
          <w:marLeft w:val="0"/>
          <w:marRight w:val="0"/>
          <w:marTop w:val="300"/>
          <w:marBottom w:val="0"/>
          <w:divBdr>
            <w:top w:val="none" w:sz="0" w:space="0" w:color="auto"/>
            <w:left w:val="none" w:sz="0" w:space="0" w:color="auto"/>
            <w:bottom w:val="none" w:sz="0" w:space="0" w:color="auto"/>
            <w:right w:val="none" w:sz="0" w:space="0" w:color="auto"/>
          </w:divBdr>
          <w:divsChild>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147186">
          <w:marLeft w:val="0"/>
          <w:marRight w:val="0"/>
          <w:marTop w:val="300"/>
          <w:marBottom w:val="0"/>
          <w:divBdr>
            <w:top w:val="none" w:sz="0" w:space="0" w:color="auto"/>
            <w:left w:val="none" w:sz="0" w:space="0" w:color="auto"/>
            <w:bottom w:val="none" w:sz="0" w:space="0" w:color="auto"/>
            <w:right w:val="none" w:sz="0" w:space="0" w:color="auto"/>
          </w:divBdr>
          <w:divsChild>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166486601">
          <w:marLeft w:val="0"/>
          <w:marRight w:val="0"/>
          <w:marTop w:val="0"/>
          <w:marBottom w:val="0"/>
          <w:divBdr>
            <w:top w:val="none" w:sz="0" w:space="0" w:color="auto"/>
            <w:left w:val="none" w:sz="0" w:space="0" w:color="auto"/>
            <w:bottom w:val="none" w:sz="0" w:space="0" w:color="auto"/>
            <w:right w:val="none" w:sz="0" w:space="0" w:color="auto"/>
          </w:divBdr>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043746510">
          <w:marLeft w:val="0"/>
          <w:marRight w:val="0"/>
          <w:marTop w:val="0"/>
          <w:marBottom w:val="0"/>
          <w:divBdr>
            <w:top w:val="none" w:sz="0" w:space="0" w:color="auto"/>
            <w:left w:val="none" w:sz="0" w:space="0" w:color="auto"/>
            <w:bottom w:val="none" w:sz="0" w:space="0" w:color="auto"/>
            <w:right w:val="none" w:sz="0" w:space="0" w:color="auto"/>
          </w:divBdr>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9620303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1907182581">
          <w:marLeft w:val="0"/>
          <w:marRight w:val="0"/>
          <w:marTop w:val="0"/>
          <w:marBottom w:val="0"/>
          <w:divBdr>
            <w:top w:val="none" w:sz="0" w:space="0" w:color="auto"/>
            <w:left w:val="none" w:sz="0" w:space="0" w:color="auto"/>
            <w:bottom w:val="none" w:sz="0" w:space="0" w:color="auto"/>
            <w:right w:val="none" w:sz="0" w:space="0" w:color="auto"/>
          </w:divBdr>
          <w:divsChild>
            <w:div w:id="1174688533">
              <w:marLeft w:val="0"/>
              <w:marRight w:val="0"/>
              <w:marTop w:val="0"/>
              <w:marBottom w:val="0"/>
              <w:divBdr>
                <w:top w:val="none" w:sz="0" w:space="0" w:color="auto"/>
                <w:left w:val="none" w:sz="0" w:space="0" w:color="auto"/>
                <w:bottom w:val="none" w:sz="0" w:space="0" w:color="auto"/>
                <w:right w:val="none" w:sz="0" w:space="0" w:color="auto"/>
              </w:divBdr>
            </w:div>
          </w:divsChild>
        </w:div>
        <w:div w:id="85811511">
          <w:marLeft w:val="0"/>
          <w:marRight w:val="0"/>
          <w:marTop w:val="0"/>
          <w:marBottom w:val="0"/>
          <w:divBdr>
            <w:top w:val="none" w:sz="0" w:space="0" w:color="auto"/>
            <w:left w:val="none" w:sz="0" w:space="0" w:color="auto"/>
            <w:bottom w:val="none" w:sz="0" w:space="0" w:color="auto"/>
            <w:right w:val="none" w:sz="0" w:space="0" w:color="auto"/>
          </w:divBdr>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933712">
          <w:marLeft w:val="0"/>
          <w:marRight w:val="0"/>
          <w:marTop w:val="300"/>
          <w:marBottom w:val="0"/>
          <w:divBdr>
            <w:top w:val="none" w:sz="0" w:space="0" w:color="auto"/>
            <w:left w:val="none" w:sz="0" w:space="0" w:color="auto"/>
            <w:bottom w:val="none" w:sz="0" w:space="0" w:color="auto"/>
            <w:right w:val="none" w:sz="0" w:space="0" w:color="auto"/>
          </w:divBdr>
          <w:divsChild>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287323447">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670566426">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600183129">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sChild>
            <w:div w:id="2054499913">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61158">
          <w:marLeft w:val="0"/>
          <w:marRight w:val="0"/>
          <w:marTop w:val="300"/>
          <w:marBottom w:val="0"/>
          <w:divBdr>
            <w:top w:val="none" w:sz="0" w:space="0" w:color="auto"/>
            <w:left w:val="none" w:sz="0" w:space="0" w:color="auto"/>
            <w:bottom w:val="none" w:sz="0" w:space="0" w:color="auto"/>
            <w:right w:val="none" w:sz="0" w:space="0" w:color="auto"/>
          </w:divBdr>
          <w:divsChild>
            <w:div w:id="2059696199">
              <w:marLeft w:val="0"/>
              <w:marRight w:val="0"/>
              <w:marTop w:val="0"/>
              <w:marBottom w:val="0"/>
              <w:divBdr>
                <w:top w:val="none" w:sz="0" w:space="0" w:color="auto"/>
                <w:left w:val="none" w:sz="0" w:space="0" w:color="auto"/>
                <w:bottom w:val="none" w:sz="0" w:space="0" w:color="auto"/>
                <w:right w:val="none" w:sz="0" w:space="0" w:color="auto"/>
              </w:divBdr>
              <w:divsChild>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198737">
          <w:marLeft w:val="0"/>
          <w:marRight w:val="0"/>
          <w:marTop w:val="300"/>
          <w:marBottom w:val="0"/>
          <w:divBdr>
            <w:top w:val="none" w:sz="0" w:space="0" w:color="auto"/>
            <w:left w:val="none" w:sz="0" w:space="0" w:color="auto"/>
            <w:bottom w:val="none" w:sz="0" w:space="0" w:color="auto"/>
            <w:right w:val="none" w:sz="0" w:space="0" w:color="auto"/>
          </w:divBdr>
          <w:divsChild>
            <w:div w:id="2107072155">
              <w:marLeft w:val="0"/>
              <w:marRight w:val="0"/>
              <w:marTop w:val="0"/>
              <w:marBottom w:val="0"/>
              <w:divBdr>
                <w:top w:val="none" w:sz="0" w:space="0" w:color="auto"/>
                <w:left w:val="none" w:sz="0" w:space="0" w:color="auto"/>
                <w:bottom w:val="none" w:sz="0" w:space="0" w:color="auto"/>
                <w:right w:val="none" w:sz="0" w:space="0" w:color="auto"/>
              </w:divBdr>
              <w:divsChild>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sChild>
            <w:div w:id="2141418706">
              <w:marLeft w:val="0"/>
              <w:marRight w:val="0"/>
              <w:marTop w:val="0"/>
              <w:marBottom w:val="0"/>
              <w:divBdr>
                <w:top w:val="none" w:sz="0" w:space="0" w:color="auto"/>
                <w:left w:val="none" w:sz="0" w:space="0" w:color="auto"/>
                <w:bottom w:val="none" w:sz="0" w:space="0" w:color="auto"/>
                <w:right w:val="none" w:sz="0" w:space="0" w:color="auto"/>
              </w:divBdr>
            </w:div>
          </w:divsChild>
        </w:div>
        <w:div w:id="640816711">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426607168">
          <w:marLeft w:val="0"/>
          <w:marRight w:val="0"/>
          <w:marTop w:val="0"/>
          <w:marBottom w:val="0"/>
          <w:divBdr>
            <w:top w:val="none" w:sz="0" w:space="0" w:color="auto"/>
            <w:left w:val="none" w:sz="0" w:space="0" w:color="auto"/>
            <w:bottom w:val="none" w:sz="0" w:space="0" w:color="auto"/>
            <w:right w:val="none" w:sz="0" w:space="0" w:color="auto"/>
          </w:divBdr>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601835510">
          <w:marLeft w:val="0"/>
          <w:marRight w:val="0"/>
          <w:marTop w:val="0"/>
          <w:marBottom w:val="0"/>
          <w:divBdr>
            <w:top w:val="none" w:sz="0" w:space="0" w:color="auto"/>
            <w:left w:val="none" w:sz="0" w:space="0" w:color="auto"/>
            <w:bottom w:val="none" w:sz="0" w:space="0" w:color="auto"/>
            <w:right w:val="none" w:sz="0" w:space="0" w:color="auto"/>
          </w:divBdr>
        </w:div>
        <w:div w:id="2014382067">
          <w:marLeft w:val="0"/>
          <w:marRight w:val="0"/>
          <w:marTop w:val="0"/>
          <w:marBottom w:val="0"/>
          <w:divBdr>
            <w:top w:val="none" w:sz="0" w:space="0" w:color="auto"/>
            <w:left w:val="none" w:sz="0" w:space="0" w:color="auto"/>
            <w:bottom w:val="none" w:sz="0" w:space="0" w:color="auto"/>
            <w:right w:val="none" w:sz="0" w:space="0" w:color="auto"/>
          </w:divBdr>
          <w:divsChild>
            <w:div w:id="1286931356">
              <w:marLeft w:val="0"/>
              <w:marRight w:val="0"/>
              <w:marTop w:val="0"/>
              <w:marBottom w:val="0"/>
              <w:divBdr>
                <w:top w:val="none" w:sz="0" w:space="0" w:color="auto"/>
                <w:left w:val="none" w:sz="0" w:space="0" w:color="auto"/>
                <w:bottom w:val="none" w:sz="0" w:space="0" w:color="auto"/>
                <w:right w:val="none" w:sz="0" w:space="0" w:color="auto"/>
              </w:divBdr>
            </w:div>
          </w:divsChild>
        </w:div>
        <w:div w:id="1923760425">
          <w:marLeft w:val="0"/>
          <w:marRight w:val="0"/>
          <w:marTop w:val="300"/>
          <w:marBottom w:val="0"/>
          <w:divBdr>
            <w:top w:val="none" w:sz="0" w:space="0" w:color="auto"/>
            <w:left w:val="none" w:sz="0" w:space="0" w:color="auto"/>
            <w:bottom w:val="none" w:sz="0" w:space="0" w:color="auto"/>
            <w:right w:val="none" w:sz="0" w:space="0" w:color="auto"/>
          </w:divBdr>
          <w:divsChild>
            <w:div w:id="2099207734">
              <w:marLeft w:val="0"/>
              <w:marRight w:val="0"/>
              <w:marTop w:val="0"/>
              <w:marBottom w:val="0"/>
              <w:divBdr>
                <w:top w:val="none" w:sz="0" w:space="0" w:color="auto"/>
                <w:left w:val="none" w:sz="0" w:space="0" w:color="auto"/>
                <w:bottom w:val="none" w:sz="0" w:space="0" w:color="auto"/>
                <w:right w:val="none" w:sz="0" w:space="0" w:color="auto"/>
              </w:divBdr>
              <w:divsChild>
                <w:div w:id="204039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159117">
          <w:marLeft w:val="0"/>
          <w:marRight w:val="0"/>
          <w:marTop w:val="300"/>
          <w:marBottom w:val="0"/>
          <w:divBdr>
            <w:top w:val="none" w:sz="0" w:space="0" w:color="auto"/>
            <w:left w:val="none" w:sz="0" w:space="0" w:color="auto"/>
            <w:bottom w:val="none" w:sz="0" w:space="0" w:color="auto"/>
            <w:right w:val="none" w:sz="0" w:space="0" w:color="auto"/>
          </w:divBdr>
          <w:divsChild>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1582369799">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sChild>
            <w:div w:id="2040272509">
              <w:marLeft w:val="0"/>
              <w:marRight w:val="0"/>
              <w:marTop w:val="0"/>
              <w:marBottom w:val="0"/>
              <w:divBdr>
                <w:top w:val="none" w:sz="0" w:space="0" w:color="auto"/>
                <w:left w:val="none" w:sz="0" w:space="0" w:color="auto"/>
                <w:bottom w:val="none" w:sz="0" w:space="0" w:color="auto"/>
                <w:right w:val="none" w:sz="0" w:space="0" w:color="auto"/>
              </w:divBdr>
            </w:div>
          </w:divsChild>
        </w:div>
        <w:div w:id="98264154">
          <w:marLeft w:val="0"/>
          <w:marRight w:val="0"/>
          <w:marTop w:val="0"/>
          <w:marBottom w:val="0"/>
          <w:divBdr>
            <w:top w:val="none" w:sz="0" w:space="0" w:color="auto"/>
            <w:left w:val="none" w:sz="0" w:space="0" w:color="auto"/>
            <w:bottom w:val="none" w:sz="0" w:space="0" w:color="auto"/>
            <w:right w:val="none" w:sz="0" w:space="0" w:color="auto"/>
          </w:divBdr>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957831483">
          <w:marLeft w:val="0"/>
          <w:marRight w:val="0"/>
          <w:marTop w:val="0"/>
          <w:marBottom w:val="0"/>
          <w:divBdr>
            <w:top w:val="none" w:sz="0" w:space="0" w:color="auto"/>
            <w:left w:val="none" w:sz="0" w:space="0" w:color="auto"/>
            <w:bottom w:val="none" w:sz="0" w:space="0" w:color="auto"/>
            <w:right w:val="none" w:sz="0" w:space="0" w:color="auto"/>
          </w:divBdr>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340939206">
          <w:marLeft w:val="0"/>
          <w:marRight w:val="0"/>
          <w:marTop w:val="0"/>
          <w:marBottom w:val="0"/>
          <w:divBdr>
            <w:top w:val="none" w:sz="0" w:space="0" w:color="auto"/>
            <w:left w:val="none" w:sz="0" w:space="0" w:color="auto"/>
            <w:bottom w:val="none" w:sz="0" w:space="0" w:color="auto"/>
            <w:right w:val="none" w:sz="0" w:space="0" w:color="auto"/>
          </w:divBdr>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238441718">
          <w:marLeft w:val="0"/>
          <w:marRight w:val="0"/>
          <w:marTop w:val="0"/>
          <w:marBottom w:val="0"/>
          <w:divBdr>
            <w:top w:val="none" w:sz="0" w:space="0" w:color="auto"/>
            <w:left w:val="none" w:sz="0" w:space="0" w:color="auto"/>
            <w:bottom w:val="none" w:sz="0" w:space="0" w:color="auto"/>
            <w:right w:val="none" w:sz="0" w:space="0" w:color="auto"/>
          </w:divBdr>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28071914">
          <w:marLeft w:val="0"/>
          <w:marRight w:val="0"/>
          <w:marTop w:val="0"/>
          <w:marBottom w:val="0"/>
          <w:divBdr>
            <w:top w:val="none" w:sz="0" w:space="0" w:color="auto"/>
            <w:left w:val="none" w:sz="0" w:space="0" w:color="auto"/>
            <w:bottom w:val="none" w:sz="0" w:space="0" w:color="auto"/>
            <w:right w:val="none" w:sz="0" w:space="0" w:color="auto"/>
          </w:divBdr>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2112965052">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860631001">
          <w:marLeft w:val="0"/>
          <w:marRight w:val="0"/>
          <w:marTop w:val="0"/>
          <w:marBottom w:val="0"/>
          <w:divBdr>
            <w:top w:val="none" w:sz="0" w:space="0" w:color="auto"/>
            <w:left w:val="none" w:sz="0" w:space="0" w:color="auto"/>
            <w:bottom w:val="none" w:sz="0" w:space="0" w:color="auto"/>
            <w:right w:val="none" w:sz="0" w:space="0" w:color="auto"/>
          </w:divBdr>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9867283">
          <w:marLeft w:val="0"/>
          <w:marRight w:val="0"/>
          <w:marTop w:val="0"/>
          <w:marBottom w:val="0"/>
          <w:divBdr>
            <w:top w:val="none" w:sz="0" w:space="0" w:color="auto"/>
            <w:left w:val="none" w:sz="0" w:space="0" w:color="auto"/>
            <w:bottom w:val="none" w:sz="0" w:space="0" w:color="auto"/>
            <w:right w:val="none" w:sz="0" w:space="0" w:color="auto"/>
          </w:divBdr>
        </w:div>
        <w:div w:id="116798722">
          <w:marLeft w:val="0"/>
          <w:marRight w:val="0"/>
          <w:marTop w:val="0"/>
          <w:marBottom w:val="0"/>
          <w:divBdr>
            <w:top w:val="none" w:sz="0" w:space="0" w:color="auto"/>
            <w:left w:val="none" w:sz="0" w:space="0" w:color="auto"/>
            <w:bottom w:val="none" w:sz="0" w:space="0" w:color="auto"/>
            <w:right w:val="none" w:sz="0" w:space="0" w:color="auto"/>
          </w:divBdr>
          <w:divsChild>
            <w:div w:id="1961645692">
              <w:marLeft w:val="0"/>
              <w:marRight w:val="0"/>
              <w:marTop w:val="0"/>
              <w:marBottom w:val="0"/>
              <w:divBdr>
                <w:top w:val="none" w:sz="0" w:space="0" w:color="auto"/>
                <w:left w:val="none" w:sz="0" w:space="0" w:color="auto"/>
                <w:bottom w:val="none" w:sz="0" w:space="0" w:color="auto"/>
                <w:right w:val="none" w:sz="0" w:space="0" w:color="auto"/>
              </w:divBdr>
            </w:div>
          </w:divsChild>
        </w:div>
        <w:div w:id="842621389">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4295">
          <w:marLeft w:val="0"/>
          <w:marRight w:val="0"/>
          <w:marTop w:val="300"/>
          <w:marBottom w:val="0"/>
          <w:divBdr>
            <w:top w:val="none" w:sz="0" w:space="0" w:color="auto"/>
            <w:left w:val="none" w:sz="0" w:space="0" w:color="auto"/>
            <w:bottom w:val="none" w:sz="0" w:space="0" w:color="auto"/>
            <w:right w:val="none" w:sz="0" w:space="0" w:color="auto"/>
          </w:divBdr>
          <w:divsChild>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2117289705">
          <w:marLeft w:val="0"/>
          <w:marRight w:val="0"/>
          <w:marTop w:val="0"/>
          <w:marBottom w:val="0"/>
          <w:divBdr>
            <w:top w:val="none" w:sz="0" w:space="0" w:color="auto"/>
            <w:left w:val="none" w:sz="0" w:space="0" w:color="auto"/>
            <w:bottom w:val="none" w:sz="0" w:space="0" w:color="auto"/>
            <w:right w:val="none" w:sz="0" w:space="0" w:color="auto"/>
          </w:divBdr>
        </w:div>
        <w:div w:id="2140612488">
          <w:marLeft w:val="0"/>
          <w:marRight w:val="0"/>
          <w:marTop w:val="0"/>
          <w:marBottom w:val="0"/>
          <w:divBdr>
            <w:top w:val="none" w:sz="0" w:space="0" w:color="auto"/>
            <w:left w:val="none" w:sz="0" w:space="0" w:color="auto"/>
            <w:bottom w:val="none" w:sz="0" w:space="0" w:color="auto"/>
            <w:right w:val="none" w:sz="0" w:space="0" w:color="auto"/>
          </w:divBdr>
          <w:divsChild>
            <w:div w:id="172182865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1690326187">
          <w:marLeft w:val="0"/>
          <w:marRight w:val="0"/>
          <w:marTop w:val="0"/>
          <w:marBottom w:val="0"/>
          <w:divBdr>
            <w:top w:val="none" w:sz="0" w:space="0" w:color="auto"/>
            <w:left w:val="none" w:sz="0" w:space="0" w:color="auto"/>
            <w:bottom w:val="none" w:sz="0" w:space="0" w:color="auto"/>
            <w:right w:val="none" w:sz="0" w:space="0" w:color="auto"/>
          </w:divBdr>
          <w:divsChild>
            <w:div w:id="2062510343">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49635797">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sChild>
            <w:div w:id="1908608796">
              <w:marLeft w:val="0"/>
              <w:marRight w:val="0"/>
              <w:marTop w:val="0"/>
              <w:marBottom w:val="0"/>
              <w:divBdr>
                <w:top w:val="none" w:sz="0" w:space="0" w:color="auto"/>
                <w:left w:val="none" w:sz="0" w:space="0" w:color="auto"/>
                <w:bottom w:val="none" w:sz="0" w:space="0" w:color="auto"/>
                <w:right w:val="none" w:sz="0" w:space="0" w:color="auto"/>
              </w:divBdr>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2037270695">
          <w:marLeft w:val="0"/>
          <w:marRight w:val="0"/>
          <w:marTop w:val="0"/>
          <w:marBottom w:val="0"/>
          <w:divBdr>
            <w:top w:val="none" w:sz="0" w:space="0" w:color="auto"/>
            <w:left w:val="none" w:sz="0" w:space="0" w:color="auto"/>
            <w:bottom w:val="none" w:sz="0" w:space="0" w:color="auto"/>
            <w:right w:val="none" w:sz="0" w:space="0" w:color="auto"/>
          </w:divBdr>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2051496274">
          <w:marLeft w:val="0"/>
          <w:marRight w:val="0"/>
          <w:marTop w:val="0"/>
          <w:marBottom w:val="0"/>
          <w:divBdr>
            <w:top w:val="none" w:sz="0" w:space="0" w:color="auto"/>
            <w:left w:val="none" w:sz="0" w:space="0" w:color="auto"/>
            <w:bottom w:val="none" w:sz="0" w:space="0" w:color="auto"/>
            <w:right w:val="none" w:sz="0" w:space="0" w:color="auto"/>
          </w:divBdr>
          <w:divsChild>
            <w:div w:id="826477362">
              <w:marLeft w:val="0"/>
              <w:marRight w:val="0"/>
              <w:marTop w:val="0"/>
              <w:marBottom w:val="0"/>
              <w:divBdr>
                <w:top w:val="none" w:sz="0" w:space="0" w:color="auto"/>
                <w:left w:val="none" w:sz="0" w:space="0" w:color="auto"/>
                <w:bottom w:val="none" w:sz="0" w:space="0" w:color="auto"/>
                <w:right w:val="none" w:sz="0" w:space="0" w:color="auto"/>
              </w:divBdr>
            </w:div>
          </w:divsChild>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sChild>
                <w:div w:id="195212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1426000285">
          <w:marLeft w:val="0"/>
          <w:marRight w:val="0"/>
          <w:marTop w:val="0"/>
          <w:marBottom w:val="0"/>
          <w:divBdr>
            <w:top w:val="none" w:sz="0" w:space="0" w:color="auto"/>
            <w:left w:val="none" w:sz="0" w:space="0" w:color="auto"/>
            <w:bottom w:val="none" w:sz="0" w:space="0" w:color="auto"/>
            <w:right w:val="none" w:sz="0" w:space="0" w:color="auto"/>
          </w:divBdr>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570194153">
          <w:marLeft w:val="0"/>
          <w:marRight w:val="0"/>
          <w:marTop w:val="0"/>
          <w:marBottom w:val="0"/>
          <w:divBdr>
            <w:top w:val="none" w:sz="0" w:space="0" w:color="auto"/>
            <w:left w:val="none" w:sz="0" w:space="0" w:color="auto"/>
            <w:bottom w:val="none" w:sz="0" w:space="0" w:color="auto"/>
            <w:right w:val="none" w:sz="0" w:space="0" w:color="auto"/>
          </w:divBdr>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21375541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sChild>
            <w:div w:id="2061052643">
              <w:marLeft w:val="0"/>
              <w:marRight w:val="0"/>
              <w:marTop w:val="0"/>
              <w:marBottom w:val="0"/>
              <w:divBdr>
                <w:top w:val="none" w:sz="0" w:space="0" w:color="auto"/>
                <w:left w:val="none" w:sz="0" w:space="0" w:color="auto"/>
                <w:bottom w:val="none" w:sz="0" w:space="0" w:color="auto"/>
                <w:right w:val="none" w:sz="0" w:space="0" w:color="auto"/>
              </w:divBdr>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2032215886">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sChild>
            <w:div w:id="2069453487">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143089369">
          <w:marLeft w:val="0"/>
          <w:marRight w:val="0"/>
          <w:marTop w:val="0"/>
          <w:marBottom w:val="0"/>
          <w:divBdr>
            <w:top w:val="none" w:sz="0" w:space="0" w:color="auto"/>
            <w:left w:val="none" w:sz="0" w:space="0" w:color="auto"/>
            <w:bottom w:val="none" w:sz="0" w:space="0" w:color="auto"/>
            <w:right w:val="none" w:sz="0" w:space="0" w:color="auto"/>
          </w:divBdr>
        </w:div>
        <w:div w:id="2027364395">
          <w:marLeft w:val="0"/>
          <w:marRight w:val="0"/>
          <w:marTop w:val="0"/>
          <w:marBottom w:val="0"/>
          <w:divBdr>
            <w:top w:val="none" w:sz="0" w:space="0" w:color="auto"/>
            <w:left w:val="none" w:sz="0" w:space="0" w:color="auto"/>
            <w:bottom w:val="none" w:sz="0" w:space="0" w:color="auto"/>
            <w:right w:val="none" w:sz="0" w:space="0" w:color="auto"/>
          </w:divBdr>
          <w:divsChild>
            <w:div w:id="1270888422">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316836813">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6801001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1935044072">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2013946424">
          <w:marLeft w:val="0"/>
          <w:marRight w:val="0"/>
          <w:marTop w:val="0"/>
          <w:marBottom w:val="0"/>
          <w:divBdr>
            <w:top w:val="none" w:sz="0" w:space="0" w:color="auto"/>
            <w:left w:val="none" w:sz="0" w:space="0" w:color="auto"/>
            <w:bottom w:val="none" w:sz="0" w:space="0" w:color="auto"/>
            <w:right w:val="none" w:sz="0" w:space="0" w:color="auto"/>
          </w:divBdr>
          <w:divsChild>
            <w:div w:id="942880064">
              <w:marLeft w:val="0"/>
              <w:marRight w:val="0"/>
              <w:marTop w:val="0"/>
              <w:marBottom w:val="0"/>
              <w:divBdr>
                <w:top w:val="none" w:sz="0" w:space="0" w:color="auto"/>
                <w:left w:val="none" w:sz="0" w:space="0" w:color="auto"/>
                <w:bottom w:val="none" w:sz="0" w:space="0" w:color="auto"/>
                <w:right w:val="none" w:sz="0" w:space="0" w:color="auto"/>
              </w:divBdr>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06523">
          <w:marLeft w:val="0"/>
          <w:marRight w:val="0"/>
          <w:marTop w:val="300"/>
          <w:marBottom w:val="0"/>
          <w:divBdr>
            <w:top w:val="none" w:sz="0" w:space="0" w:color="auto"/>
            <w:left w:val="none" w:sz="0" w:space="0" w:color="auto"/>
            <w:bottom w:val="none" w:sz="0" w:space="0" w:color="auto"/>
            <w:right w:val="none" w:sz="0" w:space="0" w:color="auto"/>
          </w:divBdr>
          <w:divsChild>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sChild>
                <w:div w:id="21029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986466659">
          <w:marLeft w:val="0"/>
          <w:marRight w:val="0"/>
          <w:marTop w:val="0"/>
          <w:marBottom w:val="0"/>
          <w:divBdr>
            <w:top w:val="none" w:sz="0" w:space="0" w:color="auto"/>
            <w:left w:val="none" w:sz="0" w:space="0" w:color="auto"/>
            <w:bottom w:val="none" w:sz="0" w:space="0" w:color="auto"/>
            <w:right w:val="none" w:sz="0" w:space="0" w:color="auto"/>
          </w:divBdr>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1635403932">
          <w:marLeft w:val="0"/>
          <w:marRight w:val="0"/>
          <w:marTop w:val="0"/>
          <w:marBottom w:val="0"/>
          <w:divBdr>
            <w:top w:val="none" w:sz="0" w:space="0" w:color="auto"/>
            <w:left w:val="none" w:sz="0" w:space="0" w:color="auto"/>
            <w:bottom w:val="none" w:sz="0" w:space="0" w:color="auto"/>
            <w:right w:val="none" w:sz="0" w:space="0" w:color="auto"/>
          </w:divBdr>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203444178">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 w:id="1611472800">
          <w:marLeft w:val="0"/>
          <w:marRight w:val="0"/>
          <w:marTop w:val="0"/>
          <w:marBottom w:val="0"/>
          <w:divBdr>
            <w:top w:val="none" w:sz="0" w:space="0" w:color="auto"/>
            <w:left w:val="none" w:sz="0" w:space="0" w:color="auto"/>
            <w:bottom w:val="none" w:sz="0" w:space="0" w:color="auto"/>
            <w:right w:val="none" w:sz="0" w:space="0" w:color="auto"/>
          </w:divBdr>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sChild>
                <w:div w:id="20233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6073">
          <w:marLeft w:val="0"/>
          <w:marRight w:val="0"/>
          <w:marTop w:val="300"/>
          <w:marBottom w:val="0"/>
          <w:divBdr>
            <w:top w:val="none" w:sz="0" w:space="0" w:color="auto"/>
            <w:left w:val="none" w:sz="0" w:space="0" w:color="auto"/>
            <w:bottom w:val="none" w:sz="0" w:space="0" w:color="auto"/>
            <w:right w:val="none" w:sz="0" w:space="0" w:color="auto"/>
          </w:divBdr>
          <w:divsChild>
            <w:div w:id="1768885886">
              <w:marLeft w:val="0"/>
              <w:marRight w:val="0"/>
              <w:marTop w:val="0"/>
              <w:marBottom w:val="0"/>
              <w:divBdr>
                <w:top w:val="none" w:sz="0" w:space="0" w:color="auto"/>
                <w:left w:val="none" w:sz="0" w:space="0" w:color="auto"/>
                <w:bottom w:val="none" w:sz="0" w:space="0" w:color="auto"/>
                <w:right w:val="none" w:sz="0" w:space="0" w:color="auto"/>
              </w:divBdr>
              <w:divsChild>
                <w:div w:id="2125611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sChild>
                <w:div w:id="205477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2002812688">
          <w:marLeft w:val="0"/>
          <w:marRight w:val="0"/>
          <w:marTop w:val="0"/>
          <w:marBottom w:val="0"/>
          <w:divBdr>
            <w:top w:val="none" w:sz="0" w:space="0" w:color="auto"/>
            <w:left w:val="none" w:sz="0" w:space="0" w:color="auto"/>
            <w:bottom w:val="none" w:sz="0" w:space="0" w:color="auto"/>
            <w:right w:val="none" w:sz="0" w:space="0" w:color="auto"/>
          </w:divBdr>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130681526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93689751">
          <w:marLeft w:val="0"/>
          <w:marRight w:val="0"/>
          <w:marTop w:val="0"/>
          <w:marBottom w:val="0"/>
          <w:divBdr>
            <w:top w:val="none" w:sz="0" w:space="0" w:color="auto"/>
            <w:left w:val="none" w:sz="0" w:space="0" w:color="auto"/>
            <w:bottom w:val="none" w:sz="0" w:space="0" w:color="auto"/>
            <w:right w:val="none" w:sz="0" w:space="0" w:color="auto"/>
          </w:divBdr>
        </w:div>
        <w:div w:id="1886405214">
          <w:marLeft w:val="0"/>
          <w:marRight w:val="0"/>
          <w:marTop w:val="0"/>
          <w:marBottom w:val="0"/>
          <w:divBdr>
            <w:top w:val="none" w:sz="0" w:space="0" w:color="auto"/>
            <w:left w:val="none" w:sz="0" w:space="0" w:color="auto"/>
            <w:bottom w:val="none" w:sz="0" w:space="0" w:color="auto"/>
            <w:right w:val="none" w:sz="0" w:space="0" w:color="auto"/>
          </w:divBdr>
          <w:divsChild>
            <w:div w:id="1649940381">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2119715431">
          <w:marLeft w:val="0"/>
          <w:marRight w:val="0"/>
          <w:marTop w:val="0"/>
          <w:marBottom w:val="0"/>
          <w:divBdr>
            <w:top w:val="none" w:sz="0" w:space="0" w:color="auto"/>
            <w:left w:val="none" w:sz="0" w:space="0" w:color="auto"/>
            <w:bottom w:val="none" w:sz="0" w:space="0" w:color="auto"/>
            <w:right w:val="none" w:sz="0" w:space="0" w:color="auto"/>
          </w:divBdr>
          <w:divsChild>
            <w:div w:id="1885871806">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868449092">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5760">
          <w:marLeft w:val="0"/>
          <w:marRight w:val="0"/>
          <w:marTop w:val="300"/>
          <w:marBottom w:val="0"/>
          <w:divBdr>
            <w:top w:val="none" w:sz="0" w:space="0" w:color="auto"/>
            <w:left w:val="none" w:sz="0" w:space="0" w:color="auto"/>
            <w:bottom w:val="none" w:sz="0" w:space="0" w:color="auto"/>
            <w:right w:val="none" w:sz="0" w:space="0" w:color="auto"/>
          </w:divBdr>
          <w:divsChild>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sChild>
            <w:div w:id="1958171335">
              <w:marLeft w:val="0"/>
              <w:marRight w:val="0"/>
              <w:marTop w:val="0"/>
              <w:marBottom w:val="0"/>
              <w:divBdr>
                <w:top w:val="none" w:sz="0" w:space="0" w:color="auto"/>
                <w:left w:val="none" w:sz="0" w:space="0" w:color="auto"/>
                <w:bottom w:val="none" w:sz="0" w:space="0" w:color="auto"/>
                <w:right w:val="none" w:sz="0" w:space="0" w:color="auto"/>
              </w:divBdr>
              <w:divsChild>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2112510867">
          <w:marLeft w:val="0"/>
          <w:marRight w:val="0"/>
          <w:marTop w:val="0"/>
          <w:marBottom w:val="0"/>
          <w:divBdr>
            <w:top w:val="none" w:sz="0" w:space="0" w:color="auto"/>
            <w:left w:val="none" w:sz="0" w:space="0" w:color="auto"/>
            <w:bottom w:val="none" w:sz="0" w:space="0" w:color="auto"/>
            <w:right w:val="none" w:sz="0" w:space="0" w:color="auto"/>
          </w:divBdr>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1400516409">
          <w:marLeft w:val="0"/>
          <w:marRight w:val="0"/>
          <w:marTop w:val="0"/>
          <w:marBottom w:val="0"/>
          <w:divBdr>
            <w:top w:val="none" w:sz="0" w:space="0" w:color="auto"/>
            <w:left w:val="none" w:sz="0" w:space="0" w:color="auto"/>
            <w:bottom w:val="none" w:sz="0" w:space="0" w:color="auto"/>
            <w:right w:val="none" w:sz="0" w:space="0" w:color="auto"/>
          </w:divBdr>
        </w:div>
        <w:div w:id="2009478271">
          <w:marLeft w:val="0"/>
          <w:marRight w:val="0"/>
          <w:marTop w:val="0"/>
          <w:marBottom w:val="0"/>
          <w:divBdr>
            <w:top w:val="none" w:sz="0" w:space="0" w:color="auto"/>
            <w:left w:val="none" w:sz="0" w:space="0" w:color="auto"/>
            <w:bottom w:val="none" w:sz="0" w:space="0" w:color="auto"/>
            <w:right w:val="none" w:sz="0" w:space="0" w:color="auto"/>
          </w:divBdr>
          <w:divsChild>
            <w:div w:id="933392391">
              <w:marLeft w:val="0"/>
              <w:marRight w:val="0"/>
              <w:marTop w:val="0"/>
              <w:marBottom w:val="0"/>
              <w:divBdr>
                <w:top w:val="none" w:sz="0" w:space="0" w:color="auto"/>
                <w:left w:val="none" w:sz="0" w:space="0" w:color="auto"/>
                <w:bottom w:val="none" w:sz="0" w:space="0" w:color="auto"/>
                <w:right w:val="none" w:sz="0" w:space="0" w:color="auto"/>
              </w:divBdr>
            </w:div>
          </w:divsChild>
        </w:div>
        <w:div w:id="340011708">
          <w:marLeft w:val="0"/>
          <w:marRight w:val="0"/>
          <w:marTop w:val="0"/>
          <w:marBottom w:val="0"/>
          <w:divBdr>
            <w:top w:val="none" w:sz="0" w:space="0" w:color="auto"/>
            <w:left w:val="none" w:sz="0" w:space="0" w:color="auto"/>
            <w:bottom w:val="none" w:sz="0" w:space="0" w:color="auto"/>
            <w:right w:val="none" w:sz="0" w:space="0" w:color="auto"/>
          </w:divBdr>
        </w:div>
        <w:div w:id="1512378138">
          <w:marLeft w:val="0"/>
          <w:marRight w:val="0"/>
          <w:marTop w:val="0"/>
          <w:marBottom w:val="0"/>
          <w:divBdr>
            <w:top w:val="none" w:sz="0" w:space="0" w:color="auto"/>
            <w:left w:val="none" w:sz="0" w:space="0" w:color="auto"/>
            <w:bottom w:val="none" w:sz="0" w:space="0" w:color="auto"/>
            <w:right w:val="none" w:sz="0" w:space="0" w:color="auto"/>
          </w:divBdr>
          <w:divsChild>
            <w:div w:id="1993215112">
              <w:marLeft w:val="0"/>
              <w:marRight w:val="0"/>
              <w:marTop w:val="0"/>
              <w:marBottom w:val="0"/>
              <w:divBdr>
                <w:top w:val="none" w:sz="0" w:space="0" w:color="auto"/>
                <w:left w:val="none" w:sz="0" w:space="0" w:color="auto"/>
                <w:bottom w:val="none" w:sz="0" w:space="0" w:color="auto"/>
                <w:right w:val="none" w:sz="0" w:space="0" w:color="auto"/>
              </w:divBdr>
            </w:div>
          </w:divsChild>
        </w:div>
        <w:div w:id="1632595383">
          <w:marLeft w:val="0"/>
          <w:marRight w:val="0"/>
          <w:marTop w:val="0"/>
          <w:marBottom w:val="0"/>
          <w:divBdr>
            <w:top w:val="none" w:sz="0" w:space="0" w:color="auto"/>
            <w:left w:val="none" w:sz="0" w:space="0" w:color="auto"/>
            <w:bottom w:val="none" w:sz="0" w:space="0" w:color="auto"/>
            <w:right w:val="none" w:sz="0" w:space="0" w:color="auto"/>
          </w:divBdr>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sChild>
                <w:div w:id="20176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09103">
          <w:marLeft w:val="0"/>
          <w:marRight w:val="0"/>
          <w:marTop w:val="300"/>
          <w:marBottom w:val="0"/>
          <w:divBdr>
            <w:top w:val="none" w:sz="0" w:space="0" w:color="auto"/>
            <w:left w:val="none" w:sz="0" w:space="0" w:color="auto"/>
            <w:bottom w:val="none" w:sz="0" w:space="0" w:color="auto"/>
            <w:right w:val="none" w:sz="0" w:space="0" w:color="auto"/>
          </w:divBdr>
          <w:divsChild>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108510478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1904634062">
          <w:marLeft w:val="0"/>
          <w:marRight w:val="0"/>
          <w:marTop w:val="0"/>
          <w:marBottom w:val="0"/>
          <w:divBdr>
            <w:top w:val="none" w:sz="0" w:space="0" w:color="auto"/>
            <w:left w:val="none" w:sz="0" w:space="0" w:color="auto"/>
            <w:bottom w:val="none" w:sz="0" w:space="0" w:color="auto"/>
            <w:right w:val="none" w:sz="0" w:space="0" w:color="auto"/>
          </w:divBdr>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545797714">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sChild>
            <w:div w:id="1864398210">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 w:id="388579236">
          <w:marLeft w:val="0"/>
          <w:marRight w:val="0"/>
          <w:marTop w:val="0"/>
          <w:marBottom w:val="0"/>
          <w:divBdr>
            <w:top w:val="none" w:sz="0" w:space="0" w:color="auto"/>
            <w:left w:val="none" w:sz="0" w:space="0" w:color="auto"/>
            <w:bottom w:val="none" w:sz="0" w:space="0" w:color="auto"/>
            <w:right w:val="none" w:sz="0" w:space="0" w:color="auto"/>
          </w:divBdr>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992512977">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sChild>
                <w:div w:id="19366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545873467">
          <w:marLeft w:val="0"/>
          <w:marRight w:val="0"/>
          <w:marTop w:val="0"/>
          <w:marBottom w:val="0"/>
          <w:divBdr>
            <w:top w:val="none" w:sz="0" w:space="0" w:color="auto"/>
            <w:left w:val="none" w:sz="0" w:space="0" w:color="auto"/>
            <w:bottom w:val="none" w:sz="0" w:space="0" w:color="auto"/>
            <w:right w:val="none" w:sz="0" w:space="0" w:color="auto"/>
          </w:divBdr>
        </w:div>
        <w:div w:id="1905138121">
          <w:marLeft w:val="0"/>
          <w:marRight w:val="0"/>
          <w:marTop w:val="0"/>
          <w:marBottom w:val="0"/>
          <w:divBdr>
            <w:top w:val="none" w:sz="0" w:space="0" w:color="auto"/>
            <w:left w:val="none" w:sz="0" w:space="0" w:color="auto"/>
            <w:bottom w:val="none" w:sz="0" w:space="0" w:color="auto"/>
            <w:right w:val="none" w:sz="0" w:space="0" w:color="auto"/>
          </w:divBdr>
          <w:divsChild>
            <w:div w:id="516044266">
              <w:marLeft w:val="0"/>
              <w:marRight w:val="0"/>
              <w:marTop w:val="0"/>
              <w:marBottom w:val="0"/>
              <w:divBdr>
                <w:top w:val="none" w:sz="0" w:space="0" w:color="auto"/>
                <w:left w:val="none" w:sz="0" w:space="0" w:color="auto"/>
                <w:bottom w:val="none" w:sz="0" w:space="0" w:color="auto"/>
                <w:right w:val="none" w:sz="0" w:space="0" w:color="auto"/>
              </w:divBdr>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705903314">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1290819786">
          <w:marLeft w:val="0"/>
          <w:marRight w:val="0"/>
          <w:marTop w:val="0"/>
          <w:marBottom w:val="0"/>
          <w:divBdr>
            <w:top w:val="none" w:sz="0" w:space="0" w:color="auto"/>
            <w:left w:val="none" w:sz="0" w:space="0" w:color="auto"/>
            <w:bottom w:val="none" w:sz="0" w:space="0" w:color="auto"/>
            <w:right w:val="none" w:sz="0" w:space="0" w:color="auto"/>
          </w:divBdr>
        </w:div>
        <w:div w:id="1897625251">
          <w:marLeft w:val="0"/>
          <w:marRight w:val="0"/>
          <w:marTop w:val="0"/>
          <w:marBottom w:val="0"/>
          <w:divBdr>
            <w:top w:val="none" w:sz="0" w:space="0" w:color="auto"/>
            <w:left w:val="none" w:sz="0" w:space="0" w:color="auto"/>
            <w:bottom w:val="none" w:sz="0" w:space="0" w:color="auto"/>
            <w:right w:val="none" w:sz="0" w:space="0" w:color="auto"/>
          </w:divBdr>
          <w:divsChild>
            <w:div w:id="1697392649">
              <w:marLeft w:val="0"/>
              <w:marRight w:val="0"/>
              <w:marTop w:val="0"/>
              <w:marBottom w:val="0"/>
              <w:divBdr>
                <w:top w:val="none" w:sz="0" w:space="0" w:color="auto"/>
                <w:left w:val="none" w:sz="0" w:space="0" w:color="auto"/>
                <w:bottom w:val="none" w:sz="0" w:space="0" w:color="auto"/>
                <w:right w:val="none" w:sz="0" w:space="0" w:color="auto"/>
              </w:divBdr>
            </w:div>
          </w:divsChild>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sChild>
                <w:div w:id="1919055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sChild>
                <w:div w:id="202686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342518181">
          <w:marLeft w:val="0"/>
          <w:marRight w:val="0"/>
          <w:marTop w:val="0"/>
          <w:marBottom w:val="0"/>
          <w:divBdr>
            <w:top w:val="none" w:sz="0" w:space="0" w:color="auto"/>
            <w:left w:val="none" w:sz="0" w:space="0" w:color="auto"/>
            <w:bottom w:val="none" w:sz="0" w:space="0" w:color="auto"/>
            <w:right w:val="none" w:sz="0" w:space="0" w:color="auto"/>
          </w:divBdr>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526451398">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872039944">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2031951722">
          <w:marLeft w:val="0"/>
          <w:marRight w:val="0"/>
          <w:marTop w:val="0"/>
          <w:marBottom w:val="0"/>
          <w:divBdr>
            <w:top w:val="none" w:sz="0" w:space="0" w:color="auto"/>
            <w:left w:val="none" w:sz="0" w:space="0" w:color="auto"/>
            <w:bottom w:val="none" w:sz="0" w:space="0" w:color="auto"/>
            <w:right w:val="none" w:sz="0" w:space="0" w:color="auto"/>
          </w:divBdr>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871994090">
          <w:marLeft w:val="0"/>
          <w:marRight w:val="0"/>
          <w:marTop w:val="0"/>
          <w:marBottom w:val="0"/>
          <w:divBdr>
            <w:top w:val="none" w:sz="0" w:space="0" w:color="auto"/>
            <w:left w:val="none" w:sz="0" w:space="0" w:color="auto"/>
            <w:bottom w:val="none" w:sz="0" w:space="0" w:color="auto"/>
            <w:right w:val="none" w:sz="0" w:space="0" w:color="auto"/>
          </w:divBdr>
          <w:divsChild>
            <w:div w:id="1389911950">
              <w:marLeft w:val="0"/>
              <w:marRight w:val="0"/>
              <w:marTop w:val="0"/>
              <w:marBottom w:val="0"/>
              <w:divBdr>
                <w:top w:val="none" w:sz="0" w:space="0" w:color="auto"/>
                <w:left w:val="none" w:sz="0" w:space="0" w:color="auto"/>
                <w:bottom w:val="none" w:sz="0" w:space="0" w:color="auto"/>
                <w:right w:val="none" w:sz="0" w:space="0" w:color="auto"/>
              </w:divBdr>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2444">
          <w:marLeft w:val="0"/>
          <w:marRight w:val="0"/>
          <w:marTop w:val="300"/>
          <w:marBottom w:val="0"/>
          <w:divBdr>
            <w:top w:val="none" w:sz="0" w:space="0" w:color="auto"/>
            <w:left w:val="none" w:sz="0" w:space="0" w:color="auto"/>
            <w:bottom w:val="none" w:sz="0" w:space="0" w:color="auto"/>
            <w:right w:val="none" w:sz="0" w:space="0" w:color="auto"/>
          </w:divBdr>
          <w:divsChild>
            <w:div w:id="2045862330">
              <w:marLeft w:val="0"/>
              <w:marRight w:val="0"/>
              <w:marTop w:val="0"/>
              <w:marBottom w:val="0"/>
              <w:divBdr>
                <w:top w:val="none" w:sz="0" w:space="0" w:color="auto"/>
                <w:left w:val="none" w:sz="0" w:space="0" w:color="auto"/>
                <w:bottom w:val="none" w:sz="0" w:space="0" w:color="auto"/>
                <w:right w:val="none" w:sz="0" w:space="0" w:color="auto"/>
              </w:divBdr>
              <w:divsChild>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2046101742">
          <w:marLeft w:val="0"/>
          <w:marRight w:val="0"/>
          <w:marTop w:val="0"/>
          <w:marBottom w:val="0"/>
          <w:divBdr>
            <w:top w:val="none" w:sz="0" w:space="0" w:color="auto"/>
            <w:left w:val="none" w:sz="0" w:space="0" w:color="auto"/>
            <w:bottom w:val="none" w:sz="0" w:space="0" w:color="auto"/>
            <w:right w:val="none" w:sz="0" w:space="0" w:color="auto"/>
          </w:divBdr>
          <w:divsChild>
            <w:div w:id="1518620537">
              <w:marLeft w:val="0"/>
              <w:marRight w:val="0"/>
              <w:marTop w:val="0"/>
              <w:marBottom w:val="0"/>
              <w:divBdr>
                <w:top w:val="none" w:sz="0" w:space="0" w:color="auto"/>
                <w:left w:val="none" w:sz="0" w:space="0" w:color="auto"/>
                <w:bottom w:val="none" w:sz="0" w:space="0" w:color="auto"/>
                <w:right w:val="none" w:sz="0" w:space="0" w:color="auto"/>
              </w:divBdr>
            </w:div>
          </w:divsChild>
        </w:div>
        <w:div w:id="386490412">
          <w:marLeft w:val="0"/>
          <w:marRight w:val="0"/>
          <w:marTop w:val="0"/>
          <w:marBottom w:val="0"/>
          <w:divBdr>
            <w:top w:val="none" w:sz="0" w:space="0" w:color="auto"/>
            <w:left w:val="none" w:sz="0" w:space="0" w:color="auto"/>
            <w:bottom w:val="none" w:sz="0" w:space="0" w:color="auto"/>
            <w:right w:val="none" w:sz="0" w:space="0" w:color="auto"/>
          </w:divBdr>
        </w:div>
        <w:div w:id="1897625977">
          <w:marLeft w:val="0"/>
          <w:marRight w:val="0"/>
          <w:marTop w:val="0"/>
          <w:marBottom w:val="0"/>
          <w:divBdr>
            <w:top w:val="none" w:sz="0" w:space="0" w:color="auto"/>
            <w:left w:val="none" w:sz="0" w:space="0" w:color="auto"/>
            <w:bottom w:val="none" w:sz="0" w:space="0" w:color="auto"/>
            <w:right w:val="none" w:sz="0" w:space="0" w:color="auto"/>
          </w:divBdr>
          <w:divsChild>
            <w:div w:id="790243297">
              <w:marLeft w:val="0"/>
              <w:marRight w:val="0"/>
              <w:marTop w:val="0"/>
              <w:marBottom w:val="0"/>
              <w:divBdr>
                <w:top w:val="none" w:sz="0" w:space="0" w:color="auto"/>
                <w:left w:val="none" w:sz="0" w:space="0" w:color="auto"/>
                <w:bottom w:val="none" w:sz="0" w:space="0" w:color="auto"/>
                <w:right w:val="none" w:sz="0" w:space="0" w:color="auto"/>
              </w:divBdr>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 w:id="2105684374">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sChild>
            <w:div w:id="1886211216">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1423718772">
          <w:marLeft w:val="0"/>
          <w:marRight w:val="0"/>
          <w:marTop w:val="0"/>
          <w:marBottom w:val="0"/>
          <w:divBdr>
            <w:top w:val="none" w:sz="0" w:space="0" w:color="auto"/>
            <w:left w:val="none" w:sz="0" w:space="0" w:color="auto"/>
            <w:bottom w:val="none" w:sz="0" w:space="0" w:color="auto"/>
            <w:right w:val="none" w:sz="0" w:space="0" w:color="auto"/>
          </w:divBdr>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189490370">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1826584090">
          <w:marLeft w:val="0"/>
          <w:marRight w:val="0"/>
          <w:marTop w:val="0"/>
          <w:marBottom w:val="0"/>
          <w:divBdr>
            <w:top w:val="none" w:sz="0" w:space="0" w:color="auto"/>
            <w:left w:val="none" w:sz="0" w:space="0" w:color="auto"/>
            <w:bottom w:val="none" w:sz="0" w:space="0" w:color="auto"/>
            <w:right w:val="none" w:sz="0" w:space="0" w:color="auto"/>
          </w:divBdr>
        </w:div>
        <w:div w:id="1955093115">
          <w:marLeft w:val="0"/>
          <w:marRight w:val="0"/>
          <w:marTop w:val="0"/>
          <w:marBottom w:val="0"/>
          <w:divBdr>
            <w:top w:val="none" w:sz="0" w:space="0" w:color="auto"/>
            <w:left w:val="none" w:sz="0" w:space="0" w:color="auto"/>
            <w:bottom w:val="none" w:sz="0" w:space="0" w:color="auto"/>
            <w:right w:val="none" w:sz="0" w:space="0" w:color="auto"/>
          </w:divBdr>
          <w:divsChild>
            <w:div w:id="1684936348">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70311288">
          <w:marLeft w:val="0"/>
          <w:marRight w:val="0"/>
          <w:marTop w:val="0"/>
          <w:marBottom w:val="0"/>
          <w:divBdr>
            <w:top w:val="none" w:sz="0" w:space="0" w:color="auto"/>
            <w:left w:val="none" w:sz="0" w:space="0" w:color="auto"/>
            <w:bottom w:val="none" w:sz="0" w:space="0" w:color="auto"/>
            <w:right w:val="none" w:sz="0" w:space="0" w:color="auto"/>
          </w:divBdr>
          <w:divsChild>
            <w:div w:id="1907957247">
              <w:marLeft w:val="0"/>
              <w:marRight w:val="0"/>
              <w:marTop w:val="0"/>
              <w:marBottom w:val="0"/>
              <w:divBdr>
                <w:top w:val="none" w:sz="0" w:space="0" w:color="auto"/>
                <w:left w:val="none" w:sz="0" w:space="0" w:color="auto"/>
                <w:bottom w:val="none" w:sz="0" w:space="0" w:color="auto"/>
                <w:right w:val="none" w:sz="0" w:space="0" w:color="auto"/>
              </w:divBdr>
            </w:div>
          </w:divsChild>
        </w:div>
        <w:div w:id="1503206029">
          <w:marLeft w:val="0"/>
          <w:marRight w:val="0"/>
          <w:marTop w:val="0"/>
          <w:marBottom w:val="0"/>
          <w:divBdr>
            <w:top w:val="none" w:sz="0" w:space="0" w:color="auto"/>
            <w:left w:val="none" w:sz="0" w:space="0" w:color="auto"/>
            <w:bottom w:val="none" w:sz="0" w:space="0" w:color="auto"/>
            <w:right w:val="none" w:sz="0" w:space="0" w:color="auto"/>
          </w:divBdr>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48001693">
          <w:marLeft w:val="0"/>
          <w:marRight w:val="0"/>
          <w:marTop w:val="0"/>
          <w:marBottom w:val="0"/>
          <w:divBdr>
            <w:top w:val="none" w:sz="0" w:space="0" w:color="auto"/>
            <w:left w:val="none" w:sz="0" w:space="0" w:color="auto"/>
            <w:bottom w:val="none" w:sz="0" w:space="0" w:color="auto"/>
            <w:right w:val="none" w:sz="0" w:space="0" w:color="auto"/>
          </w:divBdr>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sChild>
                <w:div w:id="2067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sChild>
                <w:div w:id="191962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sChild>
            <w:div w:id="2042779202">
              <w:marLeft w:val="0"/>
              <w:marRight w:val="0"/>
              <w:marTop w:val="0"/>
              <w:marBottom w:val="0"/>
              <w:divBdr>
                <w:top w:val="none" w:sz="0" w:space="0" w:color="auto"/>
                <w:left w:val="none" w:sz="0" w:space="0" w:color="auto"/>
                <w:bottom w:val="none" w:sz="0" w:space="0" w:color="auto"/>
                <w:right w:val="none" w:sz="0" w:space="0" w:color="auto"/>
              </w:divBdr>
            </w:div>
          </w:divsChild>
        </w:div>
        <w:div w:id="1942881049">
          <w:marLeft w:val="0"/>
          <w:marRight w:val="0"/>
          <w:marTop w:val="0"/>
          <w:marBottom w:val="0"/>
          <w:divBdr>
            <w:top w:val="none" w:sz="0" w:space="0" w:color="auto"/>
            <w:left w:val="none" w:sz="0" w:space="0" w:color="auto"/>
            <w:bottom w:val="none" w:sz="0" w:space="0" w:color="auto"/>
            <w:right w:val="none" w:sz="0" w:space="0" w:color="auto"/>
          </w:divBdr>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923029740">
          <w:marLeft w:val="0"/>
          <w:marRight w:val="0"/>
          <w:marTop w:val="0"/>
          <w:marBottom w:val="0"/>
          <w:divBdr>
            <w:top w:val="none" w:sz="0" w:space="0" w:color="auto"/>
            <w:left w:val="none" w:sz="0" w:space="0" w:color="auto"/>
            <w:bottom w:val="none" w:sz="0" w:space="0" w:color="auto"/>
            <w:right w:val="none" w:sz="0" w:space="0" w:color="auto"/>
          </w:divBdr>
          <w:divsChild>
            <w:div w:id="1620601229">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2062091464">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963497">
          <w:marLeft w:val="0"/>
          <w:marRight w:val="0"/>
          <w:marTop w:val="300"/>
          <w:marBottom w:val="0"/>
          <w:divBdr>
            <w:top w:val="none" w:sz="0" w:space="0" w:color="auto"/>
            <w:left w:val="none" w:sz="0" w:space="0" w:color="auto"/>
            <w:bottom w:val="none" w:sz="0" w:space="0" w:color="auto"/>
            <w:right w:val="none" w:sz="0" w:space="0" w:color="auto"/>
          </w:divBdr>
          <w:divsChild>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741972">
          <w:marLeft w:val="0"/>
          <w:marRight w:val="0"/>
          <w:marTop w:val="300"/>
          <w:marBottom w:val="0"/>
          <w:divBdr>
            <w:top w:val="none" w:sz="0" w:space="0" w:color="auto"/>
            <w:left w:val="none" w:sz="0" w:space="0" w:color="auto"/>
            <w:bottom w:val="none" w:sz="0" w:space="0" w:color="auto"/>
            <w:right w:val="none" w:sz="0" w:space="0" w:color="auto"/>
          </w:divBdr>
          <w:divsChild>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1886218019">
          <w:marLeft w:val="0"/>
          <w:marRight w:val="0"/>
          <w:marTop w:val="0"/>
          <w:marBottom w:val="0"/>
          <w:divBdr>
            <w:top w:val="none" w:sz="0" w:space="0" w:color="auto"/>
            <w:left w:val="none" w:sz="0" w:space="0" w:color="auto"/>
            <w:bottom w:val="none" w:sz="0" w:space="0" w:color="auto"/>
            <w:right w:val="none" w:sz="0" w:space="0" w:color="auto"/>
          </w:divBdr>
          <w:divsChild>
            <w:div w:id="814299293">
              <w:marLeft w:val="0"/>
              <w:marRight w:val="0"/>
              <w:marTop w:val="0"/>
              <w:marBottom w:val="0"/>
              <w:divBdr>
                <w:top w:val="none" w:sz="0" w:space="0" w:color="auto"/>
                <w:left w:val="none" w:sz="0" w:space="0" w:color="auto"/>
                <w:bottom w:val="none" w:sz="0" w:space="0" w:color="auto"/>
                <w:right w:val="none" w:sz="0" w:space="0" w:color="auto"/>
              </w:divBdr>
            </w:div>
          </w:divsChild>
        </w:div>
        <w:div w:id="1485274770">
          <w:marLeft w:val="0"/>
          <w:marRight w:val="0"/>
          <w:marTop w:val="0"/>
          <w:marBottom w:val="0"/>
          <w:divBdr>
            <w:top w:val="none" w:sz="0" w:space="0" w:color="auto"/>
            <w:left w:val="none" w:sz="0" w:space="0" w:color="auto"/>
            <w:bottom w:val="none" w:sz="0" w:space="0" w:color="auto"/>
            <w:right w:val="none" w:sz="0" w:space="0" w:color="auto"/>
          </w:divBdr>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904176072">
          <w:marLeft w:val="0"/>
          <w:marRight w:val="0"/>
          <w:marTop w:val="0"/>
          <w:marBottom w:val="0"/>
          <w:divBdr>
            <w:top w:val="none" w:sz="0" w:space="0" w:color="auto"/>
            <w:left w:val="none" w:sz="0" w:space="0" w:color="auto"/>
            <w:bottom w:val="none" w:sz="0" w:space="0" w:color="auto"/>
            <w:right w:val="none" w:sz="0" w:space="0" w:color="auto"/>
          </w:divBdr>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054549">
          <w:marLeft w:val="0"/>
          <w:marRight w:val="0"/>
          <w:marTop w:val="300"/>
          <w:marBottom w:val="0"/>
          <w:divBdr>
            <w:top w:val="none" w:sz="0" w:space="0" w:color="auto"/>
            <w:left w:val="none" w:sz="0" w:space="0" w:color="auto"/>
            <w:bottom w:val="none" w:sz="0" w:space="0" w:color="auto"/>
            <w:right w:val="none" w:sz="0" w:space="0" w:color="auto"/>
          </w:divBdr>
          <w:divsChild>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1799908935">
          <w:marLeft w:val="0"/>
          <w:marRight w:val="0"/>
          <w:marTop w:val="0"/>
          <w:marBottom w:val="0"/>
          <w:divBdr>
            <w:top w:val="none" w:sz="0" w:space="0" w:color="auto"/>
            <w:left w:val="none" w:sz="0" w:space="0" w:color="auto"/>
            <w:bottom w:val="none" w:sz="0" w:space="0" w:color="auto"/>
            <w:right w:val="none" w:sz="0" w:space="0" w:color="auto"/>
          </w:divBdr>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796867071">
          <w:marLeft w:val="0"/>
          <w:marRight w:val="0"/>
          <w:marTop w:val="0"/>
          <w:marBottom w:val="0"/>
          <w:divBdr>
            <w:top w:val="none" w:sz="0" w:space="0" w:color="auto"/>
            <w:left w:val="none" w:sz="0" w:space="0" w:color="auto"/>
            <w:bottom w:val="none" w:sz="0" w:space="0" w:color="auto"/>
            <w:right w:val="none" w:sz="0" w:space="0" w:color="auto"/>
          </w:divBdr>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2105489958">
          <w:marLeft w:val="0"/>
          <w:marRight w:val="0"/>
          <w:marTop w:val="0"/>
          <w:marBottom w:val="0"/>
          <w:divBdr>
            <w:top w:val="none" w:sz="0" w:space="0" w:color="auto"/>
            <w:left w:val="none" w:sz="0" w:space="0" w:color="auto"/>
            <w:bottom w:val="none" w:sz="0" w:space="0" w:color="auto"/>
            <w:right w:val="none" w:sz="0" w:space="0" w:color="auto"/>
          </w:divBdr>
          <w:divsChild>
            <w:div w:id="1710765897">
              <w:marLeft w:val="0"/>
              <w:marRight w:val="0"/>
              <w:marTop w:val="0"/>
              <w:marBottom w:val="0"/>
              <w:divBdr>
                <w:top w:val="none" w:sz="0" w:space="0" w:color="auto"/>
                <w:left w:val="none" w:sz="0" w:space="0" w:color="auto"/>
                <w:bottom w:val="none" w:sz="0" w:space="0" w:color="auto"/>
                <w:right w:val="none" w:sz="0" w:space="0" w:color="auto"/>
              </w:divBdr>
            </w:div>
          </w:divsChild>
        </w:div>
        <w:div w:id="1612083734">
          <w:marLeft w:val="0"/>
          <w:marRight w:val="0"/>
          <w:marTop w:val="0"/>
          <w:marBottom w:val="0"/>
          <w:divBdr>
            <w:top w:val="none" w:sz="0" w:space="0" w:color="auto"/>
            <w:left w:val="none" w:sz="0" w:space="0" w:color="auto"/>
            <w:bottom w:val="none" w:sz="0" w:space="0" w:color="auto"/>
            <w:right w:val="none" w:sz="0" w:space="0" w:color="auto"/>
          </w:divBdr>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2083018292">
          <w:marLeft w:val="0"/>
          <w:marRight w:val="0"/>
          <w:marTop w:val="0"/>
          <w:marBottom w:val="0"/>
          <w:divBdr>
            <w:top w:val="none" w:sz="0" w:space="0" w:color="auto"/>
            <w:left w:val="none" w:sz="0" w:space="0" w:color="auto"/>
            <w:bottom w:val="none" w:sz="0" w:space="0" w:color="auto"/>
            <w:right w:val="none" w:sz="0" w:space="0" w:color="auto"/>
          </w:divBdr>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8214">
          <w:marLeft w:val="0"/>
          <w:marRight w:val="0"/>
          <w:marTop w:val="300"/>
          <w:marBottom w:val="0"/>
          <w:divBdr>
            <w:top w:val="none" w:sz="0" w:space="0" w:color="auto"/>
            <w:left w:val="none" w:sz="0" w:space="0" w:color="auto"/>
            <w:bottom w:val="none" w:sz="0" w:space="0" w:color="auto"/>
            <w:right w:val="none" w:sz="0" w:space="0" w:color="auto"/>
          </w:divBdr>
          <w:divsChild>
            <w:div w:id="1918054289">
              <w:marLeft w:val="0"/>
              <w:marRight w:val="0"/>
              <w:marTop w:val="0"/>
              <w:marBottom w:val="0"/>
              <w:divBdr>
                <w:top w:val="none" w:sz="0" w:space="0" w:color="auto"/>
                <w:left w:val="none" w:sz="0" w:space="0" w:color="auto"/>
                <w:bottom w:val="none" w:sz="0" w:space="0" w:color="auto"/>
                <w:right w:val="none" w:sz="0" w:space="0" w:color="auto"/>
              </w:divBdr>
              <w:divsChild>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1801220117">
          <w:marLeft w:val="0"/>
          <w:marRight w:val="0"/>
          <w:marTop w:val="0"/>
          <w:marBottom w:val="0"/>
          <w:divBdr>
            <w:top w:val="none" w:sz="0" w:space="0" w:color="auto"/>
            <w:left w:val="none" w:sz="0" w:space="0" w:color="auto"/>
            <w:bottom w:val="none" w:sz="0" w:space="0" w:color="auto"/>
            <w:right w:val="none" w:sz="0" w:space="0" w:color="auto"/>
          </w:divBdr>
        </w:div>
        <w:div w:id="593365877">
          <w:marLeft w:val="0"/>
          <w:marRight w:val="0"/>
          <w:marTop w:val="0"/>
          <w:marBottom w:val="0"/>
          <w:divBdr>
            <w:top w:val="none" w:sz="0" w:space="0" w:color="auto"/>
            <w:left w:val="none" w:sz="0" w:space="0" w:color="auto"/>
            <w:bottom w:val="none" w:sz="0" w:space="0" w:color="auto"/>
            <w:right w:val="none" w:sz="0" w:space="0" w:color="auto"/>
          </w:divBdr>
          <w:divsChild>
            <w:div w:id="1902717629">
              <w:marLeft w:val="0"/>
              <w:marRight w:val="0"/>
              <w:marTop w:val="0"/>
              <w:marBottom w:val="0"/>
              <w:divBdr>
                <w:top w:val="none" w:sz="0" w:space="0" w:color="auto"/>
                <w:left w:val="none" w:sz="0" w:space="0" w:color="auto"/>
                <w:bottom w:val="none" w:sz="0" w:space="0" w:color="auto"/>
                <w:right w:val="none" w:sz="0" w:space="0" w:color="auto"/>
              </w:divBdr>
            </w:div>
          </w:divsChild>
        </w:div>
        <w:div w:id="46732299">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sChild>
            <w:div w:id="1874464227">
              <w:marLeft w:val="0"/>
              <w:marRight w:val="0"/>
              <w:marTop w:val="0"/>
              <w:marBottom w:val="0"/>
              <w:divBdr>
                <w:top w:val="none" w:sz="0" w:space="0" w:color="auto"/>
                <w:left w:val="none" w:sz="0" w:space="0" w:color="auto"/>
                <w:bottom w:val="none" w:sz="0" w:space="0" w:color="auto"/>
                <w:right w:val="none" w:sz="0" w:space="0" w:color="auto"/>
              </w:divBdr>
            </w:div>
          </w:divsChild>
        </w:div>
        <w:div w:id="1762801123">
          <w:marLeft w:val="0"/>
          <w:marRight w:val="0"/>
          <w:marTop w:val="0"/>
          <w:marBottom w:val="0"/>
          <w:divBdr>
            <w:top w:val="none" w:sz="0" w:space="0" w:color="auto"/>
            <w:left w:val="none" w:sz="0" w:space="0" w:color="auto"/>
            <w:bottom w:val="none" w:sz="0" w:space="0" w:color="auto"/>
            <w:right w:val="none" w:sz="0" w:space="0" w:color="auto"/>
          </w:divBdr>
        </w:div>
        <w:div w:id="2026513139">
          <w:marLeft w:val="0"/>
          <w:marRight w:val="0"/>
          <w:marTop w:val="0"/>
          <w:marBottom w:val="0"/>
          <w:divBdr>
            <w:top w:val="none" w:sz="0" w:space="0" w:color="auto"/>
            <w:left w:val="none" w:sz="0" w:space="0" w:color="auto"/>
            <w:bottom w:val="none" w:sz="0" w:space="0" w:color="auto"/>
            <w:right w:val="none" w:sz="0" w:space="0" w:color="auto"/>
          </w:divBdr>
          <w:divsChild>
            <w:div w:id="1647783932">
              <w:marLeft w:val="0"/>
              <w:marRight w:val="0"/>
              <w:marTop w:val="0"/>
              <w:marBottom w:val="0"/>
              <w:divBdr>
                <w:top w:val="none" w:sz="0" w:space="0" w:color="auto"/>
                <w:left w:val="none" w:sz="0" w:space="0" w:color="auto"/>
                <w:bottom w:val="none" w:sz="0" w:space="0" w:color="auto"/>
                <w:right w:val="none" w:sz="0" w:space="0" w:color="auto"/>
              </w:divBdr>
            </w:div>
          </w:divsChild>
        </w:div>
        <w:div w:id="1610695170">
          <w:marLeft w:val="0"/>
          <w:marRight w:val="0"/>
          <w:marTop w:val="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406293041">
          <w:marLeft w:val="0"/>
          <w:marRight w:val="0"/>
          <w:marTop w:val="0"/>
          <w:marBottom w:val="0"/>
          <w:divBdr>
            <w:top w:val="none" w:sz="0" w:space="0" w:color="auto"/>
            <w:left w:val="none" w:sz="0" w:space="0" w:color="auto"/>
            <w:bottom w:val="none" w:sz="0" w:space="0" w:color="auto"/>
            <w:right w:val="none" w:sz="0" w:space="0" w:color="auto"/>
          </w:divBdr>
        </w:div>
        <w:div w:id="1244950718">
          <w:marLeft w:val="0"/>
          <w:marRight w:val="0"/>
          <w:marTop w:val="0"/>
          <w:marBottom w:val="0"/>
          <w:divBdr>
            <w:top w:val="none" w:sz="0" w:space="0" w:color="auto"/>
            <w:left w:val="none" w:sz="0" w:space="0" w:color="auto"/>
            <w:bottom w:val="none" w:sz="0" w:space="0" w:color="auto"/>
            <w:right w:val="none" w:sz="0" w:space="0" w:color="auto"/>
          </w:divBdr>
          <w:divsChild>
            <w:div w:id="1971785010">
              <w:marLeft w:val="0"/>
              <w:marRight w:val="0"/>
              <w:marTop w:val="0"/>
              <w:marBottom w:val="0"/>
              <w:divBdr>
                <w:top w:val="none" w:sz="0" w:space="0" w:color="auto"/>
                <w:left w:val="none" w:sz="0" w:space="0" w:color="auto"/>
                <w:bottom w:val="none" w:sz="0" w:space="0" w:color="auto"/>
                <w:right w:val="none" w:sz="0" w:space="0" w:color="auto"/>
              </w:divBdr>
            </w:div>
          </w:divsChild>
        </w:div>
        <w:div w:id="1652782885">
          <w:marLeft w:val="0"/>
          <w:marRight w:val="0"/>
          <w:marTop w:val="0"/>
          <w:marBottom w:val="0"/>
          <w:divBdr>
            <w:top w:val="none" w:sz="0" w:space="0" w:color="auto"/>
            <w:left w:val="none" w:sz="0" w:space="0" w:color="auto"/>
            <w:bottom w:val="none" w:sz="0" w:space="0" w:color="auto"/>
            <w:right w:val="none" w:sz="0" w:space="0" w:color="auto"/>
          </w:divBdr>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2121753972">
          <w:marLeft w:val="0"/>
          <w:marRight w:val="0"/>
          <w:marTop w:val="0"/>
          <w:marBottom w:val="0"/>
          <w:divBdr>
            <w:top w:val="none" w:sz="0" w:space="0" w:color="auto"/>
            <w:left w:val="none" w:sz="0" w:space="0" w:color="auto"/>
            <w:bottom w:val="none" w:sz="0" w:space="0" w:color="auto"/>
            <w:right w:val="none" w:sz="0" w:space="0" w:color="auto"/>
          </w:divBdr>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2049837909">
          <w:marLeft w:val="0"/>
          <w:marRight w:val="0"/>
          <w:marTop w:val="300"/>
          <w:marBottom w:val="0"/>
          <w:divBdr>
            <w:top w:val="none" w:sz="0" w:space="0" w:color="auto"/>
            <w:left w:val="none" w:sz="0" w:space="0" w:color="auto"/>
            <w:bottom w:val="none" w:sz="0" w:space="0" w:color="auto"/>
            <w:right w:val="none" w:sz="0" w:space="0" w:color="auto"/>
          </w:divBdr>
          <w:divsChild>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73228">
          <w:marLeft w:val="0"/>
          <w:marRight w:val="0"/>
          <w:marTop w:val="300"/>
          <w:marBottom w:val="0"/>
          <w:divBdr>
            <w:top w:val="none" w:sz="0" w:space="0" w:color="auto"/>
            <w:left w:val="none" w:sz="0" w:space="0" w:color="auto"/>
            <w:bottom w:val="none" w:sz="0" w:space="0" w:color="auto"/>
            <w:right w:val="none" w:sz="0" w:space="0" w:color="auto"/>
          </w:divBdr>
          <w:divsChild>
            <w:div w:id="1990668209">
              <w:marLeft w:val="0"/>
              <w:marRight w:val="0"/>
              <w:marTop w:val="0"/>
              <w:marBottom w:val="0"/>
              <w:divBdr>
                <w:top w:val="none" w:sz="0" w:space="0" w:color="auto"/>
                <w:left w:val="none" w:sz="0" w:space="0" w:color="auto"/>
                <w:bottom w:val="none" w:sz="0" w:space="0" w:color="auto"/>
                <w:right w:val="none" w:sz="0" w:space="0" w:color="auto"/>
              </w:divBdr>
              <w:divsChild>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802848212">
          <w:marLeft w:val="0"/>
          <w:marRight w:val="0"/>
          <w:marTop w:val="0"/>
          <w:marBottom w:val="0"/>
          <w:divBdr>
            <w:top w:val="none" w:sz="0" w:space="0" w:color="auto"/>
            <w:left w:val="none" w:sz="0" w:space="0" w:color="auto"/>
            <w:bottom w:val="none" w:sz="0" w:space="0" w:color="auto"/>
            <w:right w:val="none" w:sz="0" w:space="0" w:color="auto"/>
          </w:divBdr>
        </w:div>
        <w:div w:id="2035694554">
          <w:marLeft w:val="0"/>
          <w:marRight w:val="0"/>
          <w:marTop w:val="0"/>
          <w:marBottom w:val="0"/>
          <w:divBdr>
            <w:top w:val="none" w:sz="0" w:space="0" w:color="auto"/>
            <w:left w:val="none" w:sz="0" w:space="0" w:color="auto"/>
            <w:bottom w:val="none" w:sz="0" w:space="0" w:color="auto"/>
            <w:right w:val="none" w:sz="0" w:space="0" w:color="auto"/>
          </w:divBdr>
          <w:divsChild>
            <w:div w:id="587621700">
              <w:marLeft w:val="0"/>
              <w:marRight w:val="0"/>
              <w:marTop w:val="0"/>
              <w:marBottom w:val="0"/>
              <w:divBdr>
                <w:top w:val="none" w:sz="0" w:space="0" w:color="auto"/>
                <w:left w:val="none" w:sz="0" w:space="0" w:color="auto"/>
                <w:bottom w:val="none" w:sz="0" w:space="0" w:color="auto"/>
                <w:right w:val="none" w:sz="0" w:space="0" w:color="auto"/>
              </w:divBdr>
            </w:div>
          </w:divsChild>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842349648">
          <w:marLeft w:val="0"/>
          <w:marRight w:val="0"/>
          <w:marTop w:val="0"/>
          <w:marBottom w:val="0"/>
          <w:divBdr>
            <w:top w:val="none" w:sz="0" w:space="0" w:color="auto"/>
            <w:left w:val="none" w:sz="0" w:space="0" w:color="auto"/>
            <w:bottom w:val="none" w:sz="0" w:space="0" w:color="auto"/>
            <w:right w:val="none" w:sz="0" w:space="0" w:color="auto"/>
          </w:divBdr>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85211237">
          <w:marLeft w:val="0"/>
          <w:marRight w:val="0"/>
          <w:marTop w:val="0"/>
          <w:marBottom w:val="0"/>
          <w:divBdr>
            <w:top w:val="none" w:sz="0" w:space="0" w:color="auto"/>
            <w:left w:val="none" w:sz="0" w:space="0" w:color="auto"/>
            <w:bottom w:val="none" w:sz="0" w:space="0" w:color="auto"/>
            <w:right w:val="none" w:sz="0" w:space="0" w:color="auto"/>
          </w:divBdr>
          <w:divsChild>
            <w:div w:id="1358314960">
              <w:marLeft w:val="0"/>
              <w:marRight w:val="0"/>
              <w:marTop w:val="0"/>
              <w:marBottom w:val="0"/>
              <w:divBdr>
                <w:top w:val="none" w:sz="0" w:space="0" w:color="auto"/>
                <w:left w:val="none" w:sz="0" w:space="0" w:color="auto"/>
                <w:bottom w:val="none" w:sz="0" w:space="0" w:color="auto"/>
                <w:right w:val="none" w:sz="0" w:space="0" w:color="auto"/>
              </w:divBdr>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64906550">
          <w:marLeft w:val="0"/>
          <w:marRight w:val="0"/>
          <w:marTop w:val="0"/>
          <w:marBottom w:val="0"/>
          <w:divBdr>
            <w:top w:val="none" w:sz="0" w:space="0" w:color="auto"/>
            <w:left w:val="none" w:sz="0" w:space="0" w:color="auto"/>
            <w:bottom w:val="none" w:sz="0" w:space="0" w:color="auto"/>
            <w:right w:val="none" w:sz="0" w:space="0" w:color="auto"/>
          </w:divBdr>
          <w:divsChild>
            <w:div w:id="1960602135">
              <w:marLeft w:val="0"/>
              <w:marRight w:val="0"/>
              <w:marTop w:val="0"/>
              <w:marBottom w:val="0"/>
              <w:divBdr>
                <w:top w:val="none" w:sz="0" w:space="0" w:color="auto"/>
                <w:left w:val="none" w:sz="0" w:space="0" w:color="auto"/>
                <w:bottom w:val="none" w:sz="0" w:space="0" w:color="auto"/>
                <w:right w:val="none" w:sz="0" w:space="0" w:color="auto"/>
              </w:divBdr>
            </w:div>
          </w:divsChild>
        </w:div>
        <w:div w:id="768742812">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sChild>
            <w:div w:id="1901475969">
              <w:marLeft w:val="0"/>
              <w:marRight w:val="0"/>
              <w:marTop w:val="0"/>
              <w:marBottom w:val="0"/>
              <w:divBdr>
                <w:top w:val="none" w:sz="0" w:space="0" w:color="auto"/>
                <w:left w:val="none" w:sz="0" w:space="0" w:color="auto"/>
                <w:bottom w:val="none" w:sz="0" w:space="0" w:color="auto"/>
                <w:right w:val="none" w:sz="0" w:space="0" w:color="auto"/>
              </w:divBdr>
              <w:divsChild>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1678578139">
          <w:marLeft w:val="0"/>
          <w:marRight w:val="0"/>
          <w:marTop w:val="0"/>
          <w:marBottom w:val="0"/>
          <w:divBdr>
            <w:top w:val="none" w:sz="0" w:space="0" w:color="auto"/>
            <w:left w:val="none" w:sz="0" w:space="0" w:color="auto"/>
            <w:bottom w:val="none" w:sz="0" w:space="0" w:color="auto"/>
            <w:right w:val="none" w:sz="0" w:space="0" w:color="auto"/>
          </w:divBdr>
        </w:div>
        <w:div w:id="688221540">
          <w:marLeft w:val="0"/>
          <w:marRight w:val="0"/>
          <w:marTop w:val="0"/>
          <w:marBottom w:val="0"/>
          <w:divBdr>
            <w:top w:val="none" w:sz="0" w:space="0" w:color="auto"/>
            <w:left w:val="none" w:sz="0" w:space="0" w:color="auto"/>
            <w:bottom w:val="none" w:sz="0" w:space="0" w:color="auto"/>
            <w:right w:val="none" w:sz="0" w:space="0" w:color="auto"/>
          </w:divBdr>
          <w:divsChild>
            <w:div w:id="2030177989">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7654257">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295912153">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08399237">
          <w:marLeft w:val="0"/>
          <w:marRight w:val="0"/>
          <w:marTop w:val="0"/>
          <w:marBottom w:val="0"/>
          <w:divBdr>
            <w:top w:val="none" w:sz="0" w:space="0" w:color="auto"/>
            <w:left w:val="none" w:sz="0" w:space="0" w:color="auto"/>
            <w:bottom w:val="none" w:sz="0" w:space="0" w:color="auto"/>
            <w:right w:val="none" w:sz="0" w:space="0" w:color="auto"/>
          </w:divBdr>
        </w:div>
        <w:div w:id="2036420977">
          <w:marLeft w:val="0"/>
          <w:marRight w:val="0"/>
          <w:marTop w:val="0"/>
          <w:marBottom w:val="0"/>
          <w:divBdr>
            <w:top w:val="none" w:sz="0" w:space="0" w:color="auto"/>
            <w:left w:val="none" w:sz="0" w:space="0" w:color="auto"/>
            <w:bottom w:val="none" w:sz="0" w:space="0" w:color="auto"/>
            <w:right w:val="none" w:sz="0" w:space="0" w:color="auto"/>
          </w:divBdr>
          <w:divsChild>
            <w:div w:id="243730365">
              <w:marLeft w:val="0"/>
              <w:marRight w:val="0"/>
              <w:marTop w:val="0"/>
              <w:marBottom w:val="0"/>
              <w:divBdr>
                <w:top w:val="none" w:sz="0" w:space="0" w:color="auto"/>
                <w:left w:val="none" w:sz="0" w:space="0" w:color="auto"/>
                <w:bottom w:val="none" w:sz="0" w:space="0" w:color="auto"/>
                <w:right w:val="none" w:sz="0" w:space="0" w:color="auto"/>
              </w:divBdr>
            </w:div>
          </w:divsChild>
        </w:div>
        <w:div w:id="54279834">
          <w:marLeft w:val="0"/>
          <w:marRight w:val="0"/>
          <w:marTop w:val="0"/>
          <w:marBottom w:val="0"/>
          <w:divBdr>
            <w:top w:val="none" w:sz="0" w:space="0" w:color="auto"/>
            <w:left w:val="none" w:sz="0" w:space="0" w:color="auto"/>
            <w:bottom w:val="none" w:sz="0" w:space="0" w:color="auto"/>
            <w:right w:val="none" w:sz="0" w:space="0" w:color="auto"/>
          </w:divBdr>
        </w:div>
        <w:div w:id="1940412195">
          <w:marLeft w:val="0"/>
          <w:marRight w:val="0"/>
          <w:marTop w:val="0"/>
          <w:marBottom w:val="0"/>
          <w:divBdr>
            <w:top w:val="none" w:sz="0" w:space="0" w:color="auto"/>
            <w:left w:val="none" w:sz="0" w:space="0" w:color="auto"/>
            <w:bottom w:val="none" w:sz="0" w:space="0" w:color="auto"/>
            <w:right w:val="none" w:sz="0" w:space="0" w:color="auto"/>
          </w:divBdr>
          <w:divsChild>
            <w:div w:id="894007377">
              <w:marLeft w:val="0"/>
              <w:marRight w:val="0"/>
              <w:marTop w:val="0"/>
              <w:marBottom w:val="0"/>
              <w:divBdr>
                <w:top w:val="none" w:sz="0" w:space="0" w:color="auto"/>
                <w:left w:val="none" w:sz="0" w:space="0" w:color="auto"/>
                <w:bottom w:val="none" w:sz="0" w:space="0" w:color="auto"/>
                <w:right w:val="none" w:sz="0" w:space="0" w:color="auto"/>
              </w:divBdr>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97084118">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sChild>
            <w:div w:id="2071153019">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sChild>
            <w:div w:id="1886062463">
              <w:marLeft w:val="0"/>
              <w:marRight w:val="0"/>
              <w:marTop w:val="0"/>
              <w:marBottom w:val="0"/>
              <w:divBdr>
                <w:top w:val="none" w:sz="0" w:space="0" w:color="auto"/>
                <w:left w:val="none" w:sz="0" w:space="0" w:color="auto"/>
                <w:bottom w:val="none" w:sz="0" w:space="0" w:color="auto"/>
                <w:right w:val="none" w:sz="0" w:space="0" w:color="auto"/>
              </w:divBdr>
            </w:div>
          </w:divsChild>
        </w:div>
        <w:div w:id="2091736348">
          <w:marLeft w:val="0"/>
          <w:marRight w:val="0"/>
          <w:marTop w:val="0"/>
          <w:marBottom w:val="0"/>
          <w:divBdr>
            <w:top w:val="none" w:sz="0" w:space="0" w:color="auto"/>
            <w:left w:val="none" w:sz="0" w:space="0" w:color="auto"/>
            <w:bottom w:val="none" w:sz="0" w:space="0" w:color="auto"/>
            <w:right w:val="none" w:sz="0" w:space="0" w:color="auto"/>
          </w:divBdr>
        </w:div>
        <w:div w:id="2078018408">
          <w:marLeft w:val="0"/>
          <w:marRight w:val="0"/>
          <w:marTop w:val="0"/>
          <w:marBottom w:val="0"/>
          <w:divBdr>
            <w:top w:val="none" w:sz="0" w:space="0" w:color="auto"/>
            <w:left w:val="none" w:sz="0" w:space="0" w:color="auto"/>
            <w:bottom w:val="none" w:sz="0" w:space="0" w:color="auto"/>
            <w:right w:val="none" w:sz="0" w:space="0" w:color="auto"/>
          </w:divBdr>
          <w:divsChild>
            <w:div w:id="793253175">
              <w:marLeft w:val="0"/>
              <w:marRight w:val="0"/>
              <w:marTop w:val="0"/>
              <w:marBottom w:val="0"/>
              <w:divBdr>
                <w:top w:val="none" w:sz="0" w:space="0" w:color="auto"/>
                <w:left w:val="none" w:sz="0" w:space="0" w:color="auto"/>
                <w:bottom w:val="none" w:sz="0" w:space="0" w:color="auto"/>
                <w:right w:val="none" w:sz="0" w:space="0" w:color="auto"/>
              </w:divBdr>
            </w:div>
          </w:divsChild>
        </w:div>
        <w:div w:id="347676866">
          <w:marLeft w:val="0"/>
          <w:marRight w:val="0"/>
          <w:marTop w:val="0"/>
          <w:marBottom w:val="0"/>
          <w:divBdr>
            <w:top w:val="none" w:sz="0" w:space="0" w:color="auto"/>
            <w:left w:val="none" w:sz="0" w:space="0" w:color="auto"/>
            <w:bottom w:val="none" w:sz="0" w:space="0" w:color="auto"/>
            <w:right w:val="none" w:sz="0" w:space="0" w:color="auto"/>
          </w:divBdr>
        </w:div>
        <w:div w:id="1901747599">
          <w:marLeft w:val="0"/>
          <w:marRight w:val="0"/>
          <w:marTop w:val="0"/>
          <w:marBottom w:val="0"/>
          <w:divBdr>
            <w:top w:val="none" w:sz="0" w:space="0" w:color="auto"/>
            <w:left w:val="none" w:sz="0" w:space="0" w:color="auto"/>
            <w:bottom w:val="none" w:sz="0" w:space="0" w:color="auto"/>
            <w:right w:val="none" w:sz="0" w:space="0" w:color="auto"/>
          </w:divBdr>
          <w:divsChild>
            <w:div w:id="1389450018">
              <w:marLeft w:val="0"/>
              <w:marRight w:val="0"/>
              <w:marTop w:val="0"/>
              <w:marBottom w:val="0"/>
              <w:divBdr>
                <w:top w:val="none" w:sz="0" w:space="0" w:color="auto"/>
                <w:left w:val="none" w:sz="0" w:space="0" w:color="auto"/>
                <w:bottom w:val="none" w:sz="0" w:space="0" w:color="auto"/>
                <w:right w:val="none" w:sz="0" w:space="0" w:color="auto"/>
              </w:divBdr>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465662614">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sChild>
            <w:div w:id="209289482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sChild>
            <w:div w:id="1997567030">
              <w:marLeft w:val="0"/>
              <w:marRight w:val="0"/>
              <w:marTop w:val="0"/>
              <w:marBottom w:val="0"/>
              <w:divBdr>
                <w:top w:val="none" w:sz="0" w:space="0" w:color="auto"/>
                <w:left w:val="none" w:sz="0" w:space="0" w:color="auto"/>
                <w:bottom w:val="none" w:sz="0" w:space="0" w:color="auto"/>
                <w:right w:val="none" w:sz="0" w:space="0" w:color="auto"/>
              </w:divBdr>
              <w:divsChild>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131315649">
          <w:marLeft w:val="0"/>
          <w:marRight w:val="0"/>
          <w:marTop w:val="0"/>
          <w:marBottom w:val="0"/>
          <w:divBdr>
            <w:top w:val="none" w:sz="0" w:space="0" w:color="auto"/>
            <w:left w:val="none" w:sz="0" w:space="0" w:color="auto"/>
            <w:bottom w:val="none" w:sz="0" w:space="0" w:color="auto"/>
            <w:right w:val="none" w:sz="0" w:space="0" w:color="auto"/>
          </w:divBdr>
          <w:divsChild>
            <w:div w:id="778642117">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151096652">
          <w:marLeft w:val="0"/>
          <w:marRight w:val="0"/>
          <w:marTop w:val="0"/>
          <w:marBottom w:val="0"/>
          <w:divBdr>
            <w:top w:val="none" w:sz="0" w:space="0" w:color="auto"/>
            <w:left w:val="none" w:sz="0" w:space="0" w:color="auto"/>
            <w:bottom w:val="none" w:sz="0" w:space="0" w:color="auto"/>
            <w:right w:val="none" w:sz="0" w:space="0" w:color="auto"/>
          </w:divBdr>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787961891">
          <w:marLeft w:val="0"/>
          <w:marRight w:val="0"/>
          <w:marTop w:val="0"/>
          <w:marBottom w:val="0"/>
          <w:divBdr>
            <w:top w:val="none" w:sz="0" w:space="0" w:color="auto"/>
            <w:left w:val="none" w:sz="0" w:space="0" w:color="auto"/>
            <w:bottom w:val="none" w:sz="0" w:space="0" w:color="auto"/>
            <w:right w:val="none" w:sz="0" w:space="0" w:color="auto"/>
          </w:divBdr>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1655643710">
          <w:marLeft w:val="0"/>
          <w:marRight w:val="0"/>
          <w:marTop w:val="0"/>
          <w:marBottom w:val="0"/>
          <w:divBdr>
            <w:top w:val="none" w:sz="0" w:space="0" w:color="auto"/>
            <w:left w:val="none" w:sz="0" w:space="0" w:color="auto"/>
            <w:bottom w:val="none" w:sz="0" w:space="0" w:color="auto"/>
            <w:right w:val="none" w:sz="0" w:space="0" w:color="auto"/>
          </w:divBdr>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225994583">
          <w:marLeft w:val="0"/>
          <w:marRight w:val="0"/>
          <w:marTop w:val="0"/>
          <w:marBottom w:val="0"/>
          <w:divBdr>
            <w:top w:val="none" w:sz="0" w:space="0" w:color="auto"/>
            <w:left w:val="none" w:sz="0" w:space="0" w:color="auto"/>
            <w:bottom w:val="none" w:sz="0" w:space="0" w:color="auto"/>
            <w:right w:val="none" w:sz="0" w:space="0" w:color="auto"/>
          </w:divBdr>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872187610">
          <w:marLeft w:val="0"/>
          <w:marRight w:val="0"/>
          <w:marTop w:val="300"/>
          <w:marBottom w:val="0"/>
          <w:divBdr>
            <w:top w:val="none" w:sz="0" w:space="0" w:color="auto"/>
            <w:left w:val="none" w:sz="0" w:space="0" w:color="auto"/>
            <w:bottom w:val="none" w:sz="0" w:space="0" w:color="auto"/>
            <w:right w:val="none" w:sz="0" w:space="0" w:color="auto"/>
          </w:divBdr>
          <w:divsChild>
            <w:div w:id="484126906">
              <w:marLeft w:val="0"/>
              <w:marRight w:val="0"/>
              <w:marTop w:val="0"/>
              <w:marBottom w:val="0"/>
              <w:divBdr>
                <w:top w:val="none" w:sz="0" w:space="0" w:color="auto"/>
                <w:left w:val="none" w:sz="0" w:space="0" w:color="auto"/>
                <w:bottom w:val="none" w:sz="0" w:space="0" w:color="auto"/>
                <w:right w:val="none" w:sz="0" w:space="0" w:color="auto"/>
              </w:divBdr>
              <w:divsChild>
                <w:div w:id="1973362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8333">
          <w:marLeft w:val="0"/>
          <w:marRight w:val="0"/>
          <w:marTop w:val="300"/>
          <w:marBottom w:val="0"/>
          <w:divBdr>
            <w:top w:val="none" w:sz="0" w:space="0" w:color="auto"/>
            <w:left w:val="none" w:sz="0" w:space="0" w:color="auto"/>
            <w:bottom w:val="none" w:sz="0" w:space="0" w:color="auto"/>
            <w:right w:val="none" w:sz="0" w:space="0" w:color="auto"/>
          </w:divBdr>
          <w:divsChild>
            <w:div w:id="2031907730">
              <w:marLeft w:val="0"/>
              <w:marRight w:val="0"/>
              <w:marTop w:val="0"/>
              <w:marBottom w:val="0"/>
              <w:divBdr>
                <w:top w:val="none" w:sz="0" w:space="0" w:color="auto"/>
                <w:left w:val="none" w:sz="0" w:space="0" w:color="auto"/>
                <w:bottom w:val="none" w:sz="0" w:space="0" w:color="auto"/>
                <w:right w:val="none" w:sz="0" w:space="0" w:color="auto"/>
              </w:divBdr>
              <w:divsChild>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1862084682">
          <w:marLeft w:val="0"/>
          <w:marRight w:val="0"/>
          <w:marTop w:val="0"/>
          <w:marBottom w:val="0"/>
          <w:divBdr>
            <w:top w:val="none" w:sz="0" w:space="0" w:color="auto"/>
            <w:left w:val="none" w:sz="0" w:space="0" w:color="auto"/>
            <w:bottom w:val="none" w:sz="0" w:space="0" w:color="auto"/>
            <w:right w:val="none" w:sz="0" w:space="0" w:color="auto"/>
          </w:divBdr>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693388302">
          <w:marLeft w:val="0"/>
          <w:marRight w:val="0"/>
          <w:marTop w:val="0"/>
          <w:marBottom w:val="0"/>
          <w:divBdr>
            <w:top w:val="none" w:sz="0" w:space="0" w:color="auto"/>
            <w:left w:val="none" w:sz="0" w:space="0" w:color="auto"/>
            <w:bottom w:val="none" w:sz="0" w:space="0" w:color="auto"/>
            <w:right w:val="none" w:sz="0" w:space="0" w:color="auto"/>
          </w:divBdr>
          <w:divsChild>
            <w:div w:id="1958217236">
              <w:marLeft w:val="0"/>
              <w:marRight w:val="0"/>
              <w:marTop w:val="0"/>
              <w:marBottom w:val="0"/>
              <w:divBdr>
                <w:top w:val="none" w:sz="0" w:space="0" w:color="auto"/>
                <w:left w:val="none" w:sz="0" w:space="0" w:color="auto"/>
                <w:bottom w:val="none" w:sz="0" w:space="0" w:color="auto"/>
                <w:right w:val="none" w:sz="0" w:space="0" w:color="auto"/>
              </w:divBdr>
            </w:div>
          </w:divsChild>
        </w:div>
        <w:div w:id="1835368057">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48770491">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sChild>
            <w:div w:id="2104257114">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1605074279">
          <w:marLeft w:val="0"/>
          <w:marRight w:val="0"/>
          <w:marTop w:val="0"/>
          <w:marBottom w:val="0"/>
          <w:divBdr>
            <w:top w:val="none" w:sz="0" w:space="0" w:color="auto"/>
            <w:left w:val="none" w:sz="0" w:space="0" w:color="auto"/>
            <w:bottom w:val="none" w:sz="0" w:space="0" w:color="auto"/>
            <w:right w:val="none" w:sz="0" w:space="0" w:color="auto"/>
          </w:divBdr>
        </w:div>
        <w:div w:id="1727298021">
          <w:marLeft w:val="0"/>
          <w:marRight w:val="0"/>
          <w:marTop w:val="0"/>
          <w:marBottom w:val="0"/>
          <w:divBdr>
            <w:top w:val="none" w:sz="0" w:space="0" w:color="auto"/>
            <w:left w:val="none" w:sz="0" w:space="0" w:color="auto"/>
            <w:bottom w:val="none" w:sz="0" w:space="0" w:color="auto"/>
            <w:right w:val="none" w:sz="0" w:space="0" w:color="auto"/>
          </w:divBdr>
          <w:divsChild>
            <w:div w:id="1928878169">
              <w:marLeft w:val="0"/>
              <w:marRight w:val="0"/>
              <w:marTop w:val="0"/>
              <w:marBottom w:val="0"/>
              <w:divBdr>
                <w:top w:val="none" w:sz="0" w:space="0" w:color="auto"/>
                <w:left w:val="none" w:sz="0" w:space="0" w:color="auto"/>
                <w:bottom w:val="none" w:sz="0" w:space="0" w:color="auto"/>
                <w:right w:val="none" w:sz="0" w:space="0" w:color="auto"/>
              </w:divBdr>
            </w:div>
          </w:divsChild>
        </w:div>
        <w:div w:id="1981106313">
          <w:marLeft w:val="0"/>
          <w:marRight w:val="0"/>
          <w:marTop w:val="0"/>
          <w:marBottom w:val="0"/>
          <w:divBdr>
            <w:top w:val="none" w:sz="0" w:space="0" w:color="auto"/>
            <w:left w:val="none" w:sz="0" w:space="0" w:color="auto"/>
            <w:bottom w:val="none" w:sz="0" w:space="0" w:color="auto"/>
            <w:right w:val="none" w:sz="0" w:space="0" w:color="auto"/>
          </w:divBdr>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459803538">
          <w:marLeft w:val="0"/>
          <w:marRight w:val="0"/>
          <w:marTop w:val="0"/>
          <w:marBottom w:val="0"/>
          <w:divBdr>
            <w:top w:val="none" w:sz="0" w:space="0" w:color="auto"/>
            <w:left w:val="none" w:sz="0" w:space="0" w:color="auto"/>
            <w:bottom w:val="none" w:sz="0" w:space="0" w:color="auto"/>
            <w:right w:val="none" w:sz="0" w:space="0" w:color="auto"/>
          </w:divBdr>
        </w:div>
        <w:div w:id="570962900">
          <w:marLeft w:val="0"/>
          <w:marRight w:val="0"/>
          <w:marTop w:val="0"/>
          <w:marBottom w:val="0"/>
          <w:divBdr>
            <w:top w:val="none" w:sz="0" w:space="0" w:color="auto"/>
            <w:left w:val="none" w:sz="0" w:space="0" w:color="auto"/>
            <w:bottom w:val="none" w:sz="0" w:space="0" w:color="auto"/>
            <w:right w:val="none" w:sz="0" w:space="0" w:color="auto"/>
          </w:divBdr>
          <w:divsChild>
            <w:div w:id="2094543443">
              <w:marLeft w:val="0"/>
              <w:marRight w:val="0"/>
              <w:marTop w:val="0"/>
              <w:marBottom w:val="0"/>
              <w:divBdr>
                <w:top w:val="none" w:sz="0" w:space="0" w:color="auto"/>
                <w:left w:val="none" w:sz="0" w:space="0" w:color="auto"/>
                <w:bottom w:val="none" w:sz="0" w:space="0" w:color="auto"/>
                <w:right w:val="none" w:sz="0" w:space="0" w:color="auto"/>
              </w:divBdr>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2055809802">
          <w:marLeft w:val="0"/>
          <w:marRight w:val="0"/>
          <w:marTop w:val="0"/>
          <w:marBottom w:val="0"/>
          <w:divBdr>
            <w:top w:val="none" w:sz="0" w:space="0" w:color="auto"/>
            <w:left w:val="none" w:sz="0" w:space="0" w:color="auto"/>
            <w:bottom w:val="none" w:sz="0" w:space="0" w:color="auto"/>
            <w:right w:val="none" w:sz="0" w:space="0" w:color="auto"/>
          </w:divBdr>
          <w:divsChild>
            <w:div w:id="1026709570">
              <w:marLeft w:val="0"/>
              <w:marRight w:val="0"/>
              <w:marTop w:val="0"/>
              <w:marBottom w:val="0"/>
              <w:divBdr>
                <w:top w:val="none" w:sz="0" w:space="0" w:color="auto"/>
                <w:left w:val="none" w:sz="0" w:space="0" w:color="auto"/>
                <w:bottom w:val="none" w:sz="0" w:space="0" w:color="auto"/>
                <w:right w:val="none" w:sz="0" w:space="0" w:color="auto"/>
              </w:divBdr>
            </w:div>
          </w:divsChild>
        </w:div>
        <w:div w:id="713388281">
          <w:marLeft w:val="0"/>
          <w:marRight w:val="0"/>
          <w:marTop w:val="0"/>
          <w:marBottom w:val="0"/>
          <w:divBdr>
            <w:top w:val="none" w:sz="0" w:space="0" w:color="auto"/>
            <w:left w:val="none" w:sz="0" w:space="0" w:color="auto"/>
            <w:bottom w:val="none" w:sz="0" w:space="0" w:color="auto"/>
            <w:right w:val="none" w:sz="0" w:space="0" w:color="auto"/>
          </w:divBdr>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818838126">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200882">
          <w:marLeft w:val="0"/>
          <w:marRight w:val="0"/>
          <w:marTop w:val="300"/>
          <w:marBottom w:val="0"/>
          <w:divBdr>
            <w:top w:val="none" w:sz="0" w:space="0" w:color="auto"/>
            <w:left w:val="none" w:sz="0" w:space="0" w:color="auto"/>
            <w:bottom w:val="none" w:sz="0" w:space="0" w:color="auto"/>
            <w:right w:val="none" w:sz="0" w:space="0" w:color="auto"/>
          </w:divBdr>
          <w:divsChild>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208224504">
          <w:marLeft w:val="0"/>
          <w:marRight w:val="0"/>
          <w:marTop w:val="0"/>
          <w:marBottom w:val="0"/>
          <w:divBdr>
            <w:top w:val="none" w:sz="0" w:space="0" w:color="auto"/>
            <w:left w:val="none" w:sz="0" w:space="0" w:color="auto"/>
            <w:bottom w:val="none" w:sz="0" w:space="0" w:color="auto"/>
            <w:right w:val="none" w:sz="0" w:space="0" w:color="auto"/>
          </w:divBdr>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620723635">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398211877">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332148679">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sChild>
            <w:div w:id="1865746786">
              <w:marLeft w:val="0"/>
              <w:marRight w:val="0"/>
              <w:marTop w:val="0"/>
              <w:marBottom w:val="0"/>
              <w:divBdr>
                <w:top w:val="none" w:sz="0" w:space="0" w:color="auto"/>
                <w:left w:val="none" w:sz="0" w:space="0" w:color="auto"/>
                <w:bottom w:val="none" w:sz="0" w:space="0" w:color="auto"/>
                <w:right w:val="none" w:sz="0" w:space="0" w:color="auto"/>
              </w:divBdr>
            </w:div>
          </w:divsChild>
        </w:div>
        <w:div w:id="235484381">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154990">
          <w:marLeft w:val="0"/>
          <w:marRight w:val="0"/>
          <w:marTop w:val="300"/>
          <w:marBottom w:val="0"/>
          <w:divBdr>
            <w:top w:val="none" w:sz="0" w:space="0" w:color="auto"/>
            <w:left w:val="none" w:sz="0" w:space="0" w:color="auto"/>
            <w:bottom w:val="none" w:sz="0" w:space="0" w:color="auto"/>
            <w:right w:val="none" w:sz="0" w:space="0" w:color="auto"/>
          </w:divBdr>
          <w:divsChild>
            <w:div w:id="2087145166">
              <w:marLeft w:val="0"/>
              <w:marRight w:val="0"/>
              <w:marTop w:val="0"/>
              <w:marBottom w:val="0"/>
              <w:divBdr>
                <w:top w:val="none" w:sz="0" w:space="0" w:color="auto"/>
                <w:left w:val="none" w:sz="0" w:space="0" w:color="auto"/>
                <w:bottom w:val="none" w:sz="0" w:space="0" w:color="auto"/>
                <w:right w:val="none" w:sz="0" w:space="0" w:color="auto"/>
              </w:divBdr>
              <w:divsChild>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302152359">
          <w:marLeft w:val="0"/>
          <w:marRight w:val="0"/>
          <w:marTop w:val="0"/>
          <w:marBottom w:val="0"/>
          <w:divBdr>
            <w:top w:val="none" w:sz="0" w:space="0" w:color="auto"/>
            <w:left w:val="none" w:sz="0" w:space="0" w:color="auto"/>
            <w:bottom w:val="none" w:sz="0" w:space="0" w:color="auto"/>
            <w:right w:val="none" w:sz="0" w:space="0" w:color="auto"/>
          </w:divBdr>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885604001">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 w:id="1892033277">
          <w:marLeft w:val="0"/>
          <w:marRight w:val="0"/>
          <w:marTop w:val="0"/>
          <w:marBottom w:val="0"/>
          <w:divBdr>
            <w:top w:val="none" w:sz="0" w:space="0" w:color="auto"/>
            <w:left w:val="none" w:sz="0" w:space="0" w:color="auto"/>
            <w:bottom w:val="none" w:sz="0" w:space="0" w:color="auto"/>
            <w:right w:val="none" w:sz="0" w:space="0" w:color="auto"/>
          </w:divBdr>
          <w:divsChild>
            <w:div w:id="1813594877">
              <w:marLeft w:val="0"/>
              <w:marRight w:val="0"/>
              <w:marTop w:val="0"/>
              <w:marBottom w:val="0"/>
              <w:divBdr>
                <w:top w:val="none" w:sz="0" w:space="0" w:color="auto"/>
                <w:left w:val="none" w:sz="0" w:space="0" w:color="auto"/>
                <w:bottom w:val="none" w:sz="0" w:space="0" w:color="auto"/>
                <w:right w:val="none" w:sz="0" w:space="0" w:color="auto"/>
              </w:divBdr>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sChild>
            <w:div w:id="2089375051">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678579605">
          <w:marLeft w:val="0"/>
          <w:marRight w:val="0"/>
          <w:marTop w:val="0"/>
          <w:marBottom w:val="0"/>
          <w:divBdr>
            <w:top w:val="none" w:sz="0" w:space="0" w:color="auto"/>
            <w:left w:val="none" w:sz="0" w:space="0" w:color="auto"/>
            <w:bottom w:val="none" w:sz="0" w:space="0" w:color="auto"/>
            <w:right w:val="none" w:sz="0" w:space="0" w:color="auto"/>
          </w:divBdr>
        </w:div>
        <w:div w:id="2072457324">
          <w:marLeft w:val="0"/>
          <w:marRight w:val="0"/>
          <w:marTop w:val="0"/>
          <w:marBottom w:val="0"/>
          <w:divBdr>
            <w:top w:val="none" w:sz="0" w:space="0" w:color="auto"/>
            <w:left w:val="none" w:sz="0" w:space="0" w:color="auto"/>
            <w:bottom w:val="none" w:sz="0" w:space="0" w:color="auto"/>
            <w:right w:val="none" w:sz="0" w:space="0" w:color="auto"/>
          </w:divBdr>
          <w:divsChild>
            <w:div w:id="1718621846">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81559">
          <w:marLeft w:val="0"/>
          <w:marRight w:val="0"/>
          <w:marTop w:val="300"/>
          <w:marBottom w:val="0"/>
          <w:divBdr>
            <w:top w:val="none" w:sz="0" w:space="0" w:color="auto"/>
            <w:left w:val="none" w:sz="0" w:space="0" w:color="auto"/>
            <w:bottom w:val="none" w:sz="0" w:space="0" w:color="auto"/>
            <w:right w:val="none" w:sz="0" w:space="0" w:color="auto"/>
          </w:divBdr>
          <w:divsChild>
            <w:div w:id="1458645055">
              <w:marLeft w:val="0"/>
              <w:marRight w:val="0"/>
              <w:marTop w:val="0"/>
              <w:marBottom w:val="0"/>
              <w:divBdr>
                <w:top w:val="none" w:sz="0" w:space="0" w:color="auto"/>
                <w:left w:val="none" w:sz="0" w:space="0" w:color="auto"/>
                <w:bottom w:val="none" w:sz="0" w:space="0" w:color="auto"/>
                <w:right w:val="none" w:sz="0" w:space="0" w:color="auto"/>
              </w:divBdr>
              <w:divsChild>
                <w:div w:id="203372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984775237">
          <w:marLeft w:val="0"/>
          <w:marRight w:val="0"/>
          <w:marTop w:val="0"/>
          <w:marBottom w:val="0"/>
          <w:divBdr>
            <w:top w:val="none" w:sz="0" w:space="0" w:color="auto"/>
            <w:left w:val="none" w:sz="0" w:space="0" w:color="auto"/>
            <w:bottom w:val="none" w:sz="0" w:space="0" w:color="auto"/>
            <w:right w:val="none" w:sz="0" w:space="0" w:color="auto"/>
          </w:divBdr>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 w:id="1898276884">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sChild>
            <w:div w:id="1941176604">
              <w:marLeft w:val="0"/>
              <w:marRight w:val="0"/>
              <w:marTop w:val="0"/>
              <w:marBottom w:val="0"/>
              <w:divBdr>
                <w:top w:val="none" w:sz="0" w:space="0" w:color="auto"/>
                <w:left w:val="none" w:sz="0" w:space="0" w:color="auto"/>
                <w:bottom w:val="none" w:sz="0" w:space="0" w:color="auto"/>
                <w:right w:val="none" w:sz="0" w:space="0" w:color="auto"/>
              </w:divBdr>
            </w:div>
          </w:divsChild>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08167005">
          <w:marLeft w:val="0"/>
          <w:marRight w:val="0"/>
          <w:marTop w:val="0"/>
          <w:marBottom w:val="0"/>
          <w:divBdr>
            <w:top w:val="none" w:sz="0" w:space="0" w:color="auto"/>
            <w:left w:val="none" w:sz="0" w:space="0" w:color="auto"/>
            <w:bottom w:val="none" w:sz="0" w:space="0" w:color="auto"/>
            <w:right w:val="none" w:sz="0" w:space="0" w:color="auto"/>
          </w:divBdr>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315036443">
          <w:marLeft w:val="0"/>
          <w:marRight w:val="0"/>
          <w:marTop w:val="0"/>
          <w:marBottom w:val="0"/>
          <w:divBdr>
            <w:top w:val="none" w:sz="0" w:space="0" w:color="auto"/>
            <w:left w:val="none" w:sz="0" w:space="0" w:color="auto"/>
            <w:bottom w:val="none" w:sz="0" w:space="0" w:color="auto"/>
            <w:right w:val="none" w:sz="0" w:space="0" w:color="auto"/>
          </w:divBdr>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38294769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sChild>
            <w:div w:id="1930114701">
              <w:marLeft w:val="0"/>
              <w:marRight w:val="0"/>
              <w:marTop w:val="0"/>
              <w:marBottom w:val="0"/>
              <w:divBdr>
                <w:top w:val="none" w:sz="0" w:space="0" w:color="auto"/>
                <w:left w:val="none" w:sz="0" w:space="0" w:color="auto"/>
                <w:bottom w:val="none" w:sz="0" w:space="0" w:color="auto"/>
                <w:right w:val="none" w:sz="0" w:space="0" w:color="auto"/>
              </w:divBdr>
            </w:div>
          </w:divsChild>
        </w:div>
        <w:div w:id="723599344">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sChild>
            <w:div w:id="1937397733">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sChild>
            <w:div w:id="1950894180">
              <w:marLeft w:val="0"/>
              <w:marRight w:val="0"/>
              <w:marTop w:val="0"/>
              <w:marBottom w:val="0"/>
              <w:divBdr>
                <w:top w:val="none" w:sz="0" w:space="0" w:color="auto"/>
                <w:left w:val="none" w:sz="0" w:space="0" w:color="auto"/>
                <w:bottom w:val="none" w:sz="0" w:space="0" w:color="auto"/>
                <w:right w:val="none" w:sz="0" w:space="0" w:color="auto"/>
              </w:divBdr>
              <w:divsChild>
                <w:div w:id="2057775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sChild>
                <w:div w:id="197382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910131">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sChild>
            <w:div w:id="1922715554">
              <w:marLeft w:val="0"/>
              <w:marRight w:val="0"/>
              <w:marTop w:val="0"/>
              <w:marBottom w:val="0"/>
              <w:divBdr>
                <w:top w:val="none" w:sz="0" w:space="0" w:color="auto"/>
                <w:left w:val="none" w:sz="0" w:space="0" w:color="auto"/>
                <w:bottom w:val="none" w:sz="0" w:space="0" w:color="auto"/>
                <w:right w:val="none" w:sz="0" w:space="0" w:color="auto"/>
              </w:divBdr>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523322175">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43797793">
          <w:marLeft w:val="0"/>
          <w:marRight w:val="0"/>
          <w:marTop w:val="0"/>
          <w:marBottom w:val="0"/>
          <w:divBdr>
            <w:top w:val="none" w:sz="0" w:space="0" w:color="auto"/>
            <w:left w:val="none" w:sz="0" w:space="0" w:color="auto"/>
            <w:bottom w:val="none" w:sz="0" w:space="0" w:color="auto"/>
            <w:right w:val="none" w:sz="0" w:space="0" w:color="auto"/>
          </w:divBdr>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880781226">
          <w:marLeft w:val="0"/>
          <w:marRight w:val="0"/>
          <w:marTop w:val="300"/>
          <w:marBottom w:val="0"/>
          <w:divBdr>
            <w:top w:val="none" w:sz="0" w:space="0" w:color="auto"/>
            <w:left w:val="none" w:sz="0" w:space="0" w:color="auto"/>
            <w:bottom w:val="none" w:sz="0" w:space="0" w:color="auto"/>
            <w:right w:val="none" w:sz="0" w:space="0" w:color="auto"/>
          </w:divBdr>
          <w:divsChild>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939026220">
          <w:marLeft w:val="0"/>
          <w:marRight w:val="0"/>
          <w:marTop w:val="0"/>
          <w:marBottom w:val="0"/>
          <w:divBdr>
            <w:top w:val="none" w:sz="0" w:space="0" w:color="auto"/>
            <w:left w:val="none" w:sz="0" w:space="0" w:color="auto"/>
            <w:bottom w:val="none" w:sz="0" w:space="0" w:color="auto"/>
            <w:right w:val="none" w:sz="0" w:space="0" w:color="auto"/>
          </w:divBdr>
          <w:divsChild>
            <w:div w:id="465700747">
              <w:marLeft w:val="0"/>
              <w:marRight w:val="0"/>
              <w:marTop w:val="0"/>
              <w:marBottom w:val="0"/>
              <w:divBdr>
                <w:top w:val="none" w:sz="0" w:space="0" w:color="auto"/>
                <w:left w:val="none" w:sz="0" w:space="0" w:color="auto"/>
                <w:bottom w:val="none" w:sz="0" w:space="0" w:color="auto"/>
                <w:right w:val="none" w:sz="0" w:space="0" w:color="auto"/>
              </w:divBdr>
            </w:div>
          </w:divsChild>
        </w:div>
        <w:div w:id="105387376">
          <w:marLeft w:val="0"/>
          <w:marRight w:val="0"/>
          <w:marTop w:val="0"/>
          <w:marBottom w:val="0"/>
          <w:divBdr>
            <w:top w:val="none" w:sz="0" w:space="0" w:color="auto"/>
            <w:left w:val="none" w:sz="0" w:space="0" w:color="auto"/>
            <w:bottom w:val="none" w:sz="0" w:space="0" w:color="auto"/>
            <w:right w:val="none" w:sz="0" w:space="0" w:color="auto"/>
          </w:divBdr>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101923039">
          <w:marLeft w:val="0"/>
          <w:marRight w:val="0"/>
          <w:marTop w:val="0"/>
          <w:marBottom w:val="0"/>
          <w:divBdr>
            <w:top w:val="none" w:sz="0" w:space="0" w:color="auto"/>
            <w:left w:val="none" w:sz="0" w:space="0" w:color="auto"/>
            <w:bottom w:val="none" w:sz="0" w:space="0" w:color="auto"/>
            <w:right w:val="none" w:sz="0" w:space="0" w:color="auto"/>
          </w:divBdr>
        </w:div>
        <w:div w:id="1980762406">
          <w:marLeft w:val="0"/>
          <w:marRight w:val="0"/>
          <w:marTop w:val="0"/>
          <w:marBottom w:val="0"/>
          <w:divBdr>
            <w:top w:val="none" w:sz="0" w:space="0" w:color="auto"/>
            <w:left w:val="none" w:sz="0" w:space="0" w:color="auto"/>
            <w:bottom w:val="none" w:sz="0" w:space="0" w:color="auto"/>
            <w:right w:val="none" w:sz="0" w:space="0" w:color="auto"/>
          </w:divBdr>
          <w:divsChild>
            <w:div w:id="1520309860">
              <w:marLeft w:val="0"/>
              <w:marRight w:val="0"/>
              <w:marTop w:val="0"/>
              <w:marBottom w:val="0"/>
              <w:divBdr>
                <w:top w:val="none" w:sz="0" w:space="0" w:color="auto"/>
                <w:left w:val="none" w:sz="0" w:space="0" w:color="auto"/>
                <w:bottom w:val="none" w:sz="0" w:space="0" w:color="auto"/>
                <w:right w:val="none" w:sz="0" w:space="0" w:color="auto"/>
              </w:divBdr>
            </w:div>
          </w:divsChild>
        </w:div>
        <w:div w:id="1973905911">
          <w:marLeft w:val="0"/>
          <w:marRight w:val="0"/>
          <w:marTop w:val="0"/>
          <w:marBottom w:val="0"/>
          <w:divBdr>
            <w:top w:val="none" w:sz="0" w:space="0" w:color="auto"/>
            <w:left w:val="none" w:sz="0" w:space="0" w:color="auto"/>
            <w:bottom w:val="none" w:sz="0" w:space="0" w:color="auto"/>
            <w:right w:val="none" w:sz="0" w:space="0" w:color="auto"/>
          </w:divBdr>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224414336">
          <w:marLeft w:val="0"/>
          <w:marRight w:val="0"/>
          <w:marTop w:val="0"/>
          <w:marBottom w:val="0"/>
          <w:divBdr>
            <w:top w:val="none" w:sz="0" w:space="0" w:color="auto"/>
            <w:left w:val="none" w:sz="0" w:space="0" w:color="auto"/>
            <w:bottom w:val="none" w:sz="0" w:space="0" w:color="auto"/>
            <w:right w:val="none" w:sz="0" w:space="0" w:color="auto"/>
          </w:divBdr>
        </w:div>
        <w:div w:id="1933078659">
          <w:marLeft w:val="0"/>
          <w:marRight w:val="0"/>
          <w:marTop w:val="0"/>
          <w:marBottom w:val="0"/>
          <w:divBdr>
            <w:top w:val="none" w:sz="0" w:space="0" w:color="auto"/>
            <w:left w:val="none" w:sz="0" w:space="0" w:color="auto"/>
            <w:bottom w:val="none" w:sz="0" w:space="0" w:color="auto"/>
            <w:right w:val="none" w:sz="0" w:space="0" w:color="auto"/>
          </w:divBdr>
          <w:divsChild>
            <w:div w:id="809981851">
              <w:marLeft w:val="0"/>
              <w:marRight w:val="0"/>
              <w:marTop w:val="0"/>
              <w:marBottom w:val="0"/>
              <w:divBdr>
                <w:top w:val="none" w:sz="0" w:space="0" w:color="auto"/>
                <w:left w:val="none" w:sz="0" w:space="0" w:color="auto"/>
                <w:bottom w:val="none" w:sz="0" w:space="0" w:color="auto"/>
                <w:right w:val="none" w:sz="0" w:space="0" w:color="auto"/>
              </w:divBdr>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sChild>
                <w:div w:id="194210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466941">
          <w:marLeft w:val="0"/>
          <w:marRight w:val="0"/>
          <w:marTop w:val="300"/>
          <w:marBottom w:val="0"/>
          <w:divBdr>
            <w:top w:val="none" w:sz="0" w:space="0" w:color="auto"/>
            <w:left w:val="none" w:sz="0" w:space="0" w:color="auto"/>
            <w:bottom w:val="none" w:sz="0" w:space="0" w:color="auto"/>
            <w:right w:val="none" w:sz="0" w:space="0" w:color="auto"/>
          </w:divBdr>
          <w:divsChild>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491019870">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802840289">
          <w:marLeft w:val="0"/>
          <w:marRight w:val="0"/>
          <w:marTop w:val="0"/>
          <w:marBottom w:val="0"/>
          <w:divBdr>
            <w:top w:val="none" w:sz="0" w:space="0" w:color="auto"/>
            <w:left w:val="none" w:sz="0" w:space="0" w:color="auto"/>
            <w:bottom w:val="none" w:sz="0" w:space="0" w:color="auto"/>
            <w:right w:val="none" w:sz="0" w:space="0" w:color="auto"/>
          </w:divBdr>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sChild>
            <w:div w:id="1902667021">
              <w:marLeft w:val="0"/>
              <w:marRight w:val="0"/>
              <w:marTop w:val="0"/>
              <w:marBottom w:val="0"/>
              <w:divBdr>
                <w:top w:val="none" w:sz="0" w:space="0" w:color="auto"/>
                <w:left w:val="none" w:sz="0" w:space="0" w:color="auto"/>
                <w:bottom w:val="none" w:sz="0" w:space="0" w:color="auto"/>
                <w:right w:val="none" w:sz="0" w:space="0" w:color="auto"/>
              </w:divBdr>
            </w:div>
          </w:divsChild>
        </w:div>
        <w:div w:id="1302733306">
          <w:marLeft w:val="0"/>
          <w:marRight w:val="0"/>
          <w:marTop w:val="0"/>
          <w:marBottom w:val="0"/>
          <w:divBdr>
            <w:top w:val="none" w:sz="0" w:space="0" w:color="auto"/>
            <w:left w:val="none" w:sz="0" w:space="0" w:color="auto"/>
            <w:bottom w:val="none" w:sz="0" w:space="0" w:color="auto"/>
            <w:right w:val="none" w:sz="0" w:space="0" w:color="auto"/>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853346278">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3648">
          <w:marLeft w:val="0"/>
          <w:marRight w:val="0"/>
          <w:marTop w:val="300"/>
          <w:marBottom w:val="0"/>
          <w:divBdr>
            <w:top w:val="none" w:sz="0" w:space="0" w:color="auto"/>
            <w:left w:val="none" w:sz="0" w:space="0" w:color="auto"/>
            <w:bottom w:val="none" w:sz="0" w:space="0" w:color="auto"/>
            <w:right w:val="none" w:sz="0" w:space="0" w:color="auto"/>
          </w:divBdr>
          <w:divsChild>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428134">
          <w:marLeft w:val="0"/>
          <w:marRight w:val="0"/>
          <w:marTop w:val="300"/>
          <w:marBottom w:val="0"/>
          <w:divBdr>
            <w:top w:val="none" w:sz="0" w:space="0" w:color="auto"/>
            <w:left w:val="none" w:sz="0" w:space="0" w:color="auto"/>
            <w:bottom w:val="none" w:sz="0" w:space="0" w:color="auto"/>
            <w:right w:val="none" w:sz="0" w:space="0" w:color="auto"/>
          </w:divBdr>
          <w:divsChild>
            <w:div w:id="2116367098">
              <w:marLeft w:val="0"/>
              <w:marRight w:val="0"/>
              <w:marTop w:val="0"/>
              <w:marBottom w:val="0"/>
              <w:divBdr>
                <w:top w:val="none" w:sz="0" w:space="0" w:color="auto"/>
                <w:left w:val="none" w:sz="0" w:space="0" w:color="auto"/>
                <w:bottom w:val="none" w:sz="0" w:space="0" w:color="auto"/>
                <w:right w:val="none" w:sz="0" w:space="0" w:color="auto"/>
              </w:divBdr>
              <w:divsChild>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741878528">
          <w:marLeft w:val="0"/>
          <w:marRight w:val="0"/>
          <w:marTop w:val="0"/>
          <w:marBottom w:val="0"/>
          <w:divBdr>
            <w:top w:val="none" w:sz="0" w:space="0" w:color="auto"/>
            <w:left w:val="none" w:sz="0" w:space="0" w:color="auto"/>
            <w:bottom w:val="none" w:sz="0" w:space="0" w:color="auto"/>
            <w:right w:val="none" w:sz="0" w:space="0" w:color="auto"/>
          </w:divBdr>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506360930">
          <w:marLeft w:val="0"/>
          <w:marRight w:val="0"/>
          <w:marTop w:val="0"/>
          <w:marBottom w:val="0"/>
          <w:divBdr>
            <w:top w:val="none" w:sz="0" w:space="0" w:color="auto"/>
            <w:left w:val="none" w:sz="0" w:space="0" w:color="auto"/>
            <w:bottom w:val="none" w:sz="0" w:space="0" w:color="auto"/>
            <w:right w:val="none" w:sz="0" w:space="0" w:color="auto"/>
          </w:divBdr>
          <w:divsChild>
            <w:div w:id="2115324110">
              <w:marLeft w:val="0"/>
              <w:marRight w:val="0"/>
              <w:marTop w:val="0"/>
              <w:marBottom w:val="0"/>
              <w:divBdr>
                <w:top w:val="none" w:sz="0" w:space="0" w:color="auto"/>
                <w:left w:val="none" w:sz="0" w:space="0" w:color="auto"/>
                <w:bottom w:val="none" w:sz="0" w:space="0" w:color="auto"/>
                <w:right w:val="none" w:sz="0" w:space="0" w:color="auto"/>
              </w:divBdr>
            </w:div>
          </w:divsChild>
        </w:div>
        <w:div w:id="143085140">
          <w:marLeft w:val="0"/>
          <w:marRight w:val="0"/>
          <w:marTop w:val="0"/>
          <w:marBottom w:val="0"/>
          <w:divBdr>
            <w:top w:val="none" w:sz="0" w:space="0" w:color="auto"/>
            <w:left w:val="none" w:sz="0" w:space="0" w:color="auto"/>
            <w:bottom w:val="none" w:sz="0" w:space="0" w:color="auto"/>
            <w:right w:val="none" w:sz="0" w:space="0" w:color="auto"/>
          </w:divBdr>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883907995">
          <w:marLeft w:val="0"/>
          <w:marRight w:val="0"/>
          <w:marTop w:val="0"/>
          <w:marBottom w:val="0"/>
          <w:divBdr>
            <w:top w:val="none" w:sz="0" w:space="0" w:color="auto"/>
            <w:left w:val="none" w:sz="0" w:space="0" w:color="auto"/>
            <w:bottom w:val="none" w:sz="0" w:space="0" w:color="auto"/>
            <w:right w:val="none" w:sz="0" w:space="0" w:color="auto"/>
          </w:divBdr>
          <w:divsChild>
            <w:div w:id="526529295">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313487">
          <w:marLeft w:val="0"/>
          <w:marRight w:val="0"/>
          <w:marTop w:val="300"/>
          <w:marBottom w:val="0"/>
          <w:divBdr>
            <w:top w:val="none" w:sz="0" w:space="0" w:color="auto"/>
            <w:left w:val="none" w:sz="0" w:space="0" w:color="auto"/>
            <w:bottom w:val="none" w:sz="0" w:space="0" w:color="auto"/>
            <w:right w:val="none" w:sz="0" w:space="0" w:color="auto"/>
          </w:divBdr>
          <w:divsChild>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5663">
          <w:marLeft w:val="0"/>
          <w:marRight w:val="0"/>
          <w:marTop w:val="300"/>
          <w:marBottom w:val="0"/>
          <w:divBdr>
            <w:top w:val="none" w:sz="0" w:space="0" w:color="auto"/>
            <w:left w:val="none" w:sz="0" w:space="0" w:color="auto"/>
            <w:bottom w:val="none" w:sz="0" w:space="0" w:color="auto"/>
            <w:right w:val="none" w:sz="0" w:space="0" w:color="auto"/>
          </w:divBdr>
          <w:divsChild>
            <w:div w:id="461966980">
              <w:marLeft w:val="0"/>
              <w:marRight w:val="0"/>
              <w:marTop w:val="0"/>
              <w:marBottom w:val="0"/>
              <w:divBdr>
                <w:top w:val="none" w:sz="0" w:space="0" w:color="auto"/>
                <w:left w:val="none" w:sz="0" w:space="0" w:color="auto"/>
                <w:bottom w:val="none" w:sz="0" w:space="0" w:color="auto"/>
                <w:right w:val="none" w:sz="0" w:space="0" w:color="auto"/>
              </w:divBdr>
              <w:divsChild>
                <w:div w:id="209951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sChild>
                <w:div w:id="195817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892769364">
          <w:marLeft w:val="0"/>
          <w:marRight w:val="0"/>
          <w:marTop w:val="0"/>
          <w:marBottom w:val="0"/>
          <w:divBdr>
            <w:top w:val="none" w:sz="0" w:space="0" w:color="auto"/>
            <w:left w:val="none" w:sz="0" w:space="0" w:color="auto"/>
            <w:bottom w:val="none" w:sz="0" w:space="0" w:color="auto"/>
            <w:right w:val="none" w:sz="0" w:space="0" w:color="auto"/>
          </w:divBdr>
          <w:divsChild>
            <w:div w:id="1915236545">
              <w:marLeft w:val="0"/>
              <w:marRight w:val="0"/>
              <w:marTop w:val="0"/>
              <w:marBottom w:val="0"/>
              <w:divBdr>
                <w:top w:val="none" w:sz="0" w:space="0" w:color="auto"/>
                <w:left w:val="none" w:sz="0" w:space="0" w:color="auto"/>
                <w:bottom w:val="none" w:sz="0" w:space="0" w:color="auto"/>
                <w:right w:val="none" w:sz="0" w:space="0" w:color="auto"/>
              </w:divBdr>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2090350234">
          <w:marLeft w:val="0"/>
          <w:marRight w:val="0"/>
          <w:marTop w:val="0"/>
          <w:marBottom w:val="0"/>
          <w:divBdr>
            <w:top w:val="none" w:sz="0" w:space="0" w:color="auto"/>
            <w:left w:val="none" w:sz="0" w:space="0" w:color="auto"/>
            <w:bottom w:val="none" w:sz="0" w:space="0" w:color="auto"/>
            <w:right w:val="none" w:sz="0" w:space="0" w:color="auto"/>
          </w:divBdr>
          <w:divsChild>
            <w:div w:id="1961179370">
              <w:marLeft w:val="0"/>
              <w:marRight w:val="0"/>
              <w:marTop w:val="0"/>
              <w:marBottom w:val="0"/>
              <w:divBdr>
                <w:top w:val="none" w:sz="0" w:space="0" w:color="auto"/>
                <w:left w:val="none" w:sz="0" w:space="0" w:color="auto"/>
                <w:bottom w:val="none" w:sz="0" w:space="0" w:color="auto"/>
                <w:right w:val="none" w:sz="0" w:space="0" w:color="auto"/>
              </w:divBdr>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727070595">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928347780">
          <w:marLeft w:val="0"/>
          <w:marRight w:val="0"/>
          <w:marTop w:val="0"/>
          <w:marBottom w:val="0"/>
          <w:divBdr>
            <w:top w:val="none" w:sz="0" w:space="0" w:color="auto"/>
            <w:left w:val="none" w:sz="0" w:space="0" w:color="auto"/>
            <w:bottom w:val="none" w:sz="0" w:space="0" w:color="auto"/>
            <w:right w:val="none" w:sz="0" w:space="0" w:color="auto"/>
          </w:divBdr>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143402">
          <w:marLeft w:val="0"/>
          <w:marRight w:val="0"/>
          <w:marTop w:val="300"/>
          <w:marBottom w:val="0"/>
          <w:divBdr>
            <w:top w:val="none" w:sz="0" w:space="0" w:color="auto"/>
            <w:left w:val="none" w:sz="0" w:space="0" w:color="auto"/>
            <w:bottom w:val="none" w:sz="0" w:space="0" w:color="auto"/>
            <w:right w:val="none" w:sz="0" w:space="0" w:color="auto"/>
          </w:divBdr>
          <w:divsChild>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25701388">
          <w:marLeft w:val="0"/>
          <w:marRight w:val="0"/>
          <w:marTop w:val="0"/>
          <w:marBottom w:val="0"/>
          <w:divBdr>
            <w:top w:val="none" w:sz="0" w:space="0" w:color="auto"/>
            <w:left w:val="none" w:sz="0" w:space="0" w:color="auto"/>
            <w:bottom w:val="none" w:sz="0" w:space="0" w:color="auto"/>
            <w:right w:val="none" w:sz="0" w:space="0" w:color="auto"/>
          </w:divBdr>
        </w:div>
        <w:div w:id="1558394188">
          <w:marLeft w:val="0"/>
          <w:marRight w:val="0"/>
          <w:marTop w:val="0"/>
          <w:marBottom w:val="0"/>
          <w:divBdr>
            <w:top w:val="none" w:sz="0" w:space="0" w:color="auto"/>
            <w:left w:val="none" w:sz="0" w:space="0" w:color="auto"/>
            <w:bottom w:val="none" w:sz="0" w:space="0" w:color="auto"/>
            <w:right w:val="none" w:sz="0" w:space="0" w:color="auto"/>
          </w:divBdr>
          <w:divsChild>
            <w:div w:id="1877737921">
              <w:marLeft w:val="0"/>
              <w:marRight w:val="0"/>
              <w:marTop w:val="0"/>
              <w:marBottom w:val="0"/>
              <w:divBdr>
                <w:top w:val="none" w:sz="0" w:space="0" w:color="auto"/>
                <w:left w:val="none" w:sz="0" w:space="0" w:color="auto"/>
                <w:bottom w:val="none" w:sz="0" w:space="0" w:color="auto"/>
                <w:right w:val="none" w:sz="0" w:space="0" w:color="auto"/>
              </w:divBdr>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106244082">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sChild>
            <w:div w:id="2053265894">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100414443">
          <w:marLeft w:val="0"/>
          <w:marRight w:val="0"/>
          <w:marTop w:val="0"/>
          <w:marBottom w:val="0"/>
          <w:divBdr>
            <w:top w:val="none" w:sz="0" w:space="0" w:color="auto"/>
            <w:left w:val="none" w:sz="0" w:space="0" w:color="auto"/>
            <w:bottom w:val="none" w:sz="0" w:space="0" w:color="auto"/>
            <w:right w:val="none" w:sz="0" w:space="0" w:color="auto"/>
          </w:divBdr>
        </w:div>
        <w:div w:id="2039312008">
          <w:marLeft w:val="0"/>
          <w:marRight w:val="0"/>
          <w:marTop w:val="0"/>
          <w:marBottom w:val="0"/>
          <w:divBdr>
            <w:top w:val="none" w:sz="0" w:space="0" w:color="auto"/>
            <w:left w:val="none" w:sz="0" w:space="0" w:color="auto"/>
            <w:bottom w:val="none" w:sz="0" w:space="0" w:color="auto"/>
            <w:right w:val="none" w:sz="0" w:space="0" w:color="auto"/>
          </w:divBdr>
          <w:divsChild>
            <w:div w:id="1633097866">
              <w:marLeft w:val="0"/>
              <w:marRight w:val="0"/>
              <w:marTop w:val="0"/>
              <w:marBottom w:val="0"/>
              <w:divBdr>
                <w:top w:val="none" w:sz="0" w:space="0" w:color="auto"/>
                <w:left w:val="none" w:sz="0" w:space="0" w:color="auto"/>
                <w:bottom w:val="none" w:sz="0" w:space="0" w:color="auto"/>
                <w:right w:val="none" w:sz="0" w:space="0" w:color="auto"/>
              </w:divBdr>
            </w:div>
          </w:divsChild>
        </w:div>
        <w:div w:id="63453714">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sChild>
                <w:div w:id="199629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1855144145">
          <w:marLeft w:val="0"/>
          <w:marRight w:val="0"/>
          <w:marTop w:val="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298540240">
          <w:marLeft w:val="0"/>
          <w:marRight w:val="0"/>
          <w:marTop w:val="0"/>
          <w:marBottom w:val="0"/>
          <w:divBdr>
            <w:top w:val="none" w:sz="0" w:space="0" w:color="auto"/>
            <w:left w:val="none" w:sz="0" w:space="0" w:color="auto"/>
            <w:bottom w:val="none" w:sz="0" w:space="0" w:color="auto"/>
            <w:right w:val="none" w:sz="0" w:space="0" w:color="auto"/>
          </w:divBdr>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399745512">
          <w:marLeft w:val="0"/>
          <w:marRight w:val="0"/>
          <w:marTop w:val="0"/>
          <w:marBottom w:val="0"/>
          <w:divBdr>
            <w:top w:val="none" w:sz="0" w:space="0" w:color="auto"/>
            <w:left w:val="none" w:sz="0" w:space="0" w:color="auto"/>
            <w:bottom w:val="none" w:sz="0" w:space="0" w:color="auto"/>
            <w:right w:val="none" w:sz="0" w:space="0" w:color="auto"/>
          </w:divBdr>
        </w:div>
        <w:div w:id="2089383992">
          <w:marLeft w:val="0"/>
          <w:marRight w:val="0"/>
          <w:marTop w:val="0"/>
          <w:marBottom w:val="0"/>
          <w:divBdr>
            <w:top w:val="none" w:sz="0" w:space="0" w:color="auto"/>
            <w:left w:val="none" w:sz="0" w:space="0" w:color="auto"/>
            <w:bottom w:val="none" w:sz="0" w:space="0" w:color="auto"/>
            <w:right w:val="none" w:sz="0" w:space="0" w:color="auto"/>
          </w:divBdr>
          <w:divsChild>
            <w:div w:id="1028795668">
              <w:marLeft w:val="0"/>
              <w:marRight w:val="0"/>
              <w:marTop w:val="0"/>
              <w:marBottom w:val="0"/>
              <w:divBdr>
                <w:top w:val="none" w:sz="0" w:space="0" w:color="auto"/>
                <w:left w:val="none" w:sz="0" w:space="0" w:color="auto"/>
                <w:bottom w:val="none" w:sz="0" w:space="0" w:color="auto"/>
                <w:right w:val="none" w:sz="0" w:space="0" w:color="auto"/>
              </w:divBdr>
            </w:div>
          </w:divsChild>
        </w:div>
        <w:div w:id="448276974">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663971677">
          <w:marLeft w:val="0"/>
          <w:marRight w:val="0"/>
          <w:marTop w:val="0"/>
          <w:marBottom w:val="0"/>
          <w:divBdr>
            <w:top w:val="none" w:sz="0" w:space="0" w:color="auto"/>
            <w:left w:val="none" w:sz="0" w:space="0" w:color="auto"/>
            <w:bottom w:val="none" w:sz="0" w:space="0" w:color="auto"/>
            <w:right w:val="none" w:sz="0" w:space="0" w:color="auto"/>
          </w:divBdr>
          <w:divsChild>
            <w:div w:id="1868442246">
              <w:marLeft w:val="0"/>
              <w:marRight w:val="0"/>
              <w:marTop w:val="0"/>
              <w:marBottom w:val="0"/>
              <w:divBdr>
                <w:top w:val="none" w:sz="0" w:space="0" w:color="auto"/>
                <w:left w:val="none" w:sz="0" w:space="0" w:color="auto"/>
                <w:bottom w:val="none" w:sz="0" w:space="0" w:color="auto"/>
                <w:right w:val="none" w:sz="0" w:space="0" w:color="auto"/>
              </w:divBdr>
            </w:div>
          </w:divsChild>
        </w:div>
        <w:div w:id="1350638139">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126657886">
          <w:marLeft w:val="0"/>
          <w:marRight w:val="0"/>
          <w:marTop w:val="0"/>
          <w:marBottom w:val="0"/>
          <w:divBdr>
            <w:top w:val="none" w:sz="0" w:space="0" w:color="auto"/>
            <w:left w:val="none" w:sz="0" w:space="0" w:color="auto"/>
            <w:bottom w:val="none" w:sz="0" w:space="0" w:color="auto"/>
            <w:right w:val="none" w:sz="0" w:space="0" w:color="auto"/>
          </w:divBdr>
        </w:div>
        <w:div w:id="2093041879">
          <w:marLeft w:val="0"/>
          <w:marRight w:val="0"/>
          <w:marTop w:val="0"/>
          <w:marBottom w:val="0"/>
          <w:divBdr>
            <w:top w:val="none" w:sz="0" w:space="0" w:color="auto"/>
            <w:left w:val="none" w:sz="0" w:space="0" w:color="auto"/>
            <w:bottom w:val="none" w:sz="0" w:space="0" w:color="auto"/>
            <w:right w:val="none" w:sz="0" w:space="0" w:color="auto"/>
          </w:divBdr>
          <w:divsChild>
            <w:div w:id="328948779">
              <w:marLeft w:val="0"/>
              <w:marRight w:val="0"/>
              <w:marTop w:val="0"/>
              <w:marBottom w:val="0"/>
              <w:divBdr>
                <w:top w:val="none" w:sz="0" w:space="0" w:color="auto"/>
                <w:left w:val="none" w:sz="0" w:space="0" w:color="auto"/>
                <w:bottom w:val="none" w:sz="0" w:space="0" w:color="auto"/>
                <w:right w:val="none" w:sz="0" w:space="0" w:color="auto"/>
              </w:divBdr>
            </w:div>
          </w:divsChild>
        </w:div>
        <w:div w:id="1997150573">
          <w:marLeft w:val="0"/>
          <w:marRight w:val="0"/>
          <w:marTop w:val="300"/>
          <w:marBottom w:val="0"/>
          <w:divBdr>
            <w:top w:val="none" w:sz="0" w:space="0" w:color="auto"/>
            <w:left w:val="none" w:sz="0" w:space="0" w:color="auto"/>
            <w:bottom w:val="none" w:sz="0" w:space="0" w:color="auto"/>
            <w:right w:val="none" w:sz="0" w:space="0" w:color="auto"/>
          </w:divBdr>
          <w:divsChild>
            <w:div w:id="2140027177">
              <w:marLeft w:val="0"/>
              <w:marRight w:val="0"/>
              <w:marTop w:val="0"/>
              <w:marBottom w:val="0"/>
              <w:divBdr>
                <w:top w:val="none" w:sz="0" w:space="0" w:color="auto"/>
                <w:left w:val="none" w:sz="0" w:space="0" w:color="auto"/>
                <w:bottom w:val="none" w:sz="0" w:space="0" w:color="auto"/>
                <w:right w:val="none" w:sz="0" w:space="0" w:color="auto"/>
              </w:divBdr>
              <w:divsChild>
                <w:div w:id="200685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36433">
          <w:marLeft w:val="0"/>
          <w:marRight w:val="0"/>
          <w:marTop w:val="300"/>
          <w:marBottom w:val="0"/>
          <w:divBdr>
            <w:top w:val="none" w:sz="0" w:space="0" w:color="auto"/>
            <w:left w:val="none" w:sz="0" w:space="0" w:color="auto"/>
            <w:bottom w:val="none" w:sz="0" w:space="0" w:color="auto"/>
            <w:right w:val="none" w:sz="0" w:space="0" w:color="auto"/>
          </w:divBdr>
          <w:divsChild>
            <w:div w:id="1962682275">
              <w:marLeft w:val="0"/>
              <w:marRight w:val="0"/>
              <w:marTop w:val="0"/>
              <w:marBottom w:val="0"/>
              <w:divBdr>
                <w:top w:val="none" w:sz="0" w:space="0" w:color="auto"/>
                <w:left w:val="none" w:sz="0" w:space="0" w:color="auto"/>
                <w:bottom w:val="none" w:sz="0" w:space="0" w:color="auto"/>
                <w:right w:val="none" w:sz="0" w:space="0" w:color="auto"/>
              </w:divBdr>
              <w:divsChild>
                <w:div w:id="187645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46108">
          <w:marLeft w:val="0"/>
          <w:marRight w:val="0"/>
          <w:marTop w:val="300"/>
          <w:marBottom w:val="0"/>
          <w:divBdr>
            <w:top w:val="none" w:sz="0" w:space="0" w:color="auto"/>
            <w:left w:val="none" w:sz="0" w:space="0" w:color="auto"/>
            <w:bottom w:val="none" w:sz="0" w:space="0" w:color="auto"/>
            <w:right w:val="none" w:sz="0" w:space="0" w:color="auto"/>
          </w:divBdr>
          <w:divsChild>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27101876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1618683623">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sChild>
            <w:div w:id="2074960606">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812750335">
          <w:marLeft w:val="0"/>
          <w:marRight w:val="0"/>
          <w:marTop w:val="0"/>
          <w:marBottom w:val="0"/>
          <w:divBdr>
            <w:top w:val="none" w:sz="0" w:space="0" w:color="auto"/>
            <w:left w:val="none" w:sz="0" w:space="0" w:color="auto"/>
            <w:bottom w:val="none" w:sz="0" w:space="0" w:color="auto"/>
            <w:right w:val="none" w:sz="0" w:space="0" w:color="auto"/>
          </w:divBdr>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777434007">
          <w:marLeft w:val="0"/>
          <w:marRight w:val="0"/>
          <w:marTop w:val="0"/>
          <w:marBottom w:val="0"/>
          <w:divBdr>
            <w:top w:val="none" w:sz="0" w:space="0" w:color="auto"/>
            <w:left w:val="none" w:sz="0" w:space="0" w:color="auto"/>
            <w:bottom w:val="none" w:sz="0" w:space="0" w:color="auto"/>
            <w:right w:val="none" w:sz="0" w:space="0" w:color="auto"/>
          </w:divBdr>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1940025430">
          <w:marLeft w:val="0"/>
          <w:marRight w:val="0"/>
          <w:marTop w:val="300"/>
          <w:marBottom w:val="0"/>
          <w:divBdr>
            <w:top w:val="none" w:sz="0" w:space="0" w:color="auto"/>
            <w:left w:val="none" w:sz="0" w:space="0" w:color="auto"/>
            <w:bottom w:val="none" w:sz="0" w:space="0" w:color="auto"/>
            <w:right w:val="none" w:sz="0" w:space="0" w:color="auto"/>
          </w:divBdr>
          <w:divsChild>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813910710">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660280279">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2144149444">
          <w:marLeft w:val="0"/>
          <w:marRight w:val="0"/>
          <w:marTop w:val="0"/>
          <w:marBottom w:val="0"/>
          <w:divBdr>
            <w:top w:val="none" w:sz="0" w:space="0" w:color="auto"/>
            <w:left w:val="none" w:sz="0" w:space="0" w:color="auto"/>
            <w:bottom w:val="none" w:sz="0" w:space="0" w:color="auto"/>
            <w:right w:val="none" w:sz="0" w:space="0" w:color="auto"/>
          </w:divBdr>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 w:id="92746435">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sChild>
            <w:div w:id="1933124408">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sChild>
            <w:div w:id="2135319687">
              <w:marLeft w:val="0"/>
              <w:marRight w:val="0"/>
              <w:marTop w:val="0"/>
              <w:marBottom w:val="0"/>
              <w:divBdr>
                <w:top w:val="none" w:sz="0" w:space="0" w:color="auto"/>
                <w:left w:val="none" w:sz="0" w:space="0" w:color="auto"/>
                <w:bottom w:val="none" w:sz="0" w:space="0" w:color="auto"/>
                <w:right w:val="none" w:sz="0" w:space="0" w:color="auto"/>
              </w:divBdr>
              <w:divsChild>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762138">
          <w:marLeft w:val="0"/>
          <w:marRight w:val="0"/>
          <w:marTop w:val="300"/>
          <w:marBottom w:val="0"/>
          <w:divBdr>
            <w:top w:val="none" w:sz="0" w:space="0" w:color="auto"/>
            <w:left w:val="none" w:sz="0" w:space="0" w:color="auto"/>
            <w:bottom w:val="none" w:sz="0" w:space="0" w:color="auto"/>
            <w:right w:val="none" w:sz="0" w:space="0" w:color="auto"/>
          </w:divBdr>
          <w:divsChild>
            <w:div w:id="1392265431">
              <w:marLeft w:val="0"/>
              <w:marRight w:val="0"/>
              <w:marTop w:val="0"/>
              <w:marBottom w:val="0"/>
              <w:divBdr>
                <w:top w:val="none" w:sz="0" w:space="0" w:color="auto"/>
                <w:left w:val="none" w:sz="0" w:space="0" w:color="auto"/>
                <w:bottom w:val="none" w:sz="0" w:space="0" w:color="auto"/>
                <w:right w:val="none" w:sz="0" w:space="0" w:color="auto"/>
              </w:divBdr>
              <w:divsChild>
                <w:div w:id="205901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67284680">
          <w:marLeft w:val="0"/>
          <w:marRight w:val="0"/>
          <w:marTop w:val="0"/>
          <w:marBottom w:val="0"/>
          <w:divBdr>
            <w:top w:val="none" w:sz="0" w:space="0" w:color="auto"/>
            <w:left w:val="none" w:sz="0" w:space="0" w:color="auto"/>
            <w:bottom w:val="none" w:sz="0" w:space="0" w:color="auto"/>
            <w:right w:val="none" w:sz="0" w:space="0" w:color="auto"/>
          </w:divBdr>
        </w:div>
        <w:div w:id="1869636522">
          <w:marLeft w:val="0"/>
          <w:marRight w:val="0"/>
          <w:marTop w:val="0"/>
          <w:marBottom w:val="0"/>
          <w:divBdr>
            <w:top w:val="none" w:sz="0" w:space="0" w:color="auto"/>
            <w:left w:val="none" w:sz="0" w:space="0" w:color="auto"/>
            <w:bottom w:val="none" w:sz="0" w:space="0" w:color="auto"/>
            <w:right w:val="none" w:sz="0" w:space="0" w:color="auto"/>
          </w:divBdr>
          <w:divsChild>
            <w:div w:id="35351195">
              <w:marLeft w:val="0"/>
              <w:marRight w:val="0"/>
              <w:marTop w:val="0"/>
              <w:marBottom w:val="0"/>
              <w:divBdr>
                <w:top w:val="none" w:sz="0" w:space="0" w:color="auto"/>
                <w:left w:val="none" w:sz="0" w:space="0" w:color="auto"/>
                <w:bottom w:val="none" w:sz="0" w:space="0" w:color="auto"/>
                <w:right w:val="none" w:sz="0" w:space="0" w:color="auto"/>
              </w:divBdr>
            </w:div>
          </w:divsChild>
        </w:div>
        <w:div w:id="372733834">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 w:id="1864899843">
          <w:marLeft w:val="0"/>
          <w:marRight w:val="0"/>
          <w:marTop w:val="0"/>
          <w:marBottom w:val="0"/>
          <w:divBdr>
            <w:top w:val="none" w:sz="0" w:space="0" w:color="auto"/>
            <w:left w:val="none" w:sz="0" w:space="0" w:color="auto"/>
            <w:bottom w:val="none" w:sz="0" w:space="0" w:color="auto"/>
            <w:right w:val="none" w:sz="0" w:space="0" w:color="auto"/>
          </w:divBdr>
          <w:divsChild>
            <w:div w:id="1179348425">
              <w:marLeft w:val="0"/>
              <w:marRight w:val="0"/>
              <w:marTop w:val="0"/>
              <w:marBottom w:val="0"/>
              <w:divBdr>
                <w:top w:val="none" w:sz="0" w:space="0" w:color="auto"/>
                <w:left w:val="none" w:sz="0" w:space="0" w:color="auto"/>
                <w:bottom w:val="none" w:sz="0" w:space="0" w:color="auto"/>
                <w:right w:val="none" w:sz="0" w:space="0" w:color="auto"/>
              </w:divBdr>
            </w:div>
          </w:divsChild>
        </w:div>
        <w:div w:id="486826569">
          <w:marLeft w:val="0"/>
          <w:marRight w:val="0"/>
          <w:marTop w:val="0"/>
          <w:marBottom w:val="0"/>
          <w:divBdr>
            <w:top w:val="none" w:sz="0" w:space="0" w:color="auto"/>
            <w:left w:val="none" w:sz="0" w:space="0" w:color="auto"/>
            <w:bottom w:val="none" w:sz="0" w:space="0" w:color="auto"/>
            <w:right w:val="none" w:sz="0" w:space="0" w:color="auto"/>
          </w:divBdr>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3736777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942109007">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sChild>
            <w:div w:id="2099708351">
              <w:marLeft w:val="0"/>
              <w:marRight w:val="0"/>
              <w:marTop w:val="0"/>
              <w:marBottom w:val="0"/>
              <w:divBdr>
                <w:top w:val="none" w:sz="0" w:space="0" w:color="auto"/>
                <w:left w:val="none" w:sz="0" w:space="0" w:color="auto"/>
                <w:bottom w:val="none" w:sz="0" w:space="0" w:color="auto"/>
                <w:right w:val="none" w:sz="0" w:space="0" w:color="auto"/>
              </w:divBdr>
              <w:divsChild>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sChild>
            <w:div w:id="1990555407">
              <w:marLeft w:val="0"/>
              <w:marRight w:val="0"/>
              <w:marTop w:val="0"/>
              <w:marBottom w:val="0"/>
              <w:divBdr>
                <w:top w:val="none" w:sz="0" w:space="0" w:color="auto"/>
                <w:left w:val="none" w:sz="0" w:space="0" w:color="auto"/>
                <w:bottom w:val="none" w:sz="0" w:space="0" w:color="auto"/>
                <w:right w:val="none" w:sz="0" w:space="0" w:color="auto"/>
              </w:divBdr>
              <w:divsChild>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364916055">
          <w:marLeft w:val="0"/>
          <w:marRight w:val="0"/>
          <w:marTop w:val="0"/>
          <w:marBottom w:val="0"/>
          <w:divBdr>
            <w:top w:val="none" w:sz="0" w:space="0" w:color="auto"/>
            <w:left w:val="none" w:sz="0" w:space="0" w:color="auto"/>
            <w:bottom w:val="none" w:sz="0" w:space="0" w:color="auto"/>
            <w:right w:val="none" w:sz="0" w:space="0" w:color="auto"/>
          </w:divBdr>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2020499602">
          <w:marLeft w:val="0"/>
          <w:marRight w:val="0"/>
          <w:marTop w:val="0"/>
          <w:marBottom w:val="0"/>
          <w:divBdr>
            <w:top w:val="none" w:sz="0" w:space="0" w:color="auto"/>
            <w:left w:val="none" w:sz="0" w:space="0" w:color="auto"/>
            <w:bottom w:val="none" w:sz="0" w:space="0" w:color="auto"/>
            <w:right w:val="none" w:sz="0" w:space="0" w:color="auto"/>
          </w:divBdr>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2008635236">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24166">
          <w:marLeft w:val="0"/>
          <w:marRight w:val="0"/>
          <w:marTop w:val="300"/>
          <w:marBottom w:val="0"/>
          <w:divBdr>
            <w:top w:val="none" w:sz="0" w:space="0" w:color="auto"/>
            <w:left w:val="none" w:sz="0" w:space="0" w:color="auto"/>
            <w:bottom w:val="none" w:sz="0" w:space="0" w:color="auto"/>
            <w:right w:val="none" w:sz="0" w:space="0" w:color="auto"/>
          </w:divBdr>
          <w:divsChild>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sChild>
                <w:div w:id="1934900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326401861">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sChild>
            <w:div w:id="2087802398">
              <w:marLeft w:val="0"/>
              <w:marRight w:val="0"/>
              <w:marTop w:val="0"/>
              <w:marBottom w:val="0"/>
              <w:divBdr>
                <w:top w:val="none" w:sz="0" w:space="0" w:color="auto"/>
                <w:left w:val="none" w:sz="0" w:space="0" w:color="auto"/>
                <w:bottom w:val="none" w:sz="0" w:space="0" w:color="auto"/>
                <w:right w:val="none" w:sz="0" w:space="0" w:color="auto"/>
              </w:divBdr>
            </w:div>
          </w:divsChild>
        </w:div>
        <w:div w:id="1193149383">
          <w:marLeft w:val="0"/>
          <w:marRight w:val="0"/>
          <w:marTop w:val="0"/>
          <w:marBottom w:val="0"/>
          <w:divBdr>
            <w:top w:val="none" w:sz="0" w:space="0" w:color="auto"/>
            <w:left w:val="none" w:sz="0" w:space="0" w:color="auto"/>
            <w:bottom w:val="none" w:sz="0" w:space="0" w:color="auto"/>
            <w:right w:val="none" w:sz="0" w:space="0" w:color="auto"/>
          </w:divBdr>
        </w:div>
        <w:div w:id="1905219162">
          <w:marLeft w:val="0"/>
          <w:marRight w:val="0"/>
          <w:marTop w:val="0"/>
          <w:marBottom w:val="0"/>
          <w:divBdr>
            <w:top w:val="none" w:sz="0" w:space="0" w:color="auto"/>
            <w:left w:val="none" w:sz="0" w:space="0" w:color="auto"/>
            <w:bottom w:val="none" w:sz="0" w:space="0" w:color="auto"/>
            <w:right w:val="none" w:sz="0" w:space="0" w:color="auto"/>
          </w:divBdr>
          <w:divsChild>
            <w:div w:id="1973249301">
              <w:marLeft w:val="0"/>
              <w:marRight w:val="0"/>
              <w:marTop w:val="0"/>
              <w:marBottom w:val="0"/>
              <w:divBdr>
                <w:top w:val="none" w:sz="0" w:space="0" w:color="auto"/>
                <w:left w:val="none" w:sz="0" w:space="0" w:color="auto"/>
                <w:bottom w:val="none" w:sz="0" w:space="0" w:color="auto"/>
                <w:right w:val="none" w:sz="0" w:space="0" w:color="auto"/>
              </w:divBdr>
            </w:div>
          </w:divsChild>
        </w:div>
        <w:div w:id="1743217220">
          <w:marLeft w:val="0"/>
          <w:marRight w:val="0"/>
          <w:marTop w:val="0"/>
          <w:marBottom w:val="0"/>
          <w:divBdr>
            <w:top w:val="none" w:sz="0" w:space="0" w:color="auto"/>
            <w:left w:val="none" w:sz="0" w:space="0" w:color="auto"/>
            <w:bottom w:val="none" w:sz="0" w:space="0" w:color="auto"/>
            <w:right w:val="none" w:sz="0" w:space="0" w:color="auto"/>
          </w:divBdr>
        </w:div>
        <w:div w:id="976648358">
          <w:marLeft w:val="0"/>
          <w:marRight w:val="0"/>
          <w:marTop w:val="0"/>
          <w:marBottom w:val="0"/>
          <w:divBdr>
            <w:top w:val="none" w:sz="0" w:space="0" w:color="auto"/>
            <w:left w:val="none" w:sz="0" w:space="0" w:color="auto"/>
            <w:bottom w:val="none" w:sz="0" w:space="0" w:color="auto"/>
            <w:right w:val="none" w:sz="0" w:space="0" w:color="auto"/>
          </w:divBdr>
          <w:divsChild>
            <w:div w:id="1954092749">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2086023115">
          <w:marLeft w:val="0"/>
          <w:marRight w:val="0"/>
          <w:marTop w:val="0"/>
          <w:marBottom w:val="0"/>
          <w:divBdr>
            <w:top w:val="none" w:sz="0" w:space="0" w:color="auto"/>
            <w:left w:val="none" w:sz="0" w:space="0" w:color="auto"/>
            <w:bottom w:val="none" w:sz="0" w:space="0" w:color="auto"/>
            <w:right w:val="none" w:sz="0" w:space="0" w:color="auto"/>
          </w:divBdr>
          <w:divsChild>
            <w:div w:id="1024865080">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220100046">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905411410">
          <w:marLeft w:val="0"/>
          <w:marRight w:val="0"/>
          <w:marTop w:val="0"/>
          <w:marBottom w:val="0"/>
          <w:divBdr>
            <w:top w:val="none" w:sz="0" w:space="0" w:color="auto"/>
            <w:left w:val="none" w:sz="0" w:space="0" w:color="auto"/>
            <w:bottom w:val="none" w:sz="0" w:space="0" w:color="auto"/>
            <w:right w:val="none" w:sz="0" w:space="0" w:color="auto"/>
          </w:divBdr>
          <w:divsChild>
            <w:div w:id="821894536">
              <w:marLeft w:val="0"/>
              <w:marRight w:val="0"/>
              <w:marTop w:val="0"/>
              <w:marBottom w:val="0"/>
              <w:divBdr>
                <w:top w:val="none" w:sz="0" w:space="0" w:color="auto"/>
                <w:left w:val="none" w:sz="0" w:space="0" w:color="auto"/>
                <w:bottom w:val="none" w:sz="0" w:space="0" w:color="auto"/>
                <w:right w:val="none" w:sz="0" w:space="0" w:color="auto"/>
              </w:divBdr>
            </w:div>
          </w:divsChild>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sChild>
                <w:div w:id="186124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856713">
          <w:marLeft w:val="0"/>
          <w:marRight w:val="0"/>
          <w:marTop w:val="300"/>
          <w:marBottom w:val="0"/>
          <w:divBdr>
            <w:top w:val="none" w:sz="0" w:space="0" w:color="auto"/>
            <w:left w:val="none" w:sz="0" w:space="0" w:color="auto"/>
            <w:bottom w:val="none" w:sz="0" w:space="0" w:color="auto"/>
            <w:right w:val="none" w:sz="0" w:space="0" w:color="auto"/>
          </w:divBdr>
          <w:divsChild>
            <w:div w:id="1945960960">
              <w:marLeft w:val="0"/>
              <w:marRight w:val="0"/>
              <w:marTop w:val="0"/>
              <w:marBottom w:val="0"/>
              <w:divBdr>
                <w:top w:val="none" w:sz="0" w:space="0" w:color="auto"/>
                <w:left w:val="none" w:sz="0" w:space="0" w:color="auto"/>
                <w:bottom w:val="none" w:sz="0" w:space="0" w:color="auto"/>
                <w:right w:val="none" w:sz="0" w:space="0" w:color="auto"/>
              </w:divBdr>
              <w:divsChild>
                <w:div w:id="196025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sChild>
            <w:div w:id="2141149385">
              <w:marLeft w:val="0"/>
              <w:marRight w:val="0"/>
              <w:marTop w:val="0"/>
              <w:marBottom w:val="0"/>
              <w:divBdr>
                <w:top w:val="none" w:sz="0" w:space="0" w:color="auto"/>
                <w:left w:val="none" w:sz="0" w:space="0" w:color="auto"/>
                <w:bottom w:val="none" w:sz="0" w:space="0" w:color="auto"/>
                <w:right w:val="none" w:sz="0" w:space="0" w:color="auto"/>
              </w:divBdr>
              <w:divsChild>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09837">
      <w:bodyDiv w:val="1"/>
      <w:marLeft w:val="0"/>
      <w:marRight w:val="0"/>
      <w:marTop w:val="0"/>
      <w:marBottom w:val="0"/>
      <w:divBdr>
        <w:top w:val="none" w:sz="0" w:space="0" w:color="auto"/>
        <w:left w:val="none" w:sz="0" w:space="0" w:color="auto"/>
        <w:bottom w:val="none" w:sz="0" w:space="0" w:color="auto"/>
        <w:right w:val="none" w:sz="0" w:space="0" w:color="auto"/>
      </w:divBdr>
      <w:divsChild>
        <w:div w:id="1104961454">
          <w:marLeft w:val="0"/>
          <w:marRight w:val="0"/>
          <w:marTop w:val="0"/>
          <w:marBottom w:val="0"/>
          <w:divBdr>
            <w:top w:val="none" w:sz="0" w:space="0" w:color="auto"/>
            <w:left w:val="none" w:sz="0" w:space="0" w:color="auto"/>
            <w:bottom w:val="none" w:sz="0" w:space="0" w:color="auto"/>
            <w:right w:val="none" w:sz="0" w:space="0" w:color="auto"/>
          </w:divBdr>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63383376">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2105757776">
          <w:marLeft w:val="0"/>
          <w:marRight w:val="0"/>
          <w:marTop w:val="0"/>
          <w:marBottom w:val="0"/>
          <w:divBdr>
            <w:top w:val="none" w:sz="0" w:space="0" w:color="auto"/>
            <w:left w:val="none" w:sz="0" w:space="0" w:color="auto"/>
            <w:bottom w:val="none" w:sz="0" w:space="0" w:color="auto"/>
            <w:right w:val="none" w:sz="0" w:space="0" w:color="auto"/>
          </w:divBdr>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008824250">
          <w:marLeft w:val="0"/>
          <w:marRight w:val="0"/>
          <w:marTop w:val="0"/>
          <w:marBottom w:val="0"/>
          <w:divBdr>
            <w:top w:val="none" w:sz="0" w:space="0" w:color="auto"/>
            <w:left w:val="none" w:sz="0" w:space="0" w:color="auto"/>
            <w:bottom w:val="none" w:sz="0" w:space="0" w:color="auto"/>
            <w:right w:val="none" w:sz="0" w:space="0" w:color="auto"/>
          </w:divBdr>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2052344000">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168978927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sChild>
            <w:div w:id="1897357187">
              <w:marLeft w:val="0"/>
              <w:marRight w:val="0"/>
              <w:marTop w:val="0"/>
              <w:marBottom w:val="0"/>
              <w:divBdr>
                <w:top w:val="none" w:sz="0" w:space="0" w:color="auto"/>
                <w:left w:val="none" w:sz="0" w:space="0" w:color="auto"/>
                <w:bottom w:val="none" w:sz="0" w:space="0" w:color="auto"/>
                <w:right w:val="none" w:sz="0" w:space="0" w:color="auto"/>
              </w:divBdr>
            </w:div>
          </w:divsChild>
        </w:div>
        <w:div w:id="1700549158">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28995568">
      <w:bodyDiv w:val="1"/>
      <w:marLeft w:val="0"/>
      <w:marRight w:val="0"/>
      <w:marTop w:val="0"/>
      <w:marBottom w:val="0"/>
      <w:divBdr>
        <w:top w:val="none" w:sz="0" w:space="0" w:color="auto"/>
        <w:left w:val="none" w:sz="0" w:space="0" w:color="auto"/>
        <w:bottom w:val="none" w:sz="0" w:space="0" w:color="auto"/>
        <w:right w:val="none" w:sz="0" w:space="0" w:color="auto"/>
      </w:divBdr>
      <w:divsChild>
        <w:div w:id="1165898992">
          <w:marLeft w:val="0"/>
          <w:marRight w:val="0"/>
          <w:marTop w:val="0"/>
          <w:marBottom w:val="0"/>
          <w:divBdr>
            <w:top w:val="none" w:sz="0" w:space="0" w:color="auto"/>
            <w:left w:val="none" w:sz="0" w:space="0" w:color="auto"/>
            <w:bottom w:val="none" w:sz="0" w:space="0" w:color="auto"/>
            <w:right w:val="none" w:sz="0" w:space="0" w:color="auto"/>
          </w:divBdr>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255939481">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256785179">
          <w:marLeft w:val="0"/>
          <w:marRight w:val="0"/>
          <w:marTop w:val="0"/>
          <w:marBottom w:val="0"/>
          <w:divBdr>
            <w:top w:val="none" w:sz="0" w:space="0" w:color="auto"/>
            <w:left w:val="none" w:sz="0" w:space="0" w:color="auto"/>
            <w:bottom w:val="none" w:sz="0" w:space="0" w:color="auto"/>
            <w:right w:val="none" w:sz="0" w:space="0" w:color="auto"/>
          </w:divBdr>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438064462">
          <w:marLeft w:val="0"/>
          <w:marRight w:val="0"/>
          <w:marTop w:val="0"/>
          <w:marBottom w:val="0"/>
          <w:divBdr>
            <w:top w:val="none" w:sz="0" w:space="0" w:color="auto"/>
            <w:left w:val="none" w:sz="0" w:space="0" w:color="auto"/>
            <w:bottom w:val="none" w:sz="0" w:space="0" w:color="auto"/>
            <w:right w:val="none" w:sz="0" w:space="0" w:color="auto"/>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763304153">
          <w:marLeft w:val="0"/>
          <w:marRight w:val="0"/>
          <w:marTop w:val="0"/>
          <w:marBottom w:val="0"/>
          <w:divBdr>
            <w:top w:val="none" w:sz="0" w:space="0" w:color="auto"/>
            <w:left w:val="none" w:sz="0" w:space="0" w:color="auto"/>
            <w:bottom w:val="none" w:sz="0" w:space="0" w:color="auto"/>
            <w:right w:val="none" w:sz="0" w:space="0" w:color="auto"/>
          </w:divBdr>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2084906699">
          <w:marLeft w:val="0"/>
          <w:marRight w:val="0"/>
          <w:marTop w:val="0"/>
          <w:marBottom w:val="0"/>
          <w:divBdr>
            <w:top w:val="none" w:sz="0" w:space="0" w:color="auto"/>
            <w:left w:val="none" w:sz="0" w:space="0" w:color="auto"/>
            <w:bottom w:val="none" w:sz="0" w:space="0" w:color="auto"/>
            <w:right w:val="none" w:sz="0" w:space="0" w:color="auto"/>
          </w:divBdr>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1993562730">
      <w:bodyDiv w:val="1"/>
      <w:marLeft w:val="0"/>
      <w:marRight w:val="0"/>
      <w:marTop w:val="0"/>
      <w:marBottom w:val="0"/>
      <w:divBdr>
        <w:top w:val="none" w:sz="0" w:space="0" w:color="auto"/>
        <w:left w:val="none" w:sz="0" w:space="0" w:color="auto"/>
        <w:bottom w:val="none" w:sz="0" w:space="0" w:color="auto"/>
        <w:right w:val="none" w:sz="0" w:space="0" w:color="auto"/>
      </w:divBdr>
      <w:divsChild>
        <w:div w:id="1807580942">
          <w:marLeft w:val="0"/>
          <w:marRight w:val="0"/>
          <w:marTop w:val="0"/>
          <w:marBottom w:val="0"/>
          <w:divBdr>
            <w:top w:val="none" w:sz="0" w:space="0" w:color="auto"/>
            <w:left w:val="none" w:sz="0" w:space="0" w:color="auto"/>
            <w:bottom w:val="none" w:sz="0" w:space="0" w:color="auto"/>
            <w:right w:val="none" w:sz="0" w:space="0" w:color="auto"/>
          </w:divBdr>
        </w:div>
        <w:div w:id="1630936064">
          <w:marLeft w:val="0"/>
          <w:marRight w:val="0"/>
          <w:marTop w:val="0"/>
          <w:marBottom w:val="0"/>
          <w:divBdr>
            <w:top w:val="none" w:sz="0" w:space="0" w:color="auto"/>
            <w:left w:val="none" w:sz="0" w:space="0" w:color="auto"/>
            <w:bottom w:val="none" w:sz="0" w:space="0" w:color="auto"/>
            <w:right w:val="none" w:sz="0" w:space="0" w:color="auto"/>
          </w:divBdr>
          <w:divsChild>
            <w:div w:id="1908344635">
              <w:marLeft w:val="0"/>
              <w:marRight w:val="0"/>
              <w:marTop w:val="0"/>
              <w:marBottom w:val="0"/>
              <w:divBdr>
                <w:top w:val="none" w:sz="0" w:space="0" w:color="auto"/>
                <w:left w:val="none" w:sz="0" w:space="0" w:color="auto"/>
                <w:bottom w:val="none" w:sz="0" w:space="0" w:color="auto"/>
                <w:right w:val="none" w:sz="0" w:space="0" w:color="auto"/>
              </w:divBdr>
            </w:div>
          </w:divsChild>
        </w:div>
        <w:div w:id="788164156">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1929271638">
          <w:marLeft w:val="0"/>
          <w:marRight w:val="0"/>
          <w:marTop w:val="0"/>
          <w:marBottom w:val="0"/>
          <w:divBdr>
            <w:top w:val="none" w:sz="0" w:space="0" w:color="auto"/>
            <w:left w:val="none" w:sz="0" w:space="0" w:color="auto"/>
            <w:bottom w:val="none" w:sz="0" w:space="0" w:color="auto"/>
            <w:right w:val="none" w:sz="0" w:space="0" w:color="auto"/>
          </w:divBdr>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391803357">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236864456">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sChild>
            <w:div w:id="2001688970">
              <w:marLeft w:val="0"/>
              <w:marRight w:val="0"/>
              <w:marTop w:val="0"/>
              <w:marBottom w:val="0"/>
              <w:divBdr>
                <w:top w:val="none" w:sz="0" w:space="0" w:color="auto"/>
                <w:left w:val="none" w:sz="0" w:space="0" w:color="auto"/>
                <w:bottom w:val="none" w:sz="0" w:space="0" w:color="auto"/>
                <w:right w:val="none" w:sz="0" w:space="0" w:color="auto"/>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sChild>
            <w:div w:id="2085881184">
              <w:marLeft w:val="0"/>
              <w:marRight w:val="0"/>
              <w:marTop w:val="0"/>
              <w:marBottom w:val="0"/>
              <w:divBdr>
                <w:top w:val="none" w:sz="0" w:space="0" w:color="auto"/>
                <w:left w:val="none" w:sz="0" w:space="0" w:color="auto"/>
                <w:bottom w:val="none" w:sz="0" w:space="0" w:color="auto"/>
                <w:right w:val="none" w:sz="0" w:space="0" w:color="auto"/>
              </w:divBdr>
            </w:div>
          </w:divsChild>
        </w:div>
        <w:div w:id="105348997">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sChild>
            <w:div w:id="1962763877">
              <w:marLeft w:val="0"/>
              <w:marRight w:val="0"/>
              <w:marTop w:val="0"/>
              <w:marBottom w:val="0"/>
              <w:divBdr>
                <w:top w:val="none" w:sz="0" w:space="0" w:color="auto"/>
                <w:left w:val="none" w:sz="0" w:space="0" w:color="auto"/>
                <w:bottom w:val="none" w:sz="0" w:space="0" w:color="auto"/>
                <w:right w:val="none" w:sz="0" w:space="0" w:color="auto"/>
              </w:divBdr>
              <w:divsChild>
                <w:div w:id="213255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10044">
          <w:marLeft w:val="0"/>
          <w:marRight w:val="0"/>
          <w:marTop w:val="300"/>
          <w:marBottom w:val="0"/>
          <w:divBdr>
            <w:top w:val="none" w:sz="0" w:space="0" w:color="auto"/>
            <w:left w:val="none" w:sz="0" w:space="0" w:color="auto"/>
            <w:bottom w:val="none" w:sz="0" w:space="0" w:color="auto"/>
            <w:right w:val="none" w:sz="0" w:space="0" w:color="auto"/>
          </w:divBdr>
          <w:divsChild>
            <w:div w:id="1931231239">
              <w:marLeft w:val="0"/>
              <w:marRight w:val="0"/>
              <w:marTop w:val="0"/>
              <w:marBottom w:val="0"/>
              <w:divBdr>
                <w:top w:val="none" w:sz="0" w:space="0" w:color="auto"/>
                <w:left w:val="none" w:sz="0" w:space="0" w:color="auto"/>
                <w:bottom w:val="none" w:sz="0" w:space="0" w:color="auto"/>
                <w:right w:val="none" w:sz="0" w:space="0" w:color="auto"/>
              </w:divBdr>
              <w:divsChild>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620263">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398829">
      <w:bodyDiv w:val="1"/>
      <w:marLeft w:val="0"/>
      <w:marRight w:val="0"/>
      <w:marTop w:val="0"/>
      <w:marBottom w:val="0"/>
      <w:divBdr>
        <w:top w:val="none" w:sz="0" w:space="0" w:color="auto"/>
        <w:left w:val="none" w:sz="0" w:space="0" w:color="auto"/>
        <w:bottom w:val="none" w:sz="0" w:space="0" w:color="auto"/>
        <w:right w:val="none" w:sz="0" w:space="0" w:color="auto"/>
      </w:divBdr>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32047">
      <w:bodyDiv w:val="1"/>
      <w:marLeft w:val="0"/>
      <w:marRight w:val="0"/>
      <w:marTop w:val="0"/>
      <w:marBottom w:val="0"/>
      <w:divBdr>
        <w:top w:val="none" w:sz="0" w:space="0" w:color="auto"/>
        <w:left w:val="none" w:sz="0" w:space="0" w:color="auto"/>
        <w:bottom w:val="none" w:sz="0" w:space="0" w:color="auto"/>
        <w:right w:val="none" w:sz="0" w:space="0" w:color="auto"/>
      </w:divBdr>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118679">
      <w:bodyDiv w:val="1"/>
      <w:marLeft w:val="0"/>
      <w:marRight w:val="0"/>
      <w:marTop w:val="0"/>
      <w:marBottom w:val="0"/>
      <w:divBdr>
        <w:top w:val="none" w:sz="0" w:space="0" w:color="auto"/>
        <w:left w:val="none" w:sz="0" w:space="0" w:color="auto"/>
        <w:bottom w:val="none" w:sz="0" w:space="0" w:color="auto"/>
        <w:right w:val="none" w:sz="0" w:space="0" w:color="auto"/>
      </w:divBdr>
      <w:divsChild>
        <w:div w:id="574628605">
          <w:marLeft w:val="0"/>
          <w:marRight w:val="0"/>
          <w:marTop w:val="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889104060">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sChild>
            <w:div w:id="2144157178">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1007365867">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989702097">
          <w:marLeft w:val="0"/>
          <w:marRight w:val="0"/>
          <w:marTop w:val="0"/>
          <w:marBottom w:val="0"/>
          <w:divBdr>
            <w:top w:val="none" w:sz="0" w:space="0" w:color="auto"/>
            <w:left w:val="none" w:sz="0" w:space="0" w:color="auto"/>
            <w:bottom w:val="none" w:sz="0" w:space="0" w:color="auto"/>
            <w:right w:val="none" w:sz="0" w:space="0" w:color="auto"/>
          </w:divBdr>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619872922">
          <w:marLeft w:val="0"/>
          <w:marRight w:val="0"/>
          <w:marTop w:val="0"/>
          <w:marBottom w:val="0"/>
          <w:divBdr>
            <w:top w:val="none" w:sz="0" w:space="0" w:color="auto"/>
            <w:left w:val="none" w:sz="0" w:space="0" w:color="auto"/>
            <w:bottom w:val="none" w:sz="0" w:space="0" w:color="auto"/>
            <w:right w:val="none" w:sz="0" w:space="0" w:color="auto"/>
          </w:divBdr>
        </w:div>
        <w:div w:id="1956593095">
          <w:marLeft w:val="0"/>
          <w:marRight w:val="0"/>
          <w:marTop w:val="0"/>
          <w:marBottom w:val="0"/>
          <w:divBdr>
            <w:top w:val="none" w:sz="0" w:space="0" w:color="auto"/>
            <w:left w:val="none" w:sz="0" w:space="0" w:color="auto"/>
            <w:bottom w:val="none" w:sz="0" w:space="0" w:color="auto"/>
            <w:right w:val="none" w:sz="0" w:space="0" w:color="auto"/>
          </w:divBdr>
          <w:divsChild>
            <w:div w:id="1114863244">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sChild>
            <w:div w:id="2039548420">
              <w:marLeft w:val="0"/>
              <w:marRight w:val="0"/>
              <w:marTop w:val="0"/>
              <w:marBottom w:val="0"/>
              <w:divBdr>
                <w:top w:val="none" w:sz="0" w:space="0" w:color="auto"/>
                <w:left w:val="none" w:sz="0" w:space="0" w:color="auto"/>
                <w:bottom w:val="none" w:sz="0" w:space="0" w:color="auto"/>
                <w:right w:val="none" w:sz="0" w:space="0" w:color="auto"/>
              </w:divBdr>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135099">
          <w:marLeft w:val="0"/>
          <w:marRight w:val="0"/>
          <w:marTop w:val="300"/>
          <w:marBottom w:val="0"/>
          <w:divBdr>
            <w:top w:val="none" w:sz="0" w:space="0" w:color="auto"/>
            <w:left w:val="none" w:sz="0" w:space="0" w:color="auto"/>
            <w:bottom w:val="none" w:sz="0" w:space="0" w:color="auto"/>
            <w:right w:val="none" w:sz="0" w:space="0" w:color="auto"/>
          </w:divBdr>
          <w:divsChild>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5481">
          <w:marLeft w:val="0"/>
          <w:marRight w:val="0"/>
          <w:marTop w:val="300"/>
          <w:marBottom w:val="0"/>
          <w:divBdr>
            <w:top w:val="none" w:sz="0" w:space="0" w:color="auto"/>
            <w:left w:val="none" w:sz="0" w:space="0" w:color="auto"/>
            <w:bottom w:val="none" w:sz="0" w:space="0" w:color="auto"/>
            <w:right w:val="none" w:sz="0" w:space="0" w:color="auto"/>
          </w:divBdr>
          <w:divsChild>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166083">
      <w:bodyDiv w:val="1"/>
      <w:marLeft w:val="0"/>
      <w:marRight w:val="0"/>
      <w:marTop w:val="0"/>
      <w:marBottom w:val="0"/>
      <w:divBdr>
        <w:top w:val="none" w:sz="0" w:space="0" w:color="auto"/>
        <w:left w:val="none" w:sz="0" w:space="0" w:color="auto"/>
        <w:bottom w:val="none" w:sz="0" w:space="0" w:color="auto"/>
        <w:right w:val="none" w:sz="0" w:space="0" w:color="auto"/>
      </w:divBdr>
      <w:divsChild>
        <w:div w:id="897134478">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sChild>
            <w:div w:id="2047486677">
              <w:marLeft w:val="0"/>
              <w:marRight w:val="0"/>
              <w:marTop w:val="0"/>
              <w:marBottom w:val="0"/>
              <w:divBdr>
                <w:top w:val="none" w:sz="0" w:space="0" w:color="auto"/>
                <w:left w:val="none" w:sz="0" w:space="0" w:color="auto"/>
                <w:bottom w:val="none" w:sz="0" w:space="0" w:color="auto"/>
                <w:right w:val="none" w:sz="0" w:space="0" w:color="auto"/>
              </w:divBdr>
            </w:div>
          </w:divsChild>
        </w:div>
        <w:div w:id="1206022410">
          <w:marLeft w:val="0"/>
          <w:marRight w:val="0"/>
          <w:marTop w:val="0"/>
          <w:marBottom w:val="0"/>
          <w:divBdr>
            <w:top w:val="none" w:sz="0" w:space="0" w:color="auto"/>
            <w:left w:val="none" w:sz="0" w:space="0" w:color="auto"/>
            <w:bottom w:val="none" w:sz="0" w:space="0" w:color="auto"/>
            <w:right w:val="none" w:sz="0" w:space="0" w:color="auto"/>
          </w:divBdr>
        </w:div>
        <w:div w:id="1862624917">
          <w:marLeft w:val="0"/>
          <w:marRight w:val="0"/>
          <w:marTop w:val="0"/>
          <w:marBottom w:val="0"/>
          <w:divBdr>
            <w:top w:val="none" w:sz="0" w:space="0" w:color="auto"/>
            <w:left w:val="none" w:sz="0" w:space="0" w:color="auto"/>
            <w:bottom w:val="none" w:sz="0" w:space="0" w:color="auto"/>
            <w:right w:val="none" w:sz="0" w:space="0" w:color="auto"/>
          </w:divBdr>
          <w:divsChild>
            <w:div w:id="678388672">
              <w:marLeft w:val="0"/>
              <w:marRight w:val="0"/>
              <w:marTop w:val="0"/>
              <w:marBottom w:val="0"/>
              <w:divBdr>
                <w:top w:val="none" w:sz="0" w:space="0" w:color="auto"/>
                <w:left w:val="none" w:sz="0" w:space="0" w:color="auto"/>
                <w:bottom w:val="none" w:sz="0" w:space="0" w:color="auto"/>
                <w:right w:val="none" w:sz="0" w:space="0" w:color="auto"/>
              </w:divBdr>
            </w:div>
          </w:divsChild>
        </w:div>
        <w:div w:id="351689668">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299531498">
          <w:marLeft w:val="0"/>
          <w:marRight w:val="0"/>
          <w:marTop w:val="0"/>
          <w:marBottom w:val="0"/>
          <w:divBdr>
            <w:top w:val="none" w:sz="0" w:space="0" w:color="auto"/>
            <w:left w:val="none" w:sz="0" w:space="0" w:color="auto"/>
            <w:bottom w:val="none" w:sz="0" w:space="0" w:color="auto"/>
            <w:right w:val="none" w:sz="0" w:space="0" w:color="auto"/>
          </w:divBdr>
        </w:div>
        <w:div w:id="1909874347">
          <w:marLeft w:val="0"/>
          <w:marRight w:val="0"/>
          <w:marTop w:val="0"/>
          <w:marBottom w:val="0"/>
          <w:divBdr>
            <w:top w:val="none" w:sz="0" w:space="0" w:color="auto"/>
            <w:left w:val="none" w:sz="0" w:space="0" w:color="auto"/>
            <w:bottom w:val="none" w:sz="0" w:space="0" w:color="auto"/>
            <w:right w:val="none" w:sz="0" w:space="0" w:color="auto"/>
          </w:divBdr>
          <w:divsChild>
            <w:div w:id="1545676969">
              <w:marLeft w:val="0"/>
              <w:marRight w:val="0"/>
              <w:marTop w:val="0"/>
              <w:marBottom w:val="0"/>
              <w:divBdr>
                <w:top w:val="none" w:sz="0" w:space="0" w:color="auto"/>
                <w:left w:val="none" w:sz="0" w:space="0" w:color="auto"/>
                <w:bottom w:val="none" w:sz="0" w:space="0" w:color="auto"/>
                <w:right w:val="none" w:sz="0" w:space="0" w:color="auto"/>
              </w:divBdr>
            </w:div>
          </w:divsChild>
        </w:div>
        <w:div w:id="1632327414">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21389040">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sChild>
            <w:div w:id="1955987928">
              <w:marLeft w:val="0"/>
              <w:marRight w:val="0"/>
              <w:marTop w:val="0"/>
              <w:marBottom w:val="0"/>
              <w:divBdr>
                <w:top w:val="none" w:sz="0" w:space="0" w:color="auto"/>
                <w:left w:val="none" w:sz="0" w:space="0" w:color="auto"/>
                <w:bottom w:val="none" w:sz="0" w:space="0" w:color="auto"/>
                <w:right w:val="none" w:sz="0" w:space="0" w:color="auto"/>
              </w:divBdr>
            </w:div>
          </w:divsChild>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477">
          <w:marLeft w:val="0"/>
          <w:marRight w:val="0"/>
          <w:marTop w:val="300"/>
          <w:marBottom w:val="0"/>
          <w:divBdr>
            <w:top w:val="none" w:sz="0" w:space="0" w:color="auto"/>
            <w:left w:val="none" w:sz="0" w:space="0" w:color="auto"/>
            <w:bottom w:val="none" w:sz="0" w:space="0" w:color="auto"/>
            <w:right w:val="none" w:sz="0" w:space="0" w:color="auto"/>
          </w:divBdr>
          <w:divsChild>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sChild>
        <w:div w:id="121944269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2106802839">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884245414">
          <w:marLeft w:val="0"/>
          <w:marRight w:val="0"/>
          <w:marTop w:val="0"/>
          <w:marBottom w:val="0"/>
          <w:divBdr>
            <w:top w:val="none" w:sz="0" w:space="0" w:color="auto"/>
            <w:left w:val="none" w:sz="0" w:space="0" w:color="auto"/>
            <w:bottom w:val="none" w:sz="0" w:space="0" w:color="auto"/>
            <w:right w:val="none" w:sz="0" w:space="0" w:color="auto"/>
          </w:divBdr>
        </w:div>
        <w:div w:id="347146884">
          <w:marLeft w:val="0"/>
          <w:marRight w:val="0"/>
          <w:marTop w:val="0"/>
          <w:marBottom w:val="0"/>
          <w:divBdr>
            <w:top w:val="none" w:sz="0" w:space="0" w:color="auto"/>
            <w:left w:val="none" w:sz="0" w:space="0" w:color="auto"/>
            <w:bottom w:val="none" w:sz="0" w:space="0" w:color="auto"/>
            <w:right w:val="none" w:sz="0" w:space="0" w:color="auto"/>
          </w:divBdr>
          <w:divsChild>
            <w:div w:id="2069379787">
              <w:marLeft w:val="0"/>
              <w:marRight w:val="0"/>
              <w:marTop w:val="0"/>
              <w:marBottom w:val="0"/>
              <w:divBdr>
                <w:top w:val="none" w:sz="0" w:space="0" w:color="auto"/>
                <w:left w:val="none" w:sz="0" w:space="0" w:color="auto"/>
                <w:bottom w:val="none" w:sz="0" w:space="0" w:color="auto"/>
                <w:right w:val="none" w:sz="0" w:space="0" w:color="auto"/>
              </w:divBdr>
            </w:div>
          </w:divsChild>
        </w:div>
        <w:div w:id="1885097938">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1223298414">
          <w:marLeft w:val="0"/>
          <w:marRight w:val="0"/>
          <w:marTop w:val="0"/>
          <w:marBottom w:val="0"/>
          <w:divBdr>
            <w:top w:val="none" w:sz="0" w:space="0" w:color="auto"/>
            <w:left w:val="none" w:sz="0" w:space="0" w:color="auto"/>
            <w:bottom w:val="none" w:sz="0" w:space="0" w:color="auto"/>
            <w:right w:val="none" w:sz="0" w:space="0" w:color="auto"/>
          </w:divBdr>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1019046161">
          <w:marLeft w:val="0"/>
          <w:marRight w:val="0"/>
          <w:marTop w:val="0"/>
          <w:marBottom w:val="0"/>
          <w:divBdr>
            <w:top w:val="none" w:sz="0" w:space="0" w:color="auto"/>
            <w:left w:val="none" w:sz="0" w:space="0" w:color="auto"/>
            <w:bottom w:val="none" w:sz="0" w:space="0" w:color="auto"/>
            <w:right w:val="none" w:sz="0" w:space="0" w:color="auto"/>
          </w:divBdr>
        </w:div>
        <w:div w:id="1893878627">
          <w:marLeft w:val="0"/>
          <w:marRight w:val="0"/>
          <w:marTop w:val="0"/>
          <w:marBottom w:val="0"/>
          <w:divBdr>
            <w:top w:val="none" w:sz="0" w:space="0" w:color="auto"/>
            <w:left w:val="none" w:sz="0" w:space="0" w:color="auto"/>
            <w:bottom w:val="none" w:sz="0" w:space="0" w:color="auto"/>
            <w:right w:val="none" w:sz="0" w:space="0" w:color="auto"/>
          </w:divBdr>
          <w:divsChild>
            <w:div w:id="1546060273">
              <w:marLeft w:val="0"/>
              <w:marRight w:val="0"/>
              <w:marTop w:val="0"/>
              <w:marBottom w:val="0"/>
              <w:divBdr>
                <w:top w:val="none" w:sz="0" w:space="0" w:color="auto"/>
                <w:left w:val="none" w:sz="0" w:space="0" w:color="auto"/>
                <w:bottom w:val="none" w:sz="0" w:space="0" w:color="auto"/>
                <w:right w:val="none" w:sz="0" w:space="0" w:color="auto"/>
              </w:divBdr>
            </w:div>
          </w:divsChild>
        </w:div>
        <w:div w:id="1984773398">
          <w:marLeft w:val="0"/>
          <w:marRight w:val="0"/>
          <w:marTop w:val="300"/>
          <w:marBottom w:val="0"/>
          <w:divBdr>
            <w:top w:val="none" w:sz="0" w:space="0" w:color="auto"/>
            <w:left w:val="none" w:sz="0" w:space="0" w:color="auto"/>
            <w:bottom w:val="none" w:sz="0" w:space="0" w:color="auto"/>
            <w:right w:val="none" w:sz="0" w:space="0" w:color="auto"/>
          </w:divBdr>
          <w:divsChild>
            <w:div w:id="2130197037">
              <w:marLeft w:val="0"/>
              <w:marRight w:val="0"/>
              <w:marTop w:val="0"/>
              <w:marBottom w:val="0"/>
              <w:divBdr>
                <w:top w:val="none" w:sz="0" w:space="0" w:color="auto"/>
                <w:left w:val="none" w:sz="0" w:space="0" w:color="auto"/>
                <w:bottom w:val="none" w:sz="0" w:space="0" w:color="auto"/>
                <w:right w:val="none" w:sz="0" w:space="0" w:color="auto"/>
              </w:divBdr>
              <w:divsChild>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8008">
          <w:marLeft w:val="0"/>
          <w:marRight w:val="0"/>
          <w:marTop w:val="300"/>
          <w:marBottom w:val="0"/>
          <w:divBdr>
            <w:top w:val="none" w:sz="0" w:space="0" w:color="auto"/>
            <w:left w:val="none" w:sz="0" w:space="0" w:color="auto"/>
            <w:bottom w:val="none" w:sz="0" w:space="0" w:color="auto"/>
            <w:right w:val="none" w:sz="0" w:space="0" w:color="auto"/>
          </w:divBdr>
          <w:divsChild>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EAD5F-B268-4EA7-A283-F662AC22A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10405</TotalTime>
  <Pages>18</Pages>
  <Words>9392</Words>
  <Characters>53541</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62808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2738</cp:revision>
  <cp:lastPrinted>2009-02-06T08:36:00Z</cp:lastPrinted>
  <dcterms:created xsi:type="dcterms:W3CDTF">2015-03-22T11:10:00Z</dcterms:created>
  <dcterms:modified xsi:type="dcterms:W3CDTF">2015-09-30T09:41:00Z</dcterms:modified>
</cp:coreProperties>
</file>