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w:t>
      </w:r>
      <w:proofErr w:type="gramStart"/>
      <w:r>
        <w:rPr>
          <w:color w:val="FF0000"/>
        </w:rPr>
        <w:t xml:space="preserve">ссылке:  </w:t>
      </w:r>
      <w:hyperlink r:id="rId8" w:history="1">
        <w:r>
          <w:rPr>
            <w:rStyle w:val="af2"/>
            <w:color w:val="0070C0"/>
          </w:rPr>
          <w:t>http://www.mydisser.com/search.html</w:t>
        </w:r>
        <w:proofErr w:type="gramEnd"/>
      </w:hyperlink>
    </w:p>
    <w:p w14:paraId="532394B9" w14:textId="77777777" w:rsidR="000B615D" w:rsidRDefault="000B615D" w:rsidP="000B615D">
      <w:pPr>
        <w:rPr>
          <w:sz w:val="40"/>
          <w:lang w:val="en-US"/>
        </w:rPr>
      </w:pPr>
    </w:p>
    <w:p w14:paraId="170D50E8" w14:textId="77777777" w:rsidR="000B615D" w:rsidRDefault="000B615D" w:rsidP="000B615D">
      <w:pPr>
        <w:jc w:val="center"/>
        <w:rPr>
          <w:lang w:val="uk-UA"/>
        </w:rPr>
      </w:pPr>
      <w:r>
        <w:rPr>
          <w:lang w:val="uk-UA"/>
        </w:rPr>
        <w:t>Львівський національний університет імені Івана Франка</w:t>
      </w:r>
    </w:p>
    <w:p w14:paraId="74E583A2" w14:textId="77777777" w:rsidR="000B615D" w:rsidRDefault="000B615D" w:rsidP="000B615D">
      <w:pPr>
        <w:jc w:val="center"/>
        <w:rPr>
          <w:lang w:val="uk-UA"/>
        </w:rPr>
      </w:pPr>
    </w:p>
    <w:p w14:paraId="23F7D643" w14:textId="77777777" w:rsidR="000B615D" w:rsidRDefault="000B615D" w:rsidP="000B615D">
      <w:pPr>
        <w:jc w:val="center"/>
        <w:rPr>
          <w:sz w:val="36"/>
          <w:lang w:val="uk-UA"/>
        </w:rPr>
      </w:pPr>
    </w:p>
    <w:p w14:paraId="75E39E48" w14:textId="77777777" w:rsidR="000B615D" w:rsidRDefault="000B615D" w:rsidP="000B615D">
      <w:pPr>
        <w:jc w:val="right"/>
        <w:rPr>
          <w:lang w:val="uk-UA"/>
        </w:rPr>
      </w:pPr>
      <w:r>
        <w:rPr>
          <w:lang w:val="uk-UA"/>
        </w:rPr>
        <w:t>На правах рукопису</w:t>
      </w:r>
    </w:p>
    <w:p w14:paraId="383C171C" w14:textId="77777777" w:rsidR="000B615D" w:rsidRDefault="000B615D" w:rsidP="000B615D">
      <w:pPr>
        <w:jc w:val="center"/>
        <w:rPr>
          <w:sz w:val="36"/>
          <w:lang w:val="uk-UA"/>
        </w:rPr>
      </w:pPr>
    </w:p>
    <w:p w14:paraId="744F56D3" w14:textId="77777777" w:rsidR="000B615D" w:rsidRDefault="000B615D" w:rsidP="000B615D">
      <w:pPr>
        <w:jc w:val="center"/>
        <w:rPr>
          <w:lang w:val="uk-UA"/>
        </w:rPr>
      </w:pPr>
    </w:p>
    <w:p w14:paraId="22C2CBB3" w14:textId="77777777" w:rsidR="000B615D" w:rsidRDefault="000B615D" w:rsidP="000B615D">
      <w:pPr>
        <w:pStyle w:val="5"/>
        <w:rPr>
          <w:sz w:val="36"/>
        </w:rPr>
      </w:pPr>
      <w:r>
        <w:rPr>
          <w:sz w:val="36"/>
        </w:rPr>
        <w:t>Паньків Наталія Мирославівна</w:t>
      </w:r>
    </w:p>
    <w:p w14:paraId="260D4CFF" w14:textId="77777777" w:rsidR="000B615D" w:rsidRDefault="000B615D" w:rsidP="000B615D">
      <w:pPr>
        <w:jc w:val="center"/>
        <w:rPr>
          <w:lang w:val="uk-UA"/>
        </w:rPr>
      </w:pPr>
    </w:p>
    <w:p w14:paraId="674FAA9A" w14:textId="77777777" w:rsidR="000B615D" w:rsidRDefault="000B615D" w:rsidP="000B615D">
      <w:pPr>
        <w:jc w:val="center"/>
        <w:rPr>
          <w:lang w:val="uk-UA"/>
        </w:rPr>
      </w:pPr>
    </w:p>
    <w:p w14:paraId="7650B939" w14:textId="77777777" w:rsidR="000B615D" w:rsidRDefault="000B615D" w:rsidP="000B615D">
      <w:pPr>
        <w:jc w:val="center"/>
        <w:rPr>
          <w:lang w:val="uk-UA"/>
        </w:rPr>
      </w:pPr>
    </w:p>
    <w:p w14:paraId="11DEB366" w14:textId="77777777" w:rsidR="000B615D" w:rsidRDefault="000B615D" w:rsidP="000B615D">
      <w:pPr>
        <w:jc w:val="right"/>
        <w:rPr>
          <w:lang w:val="uk-UA"/>
        </w:rPr>
      </w:pPr>
      <w:r>
        <w:rPr>
          <w:lang w:val="uk-UA"/>
        </w:rPr>
        <w:t>УДК 911.3:314(477.8)</w:t>
      </w:r>
    </w:p>
    <w:p w14:paraId="279514EA" w14:textId="77777777" w:rsidR="000B615D" w:rsidRDefault="000B615D" w:rsidP="000B615D">
      <w:pPr>
        <w:jc w:val="center"/>
        <w:rPr>
          <w:lang w:val="uk-UA"/>
        </w:rPr>
      </w:pPr>
    </w:p>
    <w:p w14:paraId="1D502C14" w14:textId="77777777" w:rsidR="000B615D" w:rsidRDefault="000B615D" w:rsidP="000B615D">
      <w:pPr>
        <w:jc w:val="center"/>
        <w:rPr>
          <w:lang w:val="uk-UA"/>
        </w:rPr>
      </w:pPr>
    </w:p>
    <w:p w14:paraId="27B7B14A" w14:textId="77777777" w:rsidR="000B615D" w:rsidRDefault="000B615D" w:rsidP="000B615D">
      <w:pPr>
        <w:jc w:val="center"/>
        <w:rPr>
          <w:lang w:val="uk-UA"/>
        </w:rPr>
      </w:pPr>
    </w:p>
    <w:p w14:paraId="4D193C4C" w14:textId="77777777" w:rsidR="000B615D" w:rsidRDefault="000B615D" w:rsidP="000B615D">
      <w:pPr>
        <w:jc w:val="center"/>
        <w:rPr>
          <w:b/>
          <w:sz w:val="36"/>
          <w:lang w:val="uk-UA"/>
        </w:rPr>
      </w:pPr>
      <w:bookmarkStart w:id="0" w:name="_GoBack"/>
      <w:r>
        <w:rPr>
          <w:b/>
          <w:sz w:val="36"/>
          <w:lang w:val="uk-UA"/>
        </w:rPr>
        <w:t>ДЕМОГЕОГРАФІЧНИЙ РОЗВИТОК ГІРСЬКИХ РАЙОНІВ УКРАЇНСЬКИХ КАРПАТ</w:t>
      </w:r>
    </w:p>
    <w:bookmarkEnd w:id="0"/>
    <w:p w14:paraId="5C2B1656" w14:textId="77777777" w:rsidR="000B615D" w:rsidRDefault="000B615D" w:rsidP="000B615D">
      <w:pPr>
        <w:jc w:val="center"/>
        <w:rPr>
          <w:b/>
          <w:sz w:val="36"/>
          <w:lang w:val="uk-UA"/>
        </w:rPr>
      </w:pPr>
    </w:p>
    <w:p w14:paraId="7C04BC34" w14:textId="77777777" w:rsidR="000B615D" w:rsidRDefault="000B615D" w:rsidP="000B615D">
      <w:pPr>
        <w:jc w:val="center"/>
        <w:rPr>
          <w:lang w:val="uk-UA"/>
        </w:rPr>
      </w:pPr>
    </w:p>
    <w:p w14:paraId="5CB5045C" w14:textId="77777777" w:rsidR="000B615D" w:rsidRDefault="000B615D" w:rsidP="000B615D">
      <w:pPr>
        <w:jc w:val="center"/>
        <w:rPr>
          <w:lang w:val="uk-UA"/>
        </w:rPr>
      </w:pPr>
    </w:p>
    <w:p w14:paraId="277525CC" w14:textId="77777777" w:rsidR="000B615D" w:rsidRDefault="000B615D" w:rsidP="000B615D">
      <w:pPr>
        <w:jc w:val="center"/>
        <w:rPr>
          <w:lang w:val="uk-UA"/>
        </w:rPr>
      </w:pPr>
      <w:r>
        <w:rPr>
          <w:lang w:val="uk-UA"/>
        </w:rPr>
        <w:t>Спеціальність 11.00.02 - економічна і соціальна географія</w:t>
      </w:r>
    </w:p>
    <w:p w14:paraId="5437DDEC" w14:textId="77777777" w:rsidR="000B615D" w:rsidRDefault="000B615D" w:rsidP="000B615D">
      <w:pPr>
        <w:pStyle w:val="2"/>
        <w:rPr>
          <w:sz w:val="32"/>
        </w:rPr>
      </w:pPr>
    </w:p>
    <w:p w14:paraId="7E498644" w14:textId="77777777" w:rsidR="000B615D" w:rsidRDefault="000B615D" w:rsidP="000B615D">
      <w:pPr>
        <w:rPr>
          <w:b/>
          <w:sz w:val="32"/>
          <w:lang w:val="uk-UA"/>
        </w:rPr>
      </w:pPr>
    </w:p>
    <w:p w14:paraId="65B0CF3E" w14:textId="77777777" w:rsidR="000B615D" w:rsidRDefault="000B615D" w:rsidP="000B615D">
      <w:pPr>
        <w:jc w:val="center"/>
        <w:rPr>
          <w:sz w:val="36"/>
          <w:lang w:val="uk-UA"/>
        </w:rPr>
      </w:pPr>
    </w:p>
    <w:p w14:paraId="4B0B7722" w14:textId="77777777" w:rsidR="000B615D" w:rsidRDefault="000B615D" w:rsidP="000B615D">
      <w:pPr>
        <w:pStyle w:val="3"/>
        <w:rPr>
          <w:b w:val="0"/>
          <w:i w:val="0"/>
          <w:sz w:val="28"/>
        </w:rPr>
      </w:pPr>
      <w:r>
        <w:rPr>
          <w:b w:val="0"/>
          <w:i w:val="0"/>
          <w:sz w:val="28"/>
        </w:rPr>
        <w:t>Дисертація на здобуття наукового ступеня кандидата</w:t>
      </w:r>
    </w:p>
    <w:p w14:paraId="11E625A0" w14:textId="77777777" w:rsidR="000B615D" w:rsidRDefault="000B615D" w:rsidP="000B615D">
      <w:pPr>
        <w:jc w:val="center"/>
        <w:rPr>
          <w:lang w:val="uk-UA"/>
        </w:rPr>
      </w:pPr>
      <w:r>
        <w:rPr>
          <w:lang w:val="uk-UA"/>
        </w:rPr>
        <w:t xml:space="preserve"> географічних наук</w:t>
      </w:r>
    </w:p>
    <w:p w14:paraId="453E2F89" w14:textId="77777777" w:rsidR="000B615D" w:rsidRDefault="000B615D" w:rsidP="000B615D">
      <w:pPr>
        <w:jc w:val="center"/>
        <w:rPr>
          <w:lang w:val="uk-UA"/>
        </w:rPr>
      </w:pPr>
    </w:p>
    <w:p w14:paraId="7DB26E63" w14:textId="77777777" w:rsidR="000B615D" w:rsidRDefault="000B615D" w:rsidP="000B615D">
      <w:pPr>
        <w:jc w:val="center"/>
        <w:rPr>
          <w:lang w:val="uk-UA"/>
        </w:rPr>
      </w:pPr>
    </w:p>
    <w:p w14:paraId="4141C114" w14:textId="77777777" w:rsidR="000B615D" w:rsidRDefault="000B615D" w:rsidP="000B615D">
      <w:pPr>
        <w:jc w:val="center"/>
        <w:rPr>
          <w:lang w:val="uk-UA"/>
        </w:rPr>
      </w:pPr>
    </w:p>
    <w:p w14:paraId="1298F283" w14:textId="77777777" w:rsidR="000B615D" w:rsidRDefault="000B615D" w:rsidP="000B615D">
      <w:pPr>
        <w:rPr>
          <w:lang w:val="uk-UA"/>
        </w:rPr>
      </w:pPr>
    </w:p>
    <w:p w14:paraId="109C41B1" w14:textId="77777777" w:rsidR="000B615D" w:rsidRDefault="000B615D" w:rsidP="000B615D">
      <w:pPr>
        <w:jc w:val="center"/>
        <w:rPr>
          <w:lang w:val="uk-UA"/>
        </w:rPr>
      </w:pPr>
    </w:p>
    <w:p w14:paraId="5590DC52" w14:textId="77777777" w:rsidR="000B615D" w:rsidRDefault="000B615D" w:rsidP="000B615D">
      <w:pPr>
        <w:rPr>
          <w:lang w:val="uk-UA"/>
        </w:rPr>
      </w:pPr>
      <w:r>
        <w:rPr>
          <w:lang w:val="uk-UA"/>
        </w:rPr>
        <w:t xml:space="preserve">                                                                     Науковий керівник </w:t>
      </w:r>
    </w:p>
    <w:p w14:paraId="31611865" w14:textId="77777777" w:rsidR="000B615D" w:rsidRDefault="000B615D" w:rsidP="000B615D">
      <w:pPr>
        <w:rPr>
          <w:lang w:val="uk-UA"/>
        </w:rPr>
      </w:pPr>
      <w:r>
        <w:rPr>
          <w:lang w:val="uk-UA"/>
        </w:rPr>
        <w:t xml:space="preserve">                                                                     доктор географічних наук, професор</w:t>
      </w:r>
    </w:p>
    <w:p w14:paraId="74F1B607" w14:textId="77777777" w:rsidR="000B615D" w:rsidRDefault="000B615D" w:rsidP="000B615D">
      <w:pPr>
        <w:rPr>
          <w:i/>
          <w:sz w:val="32"/>
          <w:lang w:val="uk-UA"/>
        </w:rPr>
      </w:pPr>
      <w:r>
        <w:rPr>
          <w:i/>
          <w:lang w:val="uk-UA"/>
        </w:rPr>
        <w:t xml:space="preserve">                                                                     </w:t>
      </w:r>
      <w:r>
        <w:rPr>
          <w:lang w:val="uk-UA"/>
        </w:rPr>
        <w:t>Заставний Федір Дмитрович</w:t>
      </w:r>
    </w:p>
    <w:p w14:paraId="77E1147D" w14:textId="77777777" w:rsidR="000B615D" w:rsidRDefault="000B615D" w:rsidP="000B615D">
      <w:pPr>
        <w:jc w:val="center"/>
        <w:rPr>
          <w:sz w:val="32"/>
          <w:lang w:val="uk-UA"/>
        </w:rPr>
      </w:pPr>
    </w:p>
    <w:p w14:paraId="10DBF99F" w14:textId="77777777" w:rsidR="000B615D" w:rsidRDefault="000B615D" w:rsidP="000B615D">
      <w:pPr>
        <w:ind w:left="4320" w:firstLine="720"/>
        <w:rPr>
          <w:sz w:val="32"/>
          <w:lang w:val="uk-UA"/>
        </w:rPr>
      </w:pPr>
    </w:p>
    <w:p w14:paraId="62040620" w14:textId="77777777" w:rsidR="000B615D" w:rsidRDefault="000B615D" w:rsidP="000B615D">
      <w:pPr>
        <w:ind w:left="2160"/>
        <w:jc w:val="center"/>
        <w:rPr>
          <w:lang w:val="uk-UA"/>
        </w:rPr>
      </w:pPr>
    </w:p>
    <w:p w14:paraId="4F6BF0C3" w14:textId="77777777" w:rsidR="000B615D" w:rsidRDefault="000B615D" w:rsidP="000B615D">
      <w:pPr>
        <w:ind w:left="2160"/>
        <w:jc w:val="center"/>
        <w:rPr>
          <w:lang w:val="uk-UA"/>
        </w:rPr>
      </w:pPr>
    </w:p>
    <w:p w14:paraId="7B003B55" w14:textId="77777777" w:rsidR="000B615D" w:rsidRDefault="000B615D" w:rsidP="000B615D">
      <w:pPr>
        <w:ind w:left="2160"/>
        <w:jc w:val="center"/>
        <w:rPr>
          <w:lang w:val="uk-UA"/>
        </w:rPr>
      </w:pPr>
    </w:p>
    <w:p w14:paraId="52F12B8E" w14:textId="77777777" w:rsidR="000B615D" w:rsidRPr="00B10E4B" w:rsidRDefault="000B615D" w:rsidP="000B615D">
      <w:pPr>
        <w:pStyle w:val="4"/>
        <w:rPr>
          <w:sz w:val="28"/>
        </w:rPr>
      </w:pPr>
      <w:r>
        <w:t xml:space="preserve">                     </w:t>
      </w:r>
      <w:r>
        <w:rPr>
          <w:sz w:val="28"/>
        </w:rPr>
        <w:t>Львів-2002</w:t>
      </w:r>
    </w:p>
    <w:p w14:paraId="0920D436" w14:textId="77777777" w:rsidR="000B615D" w:rsidRDefault="000B615D" w:rsidP="000B615D">
      <w:pPr>
        <w:ind w:left="2160"/>
        <w:jc w:val="center"/>
        <w:rPr>
          <w:lang w:val="uk-UA"/>
        </w:rPr>
      </w:pPr>
    </w:p>
    <w:p w14:paraId="4B79C521" w14:textId="77777777" w:rsidR="000B615D" w:rsidRDefault="000B615D" w:rsidP="000B615D">
      <w:pPr>
        <w:pStyle w:val="4"/>
        <w:ind w:left="0"/>
      </w:pPr>
      <w:r>
        <w:t xml:space="preserve">                                  </w:t>
      </w:r>
    </w:p>
    <w:p w14:paraId="198C4E98" w14:textId="77777777" w:rsidR="000B615D" w:rsidRDefault="000B615D" w:rsidP="000B615D">
      <w:pPr>
        <w:pStyle w:val="4"/>
        <w:ind w:left="0"/>
        <w:rPr>
          <w:b/>
        </w:rPr>
      </w:pPr>
      <w:r>
        <w:t xml:space="preserve">                                        </w:t>
      </w:r>
      <w:r>
        <w:rPr>
          <w:b/>
        </w:rPr>
        <w:t>ЗМІСТ</w:t>
      </w:r>
    </w:p>
    <w:p w14:paraId="36AFDB43" w14:textId="77777777" w:rsidR="000B615D" w:rsidRDefault="000B615D" w:rsidP="000B615D"/>
    <w:p w14:paraId="137B5C1B" w14:textId="77777777" w:rsidR="000B615D" w:rsidRDefault="000B615D" w:rsidP="000B615D">
      <w:pPr>
        <w:rPr>
          <w:lang w:val="uk-UA"/>
        </w:rPr>
      </w:pPr>
      <w:r>
        <w:rPr>
          <w:lang w:val="uk-UA"/>
        </w:rPr>
        <w:t>ВСТУП…………………………………………………………………………4</w:t>
      </w:r>
    </w:p>
    <w:p w14:paraId="7E892536" w14:textId="77777777" w:rsidR="000B615D" w:rsidRDefault="000B615D" w:rsidP="000B615D">
      <w:pPr>
        <w:rPr>
          <w:lang w:val="uk-UA"/>
        </w:rPr>
      </w:pPr>
    </w:p>
    <w:p w14:paraId="6E658BAA" w14:textId="77777777" w:rsidR="000B615D" w:rsidRDefault="000B615D" w:rsidP="000B615D">
      <w:pPr>
        <w:rPr>
          <w:lang w:val="uk-UA"/>
        </w:rPr>
      </w:pPr>
      <w:r>
        <w:rPr>
          <w:lang w:val="uk-UA"/>
        </w:rPr>
        <w:t>РОЗДІЛ 1 МЕТОДОЛОГІЯ ТА МЕТОДИКА ДЕМОГЕОГРАФІЧНИХ</w:t>
      </w:r>
    </w:p>
    <w:p w14:paraId="48ABED1F" w14:textId="77777777" w:rsidR="000B615D" w:rsidRDefault="000B615D" w:rsidP="000B615D">
      <w:pPr>
        <w:rPr>
          <w:lang w:val="uk-UA"/>
        </w:rPr>
      </w:pPr>
    </w:p>
    <w:p w14:paraId="06B49B8D" w14:textId="77777777" w:rsidR="000B615D" w:rsidRDefault="000B615D" w:rsidP="000B615D">
      <w:pPr>
        <w:rPr>
          <w:lang w:val="uk-UA"/>
        </w:rPr>
      </w:pPr>
      <w:r>
        <w:rPr>
          <w:lang w:val="uk-UA"/>
        </w:rPr>
        <w:t xml:space="preserve">                  ДОСЛІДЖЕНЬ...…………………………………………………..9</w:t>
      </w:r>
    </w:p>
    <w:p w14:paraId="59C0292B" w14:textId="77777777" w:rsidR="000B615D" w:rsidRDefault="000B615D" w:rsidP="000B615D">
      <w:pPr>
        <w:rPr>
          <w:lang w:val="uk-UA"/>
        </w:rPr>
      </w:pPr>
    </w:p>
    <w:p w14:paraId="3BF83242" w14:textId="77777777" w:rsidR="000B615D" w:rsidRDefault="000B615D" w:rsidP="000B615D">
      <w:pPr>
        <w:ind w:left="855"/>
        <w:rPr>
          <w:lang w:val="uk-UA"/>
        </w:rPr>
      </w:pPr>
      <w:r>
        <w:rPr>
          <w:lang w:val="uk-UA"/>
        </w:rPr>
        <w:t xml:space="preserve">   1.1. Методологія досліджень……………………………………….9</w:t>
      </w:r>
    </w:p>
    <w:p w14:paraId="3BACED70" w14:textId="77777777" w:rsidR="000B615D" w:rsidRDefault="000B615D" w:rsidP="000B615D">
      <w:pPr>
        <w:ind w:left="855"/>
        <w:rPr>
          <w:lang w:val="uk-UA"/>
        </w:rPr>
      </w:pPr>
    </w:p>
    <w:p w14:paraId="741DA4E5" w14:textId="77777777" w:rsidR="000B615D" w:rsidRDefault="000B615D" w:rsidP="000B615D">
      <w:pPr>
        <w:ind w:left="855"/>
        <w:rPr>
          <w:lang w:val="uk-UA"/>
        </w:rPr>
      </w:pPr>
      <w:r>
        <w:rPr>
          <w:lang w:val="uk-UA"/>
        </w:rPr>
        <w:t xml:space="preserve">   1.2. Методика досліджень……….…………………………………24</w:t>
      </w:r>
    </w:p>
    <w:p w14:paraId="304BE2C6" w14:textId="77777777" w:rsidR="000B615D" w:rsidRDefault="000B615D" w:rsidP="000B615D">
      <w:pPr>
        <w:rPr>
          <w:lang w:val="uk-UA"/>
        </w:rPr>
      </w:pPr>
    </w:p>
    <w:p w14:paraId="6A4789E3" w14:textId="77777777" w:rsidR="000B615D" w:rsidRDefault="000B615D" w:rsidP="000B615D">
      <w:pPr>
        <w:rPr>
          <w:lang w:val="uk-UA"/>
        </w:rPr>
      </w:pPr>
      <w:r>
        <w:rPr>
          <w:lang w:val="uk-UA"/>
        </w:rPr>
        <w:t>РОЗДІЛ 2  ФАКТОРИ ДЕМОГЕОГРАФІЧНОГО РОЗВИТКУ ГІРСЬКИХ</w:t>
      </w:r>
    </w:p>
    <w:p w14:paraId="5581C000" w14:textId="77777777" w:rsidR="000B615D" w:rsidRDefault="000B615D" w:rsidP="000B615D">
      <w:pPr>
        <w:rPr>
          <w:lang w:val="uk-UA"/>
        </w:rPr>
      </w:pPr>
    </w:p>
    <w:p w14:paraId="6DAFA779" w14:textId="77777777" w:rsidR="000B615D" w:rsidRDefault="000B615D" w:rsidP="000B615D">
      <w:pPr>
        <w:rPr>
          <w:lang w:val="uk-UA"/>
        </w:rPr>
      </w:pPr>
      <w:r>
        <w:rPr>
          <w:lang w:val="uk-UA"/>
        </w:rPr>
        <w:t xml:space="preserve">                   РАЙОНІВ УКРАЇНСЬКИХ КАРПАТ…………………………..29</w:t>
      </w:r>
    </w:p>
    <w:p w14:paraId="06B8C73E" w14:textId="77777777" w:rsidR="000B615D" w:rsidRDefault="000B615D" w:rsidP="000B615D">
      <w:pPr>
        <w:rPr>
          <w:lang w:val="uk-UA"/>
        </w:rPr>
      </w:pPr>
    </w:p>
    <w:p w14:paraId="79C059C8" w14:textId="77777777" w:rsidR="000B615D" w:rsidRDefault="000B615D" w:rsidP="000B615D">
      <w:pPr>
        <w:rPr>
          <w:lang w:val="uk-UA"/>
        </w:rPr>
      </w:pPr>
      <w:r>
        <w:rPr>
          <w:lang w:val="uk-UA"/>
        </w:rPr>
        <w:t xml:space="preserve">               2.1. Природно-географічні фактори……..…………………………30</w:t>
      </w:r>
    </w:p>
    <w:p w14:paraId="634139B3" w14:textId="77777777" w:rsidR="000B615D" w:rsidRDefault="000B615D" w:rsidP="000B615D">
      <w:pPr>
        <w:rPr>
          <w:lang w:val="uk-UA"/>
        </w:rPr>
      </w:pPr>
    </w:p>
    <w:p w14:paraId="584F8588" w14:textId="77777777" w:rsidR="000B615D" w:rsidRDefault="000B615D" w:rsidP="000B615D">
      <w:pPr>
        <w:rPr>
          <w:lang w:val="uk-UA"/>
        </w:rPr>
      </w:pPr>
      <w:r>
        <w:rPr>
          <w:lang w:val="uk-UA"/>
        </w:rPr>
        <w:t xml:space="preserve">               2.2. Історико-географічні фактори…………………………………44</w:t>
      </w:r>
    </w:p>
    <w:p w14:paraId="7DC295C2" w14:textId="77777777" w:rsidR="000B615D" w:rsidRDefault="000B615D" w:rsidP="000B615D">
      <w:pPr>
        <w:rPr>
          <w:lang w:val="uk-UA"/>
        </w:rPr>
      </w:pPr>
    </w:p>
    <w:p w14:paraId="2CF82E23" w14:textId="77777777" w:rsidR="000B615D" w:rsidRDefault="000B615D" w:rsidP="000B615D">
      <w:pPr>
        <w:rPr>
          <w:lang w:val="uk-UA"/>
        </w:rPr>
      </w:pPr>
      <w:r>
        <w:rPr>
          <w:lang w:val="uk-UA"/>
        </w:rPr>
        <w:t xml:space="preserve">               2.3. Соціально-економічні фактори……..………………………….55</w:t>
      </w:r>
    </w:p>
    <w:p w14:paraId="480EB587" w14:textId="77777777" w:rsidR="000B615D" w:rsidRDefault="000B615D" w:rsidP="000B615D">
      <w:pPr>
        <w:rPr>
          <w:lang w:val="uk-UA"/>
        </w:rPr>
      </w:pPr>
    </w:p>
    <w:p w14:paraId="7756DA73" w14:textId="77777777" w:rsidR="000B615D" w:rsidRDefault="000B615D" w:rsidP="000B615D">
      <w:pPr>
        <w:rPr>
          <w:lang w:val="uk-UA"/>
        </w:rPr>
      </w:pPr>
      <w:r>
        <w:rPr>
          <w:lang w:val="uk-UA"/>
        </w:rPr>
        <w:t>РОЗДІЛ 3  ОЦІНКА ДЕМОГЕОГРАФІЧНОЇ СИТУАЦІЇ ………….….…..61</w:t>
      </w:r>
    </w:p>
    <w:p w14:paraId="5A0768E2" w14:textId="77777777" w:rsidR="000B615D" w:rsidRDefault="000B615D" w:rsidP="000B615D">
      <w:pPr>
        <w:rPr>
          <w:lang w:val="uk-UA"/>
        </w:rPr>
      </w:pPr>
    </w:p>
    <w:p w14:paraId="694F90B9" w14:textId="77777777" w:rsidR="000B615D" w:rsidRDefault="000B615D" w:rsidP="000B615D">
      <w:pPr>
        <w:rPr>
          <w:lang w:val="uk-UA"/>
        </w:rPr>
      </w:pPr>
      <w:r>
        <w:rPr>
          <w:lang w:val="uk-UA"/>
        </w:rPr>
        <w:t xml:space="preserve">               3.1. Динаміка чисельності населення………………………….…...61</w:t>
      </w:r>
    </w:p>
    <w:p w14:paraId="2C6FF541" w14:textId="77777777" w:rsidR="000B615D" w:rsidRDefault="000B615D" w:rsidP="000B615D">
      <w:pPr>
        <w:rPr>
          <w:lang w:val="uk-UA"/>
        </w:rPr>
      </w:pPr>
    </w:p>
    <w:p w14:paraId="5E20959A" w14:textId="77777777" w:rsidR="000B615D" w:rsidRDefault="000B615D" w:rsidP="000B615D">
      <w:pPr>
        <w:rPr>
          <w:lang w:val="uk-UA"/>
        </w:rPr>
      </w:pPr>
      <w:r>
        <w:rPr>
          <w:lang w:val="uk-UA"/>
        </w:rPr>
        <w:t xml:space="preserve">               3.2. Зміни кількості населення висотних поясів..…………….……86</w:t>
      </w:r>
    </w:p>
    <w:p w14:paraId="231830BB" w14:textId="77777777" w:rsidR="000B615D" w:rsidRDefault="000B615D" w:rsidP="000B615D">
      <w:pPr>
        <w:rPr>
          <w:lang w:val="uk-UA"/>
        </w:rPr>
      </w:pPr>
    </w:p>
    <w:p w14:paraId="72122C1B" w14:textId="77777777" w:rsidR="000B615D" w:rsidRDefault="000B615D" w:rsidP="000B615D">
      <w:pPr>
        <w:rPr>
          <w:lang w:val="uk-UA"/>
        </w:rPr>
      </w:pPr>
      <w:r>
        <w:rPr>
          <w:lang w:val="uk-UA"/>
        </w:rPr>
        <w:t>РОЗДІЛ 4  ОСОБЛИВОСТІ ПРИРОДНОГО ТА МЕХАНІЧНОГО РУХУ</w:t>
      </w:r>
    </w:p>
    <w:p w14:paraId="3E32EE29" w14:textId="77777777" w:rsidR="000B615D" w:rsidRDefault="000B615D" w:rsidP="000B615D">
      <w:pPr>
        <w:rPr>
          <w:lang w:val="uk-UA"/>
        </w:rPr>
      </w:pPr>
    </w:p>
    <w:p w14:paraId="42E77987" w14:textId="77777777" w:rsidR="000B615D" w:rsidRDefault="000B615D" w:rsidP="000B615D">
      <w:pPr>
        <w:rPr>
          <w:lang w:val="uk-UA"/>
        </w:rPr>
      </w:pPr>
      <w:r>
        <w:rPr>
          <w:lang w:val="uk-UA"/>
        </w:rPr>
        <w:t xml:space="preserve">                   НАСЕЛЕННЯ.……………………………………………………101</w:t>
      </w:r>
    </w:p>
    <w:p w14:paraId="452E19B1" w14:textId="77777777" w:rsidR="000B615D" w:rsidRDefault="000B615D" w:rsidP="000B615D">
      <w:pPr>
        <w:rPr>
          <w:lang w:val="uk-UA"/>
        </w:rPr>
      </w:pPr>
    </w:p>
    <w:p w14:paraId="149C797D" w14:textId="77777777" w:rsidR="000B615D" w:rsidRDefault="000B615D" w:rsidP="000B615D">
      <w:pPr>
        <w:rPr>
          <w:lang w:val="uk-UA"/>
        </w:rPr>
      </w:pPr>
      <w:r>
        <w:rPr>
          <w:lang w:val="uk-UA"/>
        </w:rPr>
        <w:t xml:space="preserve">               4.1. Природний рух населення……………………….….…………101</w:t>
      </w:r>
    </w:p>
    <w:p w14:paraId="51ED7040" w14:textId="77777777" w:rsidR="000B615D" w:rsidRDefault="000B615D" w:rsidP="000B615D">
      <w:pPr>
        <w:rPr>
          <w:lang w:val="uk-UA"/>
        </w:rPr>
      </w:pPr>
    </w:p>
    <w:p w14:paraId="1CF817CD" w14:textId="77777777" w:rsidR="000B615D" w:rsidRDefault="000B615D" w:rsidP="000B615D">
      <w:pPr>
        <w:rPr>
          <w:lang w:val="uk-UA"/>
        </w:rPr>
      </w:pPr>
      <w:r>
        <w:rPr>
          <w:lang w:val="uk-UA"/>
        </w:rPr>
        <w:t xml:space="preserve">               4.2. Механічний рух населення…………………….……..………..134</w:t>
      </w:r>
    </w:p>
    <w:p w14:paraId="74B5D110" w14:textId="77777777" w:rsidR="000B615D" w:rsidRDefault="000B615D" w:rsidP="000B615D">
      <w:pPr>
        <w:rPr>
          <w:lang w:val="uk-UA"/>
        </w:rPr>
      </w:pPr>
    </w:p>
    <w:p w14:paraId="7E22387D" w14:textId="77777777" w:rsidR="000B615D" w:rsidRDefault="000B615D" w:rsidP="000B615D">
      <w:pPr>
        <w:rPr>
          <w:lang w:val="uk-UA"/>
        </w:rPr>
      </w:pPr>
      <w:r>
        <w:rPr>
          <w:lang w:val="uk-UA"/>
        </w:rPr>
        <w:t>РОЗДІЛ 5  ДИНАМІКА СТАТЕВО-ВІКОВОЇ СТРУКТУРИ</w:t>
      </w:r>
    </w:p>
    <w:p w14:paraId="01DDFFFC" w14:textId="77777777" w:rsidR="000B615D" w:rsidRDefault="000B615D" w:rsidP="000B615D">
      <w:pPr>
        <w:rPr>
          <w:lang w:val="uk-UA"/>
        </w:rPr>
      </w:pPr>
    </w:p>
    <w:p w14:paraId="3CB221AA" w14:textId="77777777" w:rsidR="000B615D" w:rsidRDefault="000B615D" w:rsidP="000B615D">
      <w:pPr>
        <w:rPr>
          <w:lang w:val="uk-UA"/>
        </w:rPr>
      </w:pPr>
      <w:r>
        <w:rPr>
          <w:lang w:val="uk-UA"/>
        </w:rPr>
        <w:t xml:space="preserve">                   НАСЕЛЕННЯ…………………………………………….…….…143</w:t>
      </w:r>
    </w:p>
    <w:p w14:paraId="18C25CAA" w14:textId="77777777" w:rsidR="000B615D" w:rsidRDefault="000B615D" w:rsidP="000B615D">
      <w:pPr>
        <w:rPr>
          <w:lang w:val="uk-UA"/>
        </w:rPr>
      </w:pPr>
    </w:p>
    <w:p w14:paraId="7369B16F" w14:textId="77777777" w:rsidR="000B615D" w:rsidRDefault="000B615D" w:rsidP="000B615D">
      <w:pPr>
        <w:rPr>
          <w:lang w:val="uk-UA"/>
        </w:rPr>
      </w:pPr>
      <w:r>
        <w:rPr>
          <w:lang w:val="uk-UA"/>
        </w:rPr>
        <w:t xml:space="preserve">РОЗДІЛ 6  ВПЛИВ ДЕМОГЕОГРАФІЧНОГО РОЗВИТКУ НА  </w:t>
      </w:r>
    </w:p>
    <w:p w14:paraId="38C8DAB2" w14:textId="77777777" w:rsidR="000B615D" w:rsidRDefault="000B615D" w:rsidP="000B615D">
      <w:pPr>
        <w:rPr>
          <w:lang w:val="uk-UA"/>
        </w:rPr>
      </w:pPr>
    </w:p>
    <w:p w14:paraId="0C7AC3BF" w14:textId="77777777" w:rsidR="000B615D" w:rsidRDefault="000B615D" w:rsidP="000B615D">
      <w:pPr>
        <w:rPr>
          <w:lang w:val="uk-UA"/>
        </w:rPr>
      </w:pPr>
      <w:r>
        <w:rPr>
          <w:lang w:val="uk-UA"/>
        </w:rPr>
        <w:t xml:space="preserve">                   ОСОБЛИВОСТІ РОЗСЕЛЕННЯ .. ………………………..…….163</w:t>
      </w:r>
    </w:p>
    <w:p w14:paraId="5CB42B23" w14:textId="77777777" w:rsidR="000B615D" w:rsidRDefault="000B615D" w:rsidP="000B615D">
      <w:pPr>
        <w:rPr>
          <w:lang w:val="uk-UA"/>
        </w:rPr>
      </w:pPr>
    </w:p>
    <w:p w14:paraId="06E7B2C3" w14:textId="77777777" w:rsidR="000B615D" w:rsidRDefault="000B615D" w:rsidP="000B615D">
      <w:pPr>
        <w:rPr>
          <w:lang w:val="uk-UA"/>
        </w:rPr>
      </w:pPr>
      <w:r>
        <w:rPr>
          <w:lang w:val="uk-UA"/>
        </w:rPr>
        <w:t xml:space="preserve">               6.1. Сучасне розселення……………………………………….……163</w:t>
      </w:r>
    </w:p>
    <w:p w14:paraId="01C19C8A" w14:textId="77777777" w:rsidR="000B615D" w:rsidRDefault="000B615D" w:rsidP="000B615D">
      <w:pPr>
        <w:rPr>
          <w:lang w:val="uk-UA"/>
        </w:rPr>
      </w:pPr>
    </w:p>
    <w:p w14:paraId="7B9F085C" w14:textId="77777777" w:rsidR="000B615D" w:rsidRDefault="000B615D" w:rsidP="000B615D">
      <w:pPr>
        <w:rPr>
          <w:lang w:val="uk-UA"/>
        </w:rPr>
      </w:pPr>
      <w:r>
        <w:rPr>
          <w:lang w:val="uk-UA"/>
        </w:rPr>
        <w:lastRenderedPageBreak/>
        <w:t xml:space="preserve">                  6.1.1. Міське розселення…..…………………………………….172</w:t>
      </w:r>
    </w:p>
    <w:p w14:paraId="1F10B467" w14:textId="77777777" w:rsidR="000B615D" w:rsidRDefault="000B615D" w:rsidP="000B615D">
      <w:pPr>
        <w:rPr>
          <w:lang w:val="uk-UA"/>
        </w:rPr>
      </w:pPr>
    </w:p>
    <w:p w14:paraId="5EE58B17" w14:textId="77777777" w:rsidR="000B615D" w:rsidRDefault="000B615D" w:rsidP="000B615D">
      <w:pPr>
        <w:rPr>
          <w:lang w:val="uk-UA"/>
        </w:rPr>
      </w:pPr>
      <w:r>
        <w:rPr>
          <w:lang w:val="uk-UA"/>
        </w:rPr>
        <w:t xml:space="preserve">                  6.1.2. Сільське розселення..……………………………………..183</w:t>
      </w:r>
    </w:p>
    <w:p w14:paraId="2715C99F" w14:textId="77777777" w:rsidR="000B615D" w:rsidRDefault="000B615D" w:rsidP="000B615D">
      <w:pPr>
        <w:rPr>
          <w:lang w:val="uk-UA"/>
        </w:rPr>
      </w:pPr>
    </w:p>
    <w:p w14:paraId="09E4B18E" w14:textId="77777777" w:rsidR="000B615D" w:rsidRDefault="000B615D" w:rsidP="000B615D">
      <w:pPr>
        <w:rPr>
          <w:lang w:val="uk-UA"/>
        </w:rPr>
      </w:pPr>
      <w:r>
        <w:rPr>
          <w:lang w:val="uk-UA"/>
        </w:rPr>
        <w:t>ВИСНОВКИ..………………………….……………………………………..191</w:t>
      </w:r>
    </w:p>
    <w:p w14:paraId="257C516E" w14:textId="77777777" w:rsidR="000B615D" w:rsidRDefault="000B615D" w:rsidP="000B615D">
      <w:pPr>
        <w:rPr>
          <w:lang w:val="uk-UA"/>
        </w:rPr>
      </w:pPr>
    </w:p>
    <w:p w14:paraId="2D4CAF52" w14:textId="77777777" w:rsidR="000B615D" w:rsidRDefault="000B615D" w:rsidP="000B615D">
      <w:pPr>
        <w:rPr>
          <w:lang w:val="uk-UA"/>
        </w:rPr>
      </w:pPr>
      <w:r>
        <w:rPr>
          <w:lang w:val="uk-UA"/>
        </w:rPr>
        <w:t>СПИСОК ВИКОРИСТАНИХ ДЖЕРЕЛ……………………………………196</w:t>
      </w:r>
    </w:p>
    <w:p w14:paraId="71EEA5C4" w14:textId="77777777" w:rsidR="000B615D" w:rsidRDefault="000B615D" w:rsidP="000B615D">
      <w:pPr>
        <w:rPr>
          <w:lang w:val="uk-UA"/>
        </w:rPr>
      </w:pPr>
    </w:p>
    <w:p w14:paraId="6B5A4D42" w14:textId="77777777" w:rsidR="000B615D" w:rsidRPr="000B615D" w:rsidRDefault="000B615D" w:rsidP="000B615D">
      <w:r>
        <w:rPr>
          <w:lang w:val="uk-UA"/>
        </w:rPr>
        <w:t>ДОДАТКИ………………………………….………………………………...209</w:t>
      </w:r>
    </w:p>
    <w:p w14:paraId="0252BCF7" w14:textId="77777777" w:rsidR="000B615D" w:rsidRDefault="000B615D" w:rsidP="000B615D">
      <w:pPr>
        <w:pStyle w:val="afffffffb"/>
        <w:tabs>
          <w:tab w:val="left" w:pos="709"/>
        </w:tabs>
        <w:rPr>
          <w:b/>
        </w:rPr>
      </w:pPr>
      <w:r w:rsidRPr="00B10E4B">
        <w:br w:type="page"/>
      </w:r>
      <w:r>
        <w:rPr>
          <w:b/>
        </w:rPr>
        <w:lastRenderedPageBreak/>
        <w:t>ВСТУП</w:t>
      </w:r>
    </w:p>
    <w:p w14:paraId="3B27F712" w14:textId="77777777" w:rsidR="000B615D" w:rsidRDefault="000B615D" w:rsidP="000B615D">
      <w:pPr>
        <w:tabs>
          <w:tab w:val="left" w:pos="851"/>
        </w:tabs>
        <w:spacing w:line="360" w:lineRule="auto"/>
        <w:ind w:left="567"/>
        <w:rPr>
          <w:b/>
          <w:lang w:val="uk-UA"/>
        </w:rPr>
      </w:pPr>
    </w:p>
    <w:p w14:paraId="073E2EE2" w14:textId="77777777" w:rsidR="000B615D" w:rsidRDefault="000B615D" w:rsidP="000B615D">
      <w:pPr>
        <w:tabs>
          <w:tab w:val="left" w:pos="142"/>
        </w:tabs>
        <w:spacing w:line="360" w:lineRule="auto"/>
        <w:ind w:firstLine="567"/>
        <w:jc w:val="both"/>
        <w:rPr>
          <w:lang w:val="uk-UA"/>
        </w:rPr>
      </w:pPr>
      <w:r>
        <w:rPr>
          <w:b/>
          <w:lang w:val="uk-UA"/>
        </w:rPr>
        <w:t xml:space="preserve">Актуальність теми. </w:t>
      </w:r>
      <w:r>
        <w:rPr>
          <w:lang w:val="uk-UA"/>
        </w:rPr>
        <w:t>Погіршення демографічної ситуації</w:t>
      </w:r>
      <w:r>
        <w:rPr>
          <w:b/>
          <w:lang w:val="uk-UA"/>
        </w:rPr>
        <w:t xml:space="preserve"> </w:t>
      </w:r>
      <w:r>
        <w:rPr>
          <w:lang w:val="uk-UA"/>
        </w:rPr>
        <w:t>на сьогодні спостерігається майже в усіх промислово розвинутих країнах світу. За останні десятиріччя демографічні процеси в Україні також</w:t>
      </w:r>
      <w:r>
        <w:t xml:space="preserve"> відзначаються глибокими  змінами, що характеризуються зниженням народжуваності, зростанням смертності та поступовим і тривалим зменшенням природного приросту населення. Погіршення демографічної ситуації зумовлене також перевищенням еміграції над іміграцією населення. Все це призвело в останні роки до депопуляції населення. На цьому негативному демографічному фоні особливо актуальним є вивчення проблем демогеографічного розвитку гірських районів Українських Карпат, які вирізняються помітно кращими показниками народжуваності, позитивними значеннями природного приросту, стаціонарним типом статево-вікової стуктури (в окремих районах – прогресивним) населення. Вивчення цього помітно «кращого» регіону дозволить глибше зрозуміти ті зміни, що відбуваються в Україні, розробити систему заходів спрямованих на більш результативне регулювання демографічними процесами в державі. Територія нашого дослідження охоплює двадцять адміністративних районів чотирьох областей (Закарпатської, Івано-Франківської, Львівської, Чернівецької) і займає гірську частину Українських Карпат. Проте і тут спостерігається поступове зниження природного приросту населення, зростання міграційної рухомості, хоч цей процес не має таких від</w:t>
      </w:r>
      <w:r w:rsidRPr="002057C4">
        <w:t>’</w:t>
      </w:r>
      <w:r>
        <w:rPr>
          <w:lang w:val="uk-UA"/>
        </w:rPr>
        <w:t>ємних демографічних наслідків, як в інших регіонах України.</w:t>
      </w:r>
      <w:r>
        <w:t xml:space="preserve"> Недостатня вивченість просторових особливостей демогеографічних процесів знижує ефективність державної демогеографічної політики. У зв</w:t>
      </w:r>
      <w:r w:rsidRPr="002057C4">
        <w:t>’</w:t>
      </w:r>
      <w:r>
        <w:rPr>
          <w:lang w:val="uk-UA"/>
        </w:rPr>
        <w:t xml:space="preserve">язку з </w:t>
      </w:r>
      <w:proofErr w:type="gramStart"/>
      <w:r>
        <w:rPr>
          <w:lang w:val="uk-UA"/>
        </w:rPr>
        <w:t>цим  науковий</w:t>
      </w:r>
      <w:proofErr w:type="gramEnd"/>
      <w:r>
        <w:rPr>
          <w:lang w:val="uk-UA"/>
        </w:rPr>
        <w:t xml:space="preserve"> інтерес становить вивчення впливу регіональних особливостей еволюції демографічної структури населення на демографічні процеси у державі. З наукової і практичної точки зору актуальним є дослідження демогеографічного розвитку гірських районів Українських Карпат – регіону із традиційно сформованою демоструктурою, визначальними рисами якої є висока народжуваність та природний приріст населення.</w:t>
      </w:r>
    </w:p>
    <w:p w14:paraId="77994733" w14:textId="77777777" w:rsidR="000B615D" w:rsidRDefault="000B615D" w:rsidP="000B615D">
      <w:pPr>
        <w:tabs>
          <w:tab w:val="left" w:pos="142"/>
        </w:tabs>
        <w:spacing w:line="360" w:lineRule="auto"/>
        <w:ind w:firstLine="567"/>
        <w:jc w:val="both"/>
      </w:pPr>
      <w:r w:rsidRPr="00B10E4B">
        <w:rPr>
          <w:lang w:val="uk-UA"/>
        </w:rPr>
        <w:t xml:space="preserve"> У більшості досліджень з питань народонаселення цієї території переважає аналіз або загальних, або окремих питань: демографічної ситуації, міського чи сільського розселення, міграційних переміщень. </w:t>
      </w:r>
      <w:proofErr w:type="gramStart"/>
      <w:r>
        <w:t>Проблема  демогеографічного</w:t>
      </w:r>
      <w:proofErr w:type="gramEnd"/>
      <w:r>
        <w:t xml:space="preserve"> розвитку та його впливу на розміщення населення і його розселення в гірських  районах Українських Карпат розроблена порівняно слабо. Недостатня вивченість і відсутність комплексного дослідження проблеми при значній її актуальності в межах України та Українських Карпат, визначили вибір цієї теми дослідження.</w:t>
      </w:r>
    </w:p>
    <w:p w14:paraId="4E4D6B15" w14:textId="77777777" w:rsidR="000B615D" w:rsidRDefault="000B615D" w:rsidP="000B615D">
      <w:pPr>
        <w:pStyle w:val="37"/>
      </w:pPr>
      <w:r>
        <w:t xml:space="preserve">Специфіка функціонування гірського регіону Українських Карпат вимагає вдосконалення управління його соціально-економічним розвитком. Цей механізм </w:t>
      </w:r>
      <w:r>
        <w:lastRenderedPageBreak/>
        <w:t xml:space="preserve">повинен грунтуватися на різноманітних заходах, що враховують територіальне зосередження населення та його зміни </w:t>
      </w:r>
      <w:proofErr w:type="gramStart"/>
      <w:r>
        <w:t>за  певний</w:t>
      </w:r>
      <w:proofErr w:type="gramEnd"/>
      <w:r>
        <w:t xml:space="preserve"> період. На раціональне використання природного і соціального потенціалів гірських районів спрямований Закон України "Про статус гірських населених пунктів України" від 15 лютого 1995р., який передбачає соціальний захист жителів гірських населених пунктів.</w:t>
      </w:r>
    </w:p>
    <w:p w14:paraId="0B11F2B4" w14:textId="77777777" w:rsidR="000B615D" w:rsidRDefault="000B615D" w:rsidP="000B615D">
      <w:pPr>
        <w:pStyle w:val="37"/>
      </w:pPr>
      <w:r>
        <w:t>Особливості демогеографічного розвитку гірських районів Українських Карпат визначили мету, завдання, предмет, об’єкт, методологію та методику, наукову новизну і практичну сутність роботи.</w:t>
      </w:r>
    </w:p>
    <w:p w14:paraId="4A989059" w14:textId="77777777" w:rsidR="000B615D" w:rsidRDefault="000B615D" w:rsidP="000B615D">
      <w:pPr>
        <w:tabs>
          <w:tab w:val="left" w:pos="142"/>
        </w:tabs>
        <w:spacing w:line="360" w:lineRule="auto"/>
        <w:ind w:firstLine="567"/>
        <w:jc w:val="both"/>
      </w:pPr>
      <w:r>
        <w:rPr>
          <w:b/>
          <w:lang w:val="uk-UA"/>
        </w:rPr>
        <w:t xml:space="preserve">Зв’язок роботи з науковими програмами, планами, темами. </w:t>
      </w:r>
      <w:r>
        <w:t>Дисертація є складовою частиною наукової проблематики кафедри географії України Львівського національного університету імені Івана Франка.</w:t>
      </w:r>
    </w:p>
    <w:p w14:paraId="59E67F92" w14:textId="77777777" w:rsidR="000B615D" w:rsidRDefault="000B615D" w:rsidP="000B615D">
      <w:pPr>
        <w:tabs>
          <w:tab w:val="left" w:pos="142"/>
        </w:tabs>
        <w:spacing w:line="360" w:lineRule="auto"/>
        <w:ind w:firstLine="567"/>
        <w:jc w:val="both"/>
      </w:pPr>
      <w:r>
        <w:rPr>
          <w:b/>
          <w:lang w:val="uk-UA"/>
        </w:rPr>
        <w:t xml:space="preserve">Мета і задачі дослідження. </w:t>
      </w:r>
      <w:r>
        <w:t>Основною метою роботи є демогеографічне вивчення гірських районів Українських Карпат. Для досягнення цієї мети у дисертації були поставлені такі завдання:</w:t>
      </w:r>
    </w:p>
    <w:p w14:paraId="7AB8EAB0" w14:textId="77777777" w:rsidR="000B615D" w:rsidRDefault="000B615D" w:rsidP="000B615D">
      <w:pPr>
        <w:pStyle w:val="37"/>
      </w:pPr>
      <w:r>
        <w:t>розробити періодизацію динаміки демографічних процесів населення гірських районів;</w:t>
      </w:r>
    </w:p>
    <w:p w14:paraId="23105C4C" w14:textId="77777777" w:rsidR="000B615D" w:rsidRDefault="000B615D" w:rsidP="000B615D">
      <w:pPr>
        <w:pStyle w:val="37"/>
      </w:pPr>
      <w:r>
        <w:t xml:space="preserve">проаналізувати закономірності формування й еволюції демографічного </w:t>
      </w:r>
      <w:proofErr w:type="gramStart"/>
      <w:r>
        <w:t>розвитку  населення</w:t>
      </w:r>
      <w:proofErr w:type="gramEnd"/>
      <w:r>
        <w:t xml:space="preserve"> гірських районів у 1959 – 1999 рр.;</w:t>
      </w:r>
    </w:p>
    <w:p w14:paraId="45B19AEA" w14:textId="77777777" w:rsidR="000B615D" w:rsidRDefault="000B615D" w:rsidP="000B615D">
      <w:pPr>
        <w:pStyle w:val="37"/>
      </w:pPr>
      <w:r>
        <w:t>розробити просторову типологію і районування динаміки демографічної структури населення;</w:t>
      </w:r>
    </w:p>
    <w:p w14:paraId="4990CB8A" w14:textId="77777777" w:rsidR="000B615D" w:rsidRDefault="000B615D" w:rsidP="000B615D">
      <w:pPr>
        <w:pStyle w:val="37"/>
      </w:pPr>
      <w:r>
        <w:t>виявити географічні закономірності та динаміку розміщення населення в умовах гірських територій та вертикальної поясності;</w:t>
      </w:r>
    </w:p>
    <w:p w14:paraId="52DD4061" w14:textId="77777777" w:rsidR="000B615D" w:rsidRDefault="000B615D" w:rsidP="000B615D">
      <w:pPr>
        <w:pStyle w:val="37"/>
      </w:pPr>
      <w:r>
        <w:t>дослідити і проаналізувати вплив демографічних процесів на особливості розселення в гірських районах.</w:t>
      </w:r>
    </w:p>
    <w:p w14:paraId="0CFB9B83" w14:textId="77777777" w:rsidR="000B615D" w:rsidRDefault="000B615D" w:rsidP="000B615D">
      <w:pPr>
        <w:pStyle w:val="37"/>
      </w:pPr>
      <w:r>
        <w:rPr>
          <w:b/>
          <w:i/>
        </w:rPr>
        <w:t>Об</w:t>
      </w:r>
      <w:r w:rsidRPr="002057C4">
        <w:rPr>
          <w:b/>
          <w:i/>
        </w:rPr>
        <w:t>’</w:t>
      </w:r>
      <w:r>
        <w:rPr>
          <w:b/>
          <w:i/>
        </w:rPr>
        <w:t>єкт дослідження</w:t>
      </w:r>
      <w:r>
        <w:t xml:space="preserve"> – демогеографічні процеси в гірських районах Українських Карпат.</w:t>
      </w:r>
    </w:p>
    <w:p w14:paraId="2B89B500" w14:textId="77777777" w:rsidR="000B615D" w:rsidRDefault="000B615D" w:rsidP="000B615D">
      <w:pPr>
        <w:pStyle w:val="37"/>
      </w:pPr>
      <w:r>
        <w:rPr>
          <w:b/>
          <w:i/>
        </w:rPr>
        <w:t>Предмет дослідження</w:t>
      </w:r>
      <w:r>
        <w:t xml:space="preserve"> – динамічний і територіальний аспект демографічної структури та її вплив на особливості розміщення населення та його розселення в гірських районах.</w:t>
      </w:r>
    </w:p>
    <w:p w14:paraId="5CF1949E" w14:textId="77777777" w:rsidR="000B615D" w:rsidRDefault="000B615D" w:rsidP="000B615D">
      <w:pPr>
        <w:pStyle w:val="37"/>
        <w:ind w:firstLine="0"/>
      </w:pPr>
      <w:r>
        <w:t xml:space="preserve">       </w:t>
      </w:r>
      <w:r>
        <w:rPr>
          <w:i/>
        </w:rPr>
        <w:t xml:space="preserve">Основними </w:t>
      </w:r>
      <w:proofErr w:type="gramStart"/>
      <w:r>
        <w:rPr>
          <w:i/>
        </w:rPr>
        <w:t>методами</w:t>
      </w:r>
      <w:r>
        <w:t xml:space="preserve">  дослідження</w:t>
      </w:r>
      <w:proofErr w:type="gramEnd"/>
      <w:r>
        <w:t xml:space="preserve"> є: порівняльно-географічний, що дає змогу з</w:t>
      </w:r>
      <w:r w:rsidRPr="002057C4">
        <w:t>’</w:t>
      </w:r>
      <w:r>
        <w:t xml:space="preserve">ясувати та виявити територіальні особливості демогеографічного розвитку регіону; типологічних класифікацій території регіону (за людністю, темпами зростання чисельності населення); теоретично-графове моделювання, котре використане для </w:t>
      </w:r>
      <w:r>
        <w:lastRenderedPageBreak/>
        <w:t>аналізу взаємозв</w:t>
      </w:r>
      <w:r w:rsidRPr="002057C4">
        <w:t>’</w:t>
      </w:r>
      <w:r>
        <w:t>язку демографічних показників характеру розміщення та їхньої динаміки. Використано також статистичні методи: структурні групування, середні величини для узагальненого аналізу регіональних особливостей населення та інші. З метою оцінки територіальної концентрації населення здійснені математичні обчислення: рівня концентрації населення, середньої відстані між поселеннями та ін. Вперше для гірських районів застосований гіпсометричний метод з визначенням абсолютних висот населених пунктів та обчисленням чисельності населення, що жило на різних висотних рівнях у 1959-1999 рр. Широко використаний картографічний метод для відображення різних аспектів демогеографічного розвитку. Вперше побудована карта розміщення населення регіону дослідження (за дазіметричним методом).</w:t>
      </w:r>
    </w:p>
    <w:p w14:paraId="3ADF6683" w14:textId="77777777" w:rsidR="000B615D" w:rsidRDefault="000B615D" w:rsidP="000B615D">
      <w:pPr>
        <w:pStyle w:val="37"/>
        <w:ind w:firstLine="0"/>
      </w:pPr>
      <w:r>
        <w:t xml:space="preserve">     </w:t>
      </w:r>
    </w:p>
    <w:p w14:paraId="276C85C2" w14:textId="77777777" w:rsidR="000B615D" w:rsidRDefault="000B615D" w:rsidP="000B615D">
      <w:pPr>
        <w:tabs>
          <w:tab w:val="left" w:pos="142"/>
        </w:tabs>
        <w:spacing w:line="360" w:lineRule="auto"/>
        <w:ind w:firstLine="567"/>
        <w:jc w:val="both"/>
        <w:rPr>
          <w:lang w:val="uk-UA"/>
        </w:rPr>
      </w:pPr>
      <w:r>
        <w:rPr>
          <w:b/>
          <w:lang w:val="uk-UA"/>
        </w:rPr>
        <w:t>Наукова новизна одержаних результатів</w:t>
      </w:r>
      <w:r>
        <w:rPr>
          <w:lang w:val="uk-UA"/>
        </w:rPr>
        <w:t>:</w:t>
      </w:r>
    </w:p>
    <w:p w14:paraId="095438F9" w14:textId="77777777" w:rsidR="000B615D" w:rsidRDefault="000B615D" w:rsidP="000B615D">
      <w:pPr>
        <w:tabs>
          <w:tab w:val="left" w:pos="142"/>
        </w:tabs>
        <w:spacing w:line="360" w:lineRule="auto"/>
        <w:ind w:firstLine="567"/>
        <w:jc w:val="both"/>
        <w:rPr>
          <w:lang w:val="uk-UA"/>
        </w:rPr>
      </w:pPr>
      <w:r>
        <w:rPr>
          <w:lang w:val="uk-UA"/>
        </w:rPr>
        <w:t xml:space="preserve"> виявлено закономірності еволюції демографічної структури населення гірських районів Українських Карпат;</w:t>
      </w:r>
    </w:p>
    <w:p w14:paraId="7F1A6598" w14:textId="77777777" w:rsidR="000B615D" w:rsidRDefault="000B615D" w:rsidP="000B615D">
      <w:pPr>
        <w:tabs>
          <w:tab w:val="left" w:pos="142"/>
        </w:tabs>
        <w:spacing w:line="360" w:lineRule="auto"/>
        <w:ind w:firstLine="567"/>
        <w:jc w:val="both"/>
        <w:rPr>
          <w:lang w:val="uk-UA"/>
        </w:rPr>
      </w:pPr>
      <w:r>
        <w:rPr>
          <w:lang w:val="uk-UA"/>
        </w:rPr>
        <w:t>досліджено особливості динаміки кількості населення гірських районів у 1959–1999рр. На основі матеріалів переписів населення 1959, 1970, 1979, 1989рр. та поточної статистичної звітності здійснено аналіз динамічних особливостей демографічної структури населення та враховано його територіальні особливості;</w:t>
      </w:r>
    </w:p>
    <w:p w14:paraId="32B880D0" w14:textId="77777777" w:rsidR="000B615D" w:rsidRDefault="000B615D" w:rsidP="000B615D">
      <w:pPr>
        <w:tabs>
          <w:tab w:val="left" w:pos="142"/>
        </w:tabs>
        <w:spacing w:line="360" w:lineRule="auto"/>
        <w:ind w:firstLine="567"/>
        <w:jc w:val="both"/>
        <w:rPr>
          <w:lang w:val="uk-UA"/>
        </w:rPr>
      </w:pPr>
      <w:r>
        <w:rPr>
          <w:lang w:val="uk-UA"/>
        </w:rPr>
        <w:t>досліджено динаміку чисельності населення гірських районів у межах висотних поясів. У розрізі окремого населеного пункту обчислена кількість населення, що живе в межах висотних поясів, та простежена його динаміка за  40-річний  період;</w:t>
      </w:r>
    </w:p>
    <w:p w14:paraId="6B328A7F" w14:textId="77777777" w:rsidR="000B615D" w:rsidRDefault="000B615D" w:rsidP="000B615D">
      <w:pPr>
        <w:tabs>
          <w:tab w:val="left" w:pos="142"/>
        </w:tabs>
        <w:spacing w:line="360" w:lineRule="auto"/>
        <w:ind w:firstLine="567"/>
        <w:jc w:val="both"/>
        <w:rPr>
          <w:lang w:val="uk-UA"/>
        </w:rPr>
      </w:pPr>
      <w:r>
        <w:rPr>
          <w:lang w:val="uk-UA"/>
        </w:rPr>
        <w:t>розроблено типологію демографічної структури населення і здійснено її районування. В її основу покладено аналіз показників народжуваності, смертності, природного приросту, шлюбності та розлучуваності, що дало змогу виділити ареали з різною демографічною структурою;</w:t>
      </w:r>
    </w:p>
    <w:p w14:paraId="0CF8094D" w14:textId="77777777" w:rsidR="000B615D" w:rsidRDefault="000B615D" w:rsidP="000B615D">
      <w:pPr>
        <w:tabs>
          <w:tab w:val="left" w:pos="142"/>
        </w:tabs>
        <w:spacing w:line="360" w:lineRule="auto"/>
        <w:ind w:firstLine="567"/>
        <w:jc w:val="both"/>
        <w:rPr>
          <w:lang w:val="uk-UA"/>
        </w:rPr>
      </w:pPr>
      <w:r>
        <w:rPr>
          <w:lang w:val="uk-UA"/>
        </w:rPr>
        <w:t>виявлено типи територій з врахуванням характеру динаміки демографічної структури населення, що потребують цілеспрямованої розробки і реалізації програми щодо попередження розвитку демографічної депопуляції;</w:t>
      </w:r>
    </w:p>
    <w:p w14:paraId="22897676" w14:textId="77777777" w:rsidR="000B615D" w:rsidRDefault="000B615D" w:rsidP="000B615D">
      <w:pPr>
        <w:tabs>
          <w:tab w:val="left" w:pos="142"/>
        </w:tabs>
        <w:spacing w:line="360" w:lineRule="auto"/>
        <w:jc w:val="both"/>
        <w:rPr>
          <w:lang w:val="uk-UA"/>
        </w:rPr>
      </w:pPr>
      <w:r>
        <w:rPr>
          <w:lang w:val="uk-UA"/>
        </w:rPr>
        <w:t xml:space="preserve">         узагальнено сукупність показнтків, що розкривають сучасні тенденції динаміки демографічної структури населення в гірських районах і їхній вплив на  розселення, що важливо враховувати при реалізації державної політики в гірських регіонах;</w:t>
      </w:r>
    </w:p>
    <w:p w14:paraId="0E925C25" w14:textId="77777777" w:rsidR="000B615D" w:rsidRDefault="000B615D" w:rsidP="000B615D">
      <w:pPr>
        <w:tabs>
          <w:tab w:val="left" w:pos="142"/>
        </w:tabs>
        <w:spacing w:line="360" w:lineRule="auto"/>
        <w:ind w:firstLine="567"/>
        <w:jc w:val="both"/>
        <w:rPr>
          <w:lang w:val="uk-UA"/>
        </w:rPr>
      </w:pPr>
      <w:r>
        <w:rPr>
          <w:lang w:val="uk-UA"/>
        </w:rPr>
        <w:t>складена карта розміщення населення гірських районів Українських Карпат, що враховує особливості вертикального розчленування території, на якій виділені ареали різної щільності населення. Для гірських районів Українських Карпат вона розроблена вперше.</w:t>
      </w:r>
    </w:p>
    <w:p w14:paraId="1FE5B1AA" w14:textId="77777777" w:rsidR="000B615D" w:rsidRDefault="000B615D" w:rsidP="000B615D">
      <w:pPr>
        <w:tabs>
          <w:tab w:val="left" w:pos="142"/>
        </w:tabs>
        <w:spacing w:line="360" w:lineRule="auto"/>
        <w:ind w:firstLine="567"/>
        <w:jc w:val="both"/>
        <w:rPr>
          <w:lang w:val="uk-UA"/>
        </w:rPr>
      </w:pPr>
      <w:r>
        <w:rPr>
          <w:b/>
          <w:lang w:val="uk-UA"/>
        </w:rPr>
        <w:lastRenderedPageBreak/>
        <w:t>Практичне значення одержаних результатів</w:t>
      </w:r>
      <w:r>
        <w:rPr>
          <w:lang w:val="uk-UA"/>
        </w:rPr>
        <w:t xml:space="preserve"> полягає у розробці типології для аналізу динаміки демографічної структури населення як індикатора характеру та ступеня  господарського освоєння гірських територій, а також в оцінці її впливу на господарську, соціальну, культурну ситуацію в Українських Карпатах і їхніх районах. Одержані результати використані для підготовки лекційних та практичних занять із спецкурсу: “Демографічні проблеми в Україні", прочитаного на географічному факультеті Львівського національного університету імені Івана Франка в 1999 – 2001 рр.</w:t>
      </w:r>
    </w:p>
    <w:p w14:paraId="49DD7F67" w14:textId="77777777" w:rsidR="000B615D" w:rsidRDefault="000B615D" w:rsidP="000B615D">
      <w:pPr>
        <w:tabs>
          <w:tab w:val="left" w:pos="142"/>
        </w:tabs>
        <w:spacing w:line="360" w:lineRule="auto"/>
        <w:ind w:firstLine="567"/>
        <w:jc w:val="both"/>
        <w:rPr>
          <w:b/>
          <w:lang w:val="uk-UA"/>
        </w:rPr>
      </w:pPr>
      <w:r>
        <w:rPr>
          <w:b/>
          <w:lang w:val="uk-UA"/>
        </w:rPr>
        <w:t xml:space="preserve">Особистий внесок здобувача. </w:t>
      </w:r>
      <w:r>
        <w:rPr>
          <w:lang w:val="uk-UA"/>
        </w:rPr>
        <w:t>Усі висвітлені в дисертації наукові результати одержані автором особисто, без використання співавторських ідей та розробок.</w:t>
      </w:r>
      <w:r>
        <w:rPr>
          <w:b/>
          <w:lang w:val="uk-UA"/>
        </w:rPr>
        <w:t xml:space="preserve"> </w:t>
      </w:r>
    </w:p>
    <w:p w14:paraId="516D788B" w14:textId="77777777" w:rsidR="000B615D" w:rsidRDefault="000B615D" w:rsidP="000B615D">
      <w:pPr>
        <w:tabs>
          <w:tab w:val="left" w:pos="142"/>
        </w:tabs>
        <w:spacing w:line="360" w:lineRule="auto"/>
        <w:ind w:firstLine="567"/>
        <w:jc w:val="both"/>
        <w:rPr>
          <w:lang w:val="uk-UA"/>
        </w:rPr>
      </w:pPr>
      <w:r>
        <w:rPr>
          <w:b/>
          <w:lang w:val="uk-UA"/>
        </w:rPr>
        <w:t xml:space="preserve">Апробація результатів дисертації. </w:t>
      </w:r>
      <w:r>
        <w:rPr>
          <w:lang w:val="uk-UA"/>
        </w:rPr>
        <w:t>Основні результати наукових досліджень доповідалися й обговорювалися на звітних наукових конференціях у Львівському національному університеті імені Івана Франка (1998, 1999, 2000, 2001 рр.), на міжнародній науково-практичній конференції "Проблеми природокористування Карпатського регіону" (Коломия, 2000р.), П’ятому з’їзді українського географічного товариства (Луцьк, 2000р.), Міжнародній науковій конференції "Буття ландшафту та буття в ландшафті" (Київ, 2001р.).</w:t>
      </w:r>
    </w:p>
    <w:p w14:paraId="6FB65C70" w14:textId="77777777" w:rsidR="000B615D" w:rsidRDefault="000B615D" w:rsidP="000B615D">
      <w:pPr>
        <w:tabs>
          <w:tab w:val="left" w:pos="142"/>
        </w:tabs>
        <w:spacing w:line="360" w:lineRule="auto"/>
        <w:jc w:val="both"/>
        <w:rPr>
          <w:lang w:val="uk-UA"/>
        </w:rPr>
      </w:pPr>
      <w:r>
        <w:rPr>
          <w:b/>
          <w:lang w:val="uk-UA"/>
        </w:rPr>
        <w:t xml:space="preserve">          Публікації. </w:t>
      </w:r>
      <w:r>
        <w:rPr>
          <w:lang w:val="uk-UA"/>
        </w:rPr>
        <w:t>За результатами дисертаційного дослідження опубліковано п</w:t>
      </w:r>
      <w:r w:rsidRPr="002057C4">
        <w:t>’</w:t>
      </w:r>
      <w:r>
        <w:rPr>
          <w:lang w:val="uk-UA"/>
        </w:rPr>
        <w:t xml:space="preserve">ять праць, з яких чотири у рекомендованих ВАК України виданнях, що  відображають зміст дисертації.    </w:t>
      </w:r>
    </w:p>
    <w:p w14:paraId="3A39606A" w14:textId="77777777" w:rsidR="000B615D" w:rsidRPr="000B615D" w:rsidRDefault="000B615D" w:rsidP="000B615D">
      <w:pPr>
        <w:pStyle w:val="afffffffb"/>
        <w:tabs>
          <w:tab w:val="left" w:pos="709"/>
        </w:tabs>
        <w:rPr>
          <w:b/>
          <w:lang w:val="uk-UA"/>
        </w:rPr>
      </w:pPr>
      <w:r w:rsidRPr="000B615D">
        <w:rPr>
          <w:lang w:val="uk-UA"/>
        </w:rPr>
        <w:br w:type="page"/>
      </w:r>
      <w:r w:rsidRPr="000B615D">
        <w:rPr>
          <w:b/>
          <w:lang w:val="uk-UA"/>
        </w:rPr>
        <w:lastRenderedPageBreak/>
        <w:t>ВИСНОВКИ</w:t>
      </w:r>
    </w:p>
    <w:p w14:paraId="4634A018" w14:textId="77777777" w:rsidR="000B615D" w:rsidRDefault="000B615D" w:rsidP="000B615D">
      <w:pPr>
        <w:tabs>
          <w:tab w:val="left" w:pos="851"/>
        </w:tabs>
        <w:spacing w:line="360" w:lineRule="auto"/>
        <w:ind w:left="567"/>
        <w:rPr>
          <w:b/>
          <w:lang w:val="uk-UA"/>
        </w:rPr>
      </w:pPr>
    </w:p>
    <w:p w14:paraId="6BEE8D89" w14:textId="77777777" w:rsidR="000B615D" w:rsidRPr="000B615D" w:rsidRDefault="000B615D" w:rsidP="000B615D">
      <w:pPr>
        <w:pStyle w:val="37"/>
        <w:rPr>
          <w:lang w:val="uk-UA"/>
        </w:rPr>
      </w:pPr>
      <w:r w:rsidRPr="000B615D">
        <w:rPr>
          <w:lang w:val="uk-UA"/>
        </w:rPr>
        <w:t>На основі вивчення демогеографічного розвитку гірських районів Українських Карпат, аналізу природних, історичних, соціально-економічних факторів, беручи до уваги сучасний стан демогеографічної ситуації  та  державні заходи, спрямовані на створення умов для поліпшення життєдіяльності населення гірських районів, ми дійшли  таких висновків:</w:t>
      </w:r>
    </w:p>
    <w:p w14:paraId="39B8B249" w14:textId="77777777" w:rsidR="000B615D" w:rsidRDefault="000B615D" w:rsidP="000B615D">
      <w:pPr>
        <w:pStyle w:val="37"/>
      </w:pPr>
      <w:r w:rsidRPr="000B615D">
        <w:rPr>
          <w:lang w:val="uk-UA"/>
        </w:rPr>
        <w:t xml:space="preserve">1. Часові особливості  демогеорафічного  розвитку  гірських  районів   Українських  Карпат -  1959–1989 рр. та 1989–1999 рр., виділені нами в хронологічних рамках дослідження, відрізняються динамічними характеристиками демографічної структури населення, що сформувалася в певних часових інтервалах на основі взаємодії демографічної, економічної, суспільної сфер держави. Період 1959–1989 рр. характеризується рівномірним, позитивним  демографічним розвитком:  значним збільшенням чисельності населення, рівня народжуваності, незначними міграційними переміщеннями (за винятком маятникової та сезонної міграції), молодою статево-віковою структурою. </w:t>
      </w:r>
      <w:r>
        <w:t>На цій основі в регіоні сформувався значний внутрішній демографічний потенціал. Він становить резерв людських ресурсів, який зберігається і нині.</w:t>
      </w:r>
    </w:p>
    <w:p w14:paraId="7D9C7B8C" w14:textId="77777777" w:rsidR="000B615D" w:rsidRDefault="000B615D" w:rsidP="000B615D">
      <w:pPr>
        <w:pStyle w:val="37"/>
      </w:pPr>
      <w:r>
        <w:t>2.  Перехід до нової стадії демографічного розвитку в Україні у середині 50-х років призвів до зниження показників відтворення населення (</w:t>
      </w:r>
      <w:proofErr w:type="gramStart"/>
      <w:r>
        <w:t>насамперед  природного</w:t>
      </w:r>
      <w:proofErr w:type="gramEnd"/>
      <w:r>
        <w:t xml:space="preserve"> приросту) в гірських районах Українських Карпат на початку 90-х років, що зумовило часткове скорочення чисельності населення регіону дослідження, починаючи з середини останнього десятиріччя. Виділено такі етапи в динаміці населення:</w:t>
      </w:r>
    </w:p>
    <w:p w14:paraId="773CB2AD" w14:textId="77777777" w:rsidR="000B615D" w:rsidRDefault="000B615D" w:rsidP="000B615D">
      <w:pPr>
        <w:pStyle w:val="37"/>
      </w:pPr>
      <w:r>
        <w:t xml:space="preserve">І етап (1989–1993 рр.), </w:t>
      </w:r>
      <w:proofErr w:type="gramStart"/>
      <w:r>
        <w:t>під  час</w:t>
      </w:r>
      <w:proofErr w:type="gramEnd"/>
      <w:r>
        <w:t xml:space="preserve"> якого спостерігалося зростання чисельності населення;</w:t>
      </w:r>
    </w:p>
    <w:p w14:paraId="6E9F8AC2" w14:textId="77777777" w:rsidR="000B615D" w:rsidRDefault="000B615D" w:rsidP="000B615D">
      <w:pPr>
        <w:pStyle w:val="37"/>
      </w:pPr>
      <w:r>
        <w:t xml:space="preserve">ІІ етап (1993–1995 рр.)  – так званий “кризовий”, оскільки саме тоді </w:t>
      </w:r>
      <w:proofErr w:type="gramStart"/>
      <w:r>
        <w:t>відбулося  зменшення</w:t>
      </w:r>
      <w:proofErr w:type="gramEnd"/>
      <w:r>
        <w:t xml:space="preserve"> чисельності населення як в окремих гірських районах (крім гірських районів Закарпатської області), так і  регіону загалом. Цей період через значне зменшення чисельності міського населення можна назвати періодом "кризи міських поселень";</w:t>
      </w:r>
    </w:p>
    <w:p w14:paraId="799B34AD" w14:textId="77777777" w:rsidR="000B615D" w:rsidRDefault="000B615D" w:rsidP="000B615D">
      <w:pPr>
        <w:pStyle w:val="37"/>
      </w:pPr>
      <w:r>
        <w:t xml:space="preserve">ІІІ етап (1995–1997 рр.) </w:t>
      </w:r>
      <w:proofErr w:type="gramStart"/>
      <w:r>
        <w:t>–  стабілізації</w:t>
      </w:r>
      <w:proofErr w:type="gramEnd"/>
      <w:r>
        <w:t xml:space="preserve"> чисельності населення, коли  чисельність населення регіону зросла лише на 0,1 % (сільське населення збільшилося на  2,5%, міське – зменшилося на 6,8 %);</w:t>
      </w:r>
    </w:p>
    <w:p w14:paraId="5240C8F5" w14:textId="77777777" w:rsidR="000B615D" w:rsidRDefault="000B615D" w:rsidP="000B615D">
      <w:pPr>
        <w:pStyle w:val="37"/>
      </w:pPr>
      <w:r>
        <w:lastRenderedPageBreak/>
        <w:t>І</w:t>
      </w:r>
      <w:r>
        <w:rPr>
          <w:lang w:val="en-US"/>
        </w:rPr>
        <w:t>V</w:t>
      </w:r>
      <w:r>
        <w:t xml:space="preserve"> етап (починаючи з 1997 р.) – сучасний, це період постійного зменшення чисельності населення, що триває.</w:t>
      </w:r>
    </w:p>
    <w:p w14:paraId="1A6A3F70" w14:textId="77777777" w:rsidR="000B615D" w:rsidRDefault="000B615D" w:rsidP="000B615D">
      <w:pPr>
        <w:pStyle w:val="37"/>
      </w:pPr>
      <w:r>
        <w:t xml:space="preserve">3. Для виявлення впливу природних умов і соціальних факторів на динаміку чисельності населення гірських районів Українських </w:t>
      </w:r>
      <w:proofErr w:type="gramStart"/>
      <w:r>
        <w:t>Карпат,  досліджено</w:t>
      </w:r>
      <w:proofErr w:type="gramEnd"/>
      <w:r>
        <w:t xml:space="preserve"> висотні пояси з інтервалом 100 м та обчислено кількість населення, яке проживало в цих межах  у 1959 - 1999 рр. Здійснені обчислення дали змогу виявити процес "сповзання" населення з гір на рівнинні території, при практично незмінних показниках чисельності населення. Так, якщо в 1959 р. на висоті понад 700 м у регіоні жило 12,3%, то в 1999 р. – 10,2 % від всього населення. Така тенденція особливо характерна для гірських районів Закарпатської (зменшення з 3,9 % у 1959 р. до 3,1 % у 1999 р.) та Івано-Франківської (відповідно з 21,1 % у 1959 р. до 17,8 % у 1999 р.) областей.</w:t>
      </w:r>
    </w:p>
    <w:p w14:paraId="79107CC2" w14:textId="77777777" w:rsidR="000B615D" w:rsidRDefault="000B615D" w:rsidP="000B615D">
      <w:pPr>
        <w:pStyle w:val="37"/>
      </w:pPr>
      <w:r>
        <w:t xml:space="preserve">4. Проведена типологія демографічної структури населення дає змогу виявити відмінності у демографічних процесах на північно-східних та південно-західних макросхилах Українських Карпат, у проходженні процесу "сповзання" населення, статево-віковій структурі населення регіону, основних показниках відтворення та їхнього впливу на особливості розселення. Райони північно-східних схилів займають більшу, ніж райони південно-західних схилів територію, на якій живе на 90 тис. осіб більше, особливо у сільській місцевості (на 59 тис. осіб). Майже удвічі більше тут населених пунктів, проте їхня середня людність значно нижча, ніж </w:t>
      </w:r>
      <w:proofErr w:type="gramStart"/>
      <w:r>
        <w:t>у районах</w:t>
      </w:r>
      <w:proofErr w:type="gramEnd"/>
      <w:r>
        <w:t xml:space="preserve"> південно-західних схилів. Менша виположеність північно-східних схилів, значні абсолютні висоти та крутизна у поєднанні із залісненістю території слугують лімітуючими факторами в процесі заселення й освоєння цих районів.  </w:t>
      </w:r>
    </w:p>
    <w:p w14:paraId="088F0CDA" w14:textId="77777777" w:rsidR="000B615D" w:rsidRDefault="000B615D" w:rsidP="000B615D">
      <w:pPr>
        <w:pStyle w:val="37"/>
      </w:pPr>
      <w:r>
        <w:t>5. Дослідження основних показників відтворення населення гірських районів Українських Карпат засвідчили збільшення кількості гірських районів з активними процесами зміни демографічної ситуації, що дало змогу виділити такі демогеографічні ареали:</w:t>
      </w:r>
    </w:p>
    <w:p w14:paraId="72ECA9BC" w14:textId="77777777" w:rsidR="000B615D" w:rsidRDefault="000B615D" w:rsidP="000B615D">
      <w:pPr>
        <w:pStyle w:val="37"/>
      </w:pPr>
      <w:r>
        <w:t xml:space="preserve">а) депопуляційні, що в основному приурочені до адміністративних районів, які частково охоплюють як гірські території, Передкарпаття та Закарпаття. Загальний показник природного приросту в їхніх </w:t>
      </w:r>
      <w:proofErr w:type="gramStart"/>
      <w:r>
        <w:t>межах  становить</w:t>
      </w:r>
      <w:proofErr w:type="gramEnd"/>
      <w:r>
        <w:t xml:space="preserve"> (-0,2) </w:t>
      </w:r>
      <w:r>
        <w:rPr>
          <w:b/>
          <w:sz w:val="32"/>
          <w:vertAlign w:val="superscript"/>
        </w:rPr>
        <w:t>о</w:t>
      </w:r>
      <w:r>
        <w:rPr>
          <w:b/>
          <w:sz w:val="32"/>
        </w:rPr>
        <w:t>/</w:t>
      </w:r>
      <w:r>
        <w:rPr>
          <w:b/>
          <w:sz w:val="32"/>
          <w:vertAlign w:val="subscript"/>
        </w:rPr>
        <w:t>оо</w:t>
      </w:r>
      <w:r>
        <w:t xml:space="preserve"> - (-3,8) </w:t>
      </w:r>
      <w:r>
        <w:rPr>
          <w:b/>
          <w:sz w:val="32"/>
          <w:vertAlign w:val="superscript"/>
        </w:rPr>
        <w:t>о</w:t>
      </w:r>
      <w:r>
        <w:rPr>
          <w:b/>
          <w:sz w:val="32"/>
        </w:rPr>
        <w:t>/</w:t>
      </w:r>
      <w:r>
        <w:rPr>
          <w:b/>
          <w:sz w:val="32"/>
          <w:vertAlign w:val="subscript"/>
        </w:rPr>
        <w:t>оо</w:t>
      </w:r>
      <w:r>
        <w:t xml:space="preserve"> ;</w:t>
      </w:r>
    </w:p>
    <w:p w14:paraId="7C388761" w14:textId="77777777" w:rsidR="000B615D" w:rsidRDefault="000B615D" w:rsidP="000B615D">
      <w:pPr>
        <w:pStyle w:val="37"/>
      </w:pPr>
      <w:r>
        <w:t xml:space="preserve">б) близькі до депопуляційних, що охоплюють гірські райони Івано-Франківської області (Рожнятівський, Богородчанський, Надвірнянський), для яких характерні показники природного приросту від 0,1 до 2,1 </w:t>
      </w:r>
      <w:r>
        <w:rPr>
          <w:b/>
          <w:sz w:val="32"/>
          <w:vertAlign w:val="superscript"/>
        </w:rPr>
        <w:t>о</w:t>
      </w:r>
      <w:r>
        <w:rPr>
          <w:b/>
          <w:sz w:val="32"/>
        </w:rPr>
        <w:t>/</w:t>
      </w:r>
      <w:proofErr w:type="gramStart"/>
      <w:r>
        <w:rPr>
          <w:b/>
          <w:sz w:val="32"/>
          <w:vertAlign w:val="subscript"/>
        </w:rPr>
        <w:t>оо</w:t>
      </w:r>
      <w:r>
        <w:t xml:space="preserve"> ;</w:t>
      </w:r>
      <w:proofErr w:type="gramEnd"/>
    </w:p>
    <w:p w14:paraId="1FAE9EA2" w14:textId="77777777" w:rsidR="000B615D" w:rsidRDefault="000B615D" w:rsidP="000B615D">
      <w:pPr>
        <w:pStyle w:val="37"/>
      </w:pPr>
      <w:r>
        <w:lastRenderedPageBreak/>
        <w:t xml:space="preserve">в) ареали з додатним показником, які характеризуються і вирізняються позитивним, відносно високим природним приростом (2,6–5,6 </w:t>
      </w:r>
      <w:r>
        <w:rPr>
          <w:b/>
          <w:sz w:val="32"/>
          <w:vertAlign w:val="superscript"/>
        </w:rPr>
        <w:t>о</w:t>
      </w:r>
      <w:r>
        <w:rPr>
          <w:b/>
          <w:sz w:val="32"/>
        </w:rPr>
        <w:t>/</w:t>
      </w:r>
      <w:r>
        <w:rPr>
          <w:b/>
          <w:sz w:val="32"/>
          <w:vertAlign w:val="subscript"/>
        </w:rPr>
        <w:t>оо</w:t>
      </w:r>
      <w:r>
        <w:t>), що нині в межах України є унікальним фактором (Міжгірський, Хустський, Рахівський, Верховинський, Путильський райони).</w:t>
      </w:r>
    </w:p>
    <w:p w14:paraId="09087337" w14:textId="77777777" w:rsidR="000B615D" w:rsidRDefault="000B615D" w:rsidP="000B615D">
      <w:pPr>
        <w:pStyle w:val="37"/>
      </w:pPr>
      <w:r>
        <w:t xml:space="preserve">6. Враховуючи значну сучасну міграційну рухомість населення </w:t>
      </w:r>
      <w:proofErr w:type="gramStart"/>
      <w:r>
        <w:t>регіону  виділено</w:t>
      </w:r>
      <w:proofErr w:type="gramEnd"/>
      <w:r>
        <w:t xml:space="preserve"> три міграційні потоки: внутрішньорегіональний, міжрегіональний і міждержавний. Серед них переважає міжрегіональна міграція (“мінус” 2394 особи станом на 1 січня 2000 р.), що становить 48,4 % загального показника сальдо міграції. На внутрішньорегіональну та міждержавну міграції припадає 45,</w:t>
      </w:r>
      <w:proofErr w:type="gramStart"/>
      <w:r>
        <w:t>0  та</w:t>
      </w:r>
      <w:proofErr w:type="gramEnd"/>
      <w:r>
        <w:t xml:space="preserve"> 6,6 % відповідно. Для сільського населення в межах регіону переважаючою є міжрегіональна міграція, для міського – внутрішньорегіональна. За рахунок значного міграційного скорочення (“мінус” 3,6 </w:t>
      </w:r>
      <w:r>
        <w:rPr>
          <w:b/>
          <w:sz w:val="32"/>
          <w:vertAlign w:val="superscript"/>
        </w:rPr>
        <w:t>о</w:t>
      </w:r>
      <w:r>
        <w:rPr>
          <w:b/>
          <w:sz w:val="32"/>
        </w:rPr>
        <w:t>/</w:t>
      </w:r>
      <w:r>
        <w:rPr>
          <w:b/>
          <w:sz w:val="32"/>
          <w:vertAlign w:val="subscript"/>
        </w:rPr>
        <w:t>оо</w:t>
      </w:r>
      <w:r>
        <w:t xml:space="preserve">), при незначному позитивному природному прирості (0,2 </w:t>
      </w:r>
      <w:r>
        <w:rPr>
          <w:b/>
          <w:sz w:val="32"/>
          <w:vertAlign w:val="superscript"/>
        </w:rPr>
        <w:t>о</w:t>
      </w:r>
      <w:r>
        <w:rPr>
          <w:b/>
          <w:sz w:val="32"/>
        </w:rPr>
        <w:t>/</w:t>
      </w:r>
      <w:r>
        <w:rPr>
          <w:b/>
          <w:sz w:val="32"/>
          <w:vertAlign w:val="subscript"/>
        </w:rPr>
        <w:t>оо</w:t>
      </w:r>
      <w:r>
        <w:t>) у регіоні дослідження сформувався негативний загальний приріст населення (“</w:t>
      </w:r>
      <w:proofErr w:type="gramStart"/>
      <w:r>
        <w:t>мінус”  3</w:t>
      </w:r>
      <w:proofErr w:type="gramEnd"/>
      <w:r>
        <w:t xml:space="preserve">,4 </w:t>
      </w:r>
      <w:r>
        <w:rPr>
          <w:b/>
          <w:sz w:val="32"/>
          <w:vertAlign w:val="superscript"/>
        </w:rPr>
        <w:t>о</w:t>
      </w:r>
      <w:r>
        <w:rPr>
          <w:b/>
          <w:sz w:val="32"/>
        </w:rPr>
        <w:t>/</w:t>
      </w:r>
      <w:r>
        <w:rPr>
          <w:b/>
          <w:sz w:val="32"/>
          <w:vertAlign w:val="subscript"/>
        </w:rPr>
        <w:t>оо</w:t>
      </w:r>
      <w:r>
        <w:t>). Міграційні показники ще раз засвідчують прив</w:t>
      </w:r>
      <w:r w:rsidRPr="00141704">
        <w:t>’</w:t>
      </w:r>
      <w:r>
        <w:t xml:space="preserve">язаність населення гірських районів до своєї землі. </w:t>
      </w:r>
    </w:p>
    <w:p w14:paraId="2438A799" w14:textId="77777777" w:rsidR="000B615D" w:rsidRDefault="000B615D" w:rsidP="000B615D">
      <w:pPr>
        <w:pStyle w:val="37"/>
      </w:pPr>
      <w:r>
        <w:t xml:space="preserve">7. Розподіл населення за статтю і віком є важливою демографічною та економічною характеристикою. За десятирічний період (1989–1999 рр.) у розподілі населення гірських районів за віковими групами </w:t>
      </w:r>
      <w:proofErr w:type="gramStart"/>
      <w:r>
        <w:t>простежуються  такі</w:t>
      </w:r>
      <w:proofErr w:type="gramEnd"/>
      <w:r>
        <w:t xml:space="preserve"> зміни:</w:t>
      </w:r>
    </w:p>
    <w:p w14:paraId="2C826F47" w14:textId="77777777" w:rsidR="000B615D" w:rsidRDefault="000B615D" w:rsidP="000B615D">
      <w:pPr>
        <w:pStyle w:val="37"/>
        <w:numPr>
          <w:ilvl w:val="0"/>
          <w:numId w:val="61"/>
        </w:numPr>
        <w:suppressAutoHyphens w:val="0"/>
        <w:spacing w:after="0"/>
      </w:pPr>
      <w:r>
        <w:t xml:space="preserve">зріс відсоток населення, старшого за працездатний вік, як у </w:t>
      </w:r>
      <w:proofErr w:type="gramStart"/>
      <w:r>
        <w:t>загальній  структурі</w:t>
      </w:r>
      <w:proofErr w:type="gramEnd"/>
      <w:r>
        <w:t xml:space="preserve"> населення (20,5% у 1999 р. проти 18,8% у 1989 р.), так і серед міського та сільського населення;</w:t>
      </w:r>
    </w:p>
    <w:p w14:paraId="22F3B057" w14:textId="77777777" w:rsidR="000B615D" w:rsidRDefault="000B615D" w:rsidP="000B615D">
      <w:pPr>
        <w:pStyle w:val="37"/>
        <w:numPr>
          <w:ilvl w:val="0"/>
          <w:numId w:val="61"/>
        </w:numPr>
        <w:suppressAutoHyphens w:val="0"/>
        <w:spacing w:after="0"/>
      </w:pPr>
      <w:r>
        <w:t>чисельність осіб у віковій групі, молодшій за працездатний вік, зменшилася (26,2% у 1999 р. проти 27,1% у 1989 р.), особливо серед міського населення, в той час коли для сільського населення вона зросла на 1%;</w:t>
      </w:r>
    </w:p>
    <w:p w14:paraId="79C0C042" w14:textId="77777777" w:rsidR="000B615D" w:rsidRDefault="000B615D" w:rsidP="000B615D">
      <w:pPr>
        <w:pStyle w:val="37"/>
        <w:numPr>
          <w:ilvl w:val="0"/>
          <w:numId w:val="61"/>
        </w:numPr>
        <w:suppressAutoHyphens w:val="0"/>
        <w:spacing w:after="0"/>
      </w:pPr>
      <w:r>
        <w:t xml:space="preserve"> дещо зменшилося відсоткове значення працездатних </w:t>
      </w:r>
      <w:proofErr w:type="gramStart"/>
      <w:r>
        <w:t>осіб,  в</w:t>
      </w:r>
      <w:proofErr w:type="gramEnd"/>
      <w:r>
        <w:t xml:space="preserve"> основному за рахунок сільських жителів (49,5% у 1999 р. проти 52,2% у 1989 р.).</w:t>
      </w:r>
    </w:p>
    <w:p w14:paraId="729CAF31" w14:textId="77777777" w:rsidR="000B615D" w:rsidRDefault="000B615D" w:rsidP="000B615D">
      <w:pPr>
        <w:pStyle w:val="37"/>
        <w:ind w:left="567" w:firstLine="0"/>
      </w:pPr>
      <w:r>
        <w:t xml:space="preserve"> Зміни у розподілі осіб різних вікових категорій сталися через:</w:t>
      </w:r>
    </w:p>
    <w:p w14:paraId="7FF9D785" w14:textId="77777777" w:rsidR="000B615D" w:rsidRDefault="000B615D" w:rsidP="000B615D">
      <w:pPr>
        <w:pStyle w:val="37"/>
        <w:numPr>
          <w:ilvl w:val="0"/>
          <w:numId w:val="62"/>
        </w:numPr>
        <w:suppressAutoHyphens w:val="0"/>
        <w:spacing w:after="0"/>
      </w:pPr>
      <w:r>
        <w:t>зниження темпів природного приросту;</w:t>
      </w:r>
    </w:p>
    <w:p w14:paraId="2ECDF8BC" w14:textId="77777777" w:rsidR="000B615D" w:rsidRDefault="000B615D" w:rsidP="000B615D">
      <w:pPr>
        <w:pStyle w:val="37"/>
        <w:numPr>
          <w:ilvl w:val="0"/>
          <w:numId w:val="62"/>
        </w:numPr>
        <w:suppressAutoHyphens w:val="0"/>
        <w:spacing w:after="0"/>
      </w:pPr>
      <w:r>
        <w:t>інтенсивну міграцію працездатного населення за межі районів;</w:t>
      </w:r>
    </w:p>
    <w:p w14:paraId="2ECC2209" w14:textId="77777777" w:rsidR="000B615D" w:rsidRDefault="000B615D" w:rsidP="000B615D">
      <w:pPr>
        <w:pStyle w:val="37"/>
        <w:numPr>
          <w:ilvl w:val="0"/>
          <w:numId w:val="62"/>
        </w:numPr>
        <w:suppressAutoHyphens w:val="0"/>
        <w:spacing w:after="0"/>
      </w:pPr>
      <w:r>
        <w:t>старіння вікової структури населення регіону дослідження.</w:t>
      </w:r>
    </w:p>
    <w:p w14:paraId="68426FA9" w14:textId="77777777" w:rsidR="000B615D" w:rsidRDefault="000B615D" w:rsidP="000B615D">
      <w:pPr>
        <w:pStyle w:val="37"/>
      </w:pPr>
      <w:r>
        <w:t>Внаслідок цих та інших причин статево-вікова структура населення гірських районів змінилася з прогресивної у 1989 р. на стаціонарну.</w:t>
      </w:r>
    </w:p>
    <w:p w14:paraId="57C28FAB" w14:textId="77777777" w:rsidR="000B615D" w:rsidRDefault="000B615D" w:rsidP="000B615D">
      <w:pPr>
        <w:pStyle w:val="37"/>
      </w:pPr>
      <w:r>
        <w:lastRenderedPageBreak/>
        <w:t>8. Сучасна демографічна ситуація в регіоні, значний резерв трудового потенціалу в поєднанні з обмеженими капіталовкладеннями в економіку гірських районів загострює проблему зайнятості населення і потребує розробки програм демографічного, економічного, соціального розвитку, спрямованих на інтеграцію його суб</w:t>
      </w:r>
      <w:r w:rsidRPr="00141704">
        <w:t>’</w:t>
      </w:r>
      <w:r>
        <w:t xml:space="preserve">єктів в усі сфери економічного і суспільного життя. </w:t>
      </w:r>
    </w:p>
    <w:p w14:paraId="5E0E74D3" w14:textId="77777777" w:rsidR="000B615D" w:rsidRDefault="000B615D" w:rsidP="000B615D">
      <w:pPr>
        <w:pStyle w:val="37"/>
      </w:pPr>
      <w:r>
        <w:t>9. Розроблена серія карт і, зокрема, карта розміщення населення дали змогу проаналізувати сучасне розташування людей на території гірських районів Українських Карпат. Вони засвідчили нерівномірність розміщення</w:t>
      </w:r>
      <w:r w:rsidRPr="00141704">
        <w:t xml:space="preserve"> </w:t>
      </w:r>
      <w:r>
        <w:t xml:space="preserve">населення, що виявилася у відмінних (полярних) показниках щільності </w:t>
      </w:r>
      <w:proofErr w:type="gramStart"/>
      <w:r>
        <w:t>населення  залежно</w:t>
      </w:r>
      <w:proofErr w:type="gramEnd"/>
      <w:r>
        <w:t xml:space="preserve"> від гіпсометрії, а також його мозаїчність (ареальність). Найбільша щільність населення характерна для міжгірських котловин та річкових долин (300–400 осіб/км</w:t>
      </w:r>
      <w:r>
        <w:rPr>
          <w:vertAlign w:val="superscript"/>
        </w:rPr>
        <w:t>2</w:t>
      </w:r>
      <w:r>
        <w:t>).</w:t>
      </w:r>
    </w:p>
    <w:p w14:paraId="6BA4BD75" w14:textId="77777777" w:rsidR="000B615D" w:rsidRDefault="000B615D" w:rsidP="000B615D">
      <w:pPr>
        <w:pStyle w:val="37"/>
      </w:pPr>
      <w:r>
        <w:t xml:space="preserve">10. Вивчення та аналіз впливу демографічних показників </w:t>
      </w:r>
      <w:proofErr w:type="gramStart"/>
      <w:r>
        <w:t>на  розселення</w:t>
      </w:r>
      <w:proofErr w:type="gramEnd"/>
      <w:r>
        <w:t xml:space="preserve"> населення в гірських районах засвідчило, що міські населені пункти тут виконують роль організаційних центрів сільської місцевості, яка, в свою чергу, виступає як резервна територія поповнення міського населення. Незважаючи на те, що гірські райони Українських Карпат – це регіон переважно сільського розселення, процес урбанізації не оминув його. Відбулося зростання кількості міст і </w:t>
      </w:r>
      <w:proofErr w:type="gramStart"/>
      <w:r>
        <w:t>селищ  міського</w:t>
      </w:r>
      <w:proofErr w:type="gramEnd"/>
      <w:r>
        <w:t xml:space="preserve"> типу (від 16 міст  та 27 селищ міського типу в 1959 р. до 17 міст та 34 селища міського типу в 1999 р.), підвищення питомої ваги міського населення в загальній чисельності населення регіону (з 17,7 до 27,9 %), впровадження міського способу життя, утворення нових форм розміщення міського та сільського населення у вигляді локальних взаємозв’язаних вузлів  на чолі з містами й селищами міського типу. Серед усіх міських поселень у </w:t>
      </w:r>
      <w:proofErr w:type="gramStart"/>
      <w:r>
        <w:t>регіоні  переважають</w:t>
      </w:r>
      <w:proofErr w:type="gramEnd"/>
      <w:r>
        <w:t xml:space="preserve">  поселення  з чисельністю 5–10 тис. осіб (24 населені пункти) на відміну від 1959 р., коли чисельно домінували міські поселення людністю 2–5 тис. осіб (21 населений пункт).</w:t>
      </w:r>
    </w:p>
    <w:p w14:paraId="2A05268B" w14:textId="77777777" w:rsidR="000B615D" w:rsidRDefault="000B615D" w:rsidP="000B615D">
      <w:pPr>
        <w:pStyle w:val="37"/>
      </w:pPr>
      <w:r>
        <w:t xml:space="preserve">11. Сільське розселення є </w:t>
      </w:r>
      <w:proofErr w:type="gramStart"/>
      <w:r>
        <w:t>складовою  системи</w:t>
      </w:r>
      <w:proofErr w:type="gramEnd"/>
      <w:r>
        <w:t xml:space="preserve"> розселення гірських районів. Станом на 1 січня 2000 р. на території регіону налічувалося 918 сільських поселень з чисельністю населення 1093,8 тис. осіб. За 40-річний період окреслилася тенденція до збільшення кількості сільських поселень (на 21 поселення), хоча чисельність сільського населення в них зросла на невелику кількість. </w:t>
      </w:r>
      <w:proofErr w:type="gramStart"/>
      <w:r>
        <w:t>За  функціональними</w:t>
      </w:r>
      <w:proofErr w:type="gramEnd"/>
      <w:r>
        <w:t xml:space="preserve"> особливостями більшість з них належить до сільськогосподарського типу (дисперсного та рівномірного підтипів розселення). З початком сучасної економічної реформи великі сподівання стосовно відродження села покладаються на розвиток приватних </w:t>
      </w:r>
      <w:proofErr w:type="gramStart"/>
      <w:r>
        <w:t>господарств  при</w:t>
      </w:r>
      <w:proofErr w:type="gramEnd"/>
      <w:r>
        <w:t xml:space="preserve">  фінансовій  підтримці  держави.</w:t>
      </w:r>
    </w:p>
    <w:p w14:paraId="22A471D9" w14:textId="77777777" w:rsidR="000B615D" w:rsidRDefault="000B615D" w:rsidP="000B615D">
      <w:pPr>
        <w:pStyle w:val="37"/>
      </w:pPr>
      <w:r>
        <w:lastRenderedPageBreak/>
        <w:t>12. Реструктуризація територіальної організації господарства гірських районів Українських Карпат та "оздоровлення" демографічної ситуації неможливі без державного втручання, що пов’язане з функціонуванням міжнародного договору "Міжрегіональні асоціації – Карпатський Єврорегіон" (1993 р.) та Закону України "Про статус гірських населених пунктів".</w:t>
      </w:r>
    </w:p>
    <w:p w14:paraId="19B05306" w14:textId="77777777" w:rsidR="000B615D" w:rsidRPr="00314F21" w:rsidRDefault="000B615D" w:rsidP="000B615D">
      <w:pPr>
        <w:pStyle w:val="afffffffb"/>
        <w:rPr>
          <w:b/>
        </w:rPr>
      </w:pPr>
      <w:r>
        <w:br w:type="page"/>
      </w:r>
      <w:r w:rsidRPr="00314F21">
        <w:rPr>
          <w:b/>
        </w:rPr>
        <w:lastRenderedPageBreak/>
        <w:t>СПИСОК ВИКОРИСТАНИХ ДЖЕРЕЛ</w:t>
      </w:r>
    </w:p>
    <w:p w14:paraId="1C6DC1B5" w14:textId="77777777" w:rsidR="000B615D" w:rsidRDefault="000B615D" w:rsidP="000B615D">
      <w:pPr>
        <w:spacing w:line="360" w:lineRule="auto"/>
        <w:jc w:val="center"/>
        <w:rPr>
          <w:b/>
          <w:lang w:val="uk-UA"/>
        </w:rPr>
      </w:pPr>
    </w:p>
    <w:p w14:paraId="39ACFCE5"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Шаблій О.І. Суспільна географія: теорія, історія, українознавчі студії. – Львів: Львівський національний університет імені Івана Франка, 2001. – 744 с.</w:t>
      </w:r>
    </w:p>
    <w:p w14:paraId="3C6EA340"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Дудник І.М., Панасенко Т.В. Низова демографічна система. – Полтава, 1996. – 200 с.</w:t>
      </w:r>
    </w:p>
    <w:p w14:paraId="7B79A1B8"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Ф</w:t>
      </w:r>
      <w:r>
        <w:t>ёдоров Г.М. Геодемографическая обстановка: географические и методологические основы. – Л.: Наука, 1984. – 112 с.</w:t>
      </w:r>
    </w:p>
    <w:p w14:paraId="043DF706"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Ф</w:t>
      </w:r>
      <w:r>
        <w:t>ёдоров Г.М. Геодемографическая типология. – Л.: Издательство Ленинградского университета, 1985. – 150 с.</w:t>
      </w:r>
    </w:p>
    <w:p w14:paraId="583A594D"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Фоменко В.Г. Геодемографічна ситуація і системи розселення Придністровського регіону Республіки Молдова: Автореф. дис... к-та географ. наук: 11.00.02 / Одеський дер. університет. – Одеса, 2000. – 21 с.</w:t>
      </w:r>
    </w:p>
    <w:p w14:paraId="5180BAAF"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 xml:space="preserve">Баранський Н.Н. Становление советской </w:t>
      </w:r>
      <w:r>
        <w:t>экономической географии. – М.: Мысль, 1980. – 350 с.</w:t>
      </w:r>
    </w:p>
    <w:p w14:paraId="5286B200"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Ковалёв С.А., Ковальская Н.Я. География населения СССР. – М.: МГУ, 1980. – 287 с.</w:t>
      </w:r>
    </w:p>
    <w:p w14:paraId="14678F75"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Покшишевский В.В. Население и география: Теоретические очерки. – М.: Мысль, 1978. – 315 с.</w:t>
      </w:r>
    </w:p>
    <w:p w14:paraId="63F72CBB"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Саушкин Ю.Г. История и методология географической науки. – М.: МГУ, 1976. – 250 с.</w:t>
      </w:r>
    </w:p>
    <w:p w14:paraId="1C7BE8BD"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Саушкин Ю.Г. Географическая наука в прошлом, настоящем и будущем. – М.: Просвещение, 1980. – 269 с.</w:t>
      </w:r>
    </w:p>
    <w:p w14:paraId="589C563A"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Хомра А.У. Воспроизводство населения: Теритоиально-организационный аспект. – К.: Наукова думка, 1990. – 176 с.</w:t>
      </w:r>
    </w:p>
    <w:p w14:paraId="00A4D86C"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Хомра А.У. Миграция населения: Вопросы теории, методики, исследования. – К.: Наукова думка, 1979. – 169 с.</w:t>
      </w:r>
    </w:p>
    <w:p w14:paraId="4F0F698C"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Пресса Р. Народонаселение и его изучение: Демографический анализ. – М.: Мысль, 1966. – 250 с.</w:t>
      </w:r>
    </w:p>
    <w:p w14:paraId="1D50F030"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Ягельский А. География населения. Пер. с польск. – М.: Прогресс, 1980. – 384 с.</w:t>
      </w:r>
    </w:p>
    <w:p w14:paraId="451B1596"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Мересте У.И., Ныммик С.Я. Современная география: Вопросы теории. – М.: Мысль, 1984. – 296 с.</w:t>
      </w:r>
    </w:p>
    <w:p w14:paraId="3B180584"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Вишневский А.Г. Демографическая революция. – М.: Статистика, 1976. – 236 с.</w:t>
      </w:r>
    </w:p>
    <w:p w14:paraId="2398739E"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en-US"/>
        </w:rPr>
        <w:t>Hauser Ph., Duncan O. The study of Population. – Chicago, 1969. – 150 p.</w:t>
      </w:r>
    </w:p>
    <w:p w14:paraId="2A9845FF"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 xml:space="preserve">Сови А. Общая теория населения. – М.: </w:t>
      </w:r>
      <w:proofErr w:type="gramStart"/>
      <w:r>
        <w:t>Мысль</w:t>
      </w:r>
      <w:r>
        <w:rPr>
          <w:lang w:val="uk-UA"/>
        </w:rPr>
        <w:t xml:space="preserve"> ,</w:t>
      </w:r>
      <w:proofErr w:type="gramEnd"/>
      <w:r>
        <w:rPr>
          <w:lang w:val="uk-UA"/>
        </w:rPr>
        <w:t xml:space="preserve"> 1977. – Т. 1-2. -376 с.</w:t>
      </w:r>
    </w:p>
    <w:p w14:paraId="2EC21A0F"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 xml:space="preserve">Ковальская Н.Я. Методика </w:t>
      </w:r>
      <w:r>
        <w:t>экономико-географических исследований. – М.: МГУ, 1969. – 234 с.</w:t>
      </w:r>
    </w:p>
    <w:p w14:paraId="676E83CB"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lastRenderedPageBreak/>
        <w:t>Урланис Б.Ц. Народонаселение: исследования, публицистика: Зб. стат. – М.: Статистика, 1976. – 359 с.</w:t>
      </w:r>
    </w:p>
    <w:p w14:paraId="15C2F47D"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t>Валентей Д.И., Кваша А.Я. Основы демографий. – М.: Мысль, 1989. – 286 с.</w:t>
      </w:r>
    </w:p>
    <w:p w14:paraId="732A2EE8"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t xml:space="preserve">Боярский А.Я. Курс демографии. – М.: Финансы и статистика, 1985. – </w:t>
      </w:r>
      <w:r>
        <w:rPr>
          <w:lang w:val="uk-UA"/>
        </w:rPr>
        <w:t>389 с.</w:t>
      </w:r>
    </w:p>
    <w:p w14:paraId="34566FC5"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Хаггет П. Пространственный анализ в экономической географии: Пер. с англ. – М.: Прогресс, 1968. – 320 с.</w:t>
      </w:r>
    </w:p>
    <w:p w14:paraId="730AAB36"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Изард У. Методы регионального анализа: Пер. с англ. – М.: Прогресс, 1966. – 280 с.</w:t>
      </w:r>
    </w:p>
    <w:p w14:paraId="7B571DDD"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Тимчук Н.Ф. Город и район: регулирование комплексного развития. – М.: Экономика, 1980. – 160 с.</w:t>
      </w:r>
    </w:p>
    <w:p w14:paraId="5821B32D"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Териториальная организация жизнедеятельности населения            / Н.И. Фащевский, Т.М. Палий, М.П. Нимченко, А.Г. Старостенко. – К.: Наукова думка, 1992. – 133 с.</w:t>
      </w:r>
    </w:p>
    <w:p w14:paraId="1FE3A3FC"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Стешенко В.С. Демографическое развитие Украинской ССР (1959 – 1970 гг.). – К.: Наукова думка, 1977. – 210 с.</w:t>
      </w:r>
    </w:p>
    <w:p w14:paraId="7B16BDD4"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Стешенко В.С. Изучение воспроизводства народонаселения: Теоретические проблемы. – К.: Наукова думка, 1981. – 185 с.</w:t>
      </w:r>
    </w:p>
    <w:p w14:paraId="327D7291"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Прибиткова І.М. Основи демографії. – К.: Артек, 1997. – 256 с.</w:t>
      </w:r>
    </w:p>
    <w:p w14:paraId="11A0E498"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Доценко А.І. Регіональне розселення: проблеми та перспективи. – К.: Наукова думка, 1994. – 188 с.</w:t>
      </w:r>
    </w:p>
    <w:p w14:paraId="646E4C5F"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Питюренко Е.И. Основные положения концепции расселения и развития городов УССР на перспективу. – К.: Наукова думка, 1984. – 187 с.</w:t>
      </w:r>
    </w:p>
    <w:p w14:paraId="7674B858"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Старостенко Г.Г., Руденко Л.Г., Хомра О.У. Відтворення населення прикордонних районів України: територіальний аспект // Український географічний журнал. – 1996. – №4. – С. 12 – 21.</w:t>
      </w:r>
    </w:p>
    <w:p w14:paraId="76D0EE05"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Руденко Л.Г. Картографическое обоснование териториального планирования. – К.: Наукова думка, 1984. – 168 с.</w:t>
      </w:r>
    </w:p>
    <w:p w14:paraId="48481EF1"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Пістун М.Д. Основи теорії суспільної географії. – К.: Наукова думка, 1996. – 268 с.</w:t>
      </w:r>
    </w:p>
    <w:p w14:paraId="11D7D766"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Максановский В.П. Географическая культура. – М.: ВЛАДОС, 1998. – 416 с.</w:t>
      </w:r>
    </w:p>
    <w:p w14:paraId="206F2159"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Паробецький М.М., Манів З.О. Основні проблеми соціально-економічного розвитку Карпатського регіону // Вісник Львівського  університету. Серія географічна. Вип. 8. – Львів, - 1992. – С. 71 – 79.</w:t>
      </w:r>
    </w:p>
    <w:p w14:paraId="625F1D22"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Бальтазар Гакет і Україна: статті і матеріали. – Львів: Львівська наукова бібліотека імені В.Стефаника НАН України, 1997. – 128 с.</w:t>
      </w:r>
    </w:p>
    <w:p w14:paraId="75ED9E54"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en-US"/>
        </w:rPr>
        <w:t>Stöger Michael: Stosunki ludnosci w galicji (z. dz. “Oesterr Archiv” pazez... w tlumaczeniu, jego, dodatkami pomnozone) Rozmaitości. Lwów, 1833, nz 45 – 47.</w:t>
      </w:r>
    </w:p>
    <w:p w14:paraId="37DFFBD2"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en-US"/>
        </w:rPr>
        <w:t>Rehman A. Ziemie dawnej Polski, Lwów, 1895, I – II.</w:t>
      </w:r>
    </w:p>
    <w:p w14:paraId="26CC7225"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lastRenderedPageBreak/>
        <w:t xml:space="preserve">Копчак В.П., Копчак С.И. </w:t>
      </w:r>
      <w:r>
        <w:t>Население Закарпатья за 100 лет: Статистико-демографическое исследование. – Льв</w:t>
      </w:r>
      <w:r>
        <w:rPr>
          <w:lang w:val="uk-UA"/>
        </w:rPr>
        <w:t xml:space="preserve">ов: </w:t>
      </w:r>
      <w:r>
        <w:t>Выща школа, 1977. – 188 с.</w:t>
      </w:r>
    </w:p>
    <w:p w14:paraId="0C43BA87"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Кубійович В. Наукові праці / За ред. О.І. Шаблія. – Париж – Львів: (Т.1), 1996. – 441 с.</w:t>
      </w:r>
    </w:p>
    <w:p w14:paraId="1D5792A7"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Кубійович В. Географія і людність українських земель. – Львів, 1935. – 84 с.</w:t>
      </w:r>
    </w:p>
    <w:p w14:paraId="43A1E0B1"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 xml:space="preserve">Кубійович В. Людність Карпатської України // Карпатська Україна: географія – історія – культура. – Львів, 1939. </w:t>
      </w:r>
      <w:r>
        <w:rPr>
          <w:lang w:val="pl-PL"/>
        </w:rPr>
        <w:t>– C. 37 – 49</w:t>
      </w:r>
      <w:r>
        <w:rPr>
          <w:lang w:val="uk-UA"/>
        </w:rPr>
        <w:t>.</w:t>
      </w:r>
    </w:p>
    <w:p w14:paraId="3435BFD7"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Біланюк П. Розміщення населення Закарпаття після височин // Науковий збірник географічної секції при українській студентській громаді в Кракові. – Краків, 1930. – С. 44 – 54.</w:t>
      </w:r>
    </w:p>
    <w:p w14:paraId="0D0D7745"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Кулицький А. Зимаркові оселі на галицькій Гуцульщині // Науковий збірник географічної секції при українській студентській громаді в Кракові. – Краків, 1930. – С. 89 – 114.</w:t>
      </w:r>
    </w:p>
    <w:p w14:paraId="58A55593"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Копчак С.І. Населення Українського Прикарпаття. – Львів: Вища школа, 1974. – 169 с.</w:t>
      </w:r>
    </w:p>
    <w:p w14:paraId="59D0DB7E"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Копчак В.П., Копчак С.І. Про особливості відтворення населення Українських Карпат // Тези міжнарод. конф. “Демографічна ситуація в Карпатському регіоні: реальність, проблеми, прогнози на ХХІ ст.” – Чернівці – Київ. – 1996. – С. 247 – 250.</w:t>
      </w:r>
    </w:p>
    <w:p w14:paraId="3C814A9D"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Садова У.Я., Євдокименко В.К. Проблеми відтворення населення Українських Карпат і міжнародний моніторинг факторів деморозвитку регіону // Тези міжнарод. конф. “Демографічна ситуація в Карпатському регіоні: реальність, проблеми, прогнози на ХХІ ст.” – Чернівці – Київ. – 1996. – С. 181 – 184.</w:t>
      </w:r>
    </w:p>
    <w:p w14:paraId="47183AB5"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Соціальна інфраструктура Карпатського регіону: пошуки перспектив розвитку / За ред. Євдокименка В.К., Садової І.Я., Шевчук Л.Т. – Чернівці: Прут, 1995. – 78 с.</w:t>
      </w:r>
    </w:p>
    <w:p w14:paraId="07910B26"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Джаман В.О., Калмуцька Є.І. Міграційні процеси та їхній вплив на демографчну ситуацію в Чернівецькій області // Тези міжнарод. конф. “Демографічна ситуація в Карпатському регіоні: реальність, проблеми, прогнози на ХХІ ст.” – Чернівці – Київ. – 1996. – С. 137 – 139.</w:t>
      </w:r>
    </w:p>
    <w:p w14:paraId="626558AA"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Понятійно-термінологічний словник із курсів “Географія населення з основами етнографії”, “Демографія” та “Геоурбаністика”          / Скл. Г.М.Анісімова, М.Р. Влах. – Львів: Львівський національний університет імені Івана Франка, 1996. – 70 с.</w:t>
      </w:r>
    </w:p>
    <w:p w14:paraId="650763DF"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t xml:space="preserve">Анисимова Г.Н. Системы расселения Советских Карпат // Труды междунар. конф. </w:t>
      </w:r>
      <w:r>
        <w:rPr>
          <w:lang w:val="uk-UA"/>
        </w:rPr>
        <w:t>“Проблемы горного хозяйства и расселения”. – М.: ИГАН СССР. – 1998. – С. 38 – 41.</w:t>
      </w:r>
    </w:p>
    <w:p w14:paraId="678F545A"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Анісімова Г.М. Розвиток теритоіальних систем розселення в Західному регіоні України // Тези доп. наук.-практ. конф. “Актуальні екологічні і соціальні проблеми Західної України”. – Львів: Вид-во Львівського державного університету. – 1992. – С. 114 – 116.</w:t>
      </w:r>
    </w:p>
    <w:p w14:paraId="00A3E195"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lastRenderedPageBreak/>
        <w:t>Анісімова Г.М., Мороз О.В. Особливості динаміки і реконструкції міського і сільського розселення Закарпатської області // Вісник Львівського університетуту. Серія географічна. Вип. 10. – Львів, 1976. – С. 80 – 84.</w:t>
      </w:r>
    </w:p>
    <w:p w14:paraId="2A11BF49"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Білокінь І.В. Демовідтворення та проблеми зайнятості населення в Карпатському регіоні // Тези міжнарод. конф. “Демографічна ситуація в Карпатському регіоні: реальність, проблеми, прогнози на ХХІ ст.” – Чернівці – Київ. – 1996. – С. 139 – 142.</w:t>
      </w:r>
    </w:p>
    <w:p w14:paraId="05E4292B"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Паробецький М.М. Вопрос</w:t>
      </w:r>
      <w:r>
        <w:t xml:space="preserve">ы соотношения териториальной организации и расселения // Труды междунар. конф. </w:t>
      </w:r>
      <w:r>
        <w:rPr>
          <w:lang w:val="uk-UA"/>
        </w:rPr>
        <w:t>“Проблемы современной экономической и социальной географии”. – М.: МГУ. – 1981. – С. 52 – 54.</w:t>
      </w:r>
    </w:p>
    <w:p w14:paraId="1D0C06D7"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Паробецький М.М. Маятникова міграція населення в межах Львівського Прикарпаття // Тези доп. на ІІ з’їзді Укр. геогр. товариства. – К. – 1970. – С. 40 – 44.</w:t>
      </w:r>
    </w:p>
    <w:p w14:paraId="716F2860"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Паробецький М.М. Шляхи раціонального використання трудових ресурсів та формування населених пунктів Прикарпаття // Вісник Львівського університету. Серія географ. Вип. 3. – Львів, 1965. – С. 30 – 35.</w:t>
      </w:r>
    </w:p>
    <w:p w14:paraId="506CF142"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Паробецький М.М. Питання урбанізації західних областей УРСР // Вісник Львівського університету. Серія географ. Вип. 10. – Львів, 1976. – С. 66 – 70.</w:t>
      </w:r>
    </w:p>
    <w:p w14:paraId="7E70554D"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Романюк М.Д. Міграції населення України за умов перехідної економіки. – Львів: Світ, 1999. – 168 с.</w:t>
      </w:r>
    </w:p>
    <w:p w14:paraId="3685737E"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Заставецька О.В., Заставецький Б.І., Ткач Д.В. Географія населення України. Навчальний посібник. – Тернопіль, 2001. – 147 с.</w:t>
      </w:r>
    </w:p>
    <w:p w14:paraId="38AC80D1"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Концепція соціально-економічного розвитку Карпатського регіону / За ред. В.С. Кравціва. – Львів: Друк. ПТУ № 58, 1994. – 60 с.</w:t>
      </w:r>
    </w:p>
    <w:p w14:paraId="4CD695CF"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Лаврук М.М. Гуцули Українських Карпат: Автореф. дис. ... канд. географ. наук: 11.00.02 / Львівськ. держ. ун-тет імені Івана Франка. – Львів, 1997. – 23 с.</w:t>
      </w:r>
    </w:p>
    <w:p w14:paraId="5F3E15C4"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t>Украинские Карпаты: В. 4 т. / АН УССР. Ин-т обществ. наук. – К., 1989. – Т.</w:t>
      </w:r>
      <w:r>
        <w:rPr>
          <w:lang w:val="uk-UA"/>
        </w:rPr>
        <w:t xml:space="preserve"> 3: Экономика. – 273 с.</w:t>
      </w:r>
    </w:p>
    <w:p w14:paraId="6BD5EBCC"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Семенов П.П. Населенность Европейской России в зависимости от причин, обусловливающих распределение населения империи // Записи Русского геогр. общества. – М.: Спб., 1971. – С. 87- 93.</w:t>
      </w:r>
    </w:p>
    <w:p w14:paraId="08C3EB05"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 xml:space="preserve">Паньків Н.М. Динаміка кількості населення Закарпаття за висотними поясами </w:t>
      </w:r>
      <w:r w:rsidRPr="00314F21">
        <w:t>//</w:t>
      </w:r>
      <w:r>
        <w:rPr>
          <w:lang w:val="uk-UA"/>
        </w:rPr>
        <w:t xml:space="preserve"> Вісник Львівського університету. Серія географічна. Випуск 28. – 2001. – С. 164-167.</w:t>
      </w:r>
    </w:p>
    <w:p w14:paraId="5F1BE6AC"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Паньків Н.М. Історія заселення та господарського освоєння гірських районів Львівщини // Історія української географії. – Тернопіль: – 2000. – С. 85 – 87.</w:t>
      </w:r>
    </w:p>
    <w:p w14:paraId="4C6D35BE"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Соц</w:t>
      </w:r>
      <w:r>
        <w:t>иально-экономическая география: понятийно-терминологический словарь / Сост. Э.Б. Алаев. – М.: Мысль, 1983. – 290 с.</w:t>
      </w:r>
    </w:p>
    <w:p w14:paraId="14B38B06"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lastRenderedPageBreak/>
        <w:t xml:space="preserve">Природа Українських Карпат / за ред. К.Геренчука. </w:t>
      </w:r>
      <w:proofErr w:type="gramStart"/>
      <w:r>
        <w:t>–  Львів</w:t>
      </w:r>
      <w:proofErr w:type="gramEnd"/>
      <w:r>
        <w:t>: вид-во Львівського університету, 1968. – 261 с.</w:t>
      </w:r>
    </w:p>
    <w:p w14:paraId="46E92638"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t>Украинские Карпаты. В 4 т. / АН УССР. Ин-т обществ. наук. – К., 1989. – Т. 1: Природа. – 183 с.</w:t>
      </w:r>
    </w:p>
    <w:p w14:paraId="796BFF4B"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t>Кубійович В. Географ</w:t>
      </w:r>
      <w:r>
        <w:rPr>
          <w:lang w:val="uk-UA"/>
        </w:rPr>
        <w:t>ія українських і суміжних земель. – Львів, 1943. – 540 с.</w:t>
      </w:r>
    </w:p>
    <w:p w14:paraId="3F2DCEFE"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Історія міст і сіл УРСР. У 26 т. / АН УРСР. Ін-т історії. – К., 1971. – Закарпатська область. – 790 с.</w:t>
      </w:r>
    </w:p>
    <w:p w14:paraId="5B6AABBB"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История городов и сел УССР. В 26 т. / АН УССР. Ин-т истории. – К., 1978. – Львовская область. – 795 с.</w:t>
      </w:r>
    </w:p>
    <w:p w14:paraId="264B0D63"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Етногенез та етнічна істоорія населення Українських Карпат. У 4 т. / НАН України. Ін-т народознавства. – Львів, 1999. – Т. 1: Археологія та антропологія. – 599 с.</w:t>
      </w:r>
    </w:p>
    <w:p w14:paraId="284D4A62"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 xml:space="preserve">Гошко Ю.Г. Населення Українських Карпат </w:t>
      </w:r>
      <w:r>
        <w:rPr>
          <w:lang w:val="en-US"/>
        </w:rPr>
        <w:t>XV</w:t>
      </w:r>
      <w:r w:rsidRPr="00314F21">
        <w:t xml:space="preserve"> – </w:t>
      </w:r>
      <w:r>
        <w:rPr>
          <w:lang w:val="en-US"/>
        </w:rPr>
        <w:t>XVIII</w:t>
      </w:r>
      <w:r w:rsidRPr="00314F21">
        <w:t xml:space="preserve"> </w:t>
      </w:r>
      <w:r>
        <w:rPr>
          <w:lang w:val="uk-UA"/>
        </w:rPr>
        <w:t>ст. – К.: Наукова думка, 1976. – 120 с.</w:t>
      </w:r>
    </w:p>
    <w:p w14:paraId="382B6D04"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Мельничук Я.К. К вопросу о так наз</w:t>
      </w:r>
      <w:r>
        <w:t xml:space="preserve">ываемой волошской колонизации и волошском праве в Карпатах в </w:t>
      </w:r>
      <w:r>
        <w:rPr>
          <w:lang w:val="en-US"/>
        </w:rPr>
        <w:t>XV</w:t>
      </w:r>
      <w:r>
        <w:rPr>
          <w:lang w:val="uk-UA"/>
        </w:rPr>
        <w:t>І</w:t>
      </w:r>
      <w:r w:rsidRPr="00314F21">
        <w:t xml:space="preserve"> – </w:t>
      </w:r>
      <w:r>
        <w:rPr>
          <w:lang w:val="en-US"/>
        </w:rPr>
        <w:t>XVII</w:t>
      </w:r>
      <w:r w:rsidRPr="00314F21">
        <w:t xml:space="preserve"> вв. // Ежегодник по аграрной истории Восточной </w:t>
      </w:r>
      <w:r>
        <w:t>Европы. – Кишинев, 1966. – С. 113 – 114.</w:t>
      </w:r>
    </w:p>
    <w:p w14:paraId="7501FD01"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Історія міст і сіл УРСР. У 26 т. / АН УРСР. Ин-т історії. – К., 1971. – Івано-Франківська область. – 810 с.</w:t>
      </w:r>
    </w:p>
    <w:p w14:paraId="6854054C"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Сілецький Р. Сільське поселення та садиба в Українських Карпатах ХІХ – поч. ХХ ст. – К.: Наукова думка, 1994. – 136 с.</w:t>
      </w:r>
    </w:p>
    <w:p w14:paraId="7A5C3136"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Сіреджук П.С. Народонаселення Північного Прикарпаття третьої чверті</w:t>
      </w:r>
      <w:r w:rsidRPr="00314F21">
        <w:t xml:space="preserve"> </w:t>
      </w:r>
      <w:r>
        <w:rPr>
          <w:lang w:val="en-US"/>
        </w:rPr>
        <w:t>XVIII</w:t>
      </w:r>
      <w:r w:rsidRPr="00314F21">
        <w:t xml:space="preserve"> ст.: Зб. наук. пр. – К.: Наукова думка, 1988. – 120 с.</w:t>
      </w:r>
    </w:p>
    <w:p w14:paraId="3DD8E771"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sidRPr="00314F21">
        <w:t xml:space="preserve">Инкин В.Ф. Дворище и сельская община в селах волошского права Галицкого подгорья </w:t>
      </w:r>
      <w:r>
        <w:rPr>
          <w:lang w:val="en-US"/>
        </w:rPr>
        <w:t>XV</w:t>
      </w:r>
      <w:r w:rsidRPr="00314F21">
        <w:t xml:space="preserve">І – </w:t>
      </w:r>
      <w:r>
        <w:rPr>
          <w:lang w:val="en-US"/>
        </w:rPr>
        <w:t>XVII</w:t>
      </w:r>
      <w:r w:rsidRPr="00314F21">
        <w:t xml:space="preserve"> вв. / Ежегодник по аграрной истории Восточной </w:t>
      </w:r>
      <w:r>
        <w:t>Европы. – Таллин, 1971. – С. 67 – 69.</w:t>
      </w:r>
    </w:p>
    <w:p w14:paraId="4533B996"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t>Народне господарство УРСР в 1970 році: Статист. щорічн. – К.: Статистика, 1971. – 565 с.</w:t>
      </w:r>
    </w:p>
    <w:p w14:paraId="6C6379AB"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 xml:space="preserve">Народне господарство </w:t>
      </w:r>
      <w:r>
        <w:t>УРСР в 1980 році: Статист. щорічн. – К.: Техніка, 1981. – 463 с.</w:t>
      </w:r>
    </w:p>
    <w:p w14:paraId="3F3F8E95"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 xml:space="preserve">Народне господарство </w:t>
      </w:r>
      <w:r>
        <w:t>УРСР в 1990 році: Статист. щорічн. – К.: Техніка, 1990. – 496 с.</w:t>
      </w:r>
    </w:p>
    <w:p w14:paraId="044DAE8B"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 xml:space="preserve">Народне господарство </w:t>
      </w:r>
      <w:r>
        <w:t>України в 1991 році: Статист. щорічн. – К.: Техніка, 1992. – 468 с.</w:t>
      </w:r>
    </w:p>
    <w:p w14:paraId="332DB7C1"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 xml:space="preserve">Народне господарство </w:t>
      </w:r>
      <w:r>
        <w:t>України в 1993 році: Статист. щорічн. – К.: Техніка, 1994. – 494 с.</w:t>
      </w:r>
    </w:p>
    <w:p w14:paraId="7BEF35DC"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lastRenderedPageBreak/>
        <w:t>Статистичний щорічник України за 1995 рік. – К.: Українська енциклопедія, 1996. – 624 с.</w:t>
      </w:r>
    </w:p>
    <w:p w14:paraId="22F23574"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t>Статистичний щорічник України за 1997 рік. – К.: Техніка, 1998. – 576 с.</w:t>
      </w:r>
    </w:p>
    <w:p w14:paraId="40F978C9"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t>Статистичний щорічник України за 1998 рік. – К.: Техніка, 1999. – 576 с.</w:t>
      </w:r>
    </w:p>
    <w:p w14:paraId="3D9B8219"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t>Статистичний щорічник України за 1996 рік. – К.: Українська енциклопедія, 1997. – 618 с.</w:t>
      </w:r>
    </w:p>
    <w:p w14:paraId="11DAD313"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t>Статистичний щорічник України за 1994 рік. – К.: Техніка, 1995. – 519 с.</w:t>
      </w:r>
    </w:p>
    <w:p w14:paraId="12E03927"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t>Народне господарство України у 1992 р.: Статич. щоріч. – К.: Техніка, 1993. – 464 с.</w:t>
      </w:r>
    </w:p>
    <w:p w14:paraId="3EFD37F4"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t>Статистичний щорічник України за 1999 рік. – К.: Техніка, 2000. – 648 с.</w:t>
      </w:r>
    </w:p>
    <w:p w14:paraId="13585A9E"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t>Статистичний щорічник Закарпаття за 1998 рік. –Ужгород: Закарпатське обласне управління статистики, 1999. – 321 с.</w:t>
      </w:r>
    </w:p>
    <w:p w14:paraId="3F99241C"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t xml:space="preserve">Населення Закарпатської області: Демогр. </w:t>
      </w:r>
      <w:proofErr w:type="gramStart"/>
      <w:r>
        <w:t>щоріч.:</w:t>
      </w:r>
      <w:proofErr w:type="gramEnd"/>
      <w:r>
        <w:t xml:space="preserve"> – Ужгород: Закарпатське обласне управління статистики, 1996. – 99 с.</w:t>
      </w:r>
    </w:p>
    <w:p w14:paraId="710B0F4D"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t xml:space="preserve">Населення Закарпатської області: Демогр. </w:t>
      </w:r>
      <w:proofErr w:type="gramStart"/>
      <w:r>
        <w:t>щоріч.:</w:t>
      </w:r>
      <w:proofErr w:type="gramEnd"/>
      <w:r>
        <w:t xml:space="preserve"> – Ужгород: Закарпатське обласне управління статистики, 1990. – 86 с.</w:t>
      </w:r>
    </w:p>
    <w:p w14:paraId="5056E19A"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 xml:space="preserve">Адміністративно-територіальний поділ та населення Закарпатської області. – </w:t>
      </w:r>
      <w:r>
        <w:t>Ужгород: Закарпатське обласне управління статистики, 1999. – 77 с.</w:t>
      </w:r>
    </w:p>
    <w:p w14:paraId="3019A8B0"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Івано-Франківська область. Адміністративно-теріторіальний поділ. – Івано-Франківськ: НВП. Картографія; 1997. – 148 с.</w:t>
      </w:r>
    </w:p>
    <w:p w14:paraId="63693650"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Динаміка природного руху населення в Івано-Франківській області за 1990-1998 роки: Статистч. довід. – Івано-Франківськ: Івано-Франківське управління статистики, 1999. – 104 с.</w:t>
      </w:r>
    </w:p>
    <w:p w14:paraId="565574C0" w14:textId="77777777" w:rsidR="000B615D" w:rsidRDefault="000B615D" w:rsidP="000B615D">
      <w:pPr>
        <w:numPr>
          <w:ilvl w:val="0"/>
          <w:numId w:val="63"/>
        </w:numPr>
        <w:tabs>
          <w:tab w:val="clear" w:pos="360"/>
          <w:tab w:val="num" w:pos="993"/>
        </w:tabs>
        <w:suppressAutoHyphens w:val="0"/>
        <w:spacing w:line="360" w:lineRule="auto"/>
        <w:ind w:left="0" w:firstLine="567"/>
        <w:jc w:val="both"/>
        <w:rPr>
          <w:lang w:val="uk-UA"/>
        </w:rPr>
      </w:pPr>
      <w:r>
        <w:rPr>
          <w:lang w:val="uk-UA"/>
        </w:rPr>
        <w:t>Населення Івано-Франківської області на 1 січня 1999 року: Статистич. бюлетень. – Івано-Франківськ: Івано-Франківське статистичне управління, 1999. – 39 с.</w:t>
      </w:r>
    </w:p>
    <w:p w14:paraId="276CD3DA" w14:textId="77777777" w:rsidR="000B615D" w:rsidRDefault="000B615D" w:rsidP="000B615D">
      <w:pPr>
        <w:numPr>
          <w:ilvl w:val="0"/>
          <w:numId w:val="63"/>
        </w:numPr>
        <w:tabs>
          <w:tab w:val="clear" w:pos="360"/>
          <w:tab w:val="num" w:pos="993"/>
          <w:tab w:val="left" w:pos="1134"/>
          <w:tab w:val="left" w:pos="1276"/>
        </w:tabs>
        <w:suppressAutoHyphens w:val="0"/>
        <w:spacing w:line="360" w:lineRule="auto"/>
        <w:ind w:left="0" w:firstLine="567"/>
        <w:jc w:val="both"/>
        <w:rPr>
          <w:lang w:val="uk-UA"/>
        </w:rPr>
      </w:pPr>
      <w:r>
        <w:rPr>
          <w:lang w:val="uk-UA"/>
        </w:rPr>
        <w:t>Природний рух населення Івано-Франківської області за 1999 рік: Статистич. бюлетень. – Івано-Франківськ: Івано-Франківське обласне управління статистики, 2000. – 42 с.</w:t>
      </w:r>
    </w:p>
    <w:p w14:paraId="15080D77" w14:textId="77777777" w:rsidR="000B615D" w:rsidRDefault="000B615D" w:rsidP="000B615D">
      <w:pPr>
        <w:numPr>
          <w:ilvl w:val="0"/>
          <w:numId w:val="63"/>
        </w:numPr>
        <w:tabs>
          <w:tab w:val="clear" w:pos="360"/>
          <w:tab w:val="num" w:pos="993"/>
          <w:tab w:val="left" w:pos="1134"/>
          <w:tab w:val="left" w:pos="1276"/>
        </w:tabs>
        <w:suppressAutoHyphens w:val="0"/>
        <w:spacing w:line="360" w:lineRule="auto"/>
        <w:ind w:left="0" w:firstLine="567"/>
        <w:jc w:val="both"/>
        <w:rPr>
          <w:lang w:val="uk-UA"/>
        </w:rPr>
      </w:pPr>
      <w:r>
        <w:rPr>
          <w:lang w:val="uk-UA"/>
        </w:rPr>
        <w:t>Вікова структура населення Івано-Франківської області на 1 січня 2000 року : Статистич. бюлетень. – Івано-Франківськ: Івано-Франківське обласне управління статистики, 2000. – 56 с.</w:t>
      </w:r>
    </w:p>
    <w:p w14:paraId="70F95BB4" w14:textId="77777777" w:rsidR="000B615D" w:rsidRDefault="000B615D" w:rsidP="000B615D">
      <w:pPr>
        <w:numPr>
          <w:ilvl w:val="0"/>
          <w:numId w:val="63"/>
        </w:numPr>
        <w:tabs>
          <w:tab w:val="clear" w:pos="360"/>
          <w:tab w:val="num" w:pos="993"/>
          <w:tab w:val="left" w:pos="1134"/>
          <w:tab w:val="left" w:pos="1276"/>
        </w:tabs>
        <w:suppressAutoHyphens w:val="0"/>
        <w:spacing w:line="360" w:lineRule="auto"/>
        <w:ind w:left="0" w:firstLine="567"/>
        <w:jc w:val="both"/>
        <w:rPr>
          <w:lang w:val="uk-UA"/>
        </w:rPr>
      </w:pPr>
      <w:r>
        <w:rPr>
          <w:lang w:val="uk-UA"/>
        </w:rPr>
        <w:t>Чисельність населення Львівської області на 1 січня 1999 року. –  Львів: Львівське обласне управління статистики, 1999. – 41 с.</w:t>
      </w:r>
    </w:p>
    <w:p w14:paraId="2940018D" w14:textId="77777777" w:rsidR="000B615D" w:rsidRDefault="000B615D" w:rsidP="000B615D">
      <w:pPr>
        <w:numPr>
          <w:ilvl w:val="0"/>
          <w:numId w:val="63"/>
        </w:numPr>
        <w:tabs>
          <w:tab w:val="clear" w:pos="360"/>
          <w:tab w:val="num" w:pos="993"/>
          <w:tab w:val="left" w:pos="1134"/>
          <w:tab w:val="left" w:pos="1276"/>
        </w:tabs>
        <w:suppressAutoHyphens w:val="0"/>
        <w:spacing w:line="360" w:lineRule="auto"/>
        <w:ind w:left="0" w:firstLine="567"/>
        <w:jc w:val="both"/>
        <w:rPr>
          <w:lang w:val="uk-UA"/>
        </w:rPr>
      </w:pPr>
      <w:r>
        <w:rPr>
          <w:lang w:val="uk-UA"/>
        </w:rPr>
        <w:t>Склад населення Львівської області за статтю та віком на 1 січня 1999 року. – Львів: Львівське обласне управління статистики, 1999. – 41 с.</w:t>
      </w:r>
    </w:p>
    <w:p w14:paraId="17884D20"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Чисельність населення Львівської області на 1 січня 2000 року. –  Львів: Львівське обласне управління статистики, 2000. – 51 с.</w:t>
      </w:r>
    </w:p>
    <w:p w14:paraId="6303825D"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lastRenderedPageBreak/>
        <w:t>Чернівецька область, 1999: Демограф. довідн. – Чернівці: Чернівецьке обласне управління статистики, 2000. – 48 с.</w:t>
      </w:r>
    </w:p>
    <w:p w14:paraId="18AD1D67"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Населення Чернівецької області станом на 1.01.1998 р. – Чернівці: Чернівецьке обласне управління статистики, 1999. –  53 с.</w:t>
      </w:r>
    </w:p>
    <w:p w14:paraId="444DB64F"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t>Население Закарпатской области. По данным переписи 1979 года: Статист. зборн. – Ужгород: статистическое управление Закарпатской области, 1980. – 112 с.</w:t>
      </w:r>
    </w:p>
    <w:p w14:paraId="7457CFE2"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t>Населення Закарпатської області. За даними всесоюзного перепису 1989 року: Статист. збірн. – Ужгород: статистичне управління Закарпатської області, 1990. – 179 с.</w:t>
      </w:r>
    </w:p>
    <w:p w14:paraId="67CF137A"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t>Состав областей УССР по полу в 1939, 1959 и 1970 гг.– Львов: Львовское статистическое управление, 1971 г – 140 с.</w:t>
      </w:r>
    </w:p>
    <w:p w14:paraId="0E2B0B43"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t>Динам</w:t>
      </w:r>
      <w:r>
        <w:rPr>
          <w:lang w:val="uk-UA"/>
        </w:rPr>
        <w:t>і</w:t>
      </w:r>
      <w:r>
        <w:t>ка основних показників відтворення населення Чернівецької області (по районах) за 1989 – 1996 рр. – Чернівці: статистичне управління Ченівецької області, 1997. – 58 с.</w:t>
      </w:r>
    </w:p>
    <w:p w14:paraId="245BB7F2"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t>Население Черновицкой области. По данным переписи 1979 года: Статист. сборн. – Черновцы: статистическое управление Черновицкой области, 1980. – 101 с.</w:t>
      </w:r>
    </w:p>
    <w:p w14:paraId="6DAC9800"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t>Населення Чернівецької області. За даними всесоюзного перепису 1989 року: Статист. збірн. – Чернівці: статистичне управління Чернівецької області, 1990. – 112 с.</w:t>
      </w:r>
    </w:p>
    <w:p w14:paraId="11503715"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t>Население Черновицкой области. По данным переписи 1970 года: Статист. зборн. – Черновцы: статистическое управление Черновицкой области, 1971. – 87 с.</w:t>
      </w:r>
    </w:p>
    <w:p w14:paraId="4D5DD680"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Державна статистична звітність: звіти про питому вагу різних груп населення в загальній чисельності відповідного розрізу (в %). Форма РН-5 (на 1.01.2000 року по Вижницькому та Путильському районах). – Чернівці: облстатуправління, 2000 р.</w:t>
      </w:r>
    </w:p>
    <w:p w14:paraId="23FADD58"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Державна статистична звітність: звіти про загальні підсумки природного руху населення. Чернівецька область. Форма А-1 (на 1.01.1999 року по Вижницькому та Путильському районах). – Чернівці: облстатуправління, 1999 р.</w:t>
      </w:r>
    </w:p>
    <w:p w14:paraId="6A0A4192"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t xml:space="preserve">Численность наличного и постоянного населения по каждому населенному </w:t>
      </w:r>
      <w:proofErr w:type="gramStart"/>
      <w:r>
        <w:t>пункту  Черновицкой</w:t>
      </w:r>
      <w:proofErr w:type="gramEnd"/>
      <w:r>
        <w:t xml:space="preserve"> области. Всесоюзная перепись населения 1970 г. Форма 5-С. Черновцы: областное статистическое управление, 1971. – 50 с.</w:t>
      </w:r>
    </w:p>
    <w:p w14:paraId="26827E9E"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t>Статистическое управление Черновицкой области: Государственный архив Черновицкой области. Форма Р-19. Ст. 5, 5/1, 14, 14/1. Спр. 9, 10, 11, 13, 115, 120.</w:t>
      </w:r>
    </w:p>
    <w:p w14:paraId="7740418C"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proofErr w:type="gramStart"/>
      <w:r>
        <w:t>Поло-возрастная</w:t>
      </w:r>
      <w:proofErr w:type="gramEnd"/>
      <w:r>
        <w:t xml:space="preserve"> структура населения Ивано-Франковской области. Всесоюзная перепись 1970 г. – Ивано-Франковское областное статистическое управление. Отдел переписи населения. Форма Р-302, опис. 16, спр. 82.</w:t>
      </w:r>
    </w:p>
    <w:p w14:paraId="771F8301"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t xml:space="preserve">Численность наличного и постоянного населения и лиц в возрасте 8 лет и старше по каждому населенному пункту с указанием численно преобладающей национальности. </w:t>
      </w:r>
      <w:r>
        <w:lastRenderedPageBreak/>
        <w:t xml:space="preserve">УССР, Станиславская область. Всесоюзная перепись 1959 года. Форма Б-9-25. – Станислав, 1960. </w:t>
      </w:r>
    </w:p>
    <w:p w14:paraId="0EF1B3FA"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Численность наличного населения по населенным пунктам по административно-териториальному делению на 15 января 1970 года по Ивано-Франковской области. Форма Р-302, опис. 46, сп. 84. – Ивано-Франковск, 1970.</w:t>
      </w:r>
    </w:p>
    <w:p w14:paraId="699245F9"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Статево-вікова структура Івано-Франківської області станом на 1.01.1999 р. – Івано-Франківськ: Обласне управління статистики, 1999. –  59 с.</w:t>
      </w:r>
    </w:p>
    <w:p w14:paraId="2B935E97"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Діти, жінки та сім’я в Івано-Франківській області. Держкомітет України: Статист. збірн. – Івано-Франківськ: Обласне управління статистики, 1999. – 152 с.</w:t>
      </w:r>
    </w:p>
    <w:p w14:paraId="4FA0875E"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Природний і міграційний рух Івано-Франківської області за 1997 рік: Статист. збірн. – Івано-Франківськ: Обласне управління статистики, 1997. – 40 с.</w:t>
      </w:r>
    </w:p>
    <w:p w14:paraId="5C760A0C"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Міграційний рух Івано-Франківської області за 1991 рік: Статист. бюлетень. – Івано-Франківськ: Обласне управління статистики, 1992. –    30 с.</w:t>
      </w:r>
    </w:p>
    <w:p w14:paraId="376C5397"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 xml:space="preserve">Динамічні ряди статево-вікової структури Івано-Франківської області (1989-1999 рр.). – Івано-Франківськ: Обласне управління статистики, 1999. –   150 с. </w:t>
      </w:r>
    </w:p>
    <w:p w14:paraId="51CF8A8A"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Міграція населення Івано-Франківської області за 1999 рік: Статист. бюлетень. – Івано-Франківськ: Обласне управління статистики, 2000. –  22 с.</w:t>
      </w:r>
    </w:p>
    <w:p w14:paraId="2202C34D"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Динаміка чисельності населення Івано-Франківської області за період 1990-1998 рр.: Статист. бюлетень. – Івано-Франківськ: Обласне управління статистики, 1999. –  91 с.</w:t>
      </w:r>
    </w:p>
    <w:p w14:paraId="5F0B1B6A"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Группировка семей по размеру по Ивано-Франковской области. Всесоюзная перепись населения 1970 года. – Ивано-Франковск: Обласной архив, Фонд Р-302, опис. 16, спр. 113.</w:t>
      </w:r>
    </w:p>
    <w:p w14:paraId="4827A56C"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Численность наличного и постоянного населения по каждому населенному пункту по Львовской области. Всесоюзная перепись населения 1959 года. – Львов: Обласное управление статистики, 1970. – Таблица 2.</w:t>
      </w:r>
    </w:p>
    <w:p w14:paraId="3401FA00"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Численность наличного и постоянного населения по каждому населенному пункту по Львовской области. Всесоюзная перепись населения 1970 года. – Львов: Обласное управление статистики, 1979. – Таблица 2.</w:t>
      </w:r>
    </w:p>
    <w:p w14:paraId="4AE09CB4"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Чисельність наявного і постійного населення по кожному населеному пункту по Сколівському, Старосамбірському, Турківському районах Львівської області. За переписом населення 1989 р. – Львів: Обласне управління статистки, 1999. – Лист 1.</w:t>
      </w:r>
    </w:p>
    <w:p w14:paraId="25E882E7"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Численность населения Львовской области. Статистический сборник. По итогам Всесоюзной переписи населения 1979 года. – Львов: Обласное управление статистики, 1980. – 35 с.</w:t>
      </w:r>
    </w:p>
    <w:p w14:paraId="63F2A5C4"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Динаміка чисельності населення Львівської області за 1989-   1999 рр.: Статис. бюлетень. – Львів: Обласне управління статистки, 1999. –    110 с.</w:t>
      </w:r>
    </w:p>
    <w:p w14:paraId="6ECE45D7"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lastRenderedPageBreak/>
        <w:t>Кравчук Я. Геоморфологія Передкарпаття. – Львів: Меркатор, 1999. – 188 с.</w:t>
      </w:r>
    </w:p>
    <w:p w14:paraId="7A5A29AF"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 xml:space="preserve">Географічна енциклопедія України: В 3 т. </w:t>
      </w:r>
      <w:r w:rsidRPr="00314F21">
        <w:t xml:space="preserve">/ </w:t>
      </w:r>
      <w:r>
        <w:rPr>
          <w:lang w:val="uk-UA"/>
        </w:rPr>
        <w:t>УРЕ. - К., 1989.  – Т.1.: А-Ж.- 416 с.</w:t>
      </w:r>
    </w:p>
    <w:p w14:paraId="6FFE2405"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Паньків Н.М. Динаміка чисельності населення Закарпатської області за післявоєнний період (1959-1999 рр.) // Вісник Львівського університету. Серія географ. Вип. 21. – Львів, 1998. – С. 180 – 184.</w:t>
      </w:r>
    </w:p>
    <w:p w14:paraId="03B8C0FE"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Население России, 1997. Пят</w:t>
      </w:r>
      <w:r>
        <w:t>ый ежегодный демографический доклад. – М.: Институт народнохозяйственного прогнозирования РАН, 1998. – 143 с.</w:t>
      </w:r>
    </w:p>
    <w:p w14:paraId="61D07669"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t>Паньків Н.М. Статево-вікова структура населення гірських районів Українських Карпат // Наукові записки Вінницького державного педагогічного університетуту ім. М. Коцюбинського. Серія: Географія. – Вінниця, 2001. – Вип. ІІ. –   С. 114 – 119.</w:t>
      </w:r>
    </w:p>
    <w:p w14:paraId="155B8572"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t>Громыко Г.Л. Статистика. – М.: МГУ, 1976. – 333 с.</w:t>
      </w:r>
    </w:p>
    <w:p w14:paraId="731B1E15"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Мельник А.В., Лаврук М.М. Ландшафтна обумовленість розміщення населення Українських Карпат // Проблеми географії України. – Львів: Львів. держ. ун-т., 1994. – С. 28 – 29.</w:t>
      </w:r>
    </w:p>
    <w:p w14:paraId="725E0A41"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Мельник А.В. Українські Карпати: еколого-ландшафтознавче дослідження. – Львів: Львів. націон. ун-ет ім. І.Франка, 1999. – 286 с.</w:t>
      </w:r>
    </w:p>
    <w:p w14:paraId="1CBC5EEB"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uk-UA"/>
        </w:rPr>
        <w:t>Давидович В.Г. Об основах теории и практики расселения // Динамика систем расселения. – М., 1977. – С. 8 – 19.</w:t>
      </w:r>
    </w:p>
    <w:p w14:paraId="0192283B" w14:textId="77777777" w:rsidR="000B615D" w:rsidRDefault="000B615D" w:rsidP="000B615D">
      <w:pPr>
        <w:numPr>
          <w:ilvl w:val="0"/>
          <w:numId w:val="63"/>
        </w:numPr>
        <w:tabs>
          <w:tab w:val="clear" w:pos="360"/>
          <w:tab w:val="num" w:pos="993"/>
          <w:tab w:val="left" w:pos="1134"/>
        </w:tabs>
        <w:suppressAutoHyphens w:val="0"/>
        <w:spacing w:line="360" w:lineRule="auto"/>
        <w:ind w:left="0" w:firstLine="567"/>
        <w:jc w:val="both"/>
        <w:rPr>
          <w:lang w:val="uk-UA"/>
        </w:rPr>
      </w:pPr>
      <w:r>
        <w:rPr>
          <w:lang w:val="en-US"/>
        </w:rPr>
        <w:t xml:space="preserve">Ed. Arriaga. F new approach to the measurement of urbanisation. – “Economic development and Cult. </w:t>
      </w:r>
      <w:proofErr w:type="gramStart"/>
      <w:r>
        <w:rPr>
          <w:lang w:val="en-US"/>
        </w:rPr>
        <w:t>chenge</w:t>
      </w:r>
      <w:proofErr w:type="gramEnd"/>
      <w:r>
        <w:rPr>
          <w:lang w:val="en-US"/>
        </w:rPr>
        <w:t xml:space="preserve">”, 1970, 18, </w:t>
      </w:r>
      <w:r w:rsidRPr="00314F21">
        <w:rPr>
          <w:lang w:val="en-US"/>
        </w:rPr>
        <w:t>№</w:t>
      </w:r>
      <w:r>
        <w:rPr>
          <w:lang w:val="uk-UA"/>
        </w:rPr>
        <w:t xml:space="preserve"> 2.</w:t>
      </w:r>
    </w:p>
    <w:p w14:paraId="5F1DFE27" w14:textId="77777777" w:rsidR="000B615D" w:rsidRDefault="000B615D" w:rsidP="000B615D">
      <w:pPr>
        <w:tabs>
          <w:tab w:val="left" w:pos="1134"/>
        </w:tabs>
        <w:spacing w:line="360" w:lineRule="auto"/>
        <w:jc w:val="both"/>
        <w:rPr>
          <w:lang w:val="en-US"/>
        </w:rPr>
      </w:pPr>
      <w:r>
        <w:rPr>
          <w:lang w:val="uk-UA"/>
        </w:rPr>
        <w:br w:type="page"/>
      </w:r>
    </w:p>
    <w:p w14:paraId="644A96F6" w14:textId="42051CC3" w:rsidR="00B95B06" w:rsidRPr="0073346D" w:rsidRDefault="00B95B06" w:rsidP="000B615D">
      <w:pPr>
        <w:numPr>
          <w:ilvl w:val="12"/>
          <w:numId w:val="0"/>
        </w:numPr>
        <w:ind w:left="567"/>
        <w:jc w:val="both"/>
        <w:rPr>
          <w:position w:val="20"/>
          <w:sz w:val="28"/>
          <w:lang w:val="uk-UA"/>
        </w:rPr>
      </w:pPr>
    </w:p>
    <w:p w14:paraId="5A9CC070" w14:textId="4DBFCDF9" w:rsidR="00D20DA3" w:rsidRPr="008E77FF" w:rsidRDefault="00D20DA3" w:rsidP="008E77FF">
      <w:pPr>
        <w:pStyle w:val="2"/>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2"/>
            <w:color w:val="0070C0"/>
          </w:rPr>
          <w:t>http</w:t>
        </w:r>
        <w:r w:rsidRPr="008E77FF">
          <w:rPr>
            <w:rStyle w:val="af2"/>
            <w:color w:val="0070C0"/>
            <w:lang w:val="uk-UA"/>
          </w:rPr>
          <w:t>://</w:t>
        </w:r>
        <w:r>
          <w:rPr>
            <w:rStyle w:val="af2"/>
            <w:color w:val="0070C0"/>
          </w:rPr>
          <w:t>www</w:t>
        </w:r>
        <w:r w:rsidRPr="008E77FF">
          <w:rPr>
            <w:rStyle w:val="af2"/>
            <w:color w:val="0070C0"/>
            <w:lang w:val="uk-UA"/>
          </w:rPr>
          <w:t>.</w:t>
        </w:r>
        <w:r>
          <w:rPr>
            <w:rStyle w:val="af2"/>
            <w:color w:val="0070C0"/>
          </w:rPr>
          <w:t>mydisser</w:t>
        </w:r>
        <w:r w:rsidRPr="008E77FF">
          <w:rPr>
            <w:rStyle w:val="af2"/>
            <w:color w:val="0070C0"/>
            <w:lang w:val="uk-UA"/>
          </w:rPr>
          <w:t>.</w:t>
        </w:r>
        <w:r>
          <w:rPr>
            <w:rStyle w:val="af2"/>
            <w:color w:val="0070C0"/>
          </w:rPr>
          <w:t>com</w:t>
        </w:r>
        <w:r w:rsidRPr="008E77FF">
          <w:rPr>
            <w:rStyle w:val="af2"/>
            <w:color w:val="0070C0"/>
            <w:lang w:val="uk-UA"/>
          </w:rPr>
          <w:t>/</w:t>
        </w:r>
        <w:r>
          <w:rPr>
            <w:rStyle w:val="af2"/>
            <w:color w:val="0070C0"/>
          </w:rPr>
          <w:t>search</w:t>
        </w:r>
        <w:r w:rsidRPr="008E77FF">
          <w:rPr>
            <w:rStyle w:val="af2"/>
            <w:color w:val="0070C0"/>
            <w:lang w:val="uk-UA"/>
          </w:rPr>
          <w:t>.</w:t>
        </w:r>
        <w:r>
          <w:rPr>
            <w:rStyle w:val="af2"/>
            <w:color w:val="0070C0"/>
          </w:rPr>
          <w:t>html</w:t>
        </w:r>
      </w:hyperlink>
    </w:p>
    <w:p w14:paraId="756D5824" w14:textId="5253E322" w:rsidR="00E8063E" w:rsidRDefault="006A3429"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 w:name="OLE_LINK1"/>
                <w:bookmarkEnd w:id="1"/>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91057162"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057163"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4pt;height:132.6pt" o:ole="">
                        <v:imagedata r:id="rId14" o:title=""/>
                      </v:shape>
                      <o:OLEObject Type="Embed" ProgID="Excel.Sheet.8" ShapeID="_x0000_i1027" DrawAspect="Content" ObjectID="_1491057164"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08B08" w14:textId="77777777" w:rsidR="006A3429" w:rsidRDefault="006A3429">
      <w:r>
        <w:separator/>
      </w:r>
    </w:p>
  </w:endnote>
  <w:endnote w:type="continuationSeparator" w:id="0">
    <w:p w14:paraId="7FDA2809" w14:textId="77777777" w:rsidR="006A3429" w:rsidRDefault="006A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1" w:usb1="00000000" w:usb2="00000000" w:usb3="00000000" w:csb0="00000004"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6FD7A" w14:textId="77777777" w:rsidR="006A3429" w:rsidRDefault="006A3429">
      <w:r>
        <w:separator/>
      </w:r>
    </w:p>
  </w:footnote>
  <w:footnote w:type="continuationSeparator" w:id="0">
    <w:p w14:paraId="229AEA22" w14:textId="77777777" w:rsidR="006A3429" w:rsidRDefault="006A3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265D0891"/>
    <w:multiLevelType w:val="multilevel"/>
    <w:tmpl w:val="B300B41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930"/>
        </w:tabs>
        <w:ind w:left="6930" w:hanging="180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45">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3C542320"/>
    <w:multiLevelType w:val="singleLevel"/>
    <w:tmpl w:val="8B3AD8EE"/>
    <w:lvl w:ilvl="0">
      <w:start w:val="5"/>
      <w:numFmt w:val="bullet"/>
      <w:lvlText w:val="-"/>
      <w:lvlJc w:val="left"/>
      <w:pPr>
        <w:tabs>
          <w:tab w:val="num" w:pos="927"/>
        </w:tabs>
        <w:ind w:left="927" w:hanging="360"/>
      </w:pPr>
      <w:rPr>
        <w:rFonts w:hint="default"/>
      </w:rPr>
    </w:lvl>
  </w:abstractNum>
  <w:abstractNum w:abstractNumId="49">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07D6C5D"/>
    <w:multiLevelType w:val="singleLevel"/>
    <w:tmpl w:val="1B04D2A4"/>
    <w:lvl w:ilvl="0">
      <w:start w:val="1"/>
      <w:numFmt w:val="decimal"/>
      <w:pStyle w:val="spis"/>
      <w:lvlText w:val="%1."/>
      <w:lvlJc w:val="left"/>
      <w:pPr>
        <w:tabs>
          <w:tab w:val="num" w:pos="360"/>
        </w:tabs>
        <w:ind w:left="360" w:hanging="360"/>
      </w:pPr>
    </w:lvl>
  </w:abstractNum>
  <w:abstractNum w:abstractNumId="55">
    <w:nsid w:val="63E63577"/>
    <w:multiLevelType w:val="hybridMultilevel"/>
    <w:tmpl w:val="812C1474"/>
    <w:lvl w:ilvl="0" w:tplc="2C564A10">
      <w:start w:val="1"/>
      <w:numFmt w:val="decimal"/>
      <w:pStyle w:val="aa"/>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nsid w:val="69EB244E"/>
    <w:multiLevelType w:val="singleLevel"/>
    <w:tmpl w:val="E11207D8"/>
    <w:lvl w:ilvl="0">
      <w:numFmt w:val="bullet"/>
      <w:lvlText w:val="—"/>
      <w:lvlJc w:val="left"/>
      <w:pPr>
        <w:tabs>
          <w:tab w:val="num" w:pos="1040"/>
        </w:tabs>
        <w:ind w:left="1040" w:hanging="360"/>
      </w:pPr>
      <w:rPr>
        <w:rFonts w:hint="default"/>
      </w:rPr>
    </w:lvl>
  </w:abstractNum>
  <w:abstractNum w:abstractNumId="57">
    <w:nsid w:val="6DAF2354"/>
    <w:multiLevelType w:val="singleLevel"/>
    <w:tmpl w:val="12E8B63C"/>
    <w:lvl w:ilvl="0">
      <w:start w:val="1"/>
      <w:numFmt w:val="decimal"/>
      <w:lvlText w:val="%1)"/>
      <w:lvlJc w:val="left"/>
      <w:pPr>
        <w:tabs>
          <w:tab w:val="num" w:pos="1227"/>
        </w:tabs>
        <w:ind w:left="1227" w:hanging="360"/>
      </w:pPr>
      <w:rPr>
        <w:rFonts w:hint="default"/>
      </w:rPr>
    </w:lvl>
  </w:abstractNum>
  <w:abstractNum w:abstractNumId="58">
    <w:nsid w:val="705D62C6"/>
    <w:multiLevelType w:val="singleLevel"/>
    <w:tmpl w:val="0419000F"/>
    <w:lvl w:ilvl="0">
      <w:start w:val="1"/>
      <w:numFmt w:val="decimal"/>
      <w:lvlText w:val="%1."/>
      <w:lvlJc w:val="left"/>
      <w:pPr>
        <w:tabs>
          <w:tab w:val="num" w:pos="360"/>
        </w:tabs>
        <w:ind w:left="360" w:hanging="360"/>
      </w:pPr>
    </w:lvl>
  </w:abstractNum>
  <w:abstractNum w:abstractNumId="59">
    <w:nsid w:val="731125F5"/>
    <w:multiLevelType w:val="singleLevel"/>
    <w:tmpl w:val="4E32241E"/>
    <w:lvl w:ilvl="0">
      <w:numFmt w:val="none"/>
      <w:pStyle w:val="63"/>
      <w:lvlText w:val=""/>
      <w:lvlJc w:val="left"/>
      <w:pPr>
        <w:tabs>
          <w:tab w:val="num" w:pos="360"/>
        </w:tabs>
      </w:pPr>
    </w:lvl>
  </w:abstractNum>
  <w:abstractNum w:abstractNumId="60">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1">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2">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50"/>
  </w:num>
  <w:num w:numId="39">
    <w:abstractNumId w:val="49"/>
  </w:num>
  <w:num w:numId="40">
    <w:abstractNumId w:val="52"/>
  </w:num>
  <w:num w:numId="41">
    <w:abstractNumId w:val="46"/>
  </w:num>
  <w:num w:numId="42">
    <w:abstractNumId w:val="39"/>
  </w:num>
  <w:num w:numId="43">
    <w:abstractNumId w:val="60"/>
  </w:num>
  <w:num w:numId="44">
    <w:abstractNumId w:val="55"/>
  </w:num>
  <w:num w:numId="45">
    <w:abstractNumId w:val="62"/>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51"/>
  </w:num>
  <w:num w:numId="52">
    <w:abstractNumId w:val="54"/>
  </w:num>
  <w:num w:numId="53">
    <w:abstractNumId w:val="59"/>
    <w:lvlOverride w:ilvl="0">
      <w:startOverride w:val="1"/>
    </w:lvlOverride>
  </w:num>
  <w:num w:numId="54">
    <w:abstractNumId w:val="53"/>
  </w:num>
  <w:num w:numId="55">
    <w:abstractNumId w:val="36"/>
  </w:num>
  <w:num w:numId="56">
    <w:abstractNumId w:val="40"/>
  </w:num>
  <w:num w:numId="57">
    <w:abstractNumId w:val="47"/>
  </w:num>
  <w:num w:numId="58">
    <w:abstractNumId w:val="45"/>
  </w:num>
  <w:num w:numId="59">
    <w:abstractNumId w:val="56"/>
  </w:num>
  <w:num w:numId="60">
    <w:abstractNumId w:val="44"/>
  </w:num>
  <w:num w:numId="61">
    <w:abstractNumId w:val="48"/>
  </w:num>
  <w:num w:numId="62">
    <w:abstractNumId w:val="57"/>
  </w:num>
  <w:num w:numId="63">
    <w:abstractNumId w:val="5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b"/>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4B5A"/>
    <w:rsid w:val="00007646"/>
    <w:rsid w:val="00012C85"/>
    <w:rsid w:val="00013A8B"/>
    <w:rsid w:val="000274D1"/>
    <w:rsid w:val="000330F5"/>
    <w:rsid w:val="00037E2C"/>
    <w:rsid w:val="000438AA"/>
    <w:rsid w:val="000451C4"/>
    <w:rsid w:val="00046EF6"/>
    <w:rsid w:val="00051685"/>
    <w:rsid w:val="00051715"/>
    <w:rsid w:val="00052039"/>
    <w:rsid w:val="00055B88"/>
    <w:rsid w:val="000561E5"/>
    <w:rsid w:val="0006090C"/>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E041C"/>
    <w:rsid w:val="000E1013"/>
    <w:rsid w:val="000E1517"/>
    <w:rsid w:val="000E337E"/>
    <w:rsid w:val="000E6014"/>
    <w:rsid w:val="000E6102"/>
    <w:rsid w:val="000E6897"/>
    <w:rsid w:val="000F484B"/>
    <w:rsid w:val="000F4FE5"/>
    <w:rsid w:val="000F672C"/>
    <w:rsid w:val="00102E22"/>
    <w:rsid w:val="001034E8"/>
    <w:rsid w:val="00104351"/>
    <w:rsid w:val="00111EE0"/>
    <w:rsid w:val="00114A09"/>
    <w:rsid w:val="00116DBB"/>
    <w:rsid w:val="00123DCD"/>
    <w:rsid w:val="00131AA8"/>
    <w:rsid w:val="001350FA"/>
    <w:rsid w:val="001407E0"/>
    <w:rsid w:val="001431EC"/>
    <w:rsid w:val="00143253"/>
    <w:rsid w:val="00144341"/>
    <w:rsid w:val="00147188"/>
    <w:rsid w:val="00150B9F"/>
    <w:rsid w:val="0015206F"/>
    <w:rsid w:val="00152934"/>
    <w:rsid w:val="00157147"/>
    <w:rsid w:val="001572C1"/>
    <w:rsid w:val="001575AD"/>
    <w:rsid w:val="001603D4"/>
    <w:rsid w:val="00162046"/>
    <w:rsid w:val="00162A81"/>
    <w:rsid w:val="00162B20"/>
    <w:rsid w:val="001670E3"/>
    <w:rsid w:val="0016718E"/>
    <w:rsid w:val="00170DB1"/>
    <w:rsid w:val="001714BF"/>
    <w:rsid w:val="00177710"/>
    <w:rsid w:val="00177F20"/>
    <w:rsid w:val="00184F50"/>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B5788"/>
    <w:rsid w:val="002D2736"/>
    <w:rsid w:val="002E0AC8"/>
    <w:rsid w:val="002E0CBE"/>
    <w:rsid w:val="002F05A1"/>
    <w:rsid w:val="002F1CCC"/>
    <w:rsid w:val="002F365F"/>
    <w:rsid w:val="002F3E19"/>
    <w:rsid w:val="002F3EAC"/>
    <w:rsid w:val="002F57BC"/>
    <w:rsid w:val="0030185F"/>
    <w:rsid w:val="00303E9F"/>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885"/>
    <w:rsid w:val="0038209E"/>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500D0D"/>
    <w:rsid w:val="00503D7B"/>
    <w:rsid w:val="00504C41"/>
    <w:rsid w:val="005104CB"/>
    <w:rsid w:val="00520693"/>
    <w:rsid w:val="00524D1A"/>
    <w:rsid w:val="00526109"/>
    <w:rsid w:val="00532208"/>
    <w:rsid w:val="00534E76"/>
    <w:rsid w:val="00535EA5"/>
    <w:rsid w:val="00536126"/>
    <w:rsid w:val="00540A7D"/>
    <w:rsid w:val="005447DF"/>
    <w:rsid w:val="00547108"/>
    <w:rsid w:val="0055353A"/>
    <w:rsid w:val="00553638"/>
    <w:rsid w:val="00553C54"/>
    <w:rsid w:val="005540F3"/>
    <w:rsid w:val="00556144"/>
    <w:rsid w:val="00557A4B"/>
    <w:rsid w:val="005652B0"/>
    <w:rsid w:val="00575C6C"/>
    <w:rsid w:val="0058036D"/>
    <w:rsid w:val="005803EE"/>
    <w:rsid w:val="00587966"/>
    <w:rsid w:val="00591858"/>
    <w:rsid w:val="005941E6"/>
    <w:rsid w:val="00597FB2"/>
    <w:rsid w:val="005A1916"/>
    <w:rsid w:val="005A2875"/>
    <w:rsid w:val="005A4566"/>
    <w:rsid w:val="005A4EFD"/>
    <w:rsid w:val="005B1513"/>
    <w:rsid w:val="005C5E4E"/>
    <w:rsid w:val="005D1401"/>
    <w:rsid w:val="005D45A7"/>
    <w:rsid w:val="005D5E2E"/>
    <w:rsid w:val="005E0E5D"/>
    <w:rsid w:val="005E518F"/>
    <w:rsid w:val="005E7B19"/>
    <w:rsid w:val="005F6773"/>
    <w:rsid w:val="00602076"/>
    <w:rsid w:val="00602523"/>
    <w:rsid w:val="00602B0A"/>
    <w:rsid w:val="00621992"/>
    <w:rsid w:val="00640B71"/>
    <w:rsid w:val="00641AA3"/>
    <w:rsid w:val="006509F1"/>
    <w:rsid w:val="006518F7"/>
    <w:rsid w:val="006609BC"/>
    <w:rsid w:val="006623A8"/>
    <w:rsid w:val="00663A9C"/>
    <w:rsid w:val="00674A3E"/>
    <w:rsid w:val="00674BC8"/>
    <w:rsid w:val="00676B01"/>
    <w:rsid w:val="00680AAA"/>
    <w:rsid w:val="00681268"/>
    <w:rsid w:val="00682B7E"/>
    <w:rsid w:val="0069330B"/>
    <w:rsid w:val="00694585"/>
    <w:rsid w:val="0069514E"/>
    <w:rsid w:val="006A1089"/>
    <w:rsid w:val="006A1AD1"/>
    <w:rsid w:val="006A1CBB"/>
    <w:rsid w:val="006A3429"/>
    <w:rsid w:val="006B0379"/>
    <w:rsid w:val="006B0A2E"/>
    <w:rsid w:val="006B0B4B"/>
    <w:rsid w:val="006B187E"/>
    <w:rsid w:val="006B1F7B"/>
    <w:rsid w:val="006C3339"/>
    <w:rsid w:val="006C71EE"/>
    <w:rsid w:val="006D4611"/>
    <w:rsid w:val="006D659E"/>
    <w:rsid w:val="006E30D2"/>
    <w:rsid w:val="006E3F64"/>
    <w:rsid w:val="006E5AAE"/>
    <w:rsid w:val="006F12A0"/>
    <w:rsid w:val="006F2E70"/>
    <w:rsid w:val="006F643D"/>
    <w:rsid w:val="00700395"/>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A1604"/>
    <w:rsid w:val="007A29A5"/>
    <w:rsid w:val="007A353A"/>
    <w:rsid w:val="007A3A4A"/>
    <w:rsid w:val="007A67A6"/>
    <w:rsid w:val="007B7773"/>
    <w:rsid w:val="007C0B1D"/>
    <w:rsid w:val="007C7F73"/>
    <w:rsid w:val="007C7FBC"/>
    <w:rsid w:val="007E0CA1"/>
    <w:rsid w:val="007E62A1"/>
    <w:rsid w:val="007F1105"/>
    <w:rsid w:val="007F1B9B"/>
    <w:rsid w:val="007F20AF"/>
    <w:rsid w:val="00802FF7"/>
    <w:rsid w:val="00803975"/>
    <w:rsid w:val="008107D7"/>
    <w:rsid w:val="008144FE"/>
    <w:rsid w:val="0081596F"/>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1509"/>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521D2"/>
    <w:rsid w:val="00954B00"/>
    <w:rsid w:val="00960DE5"/>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7668"/>
    <w:rsid w:val="00A92492"/>
    <w:rsid w:val="00A96A3C"/>
    <w:rsid w:val="00A96F0C"/>
    <w:rsid w:val="00AA1966"/>
    <w:rsid w:val="00AA30CB"/>
    <w:rsid w:val="00AB1DE1"/>
    <w:rsid w:val="00AC0302"/>
    <w:rsid w:val="00AC5CFA"/>
    <w:rsid w:val="00AC631C"/>
    <w:rsid w:val="00AD10B9"/>
    <w:rsid w:val="00AE503D"/>
    <w:rsid w:val="00AF11F1"/>
    <w:rsid w:val="00AF68F4"/>
    <w:rsid w:val="00B0056C"/>
    <w:rsid w:val="00B04EC4"/>
    <w:rsid w:val="00B066F8"/>
    <w:rsid w:val="00B1230A"/>
    <w:rsid w:val="00B14BFC"/>
    <w:rsid w:val="00B22436"/>
    <w:rsid w:val="00B24C1D"/>
    <w:rsid w:val="00B24CBA"/>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B02C6"/>
    <w:rsid w:val="00BB06CC"/>
    <w:rsid w:val="00BB0CC9"/>
    <w:rsid w:val="00BB1BA6"/>
    <w:rsid w:val="00BC24E5"/>
    <w:rsid w:val="00BC34E0"/>
    <w:rsid w:val="00BC3EFD"/>
    <w:rsid w:val="00BD11AF"/>
    <w:rsid w:val="00BD3389"/>
    <w:rsid w:val="00BD6FBD"/>
    <w:rsid w:val="00BD778A"/>
    <w:rsid w:val="00BE256E"/>
    <w:rsid w:val="00BE2595"/>
    <w:rsid w:val="00BE3723"/>
    <w:rsid w:val="00BE5ED9"/>
    <w:rsid w:val="00BE7A9D"/>
    <w:rsid w:val="00BF56BC"/>
    <w:rsid w:val="00C01E05"/>
    <w:rsid w:val="00C1135F"/>
    <w:rsid w:val="00C176C3"/>
    <w:rsid w:val="00C205B0"/>
    <w:rsid w:val="00C20DA6"/>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4CBE"/>
    <w:rsid w:val="00C905C9"/>
    <w:rsid w:val="00C91A96"/>
    <w:rsid w:val="00C9272C"/>
    <w:rsid w:val="00C938AE"/>
    <w:rsid w:val="00C947C4"/>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D7BD1"/>
    <w:rsid w:val="00CE1FFA"/>
    <w:rsid w:val="00CE2AF3"/>
    <w:rsid w:val="00CE30E4"/>
    <w:rsid w:val="00CF4ECA"/>
    <w:rsid w:val="00CF750B"/>
    <w:rsid w:val="00D02109"/>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205F"/>
    <w:rsid w:val="00DB7BA8"/>
    <w:rsid w:val="00DB7D7C"/>
    <w:rsid w:val="00DC2C8A"/>
    <w:rsid w:val="00DC7523"/>
    <w:rsid w:val="00DD3B39"/>
    <w:rsid w:val="00DD4381"/>
    <w:rsid w:val="00DD4EAD"/>
    <w:rsid w:val="00DE0F81"/>
    <w:rsid w:val="00DF06A7"/>
    <w:rsid w:val="00DF17B5"/>
    <w:rsid w:val="00DF5114"/>
    <w:rsid w:val="00E009B0"/>
    <w:rsid w:val="00E038F8"/>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48F2"/>
    <w:rsid w:val="00F04B89"/>
    <w:rsid w:val="00F06EA3"/>
    <w:rsid w:val="00F133EE"/>
    <w:rsid w:val="00F14A31"/>
    <w:rsid w:val="00F173D9"/>
    <w:rsid w:val="00F1752D"/>
    <w:rsid w:val="00F23996"/>
    <w:rsid w:val="00F23BAD"/>
    <w:rsid w:val="00F24C48"/>
    <w:rsid w:val="00F30E24"/>
    <w:rsid w:val="00F3718D"/>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4720"/>
    <w:rsid w:val="00F94ED3"/>
    <w:rsid w:val="00FA61D4"/>
    <w:rsid w:val="00FA6228"/>
    <w:rsid w:val="00FB4459"/>
    <w:rsid w:val="00FC3778"/>
    <w:rsid w:val="00FC3B19"/>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pPr>
      <w:suppressAutoHyphens/>
    </w:pPr>
    <w:rPr>
      <w:rFonts w:ascii="Garamond" w:eastAsia="Garamond" w:hAnsi="Garamond" w:cs="Garamond"/>
      <w:sz w:val="24"/>
      <w:szCs w:val="24"/>
      <w:lang w:eastAsia="ar-SA"/>
    </w:rPr>
  </w:style>
  <w:style w:type="paragraph" w:styleId="1">
    <w:name w:val="heading 1"/>
    <w:basedOn w:val="ab"/>
    <w:next w:val="ab"/>
    <w:qFormat/>
    <w:pPr>
      <w:keepNext/>
      <w:numPr>
        <w:numId w:val="1"/>
      </w:numPr>
      <w:spacing w:before="240" w:after="60"/>
      <w:outlineLvl w:val="0"/>
    </w:pPr>
    <w:rPr>
      <w:rFonts w:ascii="Mincho" w:hAnsi="Mincho"/>
      <w:b/>
      <w:bCs/>
      <w:kern w:val="1"/>
      <w:sz w:val="32"/>
      <w:szCs w:val="32"/>
    </w:rPr>
  </w:style>
  <w:style w:type="paragraph" w:styleId="2">
    <w:name w:val="heading 2"/>
    <w:basedOn w:val="ab"/>
    <w:next w:val="ab"/>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b"/>
    <w:link w:val="310"/>
    <w:qFormat/>
    <w:pPr>
      <w:numPr>
        <w:ilvl w:val="2"/>
      </w:numPr>
      <w:outlineLvl w:val="2"/>
    </w:pPr>
  </w:style>
  <w:style w:type="paragraph" w:styleId="4">
    <w:name w:val="heading 4"/>
    <w:aliases w:val="Заголовок 4 Знак Знак"/>
    <w:basedOn w:val="ab"/>
    <w:next w:val="ab"/>
    <w:qFormat/>
    <w:pPr>
      <w:keepNext/>
      <w:numPr>
        <w:ilvl w:val="3"/>
        <w:numId w:val="1"/>
      </w:numPr>
      <w:spacing w:line="360" w:lineRule="auto"/>
      <w:jc w:val="center"/>
      <w:outlineLvl w:val="3"/>
    </w:pPr>
    <w:rPr>
      <w:sz w:val="32"/>
      <w:szCs w:val="20"/>
    </w:rPr>
  </w:style>
  <w:style w:type="paragraph" w:styleId="5">
    <w:name w:val="heading 5"/>
    <w:basedOn w:val="ab"/>
    <w:next w:val="ab"/>
    <w:link w:val="510"/>
    <w:qFormat/>
    <w:pPr>
      <w:keepNext/>
      <w:widowControl w:val="0"/>
      <w:numPr>
        <w:ilvl w:val="4"/>
        <w:numId w:val="1"/>
      </w:numPr>
      <w:spacing w:after="120"/>
      <w:jc w:val="right"/>
      <w:outlineLvl w:val="4"/>
    </w:pPr>
    <w:rPr>
      <w:b/>
      <w:sz w:val="28"/>
      <w:szCs w:val="20"/>
    </w:rPr>
  </w:style>
  <w:style w:type="paragraph" w:styleId="6">
    <w:name w:val="heading 6"/>
    <w:basedOn w:val="ab"/>
    <w:next w:val="ab"/>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b"/>
    <w:next w:val="ab"/>
    <w:qFormat/>
    <w:pPr>
      <w:numPr>
        <w:ilvl w:val="6"/>
        <w:numId w:val="1"/>
      </w:numPr>
      <w:spacing w:before="240" w:after="60"/>
      <w:outlineLvl w:val="6"/>
    </w:pPr>
    <w:rPr>
      <w:rFonts w:ascii="IzhTitl" w:hAnsi="IzhTitl"/>
    </w:rPr>
  </w:style>
  <w:style w:type="paragraph" w:styleId="8">
    <w:name w:val="heading 8"/>
    <w:basedOn w:val="ab"/>
    <w:next w:val="ab"/>
    <w:qFormat/>
    <w:pPr>
      <w:numPr>
        <w:ilvl w:val="7"/>
        <w:numId w:val="1"/>
      </w:numPr>
      <w:spacing w:before="240" w:after="60"/>
      <w:outlineLvl w:val="7"/>
    </w:pPr>
    <w:rPr>
      <w:rFonts w:ascii="IzhTitl" w:hAnsi="IzhTitl"/>
      <w:i/>
      <w:iCs/>
    </w:rPr>
  </w:style>
  <w:style w:type="paragraph" w:styleId="9">
    <w:name w:val="heading 9"/>
    <w:basedOn w:val="ab"/>
    <w:next w:val="ab"/>
    <w:qFormat/>
    <w:pPr>
      <w:keepNext/>
      <w:widowControl w:val="0"/>
      <w:numPr>
        <w:ilvl w:val="8"/>
        <w:numId w:val="1"/>
      </w:numPr>
      <w:autoSpaceDE w:val="0"/>
      <w:spacing w:line="360" w:lineRule="auto"/>
      <w:outlineLvl w:val="8"/>
    </w:pPr>
    <w:rPr>
      <w:b/>
      <w:bCs/>
      <w:sz w:val="28"/>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
    <w:name w:val="Основной текст Знак"/>
    <w:aliases w:val="Знак6 Знак"/>
    <w:uiPriority w:val="99"/>
    <w:rPr>
      <w:sz w:val="28"/>
      <w:szCs w:val="24"/>
      <w:lang w:val="ru-RU" w:eastAsia="ar-SA" w:bidi="ar-SA"/>
    </w:rPr>
  </w:style>
  <w:style w:type="character" w:customStyle="1" w:styleId="af0">
    <w:name w:val="Символ сноски"/>
    <w:rPr>
      <w:vertAlign w:val="superscript"/>
    </w:rPr>
  </w:style>
  <w:style w:type="character" w:styleId="af1">
    <w:name w:val="page number"/>
    <w:basedOn w:val="61"/>
  </w:style>
  <w:style w:type="character" w:styleId="af2">
    <w:name w:val="Hyperlink"/>
    <w:rPr>
      <w:color w:val="0000FF"/>
      <w:u w:val="single"/>
    </w:rPr>
  </w:style>
  <w:style w:type="character" w:customStyle="1" w:styleId="af3">
    <w:name w:val="Верхний колонтитул Знак"/>
    <w:aliases w:val="Знак8 Знак"/>
    <w:uiPriority w:val="99"/>
    <w:rPr>
      <w:sz w:val="28"/>
      <w:szCs w:val="24"/>
    </w:rPr>
  </w:style>
  <w:style w:type="character" w:customStyle="1" w:styleId="af4">
    <w:name w:val="Нижний колонтитул Знак"/>
    <w:aliases w:val="Знак7 Знак"/>
    <w:uiPriority w:val="99"/>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5">
    <w:name w:val="Текст сноски Знак"/>
    <w:rPr>
      <w:sz w:val="24"/>
      <w:szCs w:val="24"/>
    </w:rPr>
  </w:style>
  <w:style w:type="character" w:customStyle="1" w:styleId="af6">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uiPriority w:val="99"/>
    <w:rPr>
      <w:sz w:val="28"/>
    </w:rPr>
  </w:style>
  <w:style w:type="character" w:customStyle="1" w:styleId="36">
    <w:name w:val="Основной текст с отступом 3 Знак"/>
    <w:link w:val="37"/>
    <w:rPr>
      <w:sz w:val="24"/>
    </w:rPr>
  </w:style>
  <w:style w:type="character" w:customStyle="1" w:styleId="af7">
    <w:name w:val="Символы концевой сноски"/>
    <w:rPr>
      <w:vertAlign w:val="superscript"/>
    </w:rPr>
  </w:style>
  <w:style w:type="character" w:styleId="af8">
    <w:name w:val="FollowedHyperlink"/>
    <w:rPr>
      <w:color w:val="800080"/>
      <w:u w:val="single"/>
    </w:rPr>
  </w:style>
  <w:style w:type="character" w:customStyle="1" w:styleId="af9">
    <w:name w:val="Текст Знак"/>
    <w:link w:val="afa"/>
    <w:rPr>
      <w:rFonts w:ascii="ISOCPEUR" w:hAnsi="ISOCPEUR" w:cs="ISOCPEUR"/>
    </w:rPr>
  </w:style>
  <w:style w:type="character" w:customStyle="1" w:styleId="hlmenu3">
    <w:name w:val="hlmenu3"/>
  </w:style>
  <w:style w:type="character" w:customStyle="1" w:styleId="afb">
    <w:name w:val="Схема документа Знак"/>
    <w:link w:val="afc"/>
    <w:rPr>
      <w:rFonts w:ascii="Helvetica" w:hAnsi="Helvetica" w:cs="Helvetica"/>
      <w:sz w:val="16"/>
      <w:szCs w:val="16"/>
    </w:rPr>
  </w:style>
  <w:style w:type="character" w:styleId="afd">
    <w:name w:val="Strong"/>
    <w:qFormat/>
    <w:rPr>
      <w:b/>
      <w:bCs/>
    </w:rPr>
  </w:style>
  <w:style w:type="character" w:customStyle="1" w:styleId="afe">
    <w:name w:val="Текст концевой сноски Знак"/>
    <w:basedOn w:val="61"/>
  </w:style>
  <w:style w:type="character" w:customStyle="1" w:styleId="aff">
    <w:name w:val="Текст выноски Знак"/>
    <w:aliases w:val=" Знак Знак,Знак4 Знак"/>
    <w:uiPriority w:val="99"/>
    <w:rPr>
      <w:rFonts w:ascii="Helvetica" w:hAnsi="Helvetica" w:cs="Helvetica"/>
      <w:sz w:val="16"/>
      <w:szCs w:val="16"/>
    </w:rPr>
  </w:style>
  <w:style w:type="character" w:customStyle="1" w:styleId="24">
    <w:name w:val="Знак примечания2"/>
    <w:rPr>
      <w:sz w:val="16"/>
      <w:szCs w:val="16"/>
    </w:rPr>
  </w:style>
  <w:style w:type="character" w:customStyle="1" w:styleId="aff0">
    <w:name w:val="Текст примечания Знак"/>
    <w:basedOn w:val="61"/>
    <w:link w:val="aff1"/>
  </w:style>
  <w:style w:type="character" w:customStyle="1" w:styleId="aff2">
    <w:name w:val="Тема примечания Знак"/>
    <w:rPr>
      <w:b/>
      <w:bCs/>
    </w:rPr>
  </w:style>
  <w:style w:type="character" w:customStyle="1" w:styleId="aff3">
    <w:name w:val="знак сноски"/>
    <w:uiPriority w:val="99"/>
    <w:rPr>
      <w:vertAlign w:val="superscript"/>
    </w:rPr>
  </w:style>
  <w:style w:type="character" w:customStyle="1" w:styleId="aff4">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5">
    <w:name w:val="Подзаголовок Знак"/>
    <w:rPr>
      <w:rFonts w:ascii="OpenSymbol" w:hAnsi="OpenSymbol" w:cs="OpenSymbol"/>
      <w:b/>
    </w:rPr>
  </w:style>
  <w:style w:type="character" w:styleId="aff6">
    <w:name w:val="Emphasis"/>
    <w:qFormat/>
    <w:rPr>
      <w:i/>
      <w:iCs/>
    </w:rPr>
  </w:style>
  <w:style w:type="character" w:customStyle="1" w:styleId="aff7">
    <w:name w:val="ТаблицаСодержание Знак"/>
    <w:rPr>
      <w:color w:val="000000"/>
      <w:sz w:val="26"/>
      <w:szCs w:val="28"/>
      <w:shd w:val="clear" w:color="auto" w:fill="FFFFFF"/>
    </w:rPr>
  </w:style>
  <w:style w:type="character" w:customStyle="1" w:styleId="aff8">
    <w:name w:val="ПодписьРис Знак"/>
    <w:rPr>
      <w:sz w:val="28"/>
      <w:szCs w:val="26"/>
    </w:rPr>
  </w:style>
  <w:style w:type="character" w:customStyle="1" w:styleId="aff9">
    <w:name w:val="ТекстНадписи Знак"/>
    <w:rPr>
      <w:color w:val="000000"/>
      <w:sz w:val="26"/>
      <w:szCs w:val="26"/>
      <w:shd w:val="clear" w:color="auto" w:fill="FFFFFF"/>
    </w:rPr>
  </w:style>
  <w:style w:type="character" w:customStyle="1" w:styleId="affa">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b">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c">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d">
    <w:name w:val="Обычный без отступа Знак"/>
    <w:rPr>
      <w:rFonts w:eastAsia="Impact"/>
    </w:rPr>
  </w:style>
  <w:style w:type="character" w:customStyle="1" w:styleId="affe">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
    <w:name w:val="Красная строка Знак"/>
    <w:link w:val="afff0"/>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1">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2">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3">
    <w:name w:val="Текст статьи Знак"/>
    <w:rPr>
      <w:sz w:val="28"/>
      <w:szCs w:val="28"/>
    </w:rPr>
  </w:style>
  <w:style w:type="character" w:customStyle="1" w:styleId="hl">
    <w:name w:val="hl"/>
    <w:rPr>
      <w:rFonts w:cs="Garamond"/>
    </w:rPr>
  </w:style>
  <w:style w:type="character" w:customStyle="1" w:styleId="afff4">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5">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6">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7">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8">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9">
    <w:name w:val="Основной шрифт"/>
    <w:uiPriority w:val="99"/>
  </w:style>
  <w:style w:type="character" w:customStyle="1" w:styleId="afffa">
    <w:name w:val="Электронная подпись Знак"/>
    <w:rPr>
      <w:color w:val="000000"/>
      <w:sz w:val="28"/>
      <w:szCs w:val="28"/>
      <w:lang w:val="uk-UA"/>
    </w:rPr>
  </w:style>
  <w:style w:type="character" w:customStyle="1" w:styleId="afffb">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c">
    <w:name w:val="текст ссылки Знак"/>
    <w:rPr>
      <w:color w:val="000000"/>
      <w:sz w:val="28"/>
      <w:szCs w:val="28"/>
      <w:lang w:val="uk-UA"/>
    </w:rPr>
  </w:style>
  <w:style w:type="character" w:customStyle="1" w:styleId="post-b">
    <w:name w:val="post-b"/>
  </w:style>
  <w:style w:type="character" w:customStyle="1" w:styleId="afffd">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
    <w:name w:val="Вподбор подзаголовок"/>
    <w:rPr>
      <w:rFonts w:ascii="Garamond" w:hAnsi="Garamond" w:cs="Garamond"/>
      <w:b/>
      <w:sz w:val="28"/>
      <w:lang w:val="uk-UA"/>
    </w:rPr>
  </w:style>
  <w:style w:type="character" w:customStyle="1" w:styleId="afffff0">
    <w:name w:val="Таблица знак Знак Знак"/>
    <w:rPr>
      <w:sz w:val="26"/>
      <w:szCs w:val="26"/>
    </w:rPr>
  </w:style>
  <w:style w:type="character" w:customStyle="1" w:styleId="afffff1">
    <w:name w:val="Рисунок Знак Знак"/>
    <w:rPr>
      <w:sz w:val="24"/>
      <w:szCs w:val="24"/>
    </w:rPr>
  </w:style>
  <w:style w:type="character" w:customStyle="1" w:styleId="afffff2">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3">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4">
    <w:name w:val="Пример (символ)"/>
    <w:rPr>
      <w:rFonts w:ascii="Mincho" w:hAnsi="Mincho" w:cs="Mincho"/>
      <w:sz w:val="26"/>
    </w:rPr>
  </w:style>
  <w:style w:type="character" w:customStyle="1" w:styleId="afffff5">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6">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7">
    <w:name w:val="Цитація Знак"/>
    <w:rPr>
      <w:i/>
      <w:iCs/>
      <w:sz w:val="24"/>
      <w:szCs w:val="24"/>
      <w:lang w:val="uk-UA"/>
    </w:rPr>
  </w:style>
  <w:style w:type="character" w:customStyle="1" w:styleId="afffff8">
    <w:name w:val="Насичена цитата Знак"/>
    <w:rPr>
      <w:b/>
      <w:bCs/>
      <w:i/>
      <w:iCs/>
      <w:sz w:val="24"/>
      <w:szCs w:val="24"/>
      <w:lang w:val="uk-UA"/>
    </w:rPr>
  </w:style>
  <w:style w:type="character" w:customStyle="1" w:styleId="afffff9">
    <w:name w:val="Слабке виокремлення"/>
    <w:rPr>
      <w:i/>
      <w:iCs/>
    </w:rPr>
  </w:style>
  <w:style w:type="character" w:customStyle="1" w:styleId="afffffa">
    <w:name w:val="Сильне виокремлення"/>
    <w:rPr>
      <w:b/>
      <w:bCs/>
    </w:rPr>
  </w:style>
  <w:style w:type="character" w:customStyle="1" w:styleId="afffffb">
    <w:name w:val="Слабке посилання"/>
    <w:rPr>
      <w:smallCaps/>
    </w:rPr>
  </w:style>
  <w:style w:type="character" w:customStyle="1" w:styleId="afffffc">
    <w:name w:val="Сильне посилання"/>
    <w:rPr>
      <w:smallCaps/>
      <w:spacing w:val="5"/>
      <w:u w:val="single"/>
    </w:rPr>
  </w:style>
  <w:style w:type="character" w:customStyle="1" w:styleId="afffffd">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e">
    <w:name w:val="текст сноски Знак Знак"/>
    <w:rPr>
      <w:sz w:val="16"/>
      <w:lang w:val="ru-RU" w:eastAsia="ar-SA" w:bidi="ar-SA"/>
    </w:rPr>
  </w:style>
  <w:style w:type="character" w:customStyle="1" w:styleId="affffff">
    <w:name w:val="Дата Знак"/>
    <w:link w:val="affffff0"/>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1">
    <w:name w:val="Приветствие Знак"/>
    <w:rPr>
      <w:sz w:val="24"/>
    </w:rPr>
  </w:style>
  <w:style w:type="character" w:customStyle="1" w:styleId="affffff2">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3">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4">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5">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6">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a">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b">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c">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d">
    <w:name w:val="???????? ????? ??????"/>
    <w:rPr>
      <w:sz w:val="20"/>
      <w:szCs w:val="20"/>
    </w:rPr>
  </w:style>
  <w:style w:type="character" w:customStyle="1" w:styleId="1fb">
    <w:name w:val="???????? ????? ??????1"/>
    <w:rPr>
      <w:sz w:val="20"/>
      <w:szCs w:val="20"/>
    </w:rPr>
  </w:style>
  <w:style w:type="character" w:customStyle="1" w:styleId="affffffe">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0">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1">
    <w:name w:val="Обычный без проверки"/>
    <w:rPr>
      <w:i/>
      <w:sz w:val="24"/>
      <w:lang w:val="ru-RU"/>
    </w:rPr>
  </w:style>
  <w:style w:type="character" w:customStyle="1" w:styleId="afffffff2">
    <w:name w:val="Текст макроса Знак"/>
    <w:link w:val="afffffff3"/>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4">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5">
    <w:name w:val="Маркеры списка"/>
    <w:rPr>
      <w:rFonts w:ascii="TimesET" w:eastAsia="TimesET" w:hAnsi="TimesET" w:cs="TimesET"/>
    </w:rPr>
  </w:style>
  <w:style w:type="paragraph" w:customStyle="1" w:styleId="afffffff6">
    <w:name w:val="Заголовок"/>
    <w:next w:val="afffffff7"/>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7">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b"/>
    <w:link w:val="1ff0"/>
    <w:uiPriority w:val="99"/>
    <w:pPr>
      <w:spacing w:after="120"/>
    </w:pPr>
    <w:rPr>
      <w:sz w:val="28"/>
    </w:rPr>
  </w:style>
  <w:style w:type="paragraph" w:styleId="afffffff8">
    <w:name w:val="List"/>
    <w:basedOn w:val="ab"/>
    <w:pPr>
      <w:tabs>
        <w:tab w:val="left" w:pos="644"/>
      </w:tabs>
      <w:spacing w:before="60" w:after="60"/>
      <w:ind w:left="624" w:hanging="340"/>
    </w:pPr>
    <w:rPr>
      <w:sz w:val="26"/>
    </w:rPr>
  </w:style>
  <w:style w:type="paragraph" w:customStyle="1" w:styleId="2fc">
    <w:name w:val="Название2"/>
    <w:basedOn w:val="ab"/>
    <w:pPr>
      <w:suppressLineNumbers/>
      <w:spacing w:before="120" w:after="120"/>
    </w:pPr>
    <w:rPr>
      <w:rFonts w:cs="Times New Roman CYR"/>
      <w:i/>
      <w:iCs/>
    </w:rPr>
  </w:style>
  <w:style w:type="paragraph" w:customStyle="1" w:styleId="2fd">
    <w:name w:val="Указатель2"/>
    <w:basedOn w:val="ab"/>
    <w:pPr>
      <w:suppressLineNumbers/>
    </w:pPr>
    <w:rPr>
      <w:rFonts w:cs="Times New Roman CYR"/>
    </w:rPr>
  </w:style>
  <w:style w:type="paragraph" w:styleId="1ff1">
    <w:name w:val="toc 1"/>
    <w:basedOn w:val="ab"/>
    <w:next w:val="ab"/>
    <w:pPr>
      <w:tabs>
        <w:tab w:val="left" w:pos="960"/>
        <w:tab w:val="left" w:pos="1276"/>
        <w:tab w:val="right" w:leader="dot" w:pos="9639"/>
      </w:tabs>
      <w:spacing w:before="120" w:after="120"/>
    </w:pPr>
    <w:rPr>
      <w:b/>
      <w:caps/>
      <w:szCs w:val="20"/>
    </w:rPr>
  </w:style>
  <w:style w:type="paragraph" w:styleId="afffffff9">
    <w:name w:val="footnote text"/>
    <w:basedOn w:val="ab"/>
    <w:pPr>
      <w:spacing w:line="240" w:lineRule="atLeast"/>
      <w:jc w:val="both"/>
    </w:pPr>
  </w:style>
  <w:style w:type="paragraph" w:styleId="afffffffa">
    <w:name w:val="header"/>
    <w:basedOn w:val="ab"/>
    <w:uiPriority w:val="99"/>
    <w:pPr>
      <w:tabs>
        <w:tab w:val="center" w:pos="4677"/>
        <w:tab w:val="right" w:pos="9355"/>
      </w:tabs>
      <w:spacing w:line="240" w:lineRule="atLeast"/>
      <w:ind w:firstLine="700"/>
      <w:jc w:val="both"/>
    </w:pPr>
    <w:rPr>
      <w:sz w:val="28"/>
    </w:rPr>
  </w:style>
  <w:style w:type="paragraph" w:customStyle="1" w:styleId="1ff2">
    <w:name w:val="Стиль 1 Знак Знак"/>
    <w:basedOn w:val="ab"/>
    <w:next w:val="ab"/>
    <w:pPr>
      <w:shd w:val="clear" w:color="auto" w:fill="FFFFFF"/>
      <w:autoSpaceDE w:val="0"/>
      <w:spacing w:line="360" w:lineRule="auto"/>
      <w:ind w:firstLine="709"/>
      <w:jc w:val="both"/>
    </w:pPr>
    <w:rPr>
      <w:sz w:val="28"/>
      <w:szCs w:val="20"/>
    </w:rPr>
  </w:style>
  <w:style w:type="paragraph" w:styleId="afffffffb">
    <w:name w:val="Title"/>
    <w:aliases w:val="Знак1 Знак Знак Знак Знак Знак Знак Знак Знак"/>
    <w:basedOn w:val="ab"/>
    <w:next w:val="afffffffc"/>
    <w:qFormat/>
    <w:pPr>
      <w:spacing w:line="360" w:lineRule="auto"/>
      <w:jc w:val="center"/>
    </w:pPr>
    <w:rPr>
      <w:caps/>
      <w:sz w:val="32"/>
      <w:szCs w:val="20"/>
    </w:rPr>
  </w:style>
  <w:style w:type="paragraph" w:styleId="afffffffc">
    <w:name w:val="Subtitle"/>
    <w:basedOn w:val="ab"/>
    <w:next w:val="afffffff7"/>
    <w:qFormat/>
    <w:pPr>
      <w:widowControl w:val="0"/>
      <w:jc w:val="center"/>
    </w:pPr>
    <w:rPr>
      <w:rFonts w:ascii="OpenSymbol" w:hAnsi="OpenSymbol" w:cs="OpenSymbol"/>
      <w:b/>
      <w:sz w:val="20"/>
      <w:szCs w:val="20"/>
    </w:rPr>
  </w:style>
  <w:style w:type="paragraph" w:styleId="afffffffd">
    <w:name w:val="footer"/>
    <w:basedOn w:val="ab"/>
    <w:uiPriority w:val="99"/>
    <w:pPr>
      <w:tabs>
        <w:tab w:val="center" w:pos="4677"/>
        <w:tab w:val="right" w:pos="9355"/>
      </w:tabs>
    </w:pPr>
  </w:style>
  <w:style w:type="paragraph" w:styleId="afffffffe">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b"/>
    <w:link w:val="3f2"/>
    <w:pPr>
      <w:spacing w:after="120"/>
      <w:ind w:left="283"/>
    </w:pPr>
    <w:rPr>
      <w:sz w:val="28"/>
    </w:rPr>
  </w:style>
  <w:style w:type="paragraph" w:customStyle="1" w:styleId="230">
    <w:name w:val="Основной текст 23"/>
    <w:basedOn w:val="ab"/>
    <w:pPr>
      <w:spacing w:after="120" w:line="480" w:lineRule="auto"/>
    </w:pPr>
  </w:style>
  <w:style w:type="paragraph" w:customStyle="1" w:styleId="321">
    <w:name w:val="Основной текст 32"/>
    <w:basedOn w:val="ab"/>
    <w:pPr>
      <w:spacing w:after="120"/>
    </w:pPr>
    <w:rPr>
      <w:sz w:val="16"/>
      <w:szCs w:val="16"/>
    </w:rPr>
  </w:style>
  <w:style w:type="paragraph" w:customStyle="1" w:styleId="affffffff">
    <w:name w:val="Автор"/>
    <w:basedOn w:val="ab"/>
    <w:next w:val="1"/>
    <w:pPr>
      <w:widowControl w:val="0"/>
      <w:spacing w:after="120" w:line="360" w:lineRule="auto"/>
      <w:ind w:firstLine="567"/>
      <w:jc w:val="right"/>
    </w:pPr>
    <w:rPr>
      <w:sz w:val="28"/>
      <w:szCs w:val="20"/>
    </w:rPr>
  </w:style>
  <w:style w:type="paragraph" w:customStyle="1" w:styleId="Name">
    <w:name w:val="Name"/>
    <w:basedOn w:val="ab"/>
    <w:next w:val="affffffff"/>
    <w:pPr>
      <w:widowControl w:val="0"/>
      <w:spacing w:line="360" w:lineRule="auto"/>
    </w:pPr>
    <w:rPr>
      <w:sz w:val="18"/>
      <w:szCs w:val="20"/>
      <w:lang w:val="en-US"/>
    </w:rPr>
  </w:style>
  <w:style w:type="paragraph" w:customStyle="1" w:styleId="affffffff0">
    <w:name w:val="ЭлАдрес"/>
    <w:basedOn w:val="ab"/>
    <w:next w:val="ab"/>
    <w:pPr>
      <w:widowControl w:val="0"/>
      <w:spacing w:after="120" w:line="360" w:lineRule="auto"/>
      <w:jc w:val="right"/>
    </w:pPr>
    <w:rPr>
      <w:sz w:val="20"/>
      <w:szCs w:val="20"/>
      <w:lang w:val="en-GB"/>
    </w:rPr>
  </w:style>
  <w:style w:type="paragraph" w:customStyle="1" w:styleId="250">
    <w:name w:val="Основной текст с отступом 25"/>
    <w:basedOn w:val="ab"/>
    <w:pPr>
      <w:widowControl w:val="0"/>
      <w:spacing w:line="360" w:lineRule="auto"/>
      <w:ind w:right="105" w:firstLine="660"/>
      <w:jc w:val="both"/>
    </w:pPr>
    <w:rPr>
      <w:sz w:val="28"/>
      <w:szCs w:val="20"/>
    </w:rPr>
  </w:style>
  <w:style w:type="paragraph" w:customStyle="1" w:styleId="3f3">
    <w:name w:val="Цитата3"/>
    <w:basedOn w:val="ab"/>
    <w:pPr>
      <w:widowControl w:val="0"/>
      <w:spacing w:line="360" w:lineRule="auto"/>
      <w:ind w:left="567" w:right="567"/>
      <w:jc w:val="center"/>
    </w:pPr>
    <w:rPr>
      <w:sz w:val="28"/>
      <w:szCs w:val="20"/>
    </w:rPr>
  </w:style>
  <w:style w:type="paragraph" w:customStyle="1" w:styleId="341">
    <w:name w:val="Основной текст с отступом 34"/>
    <w:basedOn w:val="ab"/>
    <w:pPr>
      <w:widowControl w:val="0"/>
      <w:spacing w:line="360" w:lineRule="auto"/>
      <w:ind w:firstLine="567"/>
      <w:jc w:val="both"/>
    </w:pPr>
    <w:rPr>
      <w:szCs w:val="20"/>
    </w:rPr>
  </w:style>
  <w:style w:type="paragraph" w:customStyle="1" w:styleId="affffffff1">
    <w:name w:val="Название таблицы"/>
    <w:basedOn w:val="afffffffe"/>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b"/>
    <w:pPr>
      <w:widowControl w:val="0"/>
      <w:spacing w:line="360" w:lineRule="auto"/>
      <w:jc w:val="both"/>
    </w:pPr>
    <w:rPr>
      <w:szCs w:val="20"/>
      <w:lang w:val="en-US"/>
    </w:rPr>
  </w:style>
  <w:style w:type="paragraph" w:customStyle="1" w:styleId="-2">
    <w:name w:val="-Текст2"/>
    <w:basedOn w:val="ab"/>
    <w:pPr>
      <w:widowControl w:val="0"/>
      <w:spacing w:line="360" w:lineRule="auto"/>
      <w:ind w:firstLine="601"/>
      <w:jc w:val="both"/>
    </w:pPr>
    <w:rPr>
      <w:szCs w:val="20"/>
      <w:lang w:val="en-US"/>
    </w:rPr>
  </w:style>
  <w:style w:type="paragraph" w:customStyle="1" w:styleId="affffffff2">
    <w:name w:val="Стандарт"/>
    <w:basedOn w:val="ab"/>
    <w:pPr>
      <w:spacing w:line="312" w:lineRule="auto"/>
      <w:ind w:firstLine="720"/>
      <w:jc w:val="both"/>
    </w:pPr>
    <w:rPr>
      <w:sz w:val="26"/>
      <w:szCs w:val="20"/>
    </w:rPr>
  </w:style>
  <w:style w:type="paragraph" w:customStyle="1" w:styleId="2fe">
    <w:name w:val="Название объекта2"/>
    <w:basedOn w:val="ab"/>
    <w:next w:val="ab"/>
    <w:pPr>
      <w:widowControl w:val="0"/>
      <w:jc w:val="right"/>
    </w:pPr>
    <w:rPr>
      <w:b/>
      <w:szCs w:val="20"/>
    </w:rPr>
  </w:style>
  <w:style w:type="paragraph" w:customStyle="1" w:styleId="affffffff3">
    <w:name w:val="Монография"/>
    <w:basedOn w:val="afffffff7"/>
    <w:pPr>
      <w:widowControl w:val="0"/>
      <w:spacing w:after="0" w:line="360" w:lineRule="auto"/>
      <w:ind w:firstLine="720"/>
      <w:jc w:val="both"/>
    </w:pPr>
    <w:rPr>
      <w:sz w:val="24"/>
      <w:szCs w:val="20"/>
    </w:rPr>
  </w:style>
  <w:style w:type="paragraph" w:customStyle="1" w:styleId="xl28">
    <w:name w:val="xl28"/>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b"/>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b"/>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b"/>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b"/>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b"/>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b"/>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b"/>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b"/>
    <w:pPr>
      <w:pBdr>
        <w:top w:val="single" w:sz="4" w:space="0" w:color="000000"/>
        <w:bottom w:val="single" w:sz="4" w:space="0" w:color="000000"/>
      </w:pBdr>
      <w:spacing w:before="280" w:after="280"/>
    </w:pPr>
    <w:rPr>
      <w:rFonts w:ascii="Impact" w:hAnsi="Impact" w:cs="Impact"/>
    </w:rPr>
  </w:style>
  <w:style w:type="paragraph" w:customStyle="1" w:styleId="xl40">
    <w:name w:val="xl40"/>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b"/>
    <w:pPr>
      <w:pBdr>
        <w:top w:val="single" w:sz="4" w:space="0" w:color="000000"/>
        <w:bottom w:val="single" w:sz="4" w:space="0" w:color="000000"/>
      </w:pBdr>
      <w:spacing w:before="280" w:after="280"/>
    </w:pPr>
    <w:rPr>
      <w:rFonts w:ascii="Impact" w:hAnsi="Impact" w:cs="Impact"/>
    </w:rPr>
  </w:style>
  <w:style w:type="paragraph" w:customStyle="1" w:styleId="xl42">
    <w:name w:val="xl42"/>
    <w:basedOn w:val="ab"/>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b"/>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b"/>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b"/>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b"/>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b"/>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b"/>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b"/>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b"/>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b"/>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b"/>
    <w:pPr>
      <w:pBdr>
        <w:top w:val="double" w:sz="1" w:space="0" w:color="000000"/>
        <w:left w:val="single" w:sz="4" w:space="0" w:color="000000"/>
        <w:right w:val="single" w:sz="4" w:space="0" w:color="000000"/>
      </w:pBdr>
      <w:spacing w:before="280" w:after="280"/>
      <w:jc w:val="center"/>
      <w:textAlignment w:val="center"/>
    </w:pPr>
  </w:style>
  <w:style w:type="paragraph" w:styleId="affffffff4">
    <w:name w:val="Normal (Web)"/>
    <w:aliases w:val="Обычный (веб) Знак1,Обычный (веб) Знак Знак,Обычный (веб) Знак"/>
    <w:basedOn w:val="ab"/>
    <w:pPr>
      <w:spacing w:before="280" w:after="280"/>
    </w:pPr>
    <w:rPr>
      <w:color w:val="000000"/>
    </w:rPr>
  </w:style>
  <w:style w:type="paragraph" w:customStyle="1" w:styleId="rvps698610">
    <w:name w:val="rvps698610"/>
    <w:basedOn w:val="ab"/>
    <w:pPr>
      <w:spacing w:after="100"/>
      <w:ind w:right="200"/>
    </w:pPr>
  </w:style>
  <w:style w:type="paragraph" w:styleId="3f4">
    <w:name w:val="toc 3"/>
    <w:basedOn w:val="ab"/>
    <w:next w:val="ab"/>
    <w:pPr>
      <w:widowControl w:val="0"/>
      <w:tabs>
        <w:tab w:val="right" w:leader="dot" w:pos="9061"/>
      </w:tabs>
      <w:spacing w:line="360" w:lineRule="auto"/>
      <w:ind w:left="278" w:firstLine="567"/>
    </w:pPr>
    <w:rPr>
      <w:sz w:val="28"/>
      <w:szCs w:val="20"/>
    </w:rPr>
  </w:style>
  <w:style w:type="paragraph" w:styleId="2ff">
    <w:name w:val="toc 2"/>
    <w:basedOn w:val="ab"/>
    <w:next w:val="ab"/>
    <w:pPr>
      <w:widowControl w:val="0"/>
      <w:tabs>
        <w:tab w:val="right" w:leader="dot" w:pos="9072"/>
      </w:tabs>
      <w:spacing w:before="40" w:after="40"/>
      <w:ind w:left="278" w:right="567" w:firstLine="6"/>
    </w:pPr>
    <w:rPr>
      <w:sz w:val="28"/>
      <w:szCs w:val="20"/>
    </w:rPr>
  </w:style>
  <w:style w:type="paragraph" w:customStyle="1" w:styleId="2ff0">
    <w:name w:val="Текст2"/>
    <w:basedOn w:val="ab"/>
    <w:rPr>
      <w:rFonts w:ascii="ISOCPEUR" w:hAnsi="ISOCPEUR" w:cs="ISOCPEUR"/>
      <w:sz w:val="20"/>
      <w:szCs w:val="20"/>
    </w:rPr>
  </w:style>
  <w:style w:type="paragraph" w:customStyle="1" w:styleId="1ff4">
    <w:name w:val="Стиль1"/>
    <w:basedOn w:val="ab"/>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b"/>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b"/>
    <w:pPr>
      <w:overflowPunct w:val="0"/>
      <w:autoSpaceDE w:val="0"/>
      <w:jc w:val="center"/>
      <w:textAlignment w:val="baseline"/>
    </w:pPr>
    <w:rPr>
      <w:rFonts w:ascii="OpenSymbol" w:hAnsi="OpenSymbol" w:cs="OpenSymbol"/>
      <w:b/>
      <w:sz w:val="16"/>
      <w:szCs w:val="16"/>
    </w:rPr>
  </w:style>
  <w:style w:type="paragraph" w:customStyle="1" w:styleId="TabZag">
    <w:name w:val="Tab Zag"/>
    <w:basedOn w:val="ab"/>
    <w:pPr>
      <w:overflowPunct w:val="0"/>
      <w:autoSpaceDE w:val="0"/>
      <w:spacing w:before="120" w:after="120"/>
      <w:jc w:val="center"/>
      <w:textAlignment w:val="baseline"/>
    </w:pPr>
    <w:rPr>
      <w:rFonts w:ascii="OpenSymbol" w:hAnsi="OpenSymbol" w:cs="OpenSymbol"/>
      <w:b/>
      <w:caps/>
      <w:sz w:val="18"/>
      <w:szCs w:val="18"/>
    </w:rPr>
  </w:style>
  <w:style w:type="paragraph" w:styleId="affffffff5">
    <w:name w:val="TOC Heading"/>
    <w:basedOn w:val="1"/>
    <w:next w:val="ab"/>
    <w:qFormat/>
    <w:pPr>
      <w:widowControl w:val="0"/>
      <w:numPr>
        <w:numId w:val="0"/>
      </w:numPr>
      <w:spacing w:line="360" w:lineRule="auto"/>
      <w:ind w:firstLine="567"/>
      <w:jc w:val="both"/>
    </w:pPr>
  </w:style>
  <w:style w:type="paragraph" w:customStyle="1" w:styleId="2ff1">
    <w:name w:val="Схема документа2"/>
    <w:basedOn w:val="ab"/>
    <w:pPr>
      <w:widowControl w:val="0"/>
      <w:spacing w:line="360" w:lineRule="auto"/>
      <w:ind w:firstLine="567"/>
      <w:jc w:val="both"/>
    </w:pPr>
    <w:rPr>
      <w:rFonts w:ascii="Helvetica" w:hAnsi="Helvetica" w:cs="Helvetica"/>
      <w:sz w:val="16"/>
      <w:szCs w:val="16"/>
    </w:rPr>
  </w:style>
  <w:style w:type="paragraph" w:styleId="affffffff6">
    <w:name w:val="endnote text"/>
    <w:basedOn w:val="ab"/>
    <w:pPr>
      <w:widowControl w:val="0"/>
      <w:spacing w:line="360" w:lineRule="auto"/>
      <w:ind w:firstLine="567"/>
      <w:jc w:val="both"/>
    </w:pPr>
    <w:rPr>
      <w:sz w:val="20"/>
      <w:szCs w:val="20"/>
    </w:rPr>
  </w:style>
  <w:style w:type="paragraph" w:customStyle="1" w:styleId="font5">
    <w:name w:val="font5"/>
    <w:basedOn w:val="ab"/>
    <w:pPr>
      <w:spacing w:before="280" w:after="280"/>
    </w:pPr>
    <w:rPr>
      <w:sz w:val="28"/>
      <w:szCs w:val="28"/>
    </w:rPr>
  </w:style>
  <w:style w:type="paragraph" w:customStyle="1" w:styleId="font6">
    <w:name w:val="font6"/>
    <w:basedOn w:val="ab"/>
    <w:pPr>
      <w:spacing w:before="280" w:after="280"/>
    </w:pPr>
    <w:rPr>
      <w:b/>
      <w:bCs/>
      <w:sz w:val="28"/>
      <w:szCs w:val="28"/>
    </w:rPr>
  </w:style>
  <w:style w:type="paragraph" w:customStyle="1" w:styleId="font7">
    <w:name w:val="font7"/>
    <w:basedOn w:val="ab"/>
    <w:pPr>
      <w:spacing w:before="280" w:after="280"/>
    </w:pPr>
    <w:rPr>
      <w:color w:val="333333"/>
      <w:sz w:val="28"/>
      <w:szCs w:val="28"/>
    </w:rPr>
  </w:style>
  <w:style w:type="paragraph" w:customStyle="1" w:styleId="font8">
    <w:name w:val="font8"/>
    <w:basedOn w:val="ab"/>
    <w:pPr>
      <w:spacing w:before="280" w:after="280"/>
    </w:pPr>
    <w:rPr>
      <w:color w:val="000000"/>
      <w:sz w:val="28"/>
      <w:szCs w:val="28"/>
    </w:rPr>
  </w:style>
  <w:style w:type="paragraph" w:customStyle="1" w:styleId="xl65">
    <w:name w:val="xl65"/>
    <w:basedOn w:val="ab"/>
    <w:pPr>
      <w:spacing w:before="280" w:after="280"/>
      <w:jc w:val="both"/>
    </w:pPr>
    <w:rPr>
      <w:b/>
      <w:bCs/>
      <w:sz w:val="28"/>
      <w:szCs w:val="28"/>
    </w:rPr>
  </w:style>
  <w:style w:type="paragraph" w:customStyle="1" w:styleId="xl66">
    <w:name w:val="xl66"/>
    <w:basedOn w:val="ab"/>
    <w:pPr>
      <w:spacing w:before="280" w:after="280"/>
      <w:jc w:val="both"/>
    </w:pPr>
    <w:rPr>
      <w:sz w:val="28"/>
      <w:szCs w:val="28"/>
    </w:rPr>
  </w:style>
  <w:style w:type="paragraph" w:customStyle="1" w:styleId="xl67">
    <w:name w:val="xl67"/>
    <w:basedOn w:val="ab"/>
    <w:pPr>
      <w:spacing w:before="280" w:after="280"/>
    </w:pPr>
    <w:rPr>
      <w:b/>
      <w:bCs/>
      <w:color w:val="000000"/>
      <w:sz w:val="28"/>
      <w:szCs w:val="28"/>
    </w:rPr>
  </w:style>
  <w:style w:type="paragraph" w:customStyle="1" w:styleId="xl68">
    <w:name w:val="xl68"/>
    <w:basedOn w:val="ab"/>
    <w:pPr>
      <w:spacing w:before="280" w:after="280"/>
      <w:jc w:val="both"/>
    </w:pPr>
    <w:rPr>
      <w:b/>
      <w:bCs/>
      <w:color w:val="000000"/>
      <w:sz w:val="28"/>
      <w:szCs w:val="28"/>
    </w:rPr>
  </w:style>
  <w:style w:type="paragraph" w:customStyle="1" w:styleId="xl69">
    <w:name w:val="xl69"/>
    <w:basedOn w:val="ab"/>
    <w:pPr>
      <w:spacing w:before="280" w:after="280"/>
      <w:jc w:val="both"/>
    </w:pPr>
    <w:rPr>
      <w:color w:val="333333"/>
      <w:sz w:val="28"/>
      <w:szCs w:val="28"/>
    </w:rPr>
  </w:style>
  <w:style w:type="paragraph" w:customStyle="1" w:styleId="xl70">
    <w:name w:val="xl70"/>
    <w:basedOn w:val="ab"/>
    <w:pPr>
      <w:spacing w:before="280" w:after="280"/>
      <w:jc w:val="both"/>
    </w:pPr>
    <w:rPr>
      <w:b/>
      <w:bCs/>
      <w:color w:val="333333"/>
      <w:sz w:val="28"/>
      <w:szCs w:val="28"/>
    </w:rPr>
  </w:style>
  <w:style w:type="paragraph" w:customStyle="1" w:styleId="xl71">
    <w:name w:val="xl71"/>
    <w:basedOn w:val="ab"/>
    <w:pPr>
      <w:spacing w:before="280" w:after="280"/>
    </w:pPr>
    <w:rPr>
      <w:sz w:val="28"/>
      <w:szCs w:val="28"/>
    </w:rPr>
  </w:style>
  <w:style w:type="paragraph" w:customStyle="1" w:styleId="xl72">
    <w:name w:val="xl72"/>
    <w:basedOn w:val="ab"/>
    <w:pPr>
      <w:spacing w:before="280" w:after="280"/>
      <w:jc w:val="both"/>
    </w:pPr>
    <w:rPr>
      <w:sz w:val="28"/>
      <w:szCs w:val="28"/>
    </w:rPr>
  </w:style>
  <w:style w:type="paragraph" w:styleId="affffffff7">
    <w:name w:val="Balloon Text"/>
    <w:aliases w:val=" Знак"/>
    <w:basedOn w:val="ab"/>
    <w:uiPriority w:val="99"/>
    <w:pPr>
      <w:widowControl w:val="0"/>
      <w:ind w:firstLine="567"/>
      <w:jc w:val="both"/>
    </w:pPr>
    <w:rPr>
      <w:rFonts w:ascii="Helvetica" w:hAnsi="Helvetica" w:cs="Helvetica"/>
      <w:sz w:val="16"/>
      <w:szCs w:val="16"/>
    </w:rPr>
  </w:style>
  <w:style w:type="paragraph" w:styleId="affffffff8">
    <w:name w:val="Bibliography"/>
    <w:basedOn w:val="ab"/>
    <w:next w:val="ab"/>
    <w:pPr>
      <w:widowControl w:val="0"/>
      <w:spacing w:line="360" w:lineRule="auto"/>
      <w:ind w:firstLine="567"/>
      <w:jc w:val="both"/>
    </w:pPr>
    <w:rPr>
      <w:sz w:val="28"/>
      <w:szCs w:val="20"/>
    </w:rPr>
  </w:style>
  <w:style w:type="paragraph" w:styleId="affffffff9">
    <w:name w:val="List Paragraph"/>
    <w:basedOn w:val="ab"/>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b"/>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b"/>
    <w:pPr>
      <w:spacing w:before="280" w:after="280"/>
    </w:pPr>
    <w:rPr>
      <w:i/>
      <w:iCs/>
      <w:sz w:val="28"/>
      <w:szCs w:val="28"/>
    </w:rPr>
  </w:style>
  <w:style w:type="paragraph" w:customStyle="1" w:styleId="font10">
    <w:name w:val="font10"/>
    <w:basedOn w:val="ab"/>
    <w:pPr>
      <w:spacing w:before="280" w:after="280"/>
    </w:pPr>
    <w:rPr>
      <w:b/>
      <w:bCs/>
      <w:i/>
      <w:iCs/>
      <w:sz w:val="28"/>
      <w:szCs w:val="28"/>
    </w:rPr>
  </w:style>
  <w:style w:type="paragraph" w:customStyle="1" w:styleId="font11">
    <w:name w:val="font11"/>
    <w:basedOn w:val="ab"/>
    <w:pPr>
      <w:spacing w:before="280" w:after="280"/>
    </w:pPr>
    <w:rPr>
      <w:i/>
      <w:iCs/>
      <w:color w:val="000000"/>
      <w:sz w:val="28"/>
      <w:szCs w:val="28"/>
    </w:rPr>
  </w:style>
  <w:style w:type="paragraph" w:customStyle="1" w:styleId="font12">
    <w:name w:val="font12"/>
    <w:basedOn w:val="ab"/>
    <w:pPr>
      <w:spacing w:before="280" w:after="280"/>
    </w:pPr>
    <w:rPr>
      <w:b/>
      <w:bCs/>
      <w:i/>
      <w:iCs/>
      <w:color w:val="000000"/>
      <w:sz w:val="28"/>
      <w:szCs w:val="28"/>
    </w:rPr>
  </w:style>
  <w:style w:type="paragraph" w:customStyle="1" w:styleId="xl63">
    <w:name w:val="xl63"/>
    <w:basedOn w:val="ab"/>
    <w:pPr>
      <w:spacing w:before="280" w:after="280"/>
      <w:jc w:val="both"/>
    </w:pPr>
    <w:rPr>
      <w:b/>
      <w:bCs/>
      <w:sz w:val="28"/>
      <w:szCs w:val="28"/>
    </w:rPr>
  </w:style>
  <w:style w:type="paragraph" w:customStyle="1" w:styleId="xl64">
    <w:name w:val="xl64"/>
    <w:basedOn w:val="ab"/>
    <w:pPr>
      <w:spacing w:before="280" w:after="280"/>
      <w:jc w:val="both"/>
    </w:pPr>
    <w:rPr>
      <w:sz w:val="28"/>
      <w:szCs w:val="28"/>
    </w:rPr>
  </w:style>
  <w:style w:type="paragraph" w:customStyle="1" w:styleId="xl73">
    <w:name w:val="xl73"/>
    <w:basedOn w:val="ab"/>
    <w:pPr>
      <w:spacing w:before="280" w:after="280"/>
    </w:pPr>
    <w:rPr>
      <w:i/>
      <w:iCs/>
      <w:sz w:val="28"/>
      <w:szCs w:val="28"/>
    </w:rPr>
  </w:style>
  <w:style w:type="paragraph" w:customStyle="1" w:styleId="xl74">
    <w:name w:val="xl74"/>
    <w:basedOn w:val="ab"/>
    <w:pPr>
      <w:spacing w:before="280" w:after="280"/>
      <w:jc w:val="both"/>
    </w:pPr>
    <w:rPr>
      <w:b/>
      <w:bCs/>
      <w:i/>
      <w:iCs/>
      <w:sz w:val="28"/>
      <w:szCs w:val="28"/>
    </w:rPr>
  </w:style>
  <w:style w:type="paragraph" w:customStyle="1" w:styleId="xl75">
    <w:name w:val="xl75"/>
    <w:basedOn w:val="ab"/>
    <w:pPr>
      <w:spacing w:before="280" w:after="280"/>
      <w:jc w:val="both"/>
    </w:pPr>
    <w:rPr>
      <w:i/>
      <w:iCs/>
      <w:sz w:val="28"/>
      <w:szCs w:val="28"/>
    </w:rPr>
  </w:style>
  <w:style w:type="paragraph" w:customStyle="1" w:styleId="xl76">
    <w:name w:val="xl76"/>
    <w:basedOn w:val="ab"/>
    <w:pPr>
      <w:spacing w:before="280" w:after="280"/>
    </w:pPr>
    <w:rPr>
      <w:b/>
      <w:bCs/>
      <w:color w:val="000000"/>
      <w:sz w:val="28"/>
      <w:szCs w:val="28"/>
    </w:rPr>
  </w:style>
  <w:style w:type="paragraph" w:customStyle="1" w:styleId="BodyText21">
    <w:name w:val="Body Text 21"/>
    <w:basedOn w:val="ab"/>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b"/>
    <w:rPr>
      <w:sz w:val="20"/>
      <w:szCs w:val="20"/>
    </w:rPr>
  </w:style>
  <w:style w:type="paragraph" w:styleId="affffffffa">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b">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c">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d">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b"/>
    <w:pPr>
      <w:spacing w:after="120"/>
      <w:ind w:left="849"/>
    </w:pPr>
    <w:rPr>
      <w:sz w:val="20"/>
      <w:szCs w:val="20"/>
    </w:rPr>
  </w:style>
  <w:style w:type="paragraph" w:customStyle="1" w:styleId="affffffffe">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b"/>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b"/>
    <w:pPr>
      <w:ind w:firstLine="600"/>
      <w:jc w:val="both"/>
    </w:pPr>
  </w:style>
  <w:style w:type="paragraph" w:customStyle="1" w:styleId="afffffffff">
    <w:name w:val="Знак Знак Знак Знак Знак Знак"/>
    <w:basedOn w:val="ab"/>
    <w:rPr>
      <w:rFonts w:ascii="MS Reference Specialty" w:hAnsi="MS Reference Specialty" w:cs="MS Reference Specialty"/>
      <w:sz w:val="20"/>
      <w:szCs w:val="20"/>
      <w:lang w:val="en-US"/>
    </w:rPr>
  </w:style>
  <w:style w:type="paragraph" w:customStyle="1" w:styleId="MainStyle">
    <w:name w:val="MainStyle"/>
    <w:basedOn w:val="ab"/>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b"/>
    <w:pPr>
      <w:spacing w:line="360" w:lineRule="auto"/>
      <w:jc w:val="center"/>
    </w:pPr>
    <w:rPr>
      <w:caps/>
      <w:sz w:val="28"/>
      <w:szCs w:val="20"/>
    </w:rPr>
  </w:style>
  <w:style w:type="paragraph" w:customStyle="1" w:styleId="afffffffff0">
    <w:name w:val="текст"/>
    <w:basedOn w:val="ab"/>
    <w:pPr>
      <w:spacing w:line="360" w:lineRule="auto"/>
      <w:ind w:firstLine="709"/>
      <w:jc w:val="both"/>
    </w:pPr>
    <w:rPr>
      <w:sz w:val="28"/>
      <w:szCs w:val="20"/>
    </w:rPr>
  </w:style>
  <w:style w:type="paragraph" w:customStyle="1" w:styleId="afffffffff1">
    <w:name w:val="ТаблицаСтроки"/>
    <w:basedOn w:val="ab"/>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1"/>
  </w:style>
  <w:style w:type="paragraph" w:customStyle="1" w:styleId="afffffffff2">
    <w:name w:val="ОбычнАбзац"/>
    <w:basedOn w:val="ab"/>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1"/>
    <w:pPr>
      <w:ind w:left="284"/>
    </w:pPr>
    <w:rPr>
      <w:szCs w:val="20"/>
    </w:rPr>
  </w:style>
  <w:style w:type="paragraph" w:customStyle="1" w:styleId="afffffffff3">
    <w:name w:val="ТаблицаСодержание"/>
    <w:basedOn w:val="ab"/>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3"/>
    <w:pPr>
      <w:jc w:val="both"/>
    </w:pPr>
    <w:rPr>
      <w:szCs w:val="20"/>
    </w:rPr>
  </w:style>
  <w:style w:type="paragraph" w:customStyle="1" w:styleId="afffffffff4">
    <w:name w:val="ТаблицаЗаголовок"/>
    <w:basedOn w:val="ab"/>
    <w:pPr>
      <w:keepNext/>
      <w:widowControl w:val="0"/>
      <w:shd w:val="clear" w:color="auto" w:fill="FFFFFF"/>
      <w:autoSpaceDE w:val="0"/>
      <w:spacing w:before="40" w:after="40"/>
      <w:jc w:val="center"/>
    </w:pPr>
    <w:rPr>
      <w:color w:val="000000"/>
      <w:sz w:val="26"/>
      <w:szCs w:val="26"/>
    </w:rPr>
  </w:style>
  <w:style w:type="paragraph" w:customStyle="1" w:styleId="afffffffff5">
    <w:name w:val="ТаблицаНазвание"/>
    <w:basedOn w:val="ab"/>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6">
    <w:name w:val="ТаблицаНомер"/>
    <w:basedOn w:val="ab"/>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7">
    <w:name w:val="ПодписьРис"/>
    <w:basedOn w:val="ab"/>
    <w:pPr>
      <w:widowControl w:val="0"/>
      <w:autoSpaceDE w:val="0"/>
      <w:spacing w:before="120" w:after="240" w:line="288" w:lineRule="auto"/>
      <w:jc w:val="center"/>
    </w:pPr>
    <w:rPr>
      <w:sz w:val="28"/>
      <w:szCs w:val="26"/>
    </w:rPr>
  </w:style>
  <w:style w:type="paragraph" w:customStyle="1" w:styleId="afffffffff8">
    <w:name w:val="ТекстНадписи"/>
    <w:basedOn w:val="ab"/>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b"/>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4"/>
  </w:style>
  <w:style w:type="paragraph" w:customStyle="1" w:styleId="146">
    <w:name w:val="Стиль ТаблицаЗаголовок + 14 пт По ширине"/>
    <w:basedOn w:val="afffffffff4"/>
    <w:pPr>
      <w:jc w:val="both"/>
    </w:pPr>
    <w:rPr>
      <w:szCs w:val="20"/>
    </w:rPr>
  </w:style>
  <w:style w:type="paragraph" w:customStyle="1" w:styleId="afffffffff9">
    <w:name w:val="Знак"/>
    <w:basedOn w:val="ab"/>
    <w:rPr>
      <w:rFonts w:ascii="MS Reference Specialty" w:hAnsi="MS Reference Specialty" w:cs="MS Reference Specialty"/>
      <w:sz w:val="20"/>
      <w:szCs w:val="20"/>
      <w:lang w:val="en-US"/>
    </w:rPr>
  </w:style>
  <w:style w:type="paragraph" w:customStyle="1" w:styleId="313">
    <w:name w:val="Основной текст 31"/>
    <w:basedOn w:val="ab"/>
    <w:pPr>
      <w:jc w:val="both"/>
    </w:pPr>
    <w:rPr>
      <w:rFonts w:ascii="OpenSymbol" w:hAnsi="OpenSymbol" w:cs="OpenSymbol"/>
      <w:sz w:val="26"/>
      <w:szCs w:val="20"/>
    </w:rPr>
  </w:style>
  <w:style w:type="paragraph" w:customStyle="1" w:styleId="213">
    <w:name w:val="Основной текст 21"/>
    <w:basedOn w:val="ab"/>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b"/>
    <w:next w:val="ab"/>
    <w:pPr>
      <w:ind w:left="720"/>
    </w:pPr>
  </w:style>
  <w:style w:type="paragraph" w:customStyle="1" w:styleId="1ff8">
    <w:name w:val="Обычный отступ1"/>
    <w:basedOn w:val="ab"/>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4"/>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b"/>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b"/>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b"/>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b"/>
    <w:pPr>
      <w:spacing w:after="160" w:line="240" w:lineRule="exact"/>
    </w:pPr>
    <w:rPr>
      <w:sz w:val="28"/>
      <w:szCs w:val="28"/>
      <w:lang w:val="en-US"/>
    </w:rPr>
  </w:style>
  <w:style w:type="paragraph" w:styleId="afffffffffa">
    <w:name w:val="No Spacing"/>
    <w:qFormat/>
    <w:pPr>
      <w:suppressAutoHyphens/>
    </w:pPr>
    <w:rPr>
      <w:rFonts w:ascii="IzhTitl" w:eastAsia="Garamond" w:hAnsi="IzhTitl" w:cs="IzhTitl"/>
      <w:sz w:val="22"/>
      <w:szCs w:val="22"/>
      <w:lang w:eastAsia="ar-SA"/>
    </w:rPr>
  </w:style>
  <w:style w:type="paragraph" w:customStyle="1" w:styleId="afffffffffb">
    <w:name w:val="Знак Знак Знак Знак"/>
    <w:basedOn w:val="ab"/>
    <w:pPr>
      <w:pageBreakBefore/>
      <w:spacing w:after="160" w:line="360" w:lineRule="auto"/>
    </w:pPr>
    <w:rPr>
      <w:rFonts w:ascii="Mincho" w:hAnsi="Mincho" w:cs="Mincho"/>
      <w:sz w:val="28"/>
      <w:szCs w:val="28"/>
      <w:lang w:val="en-US"/>
    </w:rPr>
  </w:style>
  <w:style w:type="paragraph" w:customStyle="1" w:styleId="117">
    <w:name w:val="Абзац списка11"/>
    <w:basedOn w:val="ab"/>
    <w:pPr>
      <w:ind w:left="720"/>
    </w:pPr>
  </w:style>
  <w:style w:type="paragraph" w:customStyle="1" w:styleId="mb12">
    <w:name w:val="mb12"/>
    <w:basedOn w:val="ab"/>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b"/>
    <w:pPr>
      <w:widowControl w:val="0"/>
      <w:autoSpaceDE w:val="0"/>
      <w:jc w:val="both"/>
    </w:pPr>
    <w:rPr>
      <w:rFonts w:ascii="Helvetica" w:hAnsi="Helvetica" w:cs="Helvetica"/>
    </w:rPr>
  </w:style>
  <w:style w:type="paragraph" w:customStyle="1" w:styleId="1ffb">
    <w:name w:val="Знак Знак1 Знак"/>
    <w:basedOn w:val="ab"/>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b"/>
    <w:pPr>
      <w:spacing w:before="280" w:after="280"/>
    </w:pPr>
  </w:style>
  <w:style w:type="paragraph" w:customStyle="1" w:styleId="Style6">
    <w:name w:val="Style6"/>
    <w:basedOn w:val="ab"/>
    <w:pPr>
      <w:widowControl w:val="0"/>
      <w:autoSpaceDE w:val="0"/>
      <w:spacing w:line="173" w:lineRule="exact"/>
      <w:ind w:firstLine="6821"/>
    </w:pPr>
  </w:style>
  <w:style w:type="paragraph" w:customStyle="1" w:styleId="1ffc">
    <w:name w:val="Знак1 Знак Знак Знак"/>
    <w:basedOn w:val="ab"/>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b"/>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b"/>
    <w:pPr>
      <w:shd w:val="clear" w:color="auto" w:fill="FFFFFF"/>
      <w:spacing w:line="0" w:lineRule="atLeast"/>
    </w:pPr>
    <w:rPr>
      <w:sz w:val="20"/>
      <w:szCs w:val="20"/>
    </w:rPr>
  </w:style>
  <w:style w:type="paragraph" w:customStyle="1" w:styleId="85">
    <w:name w:val="Основной текст (8)"/>
    <w:basedOn w:val="ab"/>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b"/>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b"/>
    <w:pPr>
      <w:spacing w:line="360" w:lineRule="auto"/>
      <w:ind w:firstLine="720"/>
      <w:jc w:val="both"/>
    </w:pPr>
    <w:rPr>
      <w:sz w:val="28"/>
    </w:rPr>
  </w:style>
  <w:style w:type="paragraph" w:customStyle="1" w:styleId="103">
    <w:name w:val="Стиль Рисунок + 10 пт Знак Знак"/>
    <w:basedOn w:val="ab"/>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b"/>
    <w:pPr>
      <w:keepNext/>
      <w:numPr>
        <w:numId w:val="19"/>
      </w:numPr>
      <w:spacing w:after="20"/>
      <w:jc w:val="right"/>
    </w:pPr>
    <w:rPr>
      <w:b/>
    </w:rPr>
  </w:style>
  <w:style w:type="paragraph" w:customStyle="1" w:styleId="distable">
    <w:name w:val="Стиль dis_table + По ширине"/>
    <w:basedOn w:val="ab"/>
    <w:rPr>
      <w:b/>
      <w:bCs/>
      <w:szCs w:val="20"/>
    </w:rPr>
  </w:style>
  <w:style w:type="paragraph" w:customStyle="1" w:styleId="104">
    <w:name w:val="Стиль Рисунок + 10 пт"/>
    <w:basedOn w:val="ab"/>
    <w:pPr>
      <w:tabs>
        <w:tab w:val="left" w:pos="964"/>
      </w:tabs>
      <w:spacing w:before="120"/>
      <w:ind w:left="360"/>
      <w:jc w:val="center"/>
    </w:pPr>
    <w:rPr>
      <w:rFonts w:ascii="OpenSymbol" w:hAnsi="OpenSymbol" w:cs="OpenSymbol"/>
      <w:b/>
      <w:color w:val="000000"/>
      <w:szCs w:val="22"/>
    </w:rPr>
  </w:style>
  <w:style w:type="paragraph" w:customStyle="1" w:styleId="afffffffffc">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d">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b"/>
    <w:pPr>
      <w:spacing w:before="280" w:after="115"/>
    </w:pPr>
    <w:rPr>
      <w:color w:val="000000"/>
      <w:sz w:val="20"/>
      <w:szCs w:val="20"/>
    </w:rPr>
  </w:style>
  <w:style w:type="paragraph" w:customStyle="1" w:styleId="Style3">
    <w:name w:val="Style3"/>
    <w:basedOn w:val="ab"/>
    <w:pPr>
      <w:widowControl w:val="0"/>
      <w:autoSpaceDE w:val="0"/>
      <w:spacing w:line="288" w:lineRule="exact"/>
    </w:pPr>
  </w:style>
  <w:style w:type="paragraph" w:customStyle="1" w:styleId="consnormal0">
    <w:name w:val="consnormal"/>
    <w:basedOn w:val="ab"/>
    <w:pPr>
      <w:spacing w:before="280" w:after="280" w:line="360" w:lineRule="auto"/>
      <w:ind w:firstLine="709"/>
      <w:jc w:val="both"/>
    </w:pPr>
    <w:rPr>
      <w:color w:val="000000"/>
      <w:sz w:val="28"/>
    </w:rPr>
  </w:style>
  <w:style w:type="paragraph" w:customStyle="1" w:styleId="afffffffffe">
    <w:name w:val="Готовый"/>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f">
    <w:name w:val="Диссертация"/>
    <w:basedOn w:val="ab"/>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b"/>
    <w:pPr>
      <w:spacing w:after="160" w:line="240" w:lineRule="exact"/>
    </w:pPr>
    <w:rPr>
      <w:sz w:val="28"/>
      <w:szCs w:val="20"/>
      <w:lang w:val="en-US"/>
    </w:rPr>
  </w:style>
  <w:style w:type="paragraph" w:styleId="HTMLa">
    <w:name w:val="HTML Address"/>
    <w:basedOn w:val="ab"/>
    <w:rPr>
      <w:i/>
      <w:iCs/>
    </w:rPr>
  </w:style>
  <w:style w:type="paragraph" w:customStyle="1" w:styleId="315">
    <w:name w:val="Основной текст с отступом 31"/>
    <w:basedOn w:val="ab"/>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b"/>
    <w:pPr>
      <w:spacing w:before="280" w:after="280"/>
    </w:pPr>
    <w:rPr>
      <w:rFonts w:ascii="OpenSymbol" w:eastAsia="OpenSymbol" w:hAnsi="OpenSymbol" w:cs="OpenSymbol"/>
    </w:rPr>
  </w:style>
  <w:style w:type="paragraph" w:customStyle="1" w:styleId="1ffe">
    <w:name w:val="1"/>
    <w:basedOn w:val="ab"/>
    <w:pPr>
      <w:spacing w:before="280" w:after="280"/>
    </w:pPr>
    <w:rPr>
      <w:rFonts w:ascii="OpenSymbol" w:eastAsia="OpenSymbol" w:hAnsi="OpenSymbol" w:cs="OpenSymbol"/>
    </w:rPr>
  </w:style>
  <w:style w:type="paragraph" w:customStyle="1" w:styleId="fr51">
    <w:name w:val="fr5"/>
    <w:basedOn w:val="ab"/>
    <w:pPr>
      <w:spacing w:before="280" w:after="280"/>
    </w:pPr>
    <w:rPr>
      <w:rFonts w:ascii="OpenSymbol" w:eastAsia="OpenSymbol" w:hAnsi="OpenSymbol" w:cs="OpenSymbol"/>
    </w:rPr>
  </w:style>
  <w:style w:type="paragraph" w:customStyle="1" w:styleId="322">
    <w:name w:val="Основной текст с отступом 32"/>
    <w:basedOn w:val="ab"/>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0">
    <w:name w:val="Таблица"/>
    <w:basedOn w:val="ab"/>
    <w:pPr>
      <w:keepNext/>
      <w:spacing w:before="160" w:after="120"/>
      <w:ind w:left="964" w:hanging="964"/>
    </w:pPr>
    <w:rPr>
      <w:rFonts w:eastAsia="Impact"/>
      <w:sz w:val="18"/>
    </w:rPr>
  </w:style>
  <w:style w:type="paragraph" w:customStyle="1" w:styleId="affffffffff1">
    <w:name w:val="Обычный вправо"/>
    <w:basedOn w:val="ab"/>
    <w:pPr>
      <w:jc w:val="right"/>
    </w:pPr>
    <w:rPr>
      <w:rFonts w:eastAsia="Impact"/>
      <w:sz w:val="20"/>
      <w:szCs w:val="20"/>
    </w:rPr>
  </w:style>
  <w:style w:type="paragraph" w:customStyle="1" w:styleId="affffffffff2">
    <w:name w:val="Специальность"/>
    <w:basedOn w:val="ab"/>
    <w:pPr>
      <w:jc w:val="center"/>
    </w:pPr>
    <w:rPr>
      <w:rFonts w:eastAsia="Impact"/>
      <w:sz w:val="20"/>
    </w:rPr>
  </w:style>
  <w:style w:type="paragraph" w:customStyle="1" w:styleId="affffffffff3">
    <w:name w:val="Кафедра"/>
    <w:basedOn w:val="affffffffff2"/>
    <w:pPr>
      <w:keepNext/>
    </w:pPr>
    <w:rPr>
      <w:sz w:val="18"/>
    </w:rPr>
  </w:style>
  <w:style w:type="paragraph" w:customStyle="1" w:styleId="0">
    <w:name w:val="Обычный+0"/>
    <w:basedOn w:val="ab"/>
    <w:pPr>
      <w:ind w:firstLine="567"/>
      <w:jc w:val="both"/>
    </w:pPr>
    <w:rPr>
      <w:rFonts w:eastAsia="Impact"/>
      <w:spacing w:val="-1"/>
      <w:sz w:val="20"/>
      <w:szCs w:val="20"/>
    </w:rPr>
  </w:style>
  <w:style w:type="paragraph" w:customStyle="1" w:styleId="affffffffff4">
    <w:name w:val="Обычный без отступа"/>
    <w:basedOn w:val="ab"/>
    <w:pPr>
      <w:jc w:val="both"/>
    </w:pPr>
    <w:rPr>
      <w:rFonts w:eastAsia="Impact"/>
      <w:sz w:val="20"/>
      <w:szCs w:val="20"/>
    </w:rPr>
  </w:style>
  <w:style w:type="paragraph" w:customStyle="1" w:styleId="affffffffff5">
    <w:name w:val="Ученый секретарь"/>
    <w:basedOn w:val="affffffffff4"/>
    <w:pPr>
      <w:tabs>
        <w:tab w:val="right" w:pos="6124"/>
      </w:tabs>
      <w:jc w:val="left"/>
    </w:pPr>
    <w:rPr>
      <w:sz w:val="18"/>
    </w:rPr>
  </w:style>
  <w:style w:type="paragraph" w:customStyle="1" w:styleId="Style29">
    <w:name w:val="Style29"/>
    <w:basedOn w:val="ab"/>
    <w:pPr>
      <w:widowControl w:val="0"/>
      <w:autoSpaceDE w:val="0"/>
      <w:spacing w:line="470" w:lineRule="exact"/>
      <w:ind w:firstLine="633"/>
      <w:jc w:val="both"/>
    </w:pPr>
    <w:rPr>
      <w:sz w:val="28"/>
    </w:rPr>
  </w:style>
  <w:style w:type="paragraph" w:customStyle="1" w:styleId="1fff">
    <w:name w:val="Абзац списка1"/>
    <w:basedOn w:val="ab"/>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b"/>
    <w:pPr>
      <w:widowControl w:val="0"/>
      <w:autoSpaceDE w:val="0"/>
      <w:spacing w:line="469" w:lineRule="exact"/>
      <w:ind w:firstLine="671"/>
      <w:jc w:val="both"/>
    </w:pPr>
    <w:rPr>
      <w:sz w:val="28"/>
    </w:rPr>
  </w:style>
  <w:style w:type="paragraph" w:customStyle="1" w:styleId="Style47">
    <w:name w:val="Style47"/>
    <w:basedOn w:val="ab"/>
    <w:pPr>
      <w:widowControl w:val="0"/>
      <w:autoSpaceDE w:val="0"/>
      <w:spacing w:line="280" w:lineRule="exact"/>
      <w:jc w:val="both"/>
    </w:pPr>
    <w:rPr>
      <w:sz w:val="28"/>
    </w:rPr>
  </w:style>
  <w:style w:type="paragraph" w:customStyle="1" w:styleId="Style32">
    <w:name w:val="Style32"/>
    <w:basedOn w:val="ab"/>
    <w:pPr>
      <w:widowControl w:val="0"/>
      <w:autoSpaceDE w:val="0"/>
      <w:spacing w:line="273" w:lineRule="exact"/>
    </w:pPr>
    <w:rPr>
      <w:sz w:val="28"/>
    </w:rPr>
  </w:style>
  <w:style w:type="paragraph" w:customStyle="1" w:styleId="Style46">
    <w:name w:val="Style46"/>
    <w:basedOn w:val="ab"/>
    <w:pPr>
      <w:widowControl w:val="0"/>
      <w:autoSpaceDE w:val="0"/>
    </w:pPr>
    <w:rPr>
      <w:sz w:val="28"/>
    </w:rPr>
  </w:style>
  <w:style w:type="paragraph" w:customStyle="1" w:styleId="Style48">
    <w:name w:val="Style48"/>
    <w:basedOn w:val="ab"/>
    <w:pPr>
      <w:widowControl w:val="0"/>
      <w:autoSpaceDE w:val="0"/>
      <w:spacing w:line="271" w:lineRule="exact"/>
      <w:ind w:firstLine="137"/>
    </w:pPr>
    <w:rPr>
      <w:sz w:val="28"/>
    </w:rPr>
  </w:style>
  <w:style w:type="paragraph" w:customStyle="1" w:styleId="Style45">
    <w:name w:val="Style45"/>
    <w:basedOn w:val="ab"/>
    <w:pPr>
      <w:widowControl w:val="0"/>
      <w:autoSpaceDE w:val="0"/>
      <w:spacing w:line="249" w:lineRule="exact"/>
      <w:jc w:val="center"/>
    </w:pPr>
    <w:rPr>
      <w:sz w:val="28"/>
    </w:rPr>
  </w:style>
  <w:style w:type="paragraph" w:customStyle="1" w:styleId="Style54">
    <w:name w:val="Style54"/>
    <w:basedOn w:val="ab"/>
    <w:pPr>
      <w:widowControl w:val="0"/>
      <w:autoSpaceDE w:val="0"/>
    </w:pPr>
    <w:rPr>
      <w:sz w:val="28"/>
    </w:rPr>
  </w:style>
  <w:style w:type="paragraph" w:customStyle="1" w:styleId="Style81">
    <w:name w:val="Style81"/>
    <w:basedOn w:val="ab"/>
    <w:pPr>
      <w:widowControl w:val="0"/>
      <w:autoSpaceDE w:val="0"/>
    </w:pPr>
    <w:rPr>
      <w:sz w:val="28"/>
    </w:rPr>
  </w:style>
  <w:style w:type="paragraph" w:customStyle="1" w:styleId="Style79">
    <w:name w:val="Style79"/>
    <w:basedOn w:val="ab"/>
    <w:pPr>
      <w:widowControl w:val="0"/>
      <w:autoSpaceDE w:val="0"/>
      <w:spacing w:line="479" w:lineRule="exact"/>
      <w:ind w:firstLine="345"/>
      <w:jc w:val="both"/>
    </w:pPr>
    <w:rPr>
      <w:sz w:val="28"/>
    </w:rPr>
  </w:style>
  <w:style w:type="paragraph" w:customStyle="1" w:styleId="subhead5">
    <w:name w:val="subhead5"/>
    <w:basedOn w:val="ab"/>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6">
    <w:name w:val="Диплом"/>
    <w:basedOn w:val="ab"/>
    <w:pPr>
      <w:spacing w:line="360" w:lineRule="auto"/>
      <w:ind w:firstLine="709"/>
      <w:jc w:val="both"/>
    </w:pPr>
    <w:rPr>
      <w:sz w:val="28"/>
      <w:szCs w:val="28"/>
    </w:rPr>
  </w:style>
  <w:style w:type="paragraph" w:customStyle="1" w:styleId="affffffffff7">
    <w:name w:val="Заголовок статьи"/>
    <w:basedOn w:val="ab"/>
    <w:next w:val="ab"/>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b"/>
    <w:pPr>
      <w:spacing w:before="120" w:after="120"/>
      <w:jc w:val="center"/>
    </w:pPr>
    <w:rPr>
      <w:rFonts w:ascii="Helvetica" w:hAnsi="Helvetica" w:cs="Helvetica"/>
      <w:b/>
      <w:sz w:val="32"/>
      <w:szCs w:val="28"/>
    </w:rPr>
  </w:style>
  <w:style w:type="paragraph" w:customStyle="1" w:styleId="affffffffff8">
    <w:name w:val="Тема"/>
    <w:basedOn w:val="ab"/>
    <w:next w:val="ab"/>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b"/>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9">
    <w:name w:val="Знак Знак Знак Знак Знак Знак Знак"/>
    <w:basedOn w:val="ab"/>
    <w:pPr>
      <w:spacing w:after="160" w:line="240" w:lineRule="exact"/>
    </w:pPr>
    <w:rPr>
      <w:sz w:val="20"/>
      <w:szCs w:val="20"/>
    </w:rPr>
  </w:style>
  <w:style w:type="paragraph" w:customStyle="1" w:styleId="text0">
    <w:name w:val="text"/>
    <w:basedOn w:val="ab"/>
    <w:pPr>
      <w:spacing w:before="280" w:after="280"/>
    </w:pPr>
    <w:rPr>
      <w:sz w:val="18"/>
      <w:szCs w:val="18"/>
    </w:rPr>
  </w:style>
  <w:style w:type="paragraph" w:customStyle="1" w:styleId="125">
    <w:name w:val="Знак Знак12"/>
    <w:basedOn w:val="ab"/>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b"/>
    <w:pPr>
      <w:spacing w:before="280" w:after="280"/>
    </w:pPr>
  </w:style>
  <w:style w:type="paragraph" w:customStyle="1" w:styleId="119">
    <w:name w:val="Знак Знак1 Знак Знак Знак Знак1"/>
    <w:basedOn w:val="ab"/>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b"/>
    <w:pPr>
      <w:spacing w:before="280" w:after="280"/>
    </w:pPr>
  </w:style>
  <w:style w:type="paragraph" w:customStyle="1" w:styleId="Normal-bullit">
    <w:name w:val="Normal-bullit"/>
    <w:basedOn w:val="ab"/>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b"/>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b"/>
    <w:pPr>
      <w:spacing w:after="160" w:line="240" w:lineRule="exact"/>
    </w:pPr>
    <w:rPr>
      <w:sz w:val="28"/>
      <w:szCs w:val="20"/>
      <w:lang w:val="en-US"/>
    </w:rPr>
  </w:style>
  <w:style w:type="paragraph" w:customStyle="1" w:styleId="4f">
    <w:name w:val="Знак4 Знак Знак"/>
    <w:basedOn w:val="ab"/>
    <w:rPr>
      <w:rFonts w:ascii="MS Reference Specialty" w:hAnsi="MS Reference Specialty" w:cs="MS Reference Specialty"/>
      <w:sz w:val="20"/>
      <w:szCs w:val="20"/>
      <w:lang w:val="en-US"/>
    </w:rPr>
  </w:style>
  <w:style w:type="paragraph" w:customStyle="1" w:styleId="2ffa">
    <w:name w:val="Знак2"/>
    <w:basedOn w:val="ab"/>
    <w:rPr>
      <w:rFonts w:ascii="MS Reference Specialty" w:hAnsi="MS Reference Specialty" w:cs="MS Reference Specialty"/>
      <w:sz w:val="20"/>
      <w:szCs w:val="20"/>
      <w:lang w:val="en-US"/>
    </w:rPr>
  </w:style>
  <w:style w:type="paragraph" w:customStyle="1" w:styleId="ConsTitle">
    <w:name w:val="ConsTitle"/>
    <w:basedOn w:val="ab"/>
    <w:pPr>
      <w:widowControl w:val="0"/>
      <w:autoSpaceDE w:val="0"/>
    </w:pPr>
    <w:rPr>
      <w:rFonts w:ascii="OpenSymbol" w:hAnsi="OpenSymbol" w:cs="OpenSymbol"/>
      <w:b/>
      <w:bCs/>
      <w:sz w:val="16"/>
      <w:szCs w:val="16"/>
    </w:rPr>
  </w:style>
  <w:style w:type="paragraph" w:customStyle="1" w:styleId="j">
    <w:name w:val="j"/>
    <w:basedOn w:val="ab"/>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b"/>
    <w:pPr>
      <w:numPr>
        <w:numId w:val="29"/>
      </w:numPr>
      <w:spacing w:line="360" w:lineRule="auto"/>
    </w:pPr>
    <w:rPr>
      <w:sz w:val="28"/>
      <w:szCs w:val="28"/>
    </w:rPr>
  </w:style>
  <w:style w:type="paragraph" w:styleId="86">
    <w:name w:val="toc 8"/>
    <w:basedOn w:val="ab"/>
    <w:next w:val="ab"/>
    <w:pPr>
      <w:ind w:left="1680"/>
    </w:pPr>
  </w:style>
  <w:style w:type="paragraph" w:customStyle="1" w:styleId="u">
    <w:name w:val="u"/>
    <w:basedOn w:val="ab"/>
    <w:pPr>
      <w:ind w:firstLine="390"/>
      <w:jc w:val="both"/>
    </w:pPr>
  </w:style>
  <w:style w:type="paragraph" w:customStyle="1" w:styleId="affffffffffb">
    <w:name w:val="#Основной Стиль"/>
    <w:basedOn w:val="ab"/>
    <w:pPr>
      <w:spacing w:line="360" w:lineRule="auto"/>
      <w:ind w:firstLine="720"/>
      <w:jc w:val="both"/>
    </w:pPr>
    <w:rPr>
      <w:sz w:val="28"/>
      <w:szCs w:val="20"/>
    </w:rPr>
  </w:style>
  <w:style w:type="paragraph" w:customStyle="1" w:styleId="1fff4">
    <w:name w:val="Красная строка1"/>
    <w:basedOn w:val="afffffff7"/>
    <w:pPr>
      <w:ind w:firstLine="210"/>
    </w:pPr>
    <w:rPr>
      <w:sz w:val="24"/>
    </w:rPr>
  </w:style>
  <w:style w:type="paragraph" w:customStyle="1" w:styleId="1fff5">
    <w:name w:val="Знак Знак Знак Знак1"/>
    <w:basedOn w:val="ab"/>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b"/>
    <w:pPr>
      <w:spacing w:after="240" w:line="360" w:lineRule="auto"/>
      <w:jc w:val="center"/>
    </w:pPr>
    <w:rPr>
      <w:b/>
      <w:sz w:val="32"/>
    </w:rPr>
  </w:style>
  <w:style w:type="paragraph" w:customStyle="1" w:styleId="affffffffffc">
    <w:name w:val="Содержимое таблицы"/>
    <w:basedOn w:val="ab"/>
    <w:pPr>
      <w:suppressLineNumbers/>
    </w:pPr>
    <w:rPr>
      <w:sz w:val="20"/>
      <w:szCs w:val="20"/>
    </w:rPr>
  </w:style>
  <w:style w:type="paragraph" w:customStyle="1" w:styleId="affffffffffd">
    <w:name w:val="Заголовок таблицы"/>
    <w:basedOn w:val="ab"/>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b"/>
    <w:pPr>
      <w:spacing w:after="160" w:line="240" w:lineRule="exact"/>
    </w:pPr>
    <w:rPr>
      <w:rFonts w:ascii="MS Reference Specialty" w:hAnsi="MS Reference Specialty" w:cs="MS Reference Specialty"/>
      <w:sz w:val="20"/>
      <w:szCs w:val="20"/>
      <w:lang w:val="en-US"/>
    </w:rPr>
  </w:style>
  <w:style w:type="paragraph" w:customStyle="1" w:styleId="par">
    <w:name w:val="par"/>
    <w:basedOn w:val="ab"/>
    <w:pPr>
      <w:spacing w:before="280" w:after="280"/>
    </w:pPr>
  </w:style>
  <w:style w:type="paragraph" w:customStyle="1" w:styleId="dt">
    <w:name w:val="dt"/>
    <w:basedOn w:val="ab"/>
    <w:pPr>
      <w:spacing w:before="280" w:after="280"/>
    </w:pPr>
  </w:style>
  <w:style w:type="paragraph" w:customStyle="1" w:styleId="affffffffffe">
    <w:name w:val="Текст в заданном формате"/>
    <w:basedOn w:val="ab"/>
    <w:pPr>
      <w:widowControl w:val="0"/>
    </w:pPr>
    <w:rPr>
      <w:rFonts w:ascii="ISOCPEUR" w:eastAsia="ISOCPEUR" w:hAnsi="ISOCPEUR" w:cs="ISOCPEUR"/>
      <w:sz w:val="20"/>
      <w:szCs w:val="20"/>
    </w:rPr>
  </w:style>
  <w:style w:type="paragraph" w:customStyle="1" w:styleId="1fff6">
    <w:name w:val="Нумерованный список 1"/>
    <w:basedOn w:val="afffffff7"/>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7"/>
    <w:pPr>
      <w:tabs>
        <w:tab w:val="left" w:pos="360"/>
      </w:tabs>
      <w:spacing w:after="0" w:line="360" w:lineRule="auto"/>
      <w:ind w:left="360" w:hanging="360"/>
      <w:jc w:val="both"/>
    </w:pPr>
    <w:rPr>
      <w:sz w:val="24"/>
      <w:szCs w:val="20"/>
    </w:rPr>
  </w:style>
  <w:style w:type="paragraph" w:customStyle="1" w:styleId="1fff8">
    <w:name w:val="Нумерованный список1"/>
    <w:basedOn w:val="ab"/>
    <w:pPr>
      <w:tabs>
        <w:tab w:val="left" w:pos="360"/>
      </w:tabs>
      <w:spacing w:line="360" w:lineRule="auto"/>
      <w:ind w:left="360" w:hanging="360"/>
      <w:jc w:val="both"/>
    </w:pPr>
    <w:rPr>
      <w:sz w:val="28"/>
      <w:szCs w:val="20"/>
    </w:rPr>
  </w:style>
  <w:style w:type="paragraph" w:customStyle="1" w:styleId="316">
    <w:name w:val="Нумерованный список 31"/>
    <w:basedOn w:val="ab"/>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b"/>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b"/>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b"/>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b"/>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b"/>
    <w:pPr>
      <w:spacing w:after="120"/>
    </w:pPr>
    <w:rPr>
      <w:rFonts w:ascii="MS Reference Specialty" w:hAnsi="MS Reference Specialty" w:cs="MS Reference Specialty"/>
      <w:b/>
      <w:bCs/>
    </w:rPr>
  </w:style>
  <w:style w:type="paragraph" w:customStyle="1" w:styleId="-5">
    <w:name w:val="Рис.-табл"/>
    <w:basedOn w:val="ab"/>
    <w:pPr>
      <w:jc w:val="center"/>
    </w:pPr>
    <w:rPr>
      <w:rFonts w:ascii="OpenSymbol" w:hAnsi="OpenSymbol" w:cs="OpenSymbol"/>
      <w:b/>
      <w:szCs w:val="16"/>
    </w:rPr>
  </w:style>
  <w:style w:type="paragraph" w:customStyle="1" w:styleId="2110">
    <w:name w:val="Основной текст 211"/>
    <w:basedOn w:val="ab"/>
    <w:pPr>
      <w:jc w:val="both"/>
    </w:pPr>
    <w:rPr>
      <w:sz w:val="28"/>
    </w:rPr>
  </w:style>
  <w:style w:type="paragraph" w:customStyle="1" w:styleId="afffffffffff">
    <w:name w:val="мой стиль"/>
    <w:basedOn w:val="250"/>
    <w:pPr>
      <w:widowControl/>
      <w:ind w:right="0" w:firstLine="709"/>
    </w:pPr>
    <w:rPr>
      <w:sz w:val="24"/>
      <w:szCs w:val="24"/>
    </w:rPr>
  </w:style>
  <w:style w:type="paragraph" w:customStyle="1" w:styleId="zz-4">
    <w:name w:val="zz-4+"/>
    <w:basedOn w:val="ab"/>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b"/>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b"/>
    <w:next w:val="ab"/>
    <w:pPr>
      <w:jc w:val="both"/>
    </w:pPr>
    <w:rPr>
      <w:rFonts w:ascii="OpenSymbol" w:hAnsi="OpenSymbol" w:cs="OpenSymbol"/>
      <w:szCs w:val="20"/>
    </w:rPr>
  </w:style>
  <w:style w:type="paragraph" w:customStyle="1" w:styleId="afffffffffff0">
    <w:name w:val="Текст таблицы"/>
    <w:basedOn w:val="ab"/>
    <w:pPr>
      <w:spacing w:line="360" w:lineRule="auto"/>
      <w:jc w:val="both"/>
    </w:pPr>
    <w:rPr>
      <w:rFonts w:ascii="ISOCPEUR" w:hAnsi="ISOCPEUR" w:cs="ISOCPEUR"/>
      <w:bCs/>
      <w:sz w:val="16"/>
    </w:rPr>
  </w:style>
  <w:style w:type="paragraph" w:customStyle="1" w:styleId="afffffffffff1">
    <w:name w:val="Текст таблицы центр"/>
    <w:basedOn w:val="afffffffffff0"/>
    <w:pPr>
      <w:jc w:val="center"/>
    </w:pPr>
  </w:style>
  <w:style w:type="paragraph" w:customStyle="1" w:styleId="afffffffffff2">
    <w:name w:val="Заголовок рисунка"/>
    <w:basedOn w:val="affffffffffd"/>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b"/>
    <w:pPr>
      <w:spacing w:before="280" w:after="280"/>
    </w:pPr>
    <w:rPr>
      <w:rFonts w:ascii="Helvetica" w:hAnsi="Helvetica" w:cs="Helvetica"/>
      <w:sz w:val="20"/>
      <w:szCs w:val="20"/>
      <w:lang w:val="en-US"/>
    </w:rPr>
  </w:style>
  <w:style w:type="paragraph" w:customStyle="1" w:styleId="afffffffffff3">
    <w:name w:val="Знак Знак Знак 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4">
    <w:name w:val="Основной текст_"/>
    <w:basedOn w:val="ab"/>
    <w:pPr>
      <w:widowControl w:val="0"/>
      <w:shd w:val="clear" w:color="auto" w:fill="FFFFFF"/>
      <w:spacing w:line="470" w:lineRule="exact"/>
      <w:jc w:val="center"/>
    </w:pPr>
    <w:rPr>
      <w:spacing w:val="4"/>
      <w:szCs w:val="20"/>
    </w:rPr>
  </w:style>
  <w:style w:type="paragraph" w:customStyle="1" w:styleId="216">
    <w:name w:val="Основной текст21"/>
    <w:basedOn w:val="ab"/>
    <w:pPr>
      <w:widowControl w:val="0"/>
      <w:shd w:val="clear" w:color="auto" w:fill="FFFFFF"/>
      <w:spacing w:line="470" w:lineRule="exact"/>
      <w:jc w:val="center"/>
    </w:pPr>
    <w:rPr>
      <w:spacing w:val="4"/>
      <w:sz w:val="20"/>
      <w:szCs w:val="20"/>
    </w:rPr>
  </w:style>
  <w:style w:type="paragraph" w:customStyle="1" w:styleId="afffffffffff5">
    <w:name w:val="Знак Знак Знак Знак Знак Знак Знак Знак Знак Знак Знак Знак Знак"/>
    <w:basedOn w:val="ab"/>
    <w:pPr>
      <w:spacing w:before="280" w:after="280"/>
    </w:pPr>
    <w:rPr>
      <w:rFonts w:ascii="Helvetica" w:hAnsi="Helvetica" w:cs="Helvetica"/>
      <w:sz w:val="20"/>
      <w:szCs w:val="20"/>
      <w:lang w:val="en-US"/>
    </w:rPr>
  </w:style>
  <w:style w:type="paragraph" w:customStyle="1" w:styleId="afffffffffff6">
    <w:name w:val="Текст статьи"/>
    <w:basedOn w:val="ab"/>
    <w:pPr>
      <w:spacing w:line="360" w:lineRule="auto"/>
      <w:ind w:firstLine="720"/>
      <w:jc w:val="both"/>
    </w:pPr>
    <w:rPr>
      <w:sz w:val="28"/>
      <w:szCs w:val="28"/>
    </w:rPr>
  </w:style>
  <w:style w:type="paragraph" w:customStyle="1" w:styleId="3f7">
    <w:name w:val="Обычный (веб)3"/>
    <w:basedOn w:val="ab"/>
    <w:pPr>
      <w:spacing w:before="150" w:after="150"/>
      <w:jc w:val="both"/>
    </w:pPr>
  </w:style>
  <w:style w:type="paragraph" w:customStyle="1" w:styleId="1fffc">
    <w:name w:val="Обычный (веб)1"/>
    <w:basedOn w:val="ab"/>
    <w:pPr>
      <w:spacing w:after="280" w:line="312" w:lineRule="atLeast"/>
    </w:pPr>
  </w:style>
  <w:style w:type="paragraph" w:customStyle="1" w:styleId="afffffffffff7">
    <w:name w:val="Обычный текст"/>
    <w:basedOn w:val="ab"/>
    <w:pPr>
      <w:ind w:firstLine="454"/>
      <w:jc w:val="both"/>
    </w:pPr>
    <w:rPr>
      <w:szCs w:val="20"/>
    </w:rPr>
  </w:style>
  <w:style w:type="paragraph" w:customStyle="1" w:styleId="afffffffffff8">
    <w:name w:val="Основной"/>
    <w:basedOn w:val="ab"/>
    <w:pPr>
      <w:spacing w:line="360" w:lineRule="auto"/>
      <w:ind w:firstLine="709"/>
      <w:jc w:val="both"/>
    </w:pPr>
    <w:rPr>
      <w:sz w:val="28"/>
    </w:rPr>
  </w:style>
  <w:style w:type="paragraph" w:customStyle="1" w:styleId="Style8">
    <w:name w:val="Style8"/>
    <w:basedOn w:val="ab"/>
    <w:pPr>
      <w:widowControl w:val="0"/>
      <w:autoSpaceDE w:val="0"/>
      <w:jc w:val="both"/>
    </w:pPr>
  </w:style>
  <w:style w:type="paragraph" w:customStyle="1" w:styleId="MediumGrid1-Accent2">
    <w:name w:val="Medium Grid 1 - Accent 2"/>
    <w:basedOn w:val="ab"/>
    <w:pPr>
      <w:ind w:left="720"/>
    </w:pPr>
    <w:rPr>
      <w:rFonts w:ascii="Mincho" w:eastAsia="Mincho" w:hAnsi="Mincho" w:cs="Mincho"/>
    </w:rPr>
  </w:style>
  <w:style w:type="paragraph" w:customStyle="1" w:styleId="147">
    <w:name w:val="табл_14"/>
    <w:basedOn w:val="ab"/>
    <w:rPr>
      <w:rFonts w:ascii="OpenSymbol" w:hAnsi="OpenSymbol" w:cs="OpenSymbol"/>
      <w:sz w:val="28"/>
      <w:szCs w:val="20"/>
    </w:rPr>
  </w:style>
  <w:style w:type="paragraph" w:customStyle="1" w:styleId="My">
    <w:name w:val="Основной текст.My Текст"/>
    <w:basedOn w:val="ab"/>
    <w:pPr>
      <w:widowControl w:val="0"/>
      <w:spacing w:line="360" w:lineRule="auto"/>
      <w:ind w:firstLine="720"/>
      <w:jc w:val="both"/>
    </w:pPr>
    <w:rPr>
      <w:sz w:val="28"/>
      <w:szCs w:val="20"/>
      <w:lang w:val="uk-UA"/>
    </w:rPr>
  </w:style>
  <w:style w:type="paragraph" w:customStyle="1" w:styleId="afffffffffff9">
    <w:name w:val="Норм без абзаца"/>
    <w:basedOn w:val="ab"/>
    <w:pPr>
      <w:jc w:val="both"/>
    </w:pPr>
    <w:rPr>
      <w:rFonts w:ascii="UkrainianPeterburg" w:hAnsi="UkrainianPeterburg" w:cs="UkrainianPeterburg"/>
      <w:sz w:val="16"/>
      <w:szCs w:val="16"/>
    </w:rPr>
  </w:style>
  <w:style w:type="paragraph" w:customStyle="1" w:styleId="afffffffffffa">
    <w:name w:val="Осн текст"/>
    <w:basedOn w:val="ab"/>
    <w:pPr>
      <w:ind w:firstLine="709"/>
      <w:jc w:val="both"/>
    </w:pPr>
    <w:rPr>
      <w:sz w:val="32"/>
      <w:szCs w:val="32"/>
      <w:lang w:val="uk-UA"/>
    </w:rPr>
  </w:style>
  <w:style w:type="paragraph" w:customStyle="1" w:styleId="H1">
    <w:name w:val="H1"/>
    <w:basedOn w:val="ab"/>
    <w:next w:val="ab"/>
    <w:pPr>
      <w:keepNext/>
      <w:spacing w:before="100" w:after="100"/>
    </w:pPr>
    <w:rPr>
      <w:b/>
      <w:bCs/>
      <w:kern w:val="1"/>
      <w:sz w:val="48"/>
      <w:szCs w:val="48"/>
    </w:rPr>
  </w:style>
  <w:style w:type="paragraph" w:customStyle="1" w:styleId="a10">
    <w:name w:val="a1"/>
    <w:basedOn w:val="ab"/>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b"/>
    <w:next w:val="ab"/>
    <w:pPr>
      <w:ind w:left="960"/>
    </w:pPr>
    <w:rPr>
      <w:rFonts w:ascii="IzhTitl" w:hAnsi="IzhTitl" w:cs="IzhTitl"/>
      <w:sz w:val="18"/>
      <w:szCs w:val="18"/>
    </w:rPr>
  </w:style>
  <w:style w:type="paragraph" w:styleId="67">
    <w:name w:val="toc 6"/>
    <w:basedOn w:val="ab"/>
    <w:next w:val="ab"/>
    <w:pPr>
      <w:ind w:left="1200"/>
    </w:pPr>
    <w:rPr>
      <w:rFonts w:ascii="IzhTitl" w:hAnsi="IzhTitl" w:cs="IzhTitl"/>
      <w:sz w:val="18"/>
      <w:szCs w:val="18"/>
    </w:rPr>
  </w:style>
  <w:style w:type="paragraph" w:styleId="77">
    <w:name w:val="toc 7"/>
    <w:basedOn w:val="ab"/>
    <w:next w:val="ab"/>
    <w:pPr>
      <w:ind w:left="1440"/>
    </w:pPr>
    <w:rPr>
      <w:rFonts w:ascii="IzhTitl" w:hAnsi="IzhTitl" w:cs="IzhTitl"/>
      <w:sz w:val="18"/>
      <w:szCs w:val="18"/>
    </w:rPr>
  </w:style>
  <w:style w:type="paragraph" w:styleId="93">
    <w:name w:val="toc 9"/>
    <w:basedOn w:val="ab"/>
    <w:next w:val="ab"/>
    <w:pPr>
      <w:ind w:left="1920"/>
    </w:pPr>
    <w:rPr>
      <w:rFonts w:ascii="IzhTitl" w:hAnsi="IzhTitl" w:cs="IzhTitl"/>
      <w:sz w:val="18"/>
      <w:szCs w:val="18"/>
    </w:rPr>
  </w:style>
  <w:style w:type="paragraph" w:customStyle="1" w:styleId="rvps19">
    <w:name w:val="rvps19"/>
    <w:basedOn w:val="ab"/>
    <w:pPr>
      <w:ind w:firstLine="603"/>
      <w:jc w:val="both"/>
    </w:pPr>
    <w:rPr>
      <w:lang w:val="en-AU"/>
    </w:rPr>
  </w:style>
  <w:style w:type="paragraph" w:customStyle="1" w:styleId="rvps20">
    <w:name w:val="rvps20"/>
    <w:basedOn w:val="ab"/>
    <w:pPr>
      <w:ind w:firstLine="603"/>
    </w:pPr>
    <w:rPr>
      <w:lang w:val="en-AU"/>
    </w:rPr>
  </w:style>
  <w:style w:type="paragraph" w:customStyle="1" w:styleId="rvps7">
    <w:name w:val="rvps7"/>
    <w:basedOn w:val="ab"/>
    <w:pPr>
      <w:ind w:firstLine="787"/>
      <w:jc w:val="both"/>
    </w:pPr>
    <w:rPr>
      <w:lang w:val="en-AU"/>
    </w:rPr>
  </w:style>
  <w:style w:type="paragraph" w:customStyle="1" w:styleId="rvps16">
    <w:name w:val="rvps16"/>
    <w:basedOn w:val="ab"/>
    <w:pPr>
      <w:ind w:firstLine="787"/>
      <w:jc w:val="both"/>
    </w:pPr>
    <w:rPr>
      <w:lang w:val="en-AU"/>
    </w:rPr>
  </w:style>
  <w:style w:type="paragraph" w:customStyle="1" w:styleId="Iauiue">
    <w:name w:val="Iau.iue"/>
    <w:basedOn w:val="ab"/>
    <w:next w:val="ab"/>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b"/>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b"/>
    <w:pPr>
      <w:ind w:left="566" w:hanging="283"/>
    </w:pPr>
  </w:style>
  <w:style w:type="paragraph" w:customStyle="1" w:styleId="412">
    <w:name w:val="Список 41"/>
    <w:basedOn w:val="ab"/>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b"/>
    <w:pPr>
      <w:widowControl w:val="0"/>
      <w:autoSpaceDE w:val="0"/>
      <w:spacing w:after="120"/>
      <w:ind w:left="566"/>
    </w:pPr>
    <w:rPr>
      <w:sz w:val="20"/>
      <w:szCs w:val="20"/>
    </w:rPr>
  </w:style>
  <w:style w:type="paragraph" w:customStyle="1" w:styleId="2ffc">
    <w:name w:val="Îñíîâíîé òåêñò 2"/>
    <w:basedOn w:val="ab"/>
    <w:uiPriority w:val="99"/>
    <w:pPr>
      <w:widowControl w:val="0"/>
      <w:ind w:firstLine="851"/>
      <w:jc w:val="both"/>
    </w:pPr>
    <w:rPr>
      <w:sz w:val="28"/>
      <w:szCs w:val="20"/>
      <w:lang w:val="en-GB"/>
    </w:rPr>
  </w:style>
  <w:style w:type="paragraph" w:customStyle="1" w:styleId="afffffffffffb">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c">
    <w:name w:val="Îñíîâíîé òåêñò"/>
    <w:basedOn w:val="afffffffffffb"/>
    <w:rPr>
      <w:rFonts w:ascii="CentSchbook Win95BT" w:hAnsi="CentSchbook Win95BT" w:cs="CentSchbook Win95BT"/>
      <w:sz w:val="28"/>
    </w:rPr>
  </w:style>
  <w:style w:type="paragraph" w:customStyle="1" w:styleId="2ffd">
    <w:name w:val="2"/>
    <w:basedOn w:val="ab"/>
    <w:next w:val="affffffff4"/>
    <w:pPr>
      <w:spacing w:before="280" w:after="280"/>
    </w:pPr>
    <w:rPr>
      <w:lang w:val="uk-UA"/>
    </w:rPr>
  </w:style>
  <w:style w:type="paragraph" w:customStyle="1" w:styleId="3f8">
    <w:name w:val="заголовок 3"/>
    <w:basedOn w:val="ab"/>
    <w:next w:val="ab"/>
    <w:uiPriority w:val="99"/>
    <w:pPr>
      <w:keepNext/>
      <w:widowControl w:val="0"/>
      <w:autoSpaceDE w:val="0"/>
      <w:jc w:val="center"/>
    </w:pPr>
    <w:rPr>
      <w:b/>
      <w:bCs/>
      <w:sz w:val="20"/>
      <w:szCs w:val="20"/>
    </w:rPr>
  </w:style>
  <w:style w:type="paragraph" w:customStyle="1" w:styleId="1fffd">
    <w:name w:val="заголовок 1"/>
    <w:basedOn w:val="ab"/>
    <w:next w:val="ab"/>
    <w:uiPriority w:val="99"/>
    <w:pPr>
      <w:keepNext/>
      <w:autoSpaceDE w:val="0"/>
      <w:jc w:val="center"/>
    </w:pPr>
    <w:rPr>
      <w:rFonts w:ascii="Arial" w:hAnsi="Arial" w:cs="Arial"/>
      <w:b/>
      <w:bCs/>
      <w:sz w:val="36"/>
      <w:szCs w:val="36"/>
    </w:rPr>
  </w:style>
  <w:style w:type="paragraph" w:customStyle="1" w:styleId="2ffe">
    <w:name w:val="заголовок 2"/>
    <w:basedOn w:val="ab"/>
    <w:next w:val="ab"/>
    <w:uiPriority w:val="99"/>
    <w:pPr>
      <w:keepNext/>
      <w:autoSpaceDE w:val="0"/>
      <w:jc w:val="center"/>
    </w:pPr>
    <w:rPr>
      <w:rFonts w:ascii="Arial" w:hAnsi="Arial" w:cs="Arial"/>
    </w:rPr>
  </w:style>
  <w:style w:type="paragraph" w:customStyle="1" w:styleId="4f0">
    <w:name w:val="заголовок 4"/>
    <w:basedOn w:val="ab"/>
    <w:next w:val="ab"/>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b"/>
    <w:pPr>
      <w:spacing w:line="300" w:lineRule="atLeast"/>
      <w:ind w:firstLine="400"/>
      <w:jc w:val="both"/>
    </w:pPr>
  </w:style>
  <w:style w:type="paragraph" w:customStyle="1" w:styleId="k7">
    <w:name w:val="k7"/>
    <w:basedOn w:val="ab"/>
    <w:pPr>
      <w:spacing w:line="280" w:lineRule="atLeast"/>
      <w:ind w:left="1000"/>
    </w:pPr>
    <w:rPr>
      <w:sz w:val="22"/>
      <w:szCs w:val="22"/>
    </w:rPr>
  </w:style>
  <w:style w:type="paragraph" w:customStyle="1" w:styleId="afffffffffffd">
    <w:name w:val="Текст_статті Знак"/>
    <w:basedOn w:val="ab"/>
    <w:pPr>
      <w:ind w:firstLine="284"/>
      <w:jc w:val="both"/>
    </w:pPr>
    <w:rPr>
      <w:sz w:val="20"/>
      <w:szCs w:val="20"/>
      <w:lang w:val="uk-UA"/>
    </w:rPr>
  </w:style>
  <w:style w:type="paragraph" w:customStyle="1" w:styleId="afffffffffffe">
    <w:name w:val="література"/>
    <w:basedOn w:val="ab"/>
    <w:pPr>
      <w:tabs>
        <w:tab w:val="left" w:pos="360"/>
      </w:tabs>
      <w:jc w:val="both"/>
    </w:pPr>
    <w:rPr>
      <w:sz w:val="18"/>
      <w:szCs w:val="18"/>
      <w:lang w:val="en-US"/>
    </w:rPr>
  </w:style>
  <w:style w:type="paragraph" w:customStyle="1" w:styleId="note">
    <w:name w:val="note"/>
    <w:basedOn w:val="ab"/>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b"/>
    <w:pPr>
      <w:overflowPunct w:val="0"/>
      <w:autoSpaceDE w:val="0"/>
      <w:textAlignment w:val="baseline"/>
    </w:pPr>
    <w:rPr>
      <w:rFonts w:ascii="Helvetica" w:hAnsi="Helvetica" w:cs="Helvetica"/>
      <w:sz w:val="16"/>
      <w:szCs w:val="16"/>
    </w:rPr>
  </w:style>
  <w:style w:type="paragraph" w:customStyle="1" w:styleId="1Title">
    <w:name w:val="Заголовок 1.Title"/>
    <w:basedOn w:val="ab"/>
    <w:next w:val="ab"/>
    <w:pPr>
      <w:keepNext/>
      <w:widowControl w:val="0"/>
      <w:spacing w:line="360" w:lineRule="auto"/>
      <w:jc w:val="center"/>
    </w:pPr>
    <w:rPr>
      <w:b/>
      <w:caps/>
      <w:color w:val="000000"/>
      <w:szCs w:val="20"/>
      <w:lang w:val="uk-UA"/>
    </w:rPr>
  </w:style>
  <w:style w:type="paragraph" w:customStyle="1" w:styleId="2pidzaholovok">
    <w:name w:val="Заголовок 2.pidzaholovok"/>
    <w:basedOn w:val="ab"/>
    <w:next w:val="ab"/>
    <w:pPr>
      <w:keepNext/>
      <w:jc w:val="center"/>
    </w:pPr>
    <w:rPr>
      <w:b/>
      <w:i/>
      <w:szCs w:val="20"/>
    </w:rPr>
  </w:style>
  <w:style w:type="paragraph" w:customStyle="1" w:styleId="1Title1">
    <w:name w:val="Заголовок 1.Title1"/>
    <w:basedOn w:val="ab"/>
    <w:next w:val="ab"/>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b"/>
    <w:next w:val="ab"/>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b"/>
    <w:pPr>
      <w:spacing w:after="120"/>
      <w:jc w:val="center"/>
    </w:pPr>
    <w:rPr>
      <w:b/>
      <w:sz w:val="22"/>
      <w:szCs w:val="20"/>
      <w:lang w:val="uk-UA"/>
    </w:rPr>
  </w:style>
  <w:style w:type="paragraph" w:customStyle="1" w:styleId="body">
    <w:name w:val="Основной текст с отступом.body"/>
    <w:basedOn w:val="ab"/>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b"/>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b"/>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b"/>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b"/>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b"/>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b"/>
    <w:pPr>
      <w:spacing w:after="120"/>
    </w:pPr>
    <w:rPr>
      <w:rFonts w:ascii="Helvetica" w:hAnsi="Helvetica" w:cs="Helvetica"/>
      <w:b/>
      <w:i/>
      <w:sz w:val="20"/>
      <w:szCs w:val="20"/>
      <w:lang w:val="uk-UA"/>
    </w:rPr>
  </w:style>
  <w:style w:type="paragraph" w:customStyle="1" w:styleId="mkSpec">
    <w:name w:val="mkSpec"/>
    <w:basedOn w:val="ab"/>
    <w:pPr>
      <w:spacing w:after="120"/>
    </w:pPr>
    <w:rPr>
      <w:rFonts w:ascii="MS Reference Specialty" w:hAnsi="MS Reference Specialty" w:cs="MS Reference Specialty"/>
      <w:i/>
      <w:smallCaps/>
      <w:sz w:val="20"/>
      <w:szCs w:val="20"/>
      <w:lang w:val="uk-UA"/>
    </w:rPr>
  </w:style>
  <w:style w:type="paragraph" w:customStyle="1" w:styleId="mkEntry">
    <w:name w:val="mkEntry"/>
    <w:basedOn w:val="ab"/>
    <w:pPr>
      <w:spacing w:after="120"/>
    </w:pPr>
    <w:rPr>
      <w:rFonts w:ascii="Helvetica" w:hAnsi="Helvetica" w:cs="Helvetica"/>
      <w:b/>
      <w:caps/>
      <w:sz w:val="20"/>
      <w:szCs w:val="20"/>
      <w:lang w:val="uk-UA"/>
    </w:rPr>
  </w:style>
  <w:style w:type="paragraph" w:customStyle="1" w:styleId="mkText">
    <w:name w:val="mkText"/>
    <w:basedOn w:val="ab"/>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b"/>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b"/>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b"/>
    <w:pPr>
      <w:spacing w:after="120"/>
      <w:ind w:firstLine="567"/>
    </w:pPr>
    <w:rPr>
      <w:szCs w:val="20"/>
      <w:lang w:val="uk-UA"/>
    </w:rPr>
  </w:style>
  <w:style w:type="paragraph" w:customStyle="1" w:styleId="Datakrush">
    <w:name w:val="Data krush"/>
    <w:basedOn w:val="ab"/>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b"/>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b"/>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b"/>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b"/>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b"/>
    <w:next w:val="ab"/>
    <w:pPr>
      <w:keepNext/>
      <w:spacing w:before="170" w:after="170"/>
      <w:jc w:val="center"/>
    </w:pPr>
    <w:rPr>
      <w:rFonts w:ascii="Mangal" w:hAnsi="Mangal" w:cs="Mangal"/>
      <w:b/>
      <w:i/>
      <w:szCs w:val="20"/>
    </w:rPr>
  </w:style>
  <w:style w:type="paragraph" w:customStyle="1" w:styleId="1ffff">
    <w:name w:val="Заголовок 1.Название"/>
    <w:basedOn w:val="ab"/>
    <w:next w:val="ab"/>
    <w:pPr>
      <w:keepNext/>
      <w:spacing w:after="283"/>
      <w:jc w:val="center"/>
    </w:pPr>
    <w:rPr>
      <w:rFonts w:ascii="Mangal" w:hAnsi="Mangal" w:cs="Mangal"/>
      <w:b/>
      <w:caps/>
      <w:szCs w:val="20"/>
    </w:rPr>
  </w:style>
  <w:style w:type="paragraph" w:customStyle="1" w:styleId="Avtor10">
    <w:name w:val="Основной текст.Avtor1"/>
    <w:basedOn w:val="ab"/>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b"/>
    <w:pPr>
      <w:spacing w:line="360" w:lineRule="auto"/>
      <w:ind w:firstLine="720"/>
      <w:jc w:val="center"/>
    </w:pPr>
    <w:rPr>
      <w:b/>
      <w:sz w:val="28"/>
      <w:szCs w:val="20"/>
      <w:lang w:val="uk-UA"/>
    </w:rPr>
  </w:style>
  <w:style w:type="paragraph" w:customStyle="1" w:styleId="Avtor2">
    <w:name w:val="Основной текст.Avtor2"/>
    <w:basedOn w:val="ab"/>
    <w:pPr>
      <w:jc w:val="center"/>
    </w:pPr>
    <w:rPr>
      <w:b/>
      <w:sz w:val="22"/>
      <w:szCs w:val="20"/>
      <w:lang w:val="uk-UA"/>
    </w:rPr>
  </w:style>
  <w:style w:type="paragraph" w:customStyle="1" w:styleId="body10">
    <w:name w:val="Основной текст с отступом.body1"/>
    <w:basedOn w:val="ab"/>
    <w:pPr>
      <w:ind w:firstLine="709"/>
      <w:jc w:val="both"/>
    </w:pPr>
    <w:rPr>
      <w:sz w:val="20"/>
      <w:szCs w:val="20"/>
      <w:lang w:val="uk-UA"/>
    </w:rPr>
  </w:style>
  <w:style w:type="paragraph" w:customStyle="1" w:styleId="text10">
    <w:name w:val="Цитата.text1"/>
    <w:basedOn w:val="ab"/>
    <w:pPr>
      <w:ind w:left="2824" w:right="-1213"/>
    </w:pPr>
    <w:rPr>
      <w:i/>
      <w:sz w:val="22"/>
      <w:szCs w:val="20"/>
      <w:lang w:val="uk-UA"/>
    </w:rPr>
  </w:style>
  <w:style w:type="paragraph" w:customStyle="1" w:styleId="lit1">
    <w:name w:val="Список.lit1"/>
    <w:basedOn w:val="ab"/>
    <w:pPr>
      <w:tabs>
        <w:tab w:val="left" w:pos="360"/>
      </w:tabs>
      <w:ind w:left="360" w:hanging="360"/>
      <w:jc w:val="both"/>
    </w:pPr>
    <w:rPr>
      <w:sz w:val="22"/>
      <w:szCs w:val="20"/>
      <w:lang w:val="uk-UA"/>
    </w:rPr>
  </w:style>
  <w:style w:type="paragraph" w:customStyle="1" w:styleId="liter1">
    <w:name w:val="Нумерованный список.liter1"/>
    <w:basedOn w:val="ab"/>
    <w:pPr>
      <w:tabs>
        <w:tab w:val="left" w:pos="360"/>
      </w:tabs>
      <w:ind w:left="360" w:hanging="360"/>
      <w:jc w:val="both"/>
    </w:pPr>
    <w:rPr>
      <w:sz w:val="20"/>
      <w:szCs w:val="20"/>
    </w:rPr>
  </w:style>
  <w:style w:type="paragraph" w:customStyle="1" w:styleId="3spysokl-ry1">
    <w:name w:val="Основной текст 3.spysok l-ry1"/>
    <w:basedOn w:val="ab"/>
    <w:pPr>
      <w:jc w:val="center"/>
    </w:pPr>
    <w:rPr>
      <w:b/>
      <w:caps/>
      <w:sz w:val="22"/>
      <w:szCs w:val="20"/>
      <w:lang w:val="en-US"/>
    </w:rPr>
  </w:style>
  <w:style w:type="paragraph" w:customStyle="1" w:styleId="1ffff0">
    <w:name w:val="Основной текст с отступом1"/>
    <w:basedOn w:val="ab"/>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b"/>
    <w:pPr>
      <w:widowControl w:val="0"/>
      <w:spacing w:line="360" w:lineRule="auto"/>
      <w:ind w:firstLine="680"/>
      <w:jc w:val="both"/>
    </w:pPr>
    <w:rPr>
      <w:sz w:val="28"/>
      <w:szCs w:val="20"/>
      <w:lang w:val="uk-UA"/>
    </w:rPr>
  </w:style>
  <w:style w:type="paragraph" w:customStyle="1" w:styleId="1ffff1">
    <w:name w:val="Текст1"/>
    <w:basedOn w:val="ab"/>
    <w:pPr>
      <w:widowControl w:val="0"/>
      <w:spacing w:line="360" w:lineRule="auto"/>
      <w:ind w:firstLine="720"/>
      <w:jc w:val="both"/>
    </w:pPr>
    <w:rPr>
      <w:rFonts w:ascii="ISOCPEUR" w:hAnsi="ISOCPEUR" w:cs="ISOCPEUR"/>
      <w:sz w:val="28"/>
      <w:szCs w:val="20"/>
      <w:lang w:val="uk-UA"/>
    </w:rPr>
  </w:style>
  <w:style w:type="paragraph" w:customStyle="1" w:styleId="affffffffffff">
    <w:name w:val="Вірш"/>
    <w:basedOn w:val="ab"/>
    <w:pPr>
      <w:keepLines/>
      <w:widowControl w:val="0"/>
      <w:spacing w:before="28" w:line="360" w:lineRule="auto"/>
      <w:ind w:left="1701" w:hanging="567"/>
      <w:jc w:val="both"/>
    </w:pPr>
    <w:rPr>
      <w:i/>
      <w:sz w:val="22"/>
      <w:szCs w:val="20"/>
      <w:lang w:val="uk-UA"/>
    </w:rPr>
  </w:style>
  <w:style w:type="paragraph" w:customStyle="1" w:styleId="affffffffffff0">
    <w:name w:val="Загальний текст"/>
    <w:basedOn w:val="ab"/>
    <w:pPr>
      <w:widowControl w:val="0"/>
      <w:spacing w:before="28" w:line="262" w:lineRule="atLeast"/>
      <w:ind w:firstLine="283"/>
      <w:jc w:val="both"/>
    </w:pPr>
    <w:rPr>
      <w:sz w:val="22"/>
      <w:szCs w:val="20"/>
      <w:lang w:val="uk-UA"/>
    </w:rPr>
  </w:style>
  <w:style w:type="paragraph" w:customStyle="1" w:styleId="affffffffffff1">
    <w:name w:val="Заголовок розділів"/>
    <w:basedOn w:val="ab"/>
    <w:next w:val="affffffffffff2"/>
    <w:pPr>
      <w:widowControl w:val="0"/>
      <w:spacing w:after="480" w:line="360" w:lineRule="auto"/>
      <w:jc w:val="center"/>
    </w:pPr>
    <w:rPr>
      <w:rFonts w:ascii="OpenSymbol" w:hAnsi="OpenSymbol" w:cs="OpenSymbol"/>
      <w:b/>
      <w:sz w:val="32"/>
      <w:szCs w:val="20"/>
      <w:lang w:val="uk-UA"/>
    </w:rPr>
  </w:style>
  <w:style w:type="paragraph" w:customStyle="1" w:styleId="affffffffffff2">
    <w:name w:val="Заголовок підрозділів"/>
    <w:basedOn w:val="affffffffffff1"/>
    <w:next w:val="ab"/>
    <w:pPr>
      <w:ind w:firstLine="720"/>
      <w:jc w:val="left"/>
    </w:pPr>
    <w:rPr>
      <w:rFonts w:ascii="Garamond" w:hAnsi="Garamond" w:cs="Garamond"/>
    </w:rPr>
  </w:style>
  <w:style w:type="paragraph" w:customStyle="1" w:styleId="1ffff2">
    <w:name w:val="Цитата1"/>
    <w:basedOn w:val="ab"/>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b"/>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b"/>
    <w:pPr>
      <w:keepLines/>
      <w:numPr>
        <w:numId w:val="11"/>
      </w:numPr>
      <w:spacing w:line="360" w:lineRule="auto"/>
      <w:ind w:left="0" w:firstLine="0"/>
      <w:jc w:val="center"/>
    </w:pPr>
    <w:rPr>
      <w:b/>
      <w:sz w:val="28"/>
      <w:szCs w:val="20"/>
      <w:lang w:val="uk-UA"/>
    </w:rPr>
  </w:style>
  <w:style w:type="paragraph" w:customStyle="1" w:styleId="affffffffffff3">
    <w:name w:val="ТЕКСТ"/>
    <w:basedOn w:val="ab"/>
    <w:pPr>
      <w:spacing w:line="360" w:lineRule="auto"/>
      <w:ind w:firstLine="709"/>
      <w:jc w:val="both"/>
    </w:pPr>
    <w:rPr>
      <w:rFonts w:ascii="FreeSetCTT" w:hAnsi="FreeSetCTT" w:cs="FreeSetCTT"/>
      <w:sz w:val="28"/>
      <w:szCs w:val="20"/>
      <w:lang w:val="uk-UA"/>
    </w:rPr>
  </w:style>
  <w:style w:type="paragraph" w:customStyle="1" w:styleId="CT-SNOSKA">
    <w:name w:val="CT-SNOSKA"/>
    <w:basedOn w:val="ab"/>
    <w:pPr>
      <w:jc w:val="both"/>
    </w:pPr>
    <w:rPr>
      <w:szCs w:val="20"/>
    </w:rPr>
  </w:style>
  <w:style w:type="paragraph" w:customStyle="1" w:styleId="2fff">
    <w:name w:val="Стиль2"/>
    <w:basedOn w:val="ab"/>
    <w:pPr>
      <w:jc w:val="both"/>
    </w:pPr>
    <w:rPr>
      <w:rFonts w:cs="OpenSymbol"/>
    </w:rPr>
  </w:style>
  <w:style w:type="paragraph" w:customStyle="1" w:styleId="left">
    <w:name w:val="left"/>
    <w:basedOn w:val="ab"/>
    <w:pPr>
      <w:spacing w:before="280" w:after="280"/>
    </w:pPr>
    <w:rPr>
      <w:rFonts w:ascii="MS Reference Specialty" w:hAnsi="MS Reference Specialty" w:cs="MS Reference Specialty"/>
    </w:rPr>
  </w:style>
  <w:style w:type="paragraph" w:customStyle="1" w:styleId="31">
    <w:name w:val="Маркированный список 31"/>
    <w:basedOn w:val="ab"/>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b"/>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6">
    <w:name w:val="текст сноски"/>
    <w:basedOn w:val="ab"/>
    <w:uiPriority w:val="99"/>
    <w:pPr>
      <w:autoSpaceDE w:val="0"/>
    </w:pPr>
    <w:rPr>
      <w:sz w:val="20"/>
      <w:szCs w:val="20"/>
    </w:rPr>
  </w:style>
  <w:style w:type="paragraph" w:customStyle="1" w:styleId="affffffffffff7">
    <w:name w:val="Àäðåñà"/>
    <w:basedOn w:val="ab"/>
    <w:pPr>
      <w:spacing w:after="60" w:line="360" w:lineRule="auto"/>
      <w:jc w:val="center"/>
    </w:pPr>
    <w:rPr>
      <w:szCs w:val="20"/>
      <w:lang w:val="uk-UA"/>
    </w:rPr>
  </w:style>
  <w:style w:type="paragraph" w:customStyle="1" w:styleId="5c">
    <w:name w:val="Основной текст5"/>
    <w:basedOn w:val="ab"/>
    <w:pPr>
      <w:widowControl w:val="0"/>
      <w:spacing w:line="420" w:lineRule="auto"/>
      <w:ind w:firstLine="851"/>
      <w:jc w:val="both"/>
    </w:pPr>
    <w:rPr>
      <w:sz w:val="26"/>
      <w:szCs w:val="20"/>
    </w:rPr>
  </w:style>
  <w:style w:type="paragraph" w:customStyle="1" w:styleId="affffffffffff8">
    <w:name w:val="СноскаОсн"/>
    <w:basedOn w:val="ab"/>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9">
    <w:name w:val="Цитаты"/>
    <w:basedOn w:val="ab"/>
    <w:pPr>
      <w:autoSpaceDE w:val="0"/>
      <w:spacing w:before="100" w:after="100"/>
      <w:ind w:left="360" w:right="360"/>
    </w:pPr>
  </w:style>
  <w:style w:type="paragraph" w:styleId="affffffffffffa">
    <w:name w:val="E-mail Signature"/>
    <w:basedOn w:val="ab"/>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b">
    <w:name w:val="Signature"/>
    <w:basedOn w:val="ab"/>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b"/>
    <w:pPr>
      <w:shd w:val="clear" w:color="auto" w:fill="FFFFFF"/>
      <w:spacing w:line="360" w:lineRule="auto"/>
      <w:jc w:val="center"/>
    </w:pPr>
    <w:rPr>
      <w:color w:val="FF0000"/>
      <w:sz w:val="16"/>
      <w:szCs w:val="16"/>
    </w:rPr>
  </w:style>
  <w:style w:type="paragraph" w:styleId="1ffff4">
    <w:name w:val="index 1"/>
    <w:basedOn w:val="ab"/>
    <w:next w:val="ab"/>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b"/>
    <w:pPr>
      <w:shd w:val="clear" w:color="auto" w:fill="FFFFFF"/>
      <w:spacing w:line="360" w:lineRule="auto"/>
      <w:ind w:left="300" w:right="80"/>
      <w:jc w:val="both"/>
    </w:pPr>
    <w:rPr>
      <w:color w:val="000000"/>
      <w:sz w:val="28"/>
      <w:szCs w:val="28"/>
    </w:rPr>
  </w:style>
  <w:style w:type="paragraph" w:customStyle="1" w:styleId="vary">
    <w:name w:val="vary"/>
    <w:basedOn w:val="ab"/>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c">
    <w:name w:val="текст ссылки"/>
    <w:basedOn w:val="ab"/>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d">
    <w:name w:val="Конверт"/>
    <w:basedOn w:val="ab"/>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e">
    <w:name w:val="Стиль_стихи"/>
    <w:basedOn w:val="ab"/>
    <w:pPr>
      <w:autoSpaceDE w:val="0"/>
      <w:ind w:left="2268"/>
      <w:jc w:val="both"/>
    </w:pPr>
    <w:rPr>
      <w:i/>
      <w:iCs/>
      <w:sz w:val="28"/>
      <w:szCs w:val="28"/>
      <w:lang w:val="uk-UA"/>
    </w:rPr>
  </w:style>
  <w:style w:type="paragraph" w:customStyle="1" w:styleId="87">
    <w:name w:val="заголовок 8"/>
    <w:basedOn w:val="ab"/>
    <w:next w:val="ab"/>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b"/>
    <w:next w:val="ab"/>
    <w:pPr>
      <w:autoSpaceDE w:val="0"/>
      <w:ind w:firstLine="567"/>
      <w:jc w:val="both"/>
    </w:pPr>
    <w:rPr>
      <w:sz w:val="28"/>
      <w:szCs w:val="28"/>
      <w:lang w:val="uk-UA"/>
    </w:rPr>
  </w:style>
  <w:style w:type="paragraph" w:customStyle="1" w:styleId="afffffffffffff">
    <w:name w:val="[ ]"/>
    <w:basedOn w:val="ab"/>
    <w:pPr>
      <w:autoSpaceDE w:val="0"/>
      <w:spacing w:line="288" w:lineRule="auto"/>
    </w:pPr>
    <w:rPr>
      <w:color w:val="000000"/>
      <w:sz w:val="20"/>
      <w:lang w:val="uk-UA"/>
    </w:rPr>
  </w:style>
  <w:style w:type="paragraph" w:customStyle="1" w:styleId="-6">
    <w:name w:val="Нормальний-мій"/>
    <w:basedOn w:val="ab"/>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0">
    <w:name w:val="Звичайний (веб)"/>
    <w:basedOn w:val="ab"/>
    <w:pPr>
      <w:autoSpaceDE w:val="0"/>
      <w:spacing w:before="100" w:after="100"/>
    </w:pPr>
    <w:rPr>
      <w:sz w:val="20"/>
      <w:lang w:val="uk-UA"/>
    </w:rPr>
  </w:style>
  <w:style w:type="paragraph" w:customStyle="1" w:styleId="afffffffffffff1">
    <w:name w:val="Текст виноски"/>
    <w:basedOn w:val="ab"/>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b"/>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b"/>
    <w:pPr>
      <w:spacing w:line="280" w:lineRule="atLeast"/>
      <w:ind w:left="800" w:firstLine="400"/>
      <w:jc w:val="both"/>
    </w:pPr>
    <w:rPr>
      <w:color w:val="008000"/>
    </w:rPr>
  </w:style>
  <w:style w:type="paragraph" w:customStyle="1" w:styleId="just">
    <w:name w:val="just"/>
    <w:basedOn w:val="ab"/>
    <w:pPr>
      <w:spacing w:before="280" w:after="280"/>
      <w:jc w:val="both"/>
    </w:pPr>
    <w:rPr>
      <w:lang w:val="uk-UA"/>
    </w:rPr>
  </w:style>
  <w:style w:type="paragraph" w:customStyle="1" w:styleId="Nagwek2">
    <w:name w:val="Nagłówek2"/>
    <w:basedOn w:val="ab"/>
    <w:next w:val="afffffff7"/>
    <w:pPr>
      <w:keepNext/>
      <w:spacing w:before="240" w:after="120"/>
    </w:pPr>
    <w:rPr>
      <w:rFonts w:ascii="OpenSymbol" w:eastAsia="Arial" w:hAnsi="OpenSymbol" w:cs="Helvetica"/>
      <w:sz w:val="28"/>
      <w:szCs w:val="28"/>
    </w:rPr>
  </w:style>
  <w:style w:type="paragraph" w:customStyle="1" w:styleId="Podpis2">
    <w:name w:val="Podpis2"/>
    <w:basedOn w:val="ab"/>
    <w:pPr>
      <w:suppressLineNumbers/>
      <w:spacing w:before="120" w:after="120"/>
    </w:pPr>
    <w:rPr>
      <w:rFonts w:cs="Helvetica"/>
      <w:i/>
      <w:iCs/>
    </w:rPr>
  </w:style>
  <w:style w:type="paragraph" w:customStyle="1" w:styleId="Indeks">
    <w:name w:val="Indeks"/>
    <w:basedOn w:val="ab"/>
    <w:pPr>
      <w:suppressLineNumbers/>
    </w:pPr>
    <w:rPr>
      <w:rFonts w:cs="Helvetica"/>
    </w:rPr>
  </w:style>
  <w:style w:type="paragraph" w:customStyle="1" w:styleId="1ffff6">
    <w:name w:val="Текст примечания1"/>
    <w:basedOn w:val="ab"/>
    <w:rPr>
      <w:sz w:val="20"/>
      <w:szCs w:val="20"/>
    </w:rPr>
  </w:style>
  <w:style w:type="paragraph" w:customStyle="1" w:styleId="222">
    <w:name w:val="Основной текст 22"/>
    <w:basedOn w:val="ab"/>
    <w:pPr>
      <w:spacing w:after="120" w:line="480" w:lineRule="auto"/>
    </w:pPr>
  </w:style>
  <w:style w:type="paragraph" w:customStyle="1" w:styleId="3110">
    <w:name w:val="Основной текст с отступом 311"/>
    <w:basedOn w:val="ab"/>
    <w:pPr>
      <w:widowControl w:val="0"/>
      <w:ind w:firstLine="340"/>
      <w:jc w:val="both"/>
    </w:pPr>
    <w:rPr>
      <w:sz w:val="22"/>
      <w:szCs w:val="20"/>
      <w:lang w:val="uk-UA"/>
    </w:rPr>
  </w:style>
  <w:style w:type="paragraph" w:customStyle="1" w:styleId="Tekstpodstawowywcity21">
    <w:name w:val="Tekst podstawowy wcięty 21"/>
    <w:basedOn w:val="ab"/>
    <w:pPr>
      <w:spacing w:line="360" w:lineRule="auto"/>
      <w:ind w:right="-766" w:firstLine="425"/>
      <w:jc w:val="both"/>
    </w:pPr>
    <w:rPr>
      <w:sz w:val="28"/>
      <w:szCs w:val="20"/>
      <w:lang w:val="uk-UA"/>
    </w:rPr>
  </w:style>
  <w:style w:type="paragraph" w:customStyle="1" w:styleId="Tekstblokowy1">
    <w:name w:val="Tekst blokowy1"/>
    <w:basedOn w:val="ab"/>
    <w:pPr>
      <w:spacing w:line="360" w:lineRule="auto"/>
      <w:ind w:left="57" w:right="454" w:firstLine="426"/>
      <w:jc w:val="both"/>
    </w:pPr>
    <w:rPr>
      <w:sz w:val="28"/>
      <w:szCs w:val="20"/>
      <w:lang w:val="uk-UA"/>
    </w:rPr>
  </w:style>
  <w:style w:type="paragraph" w:customStyle="1" w:styleId="3fa">
    <w:name w:val="Основний текст з відступом 3"/>
    <w:basedOn w:val="ab"/>
    <w:pPr>
      <w:spacing w:line="360" w:lineRule="auto"/>
      <w:ind w:firstLine="680"/>
      <w:jc w:val="both"/>
    </w:pPr>
    <w:rPr>
      <w:i/>
      <w:iCs/>
      <w:sz w:val="28"/>
      <w:szCs w:val="28"/>
      <w:lang w:val="uk-UA"/>
    </w:rPr>
  </w:style>
  <w:style w:type="paragraph" w:customStyle="1" w:styleId="2fff0">
    <w:name w:val="Продовження списку 2"/>
    <w:basedOn w:val="ab"/>
    <w:pPr>
      <w:autoSpaceDE w:val="0"/>
      <w:spacing w:after="120"/>
      <w:ind w:left="566"/>
    </w:pPr>
    <w:rPr>
      <w:sz w:val="22"/>
      <w:szCs w:val="22"/>
    </w:rPr>
  </w:style>
  <w:style w:type="paragraph" w:customStyle="1" w:styleId="219">
    <w:name w:val="Список 21"/>
    <w:basedOn w:val="ab"/>
    <w:pPr>
      <w:autoSpaceDE w:val="0"/>
      <w:ind w:left="566" w:hanging="283"/>
    </w:pPr>
    <w:rPr>
      <w:sz w:val="22"/>
      <w:szCs w:val="22"/>
    </w:rPr>
  </w:style>
  <w:style w:type="paragraph" w:customStyle="1" w:styleId="Tekstpodstawowywcity31">
    <w:name w:val="Tekst podstawowy wcięty 31"/>
    <w:basedOn w:val="ab"/>
    <w:pPr>
      <w:spacing w:line="360" w:lineRule="auto"/>
      <w:ind w:firstLine="720"/>
      <w:jc w:val="center"/>
    </w:pPr>
    <w:rPr>
      <w:b/>
      <w:sz w:val="28"/>
      <w:szCs w:val="20"/>
      <w:lang w:val="uk-UA"/>
    </w:rPr>
  </w:style>
  <w:style w:type="paragraph" w:customStyle="1" w:styleId="2fff1">
    <w:name w:val="Основний текст 2"/>
    <w:basedOn w:val="ab"/>
    <w:pPr>
      <w:spacing w:line="360" w:lineRule="auto"/>
      <w:jc w:val="both"/>
    </w:pPr>
    <w:rPr>
      <w:szCs w:val="20"/>
      <w:lang w:val="uk-UA"/>
    </w:rPr>
  </w:style>
  <w:style w:type="paragraph" w:customStyle="1" w:styleId="223">
    <w:name w:val="Основной текст с отступом 22"/>
    <w:basedOn w:val="ab"/>
    <w:pPr>
      <w:spacing w:line="360" w:lineRule="auto"/>
      <w:ind w:right="357" w:firstLine="902"/>
      <w:jc w:val="both"/>
    </w:pPr>
    <w:rPr>
      <w:sz w:val="28"/>
      <w:szCs w:val="28"/>
      <w:lang w:val="en-US"/>
    </w:rPr>
  </w:style>
  <w:style w:type="paragraph" w:customStyle="1" w:styleId="2111">
    <w:name w:val="Основной текст с отступом 211"/>
    <w:basedOn w:val="ab"/>
    <w:pPr>
      <w:spacing w:after="120" w:line="480" w:lineRule="auto"/>
      <w:ind w:left="283"/>
    </w:pPr>
    <w:rPr>
      <w:lang w:val="uk-UA"/>
    </w:rPr>
  </w:style>
  <w:style w:type="paragraph" w:customStyle="1" w:styleId="2fff2">
    <w:name w:val="Основний текст з відступом 2"/>
    <w:basedOn w:val="ab"/>
    <w:pPr>
      <w:spacing w:after="120" w:line="480" w:lineRule="auto"/>
      <w:ind w:left="283"/>
    </w:pPr>
    <w:rPr>
      <w:lang w:val="uk-UA"/>
    </w:rPr>
  </w:style>
  <w:style w:type="paragraph" w:customStyle="1" w:styleId="Zwykytekst1">
    <w:name w:val="Zwykły tekst1"/>
    <w:basedOn w:val="ab"/>
    <w:rPr>
      <w:rFonts w:ascii="ISOCPEUR" w:hAnsi="ISOCPEUR" w:cs="ISOCPEUR"/>
      <w:sz w:val="20"/>
      <w:szCs w:val="20"/>
      <w:lang w:val="uk-UA"/>
    </w:rPr>
  </w:style>
  <w:style w:type="paragraph" w:customStyle="1" w:styleId="11b">
    <w:name w:val="Текст11"/>
    <w:basedOn w:val="ab"/>
    <w:pPr>
      <w:spacing w:line="220" w:lineRule="exact"/>
      <w:ind w:firstLine="454"/>
      <w:jc w:val="both"/>
    </w:pPr>
    <w:rPr>
      <w:sz w:val="20"/>
      <w:szCs w:val="20"/>
      <w:lang w:val="uk-UA"/>
    </w:rPr>
  </w:style>
  <w:style w:type="paragraph" w:customStyle="1" w:styleId="afffffffffffff3">
    <w:name w:val="дисертация"/>
    <w:basedOn w:val="ab"/>
    <w:pPr>
      <w:spacing w:line="360" w:lineRule="auto"/>
      <w:ind w:firstLine="720"/>
      <w:jc w:val="both"/>
    </w:pPr>
    <w:rPr>
      <w:sz w:val="28"/>
      <w:szCs w:val="20"/>
      <w:lang w:val="uk-UA"/>
    </w:rPr>
  </w:style>
  <w:style w:type="paragraph" w:customStyle="1" w:styleId="afffffffffffff4">
    <w:name w:val="Звичайний відступ"/>
    <w:basedOn w:val="ab"/>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b"/>
    <w:pPr>
      <w:spacing w:line="360" w:lineRule="auto"/>
      <w:ind w:left="-170" w:right="-567" w:firstLine="720"/>
      <w:jc w:val="both"/>
    </w:pPr>
    <w:rPr>
      <w:sz w:val="28"/>
      <w:szCs w:val="20"/>
      <w:lang w:val="uk-UA"/>
    </w:rPr>
  </w:style>
  <w:style w:type="paragraph" w:customStyle="1" w:styleId="231">
    <w:name w:val="Основной текст с отступом 23"/>
    <w:basedOn w:val="ab"/>
    <w:pPr>
      <w:spacing w:after="120" w:line="480" w:lineRule="auto"/>
      <w:ind w:left="283"/>
    </w:pPr>
  </w:style>
  <w:style w:type="paragraph" w:customStyle="1" w:styleId="Nagwek1">
    <w:name w:val="Nagłówek1"/>
    <w:basedOn w:val="ab"/>
    <w:next w:val="afffffff7"/>
    <w:pPr>
      <w:keepNext/>
      <w:spacing w:before="240" w:after="120"/>
    </w:pPr>
    <w:rPr>
      <w:rFonts w:ascii="OpenSymbol" w:eastAsia="Arial" w:hAnsi="OpenSymbol" w:cs="Helvetica"/>
      <w:sz w:val="28"/>
      <w:szCs w:val="28"/>
    </w:rPr>
  </w:style>
  <w:style w:type="paragraph" w:customStyle="1" w:styleId="Podpis1">
    <w:name w:val="Podpis1"/>
    <w:basedOn w:val="ab"/>
    <w:pPr>
      <w:suppressLineNumbers/>
      <w:spacing w:before="120" w:after="120"/>
    </w:pPr>
    <w:rPr>
      <w:rFonts w:cs="Helvetica"/>
      <w:i/>
      <w:iCs/>
    </w:rPr>
  </w:style>
  <w:style w:type="paragraph" w:customStyle="1" w:styleId="1ffff7">
    <w:name w:val="Схема документа1"/>
    <w:basedOn w:val="ab"/>
    <w:pPr>
      <w:shd w:val="clear" w:color="auto" w:fill="000080"/>
    </w:pPr>
    <w:rPr>
      <w:rFonts w:ascii="Helvetica" w:hAnsi="Helvetica" w:cs="Helvetica"/>
      <w:sz w:val="20"/>
      <w:szCs w:val="20"/>
    </w:rPr>
  </w:style>
  <w:style w:type="paragraph" w:customStyle="1" w:styleId="Zawartolisty">
    <w:name w:val="Zawartość listy"/>
    <w:basedOn w:val="ab"/>
    <w:pPr>
      <w:ind w:left="567"/>
    </w:pPr>
  </w:style>
  <w:style w:type="paragraph" w:customStyle="1" w:styleId="Nagweklisty">
    <w:name w:val="Nagłówek listy"/>
    <w:basedOn w:val="ab"/>
    <w:next w:val="Zawartolisty"/>
  </w:style>
  <w:style w:type="paragraph" w:customStyle="1" w:styleId="Zawartotabeli">
    <w:name w:val="Zawartość tabeli"/>
    <w:basedOn w:val="ab"/>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b"/>
    <w:pPr>
      <w:tabs>
        <w:tab w:val="left" w:pos="0"/>
      </w:tabs>
      <w:spacing w:line="360" w:lineRule="auto"/>
      <w:ind w:firstLine="567"/>
      <w:jc w:val="both"/>
    </w:pPr>
    <w:rPr>
      <w:sz w:val="28"/>
      <w:szCs w:val="28"/>
      <w:lang w:val="pl-PL"/>
    </w:rPr>
  </w:style>
  <w:style w:type="paragraph" w:customStyle="1" w:styleId="Zawartoramki">
    <w:name w:val="Zawartość ramki"/>
    <w:basedOn w:val="afffffff7"/>
    <w:rPr>
      <w:sz w:val="24"/>
    </w:rPr>
  </w:style>
  <w:style w:type="paragraph" w:customStyle="1" w:styleId="11d">
    <w:name w:val="Цитата11"/>
    <w:basedOn w:val="ab"/>
    <w:pPr>
      <w:ind w:left="72" w:right="-766"/>
      <w:jc w:val="both"/>
    </w:pPr>
    <w:rPr>
      <w:sz w:val="28"/>
      <w:szCs w:val="20"/>
    </w:rPr>
  </w:style>
  <w:style w:type="paragraph" w:customStyle="1" w:styleId="3fb">
    <w:name w:val="Основний текст 3"/>
    <w:basedOn w:val="ab"/>
    <w:pPr>
      <w:ind w:right="-766"/>
      <w:jc w:val="both"/>
    </w:pPr>
    <w:rPr>
      <w:sz w:val="28"/>
      <w:szCs w:val="20"/>
      <w:lang w:val="en-US"/>
    </w:rPr>
  </w:style>
  <w:style w:type="paragraph" w:customStyle="1" w:styleId="BlockText1">
    <w:name w:val="Block Text1"/>
    <w:basedOn w:val="ab"/>
    <w:pPr>
      <w:spacing w:line="360" w:lineRule="auto"/>
      <w:ind w:firstLine="567"/>
      <w:jc w:val="both"/>
    </w:pPr>
    <w:rPr>
      <w:sz w:val="28"/>
      <w:szCs w:val="28"/>
    </w:rPr>
  </w:style>
  <w:style w:type="paragraph" w:customStyle="1" w:styleId="Nagwek">
    <w:name w:val="Nagłówek"/>
    <w:basedOn w:val="ab"/>
    <w:next w:val="afffffff7"/>
    <w:pPr>
      <w:keepNext/>
      <w:spacing w:before="240" w:after="120"/>
    </w:pPr>
    <w:rPr>
      <w:rFonts w:ascii="OpenSymbol" w:eastAsia="Arial" w:hAnsi="OpenSymbol" w:cs="Helvetica"/>
      <w:sz w:val="28"/>
      <w:szCs w:val="28"/>
    </w:rPr>
  </w:style>
  <w:style w:type="paragraph" w:customStyle="1" w:styleId="Podpis">
    <w:name w:val="Podpis"/>
    <w:basedOn w:val="ab"/>
    <w:pPr>
      <w:suppressLineNumbers/>
      <w:spacing w:before="120" w:after="120"/>
    </w:pPr>
    <w:rPr>
      <w:rFonts w:cs="Helvetica"/>
      <w:i/>
      <w:iCs/>
    </w:rPr>
  </w:style>
  <w:style w:type="paragraph" w:customStyle="1" w:styleId="Nagwek3">
    <w:name w:val="Nagłówek3"/>
    <w:basedOn w:val="ab"/>
    <w:next w:val="afffffff7"/>
    <w:pPr>
      <w:keepNext/>
      <w:spacing w:before="240" w:after="120"/>
    </w:pPr>
    <w:rPr>
      <w:rFonts w:ascii="OpenSymbol" w:eastAsia="Arial" w:hAnsi="OpenSymbol" w:cs="Helvetica"/>
      <w:sz w:val="28"/>
      <w:szCs w:val="28"/>
    </w:rPr>
  </w:style>
  <w:style w:type="paragraph" w:customStyle="1" w:styleId="Podpis3">
    <w:name w:val="Podpis3"/>
    <w:basedOn w:val="ab"/>
    <w:pPr>
      <w:suppressLineNumbers/>
      <w:spacing w:before="120" w:after="120"/>
    </w:pPr>
    <w:rPr>
      <w:rFonts w:cs="Helvetica"/>
      <w:i/>
      <w:iCs/>
    </w:rPr>
  </w:style>
  <w:style w:type="paragraph" w:customStyle="1" w:styleId="1ffff8">
    <w:name w:val="Название объекта1"/>
    <w:basedOn w:val="ab"/>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b"/>
    <w:pPr>
      <w:spacing w:line="360" w:lineRule="auto"/>
      <w:ind w:firstLine="360"/>
      <w:jc w:val="both"/>
    </w:pPr>
    <w:rPr>
      <w:sz w:val="28"/>
      <w:szCs w:val="28"/>
      <w:lang w:val="uk-UA"/>
    </w:rPr>
  </w:style>
  <w:style w:type="paragraph" w:customStyle="1" w:styleId="331">
    <w:name w:val="Основной текст с отступом 33"/>
    <w:basedOn w:val="ab"/>
    <w:pPr>
      <w:ind w:firstLine="397"/>
      <w:jc w:val="both"/>
    </w:pPr>
    <w:rPr>
      <w:sz w:val="28"/>
      <w:szCs w:val="28"/>
      <w:lang w:val="uk-UA"/>
    </w:rPr>
  </w:style>
  <w:style w:type="paragraph" w:customStyle="1" w:styleId="afffffffffffff5">
    <w:name w:val="ЦитатаВірш"/>
    <w:basedOn w:val="ab"/>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b"/>
    <w:next w:val="ab"/>
    <w:uiPriority w:val="99"/>
    <w:pPr>
      <w:keepNext/>
      <w:tabs>
        <w:tab w:val="left" w:pos="5670"/>
      </w:tabs>
      <w:autoSpaceDE w:val="0"/>
      <w:ind w:firstLine="5387"/>
      <w:jc w:val="both"/>
    </w:pPr>
    <w:rPr>
      <w:b/>
      <w:bCs/>
      <w:sz w:val="28"/>
      <w:szCs w:val="28"/>
    </w:rPr>
  </w:style>
  <w:style w:type="paragraph" w:customStyle="1" w:styleId="a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b"/>
    <w:pPr>
      <w:spacing w:before="48" w:after="48"/>
      <w:ind w:firstLine="432"/>
      <w:jc w:val="both"/>
    </w:pPr>
  </w:style>
  <w:style w:type="paragraph" w:customStyle="1" w:styleId="fulltext">
    <w:name w:val="fulltext"/>
    <w:basedOn w:val="ab"/>
    <w:pPr>
      <w:spacing w:before="280" w:after="280"/>
    </w:pPr>
    <w:rPr>
      <w:rFonts w:ascii="Mangal" w:hAnsi="Mangal" w:cs="Mangal"/>
    </w:rPr>
  </w:style>
  <w:style w:type="paragraph" w:customStyle="1" w:styleId="2fff4">
    <w:name w:val="Подзаголовок2"/>
    <w:basedOn w:val="ab"/>
    <w:pPr>
      <w:spacing w:after="280"/>
    </w:pPr>
    <w:rPr>
      <w:sz w:val="27"/>
      <w:szCs w:val="27"/>
    </w:rPr>
  </w:style>
  <w:style w:type="paragraph" w:customStyle="1" w:styleId="317">
    <w:name w:val="Список 31"/>
    <w:basedOn w:val="ab"/>
    <w:pPr>
      <w:ind w:left="849" w:hanging="283"/>
    </w:pPr>
  </w:style>
  <w:style w:type="paragraph" w:customStyle="1" w:styleId="afffffffffffff7">
    <w:name w:val="Краткий обратный адрес"/>
    <w:basedOn w:val="ab"/>
  </w:style>
  <w:style w:type="paragraph" w:customStyle="1" w:styleId="Head">
    <w:name w:val="Head"/>
    <w:basedOn w:val="ab"/>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b"/>
    <w:pPr>
      <w:tabs>
        <w:tab w:val="left" w:pos="283"/>
      </w:tabs>
      <w:ind w:left="283" w:hanging="283"/>
      <w:jc w:val="both"/>
    </w:pPr>
    <w:rPr>
      <w:color w:val="000000"/>
      <w:sz w:val="16"/>
      <w:szCs w:val="20"/>
    </w:rPr>
  </w:style>
  <w:style w:type="paragraph" w:customStyle="1" w:styleId="BodyText31">
    <w:name w:val="Body Text 31"/>
    <w:basedOn w:val="ab"/>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8"/>
    <w:pPr>
      <w:pBdr>
        <w:top w:val="single" w:sz="4" w:space="10" w:color="000000"/>
      </w:pBdr>
      <w:ind w:firstLine="283"/>
      <w:jc w:val="both"/>
    </w:pPr>
    <w:rPr>
      <w:rFonts w:ascii="FreeSetCTT" w:hAnsi="FreeSetCTT" w:cs="FreeSetCTT"/>
      <w:sz w:val="18"/>
      <w:szCs w:val="18"/>
    </w:rPr>
  </w:style>
  <w:style w:type="paragraph" w:customStyle="1" w:styleId="afffffffffffff8">
    <w:name w:val="ЗНОСКА"/>
    <w:basedOn w:val="WyNOSKA"/>
    <w:pPr>
      <w:pBdr>
        <w:top w:val="none" w:sz="0" w:space="0" w:color="auto"/>
      </w:pBdr>
      <w:spacing w:line="200" w:lineRule="atLeast"/>
    </w:pPr>
  </w:style>
  <w:style w:type="paragraph" w:customStyle="1" w:styleId="zit">
    <w:name w:val="zit"/>
    <w:basedOn w:val="ab"/>
    <w:pPr>
      <w:shd w:val="clear" w:color="auto" w:fill="FFFFFF"/>
      <w:spacing w:before="284" w:line="320" w:lineRule="atLeast"/>
      <w:ind w:left="900" w:right="284" w:firstLine="284"/>
      <w:jc w:val="both"/>
    </w:pPr>
    <w:rPr>
      <w:color w:val="993300"/>
    </w:rPr>
  </w:style>
  <w:style w:type="paragraph" w:customStyle="1" w:styleId="m1">
    <w:name w:val="m1"/>
    <w:basedOn w:val="ab"/>
    <w:pPr>
      <w:shd w:val="clear" w:color="auto" w:fill="FFFFFF"/>
      <w:spacing w:line="320" w:lineRule="atLeast"/>
      <w:ind w:firstLine="284"/>
      <w:jc w:val="both"/>
    </w:pPr>
    <w:rPr>
      <w:color w:val="000000"/>
    </w:rPr>
  </w:style>
  <w:style w:type="paragraph" w:customStyle="1" w:styleId="small">
    <w:name w:val="small"/>
    <w:basedOn w:val="ab"/>
    <w:rPr>
      <w:rFonts w:ascii="FreeSetCTT" w:hAnsi="FreeSetCTT" w:cs="FreeSetCTT"/>
      <w:color w:val="808080"/>
    </w:rPr>
  </w:style>
  <w:style w:type="paragraph" w:customStyle="1" w:styleId="answer1">
    <w:name w:val="answer1"/>
    <w:basedOn w:val="ab"/>
    <w:pPr>
      <w:spacing w:after="240"/>
    </w:pPr>
  </w:style>
  <w:style w:type="paragraph" w:customStyle="1" w:styleId="pagenum">
    <w:name w:val="pagenum"/>
    <w:basedOn w:val="ab"/>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b"/>
    <w:pPr>
      <w:spacing w:before="180"/>
      <w:ind w:firstLine="432"/>
      <w:jc w:val="both"/>
    </w:pPr>
  </w:style>
  <w:style w:type="paragraph" w:customStyle="1" w:styleId="1111">
    <w:name w:val="Заголовок 111"/>
    <w:basedOn w:val="ab"/>
    <w:rPr>
      <w:b/>
      <w:bCs/>
      <w:color w:val="02125F"/>
      <w:kern w:val="1"/>
      <w:sz w:val="21"/>
      <w:szCs w:val="21"/>
    </w:rPr>
  </w:style>
  <w:style w:type="paragraph" w:customStyle="1" w:styleId="3111">
    <w:name w:val="Заголовок 311"/>
    <w:basedOn w:val="ab"/>
    <w:rPr>
      <w:rFonts w:ascii="Helvetica" w:hAnsi="Helvetica" w:cs="Helvetica"/>
      <w:b/>
      <w:bCs/>
      <w:color w:val="02125F"/>
      <w:sz w:val="18"/>
      <w:szCs w:val="18"/>
    </w:rPr>
  </w:style>
  <w:style w:type="paragraph" w:styleId="z-1">
    <w:name w:val="HTML Top of Form"/>
    <w:basedOn w:val="ab"/>
    <w:next w:val="ab"/>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b"/>
    <w:pPr>
      <w:spacing w:before="280" w:after="280"/>
      <w:jc w:val="both"/>
    </w:pPr>
    <w:rPr>
      <w:rFonts w:ascii="OpenSymbol" w:hAnsi="OpenSymbol" w:cs="OpenSymbol"/>
      <w:b/>
      <w:bCs/>
      <w:i/>
      <w:iCs/>
      <w:color w:val="000000"/>
      <w:sz w:val="18"/>
      <w:szCs w:val="18"/>
    </w:rPr>
  </w:style>
  <w:style w:type="paragraph" w:customStyle="1" w:styleId="11e">
    <w:name w:val="Название11"/>
    <w:basedOn w:val="ab"/>
    <w:pPr>
      <w:suppressLineNumbers/>
      <w:spacing w:before="120" w:after="120"/>
    </w:pPr>
    <w:rPr>
      <w:rFonts w:cs="Helvetica"/>
      <w:i/>
      <w:iCs/>
    </w:rPr>
  </w:style>
  <w:style w:type="paragraph" w:customStyle="1" w:styleId="1ffffa">
    <w:name w:val="Указатель1"/>
    <w:basedOn w:val="ab"/>
    <w:pPr>
      <w:suppressLineNumbers/>
    </w:pPr>
    <w:rPr>
      <w:rFonts w:cs="Helvetica"/>
    </w:rPr>
  </w:style>
  <w:style w:type="paragraph" w:customStyle="1" w:styleId="afffffffffffff9">
    <w:name w:val="Содержимое врезки"/>
    <w:basedOn w:val="afffffff7"/>
    <w:rPr>
      <w:sz w:val="24"/>
    </w:rPr>
  </w:style>
  <w:style w:type="paragraph" w:customStyle="1" w:styleId="H2">
    <w:name w:val="H2"/>
    <w:basedOn w:val="ab"/>
    <w:next w:val="ab"/>
    <w:pPr>
      <w:keepNext/>
      <w:spacing w:before="100" w:after="100"/>
    </w:pPr>
    <w:rPr>
      <w:b/>
      <w:sz w:val="36"/>
      <w:szCs w:val="20"/>
      <w:lang w:val="uk-UA"/>
    </w:rPr>
  </w:style>
  <w:style w:type="paragraph" w:customStyle="1" w:styleId="Blockquote">
    <w:name w:val="Blockquote"/>
    <w:basedOn w:val="ab"/>
    <w:pPr>
      <w:spacing w:before="100" w:after="100"/>
      <w:ind w:left="360" w:right="360"/>
    </w:pPr>
    <w:rPr>
      <w:szCs w:val="20"/>
      <w:lang w:val="uk-UA"/>
    </w:rPr>
  </w:style>
  <w:style w:type="paragraph" w:customStyle="1" w:styleId="DefinitionList">
    <w:name w:val="Definition List"/>
    <w:basedOn w:val="ab"/>
    <w:next w:val="ab"/>
    <w:pPr>
      <w:ind w:left="360"/>
    </w:pPr>
    <w:rPr>
      <w:szCs w:val="20"/>
      <w:lang w:val="uk-UA"/>
    </w:rPr>
  </w:style>
  <w:style w:type="paragraph" w:customStyle="1" w:styleId="H3">
    <w:name w:val="H3"/>
    <w:basedOn w:val="ab"/>
    <w:next w:val="ab"/>
    <w:pPr>
      <w:keepNext/>
      <w:spacing w:before="100" w:after="100"/>
    </w:pPr>
    <w:rPr>
      <w:b/>
      <w:sz w:val="28"/>
      <w:szCs w:val="20"/>
      <w:lang w:val="uk-UA"/>
    </w:rPr>
  </w:style>
  <w:style w:type="paragraph" w:customStyle="1" w:styleId="H5">
    <w:name w:val="H5"/>
    <w:basedOn w:val="ab"/>
    <w:next w:val="ab"/>
    <w:pPr>
      <w:keepNext/>
      <w:spacing w:before="100" w:after="100"/>
    </w:pPr>
    <w:rPr>
      <w:b/>
      <w:sz w:val="20"/>
      <w:szCs w:val="20"/>
      <w:lang w:val="uk-UA"/>
    </w:rPr>
  </w:style>
  <w:style w:type="paragraph" w:customStyle="1" w:styleId="H4">
    <w:name w:val="H4"/>
    <w:basedOn w:val="ab"/>
    <w:next w:val="ab"/>
    <w:pPr>
      <w:keepNext/>
      <w:spacing w:before="100" w:after="100"/>
    </w:pPr>
    <w:rPr>
      <w:b/>
      <w:szCs w:val="20"/>
      <w:lang w:val="uk-UA"/>
    </w:rPr>
  </w:style>
  <w:style w:type="paragraph" w:customStyle="1" w:styleId="PP">
    <w:name w:val="Строка PP"/>
    <w:basedOn w:val="a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a">
    <w:name w:val="Адресат"/>
    <w:basedOn w:val="ab"/>
    <w:rPr>
      <w:sz w:val="28"/>
      <w:szCs w:val="20"/>
      <w:lang w:val="uk-UA"/>
    </w:rPr>
  </w:style>
  <w:style w:type="paragraph" w:styleId="2fff5">
    <w:name w:val="index 2"/>
    <w:basedOn w:val="ab"/>
    <w:next w:val="ab"/>
    <w:pPr>
      <w:widowControl w:val="0"/>
      <w:autoSpaceDE w:val="0"/>
      <w:ind w:left="400" w:hanging="200"/>
    </w:pPr>
    <w:rPr>
      <w:sz w:val="18"/>
      <w:szCs w:val="18"/>
    </w:rPr>
  </w:style>
  <w:style w:type="paragraph" w:styleId="3fc">
    <w:name w:val="index 3"/>
    <w:basedOn w:val="ab"/>
    <w:next w:val="ab"/>
    <w:pPr>
      <w:widowControl w:val="0"/>
      <w:autoSpaceDE w:val="0"/>
      <w:ind w:left="600" w:hanging="200"/>
    </w:pPr>
    <w:rPr>
      <w:sz w:val="18"/>
      <w:szCs w:val="18"/>
    </w:rPr>
  </w:style>
  <w:style w:type="paragraph" w:customStyle="1" w:styleId="413">
    <w:name w:val="Указатель 41"/>
    <w:basedOn w:val="ab"/>
    <w:next w:val="ab"/>
    <w:pPr>
      <w:widowControl w:val="0"/>
      <w:autoSpaceDE w:val="0"/>
      <w:ind w:left="800" w:hanging="200"/>
    </w:pPr>
    <w:rPr>
      <w:sz w:val="18"/>
      <w:szCs w:val="18"/>
    </w:rPr>
  </w:style>
  <w:style w:type="paragraph" w:customStyle="1" w:styleId="513">
    <w:name w:val="Указатель 51"/>
    <w:basedOn w:val="ab"/>
    <w:next w:val="ab"/>
    <w:pPr>
      <w:widowControl w:val="0"/>
      <w:autoSpaceDE w:val="0"/>
      <w:ind w:left="1000" w:hanging="200"/>
    </w:pPr>
    <w:rPr>
      <w:sz w:val="18"/>
      <w:szCs w:val="18"/>
    </w:rPr>
  </w:style>
  <w:style w:type="paragraph" w:customStyle="1" w:styleId="611">
    <w:name w:val="Указатель 61"/>
    <w:basedOn w:val="ab"/>
    <w:next w:val="ab"/>
    <w:pPr>
      <w:widowControl w:val="0"/>
      <w:autoSpaceDE w:val="0"/>
      <w:ind w:left="1200" w:hanging="200"/>
    </w:pPr>
    <w:rPr>
      <w:sz w:val="18"/>
      <w:szCs w:val="18"/>
    </w:rPr>
  </w:style>
  <w:style w:type="paragraph" w:customStyle="1" w:styleId="711">
    <w:name w:val="Указатель 71"/>
    <w:basedOn w:val="ab"/>
    <w:next w:val="ab"/>
    <w:pPr>
      <w:widowControl w:val="0"/>
      <w:autoSpaceDE w:val="0"/>
      <w:ind w:left="1400" w:hanging="200"/>
    </w:pPr>
    <w:rPr>
      <w:sz w:val="18"/>
      <w:szCs w:val="18"/>
    </w:rPr>
  </w:style>
  <w:style w:type="paragraph" w:customStyle="1" w:styleId="810">
    <w:name w:val="Указатель 81"/>
    <w:basedOn w:val="ab"/>
    <w:next w:val="ab"/>
    <w:pPr>
      <w:widowControl w:val="0"/>
      <w:autoSpaceDE w:val="0"/>
      <w:ind w:left="1600" w:hanging="200"/>
    </w:pPr>
    <w:rPr>
      <w:sz w:val="18"/>
      <w:szCs w:val="18"/>
    </w:rPr>
  </w:style>
  <w:style w:type="paragraph" w:customStyle="1" w:styleId="910">
    <w:name w:val="Указатель 91"/>
    <w:basedOn w:val="ab"/>
    <w:next w:val="ab"/>
    <w:pPr>
      <w:widowControl w:val="0"/>
      <w:autoSpaceDE w:val="0"/>
      <w:ind w:left="1800" w:hanging="200"/>
    </w:pPr>
    <w:rPr>
      <w:sz w:val="18"/>
      <w:szCs w:val="18"/>
    </w:rPr>
  </w:style>
  <w:style w:type="paragraph" w:styleId="afffffffffffffb">
    <w:name w:val="index heading"/>
    <w:basedOn w:val="ab"/>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b"/>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e"/>
    <w:pPr>
      <w:ind w:firstLine="210"/>
    </w:pPr>
    <w:rPr>
      <w:sz w:val="24"/>
    </w:rPr>
  </w:style>
  <w:style w:type="paragraph" w:customStyle="1" w:styleId="Iauiueaennaoaoey">
    <w:name w:val="Iau?iue aenna?oaoey"/>
    <w:basedOn w:val="ab"/>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b"/>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b"/>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b"/>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b"/>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b"/>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b"/>
    <w:pPr>
      <w:tabs>
        <w:tab w:val="left" w:pos="360"/>
      </w:tabs>
      <w:spacing w:line="360" w:lineRule="auto"/>
      <w:ind w:firstLine="454"/>
      <w:jc w:val="both"/>
    </w:pPr>
    <w:rPr>
      <w:sz w:val="28"/>
      <w:szCs w:val="28"/>
      <w:lang w:val="uk-UA"/>
    </w:rPr>
  </w:style>
  <w:style w:type="paragraph" w:customStyle="1" w:styleId="BookPage0">
    <w:name w:val="BookPage Знак"/>
    <w:basedOn w:val="ab"/>
    <w:pPr>
      <w:widowControl w:val="0"/>
      <w:autoSpaceDE w:val="0"/>
      <w:spacing w:before="210"/>
    </w:pPr>
    <w:rPr>
      <w:rFonts w:ascii="OpenSymbol" w:hAnsi="OpenSymbol" w:cs="OpenSymbol"/>
      <w:b/>
      <w:bCs/>
      <w:color w:val="666699"/>
    </w:rPr>
  </w:style>
  <w:style w:type="paragraph" w:customStyle="1" w:styleId="BookPage1">
    <w:name w:val="BookPage"/>
    <w:basedOn w:val="ab"/>
    <w:pPr>
      <w:widowControl w:val="0"/>
      <w:autoSpaceDE w:val="0"/>
      <w:spacing w:before="210"/>
    </w:pPr>
    <w:rPr>
      <w:rFonts w:ascii="OpenSymbol" w:hAnsi="OpenSymbol" w:cs="OpenSymbol"/>
      <w:b/>
      <w:bCs/>
      <w:color w:val="666699"/>
    </w:rPr>
  </w:style>
  <w:style w:type="paragraph" w:customStyle="1" w:styleId="94">
    <w:name w:val="заголовок 9"/>
    <w:basedOn w:val="ab"/>
    <w:next w:val="ab"/>
    <w:pPr>
      <w:keepNext/>
      <w:autoSpaceDE w:val="0"/>
      <w:spacing w:line="360" w:lineRule="auto"/>
      <w:jc w:val="both"/>
    </w:pPr>
    <w:rPr>
      <w:sz w:val="28"/>
      <w:szCs w:val="28"/>
      <w:lang w:val="uk-UA"/>
    </w:rPr>
  </w:style>
  <w:style w:type="paragraph" w:customStyle="1" w:styleId="a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
    <w:name w:val="текст примечания"/>
    <w:basedOn w:val="ab"/>
    <w:pPr>
      <w:autoSpaceDE w:val="0"/>
    </w:pPr>
    <w:rPr>
      <w:sz w:val="20"/>
      <w:szCs w:val="20"/>
    </w:rPr>
  </w:style>
  <w:style w:type="paragraph" w:customStyle="1" w:styleId="affffffffffffff0">
    <w:name w:val="глава №"/>
    <w:basedOn w:val="ab"/>
    <w:next w:val="ab"/>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1">
    <w:name w:val="заголовок"/>
    <w:basedOn w:val="afffffffff0"/>
    <w:pPr>
      <w:autoSpaceDE w:val="0"/>
      <w:spacing w:after="57" w:line="244" w:lineRule="atLeast"/>
      <w:ind w:firstLine="0"/>
      <w:jc w:val="center"/>
      <w:textAlignment w:val="center"/>
    </w:pPr>
    <w:rPr>
      <w:b/>
      <w:bCs/>
      <w:caps/>
      <w:color w:val="000000"/>
      <w:sz w:val="20"/>
    </w:rPr>
  </w:style>
  <w:style w:type="paragraph" w:customStyle="1" w:styleId="a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2"/>
    <w:next w:val="affffffffffffff2"/>
    <w:pPr>
      <w:keepNext/>
      <w:spacing w:before="240" w:after="60"/>
    </w:pPr>
    <w:rPr>
      <w:rFonts w:ascii="OpenSymbol" w:hAnsi="OpenSymbol" w:cs="OpenSymbol"/>
      <w:b/>
      <w:bCs/>
      <w:kern w:val="1"/>
      <w:lang w:val="uk-UA"/>
    </w:rPr>
  </w:style>
  <w:style w:type="paragraph" w:customStyle="1" w:styleId="Aenao-1">
    <w:name w:val="Aena?o-1"/>
    <w:basedOn w:val="afffffff7"/>
    <w:pPr>
      <w:autoSpaceDE w:val="0"/>
      <w:spacing w:after="0" w:line="360" w:lineRule="auto"/>
      <w:ind w:firstLine="720"/>
      <w:jc w:val="both"/>
    </w:pPr>
    <w:rPr>
      <w:szCs w:val="28"/>
    </w:rPr>
  </w:style>
  <w:style w:type="paragraph" w:customStyle="1" w:styleId="Noeeu1">
    <w:name w:val="Noeeu1"/>
    <w:basedOn w:val="ab"/>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b"/>
    <w:pPr>
      <w:spacing w:before="280" w:after="280"/>
    </w:pPr>
    <w:rPr>
      <w:rFonts w:eastAsia="Impact"/>
    </w:rPr>
  </w:style>
  <w:style w:type="paragraph" w:customStyle="1" w:styleId="1-liter">
    <w:name w:val="1-liter"/>
    <w:basedOn w:val="ab"/>
    <w:pPr>
      <w:numPr>
        <w:numId w:val="13"/>
      </w:numPr>
      <w:spacing w:line="230" w:lineRule="auto"/>
      <w:jc w:val="both"/>
    </w:pPr>
    <w:rPr>
      <w:rFonts w:eastAsia="Impact"/>
      <w:i/>
      <w:iCs/>
      <w:sz w:val="21"/>
      <w:szCs w:val="21"/>
      <w:lang w:val="uk-UA"/>
    </w:rPr>
  </w:style>
  <w:style w:type="paragraph" w:customStyle="1" w:styleId="affffffffffffff3">
    <w:name w:val="Текст_статті"/>
    <w:basedOn w:val="ab"/>
    <w:pPr>
      <w:ind w:firstLine="284"/>
      <w:jc w:val="both"/>
    </w:pPr>
    <w:rPr>
      <w:sz w:val="20"/>
      <w:szCs w:val="20"/>
      <w:lang w:val="uk-UA"/>
    </w:rPr>
  </w:style>
  <w:style w:type="paragraph" w:customStyle="1" w:styleId="WW-20">
    <w:name w:val="WW-Основной текст с отступом 2"/>
    <w:basedOn w:val="ab"/>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b"/>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b"/>
    <w:next w:val="ab"/>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7"/>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b"/>
    <w:pPr>
      <w:spacing w:line="343" w:lineRule="auto"/>
      <w:ind w:firstLine="709"/>
      <w:jc w:val="both"/>
    </w:pPr>
    <w:rPr>
      <w:rFonts w:ascii="Helvetica" w:hAnsi="Helvetica" w:cs="Helvetica"/>
      <w:sz w:val="16"/>
      <w:szCs w:val="16"/>
      <w:lang w:val="uk-UA"/>
    </w:rPr>
  </w:style>
  <w:style w:type="paragraph" w:customStyle="1" w:styleId="1-zbirnyk">
    <w:name w:val="1-zbirnyk"/>
    <w:basedOn w:val="ab"/>
    <w:pPr>
      <w:ind w:firstLine="567"/>
      <w:jc w:val="both"/>
    </w:pPr>
    <w:rPr>
      <w:sz w:val="21"/>
      <w:szCs w:val="20"/>
      <w:lang w:val="uk-UA"/>
    </w:rPr>
  </w:style>
  <w:style w:type="paragraph" w:customStyle="1" w:styleId="pfull">
    <w:name w:val="pfull"/>
    <w:basedOn w:val="ab"/>
    <w:pPr>
      <w:spacing w:before="280" w:after="280"/>
    </w:pPr>
  </w:style>
  <w:style w:type="paragraph" w:customStyle="1" w:styleId="bodytext">
    <w:name w:val="bodytext"/>
    <w:basedOn w:val="ab"/>
    <w:pPr>
      <w:spacing w:after="22"/>
      <w:ind w:firstLine="330"/>
    </w:pPr>
    <w:rPr>
      <w:sz w:val="26"/>
      <w:szCs w:val="26"/>
    </w:rPr>
  </w:style>
  <w:style w:type="paragraph" w:customStyle="1" w:styleId="docheader">
    <w:name w:val="docheader"/>
    <w:basedOn w:val="ab"/>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b"/>
    <w:pPr>
      <w:spacing w:before="280" w:after="280"/>
    </w:pPr>
  </w:style>
  <w:style w:type="paragraph" w:customStyle="1" w:styleId="affffffffffffff4">
    <w:name w:val="текст виноски"/>
    <w:basedOn w:val="afffffff9"/>
    <w:pPr>
      <w:spacing w:line="240" w:lineRule="auto"/>
    </w:pPr>
    <w:rPr>
      <w:sz w:val="20"/>
      <w:szCs w:val="20"/>
    </w:rPr>
  </w:style>
  <w:style w:type="paragraph" w:customStyle="1" w:styleId="0500286">
    <w:name w:val="Стиль Черный Первая строка:  05 см Справа:  002 см Перед:  86..."/>
    <w:basedOn w:val="ab"/>
    <w:pPr>
      <w:widowControl w:val="0"/>
      <w:shd w:val="clear" w:color="auto" w:fill="FFFFFF"/>
      <w:ind w:firstLine="340"/>
      <w:jc w:val="both"/>
    </w:pPr>
    <w:rPr>
      <w:color w:val="000000"/>
      <w:spacing w:val="1"/>
      <w:sz w:val="28"/>
      <w:szCs w:val="20"/>
      <w:lang w:val="en-GB"/>
    </w:rPr>
  </w:style>
  <w:style w:type="paragraph" w:customStyle="1" w:styleId="a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b"/>
    <w:pPr>
      <w:widowControl w:val="0"/>
      <w:autoSpaceDE w:val="0"/>
      <w:spacing w:line="360" w:lineRule="auto"/>
      <w:ind w:firstLine="360"/>
      <w:jc w:val="both"/>
    </w:pPr>
    <w:rPr>
      <w:rFonts w:cs="Helvetica"/>
      <w:sz w:val="28"/>
      <w:szCs w:val="28"/>
    </w:rPr>
  </w:style>
  <w:style w:type="paragraph" w:customStyle="1" w:styleId="affffffffffffff6">
    <w:name w:val="Дисертація"/>
    <w:basedOn w:val="ab"/>
    <w:pPr>
      <w:spacing w:line="360" w:lineRule="auto"/>
      <w:ind w:firstLine="709"/>
      <w:jc w:val="both"/>
    </w:pPr>
    <w:rPr>
      <w:sz w:val="28"/>
      <w:szCs w:val="28"/>
    </w:rPr>
  </w:style>
  <w:style w:type="paragraph" w:customStyle="1" w:styleId="BodyText23">
    <w:name w:val="Body Text 23"/>
    <w:basedOn w:val="ab"/>
    <w:pPr>
      <w:tabs>
        <w:tab w:val="left" w:pos="3630"/>
      </w:tabs>
      <w:autoSpaceDE w:val="0"/>
      <w:spacing w:line="360" w:lineRule="auto"/>
      <w:jc w:val="both"/>
    </w:pPr>
  </w:style>
  <w:style w:type="paragraph" w:customStyle="1" w:styleId="BodyText22">
    <w:name w:val="Body Text 22"/>
    <w:basedOn w:val="ab"/>
    <w:pPr>
      <w:autoSpaceDE w:val="0"/>
      <w:spacing w:line="360" w:lineRule="auto"/>
      <w:ind w:firstLine="567"/>
      <w:jc w:val="both"/>
    </w:pPr>
    <w:rPr>
      <w:sz w:val="28"/>
      <w:szCs w:val="28"/>
    </w:rPr>
  </w:style>
  <w:style w:type="paragraph" w:customStyle="1" w:styleId="affffffffffffff7">
    <w:name w:val="????? ??????"/>
    <w:basedOn w:val="ab"/>
    <w:pPr>
      <w:widowControl w:val="0"/>
      <w:autoSpaceDE w:val="0"/>
    </w:pPr>
    <w:rPr>
      <w:sz w:val="20"/>
      <w:szCs w:val="20"/>
    </w:rPr>
  </w:style>
  <w:style w:type="paragraph" w:customStyle="1" w:styleId="60">
    <w:name w:val="Нумерованный список 6"/>
    <w:basedOn w:val="ab"/>
    <w:pPr>
      <w:numPr>
        <w:numId w:val="18"/>
      </w:numPr>
      <w:spacing w:line="192" w:lineRule="auto"/>
    </w:pPr>
  </w:style>
  <w:style w:type="paragraph" w:customStyle="1" w:styleId="outdent">
    <w:name w:val="outdent"/>
    <w:basedOn w:val="ab"/>
    <w:pPr>
      <w:spacing w:after="240"/>
      <w:ind w:left="480" w:right="240" w:hanging="240"/>
    </w:pPr>
  </w:style>
  <w:style w:type="paragraph" w:customStyle="1" w:styleId="firstpara">
    <w:name w:val="firstpara"/>
    <w:basedOn w:val="ab"/>
  </w:style>
  <w:style w:type="paragraph" w:customStyle="1" w:styleId="medium-normal1">
    <w:name w:val="medium-normal1"/>
    <w:basedOn w:val="ab"/>
    <w:pPr>
      <w:spacing w:before="280" w:after="280"/>
    </w:pPr>
    <w:rPr>
      <w:lang w:val="uk-UA"/>
    </w:rPr>
  </w:style>
  <w:style w:type="paragraph" w:customStyle="1" w:styleId="rvps6">
    <w:name w:val="rvps6"/>
    <w:basedOn w:val="ab"/>
    <w:pPr>
      <w:spacing w:before="280" w:after="280"/>
    </w:pPr>
  </w:style>
  <w:style w:type="paragraph" w:customStyle="1" w:styleId="Iniiaiieoaeno">
    <w:name w:val="Iniiaiie oaeno"/>
    <w:basedOn w:val="ab"/>
    <w:pPr>
      <w:spacing w:after="120"/>
    </w:pPr>
    <w:rPr>
      <w:sz w:val="20"/>
      <w:szCs w:val="20"/>
    </w:rPr>
  </w:style>
  <w:style w:type="paragraph" w:customStyle="1" w:styleId="censm">
    <w:name w:val="censm"/>
    <w:basedOn w:val="ab"/>
    <w:pPr>
      <w:spacing w:before="280" w:after="280"/>
    </w:pPr>
  </w:style>
  <w:style w:type="paragraph" w:customStyle="1" w:styleId="sm">
    <w:name w:val="sm"/>
    <w:basedOn w:val="ab"/>
    <w:pPr>
      <w:spacing w:before="280" w:after="280"/>
    </w:pPr>
    <w:rPr>
      <w:rFonts w:ascii="OpenSymbol" w:hAnsi="OpenSymbol" w:cs="OpenSymbol"/>
      <w:sz w:val="22"/>
      <w:szCs w:val="22"/>
    </w:rPr>
  </w:style>
  <w:style w:type="paragraph" w:customStyle="1" w:styleId="author0">
    <w:name w:val="author"/>
    <w:basedOn w:val="ab"/>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b"/>
    <w:pPr>
      <w:spacing w:before="120" w:after="120" w:line="360" w:lineRule="atLeast"/>
      <w:ind w:left="115" w:right="115"/>
      <w:jc w:val="both"/>
    </w:pPr>
    <w:rPr>
      <w:rFonts w:ascii="OpenSymbol" w:hAnsi="OpenSymbol" w:cs="OpenSymbol"/>
      <w:color w:val="000000"/>
    </w:rPr>
  </w:style>
  <w:style w:type="paragraph" w:customStyle="1" w:styleId="avtor0">
    <w:name w:val="avtor"/>
    <w:basedOn w:val="ab"/>
    <w:pPr>
      <w:spacing w:before="280" w:after="280"/>
    </w:pPr>
  </w:style>
  <w:style w:type="paragraph" w:customStyle="1" w:styleId="affffffffffffff8">
    <w:name w:val="Звезды"/>
    <w:basedOn w:val="ab"/>
    <w:next w:val="ab"/>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7"/>
    <w:pPr>
      <w:widowControl w:val="0"/>
      <w:spacing w:before="120" w:after="0" w:line="360" w:lineRule="auto"/>
      <w:ind w:firstLine="1134"/>
      <w:jc w:val="both"/>
    </w:pPr>
    <w:rPr>
      <w:szCs w:val="20"/>
    </w:rPr>
  </w:style>
  <w:style w:type="paragraph" w:customStyle="1" w:styleId="3f3f3f">
    <w:name w:val="Ч3fи3fп3f"/>
    <w:basedOn w:val="ab"/>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b"/>
    <w:pPr>
      <w:widowControl w:val="0"/>
      <w:spacing w:after="120" w:line="480" w:lineRule="auto"/>
    </w:pPr>
  </w:style>
  <w:style w:type="paragraph" w:customStyle="1" w:styleId="3f3f3f3f3f3f">
    <w:name w:val="М3fо3fй3f у3fк3fр3f"/>
    <w:basedOn w:val="ab"/>
    <w:pPr>
      <w:widowControl w:val="0"/>
      <w:ind w:firstLine="567"/>
      <w:jc w:val="both"/>
    </w:pPr>
    <w:rPr>
      <w:sz w:val="28"/>
      <w:szCs w:val="28"/>
      <w:lang w:val="uk-UA"/>
    </w:rPr>
  </w:style>
  <w:style w:type="paragraph" w:customStyle="1" w:styleId="affffffffffffff9">
    <w:name w:val="Мой укр"/>
    <w:basedOn w:val="ab"/>
    <w:pPr>
      <w:widowControl w:val="0"/>
      <w:ind w:firstLine="567"/>
      <w:jc w:val="both"/>
    </w:pPr>
    <w:rPr>
      <w:sz w:val="28"/>
      <w:szCs w:val="28"/>
      <w:lang w:val="uk-UA"/>
    </w:rPr>
  </w:style>
  <w:style w:type="paragraph" w:customStyle="1" w:styleId="11">
    <w:name w:val="11"/>
    <w:basedOn w:val="ab"/>
    <w:pPr>
      <w:numPr>
        <w:numId w:val="15"/>
      </w:numPr>
      <w:jc w:val="both"/>
    </w:pPr>
    <w:rPr>
      <w:sz w:val="28"/>
      <w:szCs w:val="28"/>
      <w:lang w:val="uk-UA"/>
    </w:rPr>
  </w:style>
  <w:style w:type="paragraph" w:customStyle="1" w:styleId="affffffffffffffa">
    <w:name w:val="Название.Название схем"/>
    <w:basedOn w:val="ab"/>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b"/>
    <w:next w:val="ab"/>
    <w:pPr>
      <w:keepNext/>
      <w:autoSpaceDE w:val="0"/>
      <w:jc w:val="right"/>
    </w:pPr>
    <w:rPr>
      <w:b/>
      <w:bCs/>
      <w:sz w:val="32"/>
      <w:szCs w:val="32"/>
      <w:lang w:val="uk-UA"/>
    </w:rPr>
  </w:style>
  <w:style w:type="paragraph" w:customStyle="1" w:styleId="affffffffffffffb">
    <w:name w:val="а"/>
    <w:basedOn w:val="ab"/>
    <w:pPr>
      <w:autoSpaceDE w:val="0"/>
      <w:ind w:firstLine="720"/>
      <w:jc w:val="both"/>
    </w:pPr>
    <w:rPr>
      <w:sz w:val="28"/>
      <w:szCs w:val="28"/>
      <w:lang w:val="uk-UA"/>
    </w:rPr>
  </w:style>
  <w:style w:type="paragraph" w:customStyle="1" w:styleId="68">
    <w:name w:val="заголовок 6"/>
    <w:basedOn w:val="ab"/>
    <w:next w:val="ab"/>
    <w:uiPriority w:val="99"/>
    <w:pPr>
      <w:keepNext/>
      <w:autoSpaceDE w:val="0"/>
      <w:spacing w:line="288" w:lineRule="auto"/>
      <w:jc w:val="center"/>
    </w:pPr>
    <w:rPr>
      <w:sz w:val="26"/>
      <w:szCs w:val="26"/>
      <w:lang w:val="en-US"/>
    </w:rPr>
  </w:style>
  <w:style w:type="paragraph" w:customStyle="1" w:styleId="affffffffffffffc">
    <w:name w:val="рабочий"/>
    <w:basedOn w:val="ab"/>
    <w:pPr>
      <w:spacing w:line="360" w:lineRule="auto"/>
      <w:ind w:right="-284" w:firstLine="709"/>
      <w:jc w:val="both"/>
    </w:pPr>
    <w:rPr>
      <w:sz w:val="28"/>
      <w:szCs w:val="20"/>
    </w:rPr>
  </w:style>
  <w:style w:type="paragraph" w:customStyle="1" w:styleId="1fffff">
    <w:name w:val="Продолжение списка1"/>
    <w:basedOn w:val="ab"/>
    <w:pPr>
      <w:spacing w:after="120"/>
      <w:ind w:left="283"/>
    </w:pPr>
  </w:style>
  <w:style w:type="paragraph" w:customStyle="1" w:styleId="cnfheader">
    <w:name w:val="cnfheader"/>
    <w:basedOn w:val="ab"/>
    <w:pPr>
      <w:spacing w:before="280" w:after="280"/>
    </w:pPr>
    <w:rPr>
      <w:rFonts w:ascii="OpenSymbol" w:hAnsi="OpenSymbol" w:cs="OpenSymbol"/>
      <w:b/>
      <w:bCs/>
      <w:caps/>
      <w:sz w:val="20"/>
      <w:szCs w:val="20"/>
    </w:rPr>
  </w:style>
  <w:style w:type="paragraph" w:customStyle="1" w:styleId="titul">
    <w:name w:val="titul"/>
    <w:basedOn w:val="ab"/>
    <w:pPr>
      <w:spacing w:before="280" w:after="280"/>
      <w:jc w:val="center"/>
    </w:pPr>
    <w:rPr>
      <w:b/>
      <w:bCs/>
      <w:color w:val="333333"/>
      <w:sz w:val="14"/>
      <w:szCs w:val="14"/>
    </w:rPr>
  </w:style>
  <w:style w:type="paragraph" w:customStyle="1" w:styleId="sources">
    <w:name w:val="sources"/>
    <w:basedOn w:val="ab"/>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d">
    <w:name w:val="Âåðõíèé êîëîíòèòóë"/>
    <w:basedOn w:val="ab"/>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b"/>
    <w:next w:val="ab"/>
    <w:pPr>
      <w:keepNext/>
      <w:autoSpaceDE w:val="0"/>
      <w:jc w:val="center"/>
    </w:pPr>
    <w:rPr>
      <w:b/>
      <w:bCs/>
      <w:sz w:val="20"/>
      <w:szCs w:val="20"/>
      <w:lang w:val="uk-UA"/>
    </w:rPr>
  </w:style>
  <w:style w:type="paragraph" w:customStyle="1" w:styleId="d22">
    <w:name w:val="сdовной текст2 2"/>
    <w:basedOn w:val="ab"/>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e">
    <w:name w:val="абзац"/>
    <w:basedOn w:val="ab"/>
    <w:pPr>
      <w:spacing w:line="360" w:lineRule="auto"/>
      <w:jc w:val="both"/>
    </w:pPr>
    <w:rPr>
      <w:b/>
      <w:sz w:val="28"/>
      <w:szCs w:val="20"/>
    </w:rPr>
  </w:style>
  <w:style w:type="paragraph" w:customStyle="1" w:styleId="pt">
    <w:name w:val="pt"/>
    <w:basedOn w:val="ab"/>
    <w:pPr>
      <w:spacing w:before="280" w:after="280"/>
      <w:ind w:left="443" w:right="443" w:firstLine="400"/>
      <w:jc w:val="both"/>
    </w:pPr>
  </w:style>
  <w:style w:type="paragraph" w:customStyle="1" w:styleId="ht">
    <w:name w:val="ht"/>
    <w:basedOn w:val="ab"/>
    <w:pPr>
      <w:spacing w:before="280" w:after="280"/>
      <w:ind w:left="443" w:right="443"/>
      <w:jc w:val="center"/>
    </w:pPr>
    <w:rPr>
      <w:sz w:val="27"/>
      <w:szCs w:val="27"/>
    </w:rPr>
  </w:style>
  <w:style w:type="paragraph" w:customStyle="1" w:styleId="afffffffffffffff">
    <w:name w:val="Книги"/>
    <w:basedOn w:val="ab"/>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b"/>
    <w:pPr>
      <w:ind w:left="4252"/>
    </w:pPr>
    <w:rPr>
      <w:lang w:val="pl-PL"/>
    </w:rPr>
  </w:style>
  <w:style w:type="paragraph" w:customStyle="1" w:styleId="rvps17">
    <w:name w:val="rvps17"/>
    <w:basedOn w:val="ab"/>
    <w:pPr>
      <w:spacing w:before="280" w:after="280"/>
    </w:pPr>
  </w:style>
  <w:style w:type="paragraph" w:customStyle="1" w:styleId="rvps14">
    <w:name w:val="rvps14"/>
    <w:basedOn w:val="ab"/>
    <w:pPr>
      <w:spacing w:before="280" w:after="280"/>
    </w:pPr>
  </w:style>
  <w:style w:type="paragraph" w:customStyle="1" w:styleId="afffffffffffffff0">
    <w:name w:val="без абзаца"/>
    <w:basedOn w:val="ab"/>
    <w:pPr>
      <w:jc w:val="center"/>
    </w:pPr>
    <w:rPr>
      <w:rFonts w:eastAsia="IzhTitl"/>
      <w:sz w:val="28"/>
      <w:szCs w:val="20"/>
      <w:lang w:val="uk-UA"/>
    </w:rPr>
  </w:style>
  <w:style w:type="paragraph" w:customStyle="1" w:styleId="Programmline2">
    <w:name w:val="Programmline2"/>
    <w:basedOn w:val="ab"/>
    <w:pPr>
      <w:spacing w:before="40" w:after="40" w:line="360" w:lineRule="auto"/>
      <w:ind w:left="488" w:right="-153" w:hanging="488"/>
      <w:jc w:val="center"/>
    </w:pPr>
    <w:rPr>
      <w:bCs/>
      <w:sz w:val="22"/>
      <w:szCs w:val="20"/>
      <w:lang w:val="en-US"/>
    </w:rPr>
  </w:style>
  <w:style w:type="paragraph" w:customStyle="1" w:styleId="reference2">
    <w:name w:val="reference2"/>
    <w:basedOn w:val="ab"/>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b"/>
    <w:pPr>
      <w:spacing w:line="220" w:lineRule="exact"/>
      <w:ind w:firstLine="187"/>
      <w:jc w:val="both"/>
    </w:pPr>
    <w:rPr>
      <w:rFonts w:ascii="Mangal" w:hAnsi="Mangal" w:cs="Mangal"/>
      <w:sz w:val="18"/>
      <w:szCs w:val="20"/>
      <w:lang w:val="en-US"/>
    </w:rPr>
  </w:style>
  <w:style w:type="paragraph" w:customStyle="1" w:styleId="VAFigureCaption0">
    <w:name w:val="VA_Figure_Caption"/>
    <w:basedOn w:val="ab"/>
    <w:next w:val="ab"/>
    <w:pPr>
      <w:spacing w:before="255" w:after="295" w:line="180" w:lineRule="exact"/>
      <w:jc w:val="both"/>
    </w:pPr>
    <w:rPr>
      <w:rFonts w:ascii="Mangal" w:hAnsi="Mangal" w:cs="Mangal"/>
      <w:sz w:val="16"/>
      <w:szCs w:val="20"/>
      <w:lang w:val="en-US"/>
    </w:rPr>
  </w:style>
  <w:style w:type="paragraph" w:customStyle="1" w:styleId="headersmall">
    <w:name w:val="headersmall"/>
    <w:basedOn w:val="ab"/>
    <w:pPr>
      <w:spacing w:before="280" w:after="280"/>
    </w:pPr>
  </w:style>
  <w:style w:type="paragraph" w:customStyle="1" w:styleId="TFReferencesSection">
    <w:name w:val="TF_References_Section"/>
    <w:basedOn w:val="ab"/>
    <w:pPr>
      <w:spacing w:line="150" w:lineRule="exact"/>
      <w:ind w:left="346" w:hanging="346"/>
      <w:jc w:val="both"/>
    </w:pPr>
    <w:rPr>
      <w:rFonts w:ascii="Mangal" w:hAnsi="Mangal" w:cs="Mangal"/>
      <w:sz w:val="15"/>
      <w:szCs w:val="20"/>
      <w:lang w:val="en-US"/>
    </w:rPr>
  </w:style>
  <w:style w:type="paragraph" w:customStyle="1" w:styleId="a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b"/>
    <w:pPr>
      <w:jc w:val="center"/>
    </w:pPr>
    <w:rPr>
      <w:sz w:val="28"/>
      <w:szCs w:val="20"/>
      <w:lang w:val="uk-UA"/>
    </w:rPr>
  </w:style>
  <w:style w:type="paragraph" w:customStyle="1" w:styleId="2fff6">
    <w:name w:val="Схема 2"/>
    <w:basedOn w:val="ab"/>
    <w:pPr>
      <w:jc w:val="center"/>
    </w:pPr>
    <w:rPr>
      <w:szCs w:val="20"/>
      <w:lang w:val="uk-UA"/>
    </w:rPr>
  </w:style>
  <w:style w:type="paragraph" w:customStyle="1" w:styleId="afffffffffffffff2">
    <w:name w:val="Титул"/>
    <w:basedOn w:val="ab"/>
    <w:pPr>
      <w:jc w:val="center"/>
    </w:pPr>
    <w:rPr>
      <w:sz w:val="32"/>
      <w:szCs w:val="20"/>
      <w:lang w:val="uk-UA"/>
    </w:rPr>
  </w:style>
  <w:style w:type="paragraph" w:customStyle="1" w:styleId="afffffffffffffff3">
    <w:name w:val="Формула"/>
    <w:basedOn w:val="ab"/>
    <w:pPr>
      <w:tabs>
        <w:tab w:val="left" w:pos="5954"/>
      </w:tabs>
      <w:spacing w:before="80" w:after="80"/>
      <w:ind w:right="851"/>
      <w:jc w:val="right"/>
    </w:pPr>
    <w:rPr>
      <w:sz w:val="28"/>
      <w:szCs w:val="20"/>
      <w:lang w:val="uk-UA"/>
    </w:rPr>
  </w:style>
  <w:style w:type="paragraph" w:customStyle="1" w:styleId="WW-21">
    <w:name w:val="WW-Основной текст 2"/>
    <w:basedOn w:val="ab"/>
    <w:pPr>
      <w:widowControl w:val="0"/>
      <w:spacing w:line="360" w:lineRule="auto"/>
      <w:jc w:val="both"/>
    </w:pPr>
    <w:rPr>
      <w:sz w:val="28"/>
      <w:szCs w:val="28"/>
      <w:lang w:val="uk-UA"/>
    </w:rPr>
  </w:style>
  <w:style w:type="paragraph" w:customStyle="1" w:styleId="1fffff4">
    <w:name w:val="Тема примечания1"/>
    <w:basedOn w:val="2ff2"/>
    <w:next w:val="2ff2"/>
    <w:rPr>
      <w:b/>
      <w:bCs/>
      <w:lang w:val="uk-UA"/>
    </w:rPr>
  </w:style>
  <w:style w:type="paragraph" w:customStyle="1" w:styleId="a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b"/>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b"/>
    <w:pPr>
      <w:widowControl/>
      <w:tabs>
        <w:tab w:val="center" w:pos="4680"/>
        <w:tab w:val="right" w:pos="9360"/>
      </w:tabs>
      <w:suppressAutoHyphens w:val="0"/>
      <w:ind w:left="0" w:right="283" w:firstLine="851"/>
      <w:jc w:val="both"/>
    </w:pPr>
    <w:rPr>
      <w:lang w:val="en-US"/>
    </w:rPr>
  </w:style>
  <w:style w:type="paragraph" w:customStyle="1" w:styleId="afffffffffffffff5">
    <w:name w:val="Таблица знак"/>
    <w:basedOn w:val="ab"/>
    <w:pPr>
      <w:jc w:val="center"/>
    </w:pPr>
    <w:rPr>
      <w:sz w:val="26"/>
      <w:szCs w:val="26"/>
    </w:rPr>
  </w:style>
  <w:style w:type="paragraph" w:customStyle="1" w:styleId="afffffffffffffff6">
    <w:name w:val="Ссылка"/>
    <w:basedOn w:val="ab"/>
    <w:pPr>
      <w:spacing w:line="360" w:lineRule="auto"/>
      <w:ind w:firstLine="709"/>
      <w:jc w:val="both"/>
    </w:pPr>
  </w:style>
  <w:style w:type="paragraph" w:customStyle="1" w:styleId="afffffffffffffff7">
    <w:name w:val="Рисунок Знак"/>
    <w:basedOn w:val="ab"/>
    <w:pPr>
      <w:spacing w:after="240"/>
      <w:jc w:val="center"/>
    </w:pPr>
  </w:style>
  <w:style w:type="paragraph" w:customStyle="1" w:styleId="afffffffffffffff8">
    <w:name w:val="Рисунок"/>
    <w:basedOn w:val="ab"/>
    <w:pPr>
      <w:spacing w:after="120"/>
      <w:ind w:firstLine="709"/>
      <w:jc w:val="both"/>
    </w:pPr>
  </w:style>
  <w:style w:type="paragraph" w:customStyle="1" w:styleId="afffffffffffffff9">
    <w:name w:val="Таблица центр"/>
    <w:next w:val="affffffffff0"/>
    <w:pPr>
      <w:suppressAutoHyphens/>
      <w:spacing w:after="120"/>
      <w:jc w:val="center"/>
    </w:pPr>
    <w:rPr>
      <w:rFonts w:ascii="Garamond" w:eastAsia="Garamond" w:hAnsi="Garamond" w:cs="Garamond"/>
      <w:sz w:val="28"/>
      <w:lang w:eastAsia="ar-SA"/>
    </w:rPr>
  </w:style>
  <w:style w:type="paragraph" w:customStyle="1" w:styleId="afffffffffffffffa">
    <w:name w:val="Таблица назв"/>
    <w:next w:val="afffffffffffffff9"/>
    <w:pPr>
      <w:suppressAutoHyphens/>
      <w:jc w:val="right"/>
    </w:pPr>
    <w:rPr>
      <w:rFonts w:ascii="Garamond" w:eastAsia="Garamond" w:hAnsi="Garamond" w:cs="Garamond"/>
      <w:sz w:val="28"/>
      <w:szCs w:val="24"/>
      <w:lang w:eastAsia="ar-SA"/>
    </w:rPr>
  </w:style>
  <w:style w:type="paragraph" w:customStyle="1" w:styleId="afffffffffffffffb">
    <w:name w:val="Стиль Таблица"/>
    <w:basedOn w:val="ab"/>
    <w:next w:val="ab"/>
    <w:pPr>
      <w:ind w:left="3240"/>
      <w:jc w:val="right"/>
    </w:pPr>
    <w:rPr>
      <w:sz w:val="28"/>
      <w:szCs w:val="20"/>
    </w:rPr>
  </w:style>
  <w:style w:type="paragraph" w:customStyle="1" w:styleId="a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7"/>
    <w:pPr>
      <w:spacing w:after="0"/>
    </w:pPr>
    <w:rPr>
      <w:sz w:val="26"/>
    </w:rPr>
  </w:style>
  <w:style w:type="paragraph" w:customStyle="1" w:styleId="1310">
    <w:name w:val="Стиль Рисунок Знак + 13 пт1"/>
    <w:basedOn w:val="a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b"/>
    <w:pPr>
      <w:spacing w:line="360" w:lineRule="auto"/>
      <w:ind w:firstLine="709"/>
      <w:jc w:val="both"/>
    </w:pPr>
    <w:rPr>
      <w:sz w:val="28"/>
      <w:szCs w:val="28"/>
      <w:lang w:val="uk-UA"/>
    </w:rPr>
  </w:style>
  <w:style w:type="paragraph" w:customStyle="1" w:styleId="2fff7">
    <w:name w:val="оглавление 2"/>
    <w:basedOn w:val="ab"/>
    <w:next w:val="ab"/>
    <w:pPr>
      <w:ind w:left="200"/>
    </w:pPr>
    <w:rPr>
      <w:sz w:val="20"/>
      <w:szCs w:val="20"/>
    </w:rPr>
  </w:style>
  <w:style w:type="paragraph" w:customStyle="1" w:styleId="1fffff5">
    <w:name w:val="оглавление 1"/>
    <w:basedOn w:val="ab"/>
    <w:next w:val="ab"/>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b"/>
    <w:next w:val="ab"/>
    <w:pPr>
      <w:ind w:left="400"/>
    </w:pPr>
    <w:rPr>
      <w:sz w:val="20"/>
      <w:szCs w:val="20"/>
    </w:rPr>
  </w:style>
  <w:style w:type="paragraph" w:customStyle="1" w:styleId="afffffffffffffffd">
    <w:name w:val="&quot;він"/>
    <w:basedOn w:val="ab"/>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b"/>
    <w:next w:val="ab"/>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b"/>
    <w:pPr>
      <w:spacing w:line="384" w:lineRule="auto"/>
      <w:ind w:firstLine="709"/>
      <w:jc w:val="both"/>
    </w:pPr>
    <w:rPr>
      <w:sz w:val="28"/>
      <w:szCs w:val="20"/>
      <w:lang w:val="en-US"/>
    </w:rPr>
  </w:style>
  <w:style w:type="paragraph" w:customStyle="1" w:styleId="D">
    <w:name w:val="D БезОтступа"/>
    <w:basedOn w:val="ab"/>
    <w:pPr>
      <w:spacing w:line="384" w:lineRule="auto"/>
      <w:jc w:val="both"/>
    </w:pPr>
    <w:rPr>
      <w:sz w:val="28"/>
      <w:szCs w:val="20"/>
      <w:lang w:val="en-US"/>
    </w:rPr>
  </w:style>
  <w:style w:type="paragraph" w:customStyle="1" w:styleId="f">
    <w:name w:val="f"/>
    <w:basedOn w:val="ab"/>
    <w:pPr>
      <w:autoSpaceDE w:val="0"/>
      <w:spacing w:before="100" w:after="100"/>
    </w:pPr>
    <w:rPr>
      <w:rFonts w:ascii="MS Reference Specialty" w:hAnsi="MS Reference Specialty" w:cs="MS Reference Specialty"/>
      <w:sz w:val="18"/>
      <w:szCs w:val="18"/>
    </w:rPr>
  </w:style>
  <w:style w:type="paragraph" w:customStyle="1" w:styleId="a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b"/>
    <w:next w:val="ab"/>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b"/>
    <w:pPr>
      <w:autoSpaceDE w:val="0"/>
      <w:spacing w:line="360" w:lineRule="auto"/>
    </w:pPr>
    <w:rPr>
      <w:sz w:val="28"/>
      <w:szCs w:val="28"/>
    </w:rPr>
  </w:style>
  <w:style w:type="paragraph" w:customStyle="1" w:styleId="affffffffffffffff0">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1">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b"/>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2">
    <w:name w:val="Revision"/>
    <w:pPr>
      <w:suppressAutoHyphens/>
    </w:pPr>
    <w:rPr>
      <w:rFonts w:ascii="IzhTitl" w:eastAsia="IzhTitl" w:hAnsi="IzhTitl" w:cs="IzhTitl"/>
      <w:sz w:val="22"/>
      <w:szCs w:val="22"/>
      <w:lang w:eastAsia="ar-SA"/>
    </w:rPr>
  </w:style>
  <w:style w:type="paragraph" w:customStyle="1" w:styleId="f10">
    <w:name w:val="лсно$f1т"/>
    <w:basedOn w:val="ab"/>
    <w:pPr>
      <w:widowControl w:val="0"/>
      <w:jc w:val="both"/>
    </w:pPr>
    <w:rPr>
      <w:sz w:val="28"/>
      <w:szCs w:val="20"/>
    </w:rPr>
  </w:style>
  <w:style w:type="paragraph" w:customStyle="1" w:styleId="affffffffffffffff3">
    <w:name w:val="н"/>
    <w:basedOn w:val="ab"/>
    <w:pPr>
      <w:spacing w:line="360" w:lineRule="auto"/>
      <w:ind w:firstLine="284"/>
      <w:jc w:val="both"/>
    </w:pPr>
    <w:rPr>
      <w:sz w:val="28"/>
      <w:szCs w:val="20"/>
      <w:lang w:val="uk-UA"/>
    </w:rPr>
  </w:style>
  <w:style w:type="paragraph" w:customStyle="1" w:styleId="1fffff7">
    <w:name w:val="çàãîëîâîê 1"/>
    <w:basedOn w:val="ab"/>
    <w:next w:val="ab"/>
    <w:pPr>
      <w:keepNext/>
      <w:spacing w:line="360" w:lineRule="auto"/>
      <w:jc w:val="both"/>
    </w:pPr>
    <w:rPr>
      <w:sz w:val="28"/>
      <w:szCs w:val="20"/>
      <w:lang w:val="uk-UA"/>
    </w:rPr>
  </w:style>
  <w:style w:type="paragraph" w:customStyle="1" w:styleId="affffffffffffffff4">
    <w:name w:val="Ос"/>
    <w:basedOn w:val="afffffffe"/>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b"/>
    <w:pPr>
      <w:widowControl w:val="0"/>
      <w:numPr>
        <w:numId w:val="35"/>
      </w:numPr>
      <w:jc w:val="both"/>
    </w:pPr>
    <w:rPr>
      <w:rFonts w:ascii="UkrainianPeterburg" w:hAnsi="UkrainianPeterburg" w:cs="UkrainianPeterburg"/>
      <w:sz w:val="19"/>
      <w:szCs w:val="20"/>
    </w:rPr>
  </w:style>
  <w:style w:type="paragraph" w:customStyle="1" w:styleId="affffffffffffffff5">
    <w:name w:val="Пример"/>
    <w:basedOn w:val="ab"/>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6">
    <w:name w:val="Итоговая информация"/>
    <w:basedOn w:val="ab"/>
    <w:pPr>
      <w:tabs>
        <w:tab w:val="left" w:pos="1134"/>
        <w:tab w:val="right" w:pos="9072"/>
      </w:tabs>
      <w:spacing w:line="360" w:lineRule="auto"/>
      <w:jc w:val="both"/>
    </w:pPr>
    <w:rPr>
      <w:sz w:val="28"/>
      <w:szCs w:val="20"/>
      <w:lang w:val="en-US"/>
    </w:rPr>
  </w:style>
  <w:style w:type="paragraph" w:customStyle="1" w:styleId="affffffffffffffff7">
    <w:name w:val="Подпись к рисунку"/>
    <w:basedOn w:val="ab"/>
    <w:pPr>
      <w:keepLines/>
      <w:spacing w:after="360" w:line="360" w:lineRule="auto"/>
      <w:jc w:val="center"/>
    </w:pPr>
    <w:rPr>
      <w:szCs w:val="20"/>
    </w:rPr>
  </w:style>
  <w:style w:type="paragraph" w:customStyle="1" w:styleId="affffffffffffffff8">
    <w:name w:val="Подпись к таблице"/>
    <w:basedOn w:val="ab"/>
    <w:pPr>
      <w:spacing w:line="360" w:lineRule="auto"/>
      <w:jc w:val="right"/>
    </w:pPr>
    <w:rPr>
      <w:sz w:val="28"/>
      <w:szCs w:val="20"/>
    </w:rPr>
  </w:style>
  <w:style w:type="paragraph" w:customStyle="1" w:styleId="affffffffffffffff9">
    <w:name w:val="Экспликация"/>
    <w:basedOn w:val="ab"/>
    <w:next w:val="ab"/>
    <w:pPr>
      <w:tabs>
        <w:tab w:val="left" w:pos="1276"/>
      </w:tabs>
      <w:spacing w:line="360" w:lineRule="auto"/>
      <w:ind w:left="907"/>
      <w:jc w:val="both"/>
    </w:pPr>
    <w:rPr>
      <w:sz w:val="20"/>
      <w:szCs w:val="20"/>
      <w:lang w:val="en-US"/>
    </w:rPr>
  </w:style>
  <w:style w:type="paragraph" w:customStyle="1" w:styleId="aaieiaie1">
    <w:name w:val="aaieiaie 1"/>
    <w:basedOn w:val="ab"/>
    <w:next w:val="ab"/>
    <w:pPr>
      <w:keepNext/>
      <w:jc w:val="center"/>
    </w:pPr>
    <w:rPr>
      <w:szCs w:val="20"/>
      <w:lang w:val="uk-UA"/>
    </w:rPr>
  </w:style>
  <w:style w:type="paragraph" w:customStyle="1" w:styleId="rvps1">
    <w:name w:val="rvps1"/>
    <w:basedOn w:val="ab"/>
    <w:pPr>
      <w:jc w:val="center"/>
    </w:pPr>
  </w:style>
  <w:style w:type="paragraph" w:customStyle="1" w:styleId="rvps2">
    <w:name w:val="rvps2"/>
    <w:basedOn w:val="ab"/>
    <w:pPr>
      <w:keepNext/>
      <w:jc w:val="right"/>
    </w:pPr>
  </w:style>
  <w:style w:type="paragraph" w:customStyle="1" w:styleId="rvps3">
    <w:name w:val="rvps3"/>
    <w:basedOn w:val="ab"/>
    <w:pPr>
      <w:ind w:left="2880" w:hanging="2880"/>
    </w:pPr>
  </w:style>
  <w:style w:type="paragraph" w:customStyle="1" w:styleId="rvps4">
    <w:name w:val="rvps4"/>
    <w:basedOn w:val="ab"/>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b"/>
    <w:pPr>
      <w:spacing w:before="280" w:after="280"/>
    </w:pPr>
  </w:style>
  <w:style w:type="paragraph" w:customStyle="1" w:styleId="affffffffffffffffa">
    <w:name w:val="Обычн_основн"/>
    <w:basedOn w:val="ab"/>
    <w:pPr>
      <w:spacing w:line="360" w:lineRule="auto"/>
      <w:ind w:firstLine="539"/>
      <w:jc w:val="both"/>
    </w:pPr>
    <w:rPr>
      <w:sz w:val="28"/>
      <w:szCs w:val="20"/>
      <w:lang w:val="uk-UA"/>
    </w:rPr>
  </w:style>
  <w:style w:type="paragraph" w:customStyle="1" w:styleId="auto">
    <w:name w:val="auto"/>
    <w:basedOn w:val="ab"/>
    <w:pPr>
      <w:spacing w:line="312" w:lineRule="atLeast"/>
    </w:pPr>
    <w:rPr>
      <w:rFonts w:ascii="MS Reference Specialty" w:hAnsi="MS Reference Specialty" w:cs="MS Reference Specialty"/>
    </w:rPr>
  </w:style>
  <w:style w:type="paragraph" w:customStyle="1" w:styleId="rvps23">
    <w:name w:val="rvps23"/>
    <w:basedOn w:val="ab"/>
    <w:pPr>
      <w:ind w:firstLine="720"/>
      <w:jc w:val="both"/>
    </w:pPr>
    <w:rPr>
      <w:lang w:val="uk-UA"/>
    </w:rPr>
  </w:style>
  <w:style w:type="paragraph" w:customStyle="1" w:styleId="wwwstas">
    <w:name w:val="wwwstas"/>
    <w:basedOn w:val="ab"/>
    <w:pPr>
      <w:spacing w:before="96" w:after="288"/>
      <w:ind w:left="284" w:right="284"/>
      <w:jc w:val="both"/>
    </w:pPr>
    <w:rPr>
      <w:lang w:val="uk-UA"/>
    </w:rPr>
  </w:style>
  <w:style w:type="paragraph" w:customStyle="1" w:styleId="affffffffffffffffb">
    <w:name w:val="Стаття"/>
    <w:basedOn w:val="ab"/>
    <w:pPr>
      <w:autoSpaceDE w:val="0"/>
      <w:spacing w:before="120" w:after="120"/>
      <w:ind w:firstLine="720"/>
      <w:jc w:val="both"/>
    </w:pPr>
    <w:rPr>
      <w:sz w:val="28"/>
      <w:szCs w:val="28"/>
      <w:lang w:val="uk-UA"/>
    </w:rPr>
  </w:style>
  <w:style w:type="paragraph" w:customStyle="1" w:styleId="broken">
    <w:name w:val="broken"/>
    <w:basedOn w:val="ab"/>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c">
    <w:name w:val="Òåêñò êîíöåâîé ñíîñêè"/>
    <w:basedOn w:val="ab"/>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b"/>
    <w:pPr>
      <w:widowControl w:val="0"/>
      <w:ind w:firstLine="397"/>
      <w:jc w:val="both"/>
    </w:pPr>
    <w:rPr>
      <w:rFonts w:ascii="UkrainianPeterburg" w:hAnsi="UkrainianPeterburg" w:cs="UkrainianPeterburg"/>
      <w:szCs w:val="20"/>
    </w:rPr>
  </w:style>
  <w:style w:type="paragraph" w:customStyle="1" w:styleId="2fff9">
    <w:name w:val="Адрес 2"/>
    <w:basedOn w:val="ab"/>
    <w:pPr>
      <w:spacing w:line="200" w:lineRule="atLeast"/>
    </w:pPr>
    <w:rPr>
      <w:sz w:val="16"/>
      <w:szCs w:val="20"/>
    </w:rPr>
  </w:style>
  <w:style w:type="paragraph" w:customStyle="1" w:styleId="affffffffffffffffd">
    <w:name w:val="Підзаголовок"/>
    <w:basedOn w:val="ab"/>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b"/>
    <w:pPr>
      <w:spacing w:before="280" w:after="280"/>
    </w:pPr>
  </w:style>
  <w:style w:type="paragraph" w:customStyle="1" w:styleId="msonormalbullet2gif">
    <w:name w:val="msonormalbullet2.gif"/>
    <w:basedOn w:val="ab"/>
    <w:pPr>
      <w:spacing w:before="280" w:after="280"/>
    </w:pPr>
    <w:rPr>
      <w:rFonts w:eastAsia="IzhTitl"/>
    </w:rPr>
  </w:style>
  <w:style w:type="paragraph" w:customStyle="1" w:styleId="msonormalbullet3gif">
    <w:name w:val="msonormalbullet3.gif"/>
    <w:basedOn w:val="ab"/>
    <w:pPr>
      <w:spacing w:before="280" w:after="280"/>
    </w:pPr>
    <w:rPr>
      <w:rFonts w:eastAsia="IzhTitl"/>
    </w:rPr>
  </w:style>
  <w:style w:type="paragraph" w:customStyle="1" w:styleId="msobodytextindent2bullet1gif">
    <w:name w:val="msobodytextindent2bullet1.gif"/>
    <w:basedOn w:val="ab"/>
    <w:pPr>
      <w:spacing w:before="280" w:after="280"/>
    </w:pPr>
    <w:rPr>
      <w:rFonts w:eastAsia="IzhTitl"/>
    </w:rPr>
  </w:style>
  <w:style w:type="paragraph" w:customStyle="1" w:styleId="msobodytextindent2bullet2gif">
    <w:name w:val="msobodytextindent2bullet2.gif"/>
    <w:basedOn w:val="ab"/>
    <w:pPr>
      <w:spacing w:before="280" w:after="280"/>
    </w:pPr>
    <w:rPr>
      <w:rFonts w:eastAsia="IzhTitl"/>
    </w:rPr>
  </w:style>
  <w:style w:type="paragraph" w:customStyle="1" w:styleId="msonormalbullet2gifcxspmiddle">
    <w:name w:val="msonormalbullet2gifcxspmiddle"/>
    <w:basedOn w:val="ab"/>
    <w:pPr>
      <w:spacing w:before="280" w:after="280"/>
    </w:pPr>
    <w:rPr>
      <w:rFonts w:eastAsia="IzhTitl"/>
      <w:szCs w:val="20"/>
    </w:rPr>
  </w:style>
  <w:style w:type="paragraph" w:customStyle="1" w:styleId="msonormalbullet2gifcxsplast">
    <w:name w:val="msonormalbullet2gifcxsplast"/>
    <w:basedOn w:val="ab"/>
    <w:pPr>
      <w:spacing w:before="280" w:after="280"/>
    </w:pPr>
    <w:rPr>
      <w:rFonts w:eastAsia="IzhTitl"/>
      <w:szCs w:val="20"/>
    </w:rPr>
  </w:style>
  <w:style w:type="paragraph" w:customStyle="1" w:styleId="msonormalbullet3gifcxsplast">
    <w:name w:val="msonormalbullet3gifcxsplast"/>
    <w:basedOn w:val="ab"/>
    <w:pPr>
      <w:spacing w:before="280" w:after="280"/>
    </w:pPr>
    <w:rPr>
      <w:rFonts w:eastAsia="IzhTitl"/>
    </w:rPr>
  </w:style>
  <w:style w:type="paragraph" w:customStyle="1" w:styleId="msobodytextindent2bullet2gifcxspmiddle">
    <w:name w:val="msobodytextindent2bullet2gifcxspmiddle"/>
    <w:basedOn w:val="ab"/>
    <w:pPr>
      <w:spacing w:before="280" w:after="280"/>
    </w:pPr>
    <w:rPr>
      <w:rFonts w:eastAsia="IzhTitl"/>
    </w:rPr>
  </w:style>
  <w:style w:type="paragraph" w:customStyle="1" w:styleId="msotitlebullet1gif">
    <w:name w:val="msotitlebullet1.gif"/>
    <w:basedOn w:val="ab"/>
    <w:pPr>
      <w:spacing w:before="280" w:after="280"/>
    </w:pPr>
    <w:rPr>
      <w:rFonts w:eastAsia="IzhTitl"/>
    </w:rPr>
  </w:style>
  <w:style w:type="paragraph" w:customStyle="1" w:styleId="msonormalbullet1gif">
    <w:name w:val="msonormalbullet1.gif"/>
    <w:basedOn w:val="ab"/>
    <w:pPr>
      <w:spacing w:before="280" w:after="280"/>
    </w:pPr>
    <w:rPr>
      <w:rFonts w:eastAsia="IzhTitl"/>
    </w:rPr>
  </w:style>
  <w:style w:type="paragraph" w:customStyle="1" w:styleId="msonormalbullet2gifbullet1gif">
    <w:name w:val="msonormalbullet2gifbullet1.gif"/>
    <w:basedOn w:val="ab"/>
    <w:pPr>
      <w:spacing w:before="280" w:after="280"/>
    </w:pPr>
    <w:rPr>
      <w:rFonts w:eastAsia="IzhTitl"/>
    </w:rPr>
  </w:style>
  <w:style w:type="paragraph" w:customStyle="1" w:styleId="msonormalbullet2gifbullet2gif">
    <w:name w:val="msonormalbullet2gifbullet2.gif"/>
    <w:basedOn w:val="ab"/>
    <w:pPr>
      <w:spacing w:before="280" w:after="280"/>
    </w:pPr>
    <w:rPr>
      <w:rFonts w:eastAsia="IzhTitl"/>
    </w:rPr>
  </w:style>
  <w:style w:type="paragraph" w:customStyle="1" w:styleId="msobodytextindent2bullet3gif">
    <w:name w:val="msobodytextindent2bullet3.gif"/>
    <w:basedOn w:val="ab"/>
    <w:pPr>
      <w:spacing w:before="280" w:after="280"/>
    </w:pPr>
    <w:rPr>
      <w:rFonts w:eastAsia="IzhTitl"/>
    </w:rPr>
  </w:style>
  <w:style w:type="paragraph" w:customStyle="1" w:styleId="msotitlebullet3gif">
    <w:name w:val="msotitlebullet3.gif"/>
    <w:basedOn w:val="ab"/>
    <w:pPr>
      <w:spacing w:before="280" w:after="280"/>
    </w:pPr>
    <w:rPr>
      <w:rFonts w:eastAsia="IzhTitl"/>
    </w:rPr>
  </w:style>
  <w:style w:type="paragraph" w:customStyle="1" w:styleId="nofootspace">
    <w:name w:val="nofootspace"/>
    <w:basedOn w:val="ab"/>
    <w:pPr>
      <w:ind w:firstLine="720"/>
      <w:jc w:val="both"/>
    </w:pPr>
    <w:rPr>
      <w:rFonts w:eastAsia="IzhTitl"/>
      <w:color w:val="000000"/>
    </w:rPr>
  </w:style>
  <w:style w:type="paragraph" w:customStyle="1" w:styleId="msonormalbullet2gifbullet3gif">
    <w:name w:val="msonormalbullet2gifbullet3.gif"/>
    <w:basedOn w:val="ab"/>
    <w:pPr>
      <w:spacing w:before="280" w:after="280"/>
    </w:pPr>
    <w:rPr>
      <w:rFonts w:eastAsia="IzhTitl"/>
    </w:rPr>
  </w:style>
  <w:style w:type="paragraph" w:customStyle="1" w:styleId="msonormalbullet2gifbullet2gifbullet2gif">
    <w:name w:val="msonormalbullet2gifbullet2gifbullet2.gif"/>
    <w:basedOn w:val="ab"/>
    <w:pPr>
      <w:spacing w:before="280" w:after="280"/>
    </w:pPr>
    <w:rPr>
      <w:rFonts w:eastAsia="IzhTitl"/>
    </w:rPr>
  </w:style>
  <w:style w:type="paragraph" w:customStyle="1" w:styleId="msobodytextbullet1gif">
    <w:name w:val="msobodytextbullet1.gif"/>
    <w:basedOn w:val="ab"/>
    <w:pPr>
      <w:spacing w:before="280" w:after="280"/>
    </w:pPr>
    <w:rPr>
      <w:rFonts w:eastAsia="IzhTitl"/>
    </w:rPr>
  </w:style>
  <w:style w:type="paragraph" w:customStyle="1" w:styleId="msobodytextbullet3gif">
    <w:name w:val="msobodytextbullet3.gif"/>
    <w:basedOn w:val="ab"/>
    <w:pPr>
      <w:spacing w:before="280" w:after="280"/>
    </w:pPr>
    <w:rPr>
      <w:rFonts w:eastAsia="IzhTitl"/>
    </w:rPr>
  </w:style>
  <w:style w:type="paragraph" w:customStyle="1" w:styleId="msonormalbullet2gifbullet1gifbullet3gif">
    <w:name w:val="msonormalbullet2gifbullet1gifbullet3.gif"/>
    <w:basedOn w:val="ab"/>
    <w:pPr>
      <w:spacing w:before="280" w:after="280"/>
    </w:pPr>
    <w:rPr>
      <w:rFonts w:eastAsia="IzhTitl"/>
    </w:rPr>
  </w:style>
  <w:style w:type="paragraph" w:customStyle="1" w:styleId="msonormalbullet1gifbullet1gif">
    <w:name w:val="msonormalbullet1gifbullet1.gif"/>
    <w:basedOn w:val="ab"/>
    <w:pPr>
      <w:spacing w:before="280" w:after="280"/>
    </w:pPr>
    <w:rPr>
      <w:rFonts w:eastAsia="IzhTitl"/>
    </w:rPr>
  </w:style>
  <w:style w:type="paragraph" w:customStyle="1" w:styleId="msonormalbullet1gifbullet3gif">
    <w:name w:val="msonormalbullet1gifbullet3.gif"/>
    <w:basedOn w:val="ab"/>
    <w:pPr>
      <w:spacing w:before="280" w:after="280"/>
    </w:pPr>
    <w:rPr>
      <w:rFonts w:eastAsia="IzhTitl"/>
    </w:rPr>
  </w:style>
  <w:style w:type="paragraph" w:customStyle="1" w:styleId="msonormalbullet2gifbullet2gifbullet1gif">
    <w:name w:val="msonormalbullet2gifbullet2gifbullet1.gif"/>
    <w:basedOn w:val="ab"/>
    <w:pPr>
      <w:spacing w:before="280" w:after="280"/>
    </w:pPr>
    <w:rPr>
      <w:rFonts w:eastAsia="IzhTitl"/>
    </w:rPr>
  </w:style>
  <w:style w:type="paragraph" w:customStyle="1" w:styleId="msonormalbullet2gifbullet2gifbullet3gif">
    <w:name w:val="msonormalbullet2gifbullet2gifbullet3.gif"/>
    <w:basedOn w:val="ab"/>
    <w:pPr>
      <w:spacing w:before="280" w:after="280"/>
    </w:pPr>
    <w:rPr>
      <w:rFonts w:eastAsia="IzhTitl"/>
    </w:rPr>
  </w:style>
  <w:style w:type="paragraph" w:customStyle="1" w:styleId="msofootnotetextbullet1gif">
    <w:name w:val="msofootnotetextbullet1.gif"/>
    <w:basedOn w:val="ab"/>
    <w:pPr>
      <w:spacing w:before="280" w:after="280"/>
    </w:pPr>
    <w:rPr>
      <w:rFonts w:eastAsia="IzhTitl"/>
    </w:rPr>
  </w:style>
  <w:style w:type="paragraph" w:customStyle="1" w:styleId="msofootnotetextbullet2gif">
    <w:name w:val="msofootnotetextbullet2.gif"/>
    <w:basedOn w:val="ab"/>
    <w:pPr>
      <w:spacing w:before="280" w:after="280"/>
    </w:pPr>
    <w:rPr>
      <w:rFonts w:eastAsia="IzhTitl"/>
    </w:rPr>
  </w:style>
  <w:style w:type="paragraph" w:customStyle="1" w:styleId="1fffff9">
    <w:name w:val="Заголовок оглавления1"/>
    <w:basedOn w:val="1"/>
    <w:next w:val="ab"/>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b"/>
    <w:pPr>
      <w:spacing w:before="280" w:after="280"/>
    </w:pPr>
    <w:rPr>
      <w:rFonts w:eastAsia="IzhTitl"/>
    </w:rPr>
  </w:style>
  <w:style w:type="paragraph" w:customStyle="1" w:styleId="msobodytextcxspmiddle">
    <w:name w:val="msobodytextcxspmiddle"/>
    <w:basedOn w:val="ab"/>
    <w:pPr>
      <w:spacing w:before="280" w:after="280"/>
    </w:pPr>
    <w:rPr>
      <w:rFonts w:eastAsia="IzhTitl"/>
      <w:szCs w:val="20"/>
    </w:rPr>
  </w:style>
  <w:style w:type="paragraph" w:customStyle="1" w:styleId="msobodytextcxsplast">
    <w:name w:val="msobodytextcxsplast"/>
    <w:basedOn w:val="ab"/>
    <w:pPr>
      <w:spacing w:before="280" w:after="280"/>
    </w:pPr>
    <w:rPr>
      <w:rFonts w:eastAsia="IzhTitl"/>
      <w:szCs w:val="20"/>
    </w:rPr>
  </w:style>
  <w:style w:type="paragraph" w:customStyle="1" w:styleId="msonormalcxsplast">
    <w:name w:val="msonormalcxsplast"/>
    <w:basedOn w:val="ab"/>
    <w:pPr>
      <w:spacing w:before="280" w:after="280"/>
    </w:pPr>
    <w:rPr>
      <w:rFonts w:eastAsia="IzhTitl"/>
      <w:szCs w:val="20"/>
    </w:rPr>
  </w:style>
  <w:style w:type="paragraph" w:customStyle="1" w:styleId="msonormalbullet2gifcxspmiddlecxspmiddle">
    <w:name w:val="msonormalbullet2gifcxspmiddlecxspmiddle"/>
    <w:basedOn w:val="ab"/>
    <w:pPr>
      <w:spacing w:before="280" w:after="280"/>
    </w:pPr>
    <w:rPr>
      <w:rFonts w:eastAsia="IzhTitl"/>
      <w:szCs w:val="20"/>
    </w:rPr>
  </w:style>
  <w:style w:type="paragraph" w:customStyle="1" w:styleId="msonormalbullet2gifcxspmiddlecxsplast">
    <w:name w:val="msonormalbullet2gifcxspmiddlecxsplast"/>
    <w:basedOn w:val="ab"/>
    <w:pPr>
      <w:spacing w:before="280" w:after="280"/>
    </w:pPr>
    <w:rPr>
      <w:rFonts w:eastAsia="IzhTitl"/>
      <w:szCs w:val="20"/>
    </w:rPr>
  </w:style>
  <w:style w:type="paragraph" w:customStyle="1" w:styleId="msobodytextindent2bullet2gifcxspmiddlecxspmiddle">
    <w:name w:val="msobodytextindent2bullet2gifcxspmiddlecxspmiddle"/>
    <w:basedOn w:val="ab"/>
    <w:pPr>
      <w:spacing w:before="280" w:after="280"/>
    </w:pPr>
    <w:rPr>
      <w:rFonts w:eastAsia="IzhTitl"/>
      <w:szCs w:val="20"/>
    </w:rPr>
  </w:style>
  <w:style w:type="paragraph" w:customStyle="1" w:styleId="msonormalbullet2gifbullet1gifcxspmiddle">
    <w:name w:val="msonormalbullet2gifbullet1gifcxspmiddle"/>
    <w:basedOn w:val="ab"/>
    <w:pPr>
      <w:spacing w:before="280" w:after="280"/>
    </w:pPr>
    <w:rPr>
      <w:rFonts w:eastAsia="IzhTitl"/>
      <w:szCs w:val="20"/>
    </w:rPr>
  </w:style>
  <w:style w:type="paragraph" w:customStyle="1" w:styleId="msonormalbullet2gifbullet1gifcxsplast">
    <w:name w:val="msonormalbullet2gifbullet1gifcxsplast"/>
    <w:basedOn w:val="ab"/>
    <w:pPr>
      <w:spacing w:before="280" w:after="280"/>
    </w:pPr>
    <w:rPr>
      <w:rFonts w:eastAsia="IzhTitl"/>
      <w:szCs w:val="20"/>
    </w:rPr>
  </w:style>
  <w:style w:type="paragraph" w:customStyle="1" w:styleId="msonormalbullet2gifbullet2gifbullet2gifcxspmiddle">
    <w:name w:val="msonormalbullet2gifbullet2gifbullet2gifcxspmiddle"/>
    <w:basedOn w:val="ab"/>
    <w:pPr>
      <w:spacing w:before="280" w:after="280"/>
    </w:pPr>
    <w:rPr>
      <w:rFonts w:eastAsia="IzhTitl"/>
      <w:szCs w:val="20"/>
    </w:rPr>
  </w:style>
  <w:style w:type="paragraph" w:customStyle="1" w:styleId="msonormalbullet2gifbullet2gifbullet2gifcxsplast">
    <w:name w:val="msonormalbullet2gifbullet2gifbullet2gifcxsplast"/>
    <w:basedOn w:val="ab"/>
    <w:pPr>
      <w:spacing w:before="280" w:after="280"/>
    </w:pPr>
    <w:rPr>
      <w:rFonts w:eastAsia="IzhTitl"/>
      <w:szCs w:val="20"/>
    </w:rPr>
  </w:style>
  <w:style w:type="paragraph" w:customStyle="1" w:styleId="msonormalbullet2gifbullet2gifcxspmiddle">
    <w:name w:val="msonormalbullet2gifbullet2gifcxspmiddle"/>
    <w:basedOn w:val="ab"/>
    <w:pPr>
      <w:spacing w:before="280" w:after="280"/>
    </w:pPr>
    <w:rPr>
      <w:rFonts w:eastAsia="IzhTitl"/>
      <w:szCs w:val="20"/>
    </w:rPr>
  </w:style>
  <w:style w:type="paragraph" w:customStyle="1" w:styleId="msonormalbullet2gifbullet2gifcxsplast">
    <w:name w:val="msonormalbullet2gifbullet2gifcxsplast"/>
    <w:basedOn w:val="ab"/>
    <w:pPr>
      <w:spacing w:before="280" w:after="280"/>
    </w:pPr>
    <w:rPr>
      <w:rFonts w:eastAsia="IzhTitl"/>
      <w:szCs w:val="20"/>
    </w:rPr>
  </w:style>
  <w:style w:type="paragraph" w:customStyle="1" w:styleId="msonormalbullet2gifbullet2gifbullet3gifcxspmiddle">
    <w:name w:val="msonormalbullet2gifbullet2gifbullet3gifcxspmiddle"/>
    <w:basedOn w:val="ab"/>
    <w:pPr>
      <w:spacing w:before="280" w:after="280"/>
    </w:pPr>
    <w:rPr>
      <w:rFonts w:eastAsia="IzhTitl"/>
      <w:szCs w:val="20"/>
    </w:rPr>
  </w:style>
  <w:style w:type="paragraph" w:customStyle="1" w:styleId="msonormalbullet2gifbullet2gifbullet3gifcxsplast">
    <w:name w:val="msonormalbullet2gifbullet2gifbullet3gifcxsplast"/>
    <w:basedOn w:val="ab"/>
    <w:pPr>
      <w:spacing w:before="280" w:after="280"/>
    </w:pPr>
    <w:rPr>
      <w:rFonts w:eastAsia="IzhTitl"/>
      <w:szCs w:val="20"/>
    </w:rPr>
  </w:style>
  <w:style w:type="paragraph" w:customStyle="1" w:styleId="msonormalbullet2gifbullet3gifcxspmiddle">
    <w:name w:val="msonormalbullet2gifbullet3gifcxspmiddle"/>
    <w:basedOn w:val="ab"/>
    <w:pPr>
      <w:spacing w:before="280" w:after="280"/>
    </w:pPr>
    <w:rPr>
      <w:rFonts w:eastAsia="IzhTitl"/>
      <w:szCs w:val="20"/>
    </w:rPr>
  </w:style>
  <w:style w:type="paragraph" w:customStyle="1" w:styleId="msonormalbullet2gifbullet3gifcxsplast">
    <w:name w:val="msonormalbullet2gifbullet3gifcxsplast"/>
    <w:basedOn w:val="ab"/>
    <w:pPr>
      <w:spacing w:before="280" w:after="280"/>
    </w:pPr>
    <w:rPr>
      <w:rFonts w:eastAsia="IzhTitl"/>
      <w:szCs w:val="20"/>
    </w:rPr>
  </w:style>
  <w:style w:type="paragraph" w:customStyle="1" w:styleId="msonormalbullet1gifcxsplast">
    <w:name w:val="msonormalbullet1gifcxsplast"/>
    <w:basedOn w:val="ab"/>
    <w:pPr>
      <w:spacing w:before="280" w:after="280"/>
    </w:pPr>
    <w:rPr>
      <w:rFonts w:eastAsia="IzhTitl"/>
      <w:szCs w:val="20"/>
    </w:rPr>
  </w:style>
  <w:style w:type="paragraph" w:customStyle="1" w:styleId="text-ks">
    <w:name w:val="text-ks"/>
    <w:basedOn w:val="ab"/>
    <w:pPr>
      <w:spacing w:before="48" w:after="48"/>
      <w:ind w:firstLine="360"/>
      <w:jc w:val="both"/>
    </w:pPr>
    <w:rPr>
      <w:rFonts w:eastAsia="IzhTitl"/>
    </w:rPr>
  </w:style>
  <w:style w:type="paragraph" w:customStyle="1" w:styleId="Style2">
    <w:name w:val="Style2"/>
    <w:basedOn w:val="ab"/>
    <w:pPr>
      <w:widowControl w:val="0"/>
      <w:autoSpaceDE w:val="0"/>
      <w:spacing w:line="252" w:lineRule="exact"/>
      <w:ind w:firstLine="334"/>
      <w:jc w:val="both"/>
    </w:pPr>
    <w:rPr>
      <w:rFonts w:eastAsia="IzhTitl"/>
      <w:lang w:val="uk-UA"/>
    </w:rPr>
  </w:style>
  <w:style w:type="paragraph" w:customStyle="1" w:styleId="Style4">
    <w:name w:val="Style4"/>
    <w:basedOn w:val="ab"/>
    <w:pPr>
      <w:widowControl w:val="0"/>
      <w:autoSpaceDE w:val="0"/>
      <w:spacing w:line="248" w:lineRule="exact"/>
      <w:ind w:firstLine="404"/>
      <w:jc w:val="both"/>
    </w:pPr>
    <w:rPr>
      <w:rFonts w:eastAsia="IzhTitl"/>
      <w:lang w:val="uk-UA"/>
    </w:rPr>
  </w:style>
  <w:style w:type="paragraph" w:customStyle="1" w:styleId="Style5">
    <w:name w:val="Style5"/>
    <w:basedOn w:val="ab"/>
    <w:pPr>
      <w:widowControl w:val="0"/>
      <w:autoSpaceDE w:val="0"/>
      <w:spacing w:line="238" w:lineRule="exact"/>
      <w:jc w:val="both"/>
    </w:pPr>
    <w:rPr>
      <w:rFonts w:eastAsia="IzhTitl"/>
      <w:lang w:val="uk-UA"/>
    </w:rPr>
  </w:style>
  <w:style w:type="paragraph" w:customStyle="1" w:styleId="rvps8">
    <w:name w:val="rvps8"/>
    <w:basedOn w:val="ab"/>
    <w:pPr>
      <w:keepNext/>
      <w:jc w:val="both"/>
    </w:pPr>
  </w:style>
  <w:style w:type="paragraph" w:customStyle="1" w:styleId="rvps10">
    <w:name w:val="rvps10"/>
    <w:basedOn w:val="ab"/>
    <w:pPr>
      <w:ind w:left="2880" w:firstLine="720"/>
      <w:jc w:val="both"/>
    </w:pPr>
  </w:style>
  <w:style w:type="paragraph" w:customStyle="1" w:styleId="rvps11">
    <w:name w:val="rvps11"/>
    <w:basedOn w:val="ab"/>
    <w:pPr>
      <w:ind w:left="4320" w:firstLine="720"/>
      <w:jc w:val="both"/>
    </w:pPr>
  </w:style>
  <w:style w:type="paragraph" w:customStyle="1" w:styleId="rvps12">
    <w:name w:val="rvps12"/>
    <w:basedOn w:val="ab"/>
    <w:pPr>
      <w:ind w:left="3600"/>
      <w:jc w:val="both"/>
    </w:pPr>
  </w:style>
  <w:style w:type="paragraph" w:customStyle="1" w:styleId="rvps13">
    <w:name w:val="rvps13"/>
    <w:basedOn w:val="ab"/>
    <w:pPr>
      <w:ind w:left="2130" w:hanging="2130"/>
      <w:jc w:val="both"/>
    </w:pPr>
  </w:style>
  <w:style w:type="paragraph" w:customStyle="1" w:styleId="affffffffffffffffe">
    <w:name w:val="Òåêñò"/>
    <w:basedOn w:val="ab"/>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
    <w:name w:val="текст дисера"/>
    <w:basedOn w:val="ab"/>
    <w:pPr>
      <w:widowControl w:val="0"/>
      <w:autoSpaceDE w:val="0"/>
      <w:spacing w:line="360" w:lineRule="auto"/>
      <w:ind w:firstLine="567"/>
      <w:jc w:val="both"/>
    </w:pPr>
    <w:rPr>
      <w:sz w:val="28"/>
      <w:szCs w:val="28"/>
      <w:lang w:val="uk-UA"/>
    </w:rPr>
  </w:style>
  <w:style w:type="paragraph" w:customStyle="1" w:styleId="iNormalText0">
    <w:name w:val="iNormalText"/>
    <w:basedOn w:val="ab"/>
    <w:pPr>
      <w:widowControl w:val="0"/>
      <w:shd w:val="clear" w:color="auto" w:fill="FFFFFF"/>
      <w:autoSpaceDE w:val="0"/>
      <w:ind w:firstLine="567"/>
      <w:jc w:val="both"/>
    </w:pPr>
    <w:rPr>
      <w:color w:val="000000"/>
      <w:sz w:val="28"/>
      <w:szCs w:val="28"/>
      <w:lang w:val="uk-UA"/>
    </w:rPr>
  </w:style>
  <w:style w:type="paragraph" w:customStyle="1" w:styleId="afffffffffffffffff0">
    <w:name w:val="Без інтервалів"/>
    <w:basedOn w:val="ab"/>
    <w:rPr>
      <w:lang w:val="uk-UA"/>
    </w:rPr>
  </w:style>
  <w:style w:type="paragraph" w:customStyle="1" w:styleId="afffffffffffffffff1">
    <w:name w:val="Абзац списку"/>
    <w:basedOn w:val="ab"/>
    <w:uiPriority w:val="34"/>
    <w:qFormat/>
    <w:pPr>
      <w:ind w:left="720"/>
    </w:pPr>
    <w:rPr>
      <w:lang w:val="uk-UA"/>
    </w:rPr>
  </w:style>
  <w:style w:type="paragraph" w:customStyle="1" w:styleId="afffffffffffffffff2">
    <w:name w:val="Цитація"/>
    <w:basedOn w:val="ab"/>
    <w:next w:val="ab"/>
    <w:pPr>
      <w:spacing w:before="200"/>
      <w:ind w:left="360" w:right="360"/>
    </w:pPr>
    <w:rPr>
      <w:i/>
      <w:iCs/>
      <w:lang w:val="uk-UA"/>
    </w:rPr>
  </w:style>
  <w:style w:type="paragraph" w:customStyle="1" w:styleId="afffffffffffffffff3">
    <w:name w:val="Насичена цитата"/>
    <w:basedOn w:val="ab"/>
    <w:next w:val="ab"/>
    <w:pPr>
      <w:pBdr>
        <w:bottom w:val="single" w:sz="4" w:space="1" w:color="000000"/>
      </w:pBdr>
      <w:spacing w:before="200" w:after="280"/>
      <w:ind w:left="1008" w:right="1152"/>
    </w:pPr>
    <w:rPr>
      <w:b/>
      <w:bCs/>
      <w:i/>
      <w:iCs/>
      <w:lang w:val="uk-UA"/>
    </w:rPr>
  </w:style>
  <w:style w:type="paragraph" w:customStyle="1" w:styleId="afffffffffffffffff4">
    <w:name w:val="Стандартный"/>
    <w:basedOn w:val="ab"/>
    <w:pPr>
      <w:ind w:firstLine="709"/>
    </w:pPr>
    <w:rPr>
      <w:sz w:val="28"/>
      <w:szCs w:val="28"/>
      <w:lang w:val="uk-UA"/>
    </w:rPr>
  </w:style>
  <w:style w:type="paragraph" w:customStyle="1" w:styleId="caaieiaie8">
    <w:name w:val="caaieiaie 8"/>
    <w:basedOn w:val="ab"/>
    <w:next w:val="ab"/>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b"/>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5">
    <w:name w:val="Лит"/>
    <w:basedOn w:val="ab"/>
    <w:pPr>
      <w:keepNext/>
      <w:keepLines/>
      <w:autoSpaceDE w:val="0"/>
      <w:spacing w:before="240"/>
      <w:jc w:val="center"/>
    </w:pPr>
    <w:rPr>
      <w:caps/>
      <w:sz w:val="28"/>
      <w:szCs w:val="28"/>
    </w:rPr>
  </w:style>
  <w:style w:type="paragraph" w:customStyle="1" w:styleId="afffffffffffffffff6">
    <w:name w:val="текст сноски Знак"/>
    <w:basedOn w:val="ab"/>
    <w:pPr>
      <w:autoSpaceDE w:val="0"/>
      <w:ind w:firstLine="709"/>
      <w:jc w:val="both"/>
    </w:pPr>
    <w:rPr>
      <w:sz w:val="16"/>
      <w:szCs w:val="20"/>
    </w:rPr>
  </w:style>
  <w:style w:type="paragraph" w:customStyle="1" w:styleId="afffffffffffffffff7">
    <w:name w:val="автор"/>
    <w:basedOn w:val="ab"/>
    <w:pPr>
      <w:jc w:val="center"/>
    </w:pPr>
    <w:rPr>
      <w:sz w:val="28"/>
      <w:szCs w:val="20"/>
    </w:rPr>
  </w:style>
  <w:style w:type="paragraph" w:customStyle="1" w:styleId="5--0">
    <w:name w:val="5-Текст статьи-укр"/>
    <w:basedOn w:val="ab"/>
    <w:pPr>
      <w:widowControl w:val="0"/>
      <w:spacing w:line="216" w:lineRule="auto"/>
      <w:ind w:firstLine="397"/>
      <w:jc w:val="both"/>
    </w:pPr>
    <w:rPr>
      <w:sz w:val="19"/>
      <w:szCs w:val="18"/>
      <w:lang w:val="uk-UA"/>
    </w:rPr>
  </w:style>
  <w:style w:type="paragraph" w:styleId="afffffffffffffffff8">
    <w:name w:val="envelope address"/>
    <w:basedOn w:val="ab"/>
    <w:pPr>
      <w:widowControl w:val="0"/>
      <w:ind w:left="2880"/>
    </w:pPr>
    <w:rPr>
      <w:rFonts w:ascii="OpenSymbol" w:hAnsi="OpenSymbol" w:cs="OpenSymbol"/>
    </w:rPr>
  </w:style>
  <w:style w:type="paragraph" w:customStyle="1" w:styleId="11f1">
    <w:name w:val="Дата11"/>
    <w:basedOn w:val="ab"/>
    <w:next w:val="ab"/>
    <w:pPr>
      <w:widowControl w:val="0"/>
    </w:pPr>
    <w:rPr>
      <w:szCs w:val="20"/>
    </w:rPr>
  </w:style>
  <w:style w:type="paragraph" w:customStyle="1" w:styleId="41">
    <w:name w:val="Маркированный список 41"/>
    <w:basedOn w:val="ab"/>
    <w:pPr>
      <w:widowControl w:val="0"/>
      <w:numPr>
        <w:numId w:val="3"/>
      </w:numPr>
    </w:pPr>
    <w:rPr>
      <w:szCs w:val="20"/>
    </w:rPr>
  </w:style>
  <w:style w:type="paragraph" w:customStyle="1" w:styleId="51">
    <w:name w:val="Маркированный список 51"/>
    <w:basedOn w:val="ab"/>
    <w:pPr>
      <w:widowControl w:val="0"/>
      <w:numPr>
        <w:numId w:val="2"/>
      </w:numPr>
    </w:pPr>
    <w:rPr>
      <w:szCs w:val="20"/>
    </w:rPr>
  </w:style>
  <w:style w:type="paragraph" w:styleId="2fffa">
    <w:name w:val="envelope return"/>
    <w:basedOn w:val="ab"/>
    <w:pPr>
      <w:widowControl w:val="0"/>
    </w:pPr>
    <w:rPr>
      <w:rFonts w:ascii="OpenSymbol" w:hAnsi="OpenSymbol" w:cs="OpenSymbol"/>
      <w:sz w:val="20"/>
      <w:szCs w:val="20"/>
    </w:rPr>
  </w:style>
  <w:style w:type="paragraph" w:customStyle="1" w:styleId="1fffffb">
    <w:name w:val="Приветствие1"/>
    <w:basedOn w:val="ab"/>
    <w:next w:val="ab"/>
    <w:pPr>
      <w:widowControl w:val="0"/>
    </w:pPr>
    <w:rPr>
      <w:szCs w:val="20"/>
    </w:rPr>
  </w:style>
  <w:style w:type="paragraph" w:customStyle="1" w:styleId="415">
    <w:name w:val="Продолжение списка 41"/>
    <w:basedOn w:val="ab"/>
    <w:pPr>
      <w:widowControl w:val="0"/>
      <w:spacing w:after="120"/>
      <w:ind w:left="1132"/>
    </w:pPr>
    <w:rPr>
      <w:szCs w:val="20"/>
    </w:rPr>
  </w:style>
  <w:style w:type="paragraph" w:customStyle="1" w:styleId="515">
    <w:name w:val="Продолжение списка 51"/>
    <w:basedOn w:val="ab"/>
    <w:pPr>
      <w:widowControl w:val="0"/>
      <w:spacing w:after="120"/>
      <w:ind w:left="1415"/>
    </w:pPr>
    <w:rPr>
      <w:szCs w:val="20"/>
    </w:rPr>
  </w:style>
  <w:style w:type="paragraph" w:customStyle="1" w:styleId="516">
    <w:name w:val="Список 51"/>
    <w:basedOn w:val="ab"/>
    <w:pPr>
      <w:widowControl w:val="0"/>
      <w:ind w:left="1415" w:hanging="283"/>
    </w:pPr>
    <w:rPr>
      <w:szCs w:val="20"/>
    </w:rPr>
  </w:style>
  <w:style w:type="paragraph" w:customStyle="1" w:styleId="1fffffc">
    <w:name w:val="Шапка1"/>
    <w:basedOn w:val="ab"/>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9">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b"/>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a">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b"/>
    <w:pPr>
      <w:spacing w:before="280" w:after="280"/>
      <w:jc w:val="center"/>
    </w:pPr>
  </w:style>
  <w:style w:type="paragraph" w:customStyle="1" w:styleId="Arial15pt125">
    <w:name w:val="Стиль Arial 15 pt Черный по ширине Первая строка:  125 см"/>
    <w:basedOn w:val="ab"/>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b"/>
    <w:pPr>
      <w:spacing w:after="221"/>
    </w:pPr>
    <w:rPr>
      <w:rFonts w:ascii="OpenSymbol" w:hAnsi="OpenSymbol" w:cs="OpenSymbol"/>
    </w:rPr>
  </w:style>
  <w:style w:type="paragraph" w:customStyle="1" w:styleId="afffffffffffffffffb">
    <w:name w:val="керивн"/>
    <w:basedOn w:val="ab"/>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c">
    <w:name w:val="Обложка"/>
    <w:basedOn w:val="afffffffffffffffffb"/>
    <w:pPr>
      <w:spacing w:line="288" w:lineRule="auto"/>
      <w:ind w:left="0" w:firstLine="0"/>
      <w:jc w:val="center"/>
    </w:pPr>
    <w:rPr>
      <w:rFonts w:ascii="OpenSymbol" w:hAnsi="OpenSymbol" w:cs="OpenSymbol"/>
      <w:spacing w:val="0"/>
    </w:rPr>
  </w:style>
  <w:style w:type="paragraph" w:customStyle="1" w:styleId="afffffffffffffffffd">
    <w:name w:val="Рукопись"/>
    <w:basedOn w:val="ab"/>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b"/>
    <w:pPr>
      <w:widowControl w:val="0"/>
      <w:numPr>
        <w:numId w:val="22"/>
      </w:numPr>
      <w:spacing w:line="360" w:lineRule="auto"/>
    </w:pPr>
    <w:rPr>
      <w:sz w:val="28"/>
      <w:szCs w:val="20"/>
      <w:lang w:val="uk-UA"/>
    </w:rPr>
  </w:style>
  <w:style w:type="paragraph" w:customStyle="1" w:styleId="Foot">
    <w:name w:val="Foot"/>
    <w:basedOn w:val="afffffff9"/>
    <w:pPr>
      <w:spacing w:line="240" w:lineRule="auto"/>
      <w:ind w:firstLine="720"/>
    </w:pPr>
    <w:rPr>
      <w:rFonts w:ascii="ISOCPEUR" w:hAnsi="ISOCPEUR" w:cs="ISOCPEUR"/>
      <w:lang w:val="en-GB"/>
    </w:rPr>
  </w:style>
  <w:style w:type="paragraph" w:customStyle="1" w:styleId="NormalWeb1">
    <w:name w:val="Normal (Web)1"/>
    <w:basedOn w:val="ab"/>
    <w:pPr>
      <w:spacing w:before="280" w:after="280"/>
    </w:pPr>
    <w:rPr>
      <w:lang w:val="uk-UA"/>
    </w:rPr>
  </w:style>
  <w:style w:type="paragraph" w:customStyle="1" w:styleId="Exampl">
    <w:name w:val="Exampl"/>
    <w:basedOn w:val="ab"/>
    <w:pPr>
      <w:ind w:firstLine="851"/>
      <w:jc w:val="both"/>
    </w:pPr>
    <w:rPr>
      <w:rFonts w:ascii="ISOCPEUR" w:hAnsi="ISOCPEUR" w:cs="ISOCPEUR"/>
    </w:rPr>
  </w:style>
  <w:style w:type="paragraph" w:customStyle="1" w:styleId="148">
    <w:name w:val="14Полуторный"/>
    <w:basedOn w:val="ab"/>
    <w:pPr>
      <w:spacing w:line="360" w:lineRule="auto"/>
      <w:ind w:firstLine="709"/>
      <w:jc w:val="both"/>
    </w:pPr>
    <w:rPr>
      <w:sz w:val="28"/>
      <w:szCs w:val="28"/>
      <w:lang w:val="uk-UA"/>
    </w:rPr>
  </w:style>
  <w:style w:type="paragraph" w:customStyle="1" w:styleId="2fffb">
    <w:name w:val="Сноска (2)"/>
    <w:basedOn w:val="ab"/>
    <w:pPr>
      <w:widowControl w:val="0"/>
      <w:shd w:val="clear" w:color="auto" w:fill="FFFFFF"/>
      <w:spacing w:before="60" w:line="0" w:lineRule="atLeast"/>
      <w:jc w:val="right"/>
    </w:pPr>
    <w:rPr>
      <w:i/>
      <w:iCs/>
      <w:sz w:val="17"/>
      <w:szCs w:val="17"/>
    </w:rPr>
  </w:style>
  <w:style w:type="paragraph" w:customStyle="1" w:styleId="318">
    <w:name w:val="Основной текст31"/>
    <w:basedOn w:val="ab"/>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b"/>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b"/>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b"/>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b"/>
    <w:pPr>
      <w:widowControl w:val="0"/>
      <w:shd w:val="clear" w:color="auto" w:fill="FFFFFF"/>
      <w:spacing w:before="420" w:after="300" w:line="0" w:lineRule="atLeast"/>
    </w:pPr>
    <w:rPr>
      <w:i/>
      <w:iCs/>
      <w:sz w:val="17"/>
      <w:szCs w:val="17"/>
    </w:rPr>
  </w:style>
  <w:style w:type="paragraph" w:customStyle="1" w:styleId="324">
    <w:name w:val="Заголовок №3 (2)"/>
    <w:basedOn w:val="ab"/>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b"/>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b"/>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b"/>
    <w:pPr>
      <w:widowControl w:val="0"/>
      <w:shd w:val="clear" w:color="auto" w:fill="FFFFFF"/>
      <w:spacing w:line="0" w:lineRule="atLeast"/>
      <w:jc w:val="both"/>
    </w:pPr>
    <w:rPr>
      <w:i/>
      <w:iCs/>
      <w:sz w:val="17"/>
      <w:szCs w:val="17"/>
    </w:rPr>
  </w:style>
  <w:style w:type="paragraph" w:customStyle="1" w:styleId="3ff5">
    <w:name w:val="Заголовок №3"/>
    <w:basedOn w:val="ab"/>
    <w:pPr>
      <w:widowControl w:val="0"/>
      <w:shd w:val="clear" w:color="auto" w:fill="FFFFFF"/>
      <w:spacing w:after="180" w:line="0" w:lineRule="atLeast"/>
      <w:jc w:val="center"/>
    </w:pPr>
    <w:rPr>
      <w:b/>
      <w:bCs/>
      <w:sz w:val="23"/>
      <w:szCs w:val="23"/>
    </w:rPr>
  </w:style>
  <w:style w:type="paragraph" w:customStyle="1" w:styleId="79">
    <w:name w:val="Основной текст (7)"/>
    <w:basedOn w:val="ab"/>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b"/>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b"/>
    <w:pPr>
      <w:widowControl w:val="0"/>
      <w:shd w:val="clear" w:color="auto" w:fill="FFFFFF"/>
      <w:spacing w:after="660" w:line="0" w:lineRule="atLeast"/>
      <w:jc w:val="right"/>
    </w:pPr>
    <w:rPr>
      <w:sz w:val="26"/>
      <w:szCs w:val="26"/>
    </w:rPr>
  </w:style>
  <w:style w:type="paragraph" w:customStyle="1" w:styleId="517">
    <w:name w:val="Основной текст51"/>
    <w:basedOn w:val="ab"/>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b"/>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b"/>
    <w:pPr>
      <w:widowControl w:val="0"/>
      <w:shd w:val="clear" w:color="auto" w:fill="FFFFFF"/>
      <w:spacing w:line="451" w:lineRule="exact"/>
    </w:pPr>
    <w:rPr>
      <w:sz w:val="26"/>
      <w:szCs w:val="26"/>
    </w:rPr>
  </w:style>
  <w:style w:type="paragraph" w:customStyle="1" w:styleId="105">
    <w:name w:val="Основной текст (10)"/>
    <w:basedOn w:val="ab"/>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b"/>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b"/>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b"/>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e">
    <w:name w:val="Подпись к картинке"/>
    <w:basedOn w:val="ab"/>
    <w:pPr>
      <w:widowControl w:val="0"/>
      <w:shd w:val="clear" w:color="auto" w:fill="FFFFFF"/>
      <w:spacing w:line="0" w:lineRule="atLeast"/>
    </w:pPr>
    <w:rPr>
      <w:spacing w:val="-2"/>
      <w:sz w:val="26"/>
      <w:szCs w:val="26"/>
    </w:rPr>
  </w:style>
  <w:style w:type="paragraph" w:customStyle="1" w:styleId="7a">
    <w:name w:val="Заголовок №7"/>
    <w:basedOn w:val="ab"/>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7"/>
    <w:next w:val="afffffff7"/>
    <w:pPr>
      <w:keepNext/>
      <w:autoSpaceDE w:val="0"/>
      <w:spacing w:after="0" w:line="480" w:lineRule="auto"/>
      <w:ind w:firstLine="720"/>
      <w:jc w:val="center"/>
    </w:pPr>
    <w:rPr>
      <w:b/>
      <w:bCs/>
      <w:szCs w:val="28"/>
    </w:rPr>
  </w:style>
  <w:style w:type="paragraph" w:customStyle="1" w:styleId="3ff6">
    <w:name w:val="????????? 3"/>
    <w:basedOn w:val="afffffff7"/>
    <w:next w:val="afffffff7"/>
    <w:pPr>
      <w:keepNext/>
      <w:autoSpaceDE w:val="0"/>
      <w:spacing w:after="0" w:line="480" w:lineRule="auto"/>
      <w:ind w:firstLine="720"/>
      <w:jc w:val="both"/>
    </w:pPr>
    <w:rPr>
      <w:b/>
      <w:bCs/>
      <w:szCs w:val="28"/>
    </w:rPr>
  </w:style>
  <w:style w:type="paragraph" w:customStyle="1" w:styleId="4f5">
    <w:name w:val="????????? 4"/>
    <w:basedOn w:val="afffffff7"/>
    <w:next w:val="afffffff7"/>
    <w:pPr>
      <w:keepNext/>
      <w:autoSpaceDE w:val="0"/>
      <w:spacing w:after="0" w:line="480" w:lineRule="auto"/>
      <w:ind w:firstLine="993"/>
      <w:jc w:val="both"/>
    </w:pPr>
    <w:rPr>
      <w:b/>
      <w:bCs/>
      <w:szCs w:val="28"/>
    </w:rPr>
  </w:style>
  <w:style w:type="paragraph" w:customStyle="1" w:styleId="5f">
    <w:name w:val="????????? 5"/>
    <w:basedOn w:val="afffffff7"/>
    <w:next w:val="afffffff7"/>
    <w:pPr>
      <w:keepNext/>
      <w:autoSpaceDE w:val="0"/>
      <w:spacing w:after="0"/>
      <w:jc w:val="both"/>
    </w:pPr>
    <w:rPr>
      <w:szCs w:val="28"/>
    </w:rPr>
  </w:style>
  <w:style w:type="paragraph" w:customStyle="1" w:styleId="6b">
    <w:name w:val="????????? 6"/>
    <w:basedOn w:val="afffffff7"/>
    <w:next w:val="afffffff7"/>
    <w:pPr>
      <w:keepNext/>
      <w:autoSpaceDE w:val="0"/>
      <w:spacing w:after="0"/>
      <w:ind w:firstLine="720"/>
      <w:jc w:val="center"/>
    </w:pPr>
    <w:rPr>
      <w:szCs w:val="28"/>
    </w:rPr>
  </w:style>
  <w:style w:type="paragraph" w:customStyle="1" w:styleId="7b">
    <w:name w:val="????????? 7"/>
    <w:basedOn w:val="afffffff7"/>
    <w:next w:val="afffffff7"/>
    <w:pPr>
      <w:keepNext/>
      <w:autoSpaceDE w:val="0"/>
      <w:spacing w:after="0"/>
      <w:jc w:val="center"/>
    </w:pPr>
    <w:rPr>
      <w:b/>
      <w:bCs/>
      <w:caps/>
      <w:szCs w:val="28"/>
    </w:rPr>
  </w:style>
  <w:style w:type="paragraph" w:customStyle="1" w:styleId="88">
    <w:name w:val="????????? 8"/>
    <w:basedOn w:val="afffffff7"/>
    <w:next w:val="afffffff7"/>
    <w:pPr>
      <w:keepNext/>
      <w:autoSpaceDE w:val="0"/>
      <w:spacing w:before="120" w:line="480" w:lineRule="auto"/>
      <w:ind w:firstLine="709"/>
    </w:pPr>
    <w:rPr>
      <w:b/>
      <w:bCs/>
      <w:szCs w:val="28"/>
    </w:rPr>
  </w:style>
  <w:style w:type="paragraph" w:customStyle="1" w:styleId="97">
    <w:name w:val="????????? 9"/>
    <w:basedOn w:val="afffffff7"/>
    <w:next w:val="afffffff7"/>
    <w:pPr>
      <w:keepNext/>
      <w:widowControl w:val="0"/>
      <w:autoSpaceDE w:val="0"/>
      <w:spacing w:after="0" w:line="360" w:lineRule="auto"/>
      <w:ind w:left="2126" w:right="2404"/>
      <w:jc w:val="center"/>
    </w:pPr>
    <w:rPr>
      <w:b/>
      <w:bCs/>
      <w:szCs w:val="28"/>
    </w:rPr>
  </w:style>
  <w:style w:type="paragraph" w:customStyle="1" w:styleId="affffffffffffffffff">
    <w:name w:val="??????? ??????????"/>
    <w:basedOn w:val="afffffff7"/>
    <w:pPr>
      <w:tabs>
        <w:tab w:val="center" w:pos="4536"/>
        <w:tab w:val="right" w:pos="9072"/>
      </w:tabs>
      <w:autoSpaceDE w:val="0"/>
      <w:spacing w:after="0"/>
    </w:pPr>
    <w:rPr>
      <w:szCs w:val="28"/>
    </w:rPr>
  </w:style>
  <w:style w:type="paragraph" w:customStyle="1" w:styleId="affffffffffffffffff0">
    <w:name w:val="????????????"/>
    <w:basedOn w:val="afffffff7"/>
    <w:pPr>
      <w:autoSpaceDE w:val="0"/>
      <w:spacing w:before="240" w:after="0" w:line="480" w:lineRule="auto"/>
      <w:ind w:firstLine="720"/>
      <w:jc w:val="both"/>
    </w:pPr>
    <w:rPr>
      <w:szCs w:val="28"/>
    </w:rPr>
  </w:style>
  <w:style w:type="paragraph" w:customStyle="1" w:styleId="affffffffffffffffff1">
    <w:name w:val="???????? ????? ? ????????"/>
    <w:basedOn w:val="afffffff7"/>
    <w:pPr>
      <w:tabs>
        <w:tab w:val="left" w:pos="567"/>
      </w:tabs>
      <w:autoSpaceDE w:val="0"/>
      <w:spacing w:after="0" w:line="376" w:lineRule="auto"/>
      <w:ind w:firstLine="567"/>
      <w:jc w:val="both"/>
    </w:pPr>
    <w:rPr>
      <w:szCs w:val="28"/>
    </w:rPr>
  </w:style>
  <w:style w:type="paragraph" w:customStyle="1" w:styleId="2ffff">
    <w:name w:val="???????? ????? ? ???????? 2"/>
    <w:basedOn w:val="afffffff7"/>
    <w:pPr>
      <w:tabs>
        <w:tab w:val="left" w:pos="360"/>
      </w:tabs>
      <w:autoSpaceDE w:val="0"/>
      <w:spacing w:after="0" w:line="376" w:lineRule="auto"/>
      <w:ind w:firstLine="357"/>
      <w:jc w:val="both"/>
    </w:pPr>
    <w:rPr>
      <w:szCs w:val="28"/>
    </w:rPr>
  </w:style>
  <w:style w:type="paragraph" w:customStyle="1" w:styleId="affffffffffffffffff2">
    <w:name w:val="???????? ?????"/>
    <w:basedOn w:val="afffffff7"/>
    <w:pPr>
      <w:autoSpaceDE w:val="0"/>
      <w:spacing w:after="0"/>
    </w:pPr>
    <w:rPr>
      <w:szCs w:val="28"/>
    </w:rPr>
  </w:style>
  <w:style w:type="paragraph" w:customStyle="1" w:styleId="affffffffffffffffff3">
    <w:name w:val="????????"/>
    <w:basedOn w:val="afffffff7"/>
    <w:pPr>
      <w:autoSpaceDE w:val="0"/>
      <w:spacing w:after="0" w:line="480" w:lineRule="auto"/>
      <w:ind w:firstLine="720"/>
      <w:jc w:val="center"/>
    </w:pPr>
    <w:rPr>
      <w:b/>
      <w:bCs/>
      <w:caps/>
      <w:szCs w:val="28"/>
    </w:rPr>
  </w:style>
  <w:style w:type="paragraph" w:customStyle="1" w:styleId="2ffff0">
    <w:name w:val="???????? ????? 2"/>
    <w:basedOn w:val="afffffff7"/>
    <w:pPr>
      <w:widowControl w:val="0"/>
      <w:autoSpaceDE w:val="0"/>
      <w:spacing w:after="0"/>
      <w:jc w:val="center"/>
    </w:pPr>
    <w:rPr>
      <w:b/>
      <w:bCs/>
      <w:caps/>
      <w:sz w:val="32"/>
      <w:szCs w:val="32"/>
    </w:rPr>
  </w:style>
  <w:style w:type="paragraph" w:customStyle="1" w:styleId="affffffffffffffffff4">
    <w:name w:val="?????? ??????????"/>
    <w:basedOn w:val="afffffff7"/>
    <w:pPr>
      <w:tabs>
        <w:tab w:val="center" w:pos="4153"/>
        <w:tab w:val="right" w:pos="8306"/>
      </w:tabs>
      <w:autoSpaceDE w:val="0"/>
      <w:spacing w:after="0"/>
    </w:pPr>
    <w:rPr>
      <w:szCs w:val="28"/>
    </w:rPr>
  </w:style>
  <w:style w:type="paragraph" w:customStyle="1" w:styleId="1fffffe">
    <w:name w:val="??????? ??????????1"/>
    <w:basedOn w:val="affffffffffffff2"/>
    <w:pPr>
      <w:tabs>
        <w:tab w:val="center" w:pos="4536"/>
        <w:tab w:val="right" w:pos="9072"/>
      </w:tabs>
      <w:overflowPunct/>
      <w:textAlignment w:val="auto"/>
    </w:pPr>
    <w:rPr>
      <w:sz w:val="20"/>
      <w:szCs w:val="20"/>
      <w:lang w:val="ru-RU"/>
    </w:rPr>
  </w:style>
  <w:style w:type="paragraph" w:customStyle="1" w:styleId="1ffffff">
    <w:name w:val="?????? ??????????1"/>
    <w:basedOn w:val="affffffffffffff2"/>
    <w:pPr>
      <w:tabs>
        <w:tab w:val="center" w:pos="4153"/>
        <w:tab w:val="right" w:pos="8306"/>
      </w:tabs>
      <w:overflowPunct/>
      <w:textAlignment w:val="auto"/>
    </w:pPr>
    <w:rPr>
      <w:sz w:val="20"/>
      <w:szCs w:val="20"/>
      <w:lang w:val="ru-RU"/>
    </w:rPr>
  </w:style>
  <w:style w:type="paragraph" w:customStyle="1" w:styleId="1ffffff0">
    <w:name w:val="???????? ????? ? ????????1"/>
    <w:basedOn w:val="a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b"/>
    <w:pPr>
      <w:widowControl w:val="0"/>
      <w:shd w:val="clear" w:color="auto" w:fill="FFFFFF"/>
      <w:spacing w:after="1500" w:line="0" w:lineRule="atLeast"/>
      <w:jc w:val="right"/>
    </w:pPr>
    <w:rPr>
      <w:sz w:val="28"/>
      <w:szCs w:val="28"/>
    </w:rPr>
  </w:style>
  <w:style w:type="paragraph" w:customStyle="1" w:styleId="521">
    <w:name w:val="Заголовок №5 (2)"/>
    <w:basedOn w:val="ab"/>
    <w:pPr>
      <w:widowControl w:val="0"/>
      <w:shd w:val="clear" w:color="auto" w:fill="FFFFFF"/>
      <w:spacing w:before="300" w:line="322" w:lineRule="exact"/>
      <w:jc w:val="center"/>
    </w:pPr>
    <w:rPr>
      <w:b/>
      <w:bCs/>
      <w:sz w:val="28"/>
      <w:szCs w:val="28"/>
    </w:rPr>
  </w:style>
  <w:style w:type="paragraph" w:customStyle="1" w:styleId="531">
    <w:name w:val="Заголовок №5 (3)"/>
    <w:basedOn w:val="ab"/>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b"/>
    <w:pPr>
      <w:widowControl w:val="0"/>
      <w:shd w:val="clear" w:color="auto" w:fill="FFFFFF"/>
      <w:spacing w:before="1620" w:after="540" w:line="0" w:lineRule="atLeast"/>
      <w:jc w:val="both"/>
    </w:pPr>
    <w:rPr>
      <w:b/>
      <w:bCs/>
      <w:sz w:val="28"/>
      <w:szCs w:val="28"/>
    </w:rPr>
  </w:style>
  <w:style w:type="paragraph" w:customStyle="1" w:styleId="Zagolowok">
    <w:name w:val="Zagolowok"/>
    <w:basedOn w:val="ab"/>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b"/>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
    <w:pPr>
      <w:widowControl/>
      <w:ind w:firstLine="0"/>
      <w:jc w:val="center"/>
    </w:pPr>
    <w:rPr>
      <w:rFonts w:cs="Mangal"/>
      <w:b/>
      <w:bCs/>
      <w:caps/>
    </w:rPr>
  </w:style>
  <w:style w:type="paragraph" w:customStyle="1" w:styleId="2ffff1">
    <w:name w:val="заголовок дисера 2"/>
    <w:basedOn w:val="1ffffff1"/>
    <w:pPr>
      <w:spacing w:before="360"/>
      <w:ind w:firstLine="706"/>
      <w:jc w:val="left"/>
    </w:pPr>
    <w:rPr>
      <w:caps w:val="0"/>
    </w:rPr>
  </w:style>
  <w:style w:type="paragraph" w:customStyle="1" w:styleId="3text">
    <w:name w:val="3text"/>
    <w:basedOn w:val="ab"/>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b"/>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b"/>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b"/>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b"/>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8"/>
    <w:pPr>
      <w:spacing w:line="240" w:lineRule="auto"/>
    </w:pPr>
    <w:rPr>
      <w:lang w:val="en-US"/>
    </w:rPr>
  </w:style>
  <w:style w:type="paragraph" w:customStyle="1" w:styleId="00000">
    <w:name w:val="00000"/>
    <w:basedOn w:val="ab"/>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b"/>
    <w:pPr>
      <w:widowControl w:val="0"/>
      <w:spacing w:line="360" w:lineRule="auto"/>
      <w:ind w:firstLine="567"/>
      <w:jc w:val="center"/>
    </w:pPr>
    <w:rPr>
      <w:b/>
      <w:sz w:val="28"/>
      <w:szCs w:val="20"/>
      <w:lang w:val="uk-UA"/>
    </w:rPr>
  </w:style>
  <w:style w:type="paragraph" w:customStyle="1" w:styleId="affffffffffffffffffa">
    <w:name w:val="Переменные"/>
    <w:basedOn w:val="afffffff7"/>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b"/>
    <w:pPr>
      <w:widowControl w:val="0"/>
      <w:spacing w:line="360" w:lineRule="auto"/>
      <w:ind w:firstLine="708"/>
      <w:jc w:val="both"/>
    </w:pPr>
    <w:rPr>
      <w:sz w:val="28"/>
      <w:szCs w:val="28"/>
      <w:lang w:val="uk-UA"/>
    </w:rPr>
  </w:style>
  <w:style w:type="paragraph" w:customStyle="1" w:styleId="fila1">
    <w:name w:val="fila1"/>
    <w:basedOn w:val="ab"/>
    <w:pPr>
      <w:keepNext/>
      <w:spacing w:before="120" w:after="120" w:line="360" w:lineRule="auto"/>
      <w:ind w:firstLine="709"/>
      <w:jc w:val="both"/>
    </w:pPr>
    <w:rPr>
      <w:b/>
      <w:bCs/>
      <w:sz w:val="28"/>
      <w:lang w:val="uk-UA"/>
    </w:rPr>
  </w:style>
  <w:style w:type="paragraph" w:customStyle="1" w:styleId="SL">
    <w:name w:val="SL"/>
    <w:basedOn w:val="ab"/>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b"/>
    <w:pPr>
      <w:widowControl w:val="0"/>
      <w:tabs>
        <w:tab w:val="left" w:pos="539"/>
      </w:tabs>
      <w:ind w:left="454" w:hanging="227"/>
      <w:jc w:val="both"/>
    </w:pPr>
    <w:rPr>
      <w:color w:val="000000"/>
      <w:sz w:val="30"/>
      <w:szCs w:val="22"/>
      <w:lang w:val="uk-UA"/>
    </w:rPr>
  </w:style>
  <w:style w:type="paragraph" w:customStyle="1" w:styleId="fs">
    <w:name w:val="fs"/>
    <w:basedOn w:val="ab"/>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b"/>
    <w:pPr>
      <w:widowControl w:val="0"/>
      <w:ind w:left="284" w:hanging="284"/>
      <w:jc w:val="both"/>
    </w:pPr>
    <w:rPr>
      <w:color w:val="000000"/>
      <w:sz w:val="20"/>
      <w:szCs w:val="20"/>
    </w:rPr>
  </w:style>
  <w:style w:type="paragraph" w:customStyle="1" w:styleId="fill">
    <w:name w:val="fill"/>
    <w:basedOn w:val="ab"/>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2"/>
    <w:pPr>
      <w:ind w:firstLine="0"/>
      <w:jc w:val="center"/>
    </w:pPr>
    <w:rPr>
      <w:b/>
      <w:bCs/>
      <w:color w:val="auto"/>
    </w:rPr>
  </w:style>
  <w:style w:type="paragraph" w:customStyle="1" w:styleId="3ff7">
    <w:name w:val="Лит 3"/>
    <w:basedOn w:val="ab"/>
    <w:pPr>
      <w:widowControl w:val="0"/>
      <w:tabs>
        <w:tab w:val="left" w:pos="1287"/>
      </w:tabs>
      <w:spacing w:after="120"/>
      <w:ind w:left="851" w:hanging="851"/>
    </w:pPr>
    <w:rPr>
      <w:sz w:val="28"/>
      <w:lang w:val="uk-UA"/>
    </w:rPr>
  </w:style>
  <w:style w:type="paragraph" w:customStyle="1" w:styleId="rvps25">
    <w:name w:val="rvps25"/>
    <w:basedOn w:val="ab"/>
    <w:pPr>
      <w:keepNext/>
      <w:shd w:val="clear" w:color="auto" w:fill="FFFFFF"/>
      <w:jc w:val="center"/>
    </w:pPr>
  </w:style>
  <w:style w:type="paragraph" w:customStyle="1" w:styleId="1007">
    <w:name w:val="Стиль 10 пт По ширине Первая строка:  07 см"/>
    <w:basedOn w:val="ab"/>
    <w:pPr>
      <w:ind w:firstLine="397"/>
      <w:jc w:val="both"/>
    </w:pPr>
    <w:rPr>
      <w:sz w:val="20"/>
      <w:szCs w:val="20"/>
      <w:lang w:val="uk-UA"/>
    </w:rPr>
  </w:style>
  <w:style w:type="paragraph" w:customStyle="1" w:styleId="affffffffffffffffffd">
    <w:name w:val="КУ_литература"/>
    <w:basedOn w:val="afffffffe"/>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b"/>
    <w:pPr>
      <w:ind w:firstLine="425"/>
      <w:jc w:val="both"/>
    </w:pPr>
    <w:rPr>
      <w:sz w:val="28"/>
      <w:szCs w:val="28"/>
    </w:rPr>
  </w:style>
  <w:style w:type="paragraph" w:customStyle="1" w:styleId="21c">
    <w:name w:val="Основний текст з відступом 21"/>
    <w:basedOn w:val="ab"/>
    <w:pPr>
      <w:spacing w:after="120" w:line="480" w:lineRule="auto"/>
      <w:ind w:left="283" w:firstLine="425"/>
    </w:pPr>
    <w:rPr>
      <w:sz w:val="28"/>
      <w:szCs w:val="28"/>
    </w:rPr>
  </w:style>
  <w:style w:type="paragraph" w:customStyle="1" w:styleId="bodytextnoindent">
    <w:name w:val="bodytextnoindent"/>
    <w:basedOn w:val="ab"/>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b"/>
    <w:uiPriority w:val="99"/>
    <w:pPr>
      <w:widowControl w:val="0"/>
      <w:autoSpaceDE w:val="0"/>
      <w:spacing w:line="322" w:lineRule="exact"/>
      <w:ind w:firstLine="778"/>
      <w:jc w:val="both"/>
    </w:pPr>
  </w:style>
  <w:style w:type="paragraph" w:customStyle="1" w:styleId="Style14">
    <w:name w:val="Style14"/>
    <w:basedOn w:val="ab"/>
    <w:pPr>
      <w:widowControl w:val="0"/>
      <w:autoSpaceDE w:val="0"/>
      <w:spacing w:line="326" w:lineRule="exact"/>
      <w:ind w:hanging="355"/>
      <w:jc w:val="both"/>
    </w:pPr>
  </w:style>
  <w:style w:type="paragraph" w:customStyle="1" w:styleId="Style16">
    <w:name w:val="Style16"/>
    <w:basedOn w:val="ab"/>
    <w:pPr>
      <w:widowControl w:val="0"/>
      <w:autoSpaceDE w:val="0"/>
      <w:spacing w:line="326" w:lineRule="exact"/>
      <w:ind w:firstLine="365"/>
      <w:jc w:val="both"/>
    </w:pPr>
  </w:style>
  <w:style w:type="paragraph" w:customStyle="1" w:styleId="42">
    <w:name w:val="Заг 4"/>
    <w:basedOn w:val="ab"/>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
    <w:name w:val="Обычный центр"/>
    <w:basedOn w:val="ab"/>
    <w:pPr>
      <w:ind w:left="1701" w:right="1701"/>
      <w:jc w:val="both"/>
    </w:pPr>
    <w:rPr>
      <w:sz w:val="28"/>
      <w:szCs w:val="20"/>
      <w:lang w:val="uk-UA"/>
    </w:rPr>
  </w:style>
  <w:style w:type="paragraph" w:customStyle="1" w:styleId="-a">
    <w:name w:val="Цитата-ижица"/>
    <w:basedOn w:val="ab"/>
    <w:next w:val="ab"/>
    <w:pPr>
      <w:spacing w:before="120" w:after="120" w:line="360" w:lineRule="auto"/>
      <w:ind w:left="567" w:right="567"/>
      <w:jc w:val="both"/>
    </w:pPr>
    <w:rPr>
      <w:rFonts w:ascii="IzhTitl" w:hAnsi="IzhTitl"/>
      <w:sz w:val="28"/>
      <w:szCs w:val="20"/>
    </w:rPr>
  </w:style>
  <w:style w:type="paragraph" w:customStyle="1" w:styleId="-b">
    <w:name w:val="Цитита-латиница"/>
    <w:basedOn w:val="ab"/>
    <w:next w:val="ab"/>
    <w:pPr>
      <w:spacing w:before="120" w:after="120" w:line="360" w:lineRule="auto"/>
      <w:ind w:left="567" w:right="567"/>
      <w:jc w:val="both"/>
    </w:pPr>
    <w:rPr>
      <w:iCs/>
      <w:sz w:val="28"/>
      <w:szCs w:val="20"/>
      <w:lang w:val="en-US"/>
    </w:rPr>
  </w:style>
  <w:style w:type="paragraph" w:customStyle="1" w:styleId="Hellenikos">
    <w:name w:val="Hellenikos"/>
    <w:basedOn w:val="ab"/>
    <w:next w:val="ab"/>
    <w:pPr>
      <w:spacing w:before="60" w:after="60"/>
      <w:ind w:left="567" w:right="567"/>
      <w:jc w:val="both"/>
    </w:pPr>
    <w:rPr>
      <w:rFonts w:ascii="OpenSymbol" w:hAnsi="OpenSymbol"/>
      <w:sz w:val="28"/>
      <w:lang w:val="en-GB"/>
    </w:rPr>
  </w:style>
  <w:style w:type="paragraph" w:customStyle="1" w:styleId="afffffffffffffffffff0">
    <w:name w:val="Эпиграф"/>
    <w:basedOn w:val="ab"/>
    <w:pPr>
      <w:spacing w:line="360" w:lineRule="auto"/>
      <w:ind w:left="3828" w:right="758"/>
      <w:jc w:val="both"/>
    </w:pPr>
    <w:rPr>
      <w:b/>
      <w:sz w:val="28"/>
      <w:szCs w:val="20"/>
      <w:lang w:val="uk-UA"/>
    </w:rPr>
  </w:style>
  <w:style w:type="paragraph" w:customStyle="1" w:styleId="a3">
    <w:name w:val="Список литератури"/>
    <w:basedOn w:val="ab"/>
    <w:next w:val="ab"/>
    <w:pPr>
      <w:numPr>
        <w:numId w:val="14"/>
      </w:numPr>
      <w:spacing w:before="120" w:line="360" w:lineRule="auto"/>
      <w:jc w:val="both"/>
    </w:pPr>
    <w:rPr>
      <w:sz w:val="28"/>
    </w:rPr>
  </w:style>
  <w:style w:type="paragraph" w:customStyle="1" w:styleId="afffffffffffffffffff1">
    <w:name w:val="Памятник"/>
    <w:basedOn w:val="ab"/>
    <w:next w:val="ab"/>
    <w:pPr>
      <w:spacing w:line="360" w:lineRule="auto"/>
      <w:jc w:val="both"/>
    </w:pPr>
    <w:rPr>
      <w:sz w:val="28"/>
      <w:szCs w:val="20"/>
      <w:lang w:val="uk-UA"/>
    </w:rPr>
  </w:style>
  <w:style w:type="paragraph" w:customStyle="1" w:styleId="afffffffffffffffffff2">
    <w:name w:val="Колонки"/>
    <w:basedOn w:val="ab"/>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b"/>
    <w:next w:val="ab"/>
    <w:pPr>
      <w:spacing w:line="360" w:lineRule="auto"/>
      <w:ind w:left="440" w:hanging="440"/>
      <w:jc w:val="both"/>
    </w:pPr>
    <w:rPr>
      <w:sz w:val="28"/>
      <w:szCs w:val="20"/>
      <w:lang w:val="uk-UA"/>
    </w:rPr>
  </w:style>
  <w:style w:type="paragraph" w:customStyle="1" w:styleId="1ffffff5">
    <w:name w:val="Таблица ссылок1"/>
    <w:basedOn w:val="ab"/>
    <w:next w:val="ab"/>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b"/>
    <w:pPr>
      <w:spacing w:line="360" w:lineRule="auto"/>
    </w:pPr>
    <w:rPr>
      <w:rFonts w:ascii="IzhTitl" w:hAnsi="IzhTitl"/>
      <w:sz w:val="28"/>
      <w:szCs w:val="20"/>
    </w:rPr>
  </w:style>
  <w:style w:type="paragraph" w:customStyle="1" w:styleId="HellenikaPM6">
    <w:name w:val="HellenikaPM6"/>
    <w:basedOn w:val="ab"/>
    <w:pPr>
      <w:autoSpaceDE w:val="0"/>
      <w:spacing w:line="360" w:lineRule="auto"/>
      <w:jc w:val="both"/>
    </w:pPr>
    <w:rPr>
      <w:rFonts w:ascii="Impact" w:hAnsi="Impact" w:cs="Impact"/>
      <w:sz w:val="28"/>
      <w:szCs w:val="20"/>
      <w:lang w:val="en-US"/>
    </w:rPr>
  </w:style>
  <w:style w:type="paragraph" w:customStyle="1" w:styleId="afffffffffffffffffff3">
    <w:name w:val="Аркуш"/>
    <w:basedOn w:val="ab"/>
    <w:next w:val="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7"/>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b"/>
    <w:pPr>
      <w:spacing w:line="360" w:lineRule="auto"/>
      <w:ind w:firstLine="709"/>
      <w:jc w:val="both"/>
    </w:pPr>
    <w:rPr>
      <w:sz w:val="28"/>
      <w:szCs w:val="20"/>
    </w:rPr>
  </w:style>
  <w:style w:type="paragraph" w:customStyle="1" w:styleId="a0">
    <w:name w:val="Нумерованный текст дисертации"/>
    <w:basedOn w:val="ab"/>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5">
    <w:name w:val="Сноска в дисертации"/>
    <w:basedOn w:val="afffffff9"/>
    <w:pPr>
      <w:spacing w:line="240" w:lineRule="auto"/>
      <w:ind w:firstLine="284"/>
    </w:pPr>
    <w:rPr>
      <w:sz w:val="18"/>
      <w:szCs w:val="20"/>
    </w:rPr>
  </w:style>
  <w:style w:type="paragraph" w:customStyle="1" w:styleId="1ffffff7">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b"/>
    <w:pPr>
      <w:spacing w:line="360" w:lineRule="auto"/>
      <w:ind w:firstLine="709"/>
      <w:jc w:val="both"/>
    </w:pPr>
    <w:rPr>
      <w:sz w:val="28"/>
      <w:szCs w:val="20"/>
    </w:rPr>
  </w:style>
  <w:style w:type="paragraph" w:customStyle="1" w:styleId="autor">
    <w:name w:val="autor"/>
    <w:basedOn w:val="ab"/>
    <w:pPr>
      <w:spacing w:after="120"/>
      <w:ind w:firstLine="680"/>
      <w:jc w:val="both"/>
    </w:pPr>
    <w:rPr>
      <w:b/>
      <w:sz w:val="20"/>
      <w:szCs w:val="20"/>
      <w:lang w:val="uk-UA"/>
    </w:rPr>
  </w:style>
  <w:style w:type="paragraph" w:customStyle="1" w:styleId="4f6">
    <w:name w:val="Стиль4"/>
    <w:basedOn w:val="afffffffe"/>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b"/>
    <w:pPr>
      <w:spacing w:before="280" w:after="280"/>
    </w:pPr>
  </w:style>
  <w:style w:type="paragraph" w:customStyle="1" w:styleId="textitalic">
    <w:name w:val="text_italic"/>
    <w:basedOn w:val="ab"/>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b"/>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b"/>
    <w:pPr>
      <w:spacing w:line="22" w:lineRule="atLeast"/>
      <w:ind w:firstLine="567"/>
      <w:jc w:val="both"/>
    </w:pPr>
    <w:rPr>
      <w:rFonts w:ascii="Helvetica" w:hAnsi="Helvetica"/>
      <w:sz w:val="20"/>
      <w:szCs w:val="20"/>
    </w:rPr>
  </w:style>
  <w:style w:type="paragraph" w:customStyle="1" w:styleId="BiblioTitleSbornik">
    <w:name w:val="BiblioTitleSbornik"/>
    <w:basedOn w:val="ab"/>
    <w:pPr>
      <w:spacing w:before="120" w:after="120" w:line="22" w:lineRule="atLeast"/>
      <w:jc w:val="center"/>
    </w:pPr>
    <w:rPr>
      <w:rFonts w:ascii="Helvetica" w:hAnsi="Helvetica"/>
      <w:b/>
      <w:smallCaps/>
      <w:sz w:val="18"/>
      <w:szCs w:val="20"/>
    </w:rPr>
  </w:style>
  <w:style w:type="paragraph" w:customStyle="1" w:styleId="BiblioSbornik">
    <w:name w:val="BiblioSbornik"/>
    <w:basedOn w:val="ab"/>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b"/>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b"/>
    <w:pPr>
      <w:spacing w:line="209" w:lineRule="exact"/>
      <w:jc w:val="both"/>
    </w:pPr>
    <w:rPr>
      <w:rFonts w:ascii="MS Reference Specialty" w:hAnsi="MS Reference Specialty"/>
      <w:sz w:val="20"/>
      <w:szCs w:val="20"/>
      <w:lang w:val="uk-UA"/>
    </w:rPr>
  </w:style>
  <w:style w:type="paragraph" w:customStyle="1" w:styleId="Normal14pt">
    <w:name w:val="Normal + 14 pt"/>
    <w:basedOn w:val="ab"/>
    <w:pPr>
      <w:shd w:val="clear" w:color="auto" w:fill="000080"/>
      <w:spacing w:line="360" w:lineRule="auto"/>
      <w:jc w:val="both"/>
    </w:pPr>
    <w:rPr>
      <w:sz w:val="28"/>
      <w:lang w:val="uk-UA"/>
    </w:rPr>
  </w:style>
  <w:style w:type="paragraph" w:customStyle="1" w:styleId="SOSBLUE">
    <w:name w:val="SOS_BLUE"/>
    <w:basedOn w:val="Normal14pt"/>
    <w:next w:val="ab"/>
    <w:pPr>
      <w:shd w:val="clear" w:color="auto" w:fill="auto"/>
      <w:jc w:val="left"/>
    </w:pPr>
    <w:rPr>
      <w:szCs w:val="28"/>
    </w:rPr>
  </w:style>
  <w:style w:type="paragraph" w:customStyle="1" w:styleId="Heading">
    <w:name w:val="Heading"/>
    <w:basedOn w:val="ab"/>
    <w:next w:val="afffffff7"/>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7"/>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b"/>
    <w:pPr>
      <w:suppressLineNumbers/>
      <w:spacing w:before="120" w:after="120"/>
    </w:pPr>
    <w:rPr>
      <w:i/>
      <w:iCs/>
      <w:sz w:val="20"/>
      <w:szCs w:val="20"/>
      <w:lang w:val="uk-UA"/>
    </w:rPr>
  </w:style>
  <w:style w:type="paragraph" w:customStyle="1" w:styleId="Framecontents">
    <w:name w:val="Frame contents"/>
    <w:basedOn w:val="afffffff7"/>
    <w:rPr>
      <w:sz w:val="24"/>
      <w:lang w:val="uk-UA"/>
    </w:rPr>
  </w:style>
  <w:style w:type="paragraph" w:customStyle="1" w:styleId="Index">
    <w:name w:val="Index"/>
    <w:basedOn w:val="ab"/>
    <w:pPr>
      <w:suppressLineNumbers/>
    </w:pPr>
    <w:rPr>
      <w:lang w:val="uk-UA"/>
    </w:rPr>
  </w:style>
  <w:style w:type="paragraph" w:customStyle="1" w:styleId="WW-30">
    <w:name w:val="WW-Основной текст с отступом 3"/>
    <w:basedOn w:val="ab"/>
    <w:pPr>
      <w:spacing w:after="120"/>
      <w:ind w:left="283"/>
    </w:pPr>
    <w:rPr>
      <w:sz w:val="16"/>
      <w:szCs w:val="16"/>
      <w:lang w:val="uk-UA"/>
    </w:rPr>
  </w:style>
  <w:style w:type="paragraph" w:customStyle="1" w:styleId="WW-4">
    <w:name w:val="WW-Обычный (веб)"/>
    <w:basedOn w:val="ab"/>
    <w:pPr>
      <w:spacing w:before="280" w:after="280"/>
    </w:pPr>
    <w:rPr>
      <w:lang w:val="uk-UA"/>
    </w:rPr>
  </w:style>
  <w:style w:type="paragraph" w:customStyle="1" w:styleId="WW-5">
    <w:name w:val="WW-Схема документа"/>
    <w:basedOn w:val="ab"/>
    <w:pPr>
      <w:shd w:val="clear" w:color="auto" w:fill="000080"/>
    </w:pPr>
    <w:rPr>
      <w:lang w:val="uk-UA"/>
    </w:rPr>
  </w:style>
  <w:style w:type="paragraph" w:customStyle="1" w:styleId="a6">
    <w:name w:val="Маркер"/>
    <w:basedOn w:val="ab"/>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b"/>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8">
    <w:name w:val="Текст сноски 1"/>
    <w:basedOn w:val="afffffff9"/>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b"/>
    <w:next w:val="ab"/>
    <w:pPr>
      <w:widowControl w:val="0"/>
      <w:spacing w:before="240" w:line="360" w:lineRule="auto"/>
      <w:ind w:firstLine="720"/>
      <w:jc w:val="both"/>
    </w:pPr>
    <w:rPr>
      <w:sz w:val="28"/>
      <w:szCs w:val="20"/>
      <w:lang w:val="uk-UA"/>
    </w:rPr>
  </w:style>
  <w:style w:type="paragraph" w:customStyle="1" w:styleId="WW-6">
    <w:name w:val="WW-Цитата"/>
    <w:basedOn w:val="ab"/>
    <w:pPr>
      <w:spacing w:line="360" w:lineRule="auto"/>
      <w:ind w:left="-513" w:right="225" w:firstLine="456"/>
      <w:jc w:val="both"/>
    </w:pPr>
    <w:rPr>
      <w:sz w:val="28"/>
      <w:szCs w:val="28"/>
      <w:lang w:val="uk-UA"/>
    </w:rPr>
  </w:style>
  <w:style w:type="paragraph" w:customStyle="1" w:styleId="1ffffff9">
    <w:name w:val="Заголовок_1"/>
    <w:basedOn w:val="1"/>
    <w:next w:val="ab"/>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b"/>
    <w:pPr>
      <w:spacing w:after="60"/>
      <w:jc w:val="both"/>
    </w:pPr>
    <w:rPr>
      <w:sz w:val="22"/>
      <w:lang w:val="en-GB"/>
    </w:rPr>
  </w:style>
  <w:style w:type="paragraph" w:customStyle="1" w:styleId="2ffff5">
    <w:name w:val="Абзац 2А"/>
    <w:basedOn w:val="ab"/>
    <w:pPr>
      <w:tabs>
        <w:tab w:val="left" w:pos="482"/>
      </w:tabs>
      <w:spacing w:after="60"/>
      <w:ind w:left="482"/>
      <w:jc w:val="both"/>
    </w:pPr>
    <w:rPr>
      <w:sz w:val="22"/>
      <w:lang w:val="en-GB"/>
    </w:rPr>
  </w:style>
  <w:style w:type="paragraph" w:customStyle="1" w:styleId="3ff8">
    <w:name w:val="Абзац 3А"/>
    <w:basedOn w:val="ab"/>
    <w:pPr>
      <w:tabs>
        <w:tab w:val="left" w:pos="964"/>
      </w:tabs>
      <w:spacing w:after="60"/>
      <w:ind w:left="964"/>
      <w:jc w:val="both"/>
    </w:pPr>
    <w:rPr>
      <w:sz w:val="22"/>
      <w:lang w:val="en-GB"/>
    </w:rPr>
  </w:style>
  <w:style w:type="paragraph" w:customStyle="1" w:styleId="4f7">
    <w:name w:val="Абзац 4А"/>
    <w:basedOn w:val="ab"/>
    <w:pPr>
      <w:tabs>
        <w:tab w:val="left" w:pos="1446"/>
      </w:tabs>
      <w:spacing w:after="60"/>
      <w:ind w:left="1446"/>
      <w:jc w:val="both"/>
    </w:pPr>
    <w:rPr>
      <w:sz w:val="22"/>
      <w:lang w:val="en-GB"/>
    </w:rPr>
  </w:style>
  <w:style w:type="paragraph" w:customStyle="1" w:styleId="10">
    <w:name w:val="Абисок 1АНум"/>
    <w:basedOn w:val="ab"/>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b"/>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b"/>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b"/>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b"/>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b"/>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b"/>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b"/>
    <w:pPr>
      <w:keepNext/>
      <w:spacing w:before="240" w:after="120"/>
      <w:jc w:val="both"/>
    </w:pPr>
    <w:rPr>
      <w:b/>
      <w:color w:val="5F5F5F"/>
      <w:sz w:val="28"/>
      <w:lang w:val="en-GB"/>
    </w:rPr>
  </w:style>
  <w:style w:type="paragraph" w:customStyle="1" w:styleId="4f8">
    <w:name w:val="Заголовок 4А"/>
    <w:basedOn w:val="ab"/>
    <w:pPr>
      <w:keepNext/>
      <w:spacing w:before="240" w:after="120"/>
      <w:jc w:val="both"/>
    </w:pPr>
    <w:rPr>
      <w:rFonts w:ascii="IzhTitl" w:hAnsi="IzhTitl" w:cs="FreeSetCTT"/>
      <w:b/>
      <w:color w:val="333333"/>
      <w:lang w:val="en-GB"/>
    </w:rPr>
  </w:style>
  <w:style w:type="paragraph" w:customStyle="1" w:styleId="5f2">
    <w:name w:val="Заголовок 5А"/>
    <w:basedOn w:val="ab"/>
    <w:pPr>
      <w:keepNext/>
      <w:spacing w:before="240" w:after="120"/>
      <w:jc w:val="both"/>
    </w:pPr>
    <w:rPr>
      <w:rFonts w:ascii="IzhTitl" w:hAnsi="IzhTitl" w:cs="FreeSetCTT"/>
      <w:b/>
      <w:color w:val="333333"/>
      <w:sz w:val="22"/>
      <w:lang w:val="en-GB"/>
    </w:rPr>
  </w:style>
  <w:style w:type="paragraph" w:customStyle="1" w:styleId="6d">
    <w:name w:val="Заголовок 6А"/>
    <w:basedOn w:val="ab"/>
    <w:pPr>
      <w:keepNext/>
      <w:spacing w:before="240" w:after="120"/>
      <w:jc w:val="both"/>
    </w:pPr>
    <w:rPr>
      <w:rFonts w:cs="FreeSetCTT"/>
      <w:b/>
      <w:color w:val="333333"/>
      <w:sz w:val="22"/>
      <w:lang w:val="en-GB"/>
    </w:rPr>
  </w:style>
  <w:style w:type="paragraph" w:customStyle="1" w:styleId="afffffffffffffffffff9">
    <w:name w:val="Основний А"/>
    <w:basedOn w:val="ab"/>
    <w:pPr>
      <w:jc w:val="both"/>
    </w:pPr>
    <w:rPr>
      <w:sz w:val="22"/>
      <w:lang w:val="en-GB"/>
    </w:rPr>
  </w:style>
  <w:style w:type="paragraph" w:customStyle="1" w:styleId="afffffffffffffffffffa">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b"/>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b"/>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b"/>
    <w:rPr>
      <w:rFonts w:ascii="Symbol" w:hAnsi="Symbol" w:cs="Symbol"/>
      <w:sz w:val="20"/>
      <w:szCs w:val="20"/>
    </w:rPr>
  </w:style>
  <w:style w:type="paragraph" w:customStyle="1" w:styleId="WW-31">
    <w:name w:val="WW-Основной текст 3"/>
    <w:basedOn w:val="ab"/>
    <w:pPr>
      <w:spacing w:after="120"/>
    </w:pPr>
    <w:rPr>
      <w:sz w:val="16"/>
      <w:szCs w:val="16"/>
    </w:rPr>
  </w:style>
  <w:style w:type="paragraph" w:customStyle="1" w:styleId="afffffffffffffffffffb">
    <w:name w:val="Дисертация"/>
    <w:basedOn w:val="ab"/>
    <w:pPr>
      <w:spacing w:line="360" w:lineRule="auto"/>
      <w:ind w:firstLine="709"/>
      <w:jc w:val="both"/>
    </w:pPr>
    <w:rPr>
      <w:sz w:val="28"/>
      <w:szCs w:val="28"/>
    </w:rPr>
  </w:style>
  <w:style w:type="paragraph" w:customStyle="1" w:styleId="afffffffffffffffffffc">
    <w:name w:val="БИБЛИОГРАФИЯ"/>
    <w:basedOn w:val="ab"/>
    <w:pPr>
      <w:tabs>
        <w:tab w:val="left" w:pos="360"/>
      </w:tabs>
      <w:spacing w:line="360" w:lineRule="auto"/>
      <w:jc w:val="both"/>
    </w:pPr>
    <w:rPr>
      <w:sz w:val="28"/>
      <w:szCs w:val="20"/>
    </w:rPr>
  </w:style>
  <w:style w:type="paragraph" w:customStyle="1" w:styleId="14a">
    <w:name w:val="Стиль Основной текст + 14 пт"/>
    <w:basedOn w:val="afffffff7"/>
    <w:pPr>
      <w:spacing w:after="0" w:line="360" w:lineRule="auto"/>
      <w:ind w:firstLine="454"/>
      <w:jc w:val="both"/>
    </w:pPr>
    <w:rPr>
      <w:szCs w:val="28"/>
    </w:rPr>
  </w:style>
  <w:style w:type="paragraph" w:customStyle="1" w:styleId="WW-210">
    <w:name w:val="WW-Основной текст с отступом 21"/>
    <w:basedOn w:val="ab"/>
    <w:pPr>
      <w:widowControl w:val="0"/>
      <w:ind w:firstLine="5670"/>
      <w:jc w:val="both"/>
    </w:pPr>
    <w:rPr>
      <w:b/>
      <w:bCs/>
      <w:sz w:val="28"/>
      <w:szCs w:val="28"/>
      <w:lang w:val="uk-UA"/>
    </w:rPr>
  </w:style>
  <w:style w:type="paragraph" w:customStyle="1" w:styleId="Head10">
    <w:name w:val="Head 1"/>
    <w:basedOn w:val="afffffff7"/>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b"/>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b"/>
    <w:rPr>
      <w:sz w:val="20"/>
      <w:szCs w:val="20"/>
      <w:lang w:val="en-GB"/>
    </w:rPr>
  </w:style>
  <w:style w:type="paragraph" w:customStyle="1" w:styleId="390">
    <w:name w:val="Основной текст (39)"/>
    <w:basedOn w:val="ab"/>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b"/>
    <w:pPr>
      <w:widowControl w:val="0"/>
      <w:shd w:val="clear" w:color="auto" w:fill="FFFFFF"/>
      <w:spacing w:before="180" w:after="180" w:line="0" w:lineRule="atLeast"/>
    </w:pPr>
    <w:rPr>
      <w:b/>
      <w:bCs/>
      <w:sz w:val="18"/>
      <w:szCs w:val="18"/>
    </w:rPr>
  </w:style>
  <w:style w:type="paragraph" w:customStyle="1" w:styleId="351">
    <w:name w:val="Основной текст (35)"/>
    <w:basedOn w:val="ab"/>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b"/>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b"/>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b"/>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b"/>
    <w:pPr>
      <w:widowControl w:val="0"/>
      <w:shd w:val="clear" w:color="auto" w:fill="FFFFFF"/>
      <w:spacing w:line="0" w:lineRule="atLeast"/>
      <w:jc w:val="center"/>
    </w:pPr>
    <w:rPr>
      <w:b/>
      <w:bCs/>
      <w:sz w:val="17"/>
      <w:szCs w:val="17"/>
    </w:rPr>
  </w:style>
  <w:style w:type="paragraph" w:customStyle="1" w:styleId="416">
    <w:name w:val="Основной текст (4)1"/>
    <w:basedOn w:val="ab"/>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b"/>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b"/>
    <w:pPr>
      <w:widowControl w:val="0"/>
      <w:shd w:val="clear" w:color="auto" w:fill="FFFFFF"/>
      <w:spacing w:after="240" w:line="0" w:lineRule="atLeast"/>
    </w:pPr>
    <w:rPr>
      <w:b/>
      <w:bCs/>
      <w:spacing w:val="80"/>
      <w:sz w:val="32"/>
      <w:szCs w:val="32"/>
    </w:rPr>
  </w:style>
  <w:style w:type="paragraph" w:customStyle="1" w:styleId="342">
    <w:name w:val="Заголовок №3 (4)"/>
    <w:basedOn w:val="ab"/>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e"/>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6"/>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b"/>
    <w:pPr>
      <w:widowControl w:val="0"/>
      <w:autoSpaceDE w:val="0"/>
      <w:spacing w:after="120"/>
    </w:pPr>
    <w:rPr>
      <w:sz w:val="20"/>
      <w:szCs w:val="20"/>
    </w:rPr>
  </w:style>
  <w:style w:type="paragraph" w:customStyle="1" w:styleId="afffffffffffffffffffe">
    <w:name w:val="Светлана"/>
    <w:basedOn w:val="ab"/>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b"/>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7"/>
    <w:rsid w:val="00803975"/>
    <w:rPr>
      <w:rFonts w:ascii="Garamond" w:eastAsia="Garamond" w:hAnsi="Garamond" w:cs="Garamond"/>
      <w:sz w:val="28"/>
      <w:szCs w:val="24"/>
      <w:lang w:eastAsia="ar-SA"/>
    </w:rPr>
  </w:style>
  <w:style w:type="paragraph" w:styleId="37">
    <w:name w:val="Body Text Indent 3"/>
    <w:basedOn w:val="ab"/>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d"/>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b"/>
    <w:link w:val="22"/>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c"/>
    <w:uiPriority w:val="99"/>
    <w:semiHidden/>
    <w:rsid w:val="00B46023"/>
    <w:rPr>
      <w:rFonts w:ascii="Garamond" w:eastAsia="Garamond" w:hAnsi="Garamond" w:cs="Garamond"/>
      <w:sz w:val="24"/>
      <w:szCs w:val="24"/>
      <w:lang w:eastAsia="ar-SA"/>
    </w:rPr>
  </w:style>
  <w:style w:type="paragraph" w:styleId="affffffffffffffffffff2">
    <w:name w:val="caption"/>
    <w:basedOn w:val="ab"/>
    <w:next w:val="ab"/>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c"/>
    <w:rsid w:val="00B46023"/>
    <w:rPr>
      <w:noProof w:val="0"/>
      <w:sz w:val="28"/>
      <w:lang w:val="uk-UA"/>
    </w:rPr>
  </w:style>
  <w:style w:type="paragraph" w:styleId="2ffff8">
    <w:name w:val="Body Text 2"/>
    <w:basedOn w:val="ab"/>
    <w:link w:val="225"/>
    <w:uiPriority w:val="99"/>
    <w:unhideWhenUsed/>
    <w:rsid w:val="00524D1A"/>
    <w:pPr>
      <w:spacing w:after="120" w:line="480" w:lineRule="auto"/>
    </w:pPr>
  </w:style>
  <w:style w:type="character" w:customStyle="1" w:styleId="225">
    <w:name w:val="Основной текст 2 Знак2"/>
    <w:basedOn w:val="ac"/>
    <w:link w:val="2ffff8"/>
    <w:uiPriority w:val="99"/>
    <w:semiHidden/>
    <w:rsid w:val="00524D1A"/>
    <w:rPr>
      <w:rFonts w:ascii="Garamond" w:eastAsia="Garamond" w:hAnsi="Garamond" w:cs="Garamond"/>
      <w:sz w:val="24"/>
      <w:szCs w:val="24"/>
      <w:lang w:eastAsia="ar-SA"/>
    </w:rPr>
  </w:style>
  <w:style w:type="character" w:styleId="affffffffffffffffffff3">
    <w:name w:val="footnote reference"/>
    <w:basedOn w:val="ac"/>
    <w:rsid w:val="00524D1A"/>
    <w:rPr>
      <w:vertAlign w:val="superscript"/>
    </w:rPr>
  </w:style>
  <w:style w:type="character" w:styleId="affffffffffffffffffff4">
    <w:name w:val="annotation reference"/>
    <w:basedOn w:val="ac"/>
    <w:semiHidden/>
    <w:rsid w:val="00524D1A"/>
    <w:rPr>
      <w:sz w:val="16"/>
    </w:rPr>
  </w:style>
  <w:style w:type="paragraph" w:styleId="aff1">
    <w:name w:val="annotation text"/>
    <w:basedOn w:val="ab"/>
    <w:link w:val="aff0"/>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c"/>
    <w:uiPriority w:val="99"/>
    <w:semiHidden/>
    <w:rsid w:val="00524D1A"/>
    <w:rPr>
      <w:rFonts w:ascii="Garamond" w:eastAsia="Garamond" w:hAnsi="Garamond" w:cs="Garamond"/>
      <w:lang w:eastAsia="ar-SA"/>
    </w:rPr>
  </w:style>
  <w:style w:type="paragraph" w:styleId="afc">
    <w:name w:val="Document Map"/>
    <w:basedOn w:val="ab"/>
    <w:link w:val="afb"/>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c"/>
    <w:semiHidden/>
    <w:rsid w:val="00524D1A"/>
    <w:rPr>
      <w:rFonts w:ascii="Segoe UI" w:eastAsia="Garamond" w:hAnsi="Segoe UI" w:cs="Segoe UI"/>
      <w:sz w:val="16"/>
      <w:szCs w:val="16"/>
      <w:lang w:eastAsia="ar-SA"/>
    </w:rPr>
  </w:style>
  <w:style w:type="character" w:styleId="affffffffffffffffffff5">
    <w:name w:val="endnote reference"/>
    <w:basedOn w:val="ac"/>
    <w:rsid w:val="00524D1A"/>
    <w:rPr>
      <w:vertAlign w:val="superscript"/>
    </w:rPr>
  </w:style>
  <w:style w:type="paragraph" w:styleId="34">
    <w:name w:val="Body Text 3"/>
    <w:basedOn w:val="ab"/>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c"/>
    <w:uiPriority w:val="99"/>
    <w:semiHidden/>
    <w:rsid w:val="00524D1A"/>
    <w:rPr>
      <w:rFonts w:ascii="Garamond" w:eastAsia="Garamond" w:hAnsi="Garamond" w:cs="Garamond"/>
      <w:sz w:val="16"/>
      <w:szCs w:val="16"/>
      <w:lang w:eastAsia="ar-SA"/>
    </w:rPr>
  </w:style>
  <w:style w:type="character" w:customStyle="1" w:styleId="text31">
    <w:name w:val="text31"/>
    <w:basedOn w:val="ac"/>
    <w:rsid w:val="00524D1A"/>
    <w:rPr>
      <w:rFonts w:ascii="Arial" w:hAnsi="Arial" w:cs="Arial" w:hint="default"/>
      <w:b/>
      <w:bCs/>
      <w:color w:val="212063"/>
      <w:sz w:val="24"/>
      <w:szCs w:val="24"/>
    </w:rPr>
  </w:style>
  <w:style w:type="paragraph" w:styleId="afa">
    <w:name w:val="Plain Text"/>
    <w:basedOn w:val="ab"/>
    <w:link w:val="af9"/>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c"/>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c"/>
    <w:rsid w:val="00854667"/>
  </w:style>
  <w:style w:type="character" w:customStyle="1" w:styleId="b3t1">
    <w:name w:val="b3t1"/>
    <w:basedOn w:val="ac"/>
    <w:rsid w:val="00854667"/>
    <w:rPr>
      <w:rFonts w:ascii="Verdana" w:hAnsi="Verdana" w:hint="default"/>
      <w:b/>
      <w:bCs/>
      <w:color w:val="4556B1"/>
      <w:sz w:val="16"/>
      <w:szCs w:val="16"/>
    </w:rPr>
  </w:style>
  <w:style w:type="character" w:customStyle="1" w:styleId="b3t">
    <w:name w:val="b3t"/>
    <w:basedOn w:val="ac"/>
    <w:rsid w:val="00854667"/>
  </w:style>
  <w:style w:type="paragraph" w:customStyle="1" w:styleId="Web">
    <w:name w:val="Обычный (Web)"/>
    <w:basedOn w:val="ab"/>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b"/>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c"/>
    <w:rsid w:val="00854667"/>
    <w:rPr>
      <w:color w:val="000000"/>
      <w:sz w:val="17"/>
      <w:szCs w:val="17"/>
    </w:rPr>
  </w:style>
  <w:style w:type="character" w:customStyle="1" w:styleId="postdetails1">
    <w:name w:val="postdetails1"/>
    <w:basedOn w:val="ac"/>
    <w:rsid w:val="00854667"/>
    <w:rPr>
      <w:color w:val="000000"/>
      <w:sz w:val="15"/>
      <w:szCs w:val="15"/>
    </w:rPr>
  </w:style>
  <w:style w:type="character" w:customStyle="1" w:styleId="nav1">
    <w:name w:val="nav1"/>
    <w:basedOn w:val="ac"/>
    <w:rsid w:val="00854667"/>
    <w:rPr>
      <w:b/>
      <w:bCs/>
      <w:color w:val="000000"/>
      <w:sz w:val="17"/>
      <w:szCs w:val="17"/>
    </w:rPr>
  </w:style>
  <w:style w:type="character" w:customStyle="1" w:styleId="4fa">
    <w:name w:val="Гиперссылка4"/>
    <w:basedOn w:val="ac"/>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c"/>
    <w:rsid w:val="00902A7A"/>
    <w:rPr>
      <w:b/>
      <w:sz w:val="28"/>
      <w:szCs w:val="24"/>
      <w:lang w:val="uk-UA" w:eastAsia="ru-RU" w:bidi="ar-SA"/>
    </w:rPr>
  </w:style>
  <w:style w:type="character" w:customStyle="1" w:styleId="2ffff9">
    <w:name w:val="Основной текст 2 Знак Знак"/>
    <w:basedOn w:val="ac"/>
    <w:rsid w:val="00902A7A"/>
    <w:rPr>
      <w:sz w:val="28"/>
      <w:szCs w:val="24"/>
      <w:lang w:val="uk-UA" w:eastAsia="ru-RU" w:bidi="ar-SA"/>
    </w:rPr>
  </w:style>
  <w:style w:type="paragraph" w:styleId="affffffffffffffffffff6">
    <w:name w:val="List Bullet"/>
    <w:basedOn w:val="ab"/>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b"/>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c"/>
    <w:rsid w:val="00DD4EAD"/>
  </w:style>
  <w:style w:type="character" w:customStyle="1" w:styleId="resultbody">
    <w:name w:val="resultbody"/>
    <w:basedOn w:val="ac"/>
    <w:rsid w:val="00DD4EAD"/>
  </w:style>
  <w:style w:type="paragraph" w:customStyle="1" w:styleId="ParadoxNormal">
    <w:name w:val="Paradox_Normal"/>
    <w:basedOn w:val="afffffffe"/>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7"/>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b"/>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b"/>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7"/>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b"/>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b"/>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b"/>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b"/>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b"/>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b"/>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c"/>
    <w:rsid w:val="00B829A8"/>
    <w:rPr>
      <w:i/>
      <w:iCs/>
    </w:rPr>
  </w:style>
  <w:style w:type="character" w:customStyle="1" w:styleId="bindingblock1">
    <w:name w:val="bindingblock1"/>
    <w:basedOn w:val="ac"/>
    <w:rsid w:val="00B829A8"/>
  </w:style>
  <w:style w:type="character" w:customStyle="1" w:styleId="binding1">
    <w:name w:val="binding1"/>
    <w:basedOn w:val="ac"/>
    <w:rsid w:val="00B829A8"/>
    <w:rPr>
      <w:b/>
      <w:bCs/>
    </w:rPr>
  </w:style>
  <w:style w:type="character" w:customStyle="1" w:styleId="pricetype">
    <w:name w:val="pricetype"/>
    <w:basedOn w:val="ac"/>
    <w:rsid w:val="00B829A8"/>
  </w:style>
  <w:style w:type="character" w:customStyle="1" w:styleId="getitby">
    <w:name w:val="getitby"/>
    <w:basedOn w:val="ac"/>
    <w:rsid w:val="00B829A8"/>
  </w:style>
  <w:style w:type="character" w:customStyle="1" w:styleId="ratingwithoutprimeimagespan1">
    <w:name w:val="ratingwithoutprimeimagespan1"/>
    <w:basedOn w:val="ac"/>
    <w:rsid w:val="00B829A8"/>
    <w:rPr>
      <w:rFonts w:ascii="Verdana" w:hAnsi="Verdana" w:hint="default"/>
      <w:sz w:val="12"/>
      <w:szCs w:val="12"/>
    </w:rPr>
  </w:style>
  <w:style w:type="paragraph" w:customStyle="1" w:styleId="affffffffffffffffffff9">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a">
    <w:name w:val="Перечисление"/>
    <w:basedOn w:val="affffffffffffffffffff9"/>
    <w:next w:val="affffffffffffffffffff9"/>
    <w:rsid w:val="00B829A8"/>
    <w:pPr>
      <w:tabs>
        <w:tab w:val="left" w:pos="340"/>
      </w:tabs>
      <w:ind w:left="340" w:hanging="340"/>
    </w:pPr>
    <w:rPr>
      <w:color w:val="auto"/>
    </w:rPr>
  </w:style>
  <w:style w:type="character" w:customStyle="1" w:styleId="artpublinespan1">
    <w:name w:val="artpubline_span1"/>
    <w:basedOn w:val="ac"/>
    <w:rsid w:val="00B829A8"/>
    <w:rPr>
      <w:vanish w:val="0"/>
      <w:webHidden w:val="0"/>
      <w:specVanish w:val="0"/>
    </w:rPr>
  </w:style>
  <w:style w:type="character" w:customStyle="1" w:styleId="text13">
    <w:name w:val="text1"/>
    <w:basedOn w:val="ac"/>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c"/>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c"/>
    <w:rsid w:val="00B829A8"/>
    <w:rPr>
      <w:rFonts w:ascii="Arial" w:hAnsi="Arial" w:cs="Arial" w:hint="default"/>
      <w:sz w:val="18"/>
      <w:szCs w:val="18"/>
    </w:rPr>
  </w:style>
  <w:style w:type="paragraph" w:customStyle="1" w:styleId="Pa6">
    <w:name w:val="Pa6"/>
    <w:basedOn w:val="ab"/>
    <w:next w:val="ab"/>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c"/>
    <w:rsid w:val="00B829A8"/>
    <w:rPr>
      <w:rFonts w:ascii="Verdana" w:hAnsi="Verdana" w:hint="default"/>
      <w:b w:val="0"/>
      <w:bCs w:val="0"/>
      <w:i w:val="0"/>
      <w:iCs w:val="0"/>
      <w:color w:val="000000"/>
      <w:sz w:val="17"/>
      <w:szCs w:val="17"/>
    </w:rPr>
  </w:style>
  <w:style w:type="character" w:customStyle="1" w:styleId="sectionsubtitle">
    <w:name w:val="sectionsubtitle"/>
    <w:basedOn w:val="ac"/>
    <w:rsid w:val="00B829A8"/>
    <w:rPr>
      <w:rFonts w:ascii="Arial" w:hAnsi="Arial" w:cs="Arial" w:hint="default"/>
      <w:sz w:val="19"/>
      <w:szCs w:val="19"/>
    </w:rPr>
  </w:style>
  <w:style w:type="character" w:customStyle="1" w:styleId="sectiontitle1">
    <w:name w:val="sectiontitle1"/>
    <w:basedOn w:val="ac"/>
    <w:rsid w:val="00B829A8"/>
    <w:rPr>
      <w:b/>
      <w:bCs/>
      <w:color w:val="000066"/>
      <w:sz w:val="26"/>
      <w:szCs w:val="26"/>
    </w:rPr>
  </w:style>
  <w:style w:type="paragraph" w:customStyle="1" w:styleId="jpp">
    <w:name w:val="jpp"/>
    <w:basedOn w:val="ab"/>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b"/>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c"/>
    <w:rsid w:val="00B829A8"/>
    <w:rPr>
      <w:rFonts w:ascii="Verdana" w:hAnsi="Verdana" w:hint="default"/>
      <w:sz w:val="20"/>
      <w:szCs w:val="20"/>
    </w:rPr>
  </w:style>
  <w:style w:type="character" w:customStyle="1" w:styleId="smallltblue1">
    <w:name w:val="smallltblue1"/>
    <w:basedOn w:val="ac"/>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b"/>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c"/>
    <w:rsid w:val="00B829A8"/>
    <w:rPr>
      <w:i/>
      <w:iCs/>
    </w:rPr>
  </w:style>
  <w:style w:type="character" w:customStyle="1" w:styleId="articletitle1">
    <w:name w:val="articletitle1"/>
    <w:basedOn w:val="ac"/>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b"/>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c"/>
    <w:rsid w:val="00B829A8"/>
  </w:style>
  <w:style w:type="character" w:customStyle="1" w:styleId="4fc">
    <w:name w:val="Название4"/>
    <w:basedOn w:val="ac"/>
    <w:rsid w:val="00B829A8"/>
  </w:style>
  <w:style w:type="character" w:customStyle="1" w:styleId="articleauthor">
    <w:name w:val="articleauthor"/>
    <w:basedOn w:val="ac"/>
    <w:rsid w:val="00B829A8"/>
  </w:style>
  <w:style w:type="paragraph" w:customStyle="1" w:styleId="magbreadcrumbs">
    <w:name w:val="magbreadcrumbs"/>
    <w:basedOn w:val="ab"/>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b">
    <w:name w:val="пример"/>
    <w:basedOn w:val="ac"/>
    <w:rsid w:val="00B829A8"/>
  </w:style>
  <w:style w:type="character" w:customStyle="1" w:styleId="affffffffffffffffffffc">
    <w:name w:val="выделение"/>
    <w:basedOn w:val="ac"/>
    <w:rsid w:val="00B829A8"/>
  </w:style>
  <w:style w:type="character" w:customStyle="1" w:styleId="-e">
    <w:name w:val="опред-е"/>
    <w:basedOn w:val="ac"/>
    <w:rsid w:val="00B829A8"/>
  </w:style>
  <w:style w:type="character" w:customStyle="1" w:styleId="lw-blog-title-author-link1">
    <w:name w:val="lw-blog-title-author-link1"/>
    <w:basedOn w:val="ac"/>
    <w:rsid w:val="00B829A8"/>
    <w:rPr>
      <w:color w:val="0AA1DD"/>
    </w:rPr>
  </w:style>
  <w:style w:type="character" w:customStyle="1" w:styleId="surname">
    <w:name w:val="surname"/>
    <w:basedOn w:val="ac"/>
    <w:rsid w:val="00B829A8"/>
  </w:style>
  <w:style w:type="paragraph" w:customStyle="1" w:styleId="Cooper14">
    <w:name w:val="Cooper14"/>
    <w:basedOn w:val="ab"/>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b"/>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b"/>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b"/>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b"/>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b"/>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b"/>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b"/>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b"/>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c"/>
    <w:rsid w:val="00B829A8"/>
  </w:style>
  <w:style w:type="character" w:customStyle="1" w:styleId="tiny1">
    <w:name w:val="tiny1"/>
    <w:basedOn w:val="ac"/>
    <w:rsid w:val="00B829A8"/>
    <w:rPr>
      <w:rFonts w:ascii="Verdana" w:hAnsi="Verdana" w:hint="default"/>
      <w:sz w:val="15"/>
      <w:szCs w:val="15"/>
    </w:rPr>
  </w:style>
  <w:style w:type="character" w:customStyle="1" w:styleId="tinygray1">
    <w:name w:val="tinygray1"/>
    <w:basedOn w:val="ac"/>
    <w:rsid w:val="00B829A8"/>
    <w:rPr>
      <w:rFonts w:ascii="Verdana" w:hAnsi="Verdana" w:hint="default"/>
      <w:color w:val="888888"/>
      <w:sz w:val="15"/>
      <w:szCs w:val="15"/>
    </w:rPr>
  </w:style>
  <w:style w:type="character" w:customStyle="1" w:styleId="ptbrand4">
    <w:name w:val="ptbrand4"/>
    <w:basedOn w:val="ac"/>
    <w:rsid w:val="00B829A8"/>
  </w:style>
  <w:style w:type="character" w:customStyle="1" w:styleId="binding4">
    <w:name w:val="binding4"/>
    <w:basedOn w:val="ac"/>
    <w:rsid w:val="00B829A8"/>
  </w:style>
  <w:style w:type="character" w:customStyle="1" w:styleId="format4">
    <w:name w:val="format4"/>
    <w:basedOn w:val="ac"/>
    <w:rsid w:val="00B829A8"/>
  </w:style>
  <w:style w:type="character" w:customStyle="1" w:styleId="tooltipcontent1">
    <w:name w:val="tooltipcontent1"/>
    <w:basedOn w:val="ac"/>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c"/>
    <w:rsid w:val="00B829A8"/>
    <w:rPr>
      <w:b/>
      <w:bCs/>
    </w:rPr>
  </w:style>
  <w:style w:type="character" w:customStyle="1" w:styleId="years-volume2">
    <w:name w:val="years-volume2"/>
    <w:basedOn w:val="ac"/>
    <w:rsid w:val="00B829A8"/>
    <w:rPr>
      <w:b w:val="0"/>
      <w:bCs w:val="0"/>
      <w:color w:val="747170"/>
    </w:rPr>
  </w:style>
  <w:style w:type="character" w:customStyle="1" w:styleId="issues-issue-num2">
    <w:name w:val="issues-issue-num2"/>
    <w:basedOn w:val="ac"/>
    <w:rsid w:val="00B829A8"/>
    <w:rPr>
      <w:b/>
      <w:bCs/>
    </w:rPr>
  </w:style>
  <w:style w:type="character" w:customStyle="1" w:styleId="descriptor">
    <w:name w:val="descriptor"/>
    <w:basedOn w:val="ac"/>
    <w:rsid w:val="00B829A8"/>
  </w:style>
  <w:style w:type="character" w:customStyle="1" w:styleId="theme1">
    <w:name w:val="theme1"/>
    <w:basedOn w:val="ac"/>
    <w:rsid w:val="00B829A8"/>
    <w:rPr>
      <w:rFonts w:ascii="Verdana" w:hAnsi="Verdana" w:hint="default"/>
      <w:b/>
      <w:bCs/>
      <w:strike w:val="0"/>
      <w:dstrike w:val="0"/>
      <w:color w:val="CC6733"/>
      <w:sz w:val="14"/>
      <w:szCs w:val="14"/>
      <w:u w:val="none"/>
      <w:effect w:val="none"/>
    </w:rPr>
  </w:style>
  <w:style w:type="character" w:customStyle="1" w:styleId="white1">
    <w:name w:val="white1"/>
    <w:basedOn w:val="ac"/>
    <w:rsid w:val="00B829A8"/>
    <w:rPr>
      <w:color w:val="FFFFFF"/>
    </w:rPr>
  </w:style>
  <w:style w:type="character" w:customStyle="1" w:styleId="sectioncolor2">
    <w:name w:val="sectioncolor2"/>
    <w:basedOn w:val="ac"/>
    <w:rsid w:val="00B829A8"/>
    <w:rPr>
      <w:color w:val="990000"/>
    </w:rPr>
  </w:style>
  <w:style w:type="character" w:customStyle="1" w:styleId="cscsubpagetitletext1">
    <w:name w:val="cscsubpagetitletext1"/>
    <w:basedOn w:val="ac"/>
    <w:rsid w:val="00B829A8"/>
    <w:rPr>
      <w:rFonts w:ascii="Arial" w:hAnsi="Arial" w:cs="Arial" w:hint="default"/>
      <w:b/>
      <w:bCs/>
      <w:caps/>
      <w:color w:val="596DAD"/>
      <w:spacing w:val="12"/>
      <w:sz w:val="22"/>
      <w:szCs w:val="22"/>
    </w:rPr>
  </w:style>
  <w:style w:type="character" w:customStyle="1" w:styleId="cscsubpagesubtitletext1">
    <w:name w:val="cscsubpagesubtitletext1"/>
    <w:basedOn w:val="ac"/>
    <w:rsid w:val="00B829A8"/>
    <w:rPr>
      <w:rFonts w:ascii="Arial" w:hAnsi="Arial" w:cs="Arial" w:hint="default"/>
      <w:b/>
      <w:bCs/>
      <w:caps/>
      <w:color w:val="222222"/>
      <w:spacing w:val="12"/>
      <w:sz w:val="16"/>
      <w:szCs w:val="16"/>
    </w:rPr>
  </w:style>
  <w:style w:type="character" w:customStyle="1" w:styleId="cite1">
    <w:name w:val="cite1"/>
    <w:basedOn w:val="ac"/>
    <w:rsid w:val="00B829A8"/>
    <w:rPr>
      <w:rFonts w:ascii="Times New Roman" w:hAnsi="Times New Roman" w:cs="Times New Roman" w:hint="default"/>
      <w:color w:val="000000"/>
      <w:sz w:val="24"/>
      <w:szCs w:val="24"/>
    </w:rPr>
  </w:style>
  <w:style w:type="character" w:customStyle="1" w:styleId="citeauthors">
    <w:name w:val="cite_authors"/>
    <w:basedOn w:val="ac"/>
    <w:rsid w:val="00B829A8"/>
  </w:style>
  <w:style w:type="character" w:customStyle="1" w:styleId="absauth1">
    <w:name w:val="absauth1"/>
    <w:basedOn w:val="ac"/>
    <w:rsid w:val="00B829A8"/>
    <w:rPr>
      <w:rFonts w:ascii="Times New Roman" w:hAnsi="Times New Roman" w:cs="Times New Roman" w:hint="default"/>
      <w:color w:val="000000"/>
      <w:sz w:val="24"/>
      <w:szCs w:val="24"/>
    </w:rPr>
  </w:style>
  <w:style w:type="character" w:customStyle="1" w:styleId="h1black1">
    <w:name w:val="h1black1"/>
    <w:basedOn w:val="ac"/>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c"/>
    <w:rsid w:val="00B829A8"/>
    <w:rPr>
      <w:rFonts w:ascii="Verdana" w:hAnsi="Verdana" w:hint="default"/>
      <w:b w:val="0"/>
      <w:bCs w:val="0"/>
      <w:color w:val="000000"/>
      <w:sz w:val="20"/>
      <w:szCs w:val="20"/>
    </w:rPr>
  </w:style>
  <w:style w:type="character" w:customStyle="1" w:styleId="affffffffffffffffffffd">
    <w:name w:val="aff"/>
    <w:basedOn w:val="ac"/>
    <w:rsid w:val="00B829A8"/>
  </w:style>
  <w:style w:type="paragraph" w:customStyle="1" w:styleId="pubonline2">
    <w:name w:val="pubonline2"/>
    <w:basedOn w:val="ab"/>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c"/>
    <w:rsid w:val="00B829A8"/>
  </w:style>
  <w:style w:type="character" w:customStyle="1" w:styleId="forenames">
    <w:name w:val="forenames"/>
    <w:basedOn w:val="ac"/>
    <w:rsid w:val="00B829A8"/>
  </w:style>
  <w:style w:type="character" w:customStyle="1" w:styleId="vcardauthor">
    <w:name w:val="vcard author"/>
    <w:basedOn w:val="ac"/>
    <w:rsid w:val="00B829A8"/>
  </w:style>
  <w:style w:type="character" w:customStyle="1" w:styleId="byline">
    <w:name w:val="byline"/>
    <w:basedOn w:val="ac"/>
    <w:rsid w:val="00B829A8"/>
  </w:style>
  <w:style w:type="character" w:customStyle="1" w:styleId="pubtitleqrb1">
    <w:name w:val="pubtitle_qrb1"/>
    <w:basedOn w:val="ac"/>
    <w:rsid w:val="00B829A8"/>
    <w:rPr>
      <w:i/>
      <w:iCs/>
    </w:rPr>
  </w:style>
  <w:style w:type="character" w:customStyle="1" w:styleId="string-date">
    <w:name w:val="string-date"/>
    <w:basedOn w:val="ac"/>
    <w:rsid w:val="00B829A8"/>
  </w:style>
  <w:style w:type="character" w:customStyle="1" w:styleId="subj-group4">
    <w:name w:val="subj-group4"/>
    <w:basedOn w:val="ac"/>
    <w:rsid w:val="00B829A8"/>
  </w:style>
  <w:style w:type="character" w:customStyle="1" w:styleId="sectionheaderslarge1">
    <w:name w:val="sectionheaderslarge1"/>
    <w:basedOn w:val="ac"/>
    <w:rsid w:val="00CD6679"/>
    <w:rPr>
      <w:rFonts w:ascii="Arial" w:hAnsi="Arial" w:hint="default"/>
      <w:b/>
      <w:bCs/>
      <w:color w:val="CC6600"/>
      <w:sz w:val="17"/>
      <w:szCs w:val="17"/>
    </w:rPr>
  </w:style>
  <w:style w:type="character" w:customStyle="1" w:styleId="affffffffffffffffffffe">
    <w:name w:val="Основной текст Знак Знак Знак"/>
    <w:basedOn w:val="ac"/>
    <w:locked/>
    <w:rsid w:val="009658CF"/>
    <w:rPr>
      <w:b/>
      <w:bCs/>
      <w:sz w:val="36"/>
      <w:szCs w:val="24"/>
      <w:lang w:val="ru-RU" w:eastAsia="ru-RU" w:bidi="ar-SA"/>
    </w:rPr>
  </w:style>
  <w:style w:type="character" w:customStyle="1" w:styleId="illustration1">
    <w:name w:val="illustration1"/>
    <w:basedOn w:val="ac"/>
    <w:rsid w:val="009658CF"/>
    <w:rPr>
      <w:i/>
      <w:iCs/>
      <w:color w:val="226699"/>
    </w:rPr>
  </w:style>
  <w:style w:type="paragraph" w:customStyle="1" w:styleId="Iiiaeuiueiaaaao">
    <w:name w:val="Ii.iaeuiue ia.aa.ao"/>
    <w:basedOn w:val="ab"/>
    <w:next w:val="ab"/>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b"/>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b"/>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b"/>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b"/>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b"/>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b"/>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b"/>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b"/>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b"/>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b"/>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b"/>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b"/>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b"/>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b"/>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c"/>
    <w:rsid w:val="009658CF"/>
    <w:rPr>
      <w:sz w:val="24"/>
      <w:szCs w:val="24"/>
      <w:lang w:val="uk-UA" w:eastAsia="uk-UA" w:bidi="ar-SA"/>
    </w:rPr>
  </w:style>
  <w:style w:type="character" w:customStyle="1" w:styleId="menings-header1">
    <w:name w:val="menings-header1"/>
    <w:basedOn w:val="ac"/>
    <w:rsid w:val="009658CF"/>
    <w:rPr>
      <w:rFonts w:ascii="Verdana" w:hAnsi="Verdana" w:hint="default"/>
      <w:b/>
      <w:bCs/>
      <w:sz w:val="19"/>
      <w:szCs w:val="19"/>
    </w:rPr>
  </w:style>
  <w:style w:type="character" w:customStyle="1" w:styleId="text20b1">
    <w:name w:val="text20b1"/>
    <w:basedOn w:val="ac"/>
    <w:rsid w:val="009658CF"/>
    <w:rPr>
      <w:rFonts w:ascii="Arial" w:hAnsi="Arial" w:cs="Arial" w:hint="default"/>
      <w:b/>
      <w:bCs/>
      <w:color w:val="000000"/>
      <w:sz w:val="30"/>
      <w:szCs w:val="30"/>
    </w:rPr>
  </w:style>
  <w:style w:type="character" w:customStyle="1" w:styleId="artist1">
    <w:name w:val="artist1"/>
    <w:basedOn w:val="ac"/>
    <w:rsid w:val="009658CF"/>
    <w:rPr>
      <w:rFonts w:ascii="Trebuchet MS" w:hAnsi="Trebuchet MS" w:hint="default"/>
      <w:b/>
      <w:bCs/>
      <w:color w:val="990000"/>
      <w:sz w:val="72"/>
      <w:szCs w:val="72"/>
    </w:rPr>
  </w:style>
  <w:style w:type="character" w:customStyle="1" w:styleId="headlinebold1">
    <w:name w:val="headlinebold1"/>
    <w:basedOn w:val="ac"/>
    <w:rsid w:val="009658CF"/>
    <w:rPr>
      <w:rFonts w:ascii="Verdana" w:hAnsi="Verdana" w:hint="default"/>
      <w:b/>
      <w:bCs/>
      <w:i w:val="0"/>
      <w:iCs w:val="0"/>
      <w:smallCaps w:val="0"/>
      <w:color w:val="333333"/>
      <w:sz w:val="21"/>
      <w:szCs w:val="21"/>
    </w:rPr>
  </w:style>
  <w:style w:type="character" w:customStyle="1" w:styleId="bodycontentsmall1">
    <w:name w:val="bodycontentsmall1"/>
    <w:basedOn w:val="ac"/>
    <w:rsid w:val="009658CF"/>
    <w:rPr>
      <w:rFonts w:ascii="Verdana" w:hAnsi="Verdana" w:hint="default"/>
      <w:b w:val="0"/>
      <w:bCs w:val="0"/>
      <w:i w:val="0"/>
      <w:iCs w:val="0"/>
      <w:smallCaps w:val="0"/>
      <w:color w:val="333333"/>
      <w:sz w:val="15"/>
      <w:szCs w:val="15"/>
    </w:rPr>
  </w:style>
  <w:style w:type="character" w:customStyle="1" w:styleId="highlight1">
    <w:name w:val="highlight1"/>
    <w:basedOn w:val="ac"/>
    <w:rsid w:val="009658CF"/>
    <w:rPr>
      <w:b/>
      <w:bCs/>
    </w:rPr>
  </w:style>
  <w:style w:type="character" w:customStyle="1" w:styleId="firstlast">
    <w:name w:val="first last"/>
    <w:basedOn w:val="ac"/>
    <w:rsid w:val="009658CF"/>
  </w:style>
  <w:style w:type="character" w:customStyle="1" w:styleId="contmainhead1">
    <w:name w:val="contmainhead1"/>
    <w:basedOn w:val="ac"/>
    <w:rsid w:val="009658CF"/>
    <w:rPr>
      <w:rFonts w:ascii="Times New Roman" w:hAnsi="Times New Roman" w:cs="Times New Roman" w:hint="default"/>
      <w:b/>
      <w:bCs/>
      <w:color w:val="000000"/>
      <w:sz w:val="30"/>
      <w:szCs w:val="30"/>
    </w:rPr>
  </w:style>
  <w:style w:type="character" w:customStyle="1" w:styleId="spipcadre">
    <w:name w:val="spip_cadre"/>
    <w:basedOn w:val="ac"/>
    <w:rsid w:val="009658CF"/>
  </w:style>
  <w:style w:type="character" w:customStyle="1" w:styleId="petittitre">
    <w:name w:val="petittitre"/>
    <w:basedOn w:val="ac"/>
    <w:rsid w:val="009658CF"/>
  </w:style>
  <w:style w:type="character" w:customStyle="1" w:styleId="2ffffd">
    <w:name w:val="Верхний колонтитул2"/>
    <w:basedOn w:val="ac"/>
    <w:rsid w:val="009658CF"/>
    <w:rPr>
      <w:rFonts w:ascii="Arial" w:hAnsi="Arial" w:cs="Arial" w:hint="default"/>
      <w:b/>
      <w:bCs/>
      <w:strike w:val="0"/>
      <w:dstrike w:val="0"/>
      <w:sz w:val="23"/>
      <w:szCs w:val="23"/>
      <w:u w:val="none"/>
      <w:effect w:val="none"/>
    </w:rPr>
  </w:style>
  <w:style w:type="character" w:customStyle="1" w:styleId="brokenlink">
    <w:name w:val="brokenlink"/>
    <w:basedOn w:val="ac"/>
    <w:rsid w:val="009658CF"/>
  </w:style>
  <w:style w:type="character" w:customStyle="1" w:styleId="largetext1">
    <w:name w:val="largetext1"/>
    <w:basedOn w:val="ac"/>
    <w:rsid w:val="009658CF"/>
    <w:rPr>
      <w:rFonts w:ascii="Verdana" w:hAnsi="Verdana" w:hint="default"/>
      <w:color w:val="383B3F"/>
      <w:sz w:val="20"/>
      <w:szCs w:val="20"/>
    </w:rPr>
  </w:style>
  <w:style w:type="character" w:customStyle="1" w:styleId="album1">
    <w:name w:val="album1"/>
    <w:basedOn w:val="ac"/>
    <w:rsid w:val="009658CF"/>
    <w:rPr>
      <w:rFonts w:ascii="Trebuchet MS" w:hAnsi="Trebuchet MS" w:hint="default"/>
      <w:b/>
      <w:bCs/>
      <w:color w:val="990000"/>
      <w:sz w:val="48"/>
      <w:szCs w:val="48"/>
    </w:rPr>
  </w:style>
  <w:style w:type="character" w:customStyle="1" w:styleId="copy">
    <w:name w:val="copy"/>
    <w:basedOn w:val="ac"/>
    <w:rsid w:val="009658CF"/>
  </w:style>
  <w:style w:type="character" w:customStyle="1" w:styleId="texte-11">
    <w:name w:val="texte-11"/>
    <w:basedOn w:val="ac"/>
    <w:rsid w:val="009658CF"/>
  </w:style>
  <w:style w:type="character" w:customStyle="1" w:styleId="normaltexthdngblue1">
    <w:name w:val="normaltexthdngblue1"/>
    <w:basedOn w:val="ac"/>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c"/>
    <w:rsid w:val="009658CF"/>
  </w:style>
  <w:style w:type="character" w:customStyle="1" w:styleId="style90">
    <w:name w:val="style9"/>
    <w:basedOn w:val="ac"/>
    <w:rsid w:val="009658CF"/>
  </w:style>
  <w:style w:type="character" w:customStyle="1" w:styleId="articledate1">
    <w:name w:val="articledate1"/>
    <w:basedOn w:val="ac"/>
    <w:rsid w:val="009658CF"/>
    <w:rPr>
      <w:rFonts w:ascii="Times New Roman" w:hAnsi="Times New Roman" w:cs="Times New Roman" w:hint="default"/>
      <w:color w:val="999999"/>
      <w:sz w:val="20"/>
      <w:szCs w:val="20"/>
    </w:rPr>
  </w:style>
  <w:style w:type="character" w:customStyle="1" w:styleId="rvts21">
    <w:name w:val="rvts21"/>
    <w:basedOn w:val="ac"/>
    <w:rsid w:val="009658CF"/>
    <w:rPr>
      <w:rFonts w:ascii="Lucida Sans Unicode" w:hAnsi="Lucida Sans Unicode" w:cs="Lucida Sans Unicode" w:hint="default"/>
    </w:rPr>
  </w:style>
  <w:style w:type="character" w:customStyle="1" w:styleId="rvts22">
    <w:name w:val="rvts22"/>
    <w:basedOn w:val="ac"/>
    <w:rsid w:val="009658CF"/>
    <w:rPr>
      <w:rFonts w:ascii="Times New Roman" w:hAnsi="Times New Roman" w:cs="Times New Roman" w:hint="default"/>
      <w:sz w:val="12"/>
      <w:szCs w:val="12"/>
      <w:vertAlign w:val="subscript"/>
    </w:rPr>
  </w:style>
  <w:style w:type="character" w:customStyle="1" w:styleId="rvts23">
    <w:name w:val="rvts23"/>
    <w:basedOn w:val="ac"/>
    <w:rsid w:val="009658CF"/>
    <w:rPr>
      <w:rFonts w:ascii="Lucida Sans Unicode" w:hAnsi="Lucida Sans Unicode" w:cs="Lucida Sans Unicode" w:hint="default"/>
      <w:spacing w:val="45"/>
    </w:rPr>
  </w:style>
  <w:style w:type="character" w:customStyle="1" w:styleId="rvts24">
    <w:name w:val="rvts24"/>
    <w:basedOn w:val="ac"/>
    <w:rsid w:val="009658CF"/>
    <w:rPr>
      <w:rFonts w:ascii="Lucida Sans Unicode" w:hAnsi="Lucida Sans Unicode" w:cs="Lucida Sans Unicode" w:hint="default"/>
      <w:spacing w:val="45"/>
    </w:rPr>
  </w:style>
  <w:style w:type="character" w:customStyle="1" w:styleId="rvts37">
    <w:name w:val="rvts37"/>
    <w:basedOn w:val="ac"/>
    <w:rsid w:val="009658CF"/>
    <w:rPr>
      <w:rFonts w:ascii="Times New Roman" w:hAnsi="Times New Roman" w:cs="Times New Roman" w:hint="default"/>
      <w:i/>
      <w:iCs/>
      <w:sz w:val="24"/>
      <w:szCs w:val="24"/>
    </w:rPr>
  </w:style>
  <w:style w:type="character" w:customStyle="1" w:styleId="rvts39">
    <w:name w:val="rvts39"/>
    <w:basedOn w:val="ac"/>
    <w:rsid w:val="009658CF"/>
    <w:rPr>
      <w:rFonts w:ascii="Times New Roman" w:hAnsi="Times New Roman" w:cs="Times New Roman" w:hint="default"/>
    </w:rPr>
  </w:style>
  <w:style w:type="character" w:customStyle="1" w:styleId="rvts40">
    <w:name w:val="rvts40"/>
    <w:basedOn w:val="ac"/>
    <w:rsid w:val="009658CF"/>
    <w:rPr>
      <w:rFonts w:ascii="Arial Unicode MS" w:eastAsia="Arial Unicode MS" w:hAnsi="Arial Unicode MS" w:cs="Arial Unicode MS" w:hint="eastAsia"/>
      <w:b/>
      <w:bCs/>
      <w:sz w:val="24"/>
      <w:szCs w:val="24"/>
    </w:rPr>
  </w:style>
  <w:style w:type="character" w:customStyle="1" w:styleId="rvts41">
    <w:name w:val="rvts41"/>
    <w:basedOn w:val="ac"/>
    <w:rsid w:val="009658CF"/>
    <w:rPr>
      <w:rFonts w:ascii="Lucida Sans Unicode" w:hAnsi="Lucida Sans Unicode" w:cs="Lucida Sans Unicode" w:hint="default"/>
      <w:u w:val="single"/>
    </w:rPr>
  </w:style>
  <w:style w:type="character" w:customStyle="1" w:styleId="rvts42">
    <w:name w:val="rvts42"/>
    <w:basedOn w:val="ac"/>
    <w:rsid w:val="009658CF"/>
    <w:rPr>
      <w:rFonts w:ascii="Lucida Sans Unicode" w:hAnsi="Lucida Sans Unicode" w:cs="Lucida Sans Unicode" w:hint="default"/>
    </w:rPr>
  </w:style>
  <w:style w:type="character" w:customStyle="1" w:styleId="rvts43">
    <w:name w:val="rvts43"/>
    <w:basedOn w:val="ac"/>
    <w:rsid w:val="009658CF"/>
    <w:rPr>
      <w:rFonts w:ascii="Lucida Sans Unicode" w:hAnsi="Lucida Sans Unicode" w:cs="Lucida Sans Unicode" w:hint="default"/>
      <w:i/>
      <w:iCs/>
    </w:rPr>
  </w:style>
  <w:style w:type="character" w:customStyle="1" w:styleId="publicationinfo1">
    <w:name w:val="publicationinfo1"/>
    <w:basedOn w:val="ac"/>
    <w:rsid w:val="009658CF"/>
    <w:rPr>
      <w:b/>
      <w:bCs/>
      <w:color w:val="9D281C"/>
    </w:rPr>
  </w:style>
  <w:style w:type="character" w:customStyle="1" w:styleId="ipa1">
    <w:name w:val="ipa1"/>
    <w:basedOn w:val="ac"/>
    <w:rsid w:val="009658CF"/>
    <w:rPr>
      <w:rFonts w:ascii="inherit" w:eastAsia="Arial Unicode MS" w:hAnsi="inherit" w:cs="Arial Unicode MS" w:hint="default"/>
    </w:rPr>
  </w:style>
  <w:style w:type="character" w:customStyle="1" w:styleId="google-src-text1">
    <w:name w:val="google-src-text1"/>
    <w:basedOn w:val="ac"/>
    <w:rsid w:val="009658CF"/>
    <w:rPr>
      <w:vanish/>
      <w:webHidden w:val="0"/>
      <w:specVanish w:val="0"/>
    </w:rPr>
  </w:style>
  <w:style w:type="paragraph" w:customStyle="1" w:styleId="titular">
    <w:name w:val="titular"/>
    <w:basedOn w:val="ab"/>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c"/>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c"/>
    <w:rsid w:val="009658CF"/>
    <w:rPr>
      <w:rFonts w:ascii="Arial" w:hAnsi="Arial" w:cs="Arial" w:hint="default"/>
      <w:sz w:val="24"/>
      <w:szCs w:val="24"/>
    </w:rPr>
  </w:style>
  <w:style w:type="paragraph" w:customStyle="1" w:styleId="libraryitem">
    <w:name w:val="library_item"/>
    <w:basedOn w:val="ab"/>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b"/>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b"/>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b"/>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b"/>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b"/>
    <w:rsid w:val="00C35A60"/>
    <w:pPr>
      <w:suppressAutoHyphens w:val="0"/>
    </w:pPr>
    <w:rPr>
      <w:rFonts w:ascii="Tahoma" w:eastAsia="Times New Roman" w:hAnsi="Tahoma" w:cs="Tahoma"/>
      <w:sz w:val="16"/>
      <w:szCs w:val="16"/>
      <w:lang w:eastAsia="ru-RU"/>
    </w:rPr>
  </w:style>
  <w:style w:type="character" w:customStyle="1" w:styleId="tnr">
    <w:name w:val="tnr"/>
    <w:basedOn w:val="ac"/>
    <w:rsid w:val="001670E3"/>
  </w:style>
  <w:style w:type="character" w:customStyle="1" w:styleId="text11pt">
    <w:name w:val="text11pt"/>
    <w:basedOn w:val="ac"/>
    <w:rsid w:val="001670E3"/>
  </w:style>
  <w:style w:type="character" w:customStyle="1" w:styleId="normalfont1">
    <w:name w:val="normalfont1"/>
    <w:basedOn w:val="ac"/>
    <w:rsid w:val="001670E3"/>
    <w:rPr>
      <w:rFonts w:ascii="Tahoma" w:hAnsi="Tahoma" w:cs="Tahoma" w:hint="default"/>
      <w:sz w:val="20"/>
      <w:szCs w:val="20"/>
    </w:rPr>
  </w:style>
  <w:style w:type="character" w:customStyle="1" w:styleId="topictitle1">
    <w:name w:val="topictitle1"/>
    <w:basedOn w:val="ac"/>
    <w:rsid w:val="001670E3"/>
    <w:rPr>
      <w:b/>
      <w:bCs/>
      <w:color w:val="CCCCCC"/>
      <w:sz w:val="18"/>
      <w:szCs w:val="18"/>
    </w:rPr>
  </w:style>
  <w:style w:type="character" w:customStyle="1" w:styleId="regie">
    <w:name w:val="regie"/>
    <w:basedOn w:val="ac"/>
    <w:rsid w:val="001670E3"/>
  </w:style>
  <w:style w:type="character" w:customStyle="1" w:styleId="smallfont1">
    <w:name w:val="smallfont1"/>
    <w:basedOn w:val="ac"/>
    <w:rsid w:val="001670E3"/>
    <w:rPr>
      <w:rFonts w:ascii="Tahoma" w:hAnsi="Tahoma" w:cs="Tahoma" w:hint="default"/>
      <w:sz w:val="14"/>
      <w:szCs w:val="14"/>
    </w:rPr>
  </w:style>
  <w:style w:type="character" w:customStyle="1" w:styleId="6f0">
    <w:name w:val="Гиперссылка6"/>
    <w:basedOn w:val="ac"/>
    <w:rsid w:val="001670E3"/>
    <w:rPr>
      <w:color w:val="000000"/>
      <w:u w:val="single"/>
    </w:rPr>
  </w:style>
  <w:style w:type="character" w:customStyle="1" w:styleId="genmed1">
    <w:name w:val="genmed1"/>
    <w:basedOn w:val="ac"/>
    <w:rsid w:val="001670E3"/>
    <w:rPr>
      <w:color w:val="CCCCCC"/>
      <w:sz w:val="13"/>
      <w:szCs w:val="13"/>
    </w:rPr>
  </w:style>
  <w:style w:type="character" w:customStyle="1" w:styleId="examples">
    <w:name w:val="examples"/>
    <w:basedOn w:val="ac"/>
    <w:rsid w:val="001670E3"/>
  </w:style>
  <w:style w:type="character" w:customStyle="1" w:styleId="99">
    <w:name w:val="Гиперссылка9"/>
    <w:basedOn w:val="ac"/>
    <w:rsid w:val="001670E3"/>
    <w:rPr>
      <w:color w:val="000000"/>
      <w:u w:val="single"/>
    </w:rPr>
  </w:style>
  <w:style w:type="character" w:customStyle="1" w:styleId="maintitle1">
    <w:name w:val="maintitle1"/>
    <w:basedOn w:val="ac"/>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c"/>
    <w:rsid w:val="001670E3"/>
  </w:style>
  <w:style w:type="character" w:customStyle="1" w:styleId="topictitle">
    <w:name w:val="topictitle"/>
    <w:basedOn w:val="ac"/>
    <w:rsid w:val="001670E3"/>
  </w:style>
  <w:style w:type="paragraph" w:customStyle="1" w:styleId="threadline">
    <w:name w:val="threadline"/>
    <w:basedOn w:val="ab"/>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c"/>
    <w:rsid w:val="001670E3"/>
    <w:rPr>
      <w:color w:val="666686"/>
    </w:rPr>
  </w:style>
  <w:style w:type="character" w:customStyle="1" w:styleId="afffffffffffffffffffff0">
    <w:name w:val="Текст статьи Знак Знак"/>
    <w:basedOn w:val="ac"/>
    <w:rsid w:val="001670E3"/>
    <w:rPr>
      <w:rFonts w:eastAsia="MS Mincho"/>
      <w:noProof w:val="0"/>
      <w:sz w:val="28"/>
      <w:szCs w:val="28"/>
      <w:lang w:val="ru-RU" w:eastAsia="ru-RU" w:bidi="ar-SA"/>
    </w:rPr>
  </w:style>
  <w:style w:type="paragraph" w:customStyle="1" w:styleId="-1">
    <w:name w:val="МС-заголовок 1"/>
    <w:basedOn w:val="afa"/>
    <w:next w:val="ab"/>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b"/>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b"/>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1"/>
    <w:next w:val="aff1"/>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c"/>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b"/>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b"/>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c"/>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c"/>
    <w:rsid w:val="000B2A00"/>
  </w:style>
  <w:style w:type="paragraph" w:customStyle="1" w:styleId="afffffffffffffffffffff1">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b"/>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e"/>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e"/>
    <w:rsid w:val="000B2A00"/>
    <w:pPr>
      <w:numPr>
        <w:numId w:val="43"/>
      </w:numPr>
    </w:pPr>
  </w:style>
  <w:style w:type="character" w:customStyle="1" w:styleId="2fffff0">
    <w:name w:val="Выделение2"/>
    <w:basedOn w:val="ac"/>
    <w:rsid w:val="000B2A00"/>
  </w:style>
  <w:style w:type="character" w:customStyle="1" w:styleId="spelle">
    <w:name w:val="spelle"/>
    <w:basedOn w:val="ac"/>
    <w:rsid w:val="000B2A00"/>
  </w:style>
  <w:style w:type="character" w:customStyle="1" w:styleId="aitalic">
    <w:name w:val="aitalic"/>
    <w:basedOn w:val="ac"/>
    <w:rsid w:val="000B2A00"/>
    <w:rPr>
      <w:i/>
      <w:iCs/>
    </w:rPr>
  </w:style>
  <w:style w:type="paragraph" w:customStyle="1" w:styleId="afffffffffffffffffffff2">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a">
    <w:name w:val="Нумер"/>
    <w:basedOn w:val="afffffffffffffffffffff3"/>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3">
    <w:name w:val="List Number"/>
    <w:basedOn w:val="ab"/>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c"/>
    <w:rsid w:val="008934CB"/>
    <w:rPr>
      <w:color w:val="000000"/>
    </w:rPr>
  </w:style>
  <w:style w:type="paragraph" w:customStyle="1" w:styleId="afffffffffffffffffffff4">
    <w:name w:val="ГП Текст"/>
    <w:basedOn w:val="ab"/>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5">
    <w:name w:val="Замітка"/>
    <w:basedOn w:val="ab"/>
    <w:next w:val="afffffffffffffffffffff6"/>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6">
    <w:name w:val="Normal Indent"/>
    <w:aliases w:val="Обычный отступ З"/>
    <w:basedOn w:val="ab"/>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b"/>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c"/>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b"/>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7">
    <w:name w:val="Œ·˚˜Ì˚È"/>
    <w:rsid w:val="008638C0"/>
    <w:pPr>
      <w:autoSpaceDE w:val="0"/>
      <w:autoSpaceDN w:val="0"/>
    </w:pPr>
    <w:rPr>
      <w:rFonts w:ascii="Times New Roman" w:eastAsia="MS Mincho" w:hAnsi="Times New Roman" w:cs="Times New Roman"/>
      <w:lang w:eastAsia="en-US"/>
    </w:rPr>
  </w:style>
  <w:style w:type="paragraph" w:customStyle="1" w:styleId="afffffffffffffffffffff8">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7"/>
    <w:next w:val="afffffffffffffffffffff7"/>
    <w:rsid w:val="009F689E"/>
    <w:pPr>
      <w:keepNext/>
      <w:ind w:firstLine="567"/>
    </w:pPr>
    <w:rPr>
      <w:sz w:val="28"/>
      <w:szCs w:val="28"/>
      <w:lang w:val="uk-UA"/>
    </w:rPr>
  </w:style>
  <w:style w:type="paragraph" w:customStyle="1" w:styleId="3ffc">
    <w:name w:val="Á‡„ÓÎÓ‚ÓÍ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e">
    <w:name w:val="Á‡„ÓÎÓ‚ÓÍ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9">
    <w:name w:val="ŒÒÌÓ‚ÌÓÈ ¯ËÙÚ"/>
    <w:rsid w:val="009F689E"/>
  </w:style>
  <w:style w:type="paragraph" w:customStyle="1" w:styleId="afffffffffffffffffffffa">
    <w:name w:val="¬ÂıÌËÈ ÍÓÎÓÌÚËÚÛÎ"/>
    <w:basedOn w:val="afffffffffffffffffffff7"/>
    <w:rsid w:val="009F689E"/>
    <w:pPr>
      <w:tabs>
        <w:tab w:val="center" w:pos="4153"/>
        <w:tab w:val="right" w:pos="8306"/>
      </w:tabs>
    </w:pPr>
    <w:rPr>
      <w:rFonts w:ascii="Times New Roman CYR" w:hAnsi="Times New Roman CYR"/>
    </w:rPr>
  </w:style>
  <w:style w:type="character" w:customStyle="1" w:styleId="afffffffffffffffffffffb">
    <w:name w:val="ÌÓÏÂ ÒÚ‡ÌËˆ˚"/>
    <w:basedOn w:val="afffffffffffffffffffff9"/>
    <w:rsid w:val="009F689E"/>
  </w:style>
  <w:style w:type="paragraph" w:customStyle="1" w:styleId="afffffffffffffffffffffc">
    <w:name w:val="ÕËÊÌËÈ ÍÓÎÓÌÚËÚÛÎ"/>
    <w:basedOn w:val="afffffffffffffffffffff7"/>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d">
    <w:name w:val="ŒÒÌÓ‚ÌÓÈ ÚÂÍÒÚ"/>
    <w:basedOn w:val="afffffffffffffffffffff7"/>
    <w:rsid w:val="009F689E"/>
    <w:pPr>
      <w:jc w:val="center"/>
    </w:pPr>
    <w:rPr>
      <w:rFonts w:ascii="Courier New" w:hAnsi="Courier New"/>
      <w:b/>
      <w:sz w:val="28"/>
      <w:szCs w:val="28"/>
    </w:rPr>
  </w:style>
  <w:style w:type="paragraph" w:customStyle="1" w:styleId="2fffff3">
    <w:name w:val="ŒÒÌÓ‚ÌÓÈ ÚÂÍÒÚ Ò ÓÚÒÚÛÔÓÏ 2"/>
    <w:basedOn w:val="afffffffffffffffffffff7"/>
    <w:rsid w:val="009F689E"/>
    <w:pPr>
      <w:spacing w:line="360" w:lineRule="auto"/>
      <w:ind w:firstLine="567"/>
    </w:pPr>
    <w:rPr>
      <w:sz w:val="28"/>
      <w:szCs w:val="28"/>
      <w:lang w:val="uk-UA"/>
    </w:rPr>
  </w:style>
  <w:style w:type="paragraph" w:customStyle="1" w:styleId="3ffd">
    <w:name w:val="ŒÒÌÓ‚ÌÓÈ ÚÂÍÒÚ Ò ÓÚÒÚÛÔÓÏ 3"/>
    <w:basedOn w:val="afffffffffffffffffffff7"/>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8"/>
    <w:next w:val="afffffffffffffffffffff8"/>
    <w:rsid w:val="009F689E"/>
    <w:pPr>
      <w:keepNext/>
      <w:ind w:firstLine="567"/>
    </w:pPr>
    <w:rPr>
      <w:sz w:val="28"/>
      <w:szCs w:val="28"/>
      <w:lang w:val="uk-UA"/>
    </w:rPr>
  </w:style>
  <w:style w:type="paragraph" w:customStyle="1" w:styleId="3ffe">
    <w:name w:val="壕渠藻鉛�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f">
    <w:name w:val="壕渠藻鉛�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e">
    <w:name w:val="�樗薗博 ｿ_徐�"/>
    <w:rsid w:val="009F689E"/>
  </w:style>
  <w:style w:type="paragraph" w:customStyle="1" w:styleId="affffffffffffffffffffff">
    <w:name w:val="蛹_將庶 数藻著序卵"/>
    <w:basedOn w:val="afffffffffffffffffffff8"/>
    <w:rsid w:val="009F689E"/>
    <w:pPr>
      <w:tabs>
        <w:tab w:val="center" w:pos="4153"/>
        <w:tab w:val="right" w:pos="8306"/>
      </w:tabs>
    </w:pPr>
    <w:rPr>
      <w:rFonts w:ascii="Times New Roman CYR" w:hAnsi="Times New Roman CYR"/>
    </w:rPr>
  </w:style>
  <w:style w:type="character" w:customStyle="1" w:styleId="affffffffffffffffffffff0">
    <w:name w:val="樗東_ 迄_�恕�"/>
    <w:basedOn w:val="afffffffffffffffffffffe"/>
    <w:rsid w:val="009F689E"/>
  </w:style>
  <w:style w:type="paragraph" w:customStyle="1" w:styleId="affffffffffffffffffffff1">
    <w:name w:val="齒ｾ衷� 数藻著序卵"/>
    <w:basedOn w:val="afffffffffffffffffffff8"/>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f2">
    <w:name w:val="�樗薗博 �趨�"/>
    <w:basedOn w:val="afffffffffffffffffffff8"/>
    <w:rsid w:val="009F689E"/>
    <w:pPr>
      <w:jc w:val="center"/>
    </w:pPr>
    <w:rPr>
      <w:rFonts w:ascii="Courier New" w:hAnsi="Courier New"/>
      <w:b/>
      <w:sz w:val="28"/>
      <w:szCs w:val="28"/>
    </w:rPr>
  </w:style>
  <w:style w:type="paragraph" w:customStyle="1" w:styleId="2fffff6">
    <w:name w:val="�樗薗博 �趨� � 曝迄藍箔 2"/>
    <w:basedOn w:val="afffffffffffffffffffff8"/>
    <w:rsid w:val="009F689E"/>
    <w:pPr>
      <w:spacing w:line="360" w:lineRule="auto"/>
      <w:ind w:firstLine="567"/>
    </w:pPr>
    <w:rPr>
      <w:sz w:val="28"/>
      <w:szCs w:val="28"/>
      <w:lang w:val="uk-UA"/>
    </w:rPr>
  </w:style>
  <w:style w:type="paragraph" w:customStyle="1" w:styleId="3fff">
    <w:name w:val="�樗薗博 �趨� � 曝迄藍箔 3"/>
    <w:basedOn w:val="afffffffffffffffffffff8"/>
    <w:rsid w:val="009F689E"/>
    <w:pPr>
      <w:spacing w:line="360" w:lineRule="auto"/>
      <w:ind w:firstLine="284"/>
      <w:jc w:val="both"/>
    </w:pPr>
    <w:rPr>
      <w:b/>
      <w:spacing w:val="6"/>
      <w:sz w:val="28"/>
      <w:szCs w:val="28"/>
      <w:lang w:val="uk-UA"/>
    </w:rPr>
  </w:style>
  <w:style w:type="paragraph" w:customStyle="1" w:styleId="affffffffffffffffffffff3">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c"/>
    <w:rsid w:val="00090484"/>
    <w:rPr>
      <w:rFonts w:ascii="Times New Roman" w:hAnsi="Times New Roman" w:cs="Times New Roman" w:hint="default"/>
      <w:color w:val="000000"/>
      <w:sz w:val="28"/>
      <w:szCs w:val="28"/>
    </w:rPr>
  </w:style>
  <w:style w:type="character" w:customStyle="1" w:styleId="rvts33">
    <w:name w:val="rvts33"/>
    <w:basedOn w:val="ac"/>
    <w:rsid w:val="00535EA5"/>
  </w:style>
  <w:style w:type="character" w:customStyle="1" w:styleId="rvts34">
    <w:name w:val="rvts34"/>
    <w:basedOn w:val="ac"/>
    <w:rsid w:val="00535EA5"/>
  </w:style>
  <w:style w:type="character" w:customStyle="1" w:styleId="rvts36">
    <w:name w:val="rvts36"/>
    <w:basedOn w:val="ac"/>
    <w:rsid w:val="00535EA5"/>
  </w:style>
  <w:style w:type="character" w:customStyle="1" w:styleId="rvts31">
    <w:name w:val="rvts31"/>
    <w:basedOn w:val="ac"/>
    <w:rsid w:val="00535EA5"/>
  </w:style>
  <w:style w:type="paragraph" w:customStyle="1" w:styleId="affffffffffffffffffffff4">
    <w:name w:val="Игорь"/>
    <w:basedOn w:val="ab"/>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c"/>
    <w:rsid w:val="00535EA5"/>
  </w:style>
  <w:style w:type="paragraph" w:customStyle="1" w:styleId="def">
    <w:name w:val="def"/>
    <w:basedOn w:val="ab"/>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b"/>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b"/>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0">
    <w:name w:val="Date"/>
    <w:basedOn w:val="ab"/>
    <w:next w:val="ab"/>
    <w:link w:val="affffff"/>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c"/>
    <w:uiPriority w:val="99"/>
    <w:semiHidden/>
    <w:rsid w:val="00D870BC"/>
    <w:rPr>
      <w:rFonts w:ascii="Garamond" w:eastAsia="Garamond" w:hAnsi="Garamond" w:cs="Garamond"/>
      <w:sz w:val="24"/>
      <w:szCs w:val="24"/>
      <w:lang w:eastAsia="ar-SA"/>
    </w:rPr>
  </w:style>
  <w:style w:type="paragraph" w:styleId="afff0">
    <w:name w:val="Body Text First Indent"/>
    <w:basedOn w:val="afffffff7"/>
    <w:link w:val="afff"/>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c"/>
    <w:rsid w:val="00D870BC"/>
  </w:style>
  <w:style w:type="character" w:customStyle="1" w:styleId="unknown">
    <w:name w:val="unknown"/>
    <w:basedOn w:val="ac"/>
    <w:rsid w:val="00D870BC"/>
  </w:style>
  <w:style w:type="character" w:customStyle="1" w:styleId="variantcorrected">
    <w:name w:val="variant corrected"/>
    <w:basedOn w:val="ac"/>
    <w:rsid w:val="00D870BC"/>
  </w:style>
  <w:style w:type="character" w:customStyle="1" w:styleId="pron">
    <w:name w:val="pron"/>
    <w:basedOn w:val="ac"/>
    <w:rsid w:val="00D870BC"/>
  </w:style>
  <w:style w:type="character" w:customStyle="1" w:styleId="morebelow">
    <w:name w:val="morebelow"/>
    <w:basedOn w:val="ac"/>
    <w:rsid w:val="00D870BC"/>
  </w:style>
  <w:style w:type="character" w:customStyle="1" w:styleId="shw">
    <w:name w:val="shw"/>
    <w:basedOn w:val="ac"/>
    <w:rsid w:val="00D870BC"/>
  </w:style>
  <w:style w:type="character" w:customStyle="1" w:styleId="2fffff8">
    <w:name w:val="Дата2"/>
    <w:basedOn w:val="ac"/>
    <w:rsid w:val="00D870BC"/>
  </w:style>
  <w:style w:type="character" w:customStyle="1" w:styleId="def-classification">
    <w:name w:val="def-classification"/>
    <w:basedOn w:val="ac"/>
    <w:rsid w:val="00D870BC"/>
  </w:style>
  <w:style w:type="character" w:customStyle="1" w:styleId="def-label">
    <w:name w:val="def-label"/>
    <w:basedOn w:val="ac"/>
    <w:rsid w:val="00D870BC"/>
  </w:style>
  <w:style w:type="character" w:customStyle="1" w:styleId="cald-word">
    <w:name w:val="cald-word"/>
    <w:basedOn w:val="ac"/>
    <w:rsid w:val="00D870BC"/>
  </w:style>
  <w:style w:type="character" w:customStyle="1" w:styleId="cald-definition">
    <w:name w:val="cald-definition"/>
    <w:basedOn w:val="ac"/>
    <w:rsid w:val="00D870BC"/>
  </w:style>
  <w:style w:type="character" w:customStyle="1" w:styleId="sensecontent">
    <w:name w:val="sense_content"/>
    <w:basedOn w:val="ac"/>
    <w:rsid w:val="00D870BC"/>
  </w:style>
  <w:style w:type="character" w:customStyle="1" w:styleId="pronchars">
    <w:name w:val="pronchars"/>
    <w:basedOn w:val="ac"/>
    <w:rsid w:val="00D870BC"/>
  </w:style>
  <w:style w:type="character" w:customStyle="1" w:styleId="unicode">
    <w:name w:val="unicode"/>
    <w:basedOn w:val="ac"/>
    <w:rsid w:val="00D870BC"/>
  </w:style>
  <w:style w:type="character" w:customStyle="1" w:styleId="vl">
    <w:name w:val="vl"/>
    <w:basedOn w:val="ac"/>
    <w:rsid w:val="00D870BC"/>
  </w:style>
  <w:style w:type="character" w:customStyle="1" w:styleId="sensebreak">
    <w:name w:val="sense_break"/>
    <w:basedOn w:val="ac"/>
    <w:rsid w:val="00D870BC"/>
  </w:style>
  <w:style w:type="character" w:customStyle="1" w:styleId="senselabelstart">
    <w:name w:val="sense_label start"/>
    <w:basedOn w:val="ac"/>
    <w:rsid w:val="00D870BC"/>
  </w:style>
  <w:style w:type="character" w:customStyle="1" w:styleId="artpublinespan">
    <w:name w:val="artpubline_span"/>
    <w:basedOn w:val="ac"/>
    <w:rsid w:val="00D870BC"/>
  </w:style>
  <w:style w:type="character" w:customStyle="1" w:styleId="dd">
    <w:name w:val="dd"/>
    <w:basedOn w:val="ac"/>
    <w:rsid w:val="00D870BC"/>
  </w:style>
  <w:style w:type="character" w:customStyle="1" w:styleId="fieldvalue">
    <w:name w:val="fieldvalue"/>
    <w:basedOn w:val="ac"/>
    <w:rsid w:val="00D870BC"/>
  </w:style>
  <w:style w:type="character" w:customStyle="1" w:styleId="filed">
    <w:name w:val="filed"/>
    <w:basedOn w:val="ac"/>
    <w:rsid w:val="00D870BC"/>
  </w:style>
  <w:style w:type="character" w:customStyle="1" w:styleId="georgiamd">
    <w:name w:val="georgia md"/>
    <w:basedOn w:val="ac"/>
    <w:rsid w:val="00D870BC"/>
  </w:style>
  <w:style w:type="character" w:customStyle="1" w:styleId="italic">
    <w:name w:val="italic"/>
    <w:basedOn w:val="ac"/>
    <w:rsid w:val="00D870BC"/>
  </w:style>
  <w:style w:type="character" w:customStyle="1" w:styleId="ccs">
    <w:name w:val="c cs"/>
    <w:basedOn w:val="ac"/>
    <w:rsid w:val="00D870BC"/>
  </w:style>
  <w:style w:type="character" w:customStyle="1" w:styleId="dddds">
    <w:name w:val="dd dds"/>
    <w:basedOn w:val="ac"/>
    <w:rsid w:val="00D870BC"/>
  </w:style>
  <w:style w:type="character" w:customStyle="1" w:styleId="georgia">
    <w:name w:val="georgia"/>
    <w:basedOn w:val="ac"/>
    <w:rsid w:val="00D870BC"/>
  </w:style>
  <w:style w:type="character" w:customStyle="1" w:styleId="isdefault">
    <w:name w:val="isdefault"/>
    <w:basedOn w:val="ac"/>
    <w:rsid w:val="00D870BC"/>
  </w:style>
  <w:style w:type="character" w:customStyle="1" w:styleId="verdana">
    <w:name w:val="verdana"/>
    <w:basedOn w:val="ac"/>
    <w:rsid w:val="00D870BC"/>
  </w:style>
  <w:style w:type="character" w:customStyle="1" w:styleId="times">
    <w:name w:val="times"/>
    <w:basedOn w:val="ac"/>
    <w:rsid w:val="00D870BC"/>
  </w:style>
  <w:style w:type="character" w:customStyle="1" w:styleId="arial">
    <w:name w:val="arial"/>
    <w:basedOn w:val="ac"/>
    <w:rsid w:val="00D870BC"/>
  </w:style>
  <w:style w:type="character" w:customStyle="1" w:styleId="cald-example">
    <w:name w:val="cald-example"/>
    <w:basedOn w:val="ac"/>
    <w:rsid w:val="00D870BC"/>
  </w:style>
  <w:style w:type="character" w:customStyle="1" w:styleId="smallheader">
    <w:name w:val="smallheader"/>
    <w:basedOn w:val="ac"/>
    <w:rsid w:val="00D870BC"/>
  </w:style>
  <w:style w:type="character" w:customStyle="1" w:styleId="src">
    <w:name w:val="src"/>
    <w:basedOn w:val="ac"/>
    <w:rsid w:val="00D870BC"/>
  </w:style>
  <w:style w:type="character" w:customStyle="1" w:styleId="me">
    <w:name w:val="me"/>
    <w:basedOn w:val="ac"/>
    <w:rsid w:val="00D870BC"/>
  </w:style>
  <w:style w:type="character" w:customStyle="1" w:styleId="pronset">
    <w:name w:val="pronset"/>
    <w:basedOn w:val="ac"/>
    <w:rsid w:val="00D870BC"/>
  </w:style>
  <w:style w:type="character" w:customStyle="1" w:styleId="showipapr">
    <w:name w:val="show_ipapr"/>
    <w:basedOn w:val="ac"/>
    <w:rsid w:val="00D870BC"/>
  </w:style>
  <w:style w:type="character" w:customStyle="1" w:styleId="prondelim">
    <w:name w:val="prondelim"/>
    <w:basedOn w:val="ac"/>
    <w:rsid w:val="00D870BC"/>
  </w:style>
  <w:style w:type="character" w:customStyle="1" w:styleId="prontoggle">
    <w:name w:val="pron_toggle"/>
    <w:basedOn w:val="ac"/>
    <w:rsid w:val="00D870BC"/>
  </w:style>
  <w:style w:type="character" w:customStyle="1" w:styleId="showspellpr">
    <w:name w:val="show_spellpr"/>
    <w:basedOn w:val="ac"/>
    <w:rsid w:val="00D870BC"/>
  </w:style>
  <w:style w:type="character" w:customStyle="1" w:styleId="pg">
    <w:name w:val="pg"/>
    <w:basedOn w:val="ac"/>
    <w:rsid w:val="00D870BC"/>
  </w:style>
  <w:style w:type="character" w:customStyle="1" w:styleId="labset">
    <w:name w:val="labset"/>
    <w:basedOn w:val="ac"/>
    <w:rsid w:val="00D870BC"/>
  </w:style>
  <w:style w:type="character" w:customStyle="1" w:styleId="ital-inline">
    <w:name w:val="ital-inline"/>
    <w:basedOn w:val="ac"/>
    <w:rsid w:val="00D870BC"/>
  </w:style>
  <w:style w:type="character" w:customStyle="1" w:styleId="secondary-bf">
    <w:name w:val="secondary-bf"/>
    <w:basedOn w:val="ac"/>
    <w:rsid w:val="00D870BC"/>
  </w:style>
  <w:style w:type="character" w:customStyle="1" w:styleId="rom-inline">
    <w:name w:val="rom-inline"/>
    <w:basedOn w:val="ac"/>
    <w:rsid w:val="00D870BC"/>
  </w:style>
  <w:style w:type="character" w:customStyle="1" w:styleId="sectionlabel">
    <w:name w:val="sectionlabel"/>
    <w:basedOn w:val="ac"/>
    <w:rsid w:val="00D870BC"/>
  </w:style>
  <w:style w:type="character" w:customStyle="1" w:styleId="foreign">
    <w:name w:val="foreign"/>
    <w:basedOn w:val="ac"/>
    <w:rsid w:val="00D870BC"/>
  </w:style>
  <w:style w:type="character" w:customStyle="1" w:styleId="FontStyle23">
    <w:name w:val="Font Style23"/>
    <w:basedOn w:val="ac"/>
    <w:uiPriority w:val="99"/>
    <w:rsid w:val="00D870BC"/>
    <w:rPr>
      <w:rFonts w:ascii="Bookman Old Style" w:hAnsi="Bookman Old Style" w:cs="Bookman Old Style" w:hint="default"/>
      <w:sz w:val="22"/>
      <w:szCs w:val="22"/>
    </w:rPr>
  </w:style>
  <w:style w:type="paragraph" w:customStyle="1" w:styleId="2fffff9">
    <w:name w:val="Назва об'єкта2"/>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c"/>
    <w:locked/>
    <w:rsid w:val="00D870BC"/>
    <w:rPr>
      <w:b/>
      <w:bCs/>
      <w:i/>
      <w:iCs/>
      <w:kern w:val="18"/>
      <w:sz w:val="26"/>
      <w:szCs w:val="26"/>
      <w:lang w:val="uk-UA" w:eastAsia="ru-RU" w:bidi="ar-SA"/>
    </w:rPr>
  </w:style>
  <w:style w:type="character" w:customStyle="1" w:styleId="8a">
    <w:name w:val="Знак Знак8"/>
    <w:basedOn w:val="ac"/>
    <w:locked/>
    <w:rsid w:val="00D870BC"/>
    <w:rPr>
      <w:kern w:val="18"/>
      <w:sz w:val="24"/>
      <w:szCs w:val="24"/>
      <w:lang w:val="uk-UA" w:eastAsia="ru-RU" w:bidi="ar-SA"/>
    </w:rPr>
  </w:style>
  <w:style w:type="character" w:customStyle="1" w:styleId="9a">
    <w:name w:val="Знак Знак9"/>
    <w:basedOn w:val="ac"/>
    <w:locked/>
    <w:rsid w:val="00D870BC"/>
    <w:rPr>
      <w:kern w:val="18"/>
      <w:sz w:val="24"/>
      <w:szCs w:val="24"/>
      <w:lang w:val="uk-UA" w:eastAsia="ru-RU" w:bidi="ar-SA"/>
    </w:rPr>
  </w:style>
  <w:style w:type="paragraph" w:customStyle="1" w:styleId="proddetailssubmast">
    <w:name w:val="proddetailssubmast"/>
    <w:basedOn w:val="ab"/>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b"/>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c"/>
    <w:rsid w:val="00D870BC"/>
    <w:rPr>
      <w:rFonts w:ascii="Times New Roman" w:hAnsi="Times New Roman" w:cs="Times New Roman" w:hint="default"/>
      <w:sz w:val="26"/>
      <w:szCs w:val="26"/>
    </w:rPr>
  </w:style>
  <w:style w:type="character" w:customStyle="1" w:styleId="c">
    <w:name w:val="c"/>
    <w:basedOn w:val="ac"/>
    <w:rsid w:val="00D870BC"/>
  </w:style>
  <w:style w:type="character" w:customStyle="1" w:styleId="publication">
    <w:name w:val="publication"/>
    <w:basedOn w:val="ac"/>
    <w:rsid w:val="00D870BC"/>
  </w:style>
  <w:style w:type="character" w:customStyle="1" w:styleId="criticname">
    <w:name w:val="criticname"/>
    <w:basedOn w:val="ac"/>
    <w:rsid w:val="00D870BC"/>
  </w:style>
  <w:style w:type="character" w:customStyle="1" w:styleId="21e">
    <w:name w:val="Основний текст з відступом 2 Знак1"/>
    <w:basedOn w:val="ac"/>
    <w:semiHidden/>
    <w:locked/>
    <w:rsid w:val="00D870BC"/>
    <w:rPr>
      <w:sz w:val="24"/>
      <w:szCs w:val="24"/>
      <w:lang w:eastAsia="ru-RU"/>
    </w:rPr>
  </w:style>
  <w:style w:type="character" w:customStyle="1" w:styleId="31b">
    <w:name w:val="Основний текст з відступом 3 Знак1"/>
    <w:basedOn w:val="ac"/>
    <w:semiHidden/>
    <w:locked/>
    <w:rsid w:val="00D870BC"/>
    <w:rPr>
      <w:sz w:val="28"/>
      <w:lang w:eastAsia="ru-RU"/>
    </w:rPr>
  </w:style>
  <w:style w:type="character" w:customStyle="1" w:styleId="affffffffffffffffffffff5">
    <w:name w:val="Знак Знак"/>
    <w:basedOn w:val="ac"/>
    <w:rsid w:val="00F94ED3"/>
    <w:rPr>
      <w:sz w:val="24"/>
      <w:szCs w:val="24"/>
      <w:lang w:val="ru-RU" w:eastAsia="ru-RU" w:bidi="ar-SA"/>
    </w:rPr>
  </w:style>
  <w:style w:type="character" w:customStyle="1" w:styleId="affffffffffffffffffffff6">
    <w:name w:val="КУ_литература Знак"/>
    <w:basedOn w:val="affffffffffffffffffffff5"/>
    <w:rsid w:val="00F94ED3"/>
    <w:rPr>
      <w:spacing w:val="-2"/>
      <w:sz w:val="18"/>
      <w:szCs w:val="18"/>
      <w:lang w:val="ru-RU" w:eastAsia="ru-RU" w:bidi="ar-SA"/>
    </w:rPr>
  </w:style>
  <w:style w:type="paragraph" w:customStyle="1" w:styleId="affffffffffffffffffffff7">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8">
    <w:name w:val="КУ_автор Знак"/>
    <w:basedOn w:val="affffffffffffffffffffff5"/>
    <w:rsid w:val="00F94ED3"/>
    <w:rPr>
      <w:rFonts w:ascii="Arial" w:hAnsi="Arial" w:cs="Arial"/>
      <w:i/>
      <w:iCs/>
      <w:sz w:val="18"/>
      <w:szCs w:val="18"/>
      <w:lang w:val="ru-RU" w:eastAsia="ru-RU" w:bidi="ar-SA"/>
    </w:rPr>
  </w:style>
  <w:style w:type="paragraph" w:customStyle="1" w:styleId="affffffffffffffffffffff9">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c"/>
    <w:rsid w:val="00F94ED3"/>
  </w:style>
  <w:style w:type="character" w:customStyle="1" w:styleId="binding">
    <w:name w:val="binding"/>
    <w:basedOn w:val="ac"/>
    <w:rsid w:val="00F94ED3"/>
  </w:style>
  <w:style w:type="character" w:customStyle="1" w:styleId="format">
    <w:name w:val="format"/>
    <w:basedOn w:val="ac"/>
    <w:rsid w:val="00F94ED3"/>
  </w:style>
  <w:style w:type="paragraph" w:customStyle="1" w:styleId="References">
    <w:name w:val="References"/>
    <w:basedOn w:val="ab"/>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c"/>
    <w:rsid w:val="00C205B0"/>
    <w:rPr>
      <w:sz w:val="24"/>
      <w:szCs w:val="24"/>
      <w:lang w:val="ru-RU" w:eastAsia="ru-RU" w:bidi="ar-SA"/>
    </w:rPr>
  </w:style>
  <w:style w:type="paragraph" w:customStyle="1" w:styleId="14pt04">
    <w:name w:val="Стиль 14 pt уплотненный на  04 пт"/>
    <w:basedOn w:val="ab"/>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c"/>
    <w:rsid w:val="00C205B0"/>
    <w:rPr>
      <w:spacing w:val="-8"/>
      <w:sz w:val="28"/>
      <w:szCs w:val="24"/>
      <w:lang w:val="uk-UA" w:eastAsia="ru-RU" w:bidi="ar-SA"/>
    </w:rPr>
  </w:style>
  <w:style w:type="paragraph" w:customStyle="1" w:styleId="caaieiaeeee1">
    <w:name w:val="caaieiaeeee 1"/>
    <w:basedOn w:val="ab"/>
    <w:next w:val="ab"/>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b"/>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b"/>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c"/>
    <w:rsid w:val="00AE503D"/>
    <w:rPr>
      <w:color w:val="1E5A64"/>
    </w:rPr>
  </w:style>
  <w:style w:type="character" w:customStyle="1" w:styleId="rvts35">
    <w:name w:val="rvts35"/>
    <w:basedOn w:val="ac"/>
    <w:rsid w:val="00AE503D"/>
    <w:rPr>
      <w:rFonts w:ascii="Times New Roman" w:hAnsi="Times New Roman" w:cs="Times New Roman" w:hint="default"/>
      <w:i/>
      <w:iCs/>
      <w:sz w:val="28"/>
      <w:szCs w:val="28"/>
    </w:rPr>
  </w:style>
  <w:style w:type="paragraph" w:customStyle="1" w:styleId="title2">
    <w:name w:val="title2"/>
    <w:basedOn w:val="ab"/>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c"/>
    <w:rsid w:val="00AE503D"/>
    <w:rPr>
      <w:rFonts w:ascii="Arial" w:hAnsi="Arial" w:cs="Arial" w:hint="default"/>
      <w:color w:val="000000"/>
      <w:sz w:val="18"/>
      <w:szCs w:val="18"/>
    </w:rPr>
  </w:style>
  <w:style w:type="paragraph" w:customStyle="1" w:styleId="authorgroup">
    <w:name w:val="authorgroup"/>
    <w:basedOn w:val="ab"/>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b"/>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b"/>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c"/>
    <w:rsid w:val="00F24C48"/>
  </w:style>
  <w:style w:type="paragraph" w:customStyle="1" w:styleId="litlist">
    <w:name w:val="litlist"/>
    <w:basedOn w:val="ab"/>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c"/>
    <w:rsid w:val="003E6E3C"/>
  </w:style>
  <w:style w:type="paragraph" w:customStyle="1" w:styleId="rvps15">
    <w:name w:val="rvps1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c"/>
    <w:rsid w:val="001575AD"/>
  </w:style>
  <w:style w:type="character" w:customStyle="1" w:styleId="rvts29">
    <w:name w:val="rvts29"/>
    <w:basedOn w:val="ac"/>
    <w:rsid w:val="001575AD"/>
  </w:style>
  <w:style w:type="paragraph" w:customStyle="1" w:styleId="rvps21">
    <w:name w:val="rvps21"/>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c"/>
    <w:rsid w:val="001575AD"/>
  </w:style>
  <w:style w:type="paragraph" w:customStyle="1" w:styleId="rvps22">
    <w:name w:val="rvps2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c"/>
    <w:rsid w:val="001575AD"/>
  </w:style>
  <w:style w:type="paragraph" w:customStyle="1" w:styleId="rvps24">
    <w:name w:val="rvps2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c"/>
    <w:rsid w:val="001575AD"/>
  </w:style>
  <w:style w:type="paragraph" w:customStyle="1" w:styleId="rvps31">
    <w:name w:val="rvps31"/>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c"/>
    <w:rsid w:val="001575AD"/>
  </w:style>
  <w:style w:type="paragraph" w:customStyle="1" w:styleId="rvps33">
    <w:name w:val="rvps33"/>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b"/>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c"/>
    <w:rsid w:val="001575AD"/>
  </w:style>
  <w:style w:type="character" w:customStyle="1" w:styleId="rvts51">
    <w:name w:val="rvts51"/>
    <w:basedOn w:val="ac"/>
    <w:rsid w:val="001575AD"/>
  </w:style>
  <w:style w:type="character" w:customStyle="1" w:styleId="rvts52">
    <w:name w:val="rvts52"/>
    <w:basedOn w:val="ac"/>
    <w:rsid w:val="001575AD"/>
  </w:style>
  <w:style w:type="character" w:customStyle="1" w:styleId="rvts53">
    <w:name w:val="rvts53"/>
    <w:basedOn w:val="ac"/>
    <w:rsid w:val="001575AD"/>
  </w:style>
  <w:style w:type="character" w:customStyle="1" w:styleId="rvts54">
    <w:name w:val="rvts54"/>
    <w:basedOn w:val="ac"/>
    <w:rsid w:val="001575AD"/>
  </w:style>
  <w:style w:type="paragraph" w:customStyle="1" w:styleId="rvps37">
    <w:name w:val="rvps37"/>
    <w:basedOn w:val="ab"/>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c"/>
    <w:rsid w:val="001575AD"/>
  </w:style>
  <w:style w:type="character" w:customStyle="1" w:styleId="rvts55">
    <w:name w:val="rvts55"/>
    <w:basedOn w:val="ac"/>
    <w:rsid w:val="001575AD"/>
  </w:style>
  <w:style w:type="character" w:customStyle="1" w:styleId="personname">
    <w:name w:val="person_name"/>
    <w:basedOn w:val="ac"/>
    <w:rsid w:val="008440DC"/>
  </w:style>
  <w:style w:type="paragraph" w:customStyle="1" w:styleId="Caaieiaie10">
    <w:name w:val="Caaieiaie1"/>
    <w:basedOn w:val="ab"/>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b"/>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b"/>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b"/>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b"/>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a">
    <w:name w:val="ТекстСборник"/>
    <w:basedOn w:val="ab"/>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c"/>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c"/>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c"/>
    <w:locked/>
    <w:rsid w:val="00752F3E"/>
    <w:rPr>
      <w:b/>
      <w:bCs/>
      <w:sz w:val="28"/>
      <w:szCs w:val="24"/>
      <w:lang w:val="uk-UA" w:eastAsia="ru-RU" w:bidi="ar-SA"/>
    </w:rPr>
  </w:style>
  <w:style w:type="character" w:customStyle="1" w:styleId="180">
    <w:name w:val="Знак Знак18"/>
    <w:basedOn w:val="ac"/>
    <w:locked/>
    <w:rsid w:val="00752F3E"/>
    <w:rPr>
      <w:sz w:val="24"/>
      <w:szCs w:val="24"/>
      <w:lang w:val="ru-RU" w:eastAsia="ru-RU" w:bidi="ar-SA"/>
    </w:rPr>
  </w:style>
  <w:style w:type="character" w:customStyle="1" w:styleId="170">
    <w:name w:val="Знак Знак17"/>
    <w:basedOn w:val="ac"/>
    <w:locked/>
    <w:rsid w:val="00752F3E"/>
    <w:rPr>
      <w:sz w:val="24"/>
      <w:szCs w:val="24"/>
      <w:lang w:val="ru-RU" w:eastAsia="ru-RU" w:bidi="ar-SA"/>
    </w:rPr>
  </w:style>
  <w:style w:type="paragraph" w:customStyle="1" w:styleId="2fffffa">
    <w:name w:val="Абзац списка2"/>
    <w:basedOn w:val="ab"/>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7"/>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b"/>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b"/>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b"/>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c"/>
    <w:rsid w:val="00457D0C"/>
    <w:rPr>
      <w:bdr w:val="none" w:sz="0" w:space="0" w:color="auto" w:frame="1"/>
      <w:shd w:val="clear" w:color="auto" w:fill="FFFFFF"/>
    </w:rPr>
  </w:style>
  <w:style w:type="paragraph" w:customStyle="1" w:styleId="iauiue10">
    <w:name w:val="iau?iue1"/>
    <w:basedOn w:val="ab"/>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b"/>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b"/>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b"/>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b"/>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b"/>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b"/>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b"/>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c"/>
    <w:rsid w:val="00EC7A88"/>
    <w:rPr>
      <w:rFonts w:ascii="Times New Roman" w:hAnsi="Times New Roman" w:cs="Times New Roman"/>
      <w:i/>
      <w:iCs/>
    </w:rPr>
  </w:style>
  <w:style w:type="paragraph" w:customStyle="1" w:styleId="3fff2">
    <w:name w:val="Текст выноски3"/>
    <w:basedOn w:val="ab"/>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b"/>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c"/>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c">
    <w:name w:val="Номер страницы2"/>
    <w:basedOn w:val="ac"/>
    <w:rsid w:val="00411D54"/>
  </w:style>
  <w:style w:type="character" w:customStyle="1" w:styleId="132">
    <w:name w:val="Знак13"/>
    <w:basedOn w:val="ac"/>
    <w:rsid w:val="008E76AB"/>
    <w:rPr>
      <w:rFonts w:ascii="Times New Roman" w:eastAsia="Arial Unicode MS" w:hAnsi="Times New Roman" w:cs="Times New Roman"/>
      <w:b/>
      <w:bCs/>
      <w:sz w:val="28"/>
      <w:szCs w:val="24"/>
      <w:lang w:val="uk-UA" w:eastAsia="ru-RU"/>
    </w:rPr>
  </w:style>
  <w:style w:type="character" w:customStyle="1" w:styleId="11f4">
    <w:name w:val="Знак11"/>
    <w:basedOn w:val="ac"/>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c"/>
    <w:rsid w:val="008E76AB"/>
    <w:rPr>
      <w:rFonts w:ascii="Times New Roman" w:eastAsia="Times New Roman" w:hAnsi="Times New Roman" w:cs="Times New Roman"/>
      <w:b/>
      <w:bCs/>
      <w:sz w:val="28"/>
      <w:szCs w:val="24"/>
      <w:lang w:val="uk-UA" w:eastAsia="ru-RU"/>
    </w:rPr>
  </w:style>
  <w:style w:type="character" w:customStyle="1" w:styleId="9b">
    <w:name w:val="Знак9"/>
    <w:basedOn w:val="ac"/>
    <w:semiHidden/>
    <w:rsid w:val="008E76AB"/>
    <w:rPr>
      <w:rFonts w:ascii="Times New Roman" w:eastAsia="Times New Roman" w:hAnsi="Times New Roman" w:cs="Times New Roman"/>
      <w:sz w:val="24"/>
      <w:szCs w:val="24"/>
      <w:lang w:val="uk-UA" w:eastAsia="ru-RU"/>
    </w:rPr>
  </w:style>
  <w:style w:type="character" w:customStyle="1" w:styleId="8b">
    <w:name w:val="Знак8"/>
    <w:basedOn w:val="ac"/>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c"/>
    <w:semiHidden/>
    <w:rsid w:val="008E76AB"/>
    <w:rPr>
      <w:rFonts w:ascii="Cambria" w:eastAsia="Times New Roman" w:hAnsi="Cambria" w:cs="Times New Roman"/>
      <w:b/>
      <w:bCs/>
      <w:i/>
      <w:iCs/>
      <w:sz w:val="28"/>
      <w:szCs w:val="28"/>
    </w:rPr>
  </w:style>
  <w:style w:type="character" w:customStyle="1" w:styleId="7d">
    <w:name w:val="Знак7"/>
    <w:basedOn w:val="ac"/>
    <w:rsid w:val="008E76AB"/>
    <w:rPr>
      <w:rFonts w:ascii="Times New Roman" w:eastAsia="Times New Roman" w:hAnsi="Times New Roman"/>
      <w:sz w:val="24"/>
      <w:szCs w:val="24"/>
    </w:rPr>
  </w:style>
  <w:style w:type="character" w:customStyle="1" w:styleId="6f4">
    <w:name w:val="Знак6"/>
    <w:basedOn w:val="ac"/>
    <w:semiHidden/>
    <w:rsid w:val="008E76AB"/>
    <w:rPr>
      <w:rFonts w:ascii="Times New Roman" w:eastAsia="Times New Roman" w:hAnsi="Times New Roman"/>
      <w:sz w:val="24"/>
      <w:szCs w:val="24"/>
    </w:rPr>
  </w:style>
  <w:style w:type="character" w:customStyle="1" w:styleId="5f9">
    <w:name w:val="Знак5"/>
    <w:basedOn w:val="ac"/>
    <w:rsid w:val="008E76AB"/>
    <w:rPr>
      <w:rFonts w:ascii="Times New Roman" w:eastAsia="Times New Roman" w:hAnsi="Times New Roman"/>
      <w:sz w:val="24"/>
      <w:szCs w:val="24"/>
    </w:rPr>
  </w:style>
  <w:style w:type="character" w:customStyle="1" w:styleId="4ff3">
    <w:name w:val="Знак4"/>
    <w:basedOn w:val="ac"/>
    <w:rsid w:val="008E76AB"/>
    <w:rPr>
      <w:rFonts w:ascii="Times New Roman" w:eastAsia="Times New Roman" w:hAnsi="Times New Roman"/>
      <w:sz w:val="16"/>
      <w:szCs w:val="16"/>
    </w:rPr>
  </w:style>
  <w:style w:type="character" w:customStyle="1" w:styleId="3fff5">
    <w:name w:val="Знак3"/>
    <w:basedOn w:val="ac"/>
    <w:rsid w:val="008E76AB"/>
    <w:rPr>
      <w:rFonts w:ascii="Times New Roman" w:eastAsia="Times New Roman" w:hAnsi="Times New Roman"/>
      <w:b/>
      <w:bCs/>
      <w:sz w:val="28"/>
      <w:szCs w:val="24"/>
      <w:lang w:val="uk-UA"/>
    </w:rPr>
  </w:style>
  <w:style w:type="character" w:customStyle="1" w:styleId="21f">
    <w:name w:val="Знак21"/>
    <w:basedOn w:val="ac"/>
    <w:rsid w:val="008E76AB"/>
    <w:rPr>
      <w:rFonts w:ascii="Times New Roman" w:eastAsia="Times New Roman" w:hAnsi="Times New Roman"/>
      <w:sz w:val="24"/>
      <w:szCs w:val="24"/>
    </w:rPr>
  </w:style>
  <w:style w:type="character" w:customStyle="1" w:styleId="151">
    <w:name w:val="Знак15"/>
    <w:basedOn w:val="ac"/>
    <w:rsid w:val="008E76AB"/>
    <w:rPr>
      <w:rFonts w:ascii="Times New Roman" w:eastAsia="Times New Roman" w:hAnsi="Times New Roman"/>
      <w:sz w:val="24"/>
      <w:szCs w:val="24"/>
    </w:rPr>
  </w:style>
  <w:style w:type="character" w:customStyle="1" w:styleId="14d">
    <w:name w:val="Знак14"/>
    <w:basedOn w:val="ac"/>
    <w:rsid w:val="008E76AB"/>
    <w:rPr>
      <w:rFonts w:ascii="Tahoma" w:eastAsia="Times New Roman" w:hAnsi="Tahoma" w:cs="Tahoma"/>
      <w:sz w:val="16"/>
      <w:szCs w:val="16"/>
    </w:rPr>
  </w:style>
  <w:style w:type="character" w:customStyle="1" w:styleId="zag11">
    <w:name w:val="zag1"/>
    <w:basedOn w:val="ac"/>
    <w:rsid w:val="00437754"/>
    <w:rPr>
      <w:b/>
      <w:bCs/>
      <w:color w:val="990033"/>
      <w:sz w:val="24"/>
      <w:szCs w:val="24"/>
    </w:rPr>
  </w:style>
  <w:style w:type="character" w:customStyle="1" w:styleId="avt1">
    <w:name w:val="avt1"/>
    <w:basedOn w:val="ac"/>
    <w:rsid w:val="00437754"/>
    <w:rPr>
      <w:color w:val="000000"/>
      <w:sz w:val="16"/>
      <w:szCs w:val="16"/>
    </w:rPr>
  </w:style>
  <w:style w:type="character" w:customStyle="1" w:styleId="FontStyle103">
    <w:name w:val="Font Style103"/>
    <w:basedOn w:val="ac"/>
    <w:rsid w:val="00CA51F5"/>
    <w:rPr>
      <w:rFonts w:ascii="Times New Roman" w:hAnsi="Times New Roman" w:cs="Times New Roman"/>
      <w:b/>
      <w:bCs/>
      <w:sz w:val="10"/>
      <w:szCs w:val="10"/>
    </w:rPr>
  </w:style>
  <w:style w:type="character" w:customStyle="1" w:styleId="FontStyle18">
    <w:name w:val="Font Style18"/>
    <w:basedOn w:val="ac"/>
    <w:rsid w:val="006C3339"/>
    <w:rPr>
      <w:rFonts w:ascii="Times New Roman" w:hAnsi="Times New Roman" w:cs="Times New Roman"/>
      <w:sz w:val="20"/>
      <w:szCs w:val="20"/>
    </w:rPr>
  </w:style>
  <w:style w:type="character" w:customStyle="1" w:styleId="FontStyle74">
    <w:name w:val="Font Style74"/>
    <w:basedOn w:val="ac"/>
    <w:rsid w:val="006C3339"/>
    <w:rPr>
      <w:rFonts w:ascii="Times New Roman" w:hAnsi="Times New Roman" w:cs="Times New Roman"/>
      <w:sz w:val="12"/>
      <w:szCs w:val="12"/>
    </w:rPr>
  </w:style>
  <w:style w:type="character" w:customStyle="1" w:styleId="zag">
    <w:name w:val="zag"/>
    <w:basedOn w:val="ac"/>
    <w:rsid w:val="00A53071"/>
  </w:style>
  <w:style w:type="paragraph" w:customStyle="1" w:styleId="tagline">
    <w:name w:val="tagline"/>
    <w:basedOn w:val="ab"/>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c"/>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c"/>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d">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e">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b"/>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c"/>
    <w:link w:val="Maintext2"/>
    <w:rsid w:val="005104CB"/>
    <w:rPr>
      <w:rFonts w:ascii="Times New Roman" w:eastAsia="Times New Roman" w:hAnsi="Times New Roman" w:cs="Times New Roman"/>
      <w:sz w:val="28"/>
      <w:szCs w:val="24"/>
      <w:lang w:val="en-US"/>
    </w:rPr>
  </w:style>
  <w:style w:type="paragraph" w:customStyle="1" w:styleId="lit0">
    <w:name w:val="lit"/>
    <w:basedOn w:val="ab"/>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c"/>
    <w:rsid w:val="00553C54"/>
  </w:style>
  <w:style w:type="character" w:customStyle="1" w:styleId="gtit">
    <w:name w:val="gtit"/>
    <w:basedOn w:val="ac"/>
    <w:rsid w:val="00783C79"/>
  </w:style>
  <w:style w:type="character" w:customStyle="1" w:styleId="titre1">
    <w:name w:val="titre1"/>
    <w:basedOn w:val="ac"/>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b"/>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0">
    <w:name w:val="Нумерованный список2"/>
    <w:basedOn w:val="ab"/>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b"/>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c"/>
    <w:rsid w:val="00CD3A46"/>
  </w:style>
  <w:style w:type="character" w:customStyle="1" w:styleId="b-doc-expl">
    <w:name w:val="b-doc-expl"/>
    <w:basedOn w:val="ac"/>
    <w:rsid w:val="00CD3A46"/>
  </w:style>
  <w:style w:type="character" w:customStyle="1" w:styleId="forumdesc">
    <w:name w:val="forumdesc"/>
    <w:basedOn w:val="ac"/>
    <w:rsid w:val="00CD3A46"/>
  </w:style>
  <w:style w:type="character" w:customStyle="1" w:styleId="zoomme">
    <w:name w:val="zoomme"/>
    <w:basedOn w:val="ac"/>
    <w:rsid w:val="00CD3A46"/>
  </w:style>
  <w:style w:type="character" w:customStyle="1" w:styleId="explbold">
    <w:name w:val="explbold"/>
    <w:basedOn w:val="ac"/>
    <w:rsid w:val="000A0BF4"/>
  </w:style>
  <w:style w:type="character" w:customStyle="1" w:styleId="opis1">
    <w:name w:val="opis1"/>
    <w:basedOn w:val="ac"/>
    <w:rsid w:val="000A0BF4"/>
    <w:rPr>
      <w:rFonts w:ascii="Arial" w:hAnsi="Arial" w:cs="Arial" w:hint="default"/>
      <w:sz w:val="20"/>
      <w:szCs w:val="20"/>
    </w:rPr>
  </w:style>
  <w:style w:type="character" w:customStyle="1" w:styleId="q1">
    <w:name w:val="q1"/>
    <w:basedOn w:val="ac"/>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b"/>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b">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c"/>
    <w:rsid w:val="00B22436"/>
    <w:rPr>
      <w:rFonts w:ascii="Segoe UI" w:hAnsi="Segoe UI" w:cs="Segoe UI"/>
      <w:sz w:val="18"/>
      <w:szCs w:val="18"/>
      <w:lang w:eastAsia="ar-SA"/>
    </w:rPr>
  </w:style>
  <w:style w:type="character" w:customStyle="1" w:styleId="1fffffffa">
    <w:name w:val="Знак Знак Знак1"/>
    <w:basedOn w:val="ac"/>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b"/>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b"/>
    <w:rsid w:val="00114A09"/>
    <w:pPr>
      <w:ind w:left="720"/>
    </w:pPr>
    <w:rPr>
      <w:rFonts w:ascii="Times New Roman" w:eastAsia="Times New Roman" w:hAnsi="Times New Roman" w:cs="Times New Roman"/>
      <w:sz w:val="28"/>
      <w:szCs w:val="28"/>
    </w:rPr>
  </w:style>
  <w:style w:type="paragraph" w:customStyle="1" w:styleId="233">
    <w:name w:val="Заголовок 23"/>
    <w:basedOn w:val="ab"/>
    <w:next w:val="ab"/>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b"/>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c"/>
    <w:rsid w:val="00540A7D"/>
    <w:rPr>
      <w:color w:val="666666"/>
      <w:sz w:val="15"/>
      <w:szCs w:val="15"/>
    </w:rPr>
  </w:style>
  <w:style w:type="character" w:customStyle="1" w:styleId="tit1">
    <w:name w:val="tit1"/>
    <w:basedOn w:val="ac"/>
    <w:rsid w:val="00540A7D"/>
    <w:rPr>
      <w:color w:val="053769"/>
      <w:sz w:val="20"/>
      <w:szCs w:val="20"/>
    </w:rPr>
  </w:style>
  <w:style w:type="character" w:customStyle="1" w:styleId="articletitle10">
    <w:name w:val="article_title1"/>
    <w:basedOn w:val="ac"/>
    <w:rsid w:val="00540A7D"/>
    <w:rPr>
      <w:rFonts w:ascii="Arial" w:hAnsi="Arial" w:cs="Arial" w:hint="default"/>
      <w:b/>
      <w:bCs/>
      <w:sz w:val="24"/>
      <w:szCs w:val="24"/>
    </w:rPr>
  </w:style>
  <w:style w:type="character" w:customStyle="1" w:styleId="articletext1">
    <w:name w:val="article_text1"/>
    <w:basedOn w:val="ac"/>
    <w:rsid w:val="00540A7D"/>
    <w:rPr>
      <w:rFonts w:ascii="Arial" w:hAnsi="Arial" w:cs="Arial" w:hint="default"/>
      <w:sz w:val="18"/>
      <w:szCs w:val="18"/>
    </w:rPr>
  </w:style>
  <w:style w:type="character" w:customStyle="1" w:styleId="headerbreadcrumb1">
    <w:name w:val="header_breadcrumb1"/>
    <w:basedOn w:val="ac"/>
    <w:rsid w:val="00540A7D"/>
    <w:rPr>
      <w:rFonts w:ascii="Impact" w:hAnsi="Impact" w:hint="default"/>
      <w:b/>
      <w:bCs/>
      <w:caps/>
      <w:color w:val="666666"/>
      <w:sz w:val="39"/>
      <w:szCs w:val="39"/>
    </w:rPr>
  </w:style>
  <w:style w:type="character" w:customStyle="1" w:styleId="generaltext1">
    <w:name w:val="general_text1"/>
    <w:basedOn w:val="ac"/>
    <w:rsid w:val="00540A7D"/>
    <w:rPr>
      <w:rFonts w:ascii="Arial" w:hAnsi="Arial" w:cs="Arial" w:hint="default"/>
      <w:sz w:val="18"/>
      <w:szCs w:val="18"/>
    </w:rPr>
  </w:style>
  <w:style w:type="paragraph" w:customStyle="1" w:styleId="Text-d">
    <w:name w:val="Text-d"/>
    <w:basedOn w:val="ab"/>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b"/>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b"/>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b"/>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c">
    <w:name w:val="надпись"/>
    <w:basedOn w:val="ab"/>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d">
    <w:name w:val="формула"/>
    <w:basedOn w:val="ac"/>
    <w:rsid w:val="009153A9"/>
    <w:rPr>
      <w:rFonts w:ascii="Times New Roman" w:hAnsi="Times New Roman" w:cs="Times New Roman"/>
      <w:i/>
    </w:rPr>
  </w:style>
  <w:style w:type="paragraph" w:customStyle="1" w:styleId="affffffffffffffffffffffe">
    <w:name w:val="чернетка"/>
    <w:basedOn w:val="ab"/>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c"/>
    <w:rsid w:val="009153A9"/>
    <w:rPr>
      <w:rFonts w:ascii="Comic Sans MS" w:hAnsi="Comic Sans MS" w:cs="Arial"/>
      <w:sz w:val="26"/>
      <w:lang w:val="uk-UA" w:eastAsia="x-none"/>
    </w:rPr>
  </w:style>
  <w:style w:type="character" w:customStyle="1" w:styleId="key">
    <w:name w:val="key"/>
    <w:basedOn w:val="ac"/>
    <w:rsid w:val="009153A9"/>
    <w:rPr>
      <w:rFonts w:ascii="Arial" w:hAnsi="Arial" w:cs="Times New Roman"/>
      <w:color w:val="FF0000"/>
      <w:sz w:val="28"/>
      <w:szCs w:val="28"/>
    </w:rPr>
  </w:style>
  <w:style w:type="character" w:customStyle="1" w:styleId="bio1">
    <w:name w:val="bio1"/>
    <w:basedOn w:val="ac"/>
    <w:rsid w:val="009153A9"/>
    <w:rPr>
      <w:rFonts w:ascii="Verdana" w:hAnsi="Verdana" w:cs="Times New Roman"/>
      <w:color w:val="000000"/>
      <w:sz w:val="17"/>
      <w:szCs w:val="17"/>
    </w:rPr>
  </w:style>
  <w:style w:type="character" w:customStyle="1" w:styleId="5fd">
    <w:name w:val="Гиперссылка5"/>
    <w:basedOn w:val="ac"/>
    <w:rsid w:val="009153A9"/>
    <w:rPr>
      <w:rFonts w:cs="Times New Roman"/>
      <w:color w:val="0000FF"/>
      <w:sz w:val="20"/>
      <w:szCs w:val="20"/>
      <w:u w:val="single"/>
      <w:effect w:val="none"/>
    </w:rPr>
  </w:style>
  <w:style w:type="character" w:customStyle="1" w:styleId="1CharChar1">
    <w:name w:val="Знак1 Char Char1"/>
    <w:basedOn w:val="ac"/>
    <w:locked/>
    <w:rsid w:val="009153A9"/>
    <w:rPr>
      <w:rFonts w:ascii="Calibri" w:hAnsi="Calibri" w:cs="Calibri"/>
      <w:sz w:val="24"/>
      <w:szCs w:val="24"/>
      <w:lang w:val="it-IT" w:eastAsia="it-IT" w:bidi="ar-SA"/>
    </w:rPr>
  </w:style>
  <w:style w:type="paragraph" w:customStyle="1" w:styleId="Textkorper-Einzug">
    <w:name w:val="Textkorper-Einzug"/>
    <w:basedOn w:val="ab"/>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b"/>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b"/>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b"/>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c"/>
    <w:rsid w:val="00D02109"/>
    <w:rPr>
      <w:rFonts w:ascii="Arial" w:hAnsi="Arial" w:cs="Arial"/>
      <w:color w:val="03593A"/>
      <w:sz w:val="20"/>
      <w:szCs w:val="20"/>
    </w:rPr>
  </w:style>
  <w:style w:type="character" w:customStyle="1" w:styleId="11f5">
    <w:name w:val="Заголовок 1 Знак1"/>
    <w:aliases w:val="Заголовок 1 Знак Знак"/>
    <w:basedOn w:val="ac"/>
    <w:rsid w:val="00D02109"/>
    <w:rPr>
      <w:rFonts w:ascii="Cambria" w:hAnsi="Cambria" w:cs="Times New Roman"/>
      <w:b/>
      <w:bCs/>
      <w:kern w:val="32"/>
      <w:sz w:val="32"/>
      <w:szCs w:val="32"/>
    </w:rPr>
  </w:style>
  <w:style w:type="paragraph" w:customStyle="1" w:styleId="21f0">
    <w:name w:val="Цитата 21"/>
    <w:basedOn w:val="ab"/>
    <w:next w:val="ab"/>
    <w:rsid w:val="00D02109"/>
    <w:pPr>
      <w:suppressAutoHyphens w:val="0"/>
    </w:pPr>
    <w:rPr>
      <w:rFonts w:ascii="Calibri" w:eastAsia="Times New Roman" w:hAnsi="Calibri" w:cs="Times New Roman"/>
      <w:i/>
      <w:lang w:val="en-US" w:eastAsia="en-US"/>
    </w:rPr>
  </w:style>
  <w:style w:type="character" w:customStyle="1" w:styleId="2ffffff1">
    <w:name w:val="Цитата 2 Знак"/>
    <w:basedOn w:val="ac"/>
    <w:rsid w:val="00D02109"/>
    <w:rPr>
      <w:rFonts w:ascii="Times New Roman" w:hAnsi="Times New Roman" w:cs="Times New Roman"/>
      <w:i/>
      <w:sz w:val="24"/>
      <w:szCs w:val="24"/>
    </w:rPr>
  </w:style>
  <w:style w:type="paragraph" w:customStyle="1" w:styleId="1fffffffb">
    <w:name w:val="Выделенная цитата1"/>
    <w:basedOn w:val="ab"/>
    <w:next w:val="ab"/>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
    <w:name w:val="Выделенная цитата Знак"/>
    <w:basedOn w:val="ac"/>
    <w:rsid w:val="00D02109"/>
    <w:rPr>
      <w:rFonts w:ascii="Times New Roman" w:hAnsi="Times New Roman" w:cs="Times New Roman"/>
      <w:b/>
      <w:i/>
      <w:sz w:val="24"/>
    </w:rPr>
  </w:style>
  <w:style w:type="character" w:customStyle="1" w:styleId="2ffffff2">
    <w:name w:val="Слабое выделение2"/>
    <w:rsid w:val="00D02109"/>
    <w:rPr>
      <w:i/>
      <w:color w:val="5A5A5A"/>
    </w:rPr>
  </w:style>
  <w:style w:type="character" w:customStyle="1" w:styleId="1fffffffc">
    <w:name w:val="Сильное выделение1"/>
    <w:basedOn w:val="ac"/>
    <w:rsid w:val="00D02109"/>
    <w:rPr>
      <w:rFonts w:ascii="Times New Roman" w:hAnsi="Times New Roman" w:cs="Times New Roman"/>
      <w:b/>
      <w:i/>
      <w:sz w:val="24"/>
      <w:szCs w:val="24"/>
      <w:u w:val="single"/>
    </w:rPr>
  </w:style>
  <w:style w:type="character" w:customStyle="1" w:styleId="1fffffffd">
    <w:name w:val="Слабая ссылка1"/>
    <w:basedOn w:val="ac"/>
    <w:rsid w:val="00D02109"/>
    <w:rPr>
      <w:rFonts w:ascii="Times New Roman" w:hAnsi="Times New Roman" w:cs="Times New Roman"/>
      <w:sz w:val="24"/>
      <w:szCs w:val="24"/>
      <w:u w:val="single"/>
    </w:rPr>
  </w:style>
  <w:style w:type="character" w:customStyle="1" w:styleId="1fffffffe">
    <w:name w:val="Сильная ссылка1"/>
    <w:basedOn w:val="ac"/>
    <w:rsid w:val="00D02109"/>
    <w:rPr>
      <w:rFonts w:ascii="Times New Roman" w:hAnsi="Times New Roman" w:cs="Times New Roman"/>
      <w:b/>
      <w:sz w:val="24"/>
      <w:u w:val="single"/>
    </w:rPr>
  </w:style>
  <w:style w:type="character" w:customStyle="1" w:styleId="1ffffffff">
    <w:name w:val="Название книги1"/>
    <w:basedOn w:val="ac"/>
    <w:rsid w:val="00D02109"/>
    <w:rPr>
      <w:rFonts w:ascii="Cambria" w:hAnsi="Cambria" w:cs="Times New Roman"/>
      <w:b/>
      <w:i/>
      <w:sz w:val="24"/>
      <w:szCs w:val="24"/>
    </w:rPr>
  </w:style>
  <w:style w:type="paragraph" w:customStyle="1" w:styleId="3fffc">
    <w:name w:val="Заголовок оглавления3"/>
    <w:basedOn w:val="1"/>
    <w:next w:val="ab"/>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c"/>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b"/>
    <w:rsid w:val="00D02109"/>
    <w:pPr>
      <w:suppressAutoHyphens w:val="0"/>
    </w:pPr>
    <w:rPr>
      <w:rFonts w:ascii="Tahoma" w:eastAsia="Times New Roman" w:hAnsi="Tahoma" w:cs="Tahoma"/>
      <w:sz w:val="16"/>
      <w:szCs w:val="16"/>
      <w:lang w:val="en-US" w:eastAsia="en-US"/>
    </w:rPr>
  </w:style>
  <w:style w:type="paragraph" w:customStyle="1" w:styleId="Style7">
    <w:name w:val="Style7"/>
    <w:basedOn w:val="ab"/>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b"/>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c"/>
    <w:rsid w:val="005447DF"/>
    <w:rPr>
      <w:rFonts w:ascii="Arial" w:hAnsi="Arial" w:cs="Arial"/>
      <w:sz w:val="24"/>
      <w:szCs w:val="24"/>
    </w:rPr>
  </w:style>
  <w:style w:type="character" w:customStyle="1" w:styleId="definitiontext1">
    <w:name w:val="definitiontext1"/>
    <w:basedOn w:val="ac"/>
    <w:rsid w:val="005447DF"/>
    <w:rPr>
      <w:rFonts w:ascii="Arial" w:hAnsi="Arial" w:cs="Arial"/>
      <w:sz w:val="24"/>
      <w:szCs w:val="24"/>
    </w:rPr>
  </w:style>
  <w:style w:type="paragraph" w:styleId="32">
    <w:name w:val="List Bullet 3"/>
    <w:basedOn w:val="ab"/>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b"/>
    <w:rsid w:val="005447DF"/>
    <w:pPr>
      <w:suppressAutoHyphens w:val="0"/>
      <w:ind w:left="849" w:hanging="283"/>
    </w:pPr>
    <w:rPr>
      <w:rFonts w:ascii="Times New Roman" w:eastAsia="Batang" w:hAnsi="Times New Roman" w:cs="Times New Roman"/>
      <w:lang w:eastAsia="ru-RU"/>
    </w:rPr>
  </w:style>
  <w:style w:type="paragraph" w:customStyle="1" w:styleId="afffffffffffffffffffffff0">
    <w:name w:val="Строка ссылки"/>
    <w:basedOn w:val="afffffff7"/>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c"/>
    <w:rsid w:val="0044417E"/>
    <w:rPr>
      <w:rFonts w:ascii="Times New Roman" w:hAnsi="Times New Roman" w:cs="Times New Roman"/>
      <w:sz w:val="26"/>
      <w:szCs w:val="26"/>
    </w:rPr>
  </w:style>
  <w:style w:type="paragraph" w:customStyle="1" w:styleId="Style28">
    <w:name w:val="Style28"/>
    <w:basedOn w:val="ab"/>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b"/>
    <w:next w:val="ab"/>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b"/>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b"/>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b"/>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b"/>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b"/>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c"/>
    <w:rsid w:val="00AD10B9"/>
  </w:style>
  <w:style w:type="paragraph" w:customStyle="1" w:styleId="CharChar1">
    <w:name w:val="Знак Знак Char Char1"/>
    <w:basedOn w:val="ab"/>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e"/>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c"/>
    <w:link w:val="afffffffe"/>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b"/>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c"/>
    <w:rsid w:val="00713AC2"/>
    <w:rPr>
      <w:color w:val="auto"/>
    </w:rPr>
  </w:style>
  <w:style w:type="character" w:customStyle="1" w:styleId="tex1">
    <w:name w:val="tex1"/>
    <w:basedOn w:val="ac"/>
    <w:rsid w:val="00713AC2"/>
    <w:rPr>
      <w:color w:val="000000"/>
    </w:rPr>
  </w:style>
  <w:style w:type="paragraph" w:customStyle="1" w:styleId="spis">
    <w:name w:val="spis"/>
    <w:basedOn w:val="ab"/>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b"/>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8"/>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1">
    <w:name w:val="table of figures"/>
    <w:aliases w:val="Перечень ссылок"/>
    <w:basedOn w:val="ab"/>
    <w:next w:val="ab"/>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b"/>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b"/>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c"/>
    <w:rsid w:val="007168E0"/>
  </w:style>
  <w:style w:type="character" w:customStyle="1" w:styleId="dbody">
    <w:name w:val="d_body"/>
    <w:basedOn w:val="ac"/>
    <w:rsid w:val="007168E0"/>
  </w:style>
  <w:style w:type="character" w:customStyle="1" w:styleId="gl">
    <w:name w:val="gl"/>
    <w:basedOn w:val="ac"/>
    <w:rsid w:val="007168E0"/>
  </w:style>
  <w:style w:type="character" w:customStyle="1" w:styleId="source">
    <w:name w:val="source"/>
    <w:basedOn w:val="ac"/>
    <w:rsid w:val="007168E0"/>
  </w:style>
  <w:style w:type="character" w:customStyle="1" w:styleId="u-2-ln">
    <w:name w:val="u-2-ln"/>
    <w:basedOn w:val="ac"/>
    <w:rsid w:val="007168E0"/>
  </w:style>
  <w:style w:type="character" w:customStyle="1" w:styleId="contenttexten">
    <w:name w:val="content_text_en"/>
    <w:basedOn w:val="ac"/>
    <w:rsid w:val="007168E0"/>
  </w:style>
  <w:style w:type="character" w:customStyle="1" w:styleId="citecrochet">
    <w:name w:val="cite_crochet"/>
    <w:basedOn w:val="ac"/>
    <w:rsid w:val="007168E0"/>
  </w:style>
  <w:style w:type="table" w:customStyle="1" w:styleId="1ffffffff3">
    <w:name w:val="Светлый список1"/>
    <w:basedOn w:val="ad"/>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c"/>
    <w:uiPriority w:val="99"/>
    <w:semiHidden/>
    <w:rsid w:val="00CA3E26"/>
    <w:rPr>
      <w:color w:val="808080"/>
    </w:rPr>
  </w:style>
  <w:style w:type="paragraph" w:customStyle="1" w:styleId="short">
    <w:name w:val="short"/>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c"/>
    <w:rsid w:val="00147188"/>
    <w:rPr>
      <w:rFonts w:ascii="MS Sans Serif" w:hAnsi="MS Sans Serif" w:cs="MS Sans Serif"/>
      <w:color w:val="000000"/>
      <w:sz w:val="20"/>
      <w:szCs w:val="20"/>
    </w:rPr>
  </w:style>
  <w:style w:type="paragraph" w:customStyle="1" w:styleId="l1">
    <w:name w:val="l1"/>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b"/>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c"/>
    <w:rsid w:val="00147188"/>
  </w:style>
  <w:style w:type="character" w:customStyle="1" w:styleId="transcription">
    <w:name w:val="transcription"/>
    <w:basedOn w:val="ac"/>
    <w:rsid w:val="00147188"/>
  </w:style>
  <w:style w:type="character" w:customStyle="1" w:styleId="star-caretcode-i1">
    <w:name w:val="star-caretcode-i1"/>
    <w:basedOn w:val="ac"/>
    <w:rsid w:val="00147188"/>
    <w:rPr>
      <w:i/>
      <w:iCs/>
    </w:rPr>
  </w:style>
  <w:style w:type="paragraph" w:customStyle="1" w:styleId="afffffffffffffffffffffff2">
    <w:name w:val="Текст диссертации"/>
    <w:basedOn w:val="ab"/>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b"/>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b"/>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b"/>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7"/>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3">
    <w:name w:val="Ñòèõ ïåðâûé íóìåðîâàííûé"/>
    <w:basedOn w:val="ab"/>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4">
    <w:name w:val="Задание"/>
    <w:basedOn w:val="ab"/>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5">
    <w:name w:val="упражнение"/>
    <w:basedOn w:val="ab"/>
    <w:rsid w:val="00486705"/>
    <w:pPr>
      <w:suppressAutoHyphens w:val="0"/>
      <w:ind w:left="708"/>
    </w:pPr>
    <w:rPr>
      <w:rFonts w:ascii="Times New Roman" w:eastAsia="Times New Roman" w:hAnsi="Times New Roman" w:cs="Times New Roman"/>
      <w:b/>
      <w:i/>
      <w:lang w:eastAsia="ru-RU"/>
    </w:rPr>
  </w:style>
  <w:style w:type="paragraph" w:customStyle="1" w:styleId="afffffffffffffffffffffff6">
    <w:name w:val="Упражнение"/>
    <w:basedOn w:val="ab"/>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7">
    <w:name w:val="стл"/>
    <w:basedOn w:val="ab"/>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8">
    <w:name w:val="например"/>
    <w:basedOn w:val="ab"/>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9">
    <w:name w:val="Предтекстовая"/>
    <w:basedOn w:val="ab"/>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c"/>
    <w:rsid w:val="00486705"/>
    <w:rPr>
      <w:rFonts w:ascii="Franklin Gothic Medium" w:hAnsi="Franklin Gothic Medium" w:cs="Franklin Gothic Medium"/>
      <w:b/>
      <w:bCs/>
      <w:i/>
      <w:iCs/>
      <w:sz w:val="28"/>
      <w:szCs w:val="28"/>
    </w:rPr>
  </w:style>
  <w:style w:type="character" w:customStyle="1" w:styleId="h30">
    <w:name w:val="h3"/>
    <w:basedOn w:val="ac"/>
    <w:rsid w:val="003132EE"/>
    <w:rPr>
      <w:rFonts w:ascii="Verdana" w:hAnsi="Verdana" w:hint="default"/>
      <w:b/>
      <w:bCs/>
      <w:sz w:val="23"/>
      <w:szCs w:val="23"/>
    </w:rPr>
  </w:style>
  <w:style w:type="character" w:customStyle="1" w:styleId="h3-rouge">
    <w:name w:val="h3-rouge"/>
    <w:basedOn w:val="ac"/>
    <w:rsid w:val="003132EE"/>
    <w:rPr>
      <w:rFonts w:ascii="Verdana" w:hAnsi="Verdana" w:hint="default"/>
      <w:b/>
      <w:bCs/>
      <w:color w:val="960000"/>
      <w:sz w:val="23"/>
      <w:szCs w:val="23"/>
    </w:rPr>
  </w:style>
  <w:style w:type="paragraph" w:customStyle="1" w:styleId="Bibliographie">
    <w:name w:val="Bibliographie"/>
    <w:basedOn w:val="ab"/>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c"/>
    <w:rsid w:val="003132EE"/>
  </w:style>
  <w:style w:type="character" w:customStyle="1" w:styleId="txtinternoir">
    <w:name w:val="txtinternoir"/>
    <w:basedOn w:val="ac"/>
    <w:rsid w:val="003132EE"/>
  </w:style>
  <w:style w:type="character" w:customStyle="1" w:styleId="310">
    <w:name w:val="Заголовок 3 Знак1"/>
    <w:basedOn w:val="ac"/>
    <w:link w:val="3"/>
    <w:locked/>
    <w:rsid w:val="00B5408A"/>
    <w:rPr>
      <w:rFonts w:ascii="Garamond" w:eastAsia="Garamond" w:hAnsi="Garamond" w:cs="Garamond"/>
      <w:b/>
      <w:i/>
      <w:color w:val="000000"/>
      <w:sz w:val="26"/>
      <w:lang w:eastAsia="ar-SA"/>
    </w:rPr>
  </w:style>
  <w:style w:type="character" w:customStyle="1" w:styleId="1fff3">
    <w:name w:val="Обычный1 Знак"/>
    <w:basedOn w:val="ac"/>
    <w:link w:val="1fff2"/>
    <w:locked/>
    <w:rsid w:val="00B5408A"/>
    <w:rPr>
      <w:rFonts w:ascii="Garamond" w:eastAsia="Garamond" w:hAnsi="Garamond" w:cs="Garamond"/>
      <w:sz w:val="24"/>
      <w:lang w:eastAsia="ar-SA"/>
    </w:rPr>
  </w:style>
  <w:style w:type="character" w:customStyle="1" w:styleId="510">
    <w:name w:val="Заголовок 5 Знак1"/>
    <w:basedOn w:val="ac"/>
    <w:link w:val="5"/>
    <w:locked/>
    <w:rsid w:val="00B5408A"/>
    <w:rPr>
      <w:rFonts w:ascii="Garamond" w:eastAsia="Garamond" w:hAnsi="Garamond" w:cs="Garamond"/>
      <w:b/>
      <w:sz w:val="28"/>
      <w:lang w:eastAsia="ar-SA"/>
    </w:rPr>
  </w:style>
  <w:style w:type="paragraph" w:customStyle="1" w:styleId="c0">
    <w:name w:val="c0"/>
    <w:basedOn w:val="ab"/>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b"/>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b"/>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b"/>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b"/>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b"/>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b"/>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b"/>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b"/>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b"/>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b"/>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b"/>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b"/>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b"/>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b"/>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b"/>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b"/>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b"/>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b"/>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c"/>
    <w:rsid w:val="00B5408A"/>
    <w:rPr>
      <w:color w:val="auto"/>
      <w:sz w:val="20"/>
      <w:szCs w:val="20"/>
      <w:shd w:val="clear" w:color="auto" w:fill="FFFFFF"/>
    </w:rPr>
  </w:style>
  <w:style w:type="character" w:customStyle="1" w:styleId="picboxinline22">
    <w:name w:val="picboxinline22"/>
    <w:basedOn w:val="ac"/>
    <w:rsid w:val="00B5408A"/>
    <w:rPr>
      <w:bdr w:val="none" w:sz="0" w:space="0" w:color="auto" w:frame="1"/>
    </w:rPr>
  </w:style>
  <w:style w:type="character" w:customStyle="1" w:styleId="symmagnifier7">
    <w:name w:val="symmagnifier7"/>
    <w:basedOn w:val="ac"/>
    <w:rsid w:val="00B5408A"/>
    <w:rPr>
      <w:color w:val="auto"/>
      <w:sz w:val="20"/>
      <w:szCs w:val="20"/>
      <w:bdr w:val="none" w:sz="0" w:space="0" w:color="auto" w:frame="1"/>
    </w:rPr>
  </w:style>
  <w:style w:type="character" w:customStyle="1" w:styleId="picboxinline32">
    <w:name w:val="picboxinline32"/>
    <w:basedOn w:val="ac"/>
    <w:rsid w:val="00B5408A"/>
    <w:rPr>
      <w:bdr w:val="none" w:sz="0" w:space="0" w:color="auto" w:frame="1"/>
    </w:rPr>
  </w:style>
  <w:style w:type="character" w:customStyle="1" w:styleId="symmagnifier8">
    <w:name w:val="symmagnifier8"/>
    <w:basedOn w:val="ac"/>
    <w:rsid w:val="00B5408A"/>
    <w:rPr>
      <w:color w:val="auto"/>
      <w:sz w:val="20"/>
      <w:szCs w:val="20"/>
      <w:bdr w:val="none" w:sz="0" w:space="0" w:color="auto" w:frame="1"/>
    </w:rPr>
  </w:style>
  <w:style w:type="character" w:customStyle="1" w:styleId="5fe">
    <w:name w:val="Заголовок 5 Знак Знак"/>
    <w:basedOn w:val="ac"/>
    <w:rsid w:val="00B5408A"/>
    <w:rPr>
      <w:b/>
      <w:bCs/>
      <w:i/>
      <w:iCs/>
      <w:sz w:val="26"/>
      <w:szCs w:val="26"/>
      <w:lang w:val="ru-RU" w:eastAsia="ru-RU"/>
    </w:rPr>
  </w:style>
  <w:style w:type="character" w:customStyle="1" w:styleId="2ffffff3">
    <w:name w:val="Заголовок 2 Знак Знак"/>
    <w:basedOn w:val="ac"/>
    <w:rsid w:val="00B5408A"/>
    <w:rPr>
      <w:rFonts w:ascii="Arial" w:hAnsi="Arial" w:cs="Arial"/>
      <w:b/>
      <w:bCs/>
      <w:i/>
      <w:iCs/>
      <w:sz w:val="28"/>
      <w:szCs w:val="28"/>
      <w:lang w:val="de-DE" w:eastAsia="ru-RU"/>
    </w:rPr>
  </w:style>
  <w:style w:type="character" w:customStyle="1" w:styleId="3ffff">
    <w:name w:val="Заголовок 3 Знак Знак"/>
    <w:basedOn w:val="ac"/>
    <w:rsid w:val="00B5408A"/>
    <w:rPr>
      <w:rFonts w:ascii="Arial" w:hAnsi="Arial" w:cs="Arial"/>
      <w:b/>
      <w:bCs/>
      <w:sz w:val="26"/>
      <w:szCs w:val="26"/>
      <w:lang w:val="ru-RU" w:eastAsia="ru-RU"/>
    </w:rPr>
  </w:style>
  <w:style w:type="character" w:customStyle="1" w:styleId="goohl3">
    <w:name w:val="goohl3"/>
    <w:basedOn w:val="ac"/>
    <w:rsid w:val="00B5408A"/>
  </w:style>
  <w:style w:type="character" w:customStyle="1" w:styleId="tt">
    <w:name w:val="tt"/>
    <w:basedOn w:val="ac"/>
    <w:rsid w:val="00B5408A"/>
    <w:rPr>
      <w:rFonts w:ascii="Arial" w:hAnsi="Arial" w:cs="Arial"/>
      <w:sz w:val="21"/>
      <w:szCs w:val="21"/>
    </w:rPr>
  </w:style>
  <w:style w:type="character" w:customStyle="1" w:styleId="superscript">
    <w:name w:val="superscript"/>
    <w:basedOn w:val="ac"/>
    <w:rsid w:val="00B5408A"/>
  </w:style>
  <w:style w:type="character" w:customStyle="1" w:styleId="petit1">
    <w:name w:val="petit1"/>
    <w:basedOn w:val="ac"/>
    <w:rsid w:val="00B5408A"/>
    <w:rPr>
      <w:rFonts w:ascii="Arial" w:hAnsi="Arial" w:cs="Arial"/>
      <w:sz w:val="14"/>
      <w:szCs w:val="14"/>
    </w:rPr>
  </w:style>
  <w:style w:type="character" w:customStyle="1" w:styleId="superscript1">
    <w:name w:val="superscript1"/>
    <w:basedOn w:val="ac"/>
    <w:rsid w:val="00B5408A"/>
    <w:rPr>
      <w:rFonts w:ascii="Verdana" w:hAnsi="Verdana" w:cs="Verdana"/>
      <w:sz w:val="22"/>
      <w:szCs w:val="22"/>
      <w:vertAlign w:val="superscript"/>
    </w:rPr>
  </w:style>
  <w:style w:type="character" w:customStyle="1" w:styleId="gen1">
    <w:name w:val="gen1"/>
    <w:basedOn w:val="ac"/>
    <w:rsid w:val="00B5408A"/>
    <w:rPr>
      <w:rFonts w:ascii="Verdana" w:hAnsi="Verdana" w:cs="Verdana"/>
      <w:i/>
      <w:iCs/>
      <w:color w:val="auto"/>
      <w:sz w:val="16"/>
      <w:szCs w:val="16"/>
    </w:rPr>
  </w:style>
  <w:style w:type="character" w:customStyle="1" w:styleId="stich1">
    <w:name w:val="stich1"/>
    <w:basedOn w:val="ac"/>
    <w:rsid w:val="00B5408A"/>
    <w:rPr>
      <w:rFonts w:ascii="Verdana" w:hAnsi="Verdana" w:cs="Verdana"/>
      <w:b/>
      <w:bCs/>
      <w:sz w:val="24"/>
      <w:szCs w:val="24"/>
    </w:rPr>
  </w:style>
  <w:style w:type="character" w:customStyle="1" w:styleId="typ1">
    <w:name w:val="typ1"/>
    <w:basedOn w:val="ac"/>
    <w:rsid w:val="00B5408A"/>
    <w:rPr>
      <w:rFonts w:ascii="Verdana" w:hAnsi="Verdana" w:cs="Verdana"/>
      <w:i/>
      <w:iCs/>
      <w:sz w:val="20"/>
      <w:szCs w:val="20"/>
    </w:rPr>
  </w:style>
  <w:style w:type="character" w:customStyle="1" w:styleId="wortk1">
    <w:name w:val="wortk1"/>
    <w:basedOn w:val="ac"/>
    <w:rsid w:val="00B5408A"/>
    <w:rPr>
      <w:rFonts w:ascii="Verdana" w:hAnsi="Verdana" w:cs="Verdana"/>
      <w:i/>
      <w:iCs/>
      <w:color w:val="auto"/>
      <w:sz w:val="16"/>
      <w:szCs w:val="16"/>
    </w:rPr>
  </w:style>
  <w:style w:type="character" w:customStyle="1" w:styleId="ivstich1">
    <w:name w:val="ivstich1"/>
    <w:basedOn w:val="ac"/>
    <w:rsid w:val="00B5408A"/>
    <w:rPr>
      <w:rFonts w:ascii="Verdana" w:hAnsi="Verdana" w:cs="Verdana"/>
      <w:b/>
      <w:bCs/>
      <w:i/>
      <w:iCs/>
      <w:color w:val="auto"/>
      <w:sz w:val="20"/>
      <w:szCs w:val="20"/>
    </w:rPr>
  </w:style>
  <w:style w:type="character" w:customStyle="1" w:styleId="bed1">
    <w:name w:val="bed1"/>
    <w:basedOn w:val="ac"/>
    <w:rsid w:val="00B5408A"/>
    <w:rPr>
      <w:rFonts w:ascii="Times New Roman" w:hAnsi="Times New Roman" w:cs="Times New Roman"/>
      <w:i/>
      <w:iCs/>
      <w:sz w:val="20"/>
      <w:szCs w:val="20"/>
    </w:rPr>
  </w:style>
  <w:style w:type="character" w:customStyle="1" w:styleId="ziel1">
    <w:name w:val="ziel1"/>
    <w:basedOn w:val="ac"/>
    <w:rsid w:val="00B5408A"/>
    <w:rPr>
      <w:rFonts w:ascii="Verdana" w:hAnsi="Verdana" w:cs="Verdana"/>
      <w:sz w:val="22"/>
      <w:szCs w:val="22"/>
    </w:rPr>
  </w:style>
  <w:style w:type="character" w:customStyle="1" w:styleId="keyword1">
    <w:name w:val="keyword1"/>
    <w:basedOn w:val="ac"/>
    <w:rsid w:val="00B5408A"/>
    <w:rPr>
      <w:b/>
      <w:bCs/>
      <w:color w:val="auto"/>
    </w:rPr>
  </w:style>
  <w:style w:type="character" w:customStyle="1" w:styleId="signpost">
    <w:name w:val="signpost"/>
    <w:basedOn w:val="ac"/>
    <w:rsid w:val="00B5408A"/>
  </w:style>
  <w:style w:type="table" w:styleId="5ff">
    <w:name w:val="Table Grid 5"/>
    <w:basedOn w:val="ad"/>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d"/>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d"/>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c"/>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a">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b"/>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b"/>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c"/>
    <w:rsid w:val="00F43D7B"/>
  </w:style>
  <w:style w:type="paragraph" w:customStyle="1" w:styleId="14f">
    <w:name w:val="14Полутрный"/>
    <w:basedOn w:val="ab"/>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ЗаголовокПервый"/>
    <w:basedOn w:val="ab"/>
    <w:next w:val="ab"/>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c"/>
    <w:rsid w:val="00896476"/>
  </w:style>
  <w:style w:type="character" w:customStyle="1" w:styleId="SzvegtrzsChar">
    <w:name w:val="Szövegtörzs Char"/>
    <w:basedOn w:val="ac"/>
    <w:rsid w:val="003B269B"/>
    <w:rPr>
      <w:noProof w:val="0"/>
      <w:sz w:val="28"/>
      <w:szCs w:val="28"/>
      <w:lang w:val="uk-UA" w:eastAsia="ru-RU" w:bidi="ar-SA"/>
    </w:rPr>
  </w:style>
  <w:style w:type="paragraph" w:customStyle="1" w:styleId="afffffffffffffffffffffffc">
    <w:name w:val="Инициалы"/>
    <w:basedOn w:val="ab"/>
    <w:next w:val="ab"/>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1"/>
    <w:next w:val="aff1"/>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b"/>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b"/>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c"/>
    <w:rsid w:val="003B269B"/>
    <w:rPr>
      <w:noProof w:val="0"/>
      <w:sz w:val="24"/>
      <w:szCs w:val="24"/>
      <w:lang w:val="ru-RU" w:eastAsia="ru-RU" w:bidi="ar-SA"/>
    </w:rPr>
  </w:style>
  <w:style w:type="character" w:customStyle="1" w:styleId="publicationinfo">
    <w:name w:val="publicationinfo"/>
    <w:basedOn w:val="ac"/>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d">
    <w:name w:val="Назва"/>
    <w:basedOn w:val="ab"/>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4">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b"/>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c"/>
    <w:rsid w:val="00EB0FF8"/>
    <w:rPr>
      <w:rFonts w:ascii="Times New Roman" w:hAnsi="Times New Roman" w:cs="Times New Roman"/>
    </w:rPr>
  </w:style>
  <w:style w:type="paragraph" w:customStyle="1" w:styleId="4ff8">
    <w:name w:val="Абзац списка4"/>
    <w:basedOn w:val="ab"/>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c"/>
    <w:rsid w:val="00EB0FF8"/>
    <w:rPr>
      <w:rFonts w:ascii="Times New Roman" w:hAnsi="Times New Roman" w:cs="Times New Roman"/>
      <w:sz w:val="2"/>
    </w:rPr>
  </w:style>
  <w:style w:type="paragraph" w:customStyle="1" w:styleId="poe">
    <w:name w:val="poe"/>
    <w:basedOn w:val="ab"/>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c"/>
    <w:rsid w:val="00EB0FF8"/>
    <w:rPr>
      <w:rFonts w:ascii="Times New Roman" w:hAnsi="Times New Roman" w:cs="Times New Roman"/>
    </w:rPr>
  </w:style>
  <w:style w:type="paragraph" w:customStyle="1" w:styleId="body0">
    <w:name w:val="body"/>
    <w:basedOn w:val="ab"/>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5">
    <w:name w:val="Тема примечания2"/>
    <w:basedOn w:val="aff1"/>
    <w:next w:val="aff1"/>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0"/>
    <w:rsid w:val="00EB0FF8"/>
    <w:rPr>
      <w:rFonts w:ascii="Times New Roman" w:hAnsi="Times New Roman" w:cs="Times New Roman"/>
      <w:b/>
      <w:bCs/>
      <w:sz w:val="20"/>
      <w:szCs w:val="20"/>
      <w:lang w:val="ru-RU" w:eastAsia="ru-RU"/>
    </w:rPr>
  </w:style>
  <w:style w:type="paragraph" w:customStyle="1" w:styleId="5ff0">
    <w:name w:val="Текст выноски5"/>
    <w:basedOn w:val="ab"/>
    <w:rsid w:val="00EB0FF8"/>
    <w:pPr>
      <w:suppressAutoHyphens w:val="0"/>
    </w:pPr>
    <w:rPr>
      <w:rFonts w:ascii="Tahoma" w:eastAsia="Times New Roman" w:hAnsi="Tahoma" w:cs="Tahoma"/>
      <w:sz w:val="16"/>
      <w:szCs w:val="16"/>
      <w:lang w:eastAsia="ru-RU"/>
    </w:rPr>
  </w:style>
  <w:style w:type="character" w:customStyle="1" w:styleId="unicode1">
    <w:name w:val="unicode1"/>
    <w:basedOn w:val="ac"/>
    <w:rsid w:val="00EB0FF8"/>
    <w:rPr>
      <w:rFonts w:ascii="inherit" w:hAnsi="inherit" w:cs="Times New Roman"/>
    </w:rPr>
  </w:style>
  <w:style w:type="paragraph" w:customStyle="1" w:styleId="280">
    <w:name w:val="Основной текст с отступом 28"/>
    <w:basedOn w:val="ab"/>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c"/>
    <w:rsid w:val="001B606E"/>
  </w:style>
  <w:style w:type="paragraph" w:customStyle="1" w:styleId="afffffffffffffffffffffffe">
    <w:name w:val="......."/>
    <w:basedOn w:val="ab"/>
    <w:next w:val="ab"/>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
    <w:name w:val="Заглавие"/>
    <w:basedOn w:val="ab"/>
    <w:next w:val="ab"/>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b"/>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c"/>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b"/>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c"/>
    <w:rsid w:val="001974A0"/>
    <w:rPr>
      <w:rFonts w:ascii="Times New Roman" w:hAnsi="Times New Roman" w:cs="Times New Roman"/>
    </w:rPr>
  </w:style>
  <w:style w:type="paragraph" w:customStyle="1" w:styleId="affffffffffffffffffffffff0">
    <w:name w:val="Приклади Знак Знак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1">
    <w:name w:val="Приклади Знак Знак Знак Знак Знак"/>
    <w:basedOn w:val="ac"/>
    <w:rsid w:val="00074ED5"/>
    <w:rPr>
      <w:i/>
      <w:sz w:val="28"/>
      <w:szCs w:val="28"/>
      <w:lang w:val="en-US" w:eastAsia="ru-RU" w:bidi="ar-SA"/>
    </w:rPr>
  </w:style>
  <w:style w:type="paragraph" w:customStyle="1" w:styleId="Style10">
    <w:name w:val="Style 1"/>
    <w:basedOn w:val="ab"/>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c"/>
    <w:rsid w:val="00074ED5"/>
    <w:rPr>
      <w:rFonts w:ascii="Verdana" w:hAnsi="Verdana" w:hint="default"/>
      <w:color w:val="000000"/>
      <w:sz w:val="18"/>
      <w:szCs w:val="18"/>
      <w:shd w:val="clear" w:color="auto" w:fill="FFFFFF"/>
    </w:rPr>
  </w:style>
  <w:style w:type="paragraph" w:customStyle="1" w:styleId="reading1">
    <w:name w:val="reading1"/>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2">
    <w:name w:val="стиль приклади"/>
    <w:basedOn w:val="ab"/>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3">
    <w:name w:val="стиль приклади Знак"/>
    <w:basedOn w:val="ac"/>
    <w:rsid w:val="00074ED5"/>
    <w:rPr>
      <w:i/>
      <w:iCs/>
      <w:sz w:val="28"/>
      <w:szCs w:val="28"/>
      <w:lang w:val="uk-UA" w:eastAsia="ru-RU" w:bidi="ar-SA"/>
    </w:rPr>
  </w:style>
  <w:style w:type="paragraph" w:customStyle="1" w:styleId="reading10">
    <w:name w:val="reading1 Знак"/>
    <w:basedOn w:val="ab"/>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4">
    <w:name w:val="Приклади Знак Знак"/>
    <w:basedOn w:val="ab"/>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b"/>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5">
    <w:name w:val="Приклади Знак Знак Знак"/>
    <w:basedOn w:val="ac"/>
    <w:rsid w:val="00074ED5"/>
    <w:rPr>
      <w:i/>
      <w:sz w:val="28"/>
      <w:szCs w:val="28"/>
      <w:lang w:val="en-US" w:eastAsia="ru-RU" w:bidi="ar-SA"/>
    </w:rPr>
  </w:style>
  <w:style w:type="paragraph" w:customStyle="1" w:styleId="affffffffffffffffffffffff6">
    <w:name w:val="стиль приклад"/>
    <w:basedOn w:val="affffffffffffffffffffffff4"/>
    <w:rsid w:val="00074ED5"/>
    <w:pPr>
      <w:tabs>
        <w:tab w:val="left" w:pos="2552"/>
      </w:tabs>
      <w:ind w:left="0" w:firstLine="0"/>
    </w:pPr>
    <w:rPr>
      <w:iCs/>
    </w:rPr>
  </w:style>
  <w:style w:type="paragraph" w:customStyle="1" w:styleId="affffffffffffffffffffffff7">
    <w:name w:val="Приклад анг"/>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8">
    <w:name w:val="Приклад укр"/>
    <w:basedOn w:val="ab"/>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9">
    <w:name w:val="Приклад анг Знак"/>
    <w:basedOn w:val="ac"/>
    <w:rsid w:val="00074ED5"/>
    <w:rPr>
      <w:i/>
      <w:sz w:val="28"/>
      <w:szCs w:val="28"/>
      <w:lang w:val="en-US" w:eastAsia="ru-RU" w:bidi="ar-SA"/>
    </w:rPr>
  </w:style>
  <w:style w:type="paragraph" w:customStyle="1" w:styleId="affffffffffffffffffffffffa">
    <w:name w:val="приклад стиль"/>
    <w:basedOn w:val="affffffffffffffffffffffff7"/>
    <w:rsid w:val="00074ED5"/>
    <w:pPr>
      <w:tabs>
        <w:tab w:val="left" w:pos="2520"/>
      </w:tabs>
      <w:ind w:left="0" w:firstLine="0"/>
    </w:pPr>
  </w:style>
  <w:style w:type="paragraph" w:customStyle="1" w:styleId="title-content-page1">
    <w:name w:val="title-content-page1"/>
    <w:basedOn w:val="ab"/>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b"/>
    <w:rsid w:val="00074ED5"/>
    <w:pPr>
      <w:suppressAutoHyphens w:val="0"/>
      <w:spacing w:after="144"/>
    </w:pPr>
    <w:rPr>
      <w:rFonts w:ascii="Times New Roman" w:eastAsia="Times New Roman" w:hAnsi="Times New Roman" w:cs="Times New Roman"/>
      <w:lang w:eastAsia="ru-RU"/>
    </w:rPr>
  </w:style>
  <w:style w:type="paragraph" w:customStyle="1" w:styleId="affffffffffffffffffffffffb">
    <w:name w:val="Звичайний"/>
    <w:basedOn w:val="ab"/>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c">
    <w:name w:val="Додаток до листа"/>
    <w:basedOn w:val="ab"/>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b"/>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b"/>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d">
    <w:name w:val="приклад"/>
    <w:basedOn w:val="ab"/>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c"/>
    <w:rsid w:val="00BD3389"/>
    <w:rPr>
      <w:rFonts w:ascii="Arial" w:hAnsi="Arial" w:cs="Arial" w:hint="default"/>
      <w:b/>
      <w:bCs/>
      <w:i w:val="0"/>
      <w:iCs w:val="0"/>
      <w:color w:val="000000"/>
      <w:sz w:val="28"/>
      <w:szCs w:val="28"/>
    </w:rPr>
  </w:style>
  <w:style w:type="character" w:customStyle="1" w:styleId="titlubiografie1">
    <w:name w:val="titlubiografie1"/>
    <w:basedOn w:val="ac"/>
    <w:rsid w:val="00BD3389"/>
    <w:rPr>
      <w:rFonts w:ascii="Verdana" w:hAnsi="Verdana" w:hint="default"/>
      <w:b/>
      <w:bCs/>
      <w:i w:val="0"/>
      <w:iCs w:val="0"/>
      <w:smallCaps w:val="0"/>
      <w:color w:val="FFFFFF"/>
      <w:sz w:val="23"/>
      <w:szCs w:val="23"/>
    </w:rPr>
  </w:style>
  <w:style w:type="paragraph" w:customStyle="1" w:styleId="bibliographie1">
    <w:name w:val="bibliographie1"/>
    <w:basedOn w:val="ab"/>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c"/>
    <w:rsid w:val="00BD3389"/>
    <w:rPr>
      <w:rFonts w:ascii="Verdana" w:hAnsi="Verdana" w:hint="default"/>
      <w:b/>
      <w:bCs/>
      <w:color w:val="333333"/>
      <w:sz w:val="20"/>
      <w:szCs w:val="20"/>
    </w:rPr>
  </w:style>
  <w:style w:type="character" w:customStyle="1" w:styleId="smalltext1">
    <w:name w:val="smalltext1"/>
    <w:basedOn w:val="ac"/>
    <w:rsid w:val="00BD3389"/>
    <w:rPr>
      <w:sz w:val="24"/>
      <w:szCs w:val="24"/>
    </w:rPr>
  </w:style>
  <w:style w:type="character" w:customStyle="1" w:styleId="scrisinterior">
    <w:name w:val="scris_interior"/>
    <w:basedOn w:val="ac"/>
    <w:rsid w:val="00BD3389"/>
  </w:style>
  <w:style w:type="paragraph" w:customStyle="1" w:styleId="style11">
    <w:name w:val="style1"/>
    <w:basedOn w:val="ab"/>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c"/>
    <w:rsid w:val="00BD3389"/>
    <w:rPr>
      <w:rFonts w:ascii="Times New Roman" w:hAnsi="Times New Roman" w:cs="Times New Roman" w:hint="default"/>
      <w:b/>
      <w:bCs/>
      <w:sz w:val="24"/>
      <w:szCs w:val="24"/>
    </w:rPr>
  </w:style>
  <w:style w:type="character" w:customStyle="1" w:styleId="text131">
    <w:name w:val="text131"/>
    <w:basedOn w:val="ac"/>
    <w:rsid w:val="001B199C"/>
    <w:rPr>
      <w:rFonts w:ascii="Verdana" w:hAnsi="Verdana" w:hint="default"/>
      <w:b w:val="0"/>
      <w:bCs w:val="0"/>
      <w:strike w:val="0"/>
      <w:dstrike w:val="0"/>
      <w:color w:val="FFFFFF"/>
      <w:sz w:val="26"/>
      <w:szCs w:val="26"/>
      <w:u w:val="none"/>
      <w:effect w:val="none"/>
    </w:rPr>
  </w:style>
  <w:style w:type="paragraph" w:customStyle="1" w:styleId="affffffffffffffffffffffffe">
    <w:name w:val="диплом"/>
    <w:basedOn w:val="ab"/>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b"/>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
    <w:name w:val="подзаг"/>
    <w:basedOn w:val="ab"/>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c"/>
    <w:locked/>
    <w:rsid w:val="00B508AB"/>
    <w:rPr>
      <w:lang w:val="ru-RU" w:eastAsia="ru-RU" w:bidi="ar-SA"/>
    </w:rPr>
  </w:style>
  <w:style w:type="paragraph" w:customStyle="1" w:styleId="theorie1">
    <w:name w:val="theorie1"/>
    <w:basedOn w:val="ab"/>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1"/>
    <w:next w:val="aff1"/>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c"/>
    <w:rsid w:val="00B508AB"/>
    <w:rPr>
      <w:rFonts w:ascii="Courier New" w:hAnsi="Courier New" w:cs="Courier New"/>
      <w:lang w:val="en-US" w:eastAsia="en-US"/>
    </w:rPr>
  </w:style>
  <w:style w:type="character" w:customStyle="1" w:styleId="CharChar100">
    <w:name w:val="Char Char10"/>
    <w:basedOn w:val="ac"/>
    <w:rsid w:val="00B508AB"/>
    <w:rPr>
      <w:b/>
      <w:bCs/>
      <w:sz w:val="24"/>
      <w:lang w:val="uk-UA" w:eastAsia="ru-RU" w:bidi="ar-SA"/>
    </w:rPr>
  </w:style>
  <w:style w:type="character" w:customStyle="1" w:styleId="CharChar9">
    <w:name w:val="Char Char9"/>
    <w:basedOn w:val="ac"/>
    <w:rsid w:val="00B508AB"/>
    <w:rPr>
      <w:sz w:val="24"/>
      <w:szCs w:val="24"/>
      <w:lang w:val="en-US" w:eastAsia="en-US" w:bidi="ar-SA"/>
    </w:rPr>
  </w:style>
  <w:style w:type="character" w:customStyle="1" w:styleId="CharChar8">
    <w:name w:val="Char Char8"/>
    <w:basedOn w:val="ac"/>
    <w:semiHidden/>
    <w:rsid w:val="00B508AB"/>
    <w:rPr>
      <w:lang w:val="ru-RU" w:eastAsia="ru-RU" w:bidi="ar-SA"/>
    </w:rPr>
  </w:style>
  <w:style w:type="character" w:customStyle="1" w:styleId="CharChar7">
    <w:name w:val="Char Char7"/>
    <w:basedOn w:val="ac"/>
    <w:rsid w:val="00B508AB"/>
    <w:rPr>
      <w:sz w:val="28"/>
      <w:lang w:val="de-DE" w:eastAsia="ru-RU" w:bidi="ar-SA"/>
    </w:rPr>
  </w:style>
  <w:style w:type="character" w:customStyle="1" w:styleId="CharChar3">
    <w:name w:val="Char Char3"/>
    <w:basedOn w:val="ac"/>
    <w:rsid w:val="00B508AB"/>
    <w:rPr>
      <w:sz w:val="24"/>
      <w:szCs w:val="24"/>
      <w:lang w:val="uk-UA" w:eastAsia="ru-RU" w:bidi="ar-SA"/>
    </w:rPr>
  </w:style>
  <w:style w:type="character" w:customStyle="1" w:styleId="CharChar19">
    <w:name w:val="Char Char19"/>
    <w:basedOn w:val="ac"/>
    <w:rsid w:val="00B508AB"/>
    <w:rPr>
      <w:b/>
      <w:color w:val="000000"/>
      <w:sz w:val="28"/>
      <w:szCs w:val="24"/>
      <w:lang w:val="ru-RU" w:eastAsia="en-US" w:bidi="ar-SA"/>
    </w:rPr>
  </w:style>
  <w:style w:type="character" w:customStyle="1" w:styleId="CharChar18">
    <w:name w:val="Char Char18"/>
    <w:basedOn w:val="ac"/>
    <w:rsid w:val="00B508AB"/>
    <w:rPr>
      <w:rFonts w:ascii="Arial" w:hAnsi="Arial" w:cs="Arial"/>
      <w:b/>
      <w:bCs/>
      <w:i/>
      <w:iCs/>
      <w:sz w:val="28"/>
      <w:szCs w:val="28"/>
      <w:lang w:val="en-US" w:eastAsia="en-US" w:bidi="ar-SA"/>
    </w:rPr>
  </w:style>
  <w:style w:type="character" w:customStyle="1" w:styleId="CharChar17">
    <w:name w:val="Char Char17"/>
    <w:basedOn w:val="ac"/>
    <w:rsid w:val="00B508AB"/>
    <w:rPr>
      <w:rFonts w:ascii="Arial" w:hAnsi="Arial" w:cs="Arial"/>
      <w:b/>
      <w:bCs/>
      <w:sz w:val="26"/>
      <w:szCs w:val="26"/>
      <w:lang w:val="en-US" w:eastAsia="en-US" w:bidi="ar-SA"/>
    </w:rPr>
  </w:style>
  <w:style w:type="character" w:customStyle="1" w:styleId="CharChar16">
    <w:name w:val="Char Char16"/>
    <w:basedOn w:val="ac"/>
    <w:rsid w:val="00B508AB"/>
    <w:rPr>
      <w:b/>
      <w:snapToGrid w:val="0"/>
      <w:sz w:val="28"/>
      <w:lang w:val="uk-UA" w:eastAsia="ru-RU" w:bidi="ar-SA"/>
    </w:rPr>
  </w:style>
  <w:style w:type="character" w:customStyle="1" w:styleId="CharChar15">
    <w:name w:val="Char Char15"/>
    <w:basedOn w:val="ac"/>
    <w:rsid w:val="00B508AB"/>
    <w:rPr>
      <w:b/>
      <w:snapToGrid w:val="0"/>
      <w:sz w:val="32"/>
      <w:lang w:val="uk-UA" w:eastAsia="ru-RU" w:bidi="ar-SA"/>
    </w:rPr>
  </w:style>
  <w:style w:type="character" w:customStyle="1" w:styleId="CharChar14">
    <w:name w:val="Char Char14"/>
    <w:basedOn w:val="ac"/>
    <w:rsid w:val="00B508AB"/>
    <w:rPr>
      <w:b/>
      <w:caps/>
      <w:sz w:val="28"/>
      <w:szCs w:val="24"/>
      <w:lang w:val="uk-UA" w:eastAsia="en-US" w:bidi="ar-SA"/>
    </w:rPr>
  </w:style>
  <w:style w:type="character" w:customStyle="1" w:styleId="CharChar13">
    <w:name w:val="Char Char13"/>
    <w:basedOn w:val="ac"/>
    <w:rsid w:val="00B508AB"/>
    <w:rPr>
      <w:sz w:val="24"/>
      <w:szCs w:val="24"/>
      <w:lang w:val="en-US" w:eastAsia="en-US" w:bidi="ar-SA"/>
    </w:rPr>
  </w:style>
  <w:style w:type="character" w:customStyle="1" w:styleId="CharChar12">
    <w:name w:val="Char Char12"/>
    <w:basedOn w:val="ac"/>
    <w:rsid w:val="00B508AB"/>
    <w:rPr>
      <w:i/>
      <w:iCs/>
      <w:sz w:val="24"/>
      <w:szCs w:val="24"/>
      <w:lang w:val="en-US" w:eastAsia="en-US" w:bidi="ar-SA"/>
    </w:rPr>
  </w:style>
  <w:style w:type="character" w:customStyle="1" w:styleId="CharChar11">
    <w:name w:val="Char Char11"/>
    <w:basedOn w:val="ac"/>
    <w:rsid w:val="00B508AB"/>
    <w:rPr>
      <w:sz w:val="24"/>
      <w:szCs w:val="24"/>
      <w:lang w:val="ru-RU" w:eastAsia="ru-RU" w:bidi="ar-SA"/>
    </w:rPr>
  </w:style>
  <w:style w:type="character" w:customStyle="1" w:styleId="153">
    <w:name w:val="Знак Знак15"/>
    <w:basedOn w:val="ac"/>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c"/>
    <w:rsid w:val="00B508AB"/>
    <w:rPr>
      <w:rFonts w:ascii="Times New Roman" w:eastAsia="Times New Roman" w:hAnsi="Times New Roman" w:cs="Times New Roman"/>
      <w:sz w:val="24"/>
      <w:szCs w:val="24"/>
      <w:lang w:val="en-US"/>
    </w:rPr>
  </w:style>
  <w:style w:type="character" w:customStyle="1" w:styleId="135">
    <w:name w:val="Знак Знак13"/>
    <w:basedOn w:val="ac"/>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c"/>
    <w:rsid w:val="00B508AB"/>
    <w:rPr>
      <w:rFonts w:ascii="Times New Roman" w:eastAsia="Times New Roman" w:hAnsi="Times New Roman" w:cs="Times New Roman"/>
      <w:sz w:val="28"/>
      <w:szCs w:val="20"/>
      <w:lang w:val="de-DE" w:eastAsia="ru-RU"/>
    </w:rPr>
  </w:style>
  <w:style w:type="character" w:customStyle="1" w:styleId="CharChar6">
    <w:name w:val="Char Char6"/>
    <w:basedOn w:val="ac"/>
    <w:rsid w:val="00B508AB"/>
    <w:rPr>
      <w:sz w:val="28"/>
      <w:lang w:val="ru-RU" w:eastAsia="ru-RU" w:bidi="ar-SA"/>
    </w:rPr>
  </w:style>
  <w:style w:type="character" w:customStyle="1" w:styleId="CharChar5">
    <w:name w:val="Char Char5"/>
    <w:basedOn w:val="ac"/>
    <w:rsid w:val="00B508AB"/>
    <w:rPr>
      <w:spacing w:val="-10"/>
      <w:sz w:val="28"/>
      <w:szCs w:val="24"/>
      <w:lang w:val="uk-UA" w:eastAsia="ru-RU" w:bidi="ar-SA"/>
    </w:rPr>
  </w:style>
  <w:style w:type="character" w:customStyle="1" w:styleId="CharChar4">
    <w:name w:val="Char Char4"/>
    <w:basedOn w:val="ac"/>
    <w:rsid w:val="00B508AB"/>
    <w:rPr>
      <w:sz w:val="16"/>
      <w:szCs w:val="16"/>
      <w:lang w:val="ru-RU" w:eastAsia="ru-RU" w:bidi="ar-SA"/>
    </w:rPr>
  </w:style>
  <w:style w:type="character" w:customStyle="1" w:styleId="811">
    <w:name w:val="Знак Знак81"/>
    <w:basedOn w:val="ac"/>
    <w:rsid w:val="00B508AB"/>
    <w:rPr>
      <w:rFonts w:ascii="Times New Roman" w:eastAsia="Times New Roman" w:hAnsi="Times New Roman" w:cs="Times New Roman"/>
      <w:sz w:val="24"/>
      <w:szCs w:val="24"/>
      <w:lang w:val="uk-UA" w:eastAsia="ru-RU"/>
    </w:rPr>
  </w:style>
  <w:style w:type="paragraph" w:customStyle="1" w:styleId="afffffffffffffffffffffffff0">
    <w:name w:val="Бакалавр"/>
    <w:basedOn w:val="ab"/>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b"/>
    <w:rsid w:val="00BC34E0"/>
    <w:rPr>
      <w:rFonts w:ascii="Tahoma" w:eastAsia="Times New Roman" w:hAnsi="Tahoma" w:cs="Tahoma"/>
      <w:sz w:val="16"/>
      <w:szCs w:val="16"/>
    </w:rPr>
  </w:style>
  <w:style w:type="character" w:customStyle="1" w:styleId="s1">
    <w:name w:val="s1"/>
    <w:basedOn w:val="ac"/>
    <w:rsid w:val="00393ADC"/>
    <w:rPr>
      <w:rFonts w:ascii="Times New Roman" w:hAnsi="Times New Roman" w:cs="Times New Roman"/>
    </w:rPr>
  </w:style>
  <w:style w:type="character" w:customStyle="1" w:styleId="textfull">
    <w:name w:val="textfull"/>
    <w:basedOn w:val="ac"/>
    <w:rsid w:val="00393ADC"/>
    <w:rPr>
      <w:rFonts w:ascii="Times New Roman" w:hAnsi="Times New Roman" w:cs="Times New Roman"/>
    </w:rPr>
  </w:style>
  <w:style w:type="paragraph" w:customStyle="1" w:styleId="9d">
    <w:name w:val="Основной текст с отступом9"/>
    <w:basedOn w:val="ab"/>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c"/>
    <w:rsid w:val="00393ADC"/>
    <w:rPr>
      <w:rFonts w:ascii="Times New Roman" w:hAnsi="Times New Roman" w:cs="Times New Roman"/>
    </w:rPr>
  </w:style>
  <w:style w:type="character" w:customStyle="1" w:styleId="latin">
    <w:name w:val="latin"/>
    <w:basedOn w:val="ac"/>
    <w:rsid w:val="00393ADC"/>
    <w:rPr>
      <w:rFonts w:ascii="Times New Roman" w:hAnsi="Times New Roman" w:cs="Times New Roman"/>
    </w:rPr>
  </w:style>
  <w:style w:type="character" w:customStyle="1" w:styleId="greek">
    <w:name w:val="greek"/>
    <w:basedOn w:val="ac"/>
    <w:rsid w:val="00393ADC"/>
    <w:rPr>
      <w:rFonts w:ascii="Times New Roman" w:hAnsi="Times New Roman" w:cs="Times New Roman"/>
    </w:rPr>
  </w:style>
  <w:style w:type="character" w:customStyle="1" w:styleId="sem">
    <w:name w:val="sem"/>
    <w:basedOn w:val="ac"/>
    <w:rsid w:val="00393ADC"/>
    <w:rPr>
      <w:rFonts w:ascii="Times New Roman" w:hAnsi="Times New Roman" w:cs="Times New Roman"/>
    </w:rPr>
  </w:style>
  <w:style w:type="character" w:customStyle="1" w:styleId="breadcrumb">
    <w:name w:val="breadcrumb"/>
    <w:basedOn w:val="ac"/>
    <w:rsid w:val="00393ADC"/>
    <w:rPr>
      <w:rFonts w:ascii="Times New Roman" w:hAnsi="Times New Roman" w:cs="Times New Roman"/>
    </w:rPr>
  </w:style>
  <w:style w:type="paragraph" w:customStyle="1" w:styleId="BodyText25">
    <w:name w:val="Body Text 25"/>
    <w:basedOn w:val="ab"/>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b"/>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6">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7">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b"/>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b"/>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b"/>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b"/>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1">
    <w:name w:val="toa heading"/>
    <w:basedOn w:val="ab"/>
    <w:next w:val="ab"/>
    <w:semiHidden/>
    <w:rsid w:val="00830E48"/>
    <w:pPr>
      <w:suppressAutoHyphens w:val="0"/>
      <w:spacing w:before="120"/>
    </w:pPr>
    <w:rPr>
      <w:rFonts w:ascii="Arial" w:eastAsia="Times New Roman" w:hAnsi="Arial" w:cs="Arial"/>
      <w:b/>
      <w:bCs/>
      <w:lang w:eastAsia="ru-RU"/>
    </w:rPr>
  </w:style>
  <w:style w:type="paragraph" w:styleId="afffffffffffffffffffffffff2">
    <w:name w:val="table of authorities"/>
    <w:basedOn w:val="ab"/>
    <w:next w:val="ab"/>
    <w:semiHidden/>
    <w:rsid w:val="00830E48"/>
    <w:pPr>
      <w:suppressAutoHyphens w:val="0"/>
      <w:ind w:left="240" w:hanging="240"/>
    </w:pPr>
    <w:rPr>
      <w:rFonts w:ascii="Times New Roman" w:eastAsia="Times New Roman" w:hAnsi="Times New Roman" w:cs="Times New Roman"/>
      <w:lang w:eastAsia="ru-RU"/>
    </w:rPr>
  </w:style>
  <w:style w:type="paragraph" w:styleId="afffffff3">
    <w:name w:val="macro"/>
    <w:link w:val="afffffff2"/>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c"/>
    <w:uiPriority w:val="99"/>
    <w:semiHidden/>
    <w:rsid w:val="00830E48"/>
    <w:rPr>
      <w:rFonts w:ascii="Consolas" w:eastAsia="Garamond" w:hAnsi="Consolas" w:cs="Consolas"/>
      <w:lang w:eastAsia="ar-SA"/>
    </w:rPr>
  </w:style>
  <w:style w:type="paragraph" w:styleId="4ffb">
    <w:name w:val="index 4"/>
    <w:basedOn w:val="ab"/>
    <w:next w:val="ab"/>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b"/>
    <w:next w:val="ab"/>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b"/>
    <w:next w:val="ab"/>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b"/>
    <w:next w:val="ab"/>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b"/>
    <w:next w:val="ab"/>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b"/>
    <w:next w:val="ab"/>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3">
    <w:name w:val="Литература"/>
    <w:basedOn w:val="affffffffff"/>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8">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c"/>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9">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b"/>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4">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5">
    <w:name w:val="Нормальний текст"/>
    <w:basedOn w:val="ab"/>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b"/>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c"/>
    <w:rsid w:val="00391697"/>
    <w:rPr>
      <w:strike w:val="0"/>
      <w:dstrike w:val="0"/>
      <w:color w:val="731E1E"/>
      <w:u w:val="none"/>
      <w:effect w:val="none"/>
    </w:rPr>
  </w:style>
  <w:style w:type="table" w:styleId="1ffffffffa">
    <w:name w:val="Table Grid 1"/>
    <w:basedOn w:val="ad"/>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6">
    <w:name w:val="Table Elegant"/>
    <w:basedOn w:val="ad"/>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b"/>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c"/>
    <w:rsid w:val="00C9272C"/>
  </w:style>
  <w:style w:type="paragraph" w:customStyle="1" w:styleId="12b">
    <w:name w:val="Основной текст с отступом12"/>
    <w:basedOn w:val="ab"/>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
    <w:rsid w:val="003A266A"/>
    <w:pPr>
      <w:jc w:val="both"/>
    </w:pPr>
    <w:rPr>
      <w:caps w:val="0"/>
    </w:rPr>
  </w:style>
  <w:style w:type="paragraph" w:customStyle="1" w:styleId="afffffffffffffffffffffffff7">
    <w:name w:val="научный текст"/>
    <w:basedOn w:val="ab"/>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b"/>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b"/>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b"/>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b"/>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c"/>
    <w:rsid w:val="00D66E16"/>
    <w:rPr>
      <w:lang w:val="ru-RU" w:eastAsia="ru-RU" w:bidi="ar-SA"/>
    </w:rPr>
  </w:style>
  <w:style w:type="character" w:customStyle="1" w:styleId="longdesc1">
    <w:name w:val="long_desc1"/>
    <w:basedOn w:val="ac"/>
    <w:rsid w:val="0019336D"/>
    <w:rPr>
      <w:rFonts w:ascii="Verdana" w:hAnsi="Verdana"/>
      <w:color w:val="000000"/>
      <w:sz w:val="20"/>
      <w:szCs w:val="20"/>
      <w:u w:val="none"/>
      <w:effect w:val="none"/>
    </w:rPr>
  </w:style>
  <w:style w:type="character" w:customStyle="1" w:styleId="intro">
    <w:name w:val="intro"/>
    <w:basedOn w:val="ac"/>
    <w:rsid w:val="0019336D"/>
  </w:style>
  <w:style w:type="paragraph" w:customStyle="1" w:styleId="afffffffffffffffffffffffff8">
    <w:name w:val="автореферат"/>
    <w:basedOn w:val="ab"/>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b"/>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9">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b"/>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b"/>
    <w:rsid w:val="00B0056C"/>
    <w:pPr>
      <w:suppressAutoHyphens w:val="0"/>
    </w:pPr>
    <w:rPr>
      <w:rFonts w:ascii="Courier New" w:eastAsia="Times New Roman" w:hAnsi="Courier New" w:cs="Times New Roman"/>
      <w:sz w:val="20"/>
      <w:szCs w:val="20"/>
      <w:lang w:eastAsia="ru-RU"/>
    </w:rPr>
  </w:style>
  <w:style w:type="paragraph" w:customStyle="1" w:styleId="2ffffffa">
    <w:name w:val="Оглавление2"/>
    <w:basedOn w:val="ab"/>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a">
    <w:name w:val="Реферат"/>
    <w:basedOn w:val="ab"/>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b">
    <w:name w:val="реферат"/>
    <w:basedOn w:val="ab"/>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b"/>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b"/>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c"/>
    <w:rsid w:val="00816CEC"/>
    <w:rPr>
      <w:sz w:val="28"/>
      <w:lang w:val="ru-RU" w:eastAsia="en-US" w:bidi="ar-SA"/>
    </w:rPr>
  </w:style>
  <w:style w:type="paragraph" w:customStyle="1" w:styleId="TimesNewRoman14">
    <w:name w:val="Стиль Times New Roman 14 пт Авто без подчеркивания Авто не кон..."/>
    <w:basedOn w:val="ab"/>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c"/>
    <w:rsid w:val="00816CEC"/>
    <w:rPr>
      <w:sz w:val="28"/>
      <w:szCs w:val="28"/>
      <w:lang w:val="uk-UA" w:eastAsia="en-US" w:bidi="ar-SA"/>
    </w:rPr>
  </w:style>
  <w:style w:type="paragraph" w:customStyle="1" w:styleId="DLGReference">
    <w:name w:val="DLG Reference"/>
    <w:basedOn w:val="ab"/>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b"/>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b"/>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c"/>
    <w:rsid w:val="00827E8A"/>
    <w:rPr>
      <w:rFonts w:ascii="????" w:hAnsi="????" w:hint="default"/>
      <w:b/>
      <w:bCs/>
      <w:color w:val="005500"/>
      <w:sz w:val="19"/>
      <w:szCs w:val="19"/>
    </w:rPr>
  </w:style>
  <w:style w:type="character" w:customStyle="1" w:styleId="explaindate1">
    <w:name w:val="explaindate1"/>
    <w:basedOn w:val="ac"/>
    <w:rsid w:val="00E53DB3"/>
    <w:rPr>
      <w:strike w:val="0"/>
      <w:dstrike w:val="0"/>
      <w:color w:val="999999"/>
      <w:sz w:val="18"/>
      <w:szCs w:val="18"/>
      <w:u w:val="none"/>
      <w:effect w:val="none"/>
    </w:rPr>
  </w:style>
  <w:style w:type="paragraph" w:customStyle="1" w:styleId="articpar">
    <w:name w:val="articpar"/>
    <w:basedOn w:val="ab"/>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c"/>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c"/>
    <w:rsid w:val="00E53DB3"/>
  </w:style>
  <w:style w:type="character" w:customStyle="1" w:styleId="artdatevolumeissuepart">
    <w:name w:val="art_datevolumeissuepart"/>
    <w:basedOn w:val="ac"/>
    <w:rsid w:val="00E53DB3"/>
  </w:style>
  <w:style w:type="character" w:customStyle="1" w:styleId="artpages">
    <w:name w:val="art_pages"/>
    <w:basedOn w:val="ac"/>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b"/>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b"/>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b"/>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c">
    <w:name w:val="О"/>
    <w:basedOn w:val="ab"/>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d"/>
    <w:rsid w:val="003715CE"/>
    <w:rPr>
      <w:rFonts w:ascii="Times New Roman" w:eastAsia="Times New Roman" w:hAnsi="Times New Roman" w:cs="Times New Roman"/>
    </w:rPr>
    <w:tblPr/>
  </w:style>
  <w:style w:type="table" w:customStyle="1" w:styleId="2ffffffb">
    <w:name w:val="Стиль таблицы2"/>
    <w:basedOn w:val="ad"/>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c"/>
    <w:rsid w:val="00003488"/>
    <w:rPr>
      <w:b/>
      <w:bCs/>
      <w:sz w:val="28"/>
      <w:szCs w:val="28"/>
      <w:lang w:val="ru-RU" w:eastAsia="ru-RU" w:bidi="ar-SA"/>
    </w:rPr>
  </w:style>
  <w:style w:type="character" w:customStyle="1" w:styleId="4fff3">
    <w:name w:val="Заголовок 4 Знак Знак Знак"/>
    <w:basedOn w:val="ac"/>
    <w:rsid w:val="00003488"/>
    <w:rPr>
      <w:b/>
      <w:bCs/>
      <w:sz w:val="28"/>
      <w:szCs w:val="28"/>
      <w:lang w:val="ru-RU" w:eastAsia="ru-RU" w:bidi="ar-SA"/>
    </w:rPr>
  </w:style>
  <w:style w:type="character" w:customStyle="1" w:styleId="arty">
    <w:name w:val="arty"/>
    <w:basedOn w:val="ac"/>
    <w:rsid w:val="00003488"/>
  </w:style>
  <w:style w:type="character" w:customStyle="1" w:styleId="arty1">
    <w:name w:val="arty1"/>
    <w:basedOn w:val="ac"/>
    <w:rsid w:val="00003488"/>
    <w:rPr>
      <w:rFonts w:ascii="Verdana" w:hAnsi="Verdana" w:hint="default"/>
      <w:color w:val="000000"/>
      <w:sz w:val="16"/>
      <w:szCs w:val="16"/>
    </w:rPr>
  </w:style>
  <w:style w:type="character" w:customStyle="1" w:styleId="pageheading1">
    <w:name w:val="pageheading1"/>
    <w:basedOn w:val="ac"/>
    <w:rsid w:val="00003488"/>
    <w:rPr>
      <w:rFonts w:ascii="Geneva" w:hAnsi="Geneva" w:hint="default"/>
      <w:b/>
      <w:bCs/>
      <w:color w:val="304296"/>
      <w:spacing w:val="0"/>
      <w:sz w:val="30"/>
      <w:szCs w:val="30"/>
    </w:rPr>
  </w:style>
  <w:style w:type="character" w:customStyle="1" w:styleId="textnormal1">
    <w:name w:val="textnormal1"/>
    <w:basedOn w:val="ac"/>
    <w:rsid w:val="00003488"/>
    <w:rPr>
      <w:b w:val="0"/>
      <w:bCs w:val="0"/>
      <w:color w:val="000000"/>
      <w:sz w:val="18"/>
      <w:szCs w:val="18"/>
    </w:rPr>
  </w:style>
  <w:style w:type="character" w:customStyle="1" w:styleId="subheading1">
    <w:name w:val="subheading1"/>
    <w:basedOn w:val="ac"/>
    <w:rsid w:val="00003488"/>
    <w:rPr>
      <w:rFonts w:ascii="Geneva" w:hAnsi="Geneva" w:hint="default"/>
      <w:b/>
      <w:bCs/>
      <w:color w:val="000033"/>
      <w:spacing w:val="0"/>
      <w:sz w:val="24"/>
      <w:szCs w:val="24"/>
    </w:rPr>
  </w:style>
  <w:style w:type="character" w:customStyle="1" w:styleId="textemphasis1">
    <w:name w:val="textemphasis1"/>
    <w:basedOn w:val="ac"/>
    <w:rsid w:val="00003488"/>
    <w:rPr>
      <w:b/>
      <w:bCs/>
      <w:color w:val="000000"/>
      <w:sz w:val="18"/>
      <w:szCs w:val="18"/>
    </w:rPr>
  </w:style>
  <w:style w:type="paragraph" w:customStyle="1" w:styleId="copyblack1">
    <w:name w:val="copyblack1"/>
    <w:basedOn w:val="ab"/>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b"/>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c"/>
    <w:rsid w:val="00003488"/>
    <w:rPr>
      <w:b/>
      <w:bCs/>
      <w:sz w:val="28"/>
      <w:szCs w:val="28"/>
      <w:lang w:val="ru-RU" w:eastAsia="ru-RU" w:bidi="ar-SA"/>
    </w:rPr>
  </w:style>
  <w:style w:type="character" w:customStyle="1" w:styleId="4fff5">
    <w:name w:val="Заголовок 4 Знак Знак Знак Знак Знак"/>
    <w:basedOn w:val="ac"/>
    <w:rsid w:val="00003488"/>
    <w:rPr>
      <w:b/>
      <w:bCs/>
      <w:sz w:val="28"/>
      <w:szCs w:val="28"/>
      <w:lang w:val="ru-RU" w:eastAsia="ru-RU" w:bidi="ar-SA"/>
    </w:rPr>
  </w:style>
  <w:style w:type="paragraph" w:customStyle="1" w:styleId="about">
    <w:name w:val="about"/>
    <w:basedOn w:val="ab"/>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b"/>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c"/>
    <w:rsid w:val="00BE3723"/>
    <w:rPr>
      <w:rFonts w:ascii="Courier New" w:eastAsia="Times New Roman" w:hAnsi="Courier New" w:cs="Courier New"/>
      <w:sz w:val="20"/>
      <w:szCs w:val="20"/>
    </w:rPr>
  </w:style>
  <w:style w:type="paragraph" w:customStyle="1" w:styleId="7f7">
    <w:name w:val="Данные таблицы7"/>
    <w:basedOn w:val="ab"/>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7"/>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d">
    <w:name w:val="Додаток"/>
    <w:basedOn w:val="ab"/>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e">
    <w:name w:val="Номер таблицы"/>
    <w:basedOn w:val="ab"/>
    <w:next w:val="affffffff1"/>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c">
    <w:name w:val="Розділ2"/>
    <w:basedOn w:val="afffffff7"/>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
    <w:name w:val="Шапка таблицы"/>
    <w:basedOn w:val="ab"/>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0">
    <w:name w:val="Левая графа"/>
    <w:basedOn w:val="ab"/>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b"/>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b"/>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b"/>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7"/>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7"/>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b"/>
    <w:next w:val="ab"/>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b"/>
    <w:next w:val="afffffff7"/>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b"/>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d"/>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d"/>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b"/>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7"/>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b"/>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a"/>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a"/>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b"/>
    <w:next w:val="afffffff7"/>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b"/>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8"/>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8"/>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7"/>
    <w:semiHidden/>
    <w:rsid w:val="001E7076"/>
    <w:pPr>
      <w:spacing w:after="160" w:line="360" w:lineRule="auto"/>
      <w:ind w:left="1440" w:hanging="360"/>
    </w:pPr>
    <w:rPr>
      <w:lang w:val="uk-UA"/>
    </w:rPr>
  </w:style>
  <w:style w:type="paragraph" w:styleId="4fff7">
    <w:name w:val="List Continue 4"/>
    <w:basedOn w:val="affffffffffffffffffff7"/>
    <w:semiHidden/>
    <w:rsid w:val="001E7076"/>
    <w:pPr>
      <w:spacing w:after="160" w:line="360" w:lineRule="auto"/>
      <w:ind w:left="1800" w:hanging="360"/>
    </w:pPr>
    <w:rPr>
      <w:lang w:val="uk-UA"/>
    </w:rPr>
  </w:style>
  <w:style w:type="paragraph" w:styleId="5ff8">
    <w:name w:val="List Continue 5"/>
    <w:basedOn w:val="affffffffffffffffffff7"/>
    <w:semiHidden/>
    <w:rsid w:val="001E7076"/>
    <w:pPr>
      <w:spacing w:after="160" w:line="360" w:lineRule="auto"/>
      <w:ind w:left="2160" w:hanging="360"/>
    </w:pPr>
    <w:rPr>
      <w:lang w:val="uk-UA"/>
    </w:rPr>
  </w:style>
  <w:style w:type="paragraph" w:styleId="2ffffffd">
    <w:name w:val="List Number 2"/>
    <w:basedOn w:val="afffffffffffffffffffff3"/>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3"/>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3"/>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3"/>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7"/>
    <w:next w:val="affffffffffffffffffff2"/>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7"/>
    <w:rsid w:val="001E7076"/>
    <w:pPr>
      <w:pageBreakBefore/>
      <w:spacing w:after="700"/>
      <w:jc w:val="center"/>
    </w:pPr>
    <w:rPr>
      <w:b w:val="0"/>
      <w:caps/>
      <w:spacing w:val="10"/>
    </w:rPr>
  </w:style>
  <w:style w:type="paragraph" w:customStyle="1" w:styleId="SubtitleCover">
    <w:name w:val="Subtitle Cover"/>
    <w:basedOn w:val="ab"/>
    <w:next w:val="afffffff7"/>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b"/>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b"/>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b"/>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b"/>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b"/>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b"/>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c"/>
    <w:rsid w:val="00CC71B3"/>
    <w:rPr>
      <w:rFonts w:ascii="Verdana" w:hAnsi="Verdana"/>
      <w:sz w:val="19"/>
    </w:rPr>
  </w:style>
  <w:style w:type="paragraph" w:customStyle="1" w:styleId="txt1">
    <w:name w:val="txt1"/>
    <w:basedOn w:val="ab"/>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c"/>
    <w:rsid w:val="00CC71B3"/>
    <w:rPr>
      <w:rFonts w:ascii="Arial" w:hAnsi="Arial"/>
      <w:b/>
      <w:smallCaps/>
      <w:strike/>
      <w:sz w:val="17"/>
      <w:u w:val="none"/>
      <w:effect w:val="none"/>
    </w:rPr>
  </w:style>
  <w:style w:type="paragraph" w:customStyle="1" w:styleId="HTML31">
    <w:name w:val="Стандартный HTML3"/>
    <w:basedOn w:val="ab"/>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c"/>
    <w:rsid w:val="00CC71B3"/>
    <w:rPr>
      <w:rFonts w:ascii="Geneva" w:hAnsi="Geneva"/>
      <w:b/>
      <w:strike/>
      <w:sz w:val="24"/>
      <w:u w:val="none"/>
      <w:effect w:val="none"/>
    </w:rPr>
  </w:style>
  <w:style w:type="paragraph" w:customStyle="1" w:styleId="pj">
    <w:name w:val="p_j"/>
    <w:basedOn w:val="ab"/>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b"/>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c"/>
    <w:rsid w:val="00CC71B3"/>
    <w:rPr>
      <w:rFonts w:ascii="Helvetica" w:hAnsi="Helvetica" w:hint="default"/>
      <w:b/>
      <w:bCs/>
      <w:color w:val="000000"/>
      <w:sz w:val="24"/>
      <w:szCs w:val="24"/>
    </w:rPr>
  </w:style>
  <w:style w:type="character" w:customStyle="1" w:styleId="tex10">
    <w:name w:val="tex10"/>
    <w:basedOn w:val="ac"/>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b"/>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c"/>
    <w:rsid w:val="00CC71B3"/>
    <w:rPr>
      <w:rFonts w:ascii="Verdana" w:hAnsi="Verdana" w:hint="default"/>
      <w:b/>
      <w:bCs/>
      <w:color w:val="666633"/>
      <w:sz w:val="21"/>
      <w:szCs w:val="21"/>
    </w:rPr>
  </w:style>
  <w:style w:type="character" w:customStyle="1" w:styleId="bylinedescription1">
    <w:name w:val="bylinedescription1"/>
    <w:basedOn w:val="ac"/>
    <w:rsid w:val="00CC71B3"/>
    <w:rPr>
      <w:rFonts w:ascii="Verdana" w:hAnsi="Verdana" w:hint="default"/>
      <w:b w:val="0"/>
      <w:bCs w:val="0"/>
      <w:color w:val="000000"/>
      <w:sz w:val="17"/>
      <w:szCs w:val="17"/>
    </w:rPr>
  </w:style>
  <w:style w:type="character" w:customStyle="1" w:styleId="sidebold1">
    <w:name w:val="sidebold1"/>
    <w:basedOn w:val="ac"/>
    <w:rsid w:val="00CC71B3"/>
    <w:rPr>
      <w:rFonts w:ascii="Arial" w:hAnsi="Arial" w:cs="Arial" w:hint="default"/>
      <w:b/>
      <w:bCs/>
      <w:color w:val="000000"/>
      <w:sz w:val="18"/>
      <w:szCs w:val="18"/>
    </w:rPr>
  </w:style>
  <w:style w:type="character" w:customStyle="1" w:styleId="sidetext1">
    <w:name w:val="sidetext1"/>
    <w:basedOn w:val="ac"/>
    <w:rsid w:val="00CC71B3"/>
    <w:rPr>
      <w:rFonts w:ascii="Arial" w:hAnsi="Arial" w:cs="Arial" w:hint="default"/>
      <w:color w:val="000000"/>
      <w:sz w:val="15"/>
      <w:szCs w:val="15"/>
    </w:rPr>
  </w:style>
  <w:style w:type="character" w:customStyle="1" w:styleId="pubdate1">
    <w:name w:val="pubdate1"/>
    <w:basedOn w:val="ac"/>
    <w:rsid w:val="00CC71B3"/>
    <w:rPr>
      <w:rFonts w:ascii="Arial" w:hAnsi="Arial" w:cs="Arial" w:hint="default"/>
      <w:b w:val="0"/>
      <w:bCs w:val="0"/>
      <w:color w:val="111111"/>
      <w:sz w:val="20"/>
      <w:szCs w:val="20"/>
    </w:rPr>
  </w:style>
  <w:style w:type="paragraph" w:customStyle="1" w:styleId="tesis">
    <w:name w:val="tesis"/>
    <w:basedOn w:val="ab"/>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b"/>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b"/>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b"/>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7"/>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c"/>
    <w:rsid w:val="00377313"/>
    <w:rPr>
      <w:b/>
      <w:bCs/>
      <w:vanish w:val="0"/>
      <w:color w:val="FF0000"/>
      <w:sz w:val="28"/>
      <w:szCs w:val="28"/>
      <w:lang w:val="uk-UA"/>
    </w:rPr>
  </w:style>
  <w:style w:type="paragraph" w:customStyle="1" w:styleId="affffffffffffffffffffffffff1">
    <w:name w:val="Стиль По ширине Междустр.интервал:  полуторный"/>
    <w:basedOn w:val="ab"/>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c"/>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b"/>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c"/>
    <w:rsid w:val="00E9156F"/>
    <w:rPr>
      <w:rFonts w:ascii="Verdana" w:hAnsi="Verdana"/>
      <w:b/>
      <w:bCs/>
      <w:color w:val="000000"/>
      <w:sz w:val="21"/>
      <w:szCs w:val="21"/>
      <w:u w:val="none"/>
      <w:effect w:val="none"/>
    </w:rPr>
  </w:style>
  <w:style w:type="character" w:customStyle="1" w:styleId="adcaption1">
    <w:name w:val="adcaption1"/>
    <w:basedOn w:val="ac"/>
    <w:rsid w:val="00E9156F"/>
    <w:rPr>
      <w:rFonts w:ascii="Verdana" w:hAnsi="Verdana"/>
      <w:color w:val="auto"/>
      <w:spacing w:val="39"/>
      <w:sz w:val="12"/>
      <w:szCs w:val="12"/>
    </w:rPr>
  </w:style>
  <w:style w:type="paragraph" w:customStyle="1" w:styleId="inside-copy">
    <w:name w:val="inside-copy"/>
    <w:basedOn w:val="ab"/>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c"/>
    <w:rsid w:val="00E9156F"/>
    <w:rPr>
      <w:rFonts w:ascii="Arial" w:hAnsi="Arial" w:cs="Arial"/>
      <w:b/>
      <w:bCs/>
      <w:sz w:val="30"/>
      <w:szCs w:val="30"/>
    </w:rPr>
  </w:style>
  <w:style w:type="character" w:customStyle="1" w:styleId="white">
    <w:name w:val="white"/>
    <w:basedOn w:val="ac"/>
    <w:rsid w:val="00E9156F"/>
  </w:style>
  <w:style w:type="character" w:customStyle="1" w:styleId="vitstorybody">
    <w:name w:val="vitstorybody"/>
    <w:basedOn w:val="ac"/>
    <w:rsid w:val="00E9156F"/>
  </w:style>
  <w:style w:type="paragraph" w:customStyle="1" w:styleId="cnnbodytext">
    <w:name w:val="cnnbodytext"/>
    <w:basedOn w:val="ab"/>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b"/>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b"/>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c"/>
    <w:rsid w:val="00E9156F"/>
    <w:rPr>
      <w:rFonts w:ascii="Verdana" w:hAnsi="Verdana"/>
      <w:color w:val="auto"/>
      <w:sz w:val="13"/>
      <w:szCs w:val="13"/>
    </w:rPr>
  </w:style>
  <w:style w:type="paragraph" w:customStyle="1" w:styleId="headline2">
    <w:name w:val="headline2"/>
    <w:basedOn w:val="ab"/>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b"/>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2">
    <w:basedOn w:val="ab"/>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c"/>
    <w:rsid w:val="00E9156F"/>
    <w:rPr>
      <w:rFonts w:ascii="Verdana" w:hAnsi="Verdana"/>
      <w:b/>
      <w:bCs/>
      <w:i/>
      <w:iCs/>
      <w:sz w:val="14"/>
      <w:szCs w:val="14"/>
    </w:rPr>
  </w:style>
  <w:style w:type="paragraph" w:customStyle="1" w:styleId="affffffffffffffffffffffffff3">
    <w:name w:val="в табл"/>
    <w:basedOn w:val="afffffffff0"/>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4">
    <w:name w:val="таблиця"/>
    <w:basedOn w:val="afffffffff0"/>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5">
    <w:name w:val="в таблиці"/>
    <w:basedOn w:val="ab"/>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b"/>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b"/>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b"/>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b"/>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b"/>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c"/>
    <w:rsid w:val="00157147"/>
    <w:rPr>
      <w:rFonts w:ascii="Courier New" w:eastAsia="Times New Roman" w:hAnsi="Courier New" w:cs="Courier New"/>
      <w:sz w:val="20"/>
      <w:szCs w:val="20"/>
    </w:rPr>
  </w:style>
  <w:style w:type="paragraph" w:customStyle="1" w:styleId="affffffffffffffffffffffffff6">
    <w:name w:val="Корчин заголовок"/>
    <w:basedOn w:val="afffffff7"/>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c"/>
    <w:rsid w:val="00157147"/>
  </w:style>
  <w:style w:type="paragraph" w:customStyle="1" w:styleId="affffffffffffffffffffffffff7">
    <w:name w:val="Термин"/>
    <w:basedOn w:val="ab"/>
    <w:next w:val="affffffffffffffffffffffffff8"/>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8">
    <w:name w:val="Список определений"/>
    <w:basedOn w:val="ab"/>
    <w:next w:val="affffffffffffffffffffffffff7"/>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b"/>
    <w:next w:val="ab"/>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b"/>
    <w:next w:val="ab"/>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b"/>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c"/>
    <w:rsid w:val="00746BFE"/>
  </w:style>
  <w:style w:type="paragraph" w:customStyle="1" w:styleId="affffffffffffffffffffffffff9">
    <w:name w:val="Диссер"/>
    <w:basedOn w:val="14f1"/>
    <w:rsid w:val="00063DA1"/>
    <w:pPr>
      <w:autoSpaceDE/>
      <w:autoSpaceDN/>
    </w:pPr>
    <w:rPr>
      <w:lang w:val="ru-RU"/>
    </w:rPr>
  </w:style>
  <w:style w:type="paragraph" w:customStyle="1" w:styleId="enc-proj">
    <w:name w:val="enc-proj"/>
    <w:basedOn w:val="ab"/>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c"/>
    <w:rsid w:val="00FD3CD1"/>
    <w:rPr>
      <w:rFonts w:ascii="Times New Roman" w:hAnsi="Times New Roman" w:cs="Times New Roman"/>
    </w:rPr>
  </w:style>
  <w:style w:type="character" w:customStyle="1" w:styleId="613">
    <w:name w:val="Стиль6 Знак1"/>
    <w:basedOn w:val="ac"/>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c"/>
    <w:rsid w:val="001D057A"/>
    <w:rPr>
      <w:color w:val="000000"/>
      <w:sz w:val="28"/>
      <w:szCs w:val="28"/>
      <w:lang w:val="uk-UA" w:eastAsia="ru-RU"/>
    </w:rPr>
  </w:style>
  <w:style w:type="paragraph" w:customStyle="1" w:styleId="2ffffffe">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b"/>
    <w:next w:val="ab"/>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b"/>
    <w:next w:val="ab"/>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b"/>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b"/>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b"/>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c"/>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c"/>
    <w:rsid w:val="00A50142"/>
    <w:rPr>
      <w:rFonts w:ascii="Arial" w:hAnsi="Arial" w:cs="Arial" w:hint="default"/>
      <w:b/>
      <w:bCs/>
      <w:color w:val="FFFFFF"/>
      <w:sz w:val="15"/>
      <w:szCs w:val="15"/>
    </w:rPr>
  </w:style>
  <w:style w:type="character" w:customStyle="1" w:styleId="2fffffff">
    <w:name w:val="Список 2 Знак"/>
    <w:basedOn w:val="ac"/>
    <w:rsid w:val="00C304DE"/>
    <w:rPr>
      <w:sz w:val="24"/>
      <w:lang w:val="uk-UA" w:eastAsia="uk-UA" w:bidi="ar-SA"/>
    </w:rPr>
  </w:style>
  <w:style w:type="table" w:styleId="2fffffff0">
    <w:name w:val="Table Simple 2"/>
    <w:basedOn w:val="ad"/>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c"/>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b"/>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b"/>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c"/>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c"/>
    <w:rsid w:val="00C1135F"/>
    <w:rPr>
      <w:b/>
    </w:rPr>
  </w:style>
  <w:style w:type="paragraph" w:customStyle="1" w:styleId="affffffffffffffffffffffffffa">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8"/>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b">
    <w:name w:val="Звичайний(Таблиця)"/>
    <w:basedOn w:val="ab"/>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b"/>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b"/>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b"/>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b"/>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c">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907E1-B000-4AF4-A366-CB0F595A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TotalTime>
  <Pages>22</Pages>
  <Words>6008</Words>
  <Characters>34246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40174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117</cp:revision>
  <cp:lastPrinted>2009-02-06T08:36:00Z</cp:lastPrinted>
  <dcterms:created xsi:type="dcterms:W3CDTF">2015-03-22T11:10:00Z</dcterms:created>
  <dcterms:modified xsi:type="dcterms:W3CDTF">2015-04-20T14:46:00Z</dcterms:modified>
</cp:coreProperties>
</file>