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132750AA" w:rsidR="00B0510F" w:rsidRPr="00980F3A" w:rsidRDefault="00980F3A" w:rsidP="00980F3A">
      <w:bookmarkStart w:id="0" w:name="_GoBack"/>
      <w:r>
        <w:rPr>
          <w:rFonts w:ascii="Verdana" w:hAnsi="Verdana"/>
          <w:b/>
          <w:bCs/>
          <w:color w:val="000000"/>
          <w:shd w:val="clear" w:color="auto" w:fill="FFFFFF"/>
        </w:rPr>
        <w:t>Калько Ірина Василівна. Формування гендерної культури студентської молоді в процесі вивчення соціально-гуманітарних дисциплін</w:t>
      </w:r>
      <w:bookmarkEnd w:id="0"/>
      <w:r>
        <w:rPr>
          <w:rFonts w:ascii="Verdana" w:hAnsi="Verdana"/>
          <w:b/>
          <w:bCs/>
          <w:color w:val="000000"/>
          <w:shd w:val="clear" w:color="auto" w:fill="FFFFFF"/>
        </w:rPr>
        <w:t>.- Дисертація канд. пед. наук: 13.00.04, Держ. ВНЗ "Донбас. держ. пед. ун-т". - Слов'янськ, 2014.- 200 с.</w:t>
      </w:r>
    </w:p>
    <w:sectPr w:rsidR="00B0510F" w:rsidRPr="00980F3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21AE4" w14:textId="77777777" w:rsidR="00A2195F" w:rsidRDefault="00A2195F">
      <w:pPr>
        <w:spacing w:after="0" w:line="240" w:lineRule="auto"/>
      </w:pPr>
      <w:r>
        <w:separator/>
      </w:r>
    </w:p>
  </w:endnote>
  <w:endnote w:type="continuationSeparator" w:id="0">
    <w:p w14:paraId="44CF2E93" w14:textId="77777777" w:rsidR="00A2195F" w:rsidRDefault="00A21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7BE7A" w14:textId="77777777" w:rsidR="00A2195F" w:rsidRDefault="00A2195F">
      <w:pPr>
        <w:spacing w:after="0" w:line="240" w:lineRule="auto"/>
      </w:pPr>
      <w:r>
        <w:separator/>
      </w:r>
    </w:p>
  </w:footnote>
  <w:footnote w:type="continuationSeparator" w:id="0">
    <w:p w14:paraId="2264F28F" w14:textId="77777777" w:rsidR="00A2195F" w:rsidRDefault="00A219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326"/>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195F"/>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62"/>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22140</TotalTime>
  <Pages>1</Pages>
  <Words>34</Words>
  <Characters>197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4472</cp:revision>
  <cp:lastPrinted>2009-02-06T05:36:00Z</cp:lastPrinted>
  <dcterms:created xsi:type="dcterms:W3CDTF">2016-09-19T15:12:00Z</dcterms:created>
  <dcterms:modified xsi:type="dcterms:W3CDTF">2017-01-27T17:16:00Z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