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611BDAD" w:rsidR="00610EDD" w:rsidRPr="00221650" w:rsidRDefault="00221650" w:rsidP="00221650">
      <w:bookmarkStart w:id="0" w:name="_GoBack"/>
      <w:r>
        <w:rPr>
          <w:rFonts w:ascii="Verdana" w:hAnsi="Verdana"/>
          <w:b/>
          <w:bCs/>
          <w:color w:val="000000"/>
          <w:shd w:val="clear" w:color="auto" w:fill="FFFFFF"/>
        </w:rPr>
        <w:t>Нудьга Михайло Олександрович. Підготовка майбутніх учителів природничо-математичних дисциплін до застосування методу проектів у старшій школі</w:t>
      </w:r>
      <w:bookmarkEnd w:id="0"/>
      <w:r>
        <w:rPr>
          <w:rFonts w:ascii="Verdana" w:hAnsi="Verdana"/>
          <w:b/>
          <w:bCs/>
          <w:color w:val="000000"/>
          <w:shd w:val="clear" w:color="auto" w:fill="FFFFFF"/>
        </w:rPr>
        <w:t>.- Дисертація канд. пед. наук: 13.00.04, Харків. нац. пед. ун-т ім. Г. С. Сковороди. - Харків, 2015.- 200 с.</w:t>
      </w:r>
    </w:p>
    <w:sectPr w:rsidR="00610EDD" w:rsidRPr="002216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0D367" w14:textId="77777777" w:rsidR="00545CB7" w:rsidRDefault="00545CB7">
      <w:pPr>
        <w:spacing w:after="0" w:line="240" w:lineRule="auto"/>
      </w:pPr>
      <w:r>
        <w:separator/>
      </w:r>
    </w:p>
  </w:endnote>
  <w:endnote w:type="continuationSeparator" w:id="0">
    <w:p w14:paraId="0307718D" w14:textId="77777777" w:rsidR="00545CB7" w:rsidRDefault="0054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9E73E" w14:textId="77777777" w:rsidR="00545CB7" w:rsidRDefault="00545CB7">
      <w:pPr>
        <w:spacing w:after="0" w:line="240" w:lineRule="auto"/>
      </w:pPr>
      <w:r>
        <w:separator/>
      </w:r>
    </w:p>
  </w:footnote>
  <w:footnote w:type="continuationSeparator" w:id="0">
    <w:p w14:paraId="439799E8" w14:textId="77777777" w:rsidR="00545CB7" w:rsidRDefault="00545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B7"/>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21722</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4349</cp:revision>
  <cp:lastPrinted>2009-02-06T05:36:00Z</cp:lastPrinted>
  <dcterms:created xsi:type="dcterms:W3CDTF">2016-09-19T15:12:00Z</dcterms:created>
  <dcterms:modified xsi:type="dcterms:W3CDTF">2017-01-27T09:03:00Z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