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D6758" w:rsidRPr="008D6758" w:rsidRDefault="008D6758" w:rsidP="00BE467E">
      <w:pPr>
        <w:jc w:val="center"/>
        <w:rPr>
          <w:lang w:val="en-US"/>
        </w:rPr>
      </w:pPr>
    </w:p>
    <w:p w:rsidR="00E73898" w:rsidRDefault="00E73898" w:rsidP="00E73898">
      <w:pPr>
        <w:spacing w:line="270" w:lineRule="atLeast"/>
        <w:rPr>
          <w:rFonts w:ascii="Verdana" w:hAnsi="Verdana"/>
          <w:b/>
          <w:bCs/>
          <w:color w:val="000000"/>
          <w:sz w:val="18"/>
          <w:szCs w:val="18"/>
        </w:rPr>
      </w:pPr>
      <w:r>
        <w:rPr>
          <w:rFonts w:ascii="Verdana" w:hAnsi="Verdana"/>
          <w:color w:val="000000"/>
          <w:sz w:val="18"/>
          <w:szCs w:val="18"/>
          <w:shd w:val="clear" w:color="auto" w:fill="FFFFFF"/>
        </w:rPr>
        <w:t>Международно-правовые вопросы формирования и функционирования Единого экономического пространства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73898" w:rsidRDefault="00E73898" w:rsidP="00E73898">
      <w:pPr>
        <w:spacing w:line="270" w:lineRule="atLeast"/>
        <w:rPr>
          <w:rFonts w:ascii="Verdana" w:hAnsi="Verdana"/>
          <w:color w:val="000000"/>
          <w:sz w:val="18"/>
          <w:szCs w:val="18"/>
        </w:rPr>
      </w:pPr>
      <w:r>
        <w:rPr>
          <w:rFonts w:ascii="Verdana" w:hAnsi="Verdana"/>
          <w:color w:val="000000"/>
          <w:sz w:val="18"/>
          <w:szCs w:val="18"/>
        </w:rPr>
        <w:t>2012</w:t>
      </w:r>
    </w:p>
    <w:p w:rsidR="00E73898" w:rsidRDefault="00E73898" w:rsidP="00E738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73898" w:rsidRDefault="00E73898" w:rsidP="00E73898">
      <w:pPr>
        <w:spacing w:line="270" w:lineRule="atLeast"/>
        <w:rPr>
          <w:rFonts w:ascii="Verdana" w:hAnsi="Verdana"/>
          <w:color w:val="000000"/>
          <w:sz w:val="18"/>
          <w:szCs w:val="18"/>
        </w:rPr>
      </w:pPr>
      <w:r>
        <w:rPr>
          <w:rFonts w:ascii="Verdana" w:hAnsi="Verdana"/>
          <w:color w:val="000000"/>
          <w:sz w:val="18"/>
          <w:szCs w:val="18"/>
        </w:rPr>
        <w:t>Ярышев, Сергей Николаевич</w:t>
      </w:r>
    </w:p>
    <w:p w:rsidR="00E73898" w:rsidRDefault="00E73898" w:rsidP="00E738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73898" w:rsidRDefault="00E73898" w:rsidP="00E73898">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E73898" w:rsidRDefault="00E73898" w:rsidP="00E738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73898" w:rsidRDefault="00E73898" w:rsidP="00E73898">
      <w:pPr>
        <w:spacing w:line="270" w:lineRule="atLeast"/>
        <w:rPr>
          <w:rFonts w:ascii="Verdana" w:hAnsi="Verdana"/>
          <w:color w:val="000000"/>
          <w:sz w:val="18"/>
          <w:szCs w:val="18"/>
        </w:rPr>
      </w:pPr>
      <w:r>
        <w:rPr>
          <w:rFonts w:ascii="Verdana" w:hAnsi="Verdana"/>
          <w:color w:val="000000"/>
          <w:sz w:val="18"/>
          <w:szCs w:val="18"/>
        </w:rPr>
        <w:t>Москва</w:t>
      </w:r>
    </w:p>
    <w:p w:rsidR="00E73898" w:rsidRDefault="00E73898" w:rsidP="00E738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73898" w:rsidRDefault="00E73898" w:rsidP="00E73898">
      <w:pPr>
        <w:spacing w:line="270" w:lineRule="atLeast"/>
        <w:rPr>
          <w:rFonts w:ascii="Verdana" w:hAnsi="Verdana"/>
          <w:color w:val="000000"/>
          <w:sz w:val="18"/>
          <w:szCs w:val="18"/>
        </w:rPr>
      </w:pPr>
      <w:r>
        <w:rPr>
          <w:rFonts w:ascii="Verdana" w:hAnsi="Verdana"/>
          <w:color w:val="000000"/>
          <w:sz w:val="18"/>
          <w:szCs w:val="18"/>
        </w:rPr>
        <w:t>12.00.10</w:t>
      </w:r>
    </w:p>
    <w:p w:rsidR="00E73898" w:rsidRDefault="00E73898" w:rsidP="00E738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73898" w:rsidRDefault="00E73898" w:rsidP="00E73898">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E73898" w:rsidRDefault="00E73898" w:rsidP="00E738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73898" w:rsidRDefault="00E73898" w:rsidP="00E73898">
      <w:pPr>
        <w:spacing w:line="270" w:lineRule="atLeast"/>
        <w:rPr>
          <w:rFonts w:ascii="Verdana" w:hAnsi="Verdana"/>
          <w:color w:val="000000"/>
          <w:sz w:val="18"/>
          <w:szCs w:val="18"/>
        </w:rPr>
      </w:pPr>
      <w:r>
        <w:rPr>
          <w:rFonts w:ascii="Verdana" w:hAnsi="Verdana"/>
          <w:color w:val="000000"/>
          <w:sz w:val="18"/>
          <w:szCs w:val="18"/>
        </w:rPr>
        <w:t>413</w:t>
      </w:r>
    </w:p>
    <w:p w:rsidR="00E73898" w:rsidRDefault="00E73898" w:rsidP="00E7389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Ярышев, Сергей Николаевич</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Единое экономическое пространство в структуре международных интеграционных процессов.22</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Международно-правовые</w:t>
      </w:r>
      <w:r>
        <w:rPr>
          <w:rStyle w:val="WW8Num3z0"/>
          <w:rFonts w:ascii="Verdana" w:hAnsi="Verdana"/>
          <w:color w:val="000000"/>
          <w:sz w:val="18"/>
          <w:szCs w:val="18"/>
        </w:rPr>
        <w:t> </w:t>
      </w:r>
      <w:r>
        <w:rPr>
          <w:rFonts w:ascii="Verdana" w:hAnsi="Verdana"/>
          <w:color w:val="000000"/>
          <w:sz w:val="18"/>
          <w:szCs w:val="18"/>
        </w:rPr>
        <w:t>основы международной экономической интеграции.22</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w:t>
      </w:r>
      <w:r>
        <w:rPr>
          <w:rStyle w:val="WW8Num3z0"/>
          <w:rFonts w:ascii="Verdana" w:hAnsi="Verdana"/>
          <w:color w:val="000000"/>
          <w:sz w:val="18"/>
          <w:szCs w:val="18"/>
        </w:rPr>
        <w:t> </w:t>
      </w:r>
      <w:r>
        <w:rPr>
          <w:rStyle w:val="WW8Num4z0"/>
          <w:rFonts w:ascii="Verdana" w:hAnsi="Verdana"/>
          <w:color w:val="4682B4"/>
          <w:sz w:val="18"/>
          <w:szCs w:val="18"/>
        </w:rPr>
        <w:t>Единого</w:t>
      </w:r>
      <w:r>
        <w:rPr>
          <w:rStyle w:val="WW8Num3z0"/>
          <w:rFonts w:ascii="Verdana" w:hAnsi="Verdana"/>
          <w:color w:val="000000"/>
          <w:sz w:val="18"/>
          <w:szCs w:val="18"/>
        </w:rPr>
        <w:t> </w:t>
      </w:r>
      <w:r>
        <w:rPr>
          <w:rFonts w:ascii="Verdana" w:hAnsi="Verdana"/>
          <w:color w:val="000000"/>
          <w:sz w:val="18"/>
          <w:szCs w:val="18"/>
        </w:rPr>
        <w:t>экономического пространства (ЕЭП).61</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Особенности Общего Европейского</w:t>
      </w:r>
      <w:r>
        <w:rPr>
          <w:rStyle w:val="WW8Num3z0"/>
          <w:rFonts w:ascii="Verdana" w:hAnsi="Verdana"/>
          <w:color w:val="000000"/>
          <w:sz w:val="18"/>
          <w:szCs w:val="18"/>
        </w:rPr>
        <w:t> </w:t>
      </w:r>
      <w:r>
        <w:rPr>
          <w:rStyle w:val="WW8Num4z0"/>
          <w:rFonts w:ascii="Verdana" w:hAnsi="Verdana"/>
          <w:color w:val="4682B4"/>
          <w:sz w:val="18"/>
          <w:szCs w:val="18"/>
        </w:rPr>
        <w:t>Экономического</w:t>
      </w:r>
      <w:r>
        <w:rPr>
          <w:rStyle w:val="WW8Num3z0"/>
          <w:rFonts w:ascii="Verdana" w:hAnsi="Verdana"/>
          <w:color w:val="000000"/>
          <w:sz w:val="18"/>
          <w:szCs w:val="18"/>
        </w:rPr>
        <w:t> </w:t>
      </w:r>
      <w:r>
        <w:rPr>
          <w:rFonts w:ascii="Verdana" w:hAnsi="Verdana"/>
          <w:color w:val="000000"/>
          <w:sz w:val="18"/>
          <w:szCs w:val="18"/>
        </w:rPr>
        <w:t>Пространства (ОЕЭП).75</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Единое экономическое пространство как этап в создании Евразийского экономического союза и его основа.86</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союз как этап формирования ЕЭП.86</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Евразийский экономический союз как следующий этап . 105</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Общие международно-правовые</w:t>
      </w:r>
      <w:r>
        <w:rPr>
          <w:rStyle w:val="WW8Num3z0"/>
          <w:rFonts w:ascii="Verdana" w:hAnsi="Verdana"/>
          <w:color w:val="000000"/>
          <w:sz w:val="18"/>
          <w:szCs w:val="18"/>
        </w:rPr>
        <w:t> </w:t>
      </w:r>
      <w:r>
        <w:rPr>
          <w:rStyle w:val="WW8Num4z0"/>
          <w:rFonts w:ascii="Verdana" w:hAnsi="Verdana"/>
          <w:color w:val="4682B4"/>
          <w:sz w:val="18"/>
          <w:szCs w:val="18"/>
        </w:rPr>
        <w:t>вопросы</w:t>
      </w:r>
      <w:r>
        <w:rPr>
          <w:rStyle w:val="WW8Num3z0"/>
          <w:rFonts w:ascii="Verdana" w:hAnsi="Verdana"/>
          <w:color w:val="000000"/>
          <w:sz w:val="18"/>
          <w:szCs w:val="18"/>
        </w:rPr>
        <w:t> </w:t>
      </w:r>
      <w:r>
        <w:rPr>
          <w:rFonts w:ascii="Verdana" w:hAnsi="Verdana"/>
          <w:color w:val="000000"/>
          <w:sz w:val="18"/>
          <w:szCs w:val="18"/>
        </w:rPr>
        <w:t>управления деятельностью в ЕЭП.110</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Концептуальные правовые подходы к управлению в ЕЭП.110</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Международно-правовые принципы</w:t>
      </w:r>
      <w:r>
        <w:rPr>
          <w:rStyle w:val="WW8Num3z0"/>
          <w:rFonts w:ascii="Verdana" w:hAnsi="Verdana"/>
          <w:color w:val="000000"/>
          <w:sz w:val="18"/>
          <w:szCs w:val="18"/>
        </w:rPr>
        <w:t> </w:t>
      </w:r>
      <w:r>
        <w:rPr>
          <w:rStyle w:val="WW8Num4z0"/>
          <w:rFonts w:ascii="Verdana" w:hAnsi="Verdana"/>
          <w:color w:val="4682B4"/>
          <w:sz w:val="18"/>
          <w:szCs w:val="18"/>
        </w:rPr>
        <w:t>формирования</w:t>
      </w:r>
      <w:r>
        <w:rPr>
          <w:rStyle w:val="WW8Num3z0"/>
          <w:rFonts w:ascii="Verdana" w:hAnsi="Verdana"/>
          <w:color w:val="000000"/>
          <w:sz w:val="18"/>
          <w:szCs w:val="18"/>
        </w:rPr>
        <w:t> </w:t>
      </w:r>
      <w:r>
        <w:rPr>
          <w:rFonts w:ascii="Verdana" w:hAnsi="Verdana"/>
          <w:color w:val="000000"/>
          <w:sz w:val="18"/>
          <w:szCs w:val="18"/>
        </w:rPr>
        <w:t>ЕЭП и управления им.136</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Роль международных организаций в управлении в ЕЭП.154</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Международно-правовые вопросы управления в Европейском экономическом пространстве.165</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Международно-правовые вопросы управления в ЕЭП СНГ и</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ЕЭП ЕврАзЭС / ЕАЭС.180</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Международно-правовые вопросы управления специальными видами ЕЭП.193</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3.1.Управление Единым информационным пространством ЕЭП.193</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Управление Единым энергетическим пространством ЕЭП.216</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Управление Единым валютно-финансовым пространством ЕЭП 228</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Международно-правовые вопросы приграничного и межрегионального управления в ЕЭП.236</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Прогрессивное развитие и</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норм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по вопросам правового режима ЕЭП и деятельности в ЕЭП.270</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Правовые (международно-правовые) проблемы гармонизации законодательства государств - участников ЕЭП.270</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Правовые (международно-правовые) проблемы унификации законодательства государств - участников ЕЭП.274</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Роль субъектов Российской Федерации в системе Единого экономического</w:t>
      </w:r>
      <w:r>
        <w:rPr>
          <w:rStyle w:val="WW8Num3z0"/>
          <w:rFonts w:ascii="Verdana" w:hAnsi="Verdana"/>
          <w:color w:val="000000"/>
          <w:sz w:val="18"/>
          <w:szCs w:val="18"/>
        </w:rPr>
        <w:t> </w:t>
      </w:r>
      <w:r>
        <w:rPr>
          <w:rStyle w:val="WW8Num4z0"/>
          <w:rFonts w:ascii="Verdana" w:hAnsi="Verdana"/>
          <w:color w:val="4682B4"/>
          <w:sz w:val="18"/>
          <w:szCs w:val="18"/>
        </w:rPr>
        <w:t>пространства</w:t>
      </w:r>
      <w:r>
        <w:rPr>
          <w:rFonts w:ascii="Verdana" w:hAnsi="Verdana"/>
          <w:color w:val="000000"/>
          <w:sz w:val="18"/>
          <w:szCs w:val="18"/>
        </w:rPr>
        <w:t>.281</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Международно-правовые проблемы регулирования конкуренции в ЕЭП.315</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Участие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и арбитража в формировании и функционировании регионального Единого экономического пространства (на прикере Европейского союза).331</w:t>
      </w:r>
    </w:p>
    <w:p w:rsidR="00E73898" w:rsidRDefault="00E73898" w:rsidP="00E738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Евразийская миграционная система, Единое экономическое пространство и международное право (на примере СНГ, ЕврАзЭС) 338</w:t>
      </w:r>
    </w:p>
    <w:p w:rsidR="00E73898" w:rsidRDefault="00E73898" w:rsidP="00E7389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"Международно-правовые вопросы формирования и функционирования Единого экономического пространства"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Концепция Единого экономического пространства (</w:t>
      </w:r>
      <w:r>
        <w:rPr>
          <w:rStyle w:val="WW8Num4z0"/>
          <w:rFonts w:ascii="Verdana" w:hAnsi="Verdana"/>
          <w:color w:val="4682B4"/>
          <w:sz w:val="18"/>
          <w:szCs w:val="18"/>
        </w:rPr>
        <w:t>ЕЭП</w:t>
      </w:r>
      <w:r>
        <w:rPr>
          <w:rFonts w:ascii="Verdana" w:hAnsi="Verdana"/>
          <w:color w:val="000000"/>
          <w:sz w:val="18"/>
          <w:szCs w:val="18"/>
        </w:rPr>
        <w:t>) явилась следствием поисков наиболее общего и прогрессивного правового института в чрезвычайно интенсивных интеграционных процессах в мировой экономике.</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международном праве и мировой экономике много примеров, когда успешно действуют традиционные</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формы сотрудничества между государствами, экономическими организациями и юридическими лицами различных государств1. Но те же субъекты, особенно в условиях обострения энергетических и финансовых проблем, обращают внимание на преимущества совместного институционального их решения . (В Евросоюзе в августе 2011 года обсуждалась даже идея создания Европейского экономического правительства, в качестве реакции на события в Греции, Италии и Испании).</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время основное значение в этом плане придавалось таким институтам как зона свободной торговли (ЗСТ);</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союз (ТС); единый или общий рынок; экономический союз; экономический и валютный со</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H.A. Правовые основы становления и функционирования межгосударственного механизма интеграционных процессов в Евразийском экономическом сообществе. Автореф. дисс.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МГИМО (У)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 М., 2004;</w:t>
      </w:r>
      <w:r>
        <w:rPr>
          <w:rStyle w:val="WW8Num3z0"/>
          <w:rFonts w:ascii="Verdana" w:hAnsi="Verdana"/>
          <w:color w:val="000000"/>
          <w:sz w:val="18"/>
          <w:szCs w:val="18"/>
        </w:rPr>
        <w:t> </w:t>
      </w:r>
      <w:r>
        <w:rPr>
          <w:rStyle w:val="WW8Num4z0"/>
          <w:rFonts w:ascii="Verdana" w:hAnsi="Verdana"/>
          <w:color w:val="4682B4"/>
          <w:sz w:val="18"/>
          <w:szCs w:val="18"/>
        </w:rPr>
        <w:t>Кембаев</w:t>
      </w:r>
      <w:r>
        <w:rPr>
          <w:rStyle w:val="WW8Num3z0"/>
          <w:rFonts w:ascii="Verdana" w:hAnsi="Verdana"/>
          <w:color w:val="000000"/>
          <w:sz w:val="18"/>
          <w:szCs w:val="18"/>
        </w:rPr>
        <w:t> </w:t>
      </w:r>
      <w:r>
        <w:rPr>
          <w:rFonts w:ascii="Verdana" w:hAnsi="Verdana"/>
          <w:color w:val="000000"/>
          <w:sz w:val="18"/>
          <w:szCs w:val="18"/>
        </w:rPr>
        <w:t>Ж.М. Международная экономическая интеграция: разновидности и основные закономерности // Журнал Российского права, 2008. - № 10. - С. 109-117;</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Международное экономическое право и правовое регулирование международной экономической деятельности. - M.: Научная книга, 2007;</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Международно-правовое обеспечение мирового экономического порядка. Автореф. дисс. д-ра юрид. наук /</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 М., 2005;</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А А. Надгосудар-ственность в современном международном праве. - M.: Научная книга, 2007; Моисеев Е.Г. Международно-правовые проблемы деятельности Содружества Независимых Государств. Автореф. дисс. д-ра юрид. наук / М., 2002;</w:t>
      </w:r>
      <w:r>
        <w:rPr>
          <w:rStyle w:val="WW8Num3z0"/>
          <w:rFonts w:ascii="Verdana" w:hAnsi="Verdana"/>
          <w:color w:val="000000"/>
          <w:sz w:val="18"/>
          <w:szCs w:val="18"/>
        </w:rPr>
        <w:t> </w:t>
      </w:r>
      <w:r>
        <w:rPr>
          <w:rStyle w:val="WW8Num4z0"/>
          <w:rFonts w:ascii="Verdana" w:hAnsi="Verdana"/>
          <w:color w:val="4682B4"/>
          <w:sz w:val="18"/>
          <w:szCs w:val="18"/>
        </w:rPr>
        <w:t>Сеидов</w:t>
      </w:r>
      <w:r>
        <w:rPr>
          <w:rStyle w:val="WW8Num3z0"/>
          <w:rFonts w:ascii="Verdana" w:hAnsi="Verdana"/>
          <w:color w:val="000000"/>
          <w:sz w:val="18"/>
          <w:szCs w:val="18"/>
        </w:rPr>
        <w:t> </w:t>
      </w:r>
      <w:r>
        <w:rPr>
          <w:rFonts w:ascii="Verdana" w:hAnsi="Verdana"/>
          <w:color w:val="000000"/>
          <w:sz w:val="18"/>
          <w:szCs w:val="18"/>
        </w:rPr>
        <w:t>A.B. Международное право в эпоху глобализации. Эволюция концепции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 М.: Научная книга, 2005;</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в эпоху глобализации. -М.: Междунар. отношения, 2003;</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Региональная интеграция и международное право // Московский журнал международного права, 2006. -№ 1 (61). - С. 75-88.</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данном случае термин «</w:t>
      </w:r>
      <w:r>
        <w:rPr>
          <w:rStyle w:val="WW8Num4z0"/>
          <w:rFonts w:ascii="Verdana" w:hAnsi="Verdana"/>
          <w:color w:val="4682B4"/>
          <w:sz w:val="18"/>
          <w:szCs w:val="18"/>
        </w:rPr>
        <w:t>институт</w:t>
      </w:r>
      <w:r>
        <w:rPr>
          <w:rFonts w:ascii="Verdana" w:hAnsi="Verdana"/>
          <w:color w:val="000000"/>
          <w:sz w:val="18"/>
          <w:szCs w:val="18"/>
        </w:rPr>
        <w:t>» мы используем и как международно-правовой институт, отличающийся от отрасли международного права, и в значении «</w:t>
      </w:r>
      <w:r>
        <w:rPr>
          <w:rStyle w:val="WW8Num4z0"/>
          <w:rFonts w:ascii="Verdana" w:hAnsi="Verdana"/>
          <w:color w:val="4682B4"/>
          <w:sz w:val="18"/>
          <w:szCs w:val="18"/>
        </w:rPr>
        <w:t>международная организация</w:t>
      </w:r>
      <w:r>
        <w:rPr>
          <w:rFonts w:ascii="Verdana" w:hAnsi="Verdana"/>
          <w:color w:val="000000"/>
          <w:sz w:val="18"/>
          <w:szCs w:val="18"/>
        </w:rPr>
        <w:t>». При образовании ЕЭП неизбежно учреждается соответствующий совместный орган / институт (комиссия, комитет, центр, руководящий орган, координационный совет и т.п.). юз. В одном из авторитетных отечественных учебников только эти этапы экономической интеграции и называются в соответствующем разделе3.</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Относительно ЕЭП здесь говорится только применительно к</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(без упоминания о ЕврАзЭС), притом как о казусе, который объясняется тем, что «Для интеграционного развития на пространстве СНГ к настоящему времени сложились особые условия. В большей мере это предопределено предшествующим социально-экономическим периодом: единая страна, единый народо-хозяйственный комплекс, идеология социализма и связанное с этим господство административно-командной системы в экономике»4.</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как полагает диссертант, только указанными факторами нельзя объяснить тяготение государств - членов СНГ к ЕЭП. Евросоюз, например, не проходил социалистический период в своем развитии, но сформировал свое ЕврЭП и намерен строить ОЕЭП (Общее Европейское Экономическое Пространство) совместно, с Россией. Сегодня даже традиционно самостоятельная Япония начинает ориентироваться на региональную интеграцию (в рамках V</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Юго-Восточной Азии)5.</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ЕЭП на постсоветском пространстве, то здесь, как полагает диссертант, наиболее точную оценку дал Е.Г.Моисеев, отметивший: «Стремясь уменьшить потери от развала экономики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после его распада, лидеры стран Содружества уже 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 xml:space="preserve">о создании СНГ от </w:t>
      </w:r>
      <w:r>
        <w:rPr>
          <w:rFonts w:ascii="Verdana" w:hAnsi="Verdana"/>
          <w:color w:val="000000"/>
          <w:sz w:val="18"/>
          <w:szCs w:val="18"/>
        </w:rPr>
        <w:lastRenderedPageBreak/>
        <w:t>8 декабря 1991 года отнесли «к сфере их совместной деятельности, реализуемой на равноправной основе через общие координирующие институты Содружества. сотрудничество в формировании и развитии общего экономического про-странства^ общеевропейского и евразийского рынков, в области</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политики; сотрудничество в развитии систем транспорта и связи» (ст. 7).</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Международные экономические отношения / Под ред. В.Е.Рыбалкина. Седьмое изд. - М.: Юнити, 2008. - С. 288.</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Там же. — С. 362.</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Хаябуса Н. Дальнейший ход развития Северо-Восточной Азии. Роль России и Японии. Доклад на Седьмой научно-практической конференции ученых и журналистов серии «</w:t>
      </w:r>
      <w:r>
        <w:rPr>
          <w:rStyle w:val="WW8Num4z0"/>
          <w:rFonts w:ascii="Verdana" w:hAnsi="Verdana"/>
          <w:color w:val="4682B4"/>
          <w:sz w:val="18"/>
          <w:szCs w:val="18"/>
        </w:rPr>
        <w:t>В поисках новых путей развития Евразии</w:t>
      </w:r>
      <w:r>
        <w:rPr>
          <w:rFonts w:ascii="Verdana" w:hAnsi="Verdana"/>
          <w:color w:val="000000"/>
          <w:sz w:val="18"/>
          <w:szCs w:val="18"/>
        </w:rPr>
        <w:t>», г. Москва. 23 сентября 2009г. - В сб. Сотрудничество и соперничество в Евразии. - М.: МГИМО-Университет, 2010. - С. 34.</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Схожие ф'ормулировки можно найти и в Алма-Атинской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от 21 декабря 1991 года6.</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Характерно, что на данном этапе государства - члены СНГ оперировали понятием «</w:t>
      </w:r>
      <w:r>
        <w:rPr>
          <w:rStyle w:val="WW8Num4z0"/>
          <w:rFonts w:ascii="Verdana" w:hAnsi="Verdana"/>
          <w:color w:val="4682B4"/>
          <w:sz w:val="18"/>
          <w:szCs w:val="18"/>
        </w:rPr>
        <w:t>общее экономическое пространство</w:t>
      </w:r>
      <w:r>
        <w:rPr>
          <w:rFonts w:ascii="Verdana" w:hAnsi="Verdana"/>
          <w:color w:val="000000"/>
          <w:sz w:val="18"/>
          <w:szCs w:val="18"/>
        </w:rPr>
        <w:t>» (в том числе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о координации экономической политики членов СНГ от 8 декабря 1991г., и в Договоре о создании Экономического союза 1993 года и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СНГ), которое не адекватно понятию «</w:t>
      </w:r>
      <w:r>
        <w:rPr>
          <w:rStyle w:val="WW8Num4z0"/>
          <w:rFonts w:ascii="Verdana" w:hAnsi="Verdana"/>
          <w:color w:val="4682B4"/>
          <w:sz w:val="18"/>
          <w:szCs w:val="18"/>
        </w:rPr>
        <w:t>единое экономическое пространство</w:t>
      </w:r>
      <w:r>
        <w:rPr>
          <w:rFonts w:ascii="Verdana" w:hAnsi="Verdana"/>
          <w:color w:val="000000"/>
          <w:sz w:val="18"/>
          <w:szCs w:val="18"/>
        </w:rPr>
        <w:t>»7.</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приведенных документов особое место принадлежит Договору 1993 года, в котором, оперируя понятием «</w:t>
      </w:r>
      <w:r>
        <w:rPr>
          <w:rStyle w:val="WW8Num4z0"/>
          <w:rFonts w:ascii="Verdana" w:hAnsi="Verdana"/>
          <w:color w:val="4682B4"/>
          <w:sz w:val="18"/>
          <w:szCs w:val="18"/>
        </w:rPr>
        <w:t>общее экономическое пространство</w:t>
      </w:r>
      <w:r>
        <w:rPr>
          <w:rFonts w:ascii="Verdana" w:hAnsi="Verdana"/>
          <w:color w:val="000000"/>
          <w:sz w:val="18"/>
          <w:szCs w:val="18"/>
        </w:rPr>
        <w:t>», его участники заложены практически все элементы ЕЭП, в том числе -создание надгосударственных органов. И хотя реализовать данный Договор не удалось (в основном, по причине сопротивления некоторых членов СНГ именно надгосударственному элементу управления в рамках создаваемого 4 объединения), нельзя забывать об исторической миссии данного Договора во всем последующее развитии событий по формированию ЕЭП на постсоветском пространстве.</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Продолжающийся в СНГ (по мнению диссертанта, без особого успеха) процесс формирования Зоны свободной торговли не помешал отдельным членам СНГ создать ЕврАзЭС, а в последующем ТС ЕврАзЭС и Единое экономическое пространство пока что между тремя государствами.</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Единое экономическое пространство</w:t>
      </w:r>
      <w:r>
        <w:rPr>
          <w:rFonts w:ascii="Verdana" w:hAnsi="Verdana"/>
          <w:color w:val="000000"/>
          <w:sz w:val="18"/>
          <w:szCs w:val="18"/>
        </w:rPr>
        <w:t>», на которое перешли указанные три государства (это подчеркивает и Е.Г.Моисеев, солидаризирующийся с Г.М.Вельяминовым) отражает суть бывшего, действительно единого, экономического пространства СССР. И потому «</w:t>
      </w:r>
      <w:r>
        <w:rPr>
          <w:rStyle w:val="WW8Num4z0"/>
          <w:rFonts w:ascii="Verdana" w:hAnsi="Verdana"/>
          <w:color w:val="4682B4"/>
          <w:sz w:val="18"/>
          <w:szCs w:val="18"/>
        </w:rPr>
        <w:t>речь скорее должна была идти о сохранении единого экономического пространства</w:t>
      </w:r>
      <w:r>
        <w:rPr>
          <w:rFonts w:ascii="Verdana" w:hAnsi="Verdana"/>
          <w:color w:val="000000"/>
          <w:sz w:val="18"/>
          <w:szCs w:val="18"/>
        </w:rPr>
        <w:t>»8. Но сегодня это</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Моисеев Е.г'. 20 лет СНГ - трудный путь к евразийской экономической интеграции // Евразийский юридический журнал, 2011. -№ 9 (40). - С. 9.</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Ярышев</w:t>
      </w:r>
      <w:r>
        <w:rPr>
          <w:rStyle w:val="WW8Num3z0"/>
          <w:rFonts w:ascii="Verdana" w:hAnsi="Verdana"/>
          <w:color w:val="000000"/>
          <w:sz w:val="18"/>
          <w:szCs w:val="18"/>
        </w:rPr>
        <w:t> </w:t>
      </w:r>
      <w:r>
        <w:rPr>
          <w:rFonts w:ascii="Verdana" w:hAnsi="Verdana"/>
          <w:color w:val="000000"/>
          <w:sz w:val="18"/>
          <w:szCs w:val="18"/>
        </w:rPr>
        <w:t>С.Н. Общее и единое экономическое пространство ЕврАзЭС // Евразийский юридический журнал, 2010.-№2(21).-С. 20-24.</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Договорное обеспечение экономического сотрудничества в СНГ // Хозяйство и право, 1997.-№ 5.-С. 124. уже история, переходная стадия которой, можно сказать, закончилась 6 июля 2011 года, когда Совет Федерации России</w:t>
      </w:r>
      <w:r>
        <w:rPr>
          <w:rStyle w:val="WW8Num3z0"/>
          <w:rFonts w:ascii="Verdana" w:hAnsi="Verdana"/>
          <w:color w:val="000000"/>
          <w:sz w:val="18"/>
          <w:szCs w:val="18"/>
        </w:rPr>
        <w:t> </w:t>
      </w:r>
      <w:r>
        <w:rPr>
          <w:rStyle w:val="WW8Num4z0"/>
          <w:rFonts w:ascii="Verdana" w:hAnsi="Verdana"/>
          <w:color w:val="4682B4"/>
          <w:sz w:val="18"/>
          <w:szCs w:val="18"/>
        </w:rPr>
        <w:t>ратифицировал</w:t>
      </w:r>
      <w:r>
        <w:rPr>
          <w:rStyle w:val="WW8Num3z0"/>
          <w:rFonts w:ascii="Verdana" w:hAnsi="Verdana"/>
          <w:color w:val="000000"/>
          <w:sz w:val="18"/>
          <w:szCs w:val="18"/>
        </w:rPr>
        <w:t> </w:t>
      </w:r>
      <w:r>
        <w:rPr>
          <w:rFonts w:ascii="Verdana" w:hAnsi="Verdana"/>
          <w:color w:val="000000"/>
          <w:sz w:val="18"/>
          <w:szCs w:val="18"/>
        </w:rPr>
        <w:t>пакет соглашений по формированию ЕЭП, стадии экономической интеграции России, Беларуси и Казахстана9.</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не вызывает сомнений, что во многом сохранившиеся экономические связи бывших республик СССР между собой способствовали, в конечном итоге, тому, что с 1 января 2012 года стал действовать ЕЭП между Россией, Беларусью и Казахстаном. (ТС между ними стал действовать с 1 июля 2011 года).</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Действующее ЕЭП трех государств позволяет сравнить, в какой мере проекты соответствуют практике. Кроме того, возник новый элемент - предложение учредить Евразийский экономический союз (ЕАЭС), а в последующем и Евразийский союз, для которых ЕЭП расценивается как этап и основа10.</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Диссертанту представляется особо важным тот факт, что 18 ноября 2011 года в Москве</w:t>
      </w:r>
      <w:r>
        <w:rPr>
          <w:rStyle w:val="WW8Num3z0"/>
          <w:rFonts w:ascii="Verdana" w:hAnsi="Verdana"/>
          <w:color w:val="000000"/>
          <w:sz w:val="18"/>
          <w:szCs w:val="18"/>
        </w:rPr>
        <w:t> </w:t>
      </w:r>
      <w:r>
        <w:rPr>
          <w:rStyle w:val="WW8Num4z0"/>
          <w:rFonts w:ascii="Verdana" w:hAnsi="Verdana"/>
          <w:color w:val="4682B4"/>
          <w:sz w:val="18"/>
          <w:szCs w:val="18"/>
        </w:rPr>
        <w:t>президентами</w:t>
      </w:r>
      <w:r>
        <w:rPr>
          <w:rStyle w:val="WW8Num3z0"/>
          <w:rFonts w:ascii="Verdana" w:hAnsi="Verdana"/>
          <w:color w:val="000000"/>
          <w:sz w:val="18"/>
          <w:szCs w:val="18"/>
        </w:rPr>
        <w:t> </w:t>
      </w:r>
      <w:r>
        <w:rPr>
          <w:rFonts w:ascii="Verdana" w:hAnsi="Verdana"/>
          <w:color w:val="000000"/>
          <w:sz w:val="18"/>
          <w:szCs w:val="18"/>
        </w:rPr>
        <w:t>России, Беларуси и Казахстана подписаны еле-дующие документы:</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Евразийской экономической интеграции и Договор о Евразийской экономической комиссии (</w:t>
      </w:r>
      <w:r>
        <w:rPr>
          <w:rStyle w:val="WW8Num4z0"/>
          <w:rFonts w:ascii="Verdana" w:hAnsi="Verdana"/>
          <w:color w:val="4682B4"/>
          <w:sz w:val="18"/>
          <w:szCs w:val="18"/>
        </w:rPr>
        <w:t>ЕЭК</w:t>
      </w:r>
      <w:r>
        <w:rPr>
          <w:rFonts w:ascii="Verdana" w:hAnsi="Verdana"/>
          <w:color w:val="000000"/>
          <w:sz w:val="18"/>
          <w:szCs w:val="18"/>
        </w:rPr>
        <w:t>) - новом наднациональном органе11. Предполагается, что ЕАЭС будет сформирован не позднее 2015 года, а в настоящее время усилия трех указанных государств сосредоточены на создании эффективного Единого экономического пространства.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ЕЭК становится высшим органом</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(ТС) и Единого экономического пространства, что вносит новый элемент в исследуемую нами проблематику. я '</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Таможенный союз Беларуси, Казахстана и России 2009 года, в соответствии с которым «.Стороны принимают на себя обязательство завершить формирование Таможенного союза и создать на его основе Единое экономическое пространство». См.: Совет Федерации ратифицировал ряд</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формированию ЕЭП // http://rg.ru/2011/07/06/еер-апопз.Ь1ш1 (дата обращения 10 октября 2011г.)</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См.: Быков А. Россия и СНГ в посткризисном мире // Международная жизнь, 2011. - № 4. - С. 93-94; ЕврА-зЭС // Известия, 2010, 29 дек. - С. 5; Камышевский В.И. От ЕврАзЭС к Евразийскому союзу // Евразийский юридический журнал, 2011. -№ 8 (39). - С. 11-14.</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Президенты</w:t>
      </w:r>
      <w:r>
        <w:rPr>
          <w:rStyle w:val="WW8Num3z0"/>
          <w:rFonts w:ascii="Verdana" w:hAnsi="Verdana"/>
          <w:color w:val="000000"/>
          <w:sz w:val="18"/>
          <w:szCs w:val="18"/>
        </w:rPr>
        <w:t> </w:t>
      </w:r>
      <w:r>
        <w:rPr>
          <w:rFonts w:ascii="Verdana" w:hAnsi="Verdana"/>
          <w:color w:val="000000"/>
          <w:sz w:val="18"/>
          <w:szCs w:val="18"/>
        </w:rPr>
        <w:t>России, Беларуси и Казахстана утвердили также Регламент работы ЕЭК. В структуре ЕЭК предусмотрены такие органы, как Совет комиссии и</w:t>
      </w:r>
      <w:r>
        <w:rPr>
          <w:rStyle w:val="WW8Num3z0"/>
          <w:rFonts w:ascii="Verdana" w:hAnsi="Verdana"/>
          <w:color w:val="000000"/>
          <w:sz w:val="18"/>
          <w:szCs w:val="18"/>
        </w:rPr>
        <w:t> </w:t>
      </w:r>
      <w:r>
        <w:rPr>
          <w:rStyle w:val="WW8Num4z0"/>
          <w:rFonts w:ascii="Verdana" w:hAnsi="Verdana"/>
          <w:color w:val="4682B4"/>
          <w:sz w:val="18"/>
          <w:szCs w:val="18"/>
        </w:rPr>
        <w:t>Коллегия</w:t>
      </w:r>
      <w:r>
        <w:rPr>
          <w:rStyle w:val="WW8Num3z0"/>
          <w:rFonts w:ascii="Verdana" w:hAnsi="Verdana"/>
          <w:color w:val="000000"/>
          <w:sz w:val="18"/>
          <w:szCs w:val="18"/>
        </w:rPr>
        <w:t> </w:t>
      </w:r>
      <w:r>
        <w:rPr>
          <w:rFonts w:ascii="Verdana" w:hAnsi="Verdana"/>
          <w:color w:val="000000"/>
          <w:sz w:val="18"/>
          <w:szCs w:val="18"/>
        </w:rPr>
        <w:t>комиссии. На уровне глав государств ЕЭП предусмотрено функционирование Высшего Евразийского экономического совета.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также, что Декларация о Евразийской экономической интеграции провозглашает, кроме прочего, принцип рыночной экономики и выражает намерение России, Беларуси и Казахстана строить ЕЭП в соответствии с принципами</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При этом все три государства заявили о стремлении развивать взаимовыгодное и равноправное сотрудничество ТС и ЕЭП ЕврАзЭС с другаi ми странами и международными объединениями - в том числе с Евросоюзом.</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Тенденции к построению ЕЭП наблюдаются в ряде других регионов мира. Многие экономисты и политики видят в ЕЭП конечную цель прогрессивных интеграционных процессов в экономике. И хотя до сих пор отсутствует общепризнанный подход к определению ЕЭП (диссертант постарался внести</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свой вклад в выработку такого определения ), соответствующее понятие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ряде важных международно-правовых документов.</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Испытание в указанном процессе проходит</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государств, который претерпевает качественную демократическую трансформацию в случае передаче государством части своих суверенных функций наднациональному органу13. Это происходит вынужденно и в обстановке, когда экономический мир по сути дела делится между крупнейшими интеграционными объединениями во главе с транснациональными компаниями (</w:t>
      </w:r>
      <w:r>
        <w:rPr>
          <w:rStyle w:val="WW8Num4z0"/>
          <w:rFonts w:ascii="Verdana" w:hAnsi="Verdana"/>
          <w:color w:val="4682B4"/>
          <w:sz w:val="18"/>
          <w:szCs w:val="18"/>
        </w:rPr>
        <w:t>ТНК</w:t>
      </w:r>
      <w:r>
        <w:rPr>
          <w:rFonts w:ascii="Verdana" w:hAnsi="Verdana"/>
          <w:color w:val="000000"/>
          <w:sz w:val="18"/>
          <w:szCs w:val="18"/>
        </w:rPr>
        <w:t>)14.</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Некоторые авторы полагают, что мировая экономика на рубеже XX -XXI вв. вступила в фазу глобального капитализма. Его признаки ими определяются так: «децентрализация и фрагментация производства; концентрация капитала в мировых центрах его накопления; максимальное расширение и ускорение производственного процесса благодаря новейшим коммуникационным возможностям; ослабление посреднической роли государства между рынком и обществом и формирование международного гражданского общест</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Подробнее см.:</w:t>
      </w:r>
      <w:r>
        <w:rPr>
          <w:rStyle w:val="WW8Num3z0"/>
          <w:rFonts w:ascii="Verdana" w:hAnsi="Verdana"/>
          <w:color w:val="000000"/>
          <w:sz w:val="18"/>
          <w:szCs w:val="18"/>
        </w:rPr>
        <w:t> </w:t>
      </w:r>
      <w:r>
        <w:rPr>
          <w:rStyle w:val="WW8Num4z0"/>
          <w:rFonts w:ascii="Verdana" w:hAnsi="Verdana"/>
          <w:color w:val="4682B4"/>
          <w:sz w:val="18"/>
          <w:szCs w:val="18"/>
        </w:rPr>
        <w:t>Ярышев</w:t>
      </w:r>
      <w:r>
        <w:rPr>
          <w:rStyle w:val="WW8Num3z0"/>
          <w:rFonts w:ascii="Verdana" w:hAnsi="Verdana"/>
          <w:color w:val="000000"/>
          <w:sz w:val="18"/>
          <w:szCs w:val="18"/>
        </w:rPr>
        <w:t> </w:t>
      </w:r>
      <w:r>
        <w:rPr>
          <w:rFonts w:ascii="Verdana" w:hAnsi="Verdana"/>
          <w:color w:val="000000"/>
          <w:sz w:val="18"/>
          <w:szCs w:val="18"/>
        </w:rPr>
        <w:t>С.Н. Единое экономическое пространство: понятие и сущность // Московский журнал международного права, 2009. - № 1. - С. 206-224.</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См.:</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А. А. Надгосударственность в современном международном праве. -М.: Научная книга, 2007.</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Среди новейших публикаций см.:</w:t>
      </w:r>
      <w:r>
        <w:rPr>
          <w:rStyle w:val="WW8Num3z0"/>
          <w:rFonts w:ascii="Verdana" w:hAnsi="Verdana"/>
          <w:color w:val="000000"/>
          <w:sz w:val="18"/>
          <w:szCs w:val="18"/>
        </w:rPr>
        <w:t> </w:t>
      </w:r>
      <w:r>
        <w:rPr>
          <w:rStyle w:val="WW8Num4z0"/>
          <w:rFonts w:ascii="Verdana" w:hAnsi="Verdana"/>
          <w:color w:val="4682B4"/>
          <w:sz w:val="18"/>
          <w:szCs w:val="18"/>
        </w:rPr>
        <w:t>Фатхуллин</w:t>
      </w:r>
      <w:r>
        <w:rPr>
          <w:rStyle w:val="WW8Num3z0"/>
          <w:rFonts w:ascii="Verdana" w:hAnsi="Verdana"/>
          <w:color w:val="000000"/>
          <w:sz w:val="18"/>
          <w:szCs w:val="18"/>
        </w:rPr>
        <w:t> </w:t>
      </w:r>
      <w:r>
        <w:rPr>
          <w:rFonts w:ascii="Verdana" w:hAnsi="Verdana"/>
          <w:color w:val="000000"/>
          <w:sz w:val="18"/>
          <w:szCs w:val="18"/>
        </w:rPr>
        <w:t>P.O. Правовая природа транснациональных корпораций в условиях глобализации // Евразийский юридический журнал, 2011. -№ 9 (40). - С. 44-45. ва. Глобальный капитализм требует ревизии концепции суверенитета государства, а глобальный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регулирующий все аспекты экономических отношений в условиях глобального капитализма, может установиться только тогда, когда будет найдено</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правовое регулирование для всех экономических факторов, лежащих в основе глобализации». При этом «</w:t>
      </w:r>
      <w:r>
        <w:rPr>
          <w:rStyle w:val="WW8Num4z0"/>
          <w:rFonts w:ascii="Verdana" w:hAnsi="Verdana"/>
          <w:color w:val="4682B4"/>
          <w:sz w:val="18"/>
          <w:szCs w:val="18"/>
        </w:rPr>
        <w:t>урегулированность</w:t>
      </w:r>
      <w:r>
        <w:rPr>
          <w:rStyle w:val="WW8Num3z0"/>
          <w:rFonts w:ascii="Verdana" w:hAnsi="Verdana"/>
          <w:color w:val="000000"/>
          <w:sz w:val="18"/>
          <w:szCs w:val="18"/>
        </w:rPr>
        <w:t> </w:t>
      </w:r>
      <w:r>
        <w:rPr>
          <w:rFonts w:ascii="Verdana" w:hAnsi="Verdana"/>
          <w:color w:val="000000"/>
          <w:sz w:val="18"/>
          <w:szCs w:val="18"/>
        </w:rPr>
        <w:t>правовыми нормами всех аспектов, связанных с трансграничным перемещением капитала, станет лишь очередным шагом в продвижении. человечества к главной цели - созданию общемирового единого экономического пространства, способного обеспечить каждого индивида всем необходимым для жизни»15.</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Как полагает диссертант, трудно однозначно оценивать такую перспективу. Но заслуживает внимания акцент на том, что при исследовании концепции ЕЭП необходимо взвешивать концепцию </w:t>
      </w:r>
      <w:r>
        <w:rPr>
          <w:rFonts w:ascii="Verdana" w:hAnsi="Verdana"/>
          <w:color w:val="000000"/>
          <w:sz w:val="18"/>
          <w:szCs w:val="18"/>
        </w:rPr>
        <w:lastRenderedPageBreak/>
        <w:t>нового международного экономического порядка, основанную на том, что: «все существующие традиционные международно-правовые нормы были созданы для обслуживания старого экономического порядка, охраняющего незыблемые основы абсолютного либерализма в международных торговых отношениях.</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требования нашли формальное выражение в ряде резолюций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среди которых выделяются: Декларация и Программа действий по установлению нового международного экономического порядка (Рез. ГА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3201 (8У1), 1974) и</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экономических прав и обязанностей государств (Рез. ГА ООН 3281, 1974)»16.</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тщательному учету подлежат угрозы экономической безопасности государства, которые несет с собой поспешное восприятие концепции ЕЭП. В частности, следует иметь в виду оценки такого рода: «.наращивание инновационного потенциала объективно требует решительного отказа от концепции механического импорта рыночных институцио</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ЛабинД.К. Международно-правовое обеспечение мирового экономического порядка. Автореф. дисс. д-ра юрид. наук /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 М., 2005. - С. 18.</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Там же. - С. 29. нальных структур и координационных механизмов, которые сформировались на иной политико-правовой основе, используемой в качестве универсального средства решения проблем институционального структурирования и концептуально-правового обеспечения национального типа экономической безопасности»17.</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данный тезис следует воспринимать, прежде всего, как предостережение от «</w:t>
      </w:r>
      <w:r>
        <w:rPr>
          <w:rStyle w:val="WW8Num4z0"/>
          <w:rFonts w:ascii="Verdana" w:hAnsi="Verdana"/>
          <w:color w:val="4682B4"/>
          <w:sz w:val="18"/>
          <w:szCs w:val="18"/>
        </w:rPr>
        <w:t>механического импорта</w:t>
      </w:r>
      <w:r>
        <w:rPr>
          <w:rFonts w:ascii="Verdana" w:hAnsi="Verdana"/>
          <w:color w:val="000000"/>
          <w:sz w:val="18"/>
          <w:szCs w:val="18"/>
        </w:rPr>
        <w:t>» опыта Евросоюза в единое евразийское экономическое пространство, которое складывается на основе богатых собственных историко-правовых традиций государств данного региона.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Это'не исключает признания того, что: «Все более актуальным становится вопрос о том, остается ли современное национальное государство в условиях экономической глобализации фактическим</w:t>
      </w:r>
      <w:r>
        <w:rPr>
          <w:rStyle w:val="WW8Num3z0"/>
          <w:rFonts w:ascii="Verdana" w:hAnsi="Verdana"/>
          <w:color w:val="000000"/>
          <w:sz w:val="18"/>
          <w:szCs w:val="18"/>
        </w:rPr>
        <w:t> </w:t>
      </w:r>
      <w:r>
        <w:rPr>
          <w:rStyle w:val="WW8Num4z0"/>
          <w:rFonts w:ascii="Verdana" w:hAnsi="Verdana"/>
          <w:color w:val="4682B4"/>
          <w:sz w:val="18"/>
          <w:szCs w:val="18"/>
        </w:rPr>
        <w:t>сувереном</w:t>
      </w:r>
      <w:r>
        <w:rPr>
          <w:rStyle w:val="WW8Num3z0"/>
          <w:rFonts w:ascii="Verdana" w:hAnsi="Verdana"/>
          <w:color w:val="000000"/>
          <w:sz w:val="18"/>
          <w:szCs w:val="18"/>
        </w:rPr>
        <w:t> </w:t>
      </w:r>
      <w:r>
        <w:rPr>
          <w:rFonts w:ascii="Verdana" w:hAnsi="Verdana"/>
          <w:color w:val="000000"/>
          <w:sz w:val="18"/>
          <w:szCs w:val="18"/>
        </w:rPr>
        <w:t>во внутренней экономической и денежной политике и если да, то до какой степени. Посредством права ВТО, через систему принципов, норм, соглашений - часть</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полномочий ставится под прямое международно-правовое регулирование»18.</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следует признать, что становление ЕЭП (не только в рамках ЕврАзЭС) происходит в сложной экономической и политической обстановке. Это требует тщательного научного анализа всех сопутствующих международно-правовых аспектов.</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Тема настоящей диссертации специально не исследовалась в отечественных монографических и диссертационных работах по специальности 12.00.10. Вместе с тем, в ряде таких работ, посвященных общим международно-правовым вопросам экономической интеграции, содержатся тезисы и предложения, которые имеют важное значение и для проблематики ЕЭП.</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Напалкова</w:t>
      </w:r>
      <w:r>
        <w:rPr>
          <w:rStyle w:val="WW8Num3z0"/>
          <w:rFonts w:ascii="Verdana" w:hAnsi="Verdana"/>
          <w:color w:val="000000"/>
          <w:sz w:val="18"/>
          <w:szCs w:val="18"/>
        </w:rPr>
        <w:t> </w:t>
      </w:r>
      <w:r>
        <w:rPr>
          <w:rFonts w:ascii="Verdana" w:hAnsi="Verdana"/>
          <w:color w:val="000000"/>
          <w:sz w:val="18"/>
          <w:szCs w:val="18"/>
        </w:rPr>
        <w:t>И.Г. Политико-правовые средства обеспечения экономической безопасности Российской Федерации. Автореф. дисс. д-ра юрид. наук / Ростов-на-Дону, 2007. - С. 3.</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Стариков</w:t>
      </w:r>
      <w:r>
        <w:rPr>
          <w:rStyle w:val="WW8Num3z0"/>
          <w:rFonts w:ascii="Verdana" w:hAnsi="Verdana"/>
          <w:color w:val="000000"/>
          <w:sz w:val="18"/>
          <w:szCs w:val="18"/>
        </w:rPr>
        <w:t> </w:t>
      </w:r>
      <w:r>
        <w:rPr>
          <w:rFonts w:ascii="Verdana" w:hAnsi="Verdana"/>
          <w:color w:val="000000"/>
          <w:sz w:val="18"/>
          <w:szCs w:val="18"/>
        </w:rPr>
        <w:t>П.В. Роль права Всемирной Торговой Организации в формировании мирового экономического порядка. Автореф. дисс. канд. юрид. наук / ДА МИД России. - М., 2006. - С. 4,5, 15.</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этом плане следует, прежде всего, упомянуть следующие докторские диссертации: Н.М.Горбунов «Межрегиональная экономическая интеграция: тенденции, факторы и механизм государственного регулирования» 2000г.; В.М.Шумилов «Международное экономическое право в контексте глобализации мировой экономики (проблемы теории и практики)» 2001г.; Н.А.Воронцова «Правовые основы становления и функционирования межгосударственного механизма интеграционных процессов в Евразийском эконо-¡ мическом сообществе» 2004г.; Д.К.Лабин «Международно-правовое обеспечение мирового экономического порядка» 2005г.; В.М.Алчинов «Процессы региональной интеграции в Европе и на постсоветском пространстве: интересы России: политологический анализ» 2006г.; Н.А.Ефремова «Международно-правовые .механизмы регулирования экономической интеграции и суверенитет государств» 2010г.</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Авторы вышеуказанных работ не ставили своей целью всесторонне раскрыть международно-правовые аспекты проблематики ЕЭП.</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 ставили такой цели и авторы соответствующих диссертаций на соискание ученой степени кандидата юридических наук или экономических наук: М.Ю.Алексеев «Актуальные международно-правовые проблемы внешнеэкономических связей субъектов Российской Федерации» 1999г.; Э.Н.Лукьянченко «Взаимодействие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и проблемы регулирования международных связей субъектов Российской Федерации» 2003г.; М.В.Ксенофонтова «Правовые проблемы участия субъектов Российской Федерации в международном экономическом сотрудничестве» 2004г.; О.А.Тарасов «Принцип национального режима: сущность, практика и значение в контексте вступления России во Всемирную Торговую Организацию» 2005г.; П.В.Стариков «Роль права Всемирной Торговой Организации в формировании мирового экономического порядка» 2006г.; Н.Н.Емельянова «Условия и факторы становления и развития экономического сотрудничества между Россией и ЕС» 2008г.; О.Н.Володин «Основные правовые тенденции европейской интеграции через призму энергетической политики ЕС» 2008г.; А.А.Пшихачева «Развитие взаимодействия и сотрудничества регионов России и ЕС («</w:t>
      </w:r>
      <w:r>
        <w:rPr>
          <w:rStyle w:val="WW8Num4z0"/>
          <w:rFonts w:ascii="Verdana" w:hAnsi="Verdana"/>
          <w:color w:val="4682B4"/>
          <w:sz w:val="18"/>
          <w:szCs w:val="18"/>
        </w:rPr>
        <w:t>Еврорегионов</w:t>
      </w:r>
      <w:r>
        <w:rPr>
          <w:rFonts w:ascii="Verdana" w:hAnsi="Verdana"/>
          <w:color w:val="000000"/>
          <w:sz w:val="18"/>
          <w:szCs w:val="18"/>
        </w:rPr>
        <w:t>»)» 2011г.</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монографических работ, заслуживающих также упоминания в связи с темой настоящей диссертации, но не посвященные ей, выделяются следующие: Н.А.Черкасов «</w:t>
      </w:r>
      <w:r>
        <w:rPr>
          <w:rStyle w:val="WW8Num4z0"/>
          <w:rFonts w:ascii="Verdana" w:hAnsi="Verdana"/>
          <w:color w:val="4682B4"/>
          <w:sz w:val="18"/>
          <w:szCs w:val="18"/>
        </w:rPr>
        <w:t>Евразийская интеграция: проблемы и перспективы</w:t>
      </w:r>
      <w:r>
        <w:rPr>
          <w:rFonts w:ascii="Verdana" w:hAnsi="Verdana"/>
          <w:color w:val="000000"/>
          <w:sz w:val="18"/>
          <w:szCs w:val="18"/>
        </w:rPr>
        <w:t>» 2000г.; И.З.Фархутдинов «Международное инвестиционное право. Теория и практика применения» 2005г.; М.Л.Энтин «В поисках партнерских отношений: Россия и ЕС в 2004 - 2005 годах» 2006г.; А.А.Ковалев. Международное экономическое право и правовое регулирование международной экономической деятельности (Раздел 11. Правовое регулирование международной экономической интеграции). 2007г.; А.А.Моисеев «</w:t>
      </w:r>
      <w:r>
        <w:rPr>
          <w:rStyle w:val="WW8Num4z0"/>
          <w:rFonts w:ascii="Verdana" w:hAnsi="Verdana"/>
          <w:color w:val="4682B4"/>
          <w:sz w:val="18"/>
          <w:szCs w:val="18"/>
        </w:rPr>
        <w:t>Надгосударственность</w:t>
      </w:r>
      <w:r>
        <w:rPr>
          <w:rStyle w:val="WW8Num3z0"/>
          <w:rFonts w:ascii="Verdana" w:hAnsi="Verdana"/>
          <w:color w:val="000000"/>
          <w:sz w:val="18"/>
          <w:szCs w:val="18"/>
        </w:rPr>
        <w:t> </w:t>
      </w:r>
      <w:r>
        <w:rPr>
          <w:rFonts w:ascii="Verdana" w:hAnsi="Verdana"/>
          <w:color w:val="000000"/>
          <w:sz w:val="18"/>
          <w:szCs w:val="18"/>
        </w:rPr>
        <w:t>в современном международном праве» 2007г.; М.М.Бирюков «</w:t>
      </w:r>
      <w:r>
        <w:rPr>
          <w:rStyle w:val="WW8Num4z0"/>
          <w:rFonts w:ascii="Verdana" w:hAnsi="Verdana"/>
          <w:color w:val="4682B4"/>
          <w:sz w:val="18"/>
          <w:szCs w:val="18"/>
        </w:rPr>
        <w:t>Европейское право до и после Лиссабонского договора</w:t>
      </w:r>
      <w:r>
        <w:rPr>
          <w:rFonts w:ascii="Verdana" w:hAnsi="Verdana"/>
          <w:color w:val="000000"/>
          <w:sz w:val="18"/>
          <w:szCs w:val="18"/>
        </w:rPr>
        <w:t>» 2010г.; Н.Н.Зинченко «</w:t>
      </w:r>
      <w:r>
        <w:rPr>
          <w:rStyle w:val="WW8Num4z0"/>
          <w:rFonts w:ascii="Verdana" w:hAnsi="Verdana"/>
          <w:color w:val="4682B4"/>
          <w:sz w:val="18"/>
          <w:szCs w:val="18"/>
        </w:rPr>
        <w:t>Международное миграционное право: основы теории и практики</w:t>
      </w:r>
      <w:r>
        <w:rPr>
          <w:rFonts w:ascii="Verdana" w:hAnsi="Verdana"/>
          <w:color w:val="000000"/>
          <w:sz w:val="18"/>
          <w:szCs w:val="18"/>
        </w:rPr>
        <w:t>» 2011г.</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проблематики освещались в ряде статей отечественных авторов, часть которых следует упомянуть: Ю.М.Юмашев «Механизм формирования общего экономического пространства ЕС и стран участниц ЕАСТ» 1992г.; Е.Г.Моисеев «Правовые основы формирования Единого экономического пространства в рамках Российской Федерации, Украины, Белоруссии и Казахстана» 2004г.; Д.А.Исаев «К вопросу о правовом обеспечении формирования общего европейского экономического пространства» 2004г.; В.Е.Степенко «</w:t>
      </w:r>
      <w:r>
        <w:rPr>
          <w:rStyle w:val="WW8Num4z0"/>
          <w:rFonts w:ascii="Verdana" w:hAnsi="Verdana"/>
          <w:color w:val="4682B4"/>
          <w:sz w:val="18"/>
          <w:szCs w:val="18"/>
        </w:rPr>
        <w:t>Основные направления реализации международного приграничного сотрудничества</w:t>
      </w:r>
      <w:r>
        <w:rPr>
          <w:rFonts w:ascii="Verdana" w:hAnsi="Verdana"/>
          <w:color w:val="000000"/>
          <w:sz w:val="18"/>
          <w:szCs w:val="18"/>
        </w:rPr>
        <w:t>» 2006г.; А.П.Фоков «Международно-правовое обеспечение Таможенного союза Евразийского экономического сообщества» 2009г.; Ю.В.Мишальченко «Евразийское экономическое сообщество: современное состояние и перспективы развития» 2009г.; В.И.Камышевский «</w:t>
      </w:r>
      <w:r>
        <w:rPr>
          <w:rStyle w:val="WW8Num4z0"/>
          <w:rFonts w:ascii="Verdana" w:hAnsi="Verdana"/>
          <w:color w:val="4682B4"/>
          <w:sz w:val="18"/>
          <w:szCs w:val="18"/>
        </w:rPr>
        <w:t>От ЕврАзЭС к Евразийскому союзу</w:t>
      </w:r>
      <w:r>
        <w:rPr>
          <w:rFonts w:ascii="Verdana" w:hAnsi="Verdana"/>
          <w:color w:val="000000"/>
          <w:sz w:val="18"/>
          <w:szCs w:val="18"/>
        </w:rPr>
        <w:t>» 2011г.; Ю.Н.Малеев «</w:t>
      </w:r>
      <w:r>
        <w:rPr>
          <w:rStyle w:val="WW8Num4z0"/>
          <w:rFonts w:ascii="Verdana" w:hAnsi="Verdana"/>
          <w:color w:val="4682B4"/>
          <w:sz w:val="18"/>
          <w:szCs w:val="18"/>
        </w:rPr>
        <w:t>Право международного управления: современные приоритеты</w:t>
      </w:r>
      <w:r>
        <w:rPr>
          <w:rFonts w:ascii="Verdana" w:hAnsi="Verdana"/>
          <w:color w:val="000000"/>
          <w:sz w:val="18"/>
          <w:szCs w:val="18"/>
        </w:rPr>
        <w:t>» 2011г.; Ю.Н.Малеев, С.Н.Ярышев</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 субъектов Российской Федерации в системе Единого экономического пространства» 2011г.; Е.Г.Моисеев «</w:t>
      </w:r>
      <w:r>
        <w:rPr>
          <w:rStyle w:val="WW8Num4z0"/>
          <w:rFonts w:ascii="Verdana" w:hAnsi="Verdana"/>
          <w:color w:val="4682B4"/>
          <w:sz w:val="18"/>
          <w:szCs w:val="18"/>
        </w:rPr>
        <w:t>Перспективы создания Евразийского союза</w:t>
      </w:r>
      <w:r>
        <w:rPr>
          <w:rFonts w:ascii="Verdana" w:hAnsi="Verdana"/>
          <w:color w:val="000000"/>
          <w:sz w:val="18"/>
          <w:szCs w:val="18"/>
        </w:rPr>
        <w:t>» 20.11г.</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Цель настоящей работы в том, чтобы на основе анализа норм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материала, прогрессивных форм экономического сотрудничества и интеграции государств, новых концепций и программ в данной области представить обоснование особенностей формирования и действия такого нового института в международном праве как Единое экономическое пространство. В соответствии с данной целью основные задачи исследования следующие:</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представить позицию автора по содержанию и определению международно-правового института ЕЭП;</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оценить эффективность принципов формирования ЕЭП и деятельности в ЕЭП, их соответствия современным реалиям экономической интеграции;</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общего правового режима ЕЭП и управления специальными видами (подвидами) ЕЭП;</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специфику гармонизации и унификации законодательства государств - участников ЕЭП по вопросам экономического сотрудничества и экономической интеграции в рамках ЕЭП;</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установить соотношение взаимных обязательств государств - участников ЕЭП с их соответствующими обязательствами по договорам с третьими странами и организациями;</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выяснить роль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и арбитража в обеспечении эффективного функционирования ЕЭП.</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(отношений субъектов международного права, прежде всего) по вопросам, касающимся Единого экономического пространства.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актуальные вопросы правового режима Единого экономического пространства и деятельности в Едином экономическом пространстве; положения международных договоров и документов, принятых в рамках международных организаций;</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другие нормативные акты государств; концепции, программы, рекомендательные акты; международно-правовая доктрина по вопросам международной экономической интеграции и деятельности в рамках ЕЭП. i</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общетеоретические методы системного и логического анализа,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Использован общенаучный диалектический метод познания, а также частные научные методы исследования: формально-юридический, историко-правовой,- политико-правовой, статистический, технико-юридический, системно-структурный, конкретно-социологический.</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труды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Б.М. Ашавского, C.B. Бахина,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К.А. Бекяшева, А.Н. Вылегжанина, Г.К.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Г. М. Вельяминова, В. С.</w:t>
      </w:r>
      <w:r>
        <w:rPr>
          <w:rStyle w:val="WW8Num3z0"/>
          <w:rFonts w:ascii="Verdana" w:hAnsi="Verdana"/>
          <w:color w:val="000000"/>
          <w:sz w:val="18"/>
          <w:szCs w:val="18"/>
        </w:rPr>
        <w:t> </w:t>
      </w:r>
      <w:r>
        <w:rPr>
          <w:rStyle w:val="WW8Num4z0"/>
          <w:rFonts w:ascii="Verdana" w:hAnsi="Verdana"/>
          <w:color w:val="4682B4"/>
          <w:sz w:val="18"/>
          <w:szCs w:val="18"/>
        </w:rPr>
        <w:t>Верещетина</w:t>
      </w:r>
      <w:r>
        <w:rPr>
          <w:rFonts w:ascii="Verdana" w:hAnsi="Verdana"/>
          <w:color w:val="000000"/>
          <w:sz w:val="18"/>
          <w:szCs w:val="18"/>
        </w:rPr>
        <w:t>, Г.М. Даниленi ко, B.C.</w:t>
      </w:r>
      <w:r>
        <w:rPr>
          <w:rStyle w:val="WW8Num3z0"/>
          <w:rFonts w:ascii="Verdana" w:hAnsi="Verdana"/>
          <w:color w:val="000000"/>
          <w:sz w:val="18"/>
          <w:szCs w:val="18"/>
        </w:rPr>
        <w:t> </w:t>
      </w:r>
      <w:r>
        <w:rPr>
          <w:rStyle w:val="WW8Num4z0"/>
          <w:rFonts w:ascii="Verdana" w:hAnsi="Verdana"/>
          <w:color w:val="4682B4"/>
          <w:sz w:val="18"/>
          <w:szCs w:val="18"/>
        </w:rPr>
        <w:t>Иваненко</w:t>
      </w:r>
      <w:r>
        <w:rPr>
          <w:rFonts w:ascii="Verdana" w:hAnsi="Verdana"/>
          <w:color w:val="000000"/>
          <w:sz w:val="18"/>
          <w:szCs w:val="18"/>
        </w:rPr>
        <w:t>, Г.В. Игнатенко, P.A. Каламкаряна, А .Я. Капустина, В.А.</w:t>
      </w:r>
      <w:r>
        <w:rPr>
          <w:rStyle w:val="WW8Num3z0"/>
          <w:rFonts w:ascii="Verdana" w:hAnsi="Verdana"/>
          <w:color w:val="000000"/>
          <w:sz w:val="18"/>
          <w:szCs w:val="18"/>
        </w:rPr>
        <w:t> </w:t>
      </w:r>
      <w:r>
        <w:rPr>
          <w:rStyle w:val="WW8Num4z0"/>
          <w:rFonts w:ascii="Verdana" w:hAnsi="Verdana"/>
          <w:color w:val="4682B4"/>
          <w:sz w:val="18"/>
          <w:szCs w:val="18"/>
        </w:rPr>
        <w:t>Карташкина</w:t>
      </w:r>
      <w:r>
        <w:rPr>
          <w:rFonts w:ascii="Verdana" w:hAnsi="Verdana"/>
          <w:color w:val="000000"/>
          <w:sz w:val="18"/>
          <w:szCs w:val="18"/>
        </w:rPr>
        <w:t>, A.A. Ковалева, М.М. Клеандрова, Б.М.</w:t>
      </w:r>
      <w:r>
        <w:rPr>
          <w:rStyle w:val="WW8Num3z0"/>
          <w:rFonts w:ascii="Verdana" w:hAnsi="Verdana"/>
          <w:color w:val="000000"/>
          <w:sz w:val="18"/>
          <w:szCs w:val="18"/>
        </w:rPr>
        <w:t> </w:t>
      </w:r>
      <w:r>
        <w:rPr>
          <w:rStyle w:val="WW8Num4z0"/>
          <w:rFonts w:ascii="Verdana" w:hAnsi="Verdana"/>
          <w:color w:val="4682B4"/>
          <w:sz w:val="18"/>
          <w:szCs w:val="18"/>
        </w:rPr>
        <w:t>Клименко</w:t>
      </w:r>
      <w:r>
        <w:rPr>
          <w:rFonts w:ascii="Verdana" w:hAnsi="Verdana"/>
          <w:color w:val="000000"/>
          <w:sz w:val="18"/>
          <w:szCs w:val="18"/>
        </w:rPr>
        <w:t>, Ю.М. Колосова, М.Н. Копылова, Н.Б.</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В.И. Кузнецова, Г.И. Курдюкова, Д.К. Jla-бина, М.И.</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И.И. Лукашука, Е.Г. Ляхова, Ю.Н.</w:t>
      </w:r>
      <w:r>
        <w:rPr>
          <w:rStyle w:val="WW8Num3z0"/>
          <w:rFonts w:ascii="Verdana" w:hAnsi="Verdana"/>
          <w:color w:val="000000"/>
          <w:sz w:val="18"/>
          <w:szCs w:val="18"/>
        </w:rPr>
        <w:t> </w:t>
      </w:r>
      <w:r>
        <w:rPr>
          <w:rStyle w:val="WW8Num4z0"/>
          <w:rFonts w:ascii="Verdana" w:hAnsi="Verdana"/>
          <w:color w:val="4682B4"/>
          <w:sz w:val="18"/>
          <w:szCs w:val="18"/>
        </w:rPr>
        <w:t>Малеева</w:t>
      </w:r>
      <w:r>
        <w:rPr>
          <w:rFonts w:ascii="Verdana" w:hAnsi="Verdana"/>
          <w:color w:val="000000"/>
          <w:sz w:val="18"/>
          <w:szCs w:val="18"/>
        </w:rPr>
        <w:t>, С.А. Мали-нина, A.A. Моисеева, Е.Г.</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А.Н. Талалаева, О.И. Тиунова, Г.И. Тун-кина, H.A.</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И.З. Фархутдинова, Д.И. Фельдмана, C.B.</w:t>
      </w:r>
      <w:r>
        <w:rPr>
          <w:rStyle w:val="WW8Num4z0"/>
          <w:rFonts w:ascii="Verdana" w:hAnsi="Verdana"/>
          <w:color w:val="4682B4"/>
          <w:sz w:val="18"/>
          <w:szCs w:val="18"/>
        </w:rPr>
        <w:t>Черниченко</w:t>
      </w:r>
      <w:r>
        <w:rPr>
          <w:rFonts w:ascii="Verdana" w:hAnsi="Verdana"/>
          <w:color w:val="000000"/>
          <w:sz w:val="18"/>
          <w:szCs w:val="18"/>
        </w:rPr>
        <w:t>, Е.А. Шибаевой, Г.Г. Шинкарецкой, В.М.</w:t>
      </w:r>
      <w:r>
        <w:rPr>
          <w:rStyle w:val="WW8Num3z0"/>
          <w:rFonts w:ascii="Verdana" w:hAnsi="Verdana"/>
          <w:color w:val="000000"/>
          <w:sz w:val="18"/>
          <w:szCs w:val="18"/>
        </w:rPr>
        <w:t> </w:t>
      </w:r>
      <w:r>
        <w:rPr>
          <w:rStyle w:val="WW8Num4z0"/>
          <w:rFonts w:ascii="Verdana" w:hAnsi="Verdana"/>
          <w:color w:val="4682B4"/>
          <w:sz w:val="18"/>
          <w:szCs w:val="18"/>
        </w:rPr>
        <w:t>Шумилова</w:t>
      </w:r>
      <w:r>
        <w:rPr>
          <w:rFonts w:ascii="Verdana" w:hAnsi="Verdana"/>
          <w:color w:val="000000"/>
          <w:sz w:val="18"/>
          <w:szCs w:val="18"/>
        </w:rPr>
        <w:t>, Л.М. Энтина, М.Л. Эн-тина, Ю.М.</w:t>
      </w:r>
      <w:r>
        <w:rPr>
          <w:rStyle w:val="WW8Num3z0"/>
          <w:rFonts w:ascii="Verdana" w:hAnsi="Verdana"/>
          <w:color w:val="000000"/>
          <w:sz w:val="18"/>
          <w:szCs w:val="18"/>
        </w:rPr>
        <w:t> </w:t>
      </w:r>
      <w:r>
        <w:rPr>
          <w:rStyle w:val="WW8Num4z0"/>
          <w:rFonts w:ascii="Verdana" w:hAnsi="Verdana"/>
          <w:color w:val="4682B4"/>
          <w:sz w:val="18"/>
          <w:szCs w:val="18"/>
        </w:rPr>
        <w:t>Юмашева</w:t>
      </w:r>
      <w:r>
        <w:rPr>
          <w:rFonts w:ascii="Verdana" w:hAnsi="Verdana"/>
          <w:color w:val="000000"/>
          <w:sz w:val="18"/>
          <w:szCs w:val="18"/>
        </w:rPr>
        <w:t>.</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опирался также на труды следующих зарубежных ученых: Д. Ан-цилотти,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Э. Брэдли, У. Вокера, Д.</w:t>
      </w:r>
      <w:r>
        <w:rPr>
          <w:rStyle w:val="WW8Num3z0"/>
          <w:rFonts w:ascii="Verdana" w:hAnsi="Verdana"/>
          <w:color w:val="000000"/>
          <w:sz w:val="18"/>
          <w:szCs w:val="18"/>
        </w:rPr>
        <w:t> </w:t>
      </w:r>
      <w:r>
        <w:rPr>
          <w:rStyle w:val="WW8Num4z0"/>
          <w:rFonts w:ascii="Verdana" w:hAnsi="Verdana"/>
          <w:color w:val="4682B4"/>
          <w:sz w:val="18"/>
          <w:szCs w:val="18"/>
        </w:rPr>
        <w:t>Гомиена</w:t>
      </w:r>
      <w:r>
        <w:rPr>
          <w:rFonts w:ascii="Verdana" w:hAnsi="Verdana"/>
          <w:color w:val="000000"/>
          <w:sz w:val="18"/>
          <w:szCs w:val="18"/>
        </w:rPr>
        <w:t>, Р. Готца, М. Джениса, Р. Кэя, Т.Б. Олкотта, Л.</w:t>
      </w:r>
      <w:r>
        <w:rPr>
          <w:rStyle w:val="WW8Num3z0"/>
          <w:rFonts w:ascii="Verdana" w:hAnsi="Verdana"/>
          <w:color w:val="000000"/>
          <w:sz w:val="18"/>
          <w:szCs w:val="18"/>
        </w:rPr>
        <w:t> </w:t>
      </w:r>
      <w:r>
        <w:rPr>
          <w:rStyle w:val="WW8Num4z0"/>
          <w:rFonts w:ascii="Verdana" w:hAnsi="Verdana"/>
          <w:color w:val="4682B4"/>
          <w:sz w:val="18"/>
          <w:szCs w:val="18"/>
        </w:rPr>
        <w:t>Оппенгейма</w:t>
      </w:r>
      <w:r>
        <w:rPr>
          <w:rFonts w:ascii="Verdana" w:hAnsi="Verdana"/>
          <w:color w:val="000000"/>
          <w:sz w:val="18"/>
          <w:szCs w:val="18"/>
        </w:rPr>
        <w:t>, П. Радойнова, Б. Робертса, Т. Хартли, Д. Харриса, Р. Хиггинса, А.</w:t>
      </w:r>
      <w:r>
        <w:rPr>
          <w:rStyle w:val="WW8Num3z0"/>
          <w:rFonts w:ascii="Verdana" w:hAnsi="Verdana"/>
          <w:color w:val="000000"/>
          <w:sz w:val="18"/>
          <w:szCs w:val="18"/>
        </w:rPr>
        <w:t> </w:t>
      </w:r>
      <w:r>
        <w:rPr>
          <w:rStyle w:val="WW8Num4z0"/>
          <w:rFonts w:ascii="Verdana" w:hAnsi="Verdana"/>
          <w:color w:val="4682B4"/>
          <w:sz w:val="18"/>
          <w:szCs w:val="18"/>
        </w:rPr>
        <w:t>Фердросса</w:t>
      </w:r>
      <w:r>
        <w:rPr>
          <w:rFonts w:ascii="Verdana" w:hAnsi="Verdana"/>
          <w:color w:val="000000"/>
          <w:sz w:val="18"/>
          <w:szCs w:val="18"/>
        </w:rPr>
        <w:t>.</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 первое в российской науке международного права комплексное монографическое исследование формирования и функционирования Единого экономического пространства в различных регионах мира. Исследование проведено в контексте новейших тенденций экономической интеграции государств - участников СНГ и ЕврА-зЭС.</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в отечественной доктрине международного права только одного монографического исследования, посвященного данной проблематике (которое принадлежит перу автора настоящей диссертации19), как полагает диссертант, объясняется тем, что лишь к 2012 году сложился и начал действовать международно-правовой механизм Таможенного союза и Единого экономического пространства на постсоветском пространстве с перспективой формирования Евразийского экономического союза. Не вызывает сомнения, что в ближайшем будущем появятся новые фундаментальные исследования международно-правовых основ и особенностей функционирования этой современной экономической реальности.</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представляется диссертанту, научная новизна данного исследования вытекает также из изложенной выше степени научной разработанности темы.</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в сравнительном плане проанализированы основные принципы и особенности формирования ЕЭП в различных регионах мира. Выявлены оптимальные международно-правовые средства управления ЕЭП в общем плане, а также в таких специальных видах ЕЭП как: единое информационное пространство, единое энергетическое пространство, единое валютно-финансовре пространство, приграничное и межрегиональное сотрудничество.</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Новизной отличается также анализ нормативно-правового регулирования в ЕЭП, в частности: гармонизации и унификации законодательства государств-участников, соотношения международных договоров государств-участников ЕЭП с «</w:t>
      </w:r>
      <w:r>
        <w:rPr>
          <w:rStyle w:val="WW8Num4z0"/>
          <w:rFonts w:ascii="Verdana" w:hAnsi="Verdana"/>
          <w:color w:val="4682B4"/>
          <w:sz w:val="18"/>
          <w:szCs w:val="18"/>
        </w:rPr>
        <w:t>правом ЕЭП</w:t>
      </w:r>
      <w:r>
        <w:rPr>
          <w:rFonts w:ascii="Verdana" w:hAnsi="Verdana"/>
          <w:color w:val="000000"/>
          <w:sz w:val="18"/>
          <w:szCs w:val="18"/>
        </w:rPr>
        <w:t xml:space="preserve">» (пакетный принцип), роли субъектов РФ в </w:t>
      </w:r>
      <w:r>
        <w:rPr>
          <w:rFonts w:ascii="Verdana" w:hAnsi="Verdana"/>
          <w:color w:val="000000"/>
          <w:sz w:val="18"/>
          <w:szCs w:val="18"/>
        </w:rPr>
        <w:lastRenderedPageBreak/>
        <w:t>системе ЕЭП, участия судебной власти и</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в формировании и действии ЕЭП, евразийской миграционной системы.</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См.:</w:t>
      </w:r>
      <w:r>
        <w:rPr>
          <w:rStyle w:val="WW8Num3z0"/>
          <w:rFonts w:ascii="Verdana" w:hAnsi="Verdana"/>
          <w:color w:val="000000"/>
          <w:sz w:val="18"/>
          <w:szCs w:val="18"/>
        </w:rPr>
        <w:t> </w:t>
      </w:r>
      <w:r>
        <w:rPr>
          <w:rStyle w:val="WW8Num4z0"/>
          <w:rFonts w:ascii="Verdana" w:hAnsi="Verdana"/>
          <w:color w:val="4682B4"/>
          <w:sz w:val="18"/>
          <w:szCs w:val="18"/>
        </w:rPr>
        <w:t>Ярышев</w:t>
      </w:r>
      <w:r>
        <w:rPr>
          <w:rStyle w:val="WW8Num3z0"/>
          <w:rFonts w:ascii="Verdana" w:hAnsi="Verdana"/>
          <w:color w:val="000000"/>
          <w:sz w:val="18"/>
          <w:szCs w:val="18"/>
        </w:rPr>
        <w:t> </w:t>
      </w:r>
      <w:r>
        <w:rPr>
          <w:rFonts w:ascii="Verdana" w:hAnsi="Verdana"/>
          <w:color w:val="000000"/>
          <w:sz w:val="18"/>
          <w:szCs w:val="18"/>
        </w:rPr>
        <w:t>С.Н. Единое экономическое пространство в системе международного экономического права. -М.: Издательский Дом Юрис Пруденс, 2010.</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целями и основными задачами исследования на защиту выносятся следующие положения:</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Общее определение ЕЭП должно основываться на следующих элементах: свободное перемещение товаров, услуг, финансовых и трудовых ресурсов, унификация законодательства государств - участников, касающееся функционирования ЕЭП. Это не исключает</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закрепления между участниками специального определения ЕЭП только для целей конкретного договора. Соответственно такие определения могут различаться по виду и перечню свободно циркулирующих факторов производства.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Государства не ограничивают свой суверенитет путем передачи компетенции в пользу органов ЕЭП. В данном случае адекватно говорить о возникновении «</w:t>
      </w:r>
      <w:r>
        <w:rPr>
          <w:rStyle w:val="WW8Num4z0"/>
          <w:rFonts w:ascii="Verdana" w:hAnsi="Verdana"/>
          <w:color w:val="4682B4"/>
          <w:sz w:val="18"/>
          <w:szCs w:val="18"/>
        </w:rPr>
        <w:t>совместной компетенции</w:t>
      </w:r>
      <w:r>
        <w:rPr>
          <w:rFonts w:ascii="Verdana" w:hAnsi="Verdana"/>
          <w:color w:val="000000"/>
          <w:sz w:val="18"/>
          <w:szCs w:val="18"/>
        </w:rPr>
        <w:t>» государств - участников.</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Территорию (часть территории) государств - участников ЕЭП, относящуюся к ЕЭП, следует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государственную территорию общего пользования по аналогии с территориями международных проливов, Шпицбергена и др.</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ЕЭП является основной составляющей любой реальной региональной экономической интеграции. Соответственно должны быть выделены типовые международно-правовые формы такой интеграции, действенные для любых регионов. А специфические особенности международно-правового режима ЕЭП в различных регионах должны максимально</w:t>
      </w:r>
      <w:r>
        <w:rPr>
          <w:rStyle w:val="WW8Num3z0"/>
          <w:rFonts w:ascii="Verdana" w:hAnsi="Verdana"/>
          <w:color w:val="000000"/>
          <w:sz w:val="18"/>
          <w:szCs w:val="18"/>
        </w:rPr>
        <w:t> </w:t>
      </w:r>
      <w:r>
        <w:rPr>
          <w:rStyle w:val="WW8Num4z0"/>
          <w:rFonts w:ascii="Verdana" w:hAnsi="Verdana"/>
          <w:color w:val="4682B4"/>
          <w:sz w:val="18"/>
          <w:szCs w:val="18"/>
        </w:rPr>
        <w:t>корреспондировать</w:t>
      </w:r>
      <w:r>
        <w:rPr>
          <w:rStyle w:val="WW8Num3z0"/>
          <w:rFonts w:ascii="Verdana" w:hAnsi="Verdana"/>
          <w:color w:val="000000"/>
          <w:sz w:val="18"/>
          <w:szCs w:val="18"/>
        </w:rPr>
        <w:t> </w:t>
      </w:r>
      <w:r>
        <w:rPr>
          <w:rFonts w:ascii="Verdana" w:hAnsi="Verdana"/>
          <w:color w:val="000000"/>
          <w:sz w:val="18"/>
          <w:szCs w:val="18"/>
        </w:rPr>
        <w:t>друг другу с учетом, кроме прочего, развивающегося межрегионального сотрудничества.</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При изменении, развитии форм экономической интеграции между государствами (экономическое сообщество, таможенный союз, экономический союз и т.п.) целесообразно сохранять стабильность Единого экономического пространства, лежащего в основе любой из этих форм, и, соответственно, стабильность его международно-правовых основ.</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Правовая интеграция в рамках Общего Европейского экономического пространства Евросоюза - России (ОЕЭП) не должна означать для России полного восприятия российским законодательством соответствующих евро-стандартов, на что ориентируют некоторые европейские политики и</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Кроме прочего, следует иметь в виду, что такая ориентация в состоянии негативно воздействовать на возможность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Россией своих обязательств в рамках Единого экономического пространства ЕврАзЭС / Евразийского экономического союза.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w:t>
      </w:r>
      <w:r>
        <w:rPr>
          <w:rStyle w:val="WW8Num4z0"/>
          <w:rFonts w:ascii="Verdana" w:hAnsi="Verdana"/>
          <w:color w:val="4682B4"/>
          <w:sz w:val="18"/>
          <w:szCs w:val="18"/>
        </w:rPr>
        <w:t>Пакетный принцип</w:t>
      </w:r>
      <w:r>
        <w:rPr>
          <w:rFonts w:ascii="Verdana" w:hAnsi="Verdana"/>
          <w:color w:val="000000"/>
          <w:sz w:val="18"/>
          <w:szCs w:val="18"/>
        </w:rPr>
        <w:t>» действия соответствующих договоров в рамках ТС ЕврАзЭС означает системную взаимосвязанность каждого из основных договоров со всеми другими договорами «</w:t>
      </w:r>
      <w:r>
        <w:rPr>
          <w:rStyle w:val="WW8Num4z0"/>
          <w:rFonts w:ascii="Verdana" w:hAnsi="Verdana"/>
          <w:color w:val="4682B4"/>
          <w:sz w:val="18"/>
          <w:szCs w:val="18"/>
        </w:rPr>
        <w:t>пакета</w:t>
      </w:r>
      <w:r>
        <w:rPr>
          <w:rFonts w:ascii="Verdana" w:hAnsi="Verdana"/>
          <w:color w:val="000000"/>
          <w:sz w:val="18"/>
          <w:szCs w:val="18"/>
        </w:rPr>
        <w:t>». Из этого следует, что выход Стороны из любого соответствующего договора приводит к ее выходу из всех международных договоров, направленных на формирование договорно-правовой 'базы Таможенного союза. Этот принцип должен действовать и в рамках ЕЭП. Это обеспечит устойчивость его правового режима в целом и нарушения его отдельных звеньев - в частности.</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рамках ЕЭП на первом этапе допустимо действие принципа национального режима, при котором возможны</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по определенным вопросам (как это предусмотрено</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XX и XXI ГАТТ - 47), в последующем возможно действие принципа наиболее благоприятствующей нации. Но в конечном итоге в ЕЭП должен действовать специальный режим, который бы сформировал новые бюджетные, фискальные, экономические, инвестиционные мотивы поведения субъектов хозяйствования и власти. Его можно назвать принципом всеучастия, который раскрывается следующим образом: «полное и эффективное участие на основе равенства всех стран в разрешении экономических проблем в общих интересах».</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Государства - участники ЕЭП должны самостоятельно расплачиваться по своим внешним долгам, которые они приобрели, минуя институциональный механизм ЕЭП и самостоятельно заключая в этих целях необходимые договоры. Это должно распространяться на долги, приобретенные таким образом, как до образования, так и после образования ТС и ЕЭП. Вместе с тем, в целях</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сохранения ЕЭП целесообразно учреждение стабилизационного фонда ЕЭП.</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10. Обеспечение информационной безопасности ЕЭП должно коллективно решаться государствами — участниками на основе договоров, которые заключаются по решения высшего руководящего органа ЕЭП. В рамках ЕЭП г</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ЕврАзЭС в настоящее время это - Высший Евразийский экономический совет, функционирующий на уровне глав государств. (Высший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орган - Евразийская экономическая комиссия). Дополнительно необходимо учреждение Единой Системы Информационного Обеспечения (ЕСИО ЕЭП), которая предполагает включение информации от участников (субъектов) ЕЭП в единый информационный фонд ЕСИО ЕЭП.</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Для ЕЭП необходима межправительственная организация по вопросам энергии, возобновляемой и не возобновляемой, в рамках которой по решению, при необходимости - по договорам с третьими сторонами, согласованным с высшим руководящим органом ЕЭП, решались бы вопросы источников поставки, аккумулирования и расходования энергии для целей ЕЭП. На пространстве ЕврАзЭС / Евразийского экономического союза данная организация должна стать начальным этапом формирования трансконтинентальной сети ЭНЕРГОНЕТ ЕЭП ЕврАзЭС / Евразийского экономического союза.</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Гарантийные обязательства, при соответствующем правовом оформлении, по инвестициям участников ЕЭП и третьих сторон в связи с реализацией планов ЕЭП должны принимать на себя все участники ЕЭП, независимо от того, на территории какого участника конкретного ЕЭП реализуется соответствующая инвестиция.</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Следует добиваться общепризнанного определения транснациональных компаний (ТНК) и установления общих международно-правовых основ их деятельности, поскольку такие компании все более доминируют, кроме прочего, в ЕЭП различных регионах мира в своих интересах, создавая препятствия в реализации государствами - участниками соответствующих ЕЭП взаимных договоренностей. Не могут считаться в этом плане достаточными Рекомендательные «</w:t>
      </w:r>
      <w:r>
        <w:rPr>
          <w:rStyle w:val="WW8Num4z0"/>
          <w:rFonts w:ascii="Verdana" w:hAnsi="Verdana"/>
          <w:color w:val="4682B4"/>
          <w:sz w:val="18"/>
          <w:szCs w:val="18"/>
        </w:rPr>
        <w:t>Принципы деятельности ТНК</w:t>
      </w:r>
      <w:r>
        <w:rPr>
          <w:rFonts w:ascii="Verdana" w:hAnsi="Verdana"/>
          <w:color w:val="000000"/>
          <w:sz w:val="18"/>
          <w:szCs w:val="18"/>
        </w:rPr>
        <w:t>», принятые в рамках</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и проект Кодекса поведения, разработанный Комиссией ООН. (На конец декабря 2011 гбда только в Евросоюзе приняты соответствующие нормативные документы, на содержание которых следует ориентироваться и в других регионах в отношении деятельности ТНК).</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w:t>
      </w:r>
      <w:r>
        <w:rPr>
          <w:rStyle w:val="WW8Num4z0"/>
          <w:rFonts w:ascii="Verdana" w:hAnsi="Verdana"/>
          <w:color w:val="4682B4"/>
          <w:sz w:val="18"/>
          <w:szCs w:val="18"/>
        </w:rPr>
        <w:t>Разноскоростной</w:t>
      </w:r>
      <w:r>
        <w:rPr>
          <w:rFonts w:ascii="Verdana" w:hAnsi="Verdana"/>
          <w:color w:val="000000"/>
          <w:sz w:val="18"/>
          <w:szCs w:val="18"/>
        </w:rPr>
        <w:t>» и «</w:t>
      </w:r>
      <w:r>
        <w:rPr>
          <w:rStyle w:val="WW8Num4z0"/>
          <w:rFonts w:ascii="Verdana" w:hAnsi="Verdana"/>
          <w:color w:val="4682B4"/>
          <w:sz w:val="18"/>
          <w:szCs w:val="18"/>
        </w:rPr>
        <w:t>разноуровневый</w:t>
      </w:r>
      <w:r>
        <w:rPr>
          <w:rFonts w:ascii="Verdana" w:hAnsi="Verdana"/>
          <w:color w:val="000000"/>
          <w:sz w:val="18"/>
          <w:szCs w:val="18"/>
        </w:rPr>
        <w:t>» (как в СНГ) подход к формированию ЕЭП неконструктивен. Подобная сепаратность неизбежно порождает такую ситуацию в регионе, когда каждая из Сторон принимает на себя все больше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с третьими государствами (не намеренными вступать в ТС и ЕЭП) и между собой. Причем сумма и содержание этих обязательств все более отдаляет формирование ЕЭП, который должен слагаться поэтапно, но быть «</w:t>
      </w:r>
      <w:r>
        <w:rPr>
          <w:rStyle w:val="WW8Num4z0"/>
          <w:rFonts w:ascii="Verdana" w:hAnsi="Verdana"/>
          <w:color w:val="4682B4"/>
          <w:sz w:val="18"/>
          <w:szCs w:val="18"/>
        </w:rPr>
        <w:t>равноскоростным</w:t>
      </w:r>
      <w:r>
        <w:rPr>
          <w:rFonts w:ascii="Verdana" w:hAnsi="Verdana"/>
          <w:color w:val="000000"/>
          <w:sz w:val="18"/>
          <w:szCs w:val="18"/>
        </w:rPr>
        <w:t>» и «</w:t>
      </w:r>
      <w:r>
        <w:rPr>
          <w:rStyle w:val="WW8Num4z0"/>
          <w:rFonts w:ascii="Verdana" w:hAnsi="Verdana"/>
          <w:color w:val="4682B4"/>
          <w:sz w:val="18"/>
          <w:szCs w:val="18"/>
        </w:rPr>
        <w:t>равноуровневым</w:t>
      </w:r>
      <w:r>
        <w:rPr>
          <w:rFonts w:ascii="Verdana" w:hAnsi="Verdana"/>
          <w:color w:val="000000"/>
          <w:sz w:val="18"/>
          <w:szCs w:val="18"/>
        </w:rPr>
        <w:t>» между теми государствами, которые уже стали участниками ЕЭП.</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контексте концепции Единого экономического пространства проблематику миграции рабочей силы, в той мере, в какой она затрагивает цели и задачи ЕЭП, следует вывести из-под</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юрисдикции каждого государства - участника и передать в компетенцию регионального наднационального органа.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рамках ЕЭП должно быть учреждено Единое экологическое пространство ЕЭП с централизованным, надгосударственным решением всех основных вопросов, связанных с негативными экологическими последствиями деятельности, осуществляемой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целей и задач, определенных уставными документами ЕЭП.</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диссертационного исследования. Положения и выводы, содержащиеся в настоящем исследовании, могут быть использованы в теоретических исследованиях по проблемам формирования ЕЭП, установления и развития международных интеграционных экономических связей в рамках такого пространства.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Выдвинутые в исследовании положения и выводы могут быть использованы в работе политического и экономического руководства России, в том числе - министерствами и ведомствами,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органами при подготовке позиции относительно договорных условий формирования и действия ЕЭП в регионах СНГ, ЕврАзЭС, Евразийского экономического союза, Союзного государства России и Беларуси.</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Положения, выводы и рекомендации диссертанта могут быть использованы в преподавания предмета «</w:t>
      </w:r>
      <w:r>
        <w:rPr>
          <w:rStyle w:val="WW8Num4z0"/>
          <w:rFonts w:ascii="Verdana" w:hAnsi="Verdana"/>
          <w:color w:val="4682B4"/>
          <w:sz w:val="18"/>
          <w:szCs w:val="18"/>
        </w:rPr>
        <w:t>Международное экономическое право</w:t>
      </w:r>
      <w:r>
        <w:rPr>
          <w:rFonts w:ascii="Verdana" w:hAnsi="Verdana"/>
          <w:color w:val="000000"/>
          <w:sz w:val="18"/>
          <w:szCs w:val="18"/>
        </w:rPr>
        <w:t>», чтении учебных курсов «</w:t>
      </w:r>
      <w:r>
        <w:rPr>
          <w:rStyle w:val="WW8Num4z0"/>
          <w:rFonts w:ascii="Verdana" w:hAnsi="Verdana"/>
          <w:color w:val="4682B4"/>
          <w:sz w:val="18"/>
          <w:szCs w:val="18"/>
        </w:rPr>
        <w:t>Экономическая интеграция в международном праве</w:t>
      </w:r>
      <w:r>
        <w:rPr>
          <w:rFonts w:ascii="Verdana" w:hAnsi="Verdana"/>
          <w:color w:val="000000"/>
          <w:sz w:val="18"/>
          <w:szCs w:val="18"/>
        </w:rPr>
        <w:t>», «Единое экономическое пространство. Международно-правовые вопросы».</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Диссертация обсуждена и рекомендована к защите на кафедре международного права Дипломатической академии МИД России. Основные положения и выводы диссертации отражены в публикациях автора, в том числе: в монографии «</w:t>
      </w:r>
      <w:r>
        <w:rPr>
          <w:rStyle w:val="WW8Num4z0"/>
          <w:rFonts w:ascii="Verdana" w:hAnsi="Verdana"/>
          <w:color w:val="4682B4"/>
          <w:sz w:val="18"/>
          <w:szCs w:val="18"/>
        </w:rPr>
        <w:t>Единое экономическое пространство в системе международного экономического права</w:t>
      </w:r>
      <w:r>
        <w:rPr>
          <w:rFonts w:ascii="Verdana" w:hAnsi="Verdana"/>
          <w:color w:val="000000"/>
          <w:sz w:val="18"/>
          <w:szCs w:val="18"/>
        </w:rPr>
        <w:t>» 2010г.; в учебном пособии «Единое экономическое пространство. Международно-правовые вопросы» 2011г.; в 31 научной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из которых 18 - в ведущих научных рецензируемых журналах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общим объемом - более 70 п.л.</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разработана и внедрена в учебный процесс программа спец курса «Единое экономическое пространство. Международно-правовые вопросы», который он читает слушателям Морской государственной академии им. адмирала Ф.Ф.Ушакова в рамках курса «</w:t>
      </w:r>
      <w:r>
        <w:rPr>
          <w:rStyle w:val="WW8Num4z0"/>
          <w:rFonts w:ascii="Verdana" w:hAnsi="Verdana"/>
          <w:color w:val="4682B4"/>
          <w:sz w:val="18"/>
          <w:szCs w:val="18"/>
        </w:rPr>
        <w:t>Международное экономическое право</w:t>
      </w:r>
      <w:r>
        <w:rPr>
          <w:rFonts w:ascii="Verdana" w:hAnsi="Verdana"/>
          <w:color w:val="000000"/>
          <w:sz w:val="18"/>
          <w:szCs w:val="18"/>
        </w:rPr>
        <w:t>».</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выступал с докладами, в которых отражены основные положения исследования, на следующих научно-практических конференциях, в т.ч. международных:</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V Конвент Российской ассоциации международных исследований «</w:t>
      </w:r>
      <w:r>
        <w:rPr>
          <w:rStyle w:val="WW8Num4z0"/>
          <w:rFonts w:ascii="Verdana" w:hAnsi="Verdana"/>
          <w:color w:val="4682B4"/>
          <w:sz w:val="18"/>
          <w:szCs w:val="18"/>
        </w:rPr>
        <w:t>Мировая политика: взгляд из будущего</w:t>
      </w:r>
      <w:r>
        <w:rPr>
          <w:rFonts w:ascii="Verdana" w:hAnsi="Verdana"/>
          <w:color w:val="000000"/>
          <w:sz w:val="18"/>
          <w:szCs w:val="18"/>
        </w:rPr>
        <w:t>». Москва, 26-27 сентября 2008г.,</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РФ;</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Всероссийская научно-практическая конференция «</w:t>
      </w:r>
      <w:r>
        <w:rPr>
          <w:rStyle w:val="WW8Num4z0"/>
          <w:rFonts w:ascii="Verdana" w:hAnsi="Verdana"/>
          <w:color w:val="4682B4"/>
          <w:sz w:val="18"/>
          <w:szCs w:val="18"/>
        </w:rPr>
        <w:t>Актуальные проблемы современного международного права</w:t>
      </w:r>
      <w:r>
        <w:rPr>
          <w:rFonts w:ascii="Verdana" w:hAnsi="Verdana"/>
          <w:color w:val="000000"/>
          <w:sz w:val="18"/>
          <w:szCs w:val="18"/>
        </w:rPr>
        <w:t>», посвященная дню памяти И.П. Блищенко. Москва, 9-10 апреля 2010г.,</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Российский университет дружбы народов;</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Международная научно-практическая конференции «Актуальные вопросы международного морского права, г. Новороссийск, 22 мая 2010г.,</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«Морская государственная морская академия имени адмирала Ф.Ф.Ушакова»;</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VI Конвент Российской ассоциации международных исследований. «</w:t>
      </w:r>
      <w:r>
        <w:rPr>
          <w:rStyle w:val="WW8Num4z0"/>
          <w:rFonts w:ascii="Verdana" w:hAnsi="Verdana"/>
          <w:color w:val="4682B4"/>
          <w:sz w:val="18"/>
          <w:szCs w:val="18"/>
        </w:rPr>
        <w:t>Россия и мир после мирового кризиса: новые вызовы, новые возможности</w:t>
      </w:r>
      <w:r>
        <w:rPr>
          <w:rFonts w:ascii="Verdana" w:hAnsi="Verdana"/>
          <w:color w:val="000000"/>
          <w:sz w:val="18"/>
          <w:szCs w:val="18"/>
        </w:rPr>
        <w:t>». Москва, 24-25 сентября 2010г., МГИМО (У) МИД РФ;</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Научно-практическая конференция, посвященная 100-летию со дня рождения Романа Львовича БОБРОВА (Санкт-Петербург, 08-09 октября 2010г., Санкт-Петербургский государственный университет);</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Международная научно-практическая конференция «Актуальные проблемы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Уфа, 21 февраля 2011г.;</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 Межвузовская научно-практическая конференция «Модернизация социально-политического и экономического развития современной России». Кропоткин, 12 апреля 2011г.;</w:t>
      </w:r>
    </w:p>
    <w:p w:rsidR="00E73898" w:rsidRDefault="00E73898" w:rsidP="00E738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III ежегодная международная научная конференция «Международная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внутригосударственная</w:t>
      </w:r>
      <w:r>
        <w:rPr>
          <w:rStyle w:val="WW8Num3z0"/>
          <w:rFonts w:ascii="Verdana" w:hAnsi="Verdana"/>
          <w:color w:val="000000"/>
          <w:sz w:val="18"/>
          <w:szCs w:val="18"/>
        </w:rPr>
        <w:t> </w:t>
      </w:r>
      <w:r>
        <w:rPr>
          <w:rFonts w:ascii="Verdana" w:hAnsi="Verdana"/>
          <w:color w:val="000000"/>
          <w:sz w:val="18"/>
          <w:szCs w:val="18"/>
        </w:rPr>
        <w:t>правовая политика в условиях глобализации: проблемы теории и практики». Саратов, 13-15 октября 2011г.</w:t>
      </w:r>
    </w:p>
    <w:p w:rsidR="00E73898" w:rsidRDefault="00E73898" w:rsidP="00E738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Работа состоит из введения, четырех глав, подразделяющихся на параграфы, заключения и списка использованной литературы.</w:t>
      </w:r>
    </w:p>
    <w:p w:rsidR="008D6758" w:rsidRPr="00E73898" w:rsidRDefault="00E73898" w:rsidP="00ED3D7B">
      <w:pPr>
        <w:spacing w:line="360" w:lineRule="auto"/>
        <w:ind w:firstLine="709"/>
        <w:jc w:val="cente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4A" w:rsidRDefault="003C3D4A">
      <w:r>
        <w:separator/>
      </w:r>
    </w:p>
  </w:endnote>
  <w:endnote w:type="continuationSeparator" w:id="0">
    <w:p w:rsidR="003C3D4A" w:rsidRDefault="003C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4A" w:rsidRDefault="003C3D4A">
      <w:r>
        <w:separator/>
      </w:r>
    </w:p>
  </w:footnote>
  <w:footnote w:type="continuationSeparator" w:id="0">
    <w:p w:rsidR="003C3D4A" w:rsidRDefault="003C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D4A"/>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5EEC-7914-4781-85E7-6F1C6BB7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6612</TotalTime>
  <Pages>10</Pages>
  <Words>5720</Words>
  <Characters>32607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1573</cp:revision>
  <cp:lastPrinted>2009-02-06T08:36:00Z</cp:lastPrinted>
  <dcterms:created xsi:type="dcterms:W3CDTF">2015-03-22T11:10:00Z</dcterms:created>
  <dcterms:modified xsi:type="dcterms:W3CDTF">2015-09-14T08:28:00Z</dcterms:modified>
</cp:coreProperties>
</file>