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9F07F" w14:textId="10DF90C8" w:rsidR="00AF5EED" w:rsidRDefault="00C44B62" w:rsidP="00C44B62">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Нобель Артем Робертович. Доказательства по делам об административных правонарушениях в области охраны окружающей среды: диссертация ... кандидата юридических наук: 12.00.14 / Нобель Артем </w:t>
      </w:r>
      <w:proofErr w:type="gramStart"/>
      <w:r>
        <w:rPr>
          <w:rFonts w:ascii="Verdana" w:hAnsi="Verdana"/>
          <w:color w:val="000000"/>
          <w:sz w:val="18"/>
          <w:szCs w:val="18"/>
          <w:shd w:val="clear" w:color="auto" w:fill="FFFFFF"/>
        </w:rPr>
        <w:t>Робертович;[</w:t>
      </w:r>
      <w:proofErr w:type="gramEnd"/>
      <w:r>
        <w:rPr>
          <w:rFonts w:ascii="Verdana" w:hAnsi="Verdana"/>
          <w:color w:val="000000"/>
          <w:sz w:val="18"/>
          <w:szCs w:val="18"/>
          <w:shd w:val="clear" w:color="auto" w:fill="FFFFFF"/>
        </w:rPr>
        <w:t>Место защиты: Южно-Уральский государственный университет].- Челябинск, 2015.- 182 с.</w:t>
      </w:r>
    </w:p>
    <w:p w14:paraId="6BC214B5" w14:textId="77777777" w:rsidR="00C44B62" w:rsidRDefault="00C44B62" w:rsidP="00C44B62">
      <w:pPr>
        <w:rPr>
          <w:rFonts w:ascii="Verdana" w:hAnsi="Verdana"/>
          <w:color w:val="000000"/>
          <w:sz w:val="18"/>
          <w:szCs w:val="18"/>
          <w:shd w:val="clear" w:color="auto" w:fill="FFFFFF"/>
        </w:rPr>
      </w:pPr>
    </w:p>
    <w:p w14:paraId="18105A6C" w14:textId="77777777" w:rsidR="00C44B62" w:rsidRDefault="00C44B62" w:rsidP="00C44B62">
      <w:pPr>
        <w:pStyle w:val="afffffffffffffffffffffffffff6"/>
        <w:shd w:val="clear" w:color="auto" w:fill="FFFFFF"/>
        <w:rPr>
          <w:rFonts w:ascii="Verdana" w:hAnsi="Verdana"/>
          <w:color w:val="000000"/>
          <w:sz w:val="18"/>
          <w:szCs w:val="18"/>
        </w:rPr>
      </w:pPr>
      <w:r>
        <w:rPr>
          <w:rFonts w:ascii="Verdana" w:hAnsi="Verdana"/>
          <w:color w:val="000000"/>
          <w:sz w:val="18"/>
          <w:szCs w:val="18"/>
        </w:rPr>
        <w:t>Введение</w:t>
      </w:r>
    </w:p>
    <w:p w14:paraId="46698CD8" w14:textId="77777777" w:rsidR="00C44B62" w:rsidRDefault="00C44B62" w:rsidP="00C44B62">
      <w:pPr>
        <w:shd w:val="clear" w:color="auto" w:fill="FFFFFF"/>
        <w:rPr>
          <w:rFonts w:ascii="Verdana" w:hAnsi="Verdana"/>
          <w:b/>
          <w:bCs/>
          <w:color w:val="000000"/>
          <w:sz w:val="18"/>
          <w:szCs w:val="18"/>
        </w:rPr>
      </w:pPr>
      <w:r>
        <w:rPr>
          <w:rFonts w:ascii="Verdana" w:hAnsi="Verdana"/>
          <w:b/>
          <w:bCs/>
          <w:color w:val="000000"/>
          <w:sz w:val="18"/>
          <w:szCs w:val="18"/>
        </w:rPr>
        <w:t>ГЛАВА I.</w:t>
      </w:r>
      <w:r>
        <w:rPr>
          <w:rStyle w:val="apple-converted-space"/>
          <w:rFonts w:ascii="Verdana" w:hAnsi="Verdana"/>
          <w:b/>
          <w:bCs/>
          <w:color w:val="000000"/>
          <w:sz w:val="18"/>
          <w:szCs w:val="18"/>
        </w:rPr>
        <w:t> </w:t>
      </w:r>
      <w:r>
        <w:rPr>
          <w:rStyle w:val="af2"/>
          <w:rFonts w:ascii="Verdana" w:hAnsi="Verdana"/>
          <w:color w:val="000000"/>
          <w:sz w:val="18"/>
          <w:szCs w:val="18"/>
        </w:rPr>
        <w:t>Доказательства и предмет доказывания по делам об административных правонарушениях</w:t>
      </w:r>
      <w:r>
        <w:rPr>
          <w:rStyle w:val="apple-converted-space"/>
          <w:rFonts w:ascii="Verdana" w:hAnsi="Verdana"/>
          <w:b/>
          <w:bCs/>
          <w:color w:val="000000"/>
          <w:sz w:val="18"/>
          <w:szCs w:val="18"/>
        </w:rPr>
        <w:t> </w:t>
      </w:r>
      <w:r>
        <w:rPr>
          <w:rFonts w:ascii="Verdana" w:hAnsi="Verdana"/>
          <w:b/>
          <w:bCs/>
          <w:color w:val="000000"/>
          <w:sz w:val="18"/>
          <w:szCs w:val="18"/>
        </w:rPr>
        <w:t>.16</w:t>
      </w:r>
    </w:p>
    <w:p w14:paraId="5A4D095E" w14:textId="77777777" w:rsidR="00C44B62" w:rsidRDefault="00C44B62" w:rsidP="00C44B62">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1. Понятие и сущность доказательств 16</w:t>
      </w:r>
    </w:p>
    <w:p w14:paraId="586D3F40" w14:textId="77777777" w:rsidR="00C44B62" w:rsidRDefault="00C44B62" w:rsidP="00C44B62">
      <w:pPr>
        <w:pStyle w:val="afffffffffffffffffffffffffff6"/>
        <w:shd w:val="clear" w:color="auto" w:fill="FFFFFF"/>
        <w:rPr>
          <w:rFonts w:ascii="Verdana" w:hAnsi="Verdana"/>
          <w:color w:val="000000"/>
          <w:sz w:val="18"/>
          <w:szCs w:val="18"/>
        </w:rPr>
      </w:pPr>
      <w:r>
        <w:rPr>
          <w:rFonts w:ascii="Verdana" w:hAnsi="Verdana"/>
          <w:color w:val="000000"/>
          <w:sz w:val="18"/>
          <w:szCs w:val="18"/>
        </w:rPr>
        <w:t>2. Свойства доказательств 34</w:t>
      </w:r>
    </w:p>
    <w:p w14:paraId="72206DDD" w14:textId="77777777" w:rsidR="00C44B62" w:rsidRDefault="00C44B62" w:rsidP="00C44B62">
      <w:pPr>
        <w:pStyle w:val="afffffffffffffffffffffffffff6"/>
        <w:shd w:val="clear" w:color="auto" w:fill="FFFFFF"/>
        <w:rPr>
          <w:rFonts w:ascii="Verdana" w:hAnsi="Verdana"/>
          <w:color w:val="000000"/>
          <w:sz w:val="18"/>
          <w:szCs w:val="18"/>
        </w:rPr>
      </w:pPr>
      <w:r>
        <w:rPr>
          <w:rFonts w:ascii="Verdana" w:hAnsi="Verdana"/>
          <w:color w:val="000000"/>
          <w:sz w:val="18"/>
          <w:szCs w:val="18"/>
        </w:rPr>
        <w:t>3. Обстоятельства, подлежащие выяснению (предмет доказывания) .60</w:t>
      </w:r>
    </w:p>
    <w:p w14:paraId="61239B8A" w14:textId="77777777" w:rsidR="00C44B62" w:rsidRDefault="00C44B62" w:rsidP="00C44B62">
      <w:pPr>
        <w:shd w:val="clear" w:color="auto" w:fill="FFFFFF"/>
        <w:rPr>
          <w:rFonts w:ascii="Verdana" w:hAnsi="Verdana"/>
          <w:b/>
          <w:bCs/>
          <w:color w:val="000000"/>
          <w:sz w:val="18"/>
          <w:szCs w:val="18"/>
        </w:rPr>
      </w:pPr>
      <w:r>
        <w:rPr>
          <w:rFonts w:ascii="Verdana" w:hAnsi="Verdana"/>
          <w:b/>
          <w:bCs/>
          <w:color w:val="000000"/>
          <w:sz w:val="18"/>
          <w:szCs w:val="18"/>
        </w:rPr>
        <w:t>ГЛАВА II.</w:t>
      </w:r>
      <w:r>
        <w:rPr>
          <w:rStyle w:val="apple-converted-space"/>
          <w:rFonts w:ascii="Verdana" w:hAnsi="Verdana"/>
          <w:b/>
          <w:bCs/>
          <w:color w:val="000000"/>
          <w:sz w:val="18"/>
          <w:szCs w:val="18"/>
        </w:rPr>
        <w:t> </w:t>
      </w:r>
      <w:r>
        <w:rPr>
          <w:rStyle w:val="af2"/>
          <w:rFonts w:ascii="Verdana" w:hAnsi="Verdana"/>
          <w:color w:val="000000"/>
          <w:sz w:val="18"/>
          <w:szCs w:val="18"/>
        </w:rPr>
        <w:t>Основные виды доказательств по делам об административных правонарушениях в области охраны окружающей среды, особенности их закрепления и использования</w:t>
      </w:r>
      <w:r>
        <w:rPr>
          <w:rStyle w:val="apple-converted-space"/>
          <w:rFonts w:ascii="Verdana" w:hAnsi="Verdana"/>
          <w:b/>
          <w:bCs/>
          <w:color w:val="000000"/>
          <w:sz w:val="18"/>
          <w:szCs w:val="18"/>
        </w:rPr>
        <w:t> </w:t>
      </w:r>
      <w:r>
        <w:rPr>
          <w:rFonts w:ascii="Verdana" w:hAnsi="Verdana"/>
          <w:b/>
          <w:bCs/>
          <w:color w:val="000000"/>
          <w:sz w:val="18"/>
          <w:szCs w:val="18"/>
        </w:rPr>
        <w:t>.89</w:t>
      </w:r>
    </w:p>
    <w:p w14:paraId="2E12D879" w14:textId="77777777" w:rsidR="00C44B62" w:rsidRDefault="00C44B62" w:rsidP="00C44B62">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1. Протокол об административном правонарушении 89</w:t>
      </w:r>
    </w:p>
    <w:p w14:paraId="24075D8B" w14:textId="77777777" w:rsidR="00C44B62" w:rsidRDefault="00C44B62" w:rsidP="00C44B62">
      <w:pPr>
        <w:pStyle w:val="afffffffffffffffffffffffffff6"/>
        <w:shd w:val="clear" w:color="auto" w:fill="FFFFFF"/>
        <w:rPr>
          <w:rFonts w:ascii="Verdana" w:hAnsi="Verdana"/>
          <w:color w:val="000000"/>
          <w:sz w:val="18"/>
          <w:szCs w:val="18"/>
        </w:rPr>
      </w:pPr>
      <w:r>
        <w:rPr>
          <w:rFonts w:ascii="Verdana" w:hAnsi="Verdana"/>
          <w:color w:val="000000"/>
          <w:sz w:val="18"/>
          <w:szCs w:val="18"/>
        </w:rPr>
        <w:t>2. Иные протоколы, предусмотренные КоАП РФ: осмотра помещений и территорий, принадлежащих юридическому лицу (индивидуальному предпринимателю); изъятия вещей и документов; взятия проб и образцов .110</w:t>
      </w:r>
    </w:p>
    <w:p w14:paraId="499C7131" w14:textId="77777777" w:rsidR="00C44B62" w:rsidRDefault="00C44B62" w:rsidP="00C44B62">
      <w:pPr>
        <w:pStyle w:val="afffffffffffffffffffffffffff6"/>
        <w:shd w:val="clear" w:color="auto" w:fill="FFFFFF"/>
        <w:rPr>
          <w:rFonts w:ascii="Verdana" w:hAnsi="Verdana"/>
          <w:color w:val="000000"/>
          <w:sz w:val="18"/>
          <w:szCs w:val="18"/>
        </w:rPr>
      </w:pPr>
      <w:r>
        <w:rPr>
          <w:rFonts w:ascii="Verdana" w:hAnsi="Verdana"/>
          <w:color w:val="000000"/>
          <w:sz w:val="18"/>
          <w:szCs w:val="18"/>
        </w:rPr>
        <w:t>3. Заключение эксперта .134</w:t>
      </w:r>
    </w:p>
    <w:p w14:paraId="11AF3A86" w14:textId="77777777" w:rsidR="00C44B62" w:rsidRDefault="00C44B62" w:rsidP="00C44B62">
      <w:pPr>
        <w:pStyle w:val="afffffffffffffffffffffffffff6"/>
        <w:shd w:val="clear" w:color="auto" w:fill="FFFFFF"/>
        <w:rPr>
          <w:rFonts w:ascii="Verdana" w:hAnsi="Verdana"/>
          <w:color w:val="000000"/>
          <w:sz w:val="18"/>
          <w:szCs w:val="18"/>
        </w:rPr>
      </w:pPr>
      <w:r>
        <w:rPr>
          <w:rFonts w:ascii="Verdana" w:hAnsi="Verdana"/>
          <w:color w:val="000000"/>
          <w:sz w:val="18"/>
          <w:szCs w:val="18"/>
        </w:rPr>
        <w:t>Заключение 153</w:t>
      </w:r>
    </w:p>
    <w:p w14:paraId="0A64D25E" w14:textId="77777777" w:rsidR="00C44B62" w:rsidRDefault="00C44B62" w:rsidP="00C44B62">
      <w:pPr>
        <w:pStyle w:val="afffffffffffffffffffffffffff6"/>
        <w:shd w:val="clear" w:color="auto" w:fill="FFFFFF"/>
        <w:rPr>
          <w:rFonts w:ascii="Verdana" w:hAnsi="Verdana"/>
          <w:color w:val="000000"/>
          <w:sz w:val="18"/>
          <w:szCs w:val="18"/>
        </w:rPr>
      </w:pPr>
      <w:r>
        <w:rPr>
          <w:rFonts w:ascii="Verdana" w:hAnsi="Verdana"/>
          <w:color w:val="000000"/>
          <w:sz w:val="18"/>
          <w:szCs w:val="18"/>
        </w:rPr>
        <w:t>Библиографический список</w:t>
      </w:r>
    </w:p>
    <w:p w14:paraId="58E70FA7" w14:textId="77777777" w:rsidR="00C44B62" w:rsidRDefault="00C44B62" w:rsidP="00C44B62">
      <w:pPr>
        <w:widowControl/>
        <w:numPr>
          <w:ilvl w:val="0"/>
          <w:numId w:val="7"/>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7" w:anchor="6051181" w:history="1">
        <w:r>
          <w:rPr>
            <w:rStyle w:val="a8"/>
            <w:rFonts w:ascii="Verdana" w:hAnsi="Verdana"/>
            <w:color w:val="0C72B6"/>
            <w:sz w:val="18"/>
            <w:szCs w:val="18"/>
          </w:rPr>
          <w:t>Свойства доказательств</w:t>
        </w:r>
      </w:hyperlink>
    </w:p>
    <w:p w14:paraId="335059A7" w14:textId="77777777" w:rsidR="00C44B62" w:rsidRDefault="00C44B62" w:rsidP="00C44B62">
      <w:pPr>
        <w:widowControl/>
        <w:numPr>
          <w:ilvl w:val="0"/>
          <w:numId w:val="7"/>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8" w:anchor="6051182" w:history="1">
        <w:r>
          <w:rPr>
            <w:rStyle w:val="a8"/>
            <w:rFonts w:ascii="Verdana" w:hAnsi="Verdana"/>
            <w:color w:val="0C72B6"/>
            <w:sz w:val="18"/>
            <w:szCs w:val="18"/>
          </w:rPr>
          <w:t>Обстоятельства, подлежащие выяснению (предмет доказывания)</w:t>
        </w:r>
      </w:hyperlink>
    </w:p>
    <w:p w14:paraId="2C8C294C" w14:textId="77777777" w:rsidR="00C44B62" w:rsidRDefault="00C44B62" w:rsidP="00C44B62">
      <w:pPr>
        <w:widowControl/>
        <w:numPr>
          <w:ilvl w:val="0"/>
          <w:numId w:val="7"/>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9" w:anchor="6051183" w:history="1">
        <w:r>
          <w:rPr>
            <w:rStyle w:val="a8"/>
            <w:rFonts w:ascii="Verdana" w:hAnsi="Verdana"/>
            <w:color w:val="0C72B6"/>
            <w:sz w:val="18"/>
            <w:szCs w:val="18"/>
          </w:rPr>
          <w:t>Иные протоколы, предусмотренные КоАП РФ: осмотра помещений и территорий, принадлежащих юридическому лицу (индивидуальному предпринимателю); изъятия вещей и документов; взятия проб и образцов</w:t>
        </w:r>
      </w:hyperlink>
    </w:p>
    <w:p w14:paraId="181902FB" w14:textId="77777777" w:rsidR="00C44B62" w:rsidRDefault="00C44B62" w:rsidP="00C44B62">
      <w:pPr>
        <w:widowControl/>
        <w:numPr>
          <w:ilvl w:val="0"/>
          <w:numId w:val="7"/>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10" w:anchor="6051184" w:history="1">
        <w:r>
          <w:rPr>
            <w:rStyle w:val="a8"/>
            <w:rFonts w:ascii="Verdana" w:hAnsi="Verdana"/>
            <w:color w:val="0C72B6"/>
            <w:sz w:val="18"/>
            <w:szCs w:val="18"/>
          </w:rPr>
          <w:t>Заключение эксперта</w:t>
        </w:r>
      </w:hyperlink>
    </w:p>
    <w:p w14:paraId="12941DC5" w14:textId="77777777" w:rsidR="00C44B62" w:rsidRDefault="00C44B62" w:rsidP="00C44B6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Свойства доказательств</w:t>
      </w:r>
    </w:p>
    <w:p w14:paraId="5746C616" w14:textId="77777777" w:rsidR="00C44B62" w:rsidRDefault="00C44B62" w:rsidP="00C44B6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Термин «доказательство» функционирует не только в сфере права – нередко его употребляют и в повседневной жизни. В толковом словаре доказательство определено как «довод или факт, подтверждающий, доказывающий что-нибудь, а также как система умозаключений, путём которых выводится новое положение»1. Большинство философских словарей представляют </w:t>
      </w:r>
      <w:r>
        <w:rPr>
          <w:rFonts w:ascii="Verdana" w:hAnsi="Verdana"/>
          <w:color w:val="000000"/>
          <w:sz w:val="18"/>
          <w:szCs w:val="18"/>
        </w:rPr>
        <w:lastRenderedPageBreak/>
        <w:t>доказательство в виде мыслительного процесса, метода установления истины, убеждения в правильности выдвинутых тезисов2.</w:t>
      </w:r>
    </w:p>
    <w:p w14:paraId="512A2AAF" w14:textId="77777777" w:rsidR="00C44B62" w:rsidRDefault="00C44B62" w:rsidP="00C44B6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науке процессуального права понятие доказательства является одним из основных и наиболее важных. По утверждению известного адвоката В.Д. </w:t>
      </w:r>
      <w:proofErr w:type="spellStart"/>
      <w:r>
        <w:rPr>
          <w:rFonts w:ascii="Verdana" w:hAnsi="Verdana"/>
          <w:color w:val="000000"/>
          <w:sz w:val="18"/>
          <w:szCs w:val="18"/>
        </w:rPr>
        <w:t>Спасовича</w:t>
      </w:r>
      <w:proofErr w:type="spellEnd"/>
      <w:r>
        <w:rPr>
          <w:rFonts w:ascii="Verdana" w:hAnsi="Verdana"/>
          <w:color w:val="000000"/>
          <w:sz w:val="18"/>
          <w:szCs w:val="18"/>
        </w:rPr>
        <w:t>, центром всей системы судопроизводства, ее движущим началом является именно теория доказательств3. Вместе с тем понятие доказательства всегда являлось категорией спорной и дискуссионной. Большинство научных исследований посвящено доказательствам, используемым в уголовном и гражданском процессах. Учитывая, что доказательства по делам об административных правонарушениях представляют собой разновидность юридических доказательств, а также межотраслевой характер и значение данного термина, в рамках настоящей работы будут использоваться теоретические разработки в области уголовного и гражданского процессов. окружающего мира, на основе которых устанавливаются обстоятельства, имеющие значение для дела, при этом не делалось различий между такими фактами и сведениями о них, получаемыми в результате познавательной деятельности1. Данная позиция разделялась дореволюционными учеными2. В советский период понимание доказательств как фактов получило дальнейшее развитие3. Наиболее известной является позиция А.Я. Вышинского, который утверждал, что происходящие в окружающем мире события, действия людей, вещи, то есть обычные факты, будучи вовлеченными в рамки судопроизводства становятся судебными доказательствами, посредством которых выясняются обстоятельства, имеющие значение для дела4.</w:t>
      </w:r>
    </w:p>
    <w:p w14:paraId="59B45C9B" w14:textId="77777777" w:rsidR="00C44B62" w:rsidRDefault="00C44B62" w:rsidP="00C44B62">
      <w:pPr>
        <w:pStyle w:val="afffffffffffffffffffffffffff6"/>
        <w:shd w:val="clear" w:color="auto" w:fill="FFFFFF"/>
        <w:rPr>
          <w:rFonts w:ascii="Verdana" w:hAnsi="Verdana"/>
          <w:color w:val="000000"/>
          <w:sz w:val="18"/>
          <w:szCs w:val="18"/>
        </w:rPr>
      </w:pPr>
      <w:r>
        <w:rPr>
          <w:rFonts w:ascii="Verdana" w:hAnsi="Verdana"/>
          <w:color w:val="000000"/>
          <w:sz w:val="18"/>
          <w:szCs w:val="18"/>
        </w:rPr>
        <w:t>Другие исследователи5 к числу доказательств относили фактические данные, но понимали под ними те же факты, поэтому их позиция ничем не отличается от рассмотренной выше.</w:t>
      </w:r>
    </w:p>
    <w:p w14:paraId="775188C3" w14:textId="77777777" w:rsidR="00C44B62" w:rsidRDefault="00C44B62" w:rsidP="00C44B6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Несовершенство определения доказательств как фактов очевидно, поскольку последние сами по себе не в состоянии устанавливать обстоятельства, значимые для разрешения определенного юридического дела. Кроме того, данный подход к определению доказательств фактически сводит доказывание к оперированию готовыми фактами, относимость, достоверность и допустимость которых вообще не может быть подвергнута сомнению, а соответствующая проверка лишена всякого смысла. Предметом исследования в ходе </w:t>
      </w:r>
      <w:proofErr w:type="spellStart"/>
      <w:r>
        <w:rPr>
          <w:rFonts w:ascii="Verdana" w:hAnsi="Verdana"/>
          <w:color w:val="000000"/>
          <w:sz w:val="18"/>
          <w:szCs w:val="18"/>
        </w:rPr>
        <w:t>юрисдикционной</w:t>
      </w:r>
      <w:proofErr w:type="spellEnd"/>
      <w:r>
        <w:rPr>
          <w:rFonts w:ascii="Verdana" w:hAnsi="Verdana"/>
          <w:color w:val="000000"/>
          <w:sz w:val="18"/>
          <w:szCs w:val="18"/>
        </w:rPr>
        <w:t xml:space="preserve"> деятельности, в том числе в производстве по делам об административных правонарушениях, выступают различные действия людей, определенные процессы, протекающие в окружающем мире. В этом смысле, безусловно, деятельность должностного лица административного органа либо суда связана с рассмотрением фактов прошлого, которые, в большинстве случаев, уже перестали существовать. Однако познание вышеуказанных обстоятельств (фактов) происходит посредством получения определенной информации, запечатленной в памяти свидетелей, потерпевших, иных лиц; сведений, отраженных в различных документах, зафиксированных с помощью технических средств, а также следах, оставшихся на объектах материального мира. Такие сведения, являясь продуктом взаимодействия определенного действия или события с сознанием людей, материальными объектами, запечатлеваются последними, в результате чего возникают данные об имевших место в прошлом фактах, анализ которых позволяет разрешить конкретное юридическое дело, установив все обстоятельства правонарушения. Таким образом, только сведения о событиях, явлениях, действиях, </w:t>
      </w:r>
      <w:r>
        <w:rPr>
          <w:rFonts w:ascii="Verdana" w:hAnsi="Verdana"/>
          <w:color w:val="000000"/>
          <w:sz w:val="18"/>
          <w:szCs w:val="18"/>
        </w:rPr>
        <w:lastRenderedPageBreak/>
        <w:t>то есть сведения о фактах (фактические данные) могут служить основой для принятия решения по делу об административном правонарушении.</w:t>
      </w:r>
    </w:p>
    <w:p w14:paraId="0DF8949C" w14:textId="77777777" w:rsidR="00C44B62" w:rsidRDefault="00C44B62" w:rsidP="00C44B62">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далеко не любые фактические данные могут быть использованы в ходе производства по делу об административном правонарушении для установления обстоятельств, входящих в предмет доказывания. Для оценки полученной информации как имеющей значение для дела она должна обладать такими свойствами, как относимость и достоверность, о чем пойдет речь во втором параграфе диссертационного исследования.</w:t>
      </w:r>
    </w:p>
    <w:p w14:paraId="1469CA37" w14:textId="77777777" w:rsidR="00C44B62" w:rsidRDefault="00C44B62" w:rsidP="00C44B62">
      <w:pPr>
        <w:pStyle w:val="afffffffffffffffffffffffffff6"/>
        <w:shd w:val="clear" w:color="auto" w:fill="FFFFFF"/>
        <w:rPr>
          <w:rFonts w:ascii="Verdana" w:hAnsi="Verdana"/>
          <w:color w:val="000000"/>
          <w:sz w:val="18"/>
          <w:szCs w:val="18"/>
        </w:rPr>
      </w:pPr>
      <w:r>
        <w:rPr>
          <w:rFonts w:ascii="Verdana" w:hAnsi="Verdana"/>
          <w:color w:val="000000"/>
          <w:sz w:val="18"/>
          <w:szCs w:val="18"/>
        </w:rPr>
        <w:t>Характеристика содержания правовых доказательств через категорию фактических данных (сведений о фактах) находит подтверждение в классификации доказательств, произведенной на основе рассматриваемого критерия. Так, учитывая неоднородность информации, выступающей содержательным ядром доказательств, последние могут подразделяться на прямые и косвенные; личные и вещественные; обвинительные и оправдательные.</w:t>
      </w:r>
    </w:p>
    <w:p w14:paraId="397F5388" w14:textId="77777777" w:rsidR="00C44B62" w:rsidRDefault="00C44B62" w:rsidP="00C44B62">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при определении содержания доказательств как фактов реальной действительности, а не сведений о них объем доказательств, который потенциально может быть использован в процессе доказывания, будет весьма скудным. Например, при установлении обстоятельств правонарушения, связанного с загрязнением водного объекта, в число данных, подлежащих выяснению, входит собственно факт загрязнения. Однако в случае определения доказательств как фактов получение сведений о факте загрязнения водного объекта, являющихся искомыми и входящих в предмет доказывания с помощью одного источника – осмотра территории, показаний свидетелей либо заключения эксперта, исключается возможность представления других доказательств, подтверждающих наличие события правонарушения в виде загрязнения.</w:t>
      </w:r>
    </w:p>
    <w:p w14:paraId="64B4610B" w14:textId="77777777" w:rsidR="00C44B62" w:rsidRDefault="00C44B62" w:rsidP="00C44B6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Именно из понимания доказательств по делам об административных правонарушениях как сведений исходит и законодатель, указывая в статье 26.3 КоАП РФ, что объяснения лица, в отношении которого ведется производство по делу об административном правонарушении, показания потерпевшего и свидетеля представляют собой имеющую отношение к делу информацию, сообщенную указанными лицами в устной или письменной форме. Аналогичная конструкция, свидетельствующая </w:t>
      </w:r>
      <w:proofErr w:type="gramStart"/>
      <w:r>
        <w:rPr>
          <w:rFonts w:ascii="Verdana" w:hAnsi="Verdana"/>
          <w:color w:val="000000"/>
          <w:sz w:val="18"/>
          <w:szCs w:val="18"/>
        </w:rPr>
        <w:t>об информационной составляющей доказательств</w:t>
      </w:r>
      <w:proofErr w:type="gramEnd"/>
      <w:r>
        <w:rPr>
          <w:rFonts w:ascii="Verdana" w:hAnsi="Verdana"/>
          <w:color w:val="000000"/>
          <w:sz w:val="18"/>
          <w:szCs w:val="18"/>
        </w:rPr>
        <w:t>, закреплена в статье 26.7 КоАП РФ, предусматривающей, что содержанием документов являются сведения, имеющие значение для дела об административном правонарушении.</w:t>
      </w:r>
    </w:p>
    <w:p w14:paraId="76FBDEA0" w14:textId="77777777" w:rsidR="00C44B62" w:rsidRDefault="00C44B62" w:rsidP="00C44B6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Часть 1 статьи 26.2 КоАП РФ дает определение понятия доказательств по делам об административных правонарушениях, которыми являются фактические данные, служащие основой для выяснения обстоятельств, закрепленных в статье 26.1 КоАП РФ. То есть содержанием доказательств по делам об административных правонарушениях является информация, на основе которой уполномоченные государственные органы и должностные лица, в производстве которых находится дело, выясняют обстоятельства конкретного административного правонарушения. Таким образом, законодательная трактовка отражает информационную концепцию в понимании сущности доказательств. Определение, содержавшееся в статье 231 Кодекса РСФСР об административных </w:t>
      </w:r>
      <w:r>
        <w:rPr>
          <w:rFonts w:ascii="Verdana" w:hAnsi="Verdana"/>
          <w:color w:val="000000"/>
          <w:sz w:val="18"/>
          <w:szCs w:val="18"/>
        </w:rPr>
        <w:lastRenderedPageBreak/>
        <w:t>правонарушениях1 (далее – КоАП РСФСР), аналогичным образом воспроизводило понятие доказательств по делам об административных правонарушениях.</w:t>
      </w:r>
    </w:p>
    <w:p w14:paraId="37989517" w14:textId="77777777" w:rsidR="00C44B62" w:rsidRDefault="00C44B62" w:rsidP="00C44B6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Обстоятельства, подлежащие выяснению (предмет доказывания)</w:t>
      </w:r>
    </w:p>
    <w:p w14:paraId="739C5BA9" w14:textId="77777777" w:rsidR="00C44B62" w:rsidRDefault="00C44B62" w:rsidP="00C44B62">
      <w:pPr>
        <w:pStyle w:val="afffffffffffffffffffffffffff6"/>
        <w:shd w:val="clear" w:color="auto" w:fill="FFFFFF"/>
        <w:rPr>
          <w:rFonts w:ascii="Verdana" w:hAnsi="Verdana"/>
          <w:color w:val="000000"/>
          <w:sz w:val="18"/>
          <w:szCs w:val="18"/>
        </w:rPr>
      </w:pPr>
      <w:r>
        <w:rPr>
          <w:rFonts w:ascii="Verdana" w:hAnsi="Verdana"/>
          <w:color w:val="000000"/>
          <w:sz w:val="18"/>
          <w:szCs w:val="18"/>
        </w:rPr>
        <w:t>Профессором П.И. Кононовым1 обоснованно поднят вопрос о весьма ограниченном количестве субъектов, способных в соответствии с вышеприведенными нормативными положениями являться законными представителями юридического лица, что не способствует своевременности рассмотрения дел об административных правонарушениях и обеспечению функций реального представительства. Автором выдвинуты аргументированные предложения о расширении перечня законных представителей юридического лица, предусмотренного статьей 25.4 КоАП РФ, такими субъектами, как: – руководитель филиала (представительства), иного территориально и (или) структурно обособленного подразделения юридического лица (отдела, службы, цеха и т.п.), действие (бездействие) которого непосредственно образует событие соответствующего административного правонарушения, иной работник юридического лица, действующий на основании доверенности; – работник юридического лица, являющийся в соответствии с выполняемыми им функциями и возложенными на него трудовыми (служебными) обязанностями ответственным за соблюдение правил, норм и требований, в связи с нарушением которых в отношении юридического лица было возбуждено дело об административном правонарушении.</w:t>
      </w:r>
    </w:p>
    <w:p w14:paraId="50754719" w14:textId="77777777" w:rsidR="00C44B62" w:rsidRDefault="00C44B62" w:rsidP="00C44B62">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Права, принадлежащие физическим лицам и законным представителям юридических лиц на участие в составлении протокола об административном правонарушении на основании статьи 25.5 КоАП РФ, могут осуществляться ими как лично, так и через адвоката или иное лицо, действующее на основании доверенности. Как подчеркнуто в Постановлении Пленума Высшего Арбитражного Суда Российской Федерации, подтверждением полномочий защитника или иного лица служит доверенность, в том числе общего характера, содержащая полномочия на участие в неопределенном числе административных дел1. Указанные субъекты пользуются всеми процессуальными правами лица, в отношении которого ведется производство по делу об административном правонарушении, включая право на представление объяснений и замечаний по содержанию протокола.</w:t>
      </w:r>
    </w:p>
    <w:p w14:paraId="3E3568B8" w14:textId="77777777" w:rsidR="00C44B62" w:rsidRDefault="00C44B62" w:rsidP="00C44B6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целях обеспечения возможности реализации прав, предусмотренных статьей 28.2 КоАП РФ, должны приниматься необходимые и достаточные меры2. В силу статьи 25.15 КоАП РФ лица, участвующие в административно </w:t>
      </w:r>
      <w:proofErr w:type="spellStart"/>
      <w:r>
        <w:rPr>
          <w:rFonts w:ascii="Verdana" w:hAnsi="Verdana"/>
          <w:color w:val="000000"/>
          <w:sz w:val="18"/>
          <w:szCs w:val="18"/>
        </w:rPr>
        <w:t>юрисдикционном</w:t>
      </w:r>
      <w:proofErr w:type="spellEnd"/>
      <w:r>
        <w:rPr>
          <w:rFonts w:ascii="Verdana" w:hAnsi="Verdana"/>
          <w:color w:val="000000"/>
          <w:sz w:val="18"/>
          <w:szCs w:val="18"/>
        </w:rPr>
        <w:t xml:space="preserve"> процессе, могут уведомляться о времени и месте составления протокола об административном правонарушении с использованием любых средств связи и доставки, позволяющих зафиксировать факт получения данной информации. Кроме того, лицо, привлекаемое к административной ответственности, считается извещенным о времени и месте составления протокола, когда от органа связи по его месту жительства поступили сообщения: об отсутствии адресата по указанному адресу, о его фактическом </w:t>
      </w:r>
      <w:proofErr w:type="spellStart"/>
      <w:r>
        <w:rPr>
          <w:rFonts w:ascii="Verdana" w:hAnsi="Verdana"/>
          <w:color w:val="000000"/>
          <w:sz w:val="18"/>
          <w:szCs w:val="18"/>
        </w:rPr>
        <w:t>непроживании</w:t>
      </w:r>
      <w:proofErr w:type="spellEnd"/>
      <w:r>
        <w:rPr>
          <w:rFonts w:ascii="Verdana" w:hAnsi="Verdana"/>
          <w:color w:val="000000"/>
          <w:sz w:val="18"/>
          <w:szCs w:val="18"/>
        </w:rPr>
        <w:t xml:space="preserve"> по этому адресу, отказе от получения почтового отправления, либо возвращении последнего с отметкой об истечении срока хранения3.</w:t>
      </w:r>
    </w:p>
    <w:p w14:paraId="21FF1E22" w14:textId="77777777" w:rsidR="00C44B62" w:rsidRDefault="00C44B62" w:rsidP="00C44B6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Анализ состоявшихся судебных решений по делам об административных правонарушениях в области охраны окружающей среды свидетельствует, что надлежащее извещение о времени и месте составления протокола об административном правонарушении может быть осуществлено посредством почтовой4, телефонной1, факсимильной2, телеграфной3 связи, электронной почты4, вручения соответствующего уведомления лицу под расписку5.</w:t>
      </w:r>
    </w:p>
    <w:p w14:paraId="5333B62C" w14:textId="77777777" w:rsidR="00C44B62" w:rsidRDefault="00C44B62" w:rsidP="00C44B62">
      <w:pPr>
        <w:pStyle w:val="afffffffffffffffffffffffffff6"/>
        <w:shd w:val="clear" w:color="auto" w:fill="FFFFFF"/>
        <w:rPr>
          <w:rFonts w:ascii="Verdana" w:hAnsi="Verdana"/>
          <w:color w:val="000000"/>
          <w:sz w:val="18"/>
          <w:szCs w:val="18"/>
        </w:rPr>
      </w:pPr>
      <w:r>
        <w:rPr>
          <w:rFonts w:ascii="Verdana" w:hAnsi="Verdana"/>
          <w:color w:val="000000"/>
          <w:sz w:val="18"/>
          <w:szCs w:val="18"/>
        </w:rPr>
        <w:t>Признавая ненадлежащими уведомления о времени и месте составления протокола, направляемые лицу, в отношении которого ведется производство по делу об административном правонарушении, судебные инстанции, как правило, исходят из того, что в тексте такого извещения в обязательном порядке должны содержаться следующие сведения: дата, время и место его отправления, способ связи; данные должностного лица административного органа, направившего извещение; сведения о лице, получившем извещение (фамилия, имя и отчество, должность); указание на дату и время составления протокола об административном правонарушении и местонахождение административного органа. Следует подчеркнуть, что уведомление о дате и времени, месте составления протокола об административном правонарушении необходимо, прежде всего, для реализации лицом, привлекаемым к ответственности, предоставленных ему законом процессуальных прав, предусмотренных статьей 28.2 КоАП РФ. Поэтому период времени между направлением извещения и составлением протокола должен быть достаточным для обеспечения реальной возможности участия лица в данном процессуальном действии6.</w:t>
      </w:r>
    </w:p>
    <w:p w14:paraId="01E09C31" w14:textId="77777777" w:rsidR="00C44B62" w:rsidRDefault="00C44B62" w:rsidP="00C44B62">
      <w:pPr>
        <w:pStyle w:val="afffffffffffffffffffffffffff6"/>
        <w:shd w:val="clear" w:color="auto" w:fill="FFFFFF"/>
        <w:rPr>
          <w:rFonts w:ascii="Verdana" w:hAnsi="Verdana"/>
          <w:color w:val="000000"/>
          <w:sz w:val="18"/>
          <w:szCs w:val="18"/>
        </w:rPr>
      </w:pPr>
      <w:r>
        <w:rPr>
          <w:rFonts w:ascii="Verdana" w:hAnsi="Verdana"/>
          <w:color w:val="000000"/>
          <w:sz w:val="18"/>
          <w:szCs w:val="18"/>
        </w:rPr>
        <w:t>Пленум Высшего Арбитражного Суда Российской Федерации указал, что доказательством надлежащего извещения законного представителя юридического лица о составлении протокола также может служить выданная им доверенность на участие в конкретном административном деле1. При этом наличие общей доверенности на представление интересов лица без указания на полномочия по участию в конкретном административном деле само по себе доказательством надлежащего извещения не является2.</w:t>
      </w:r>
    </w:p>
    <w:p w14:paraId="20D4ADFD" w14:textId="77777777" w:rsidR="00C44B62" w:rsidRDefault="00C44B62" w:rsidP="00C44B6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Иные протоколы, предусмотренные КоАП РФ: осмотра помещений и территорий, принадлежащих юридическому лицу (индивидуальному предпринимателю); изъятия вещей и документов; взятия проб и образцов</w:t>
      </w:r>
    </w:p>
    <w:p w14:paraId="1A238082" w14:textId="77777777" w:rsidR="00C44B62" w:rsidRDefault="00C44B62" w:rsidP="00C44B62">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 дел об административных правонарушениях в области охраны окружающей среды, постановлений о назначении административного наказания и прекращении производства по делу, решений, выносимых судами по результатам рассмотрения жалоб на постановления административных органов о привлечении к ответственности, свидетельствует, что широко распространены случаи, когда заключения (протоколы испытаний) специализированных лабораторий по оценке качества отобранных проб и образцов, соответствию их содержания нормативам предельно допустимых концентраций загрязняющих веществ, представляются в качестве заключений эксперта, однако процедура назначения экспертизы, предусмотренная статьей 26.4 КоАП РФ, при этом не соблюдалась.</w:t>
      </w:r>
    </w:p>
    <w:p w14:paraId="5F05AB2E" w14:textId="77777777" w:rsidR="00C44B62" w:rsidRDefault="00C44B62" w:rsidP="00C44B6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Следует указать на неоднозначность практики по делам об административных правонарушениях в области охраны окружающей среды, сложившейся по вопросу признания такого </w:t>
      </w:r>
      <w:r>
        <w:rPr>
          <w:rFonts w:ascii="Verdana" w:hAnsi="Verdana"/>
          <w:color w:val="000000"/>
          <w:sz w:val="18"/>
          <w:szCs w:val="18"/>
        </w:rPr>
        <w:lastRenderedPageBreak/>
        <w:t>рода документов заключениями эксперта. В ряде судебных решений такой порядок привлечения к производству по делу об административном правонарушении лиц, обладающих специальными знаниями, признается судами неправомерным1, поскольку при направлении на исследование проб и образцов определение о назначении экспертизы не выносилось, лицу, в отношении которого ведется производство по делу, потерпевшему, не разъяснялись процессуальные права. Указанные обстоятельства является существенным нарушением процедуры привлечения к административной ответственности. С другой стороны, в ходе разбирательства по делу № А21-220/20091 Тринадцатый арбитражный апелляционный суд, признавая заключение экспертизы, проведенной специализированной лабораторией – ФГУ «Центр лабораторного анализа и технических измерений по Северо-Западному федеральному округу» допустимым доказательством, указал, что назначение экспертизы для оценки качества отобранных проб, соответствия их содержания нормативам предельно допустимых концентраций загрязняющих веществ не подпадает под действие статьи 26.4 КоАП РФ, поскольку экспертные исследования проводились не в рамках дела об административном правонарушении, а в ходе мероприятий внепланового контроля. Системный анализ судебных решений, положений действующего законодательства об административных правонарушениях позволяет сделать следующий вывод. По смыслу статьи 26.4 КоАП РФ экспертиза назначается исключительно по возбужденному делу об административном правонарушении посредством вынесения определения, которое должно удовлетворять требованиям, предъявляемым КоАП РФ. Кроме того, немаловажной частью процедуры назначения экспертизы является ознакомление лица, в отношении которого ведется производство по делу, и потерпевшего с процессуальных прав. Только соблюдение указанного порядка позволяет использовать в производстве по делу об административном правонарушении такое доказательство, как заключение эксперта. Экспертные исследования, проведенные до возбуждения дела об административном правонарушении без соблюдения процедуры, предусмотренной статьей 26.4 КоАП РФ, и полученные по их результатам документы не должны рассматриваться в качестве заключения эксперта по делу об административном правонарушении. Представляется, что по приведенному выше в качестве примера делу № А21-220/2009 заключение ФГУ «Центр лабораторного анализа и технических измерений по Северо-Западному федеральному округу» следовало оценивать в качестве документа, использование которого предусмотрено частью 2 статьи 26.2 КоАП РФ.</w:t>
      </w:r>
    </w:p>
    <w:p w14:paraId="7784E723" w14:textId="77777777" w:rsidR="00C44B62" w:rsidRDefault="00C44B62" w:rsidP="00C44B62">
      <w:pPr>
        <w:pStyle w:val="afffffffffffffffffffffffffff6"/>
        <w:shd w:val="clear" w:color="auto" w:fill="FFFFFF"/>
        <w:rPr>
          <w:rFonts w:ascii="Verdana" w:hAnsi="Verdana"/>
          <w:color w:val="000000"/>
          <w:sz w:val="18"/>
          <w:szCs w:val="18"/>
        </w:rPr>
      </w:pPr>
      <w:r>
        <w:rPr>
          <w:rFonts w:ascii="Verdana" w:hAnsi="Verdana"/>
          <w:color w:val="000000"/>
          <w:sz w:val="18"/>
          <w:szCs w:val="18"/>
        </w:rPr>
        <w:t>Подводя итоги, выделим основные этапы процедуры назначения и проведения экспертизы по делам об административных правонарушениях: – необходимость в специальных познаниях в сфере науки, техники, искусства, ремесла, возникающая в ходе производства по делу об административном правонарушении; – вынесение определения о назначении экспертизы, которое должно удовлетворять требованиям, предусмотренным частью 2 статьи 26.4 КоАП РФ; – привлечение в качестве эксперта, уполномоченного на проведение экспертизы лица, удовлетворяющего требованиям, предусмотренным статьей 25.9 КоАП РФ; – обязательное выполнение требований части 4 статьи 26.4. КоАП РФ об ознакомлении лица, в отношении которого ведется производство по делу об административном правонарушении, и потерпевшего с определением о назначении экспертизы; – результатом экспертизы является заключение, которое в соответствии с частью 2 статьи 26.2 КоАП РФ может использоваться для установления обстоятельств, входящих в предмет доказывания по делам об административных правонарушениях.</w:t>
      </w:r>
    </w:p>
    <w:p w14:paraId="40A42B57" w14:textId="77777777" w:rsidR="00C44B62" w:rsidRDefault="00C44B62" w:rsidP="00C44B6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Итак, несмотря на существенную роль заключения эксперта по делам об административных правонарушениях в области охраны окружающей среды для установления характера и степени негативного воздействия на окружающую среду, определения количественного размера причиненного вреда, выявления причин и условий произошедшего, в правовой регламентации данного доказательства имеются значительные пробелы. Данные обстоятельства приводят к отмене решений о назначении административного наказания за совершение правонарушений в области охраны окружающей среды и неоднозначности складывающейся судебной практики по таким делам.</w:t>
      </w:r>
    </w:p>
    <w:p w14:paraId="751F8BBC" w14:textId="77777777" w:rsidR="00C44B62" w:rsidRDefault="00C44B62" w:rsidP="00C44B6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Заключение эксперта</w:t>
      </w:r>
    </w:p>
    <w:p w14:paraId="5640910C" w14:textId="77777777" w:rsidR="00C44B62" w:rsidRDefault="00C44B62" w:rsidP="00C44B62">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установления всех обстоятельств правонарушения, наступивших в его результате последствий, в ходе производства по делам об административных правонарушениях в области охраны окружающей среды необходимо проведение своевременного и тщательного осмотра помещений и территорий, изъятие вещей и документов, взятие проб и образцов. В ряде случаев, по делам об административных правонарушениях в области охраны окружающей среды без изъятия вещей и документов невозможно назначить административное наказание. Полученные по результатам исследования проб и образцов фактические данные позволяют определить количество и концентрацию вредных веществ, доказать факты загрязнения, гибели объектов животного мира и водных биологических ресурсов. Закрепленные в протоколах осмотра помещений и территорий сведения используются для установления объективной стороны правонарушений в области охраны окружающей среды.</w:t>
      </w:r>
    </w:p>
    <w:p w14:paraId="06096CFA" w14:textId="77777777" w:rsidR="00C44B62" w:rsidRDefault="00C44B62" w:rsidP="00C44B62">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то что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процедуры отбора проб, осмотра и изъятия фиксируются соответствующими протоколами, в процесс доказывания по делам об административных правонарушениях в области охраны окружающей среды они должны вовлекаться в качестве документов, использование которых регламентировано положениями статьи 26.7 КоАП РФ, а не предусмотренных КоАП РФ протоколов осмотра помещений и территорий, изъятия вещей и документов, взятия проб и образцов, поскольку порядок их составления до возбуждения дела об административном правонарушении КоАП РФ не регламентирован.</w:t>
      </w:r>
    </w:p>
    <w:p w14:paraId="32A670B6" w14:textId="77777777" w:rsidR="00C44B62" w:rsidRDefault="00C44B62" w:rsidP="00C44B62">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части 3 статьи 26.2 КоАП РФ ключевую роль при решении вопроса о допустимости доказательств, закрепленных в протоколах осмотра помещений и территорий, изъятия вещей и документов, отбора проб и образцов, составленных как до возбуждения дела об административном правонарушении, так и в рамках производства по делам об административных правонарушениях в области охраны окружающей среды, играет соблюдение требований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КоАП РФ, регламентирующих соответственно основания, порядок проведения и фиксацию результатов мероприятий контроля (надзора) и процессуальных действий.</w:t>
      </w:r>
    </w:p>
    <w:p w14:paraId="363ED14E" w14:textId="77777777" w:rsidR="00C44B62" w:rsidRDefault="00C44B62" w:rsidP="00C44B6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Экспертные исследования, проведенные до возбуждения дела об административном правонарушении без соблюдения процедуры, предусмотренной статьей 26.4 КоАП РФ, и полученные по их результатам документы не должны рассматриваться в качестве заключения эксперта по делам об административных правонарушениях в области охраны окружающей среды.</w:t>
      </w:r>
    </w:p>
    <w:p w14:paraId="22F0795A" w14:textId="77777777" w:rsidR="00C44B62" w:rsidRDefault="00C44B62" w:rsidP="00C44B62">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повышения эффективности производства по делам об административных правонарушениях в области охраны окружающей среды предлагаются следующие изменения и дополнения положений действующего законодательства: общий перечень процессуальных форм, используемых в ходе производства по делам об административных правонарушениях, закрепленных частью 2 статьи 26.2 КоАП РФ, необходимо дополнить постановлением прокурора о возбуждении дела об административном правонарушении, показаниями эксперта и специалиста; положения главы 26 КоАП РФ необходимо дополнить статьей, регламентирующей основания и процедуру признания доказательств недопустимыми; статью 26.4 КоАП РФ необходимо дополнить нормативными положениями, регламентирующими основания и порядок назначения дополнительной, повторной, комиссионной и комплексной экспертизы; исключить из части 1 статьи 26.5 КоАП РФ положение, ограничивающее права должностного лица по взятию проб и образцов необходимостью проведения экспертизы, назначаемой в порядке, предусмотренном статьей 26.4 КоАП РФ; – главу 26 КоАП РФ необходимо дополнить нормой, предусматривающей случаи обязательного назначения экспертизы по делам об административных правонарушениях для установления источника и причин негативного воздействия на окружающую среду, характера и размера вреда, причиненного окружающей среде; учитывая единство правового института судебной экспертизы, положения части 3 статьи 25.9 КоАП РФ необходимо дополнить указанием на необходимость предупреждения эксперта об уголовной ответственности по статье 307 УК РФ за дачу заведомо ложного заключения и заведомо ложных показаний. Диспозицию статьи 307 УК РФ дополнить нормой об уголовной ответственности за дачу заведомо ложного заключения и заведомо ложные показания эксперта по делу об административном правонарушении; ввести в главу 26 КоАП РФ статью, регламентирующую порядок получения образцов для сравнительного исследования, правила составления соответствующего протокола, в котором отражается информация о выявленных в ходе процессуального действия объектах, исследование которых позволяет установить событие административного правонарушения, характер и размер причиненного вреда; – статью 27.10 КоАП РФ дополнить нормой, предоставляющей возможность изъятия вещей и документов, имеющих значение по делу об административном правонарушении, у конкретных лиц в ходе самостоятельного процессуального действия; – в статью 26.11 КоАП РФ следует ввести нормы, закрепляющие необходимость оценки относимости, допустимости, достоверности каждого доказательства и достаточности совокупности всех собранных по делу об административном правонарушении доказательств для принятия процессуального решения.</w:t>
      </w:r>
    </w:p>
    <w:p w14:paraId="0FA14B9C" w14:textId="77777777" w:rsidR="00C44B62" w:rsidRPr="00C44B62" w:rsidRDefault="00C44B62" w:rsidP="00C44B62">
      <w:bookmarkStart w:id="0" w:name="_GoBack"/>
      <w:bookmarkEnd w:id="0"/>
    </w:p>
    <w:sectPr w:rsidR="00C44B62" w:rsidRPr="00C44B62" w:rsidSect="006E463D">
      <w:headerReference w:type="default" r:id="rId11"/>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09BF1" w14:textId="77777777" w:rsidR="006D3033" w:rsidRDefault="006D3033">
      <w:pPr>
        <w:spacing w:after="0" w:line="240" w:lineRule="auto"/>
      </w:pPr>
      <w:r>
        <w:separator/>
      </w:r>
    </w:p>
  </w:endnote>
  <w:endnote w:type="continuationSeparator" w:id="0">
    <w:p w14:paraId="5B122B63" w14:textId="77777777" w:rsidR="006D3033" w:rsidRDefault="006D3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6D455" w14:textId="77777777" w:rsidR="006D3033" w:rsidRDefault="006D3033">
      <w:pPr>
        <w:spacing w:after="0" w:line="240" w:lineRule="auto"/>
      </w:pPr>
      <w:r>
        <w:separator/>
      </w:r>
    </w:p>
  </w:footnote>
  <w:footnote w:type="continuationSeparator" w:id="0">
    <w:p w14:paraId="6A60AFA9" w14:textId="77777777" w:rsidR="006D3033" w:rsidRDefault="006D30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6055FD4"/>
    <w:multiLevelType w:val="multilevel"/>
    <w:tmpl w:val="48429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9A60F2"/>
    <w:multiLevelType w:val="multilevel"/>
    <w:tmpl w:val="D890C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4F7"/>
    <w:rsid w:val="00000663"/>
    <w:rsid w:val="00001885"/>
    <w:rsid w:val="00001E13"/>
    <w:rsid w:val="00001E1D"/>
    <w:rsid w:val="00002692"/>
    <w:rsid w:val="00002CF4"/>
    <w:rsid w:val="0000325A"/>
    <w:rsid w:val="0000389A"/>
    <w:rsid w:val="00003A83"/>
    <w:rsid w:val="00003C5B"/>
    <w:rsid w:val="000040F6"/>
    <w:rsid w:val="00004E34"/>
    <w:rsid w:val="000050F4"/>
    <w:rsid w:val="00005E57"/>
    <w:rsid w:val="00005F6F"/>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889"/>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165"/>
    <w:rsid w:val="00074B93"/>
    <w:rsid w:val="0007689E"/>
    <w:rsid w:val="00076E74"/>
    <w:rsid w:val="00077F61"/>
    <w:rsid w:val="000803B9"/>
    <w:rsid w:val="0008076C"/>
    <w:rsid w:val="00082246"/>
    <w:rsid w:val="00082393"/>
    <w:rsid w:val="00082CC9"/>
    <w:rsid w:val="00082D62"/>
    <w:rsid w:val="000837D8"/>
    <w:rsid w:val="000840F1"/>
    <w:rsid w:val="00084CB3"/>
    <w:rsid w:val="000851D4"/>
    <w:rsid w:val="00085657"/>
    <w:rsid w:val="00085BBC"/>
    <w:rsid w:val="00085F0F"/>
    <w:rsid w:val="000861B7"/>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488"/>
    <w:rsid w:val="000E19BA"/>
    <w:rsid w:val="000E2983"/>
    <w:rsid w:val="000E3ACA"/>
    <w:rsid w:val="000E43D0"/>
    <w:rsid w:val="000E5847"/>
    <w:rsid w:val="000E584E"/>
    <w:rsid w:val="000E5BD5"/>
    <w:rsid w:val="000F0129"/>
    <w:rsid w:val="000F0324"/>
    <w:rsid w:val="000F048F"/>
    <w:rsid w:val="000F13FF"/>
    <w:rsid w:val="000F396A"/>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14E"/>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2A46"/>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CA5"/>
    <w:rsid w:val="001A3D06"/>
    <w:rsid w:val="001A48BE"/>
    <w:rsid w:val="001A5054"/>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3AE9"/>
    <w:rsid w:val="001C567D"/>
    <w:rsid w:val="001C657E"/>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5F16"/>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11E2"/>
    <w:rsid w:val="00232235"/>
    <w:rsid w:val="00232474"/>
    <w:rsid w:val="00232BD9"/>
    <w:rsid w:val="00233EE4"/>
    <w:rsid w:val="002343B6"/>
    <w:rsid w:val="002344DE"/>
    <w:rsid w:val="00234507"/>
    <w:rsid w:val="00234F69"/>
    <w:rsid w:val="00235D53"/>
    <w:rsid w:val="002363A7"/>
    <w:rsid w:val="0024005B"/>
    <w:rsid w:val="00240DA4"/>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22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2E92"/>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3C3E"/>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07B7B"/>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271DC"/>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23DA"/>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905"/>
    <w:rsid w:val="003A0AC8"/>
    <w:rsid w:val="003A2039"/>
    <w:rsid w:val="003A28D3"/>
    <w:rsid w:val="003A2CC5"/>
    <w:rsid w:val="003A2ECA"/>
    <w:rsid w:val="003A375F"/>
    <w:rsid w:val="003A3E0B"/>
    <w:rsid w:val="003A52BD"/>
    <w:rsid w:val="003A69E8"/>
    <w:rsid w:val="003A70EE"/>
    <w:rsid w:val="003A7DD6"/>
    <w:rsid w:val="003B09E9"/>
    <w:rsid w:val="003B0C04"/>
    <w:rsid w:val="003B0FF5"/>
    <w:rsid w:val="003B12EC"/>
    <w:rsid w:val="003B3D81"/>
    <w:rsid w:val="003B555A"/>
    <w:rsid w:val="003B596D"/>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4EBD"/>
    <w:rsid w:val="003D5529"/>
    <w:rsid w:val="003D7EED"/>
    <w:rsid w:val="003E0776"/>
    <w:rsid w:val="003E0802"/>
    <w:rsid w:val="003E1D8B"/>
    <w:rsid w:val="003E2071"/>
    <w:rsid w:val="003E306F"/>
    <w:rsid w:val="003E330C"/>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0425"/>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01"/>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23E"/>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A3F"/>
    <w:rsid w:val="00551D55"/>
    <w:rsid w:val="0055392D"/>
    <w:rsid w:val="00553C9E"/>
    <w:rsid w:val="0055485D"/>
    <w:rsid w:val="00554B61"/>
    <w:rsid w:val="00554D02"/>
    <w:rsid w:val="00555FAF"/>
    <w:rsid w:val="00556BF3"/>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95A"/>
    <w:rsid w:val="005E5F2E"/>
    <w:rsid w:val="005E6BCA"/>
    <w:rsid w:val="005E7CE5"/>
    <w:rsid w:val="005F0CCB"/>
    <w:rsid w:val="005F0CF2"/>
    <w:rsid w:val="005F1A15"/>
    <w:rsid w:val="005F1A76"/>
    <w:rsid w:val="005F2161"/>
    <w:rsid w:val="005F2A2E"/>
    <w:rsid w:val="005F2B03"/>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501"/>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14F9"/>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25B"/>
    <w:rsid w:val="006A54C9"/>
    <w:rsid w:val="006A5633"/>
    <w:rsid w:val="006A65A8"/>
    <w:rsid w:val="006B1E3C"/>
    <w:rsid w:val="006B2001"/>
    <w:rsid w:val="006B29F2"/>
    <w:rsid w:val="006B471B"/>
    <w:rsid w:val="006B4C11"/>
    <w:rsid w:val="006B4D1D"/>
    <w:rsid w:val="006B51DB"/>
    <w:rsid w:val="006B674D"/>
    <w:rsid w:val="006C0CAA"/>
    <w:rsid w:val="006C0CD0"/>
    <w:rsid w:val="006C189C"/>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033"/>
    <w:rsid w:val="006D37C8"/>
    <w:rsid w:val="006D4B20"/>
    <w:rsid w:val="006D4BB3"/>
    <w:rsid w:val="006D5324"/>
    <w:rsid w:val="006D5A3E"/>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2845"/>
    <w:rsid w:val="00743FD5"/>
    <w:rsid w:val="00744392"/>
    <w:rsid w:val="007446AB"/>
    <w:rsid w:val="0074529A"/>
    <w:rsid w:val="007453B3"/>
    <w:rsid w:val="00745F5F"/>
    <w:rsid w:val="0074704E"/>
    <w:rsid w:val="007470CC"/>
    <w:rsid w:val="007471D0"/>
    <w:rsid w:val="00750176"/>
    <w:rsid w:val="0075157E"/>
    <w:rsid w:val="007526D1"/>
    <w:rsid w:val="00752A5F"/>
    <w:rsid w:val="00752A81"/>
    <w:rsid w:val="007534B8"/>
    <w:rsid w:val="00753B3B"/>
    <w:rsid w:val="00753E7F"/>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3A9"/>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47B6"/>
    <w:rsid w:val="00825152"/>
    <w:rsid w:val="00825451"/>
    <w:rsid w:val="008258FD"/>
    <w:rsid w:val="008267FB"/>
    <w:rsid w:val="00827470"/>
    <w:rsid w:val="00830863"/>
    <w:rsid w:val="00831A46"/>
    <w:rsid w:val="008323FC"/>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80B"/>
    <w:rsid w:val="00865922"/>
    <w:rsid w:val="00865B77"/>
    <w:rsid w:val="0086614B"/>
    <w:rsid w:val="00866D60"/>
    <w:rsid w:val="00867C32"/>
    <w:rsid w:val="00870CE8"/>
    <w:rsid w:val="00871080"/>
    <w:rsid w:val="00872107"/>
    <w:rsid w:val="008724D1"/>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322"/>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4E76"/>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6FF"/>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622"/>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8A1"/>
    <w:rsid w:val="009C3A79"/>
    <w:rsid w:val="009C4493"/>
    <w:rsid w:val="009C50B8"/>
    <w:rsid w:val="009C5CA8"/>
    <w:rsid w:val="009C6649"/>
    <w:rsid w:val="009C6B72"/>
    <w:rsid w:val="009C7BB4"/>
    <w:rsid w:val="009D0243"/>
    <w:rsid w:val="009D2FFD"/>
    <w:rsid w:val="009D3D9C"/>
    <w:rsid w:val="009D4C05"/>
    <w:rsid w:val="009D5F8F"/>
    <w:rsid w:val="009D6647"/>
    <w:rsid w:val="009D6E89"/>
    <w:rsid w:val="009E045A"/>
    <w:rsid w:val="009E04AC"/>
    <w:rsid w:val="009E089A"/>
    <w:rsid w:val="009E0C85"/>
    <w:rsid w:val="009E1571"/>
    <w:rsid w:val="009E1B39"/>
    <w:rsid w:val="009E20CD"/>
    <w:rsid w:val="009E25C1"/>
    <w:rsid w:val="009E3FE8"/>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0246"/>
    <w:rsid w:val="00A11F68"/>
    <w:rsid w:val="00A1289D"/>
    <w:rsid w:val="00A14280"/>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6E0"/>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2E2D"/>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4D45"/>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922"/>
    <w:rsid w:val="00AE3C70"/>
    <w:rsid w:val="00AE6026"/>
    <w:rsid w:val="00AE7C91"/>
    <w:rsid w:val="00AF0F3D"/>
    <w:rsid w:val="00AF119A"/>
    <w:rsid w:val="00AF19E4"/>
    <w:rsid w:val="00AF1A02"/>
    <w:rsid w:val="00AF46DC"/>
    <w:rsid w:val="00AF4E4B"/>
    <w:rsid w:val="00AF4FB0"/>
    <w:rsid w:val="00AF5EED"/>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4AFD"/>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06CD"/>
    <w:rsid w:val="00B81C8C"/>
    <w:rsid w:val="00B8234E"/>
    <w:rsid w:val="00B83656"/>
    <w:rsid w:val="00B83876"/>
    <w:rsid w:val="00B83BEE"/>
    <w:rsid w:val="00B83F92"/>
    <w:rsid w:val="00B8431F"/>
    <w:rsid w:val="00B85C4B"/>
    <w:rsid w:val="00B86A04"/>
    <w:rsid w:val="00B87008"/>
    <w:rsid w:val="00B87918"/>
    <w:rsid w:val="00B87AA0"/>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41F3"/>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2F1"/>
    <w:rsid w:val="00C2680A"/>
    <w:rsid w:val="00C268F6"/>
    <w:rsid w:val="00C276B6"/>
    <w:rsid w:val="00C30410"/>
    <w:rsid w:val="00C3119F"/>
    <w:rsid w:val="00C3179F"/>
    <w:rsid w:val="00C33593"/>
    <w:rsid w:val="00C33860"/>
    <w:rsid w:val="00C339C2"/>
    <w:rsid w:val="00C34598"/>
    <w:rsid w:val="00C36533"/>
    <w:rsid w:val="00C367D7"/>
    <w:rsid w:val="00C37C75"/>
    <w:rsid w:val="00C42A5A"/>
    <w:rsid w:val="00C4375F"/>
    <w:rsid w:val="00C442E3"/>
    <w:rsid w:val="00C44B62"/>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289"/>
    <w:rsid w:val="00C816B3"/>
    <w:rsid w:val="00C823EF"/>
    <w:rsid w:val="00C826A8"/>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14B"/>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0D0"/>
    <w:rsid w:val="00CC39AA"/>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2F23"/>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CD5"/>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181"/>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76C"/>
    <w:rsid w:val="00E17FD1"/>
    <w:rsid w:val="00E203CF"/>
    <w:rsid w:val="00E20599"/>
    <w:rsid w:val="00E20DA2"/>
    <w:rsid w:val="00E21447"/>
    <w:rsid w:val="00E23313"/>
    <w:rsid w:val="00E256AB"/>
    <w:rsid w:val="00E2638D"/>
    <w:rsid w:val="00E32E34"/>
    <w:rsid w:val="00E330C0"/>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009"/>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87FEC"/>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CE0"/>
    <w:rsid w:val="00F20E98"/>
    <w:rsid w:val="00F22E42"/>
    <w:rsid w:val="00F23A9C"/>
    <w:rsid w:val="00F2531E"/>
    <w:rsid w:val="00F2556E"/>
    <w:rsid w:val="00F25B53"/>
    <w:rsid w:val="00F25F88"/>
    <w:rsid w:val="00F273F6"/>
    <w:rsid w:val="00F27B82"/>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035"/>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487F"/>
    <w:rsid w:val="00F85966"/>
    <w:rsid w:val="00F876E7"/>
    <w:rsid w:val="00F9038C"/>
    <w:rsid w:val="00F90B37"/>
    <w:rsid w:val="00F90EE8"/>
    <w:rsid w:val="00F913D7"/>
    <w:rsid w:val="00F913F2"/>
    <w:rsid w:val="00F9223E"/>
    <w:rsid w:val="00F940B2"/>
    <w:rsid w:val="00F959ED"/>
    <w:rsid w:val="00F962E4"/>
    <w:rsid w:val="00F9646B"/>
    <w:rsid w:val="00F97F68"/>
    <w:rsid w:val="00FA0171"/>
    <w:rsid w:val="00FA0CFC"/>
    <w:rsid w:val="00FA0D18"/>
    <w:rsid w:val="00FA2E21"/>
    <w:rsid w:val="00FA31E6"/>
    <w:rsid w:val="00FA3B93"/>
    <w:rsid w:val="00FA4405"/>
    <w:rsid w:val="00FA4B66"/>
    <w:rsid w:val="00FA5096"/>
    <w:rsid w:val="00FA7CA7"/>
    <w:rsid w:val="00FB1605"/>
    <w:rsid w:val="00FB2A3B"/>
    <w:rsid w:val="00FB31C2"/>
    <w:rsid w:val="00FB380A"/>
    <w:rsid w:val="00FB6785"/>
    <w:rsid w:val="00FB7163"/>
    <w:rsid w:val="00FB7AA8"/>
    <w:rsid w:val="00FB7F45"/>
    <w:rsid w:val="00FC0F90"/>
    <w:rsid w:val="00FC25AB"/>
    <w:rsid w:val="00FC3879"/>
    <w:rsid w:val="00FC6A64"/>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116978">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6338783">
      <w:bodyDiv w:val="1"/>
      <w:marLeft w:val="0"/>
      <w:marRight w:val="0"/>
      <w:marTop w:val="0"/>
      <w:marBottom w:val="0"/>
      <w:divBdr>
        <w:top w:val="none" w:sz="0" w:space="0" w:color="auto"/>
        <w:left w:val="none" w:sz="0" w:space="0" w:color="auto"/>
        <w:bottom w:val="none" w:sz="0" w:space="0" w:color="auto"/>
        <w:right w:val="none" w:sz="0" w:space="0" w:color="auto"/>
      </w:divBdr>
      <w:divsChild>
        <w:div w:id="692610973">
          <w:marLeft w:val="0"/>
          <w:marRight w:val="0"/>
          <w:marTop w:val="0"/>
          <w:marBottom w:val="0"/>
          <w:divBdr>
            <w:top w:val="none" w:sz="0" w:space="0" w:color="auto"/>
            <w:left w:val="none" w:sz="0" w:space="0" w:color="auto"/>
            <w:bottom w:val="none" w:sz="0" w:space="0" w:color="auto"/>
            <w:right w:val="none" w:sz="0" w:space="0" w:color="auto"/>
          </w:divBdr>
        </w:div>
      </w:divsChild>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8595586">
      <w:bodyDiv w:val="1"/>
      <w:marLeft w:val="0"/>
      <w:marRight w:val="0"/>
      <w:marTop w:val="0"/>
      <w:marBottom w:val="0"/>
      <w:divBdr>
        <w:top w:val="none" w:sz="0" w:space="0" w:color="auto"/>
        <w:left w:val="none" w:sz="0" w:space="0" w:color="auto"/>
        <w:bottom w:val="none" w:sz="0" w:space="0" w:color="auto"/>
        <w:right w:val="none" w:sz="0" w:space="0" w:color="auto"/>
      </w:divBdr>
      <w:divsChild>
        <w:div w:id="1937009891">
          <w:marLeft w:val="0"/>
          <w:marRight w:val="0"/>
          <w:marTop w:val="0"/>
          <w:marBottom w:val="0"/>
          <w:divBdr>
            <w:top w:val="none" w:sz="0" w:space="0" w:color="auto"/>
            <w:left w:val="none" w:sz="0" w:space="0" w:color="auto"/>
            <w:bottom w:val="none" w:sz="0" w:space="0" w:color="auto"/>
            <w:right w:val="none" w:sz="0" w:space="0" w:color="auto"/>
          </w:divBdr>
          <w:divsChild>
            <w:div w:id="6285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651">
      <w:bodyDiv w:val="1"/>
      <w:marLeft w:val="0"/>
      <w:marRight w:val="0"/>
      <w:marTop w:val="0"/>
      <w:marBottom w:val="0"/>
      <w:divBdr>
        <w:top w:val="none" w:sz="0" w:space="0" w:color="auto"/>
        <w:left w:val="none" w:sz="0" w:space="0" w:color="auto"/>
        <w:bottom w:val="none" w:sz="0" w:space="0" w:color="auto"/>
        <w:right w:val="none" w:sz="0" w:space="0" w:color="auto"/>
      </w:divBdr>
      <w:divsChild>
        <w:div w:id="2078429924">
          <w:marLeft w:val="0"/>
          <w:marRight w:val="0"/>
          <w:marTop w:val="0"/>
          <w:marBottom w:val="0"/>
          <w:divBdr>
            <w:top w:val="none" w:sz="0" w:space="0" w:color="auto"/>
            <w:left w:val="none" w:sz="0" w:space="0" w:color="auto"/>
            <w:bottom w:val="none" w:sz="0" w:space="0" w:color="auto"/>
            <w:right w:val="none" w:sz="0" w:space="0" w:color="auto"/>
          </w:divBdr>
        </w:div>
        <w:div w:id="441071436">
          <w:marLeft w:val="0"/>
          <w:marRight w:val="0"/>
          <w:marTop w:val="0"/>
          <w:marBottom w:val="0"/>
          <w:divBdr>
            <w:top w:val="none" w:sz="0" w:space="0" w:color="auto"/>
            <w:left w:val="none" w:sz="0" w:space="0" w:color="auto"/>
            <w:bottom w:val="none" w:sz="0" w:space="0" w:color="auto"/>
            <w:right w:val="none" w:sz="0" w:space="0" w:color="auto"/>
          </w:divBdr>
          <w:divsChild>
            <w:div w:id="148327437">
              <w:marLeft w:val="0"/>
              <w:marRight w:val="0"/>
              <w:marTop w:val="0"/>
              <w:marBottom w:val="0"/>
              <w:divBdr>
                <w:top w:val="none" w:sz="0" w:space="0" w:color="auto"/>
                <w:left w:val="none" w:sz="0" w:space="0" w:color="auto"/>
                <w:bottom w:val="none" w:sz="0" w:space="0" w:color="auto"/>
                <w:right w:val="none" w:sz="0" w:space="0" w:color="auto"/>
              </w:divBdr>
            </w:div>
          </w:divsChild>
        </w:div>
        <w:div w:id="1936278770">
          <w:marLeft w:val="0"/>
          <w:marRight w:val="0"/>
          <w:marTop w:val="0"/>
          <w:marBottom w:val="0"/>
          <w:divBdr>
            <w:top w:val="none" w:sz="0" w:space="0" w:color="auto"/>
            <w:left w:val="none" w:sz="0" w:space="0" w:color="auto"/>
            <w:bottom w:val="none" w:sz="0" w:space="0" w:color="auto"/>
            <w:right w:val="none" w:sz="0" w:space="0" w:color="auto"/>
          </w:divBdr>
        </w:div>
        <w:div w:id="1361783518">
          <w:marLeft w:val="0"/>
          <w:marRight w:val="0"/>
          <w:marTop w:val="0"/>
          <w:marBottom w:val="0"/>
          <w:divBdr>
            <w:top w:val="none" w:sz="0" w:space="0" w:color="auto"/>
            <w:left w:val="none" w:sz="0" w:space="0" w:color="auto"/>
            <w:bottom w:val="none" w:sz="0" w:space="0" w:color="auto"/>
            <w:right w:val="none" w:sz="0" w:space="0" w:color="auto"/>
          </w:divBdr>
          <w:divsChild>
            <w:div w:id="615480935">
              <w:marLeft w:val="0"/>
              <w:marRight w:val="0"/>
              <w:marTop w:val="0"/>
              <w:marBottom w:val="0"/>
              <w:divBdr>
                <w:top w:val="none" w:sz="0" w:space="0" w:color="auto"/>
                <w:left w:val="none" w:sz="0" w:space="0" w:color="auto"/>
                <w:bottom w:val="none" w:sz="0" w:space="0" w:color="auto"/>
                <w:right w:val="none" w:sz="0" w:space="0" w:color="auto"/>
              </w:divBdr>
            </w:div>
          </w:divsChild>
        </w:div>
        <w:div w:id="370153925">
          <w:marLeft w:val="0"/>
          <w:marRight w:val="0"/>
          <w:marTop w:val="0"/>
          <w:marBottom w:val="0"/>
          <w:divBdr>
            <w:top w:val="none" w:sz="0" w:space="0" w:color="auto"/>
            <w:left w:val="none" w:sz="0" w:space="0" w:color="auto"/>
            <w:bottom w:val="none" w:sz="0" w:space="0" w:color="auto"/>
            <w:right w:val="none" w:sz="0" w:space="0" w:color="auto"/>
          </w:divBdr>
        </w:div>
        <w:div w:id="473256701">
          <w:marLeft w:val="0"/>
          <w:marRight w:val="0"/>
          <w:marTop w:val="0"/>
          <w:marBottom w:val="0"/>
          <w:divBdr>
            <w:top w:val="none" w:sz="0" w:space="0" w:color="auto"/>
            <w:left w:val="none" w:sz="0" w:space="0" w:color="auto"/>
            <w:bottom w:val="none" w:sz="0" w:space="0" w:color="auto"/>
            <w:right w:val="none" w:sz="0" w:space="0" w:color="auto"/>
          </w:divBdr>
          <w:divsChild>
            <w:div w:id="588998907">
              <w:marLeft w:val="0"/>
              <w:marRight w:val="0"/>
              <w:marTop w:val="0"/>
              <w:marBottom w:val="0"/>
              <w:divBdr>
                <w:top w:val="none" w:sz="0" w:space="0" w:color="auto"/>
                <w:left w:val="none" w:sz="0" w:space="0" w:color="auto"/>
                <w:bottom w:val="none" w:sz="0" w:space="0" w:color="auto"/>
                <w:right w:val="none" w:sz="0" w:space="0" w:color="auto"/>
              </w:divBdr>
            </w:div>
          </w:divsChild>
        </w:div>
        <w:div w:id="1604536371">
          <w:marLeft w:val="0"/>
          <w:marRight w:val="0"/>
          <w:marTop w:val="0"/>
          <w:marBottom w:val="0"/>
          <w:divBdr>
            <w:top w:val="none" w:sz="0" w:space="0" w:color="auto"/>
            <w:left w:val="none" w:sz="0" w:space="0" w:color="auto"/>
            <w:bottom w:val="none" w:sz="0" w:space="0" w:color="auto"/>
            <w:right w:val="none" w:sz="0" w:space="0" w:color="auto"/>
          </w:divBdr>
        </w:div>
        <w:div w:id="742028478">
          <w:marLeft w:val="0"/>
          <w:marRight w:val="0"/>
          <w:marTop w:val="0"/>
          <w:marBottom w:val="0"/>
          <w:divBdr>
            <w:top w:val="none" w:sz="0" w:space="0" w:color="auto"/>
            <w:left w:val="none" w:sz="0" w:space="0" w:color="auto"/>
            <w:bottom w:val="none" w:sz="0" w:space="0" w:color="auto"/>
            <w:right w:val="none" w:sz="0" w:space="0" w:color="auto"/>
          </w:divBdr>
          <w:divsChild>
            <w:div w:id="1880818703">
              <w:marLeft w:val="0"/>
              <w:marRight w:val="0"/>
              <w:marTop w:val="0"/>
              <w:marBottom w:val="0"/>
              <w:divBdr>
                <w:top w:val="none" w:sz="0" w:space="0" w:color="auto"/>
                <w:left w:val="none" w:sz="0" w:space="0" w:color="auto"/>
                <w:bottom w:val="none" w:sz="0" w:space="0" w:color="auto"/>
                <w:right w:val="none" w:sz="0" w:space="0" w:color="auto"/>
              </w:divBdr>
            </w:div>
          </w:divsChild>
        </w:div>
        <w:div w:id="1254900475">
          <w:marLeft w:val="0"/>
          <w:marRight w:val="0"/>
          <w:marTop w:val="0"/>
          <w:marBottom w:val="0"/>
          <w:divBdr>
            <w:top w:val="none" w:sz="0" w:space="0" w:color="auto"/>
            <w:left w:val="none" w:sz="0" w:space="0" w:color="auto"/>
            <w:bottom w:val="none" w:sz="0" w:space="0" w:color="auto"/>
            <w:right w:val="none" w:sz="0" w:space="0" w:color="auto"/>
          </w:divBdr>
        </w:div>
        <w:div w:id="458299608">
          <w:marLeft w:val="0"/>
          <w:marRight w:val="0"/>
          <w:marTop w:val="0"/>
          <w:marBottom w:val="0"/>
          <w:divBdr>
            <w:top w:val="none" w:sz="0" w:space="0" w:color="auto"/>
            <w:left w:val="none" w:sz="0" w:space="0" w:color="auto"/>
            <w:bottom w:val="none" w:sz="0" w:space="0" w:color="auto"/>
            <w:right w:val="none" w:sz="0" w:space="0" w:color="auto"/>
          </w:divBdr>
          <w:divsChild>
            <w:div w:id="1059092689">
              <w:marLeft w:val="0"/>
              <w:marRight w:val="0"/>
              <w:marTop w:val="0"/>
              <w:marBottom w:val="0"/>
              <w:divBdr>
                <w:top w:val="none" w:sz="0" w:space="0" w:color="auto"/>
                <w:left w:val="none" w:sz="0" w:space="0" w:color="auto"/>
                <w:bottom w:val="none" w:sz="0" w:space="0" w:color="auto"/>
                <w:right w:val="none" w:sz="0" w:space="0" w:color="auto"/>
              </w:divBdr>
            </w:div>
          </w:divsChild>
        </w:div>
        <w:div w:id="676230446">
          <w:marLeft w:val="0"/>
          <w:marRight w:val="0"/>
          <w:marTop w:val="0"/>
          <w:marBottom w:val="0"/>
          <w:divBdr>
            <w:top w:val="none" w:sz="0" w:space="0" w:color="auto"/>
            <w:left w:val="none" w:sz="0" w:space="0" w:color="auto"/>
            <w:bottom w:val="none" w:sz="0" w:space="0" w:color="auto"/>
            <w:right w:val="none" w:sz="0" w:space="0" w:color="auto"/>
          </w:divBdr>
        </w:div>
        <w:div w:id="808668986">
          <w:marLeft w:val="0"/>
          <w:marRight w:val="0"/>
          <w:marTop w:val="0"/>
          <w:marBottom w:val="0"/>
          <w:divBdr>
            <w:top w:val="none" w:sz="0" w:space="0" w:color="auto"/>
            <w:left w:val="none" w:sz="0" w:space="0" w:color="auto"/>
            <w:bottom w:val="none" w:sz="0" w:space="0" w:color="auto"/>
            <w:right w:val="none" w:sz="0" w:space="0" w:color="auto"/>
          </w:divBdr>
          <w:divsChild>
            <w:div w:id="553587051">
              <w:marLeft w:val="0"/>
              <w:marRight w:val="0"/>
              <w:marTop w:val="0"/>
              <w:marBottom w:val="0"/>
              <w:divBdr>
                <w:top w:val="none" w:sz="0" w:space="0" w:color="auto"/>
                <w:left w:val="none" w:sz="0" w:space="0" w:color="auto"/>
                <w:bottom w:val="none" w:sz="0" w:space="0" w:color="auto"/>
                <w:right w:val="none" w:sz="0" w:space="0" w:color="auto"/>
              </w:divBdr>
            </w:div>
          </w:divsChild>
        </w:div>
        <w:div w:id="292057603">
          <w:marLeft w:val="0"/>
          <w:marRight w:val="0"/>
          <w:marTop w:val="0"/>
          <w:marBottom w:val="0"/>
          <w:divBdr>
            <w:top w:val="none" w:sz="0" w:space="0" w:color="auto"/>
            <w:left w:val="none" w:sz="0" w:space="0" w:color="auto"/>
            <w:bottom w:val="none" w:sz="0" w:space="0" w:color="auto"/>
            <w:right w:val="none" w:sz="0" w:space="0" w:color="auto"/>
          </w:divBdr>
        </w:div>
        <w:div w:id="1089347288">
          <w:marLeft w:val="0"/>
          <w:marRight w:val="0"/>
          <w:marTop w:val="0"/>
          <w:marBottom w:val="0"/>
          <w:divBdr>
            <w:top w:val="none" w:sz="0" w:space="0" w:color="auto"/>
            <w:left w:val="none" w:sz="0" w:space="0" w:color="auto"/>
            <w:bottom w:val="none" w:sz="0" w:space="0" w:color="auto"/>
            <w:right w:val="none" w:sz="0" w:space="0" w:color="auto"/>
          </w:divBdr>
          <w:divsChild>
            <w:div w:id="315957389">
              <w:marLeft w:val="0"/>
              <w:marRight w:val="0"/>
              <w:marTop w:val="0"/>
              <w:marBottom w:val="0"/>
              <w:divBdr>
                <w:top w:val="none" w:sz="0" w:space="0" w:color="auto"/>
                <w:left w:val="none" w:sz="0" w:space="0" w:color="auto"/>
                <w:bottom w:val="none" w:sz="0" w:space="0" w:color="auto"/>
                <w:right w:val="none" w:sz="0" w:space="0" w:color="auto"/>
              </w:divBdr>
            </w:div>
          </w:divsChild>
        </w:div>
        <w:div w:id="282083716">
          <w:marLeft w:val="0"/>
          <w:marRight w:val="0"/>
          <w:marTop w:val="300"/>
          <w:marBottom w:val="0"/>
          <w:divBdr>
            <w:top w:val="none" w:sz="0" w:space="0" w:color="auto"/>
            <w:left w:val="none" w:sz="0" w:space="0" w:color="auto"/>
            <w:bottom w:val="none" w:sz="0" w:space="0" w:color="auto"/>
            <w:right w:val="none" w:sz="0" w:space="0" w:color="auto"/>
          </w:divBdr>
          <w:divsChild>
            <w:div w:id="1279028629">
              <w:marLeft w:val="0"/>
              <w:marRight w:val="0"/>
              <w:marTop w:val="0"/>
              <w:marBottom w:val="0"/>
              <w:divBdr>
                <w:top w:val="none" w:sz="0" w:space="0" w:color="auto"/>
                <w:left w:val="none" w:sz="0" w:space="0" w:color="auto"/>
                <w:bottom w:val="none" w:sz="0" w:space="0" w:color="auto"/>
                <w:right w:val="none" w:sz="0" w:space="0" w:color="auto"/>
              </w:divBdr>
              <w:divsChild>
                <w:div w:id="164457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81784">
          <w:marLeft w:val="0"/>
          <w:marRight w:val="0"/>
          <w:marTop w:val="300"/>
          <w:marBottom w:val="0"/>
          <w:divBdr>
            <w:top w:val="none" w:sz="0" w:space="0" w:color="auto"/>
            <w:left w:val="none" w:sz="0" w:space="0" w:color="auto"/>
            <w:bottom w:val="none" w:sz="0" w:space="0" w:color="auto"/>
            <w:right w:val="none" w:sz="0" w:space="0" w:color="auto"/>
          </w:divBdr>
          <w:divsChild>
            <w:div w:id="507184641">
              <w:marLeft w:val="0"/>
              <w:marRight w:val="0"/>
              <w:marTop w:val="0"/>
              <w:marBottom w:val="0"/>
              <w:divBdr>
                <w:top w:val="none" w:sz="0" w:space="0" w:color="auto"/>
                <w:left w:val="none" w:sz="0" w:space="0" w:color="auto"/>
                <w:bottom w:val="none" w:sz="0" w:space="0" w:color="auto"/>
                <w:right w:val="none" w:sz="0" w:space="0" w:color="auto"/>
              </w:divBdr>
              <w:divsChild>
                <w:div w:id="69548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6603">
          <w:marLeft w:val="0"/>
          <w:marRight w:val="0"/>
          <w:marTop w:val="300"/>
          <w:marBottom w:val="0"/>
          <w:divBdr>
            <w:top w:val="none" w:sz="0" w:space="0" w:color="auto"/>
            <w:left w:val="none" w:sz="0" w:space="0" w:color="auto"/>
            <w:bottom w:val="none" w:sz="0" w:space="0" w:color="auto"/>
            <w:right w:val="none" w:sz="0" w:space="0" w:color="auto"/>
          </w:divBdr>
          <w:divsChild>
            <w:div w:id="886992762">
              <w:marLeft w:val="0"/>
              <w:marRight w:val="0"/>
              <w:marTop w:val="0"/>
              <w:marBottom w:val="0"/>
              <w:divBdr>
                <w:top w:val="none" w:sz="0" w:space="0" w:color="auto"/>
                <w:left w:val="none" w:sz="0" w:space="0" w:color="auto"/>
                <w:bottom w:val="none" w:sz="0" w:space="0" w:color="auto"/>
                <w:right w:val="none" w:sz="0" w:space="0" w:color="auto"/>
              </w:divBdr>
              <w:divsChild>
                <w:div w:id="65178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50660">
          <w:marLeft w:val="0"/>
          <w:marRight w:val="0"/>
          <w:marTop w:val="300"/>
          <w:marBottom w:val="0"/>
          <w:divBdr>
            <w:top w:val="none" w:sz="0" w:space="0" w:color="auto"/>
            <w:left w:val="none" w:sz="0" w:space="0" w:color="auto"/>
            <w:bottom w:val="none" w:sz="0" w:space="0" w:color="auto"/>
            <w:right w:val="none" w:sz="0" w:space="0" w:color="auto"/>
          </w:divBdr>
          <w:divsChild>
            <w:div w:id="1989431547">
              <w:marLeft w:val="0"/>
              <w:marRight w:val="0"/>
              <w:marTop w:val="0"/>
              <w:marBottom w:val="0"/>
              <w:divBdr>
                <w:top w:val="none" w:sz="0" w:space="0" w:color="auto"/>
                <w:left w:val="none" w:sz="0" w:space="0" w:color="auto"/>
                <w:bottom w:val="none" w:sz="0" w:space="0" w:color="auto"/>
                <w:right w:val="none" w:sz="0" w:space="0" w:color="auto"/>
              </w:divBdr>
              <w:divsChild>
                <w:div w:id="149182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08757">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963010">
      <w:bodyDiv w:val="1"/>
      <w:marLeft w:val="0"/>
      <w:marRight w:val="0"/>
      <w:marTop w:val="0"/>
      <w:marBottom w:val="0"/>
      <w:divBdr>
        <w:top w:val="none" w:sz="0" w:space="0" w:color="auto"/>
        <w:left w:val="none" w:sz="0" w:space="0" w:color="auto"/>
        <w:bottom w:val="none" w:sz="0" w:space="0" w:color="auto"/>
        <w:right w:val="none" w:sz="0" w:space="0" w:color="auto"/>
      </w:divBdr>
      <w:divsChild>
        <w:div w:id="47535482">
          <w:marLeft w:val="0"/>
          <w:marRight w:val="0"/>
          <w:marTop w:val="0"/>
          <w:marBottom w:val="0"/>
          <w:divBdr>
            <w:top w:val="none" w:sz="0" w:space="0" w:color="auto"/>
            <w:left w:val="none" w:sz="0" w:space="0" w:color="auto"/>
            <w:bottom w:val="none" w:sz="0" w:space="0" w:color="auto"/>
            <w:right w:val="none" w:sz="0" w:space="0" w:color="auto"/>
          </w:divBdr>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28702">
      <w:bodyDiv w:val="1"/>
      <w:marLeft w:val="0"/>
      <w:marRight w:val="0"/>
      <w:marTop w:val="0"/>
      <w:marBottom w:val="0"/>
      <w:divBdr>
        <w:top w:val="none" w:sz="0" w:space="0" w:color="auto"/>
        <w:left w:val="none" w:sz="0" w:space="0" w:color="auto"/>
        <w:bottom w:val="none" w:sz="0" w:space="0" w:color="auto"/>
        <w:right w:val="none" w:sz="0" w:space="0" w:color="auto"/>
      </w:divBdr>
      <w:divsChild>
        <w:div w:id="1372536831">
          <w:marLeft w:val="0"/>
          <w:marRight w:val="0"/>
          <w:marTop w:val="0"/>
          <w:marBottom w:val="0"/>
          <w:divBdr>
            <w:top w:val="none" w:sz="0" w:space="0" w:color="auto"/>
            <w:left w:val="none" w:sz="0" w:space="0" w:color="auto"/>
            <w:bottom w:val="none" w:sz="0" w:space="0" w:color="auto"/>
            <w:right w:val="none" w:sz="0" w:space="0" w:color="auto"/>
          </w:divBdr>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302265">
      <w:bodyDiv w:val="1"/>
      <w:marLeft w:val="0"/>
      <w:marRight w:val="0"/>
      <w:marTop w:val="0"/>
      <w:marBottom w:val="0"/>
      <w:divBdr>
        <w:top w:val="none" w:sz="0" w:space="0" w:color="auto"/>
        <w:left w:val="none" w:sz="0" w:space="0" w:color="auto"/>
        <w:bottom w:val="none" w:sz="0" w:space="0" w:color="auto"/>
        <w:right w:val="none" w:sz="0" w:space="0" w:color="auto"/>
      </w:divBdr>
      <w:divsChild>
        <w:div w:id="1504473958">
          <w:marLeft w:val="0"/>
          <w:marRight w:val="0"/>
          <w:marTop w:val="0"/>
          <w:marBottom w:val="0"/>
          <w:divBdr>
            <w:top w:val="none" w:sz="0" w:space="0" w:color="auto"/>
            <w:left w:val="none" w:sz="0" w:space="0" w:color="auto"/>
            <w:bottom w:val="none" w:sz="0" w:space="0" w:color="auto"/>
            <w:right w:val="none" w:sz="0" w:space="0" w:color="auto"/>
          </w:divBdr>
        </w:div>
        <w:div w:id="254751246">
          <w:marLeft w:val="0"/>
          <w:marRight w:val="0"/>
          <w:marTop w:val="0"/>
          <w:marBottom w:val="0"/>
          <w:divBdr>
            <w:top w:val="none" w:sz="0" w:space="0" w:color="auto"/>
            <w:left w:val="none" w:sz="0" w:space="0" w:color="auto"/>
            <w:bottom w:val="none" w:sz="0" w:space="0" w:color="auto"/>
            <w:right w:val="none" w:sz="0" w:space="0" w:color="auto"/>
          </w:divBdr>
          <w:divsChild>
            <w:div w:id="1106585523">
              <w:marLeft w:val="0"/>
              <w:marRight w:val="0"/>
              <w:marTop w:val="0"/>
              <w:marBottom w:val="0"/>
              <w:divBdr>
                <w:top w:val="none" w:sz="0" w:space="0" w:color="auto"/>
                <w:left w:val="none" w:sz="0" w:space="0" w:color="auto"/>
                <w:bottom w:val="none" w:sz="0" w:space="0" w:color="auto"/>
                <w:right w:val="none" w:sz="0" w:space="0" w:color="auto"/>
              </w:divBdr>
            </w:div>
          </w:divsChild>
        </w:div>
        <w:div w:id="1780300173">
          <w:marLeft w:val="0"/>
          <w:marRight w:val="0"/>
          <w:marTop w:val="0"/>
          <w:marBottom w:val="0"/>
          <w:divBdr>
            <w:top w:val="none" w:sz="0" w:space="0" w:color="auto"/>
            <w:left w:val="none" w:sz="0" w:space="0" w:color="auto"/>
            <w:bottom w:val="none" w:sz="0" w:space="0" w:color="auto"/>
            <w:right w:val="none" w:sz="0" w:space="0" w:color="auto"/>
          </w:divBdr>
        </w:div>
        <w:div w:id="1759860092">
          <w:marLeft w:val="0"/>
          <w:marRight w:val="0"/>
          <w:marTop w:val="0"/>
          <w:marBottom w:val="0"/>
          <w:divBdr>
            <w:top w:val="none" w:sz="0" w:space="0" w:color="auto"/>
            <w:left w:val="none" w:sz="0" w:space="0" w:color="auto"/>
            <w:bottom w:val="none" w:sz="0" w:space="0" w:color="auto"/>
            <w:right w:val="none" w:sz="0" w:space="0" w:color="auto"/>
          </w:divBdr>
          <w:divsChild>
            <w:div w:id="2079548879">
              <w:marLeft w:val="0"/>
              <w:marRight w:val="0"/>
              <w:marTop w:val="0"/>
              <w:marBottom w:val="0"/>
              <w:divBdr>
                <w:top w:val="none" w:sz="0" w:space="0" w:color="auto"/>
                <w:left w:val="none" w:sz="0" w:space="0" w:color="auto"/>
                <w:bottom w:val="none" w:sz="0" w:space="0" w:color="auto"/>
                <w:right w:val="none" w:sz="0" w:space="0" w:color="auto"/>
              </w:divBdr>
            </w:div>
          </w:divsChild>
        </w:div>
        <w:div w:id="716470182">
          <w:marLeft w:val="0"/>
          <w:marRight w:val="0"/>
          <w:marTop w:val="0"/>
          <w:marBottom w:val="0"/>
          <w:divBdr>
            <w:top w:val="none" w:sz="0" w:space="0" w:color="auto"/>
            <w:left w:val="none" w:sz="0" w:space="0" w:color="auto"/>
            <w:bottom w:val="none" w:sz="0" w:space="0" w:color="auto"/>
            <w:right w:val="none" w:sz="0" w:space="0" w:color="auto"/>
          </w:divBdr>
        </w:div>
        <w:div w:id="1492915290">
          <w:marLeft w:val="0"/>
          <w:marRight w:val="0"/>
          <w:marTop w:val="0"/>
          <w:marBottom w:val="0"/>
          <w:divBdr>
            <w:top w:val="none" w:sz="0" w:space="0" w:color="auto"/>
            <w:left w:val="none" w:sz="0" w:space="0" w:color="auto"/>
            <w:bottom w:val="none" w:sz="0" w:space="0" w:color="auto"/>
            <w:right w:val="none" w:sz="0" w:space="0" w:color="auto"/>
          </w:divBdr>
          <w:divsChild>
            <w:div w:id="892279572">
              <w:marLeft w:val="0"/>
              <w:marRight w:val="0"/>
              <w:marTop w:val="0"/>
              <w:marBottom w:val="0"/>
              <w:divBdr>
                <w:top w:val="none" w:sz="0" w:space="0" w:color="auto"/>
                <w:left w:val="none" w:sz="0" w:space="0" w:color="auto"/>
                <w:bottom w:val="none" w:sz="0" w:space="0" w:color="auto"/>
                <w:right w:val="none" w:sz="0" w:space="0" w:color="auto"/>
              </w:divBdr>
            </w:div>
          </w:divsChild>
        </w:div>
        <w:div w:id="1440029681">
          <w:marLeft w:val="0"/>
          <w:marRight w:val="0"/>
          <w:marTop w:val="0"/>
          <w:marBottom w:val="0"/>
          <w:divBdr>
            <w:top w:val="none" w:sz="0" w:space="0" w:color="auto"/>
            <w:left w:val="none" w:sz="0" w:space="0" w:color="auto"/>
            <w:bottom w:val="none" w:sz="0" w:space="0" w:color="auto"/>
            <w:right w:val="none" w:sz="0" w:space="0" w:color="auto"/>
          </w:divBdr>
        </w:div>
        <w:div w:id="1381246989">
          <w:marLeft w:val="0"/>
          <w:marRight w:val="0"/>
          <w:marTop w:val="0"/>
          <w:marBottom w:val="0"/>
          <w:divBdr>
            <w:top w:val="none" w:sz="0" w:space="0" w:color="auto"/>
            <w:left w:val="none" w:sz="0" w:space="0" w:color="auto"/>
            <w:bottom w:val="none" w:sz="0" w:space="0" w:color="auto"/>
            <w:right w:val="none" w:sz="0" w:space="0" w:color="auto"/>
          </w:divBdr>
          <w:divsChild>
            <w:div w:id="2134790849">
              <w:marLeft w:val="0"/>
              <w:marRight w:val="0"/>
              <w:marTop w:val="0"/>
              <w:marBottom w:val="0"/>
              <w:divBdr>
                <w:top w:val="none" w:sz="0" w:space="0" w:color="auto"/>
                <w:left w:val="none" w:sz="0" w:space="0" w:color="auto"/>
                <w:bottom w:val="none" w:sz="0" w:space="0" w:color="auto"/>
                <w:right w:val="none" w:sz="0" w:space="0" w:color="auto"/>
              </w:divBdr>
            </w:div>
          </w:divsChild>
        </w:div>
        <w:div w:id="374887829">
          <w:marLeft w:val="0"/>
          <w:marRight w:val="0"/>
          <w:marTop w:val="0"/>
          <w:marBottom w:val="0"/>
          <w:divBdr>
            <w:top w:val="none" w:sz="0" w:space="0" w:color="auto"/>
            <w:left w:val="none" w:sz="0" w:space="0" w:color="auto"/>
            <w:bottom w:val="none" w:sz="0" w:space="0" w:color="auto"/>
            <w:right w:val="none" w:sz="0" w:space="0" w:color="auto"/>
          </w:divBdr>
        </w:div>
        <w:div w:id="1660845669">
          <w:marLeft w:val="0"/>
          <w:marRight w:val="0"/>
          <w:marTop w:val="0"/>
          <w:marBottom w:val="0"/>
          <w:divBdr>
            <w:top w:val="none" w:sz="0" w:space="0" w:color="auto"/>
            <w:left w:val="none" w:sz="0" w:space="0" w:color="auto"/>
            <w:bottom w:val="none" w:sz="0" w:space="0" w:color="auto"/>
            <w:right w:val="none" w:sz="0" w:space="0" w:color="auto"/>
          </w:divBdr>
          <w:divsChild>
            <w:div w:id="1700618643">
              <w:marLeft w:val="0"/>
              <w:marRight w:val="0"/>
              <w:marTop w:val="0"/>
              <w:marBottom w:val="0"/>
              <w:divBdr>
                <w:top w:val="none" w:sz="0" w:space="0" w:color="auto"/>
                <w:left w:val="none" w:sz="0" w:space="0" w:color="auto"/>
                <w:bottom w:val="none" w:sz="0" w:space="0" w:color="auto"/>
                <w:right w:val="none" w:sz="0" w:space="0" w:color="auto"/>
              </w:divBdr>
            </w:div>
          </w:divsChild>
        </w:div>
        <w:div w:id="251595711">
          <w:marLeft w:val="0"/>
          <w:marRight w:val="0"/>
          <w:marTop w:val="0"/>
          <w:marBottom w:val="0"/>
          <w:divBdr>
            <w:top w:val="none" w:sz="0" w:space="0" w:color="auto"/>
            <w:left w:val="none" w:sz="0" w:space="0" w:color="auto"/>
            <w:bottom w:val="none" w:sz="0" w:space="0" w:color="auto"/>
            <w:right w:val="none" w:sz="0" w:space="0" w:color="auto"/>
          </w:divBdr>
        </w:div>
        <w:div w:id="2073887556">
          <w:marLeft w:val="0"/>
          <w:marRight w:val="0"/>
          <w:marTop w:val="0"/>
          <w:marBottom w:val="0"/>
          <w:divBdr>
            <w:top w:val="none" w:sz="0" w:space="0" w:color="auto"/>
            <w:left w:val="none" w:sz="0" w:space="0" w:color="auto"/>
            <w:bottom w:val="none" w:sz="0" w:space="0" w:color="auto"/>
            <w:right w:val="none" w:sz="0" w:space="0" w:color="auto"/>
          </w:divBdr>
          <w:divsChild>
            <w:div w:id="415593039">
              <w:marLeft w:val="0"/>
              <w:marRight w:val="0"/>
              <w:marTop w:val="0"/>
              <w:marBottom w:val="0"/>
              <w:divBdr>
                <w:top w:val="none" w:sz="0" w:space="0" w:color="auto"/>
                <w:left w:val="none" w:sz="0" w:space="0" w:color="auto"/>
                <w:bottom w:val="none" w:sz="0" w:space="0" w:color="auto"/>
                <w:right w:val="none" w:sz="0" w:space="0" w:color="auto"/>
              </w:divBdr>
            </w:div>
          </w:divsChild>
        </w:div>
        <w:div w:id="1037119103">
          <w:marLeft w:val="0"/>
          <w:marRight w:val="0"/>
          <w:marTop w:val="0"/>
          <w:marBottom w:val="0"/>
          <w:divBdr>
            <w:top w:val="none" w:sz="0" w:space="0" w:color="auto"/>
            <w:left w:val="none" w:sz="0" w:space="0" w:color="auto"/>
            <w:bottom w:val="none" w:sz="0" w:space="0" w:color="auto"/>
            <w:right w:val="none" w:sz="0" w:space="0" w:color="auto"/>
          </w:divBdr>
        </w:div>
        <w:div w:id="1767116128">
          <w:marLeft w:val="0"/>
          <w:marRight w:val="0"/>
          <w:marTop w:val="0"/>
          <w:marBottom w:val="0"/>
          <w:divBdr>
            <w:top w:val="none" w:sz="0" w:space="0" w:color="auto"/>
            <w:left w:val="none" w:sz="0" w:space="0" w:color="auto"/>
            <w:bottom w:val="none" w:sz="0" w:space="0" w:color="auto"/>
            <w:right w:val="none" w:sz="0" w:space="0" w:color="auto"/>
          </w:divBdr>
          <w:divsChild>
            <w:div w:id="1188329353">
              <w:marLeft w:val="0"/>
              <w:marRight w:val="0"/>
              <w:marTop w:val="0"/>
              <w:marBottom w:val="0"/>
              <w:divBdr>
                <w:top w:val="none" w:sz="0" w:space="0" w:color="auto"/>
                <w:left w:val="none" w:sz="0" w:space="0" w:color="auto"/>
                <w:bottom w:val="none" w:sz="0" w:space="0" w:color="auto"/>
                <w:right w:val="none" w:sz="0" w:space="0" w:color="auto"/>
              </w:divBdr>
            </w:div>
          </w:divsChild>
        </w:div>
        <w:div w:id="1368676437">
          <w:marLeft w:val="0"/>
          <w:marRight w:val="0"/>
          <w:marTop w:val="300"/>
          <w:marBottom w:val="0"/>
          <w:divBdr>
            <w:top w:val="none" w:sz="0" w:space="0" w:color="auto"/>
            <w:left w:val="none" w:sz="0" w:space="0" w:color="auto"/>
            <w:bottom w:val="none" w:sz="0" w:space="0" w:color="auto"/>
            <w:right w:val="none" w:sz="0" w:space="0" w:color="auto"/>
          </w:divBdr>
          <w:divsChild>
            <w:div w:id="1437214932">
              <w:marLeft w:val="0"/>
              <w:marRight w:val="0"/>
              <w:marTop w:val="0"/>
              <w:marBottom w:val="0"/>
              <w:divBdr>
                <w:top w:val="none" w:sz="0" w:space="0" w:color="auto"/>
                <w:left w:val="none" w:sz="0" w:space="0" w:color="auto"/>
                <w:bottom w:val="none" w:sz="0" w:space="0" w:color="auto"/>
                <w:right w:val="none" w:sz="0" w:space="0" w:color="auto"/>
              </w:divBdr>
              <w:divsChild>
                <w:div w:id="59351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90924">
          <w:marLeft w:val="0"/>
          <w:marRight w:val="0"/>
          <w:marTop w:val="300"/>
          <w:marBottom w:val="0"/>
          <w:divBdr>
            <w:top w:val="none" w:sz="0" w:space="0" w:color="auto"/>
            <w:left w:val="none" w:sz="0" w:space="0" w:color="auto"/>
            <w:bottom w:val="none" w:sz="0" w:space="0" w:color="auto"/>
            <w:right w:val="none" w:sz="0" w:space="0" w:color="auto"/>
          </w:divBdr>
          <w:divsChild>
            <w:div w:id="929432790">
              <w:marLeft w:val="0"/>
              <w:marRight w:val="0"/>
              <w:marTop w:val="0"/>
              <w:marBottom w:val="0"/>
              <w:divBdr>
                <w:top w:val="none" w:sz="0" w:space="0" w:color="auto"/>
                <w:left w:val="none" w:sz="0" w:space="0" w:color="auto"/>
                <w:bottom w:val="none" w:sz="0" w:space="0" w:color="auto"/>
                <w:right w:val="none" w:sz="0" w:space="0" w:color="auto"/>
              </w:divBdr>
              <w:divsChild>
                <w:div w:id="117364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3243">
          <w:marLeft w:val="0"/>
          <w:marRight w:val="0"/>
          <w:marTop w:val="300"/>
          <w:marBottom w:val="0"/>
          <w:divBdr>
            <w:top w:val="none" w:sz="0" w:space="0" w:color="auto"/>
            <w:left w:val="none" w:sz="0" w:space="0" w:color="auto"/>
            <w:bottom w:val="none" w:sz="0" w:space="0" w:color="auto"/>
            <w:right w:val="none" w:sz="0" w:space="0" w:color="auto"/>
          </w:divBdr>
          <w:divsChild>
            <w:div w:id="2131702383">
              <w:marLeft w:val="0"/>
              <w:marRight w:val="0"/>
              <w:marTop w:val="0"/>
              <w:marBottom w:val="0"/>
              <w:divBdr>
                <w:top w:val="none" w:sz="0" w:space="0" w:color="auto"/>
                <w:left w:val="none" w:sz="0" w:space="0" w:color="auto"/>
                <w:bottom w:val="none" w:sz="0" w:space="0" w:color="auto"/>
                <w:right w:val="none" w:sz="0" w:space="0" w:color="auto"/>
              </w:divBdr>
              <w:divsChild>
                <w:div w:id="79641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47985">
          <w:marLeft w:val="0"/>
          <w:marRight w:val="0"/>
          <w:marTop w:val="300"/>
          <w:marBottom w:val="0"/>
          <w:divBdr>
            <w:top w:val="none" w:sz="0" w:space="0" w:color="auto"/>
            <w:left w:val="none" w:sz="0" w:space="0" w:color="auto"/>
            <w:bottom w:val="none" w:sz="0" w:space="0" w:color="auto"/>
            <w:right w:val="none" w:sz="0" w:space="0" w:color="auto"/>
          </w:divBdr>
          <w:divsChild>
            <w:div w:id="171342317">
              <w:marLeft w:val="0"/>
              <w:marRight w:val="0"/>
              <w:marTop w:val="0"/>
              <w:marBottom w:val="0"/>
              <w:divBdr>
                <w:top w:val="none" w:sz="0" w:space="0" w:color="auto"/>
                <w:left w:val="none" w:sz="0" w:space="0" w:color="auto"/>
                <w:bottom w:val="none" w:sz="0" w:space="0" w:color="auto"/>
                <w:right w:val="none" w:sz="0" w:space="0" w:color="auto"/>
              </w:divBdr>
              <w:divsChild>
                <w:div w:id="11521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156281">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705202">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13824">
      <w:bodyDiv w:val="1"/>
      <w:marLeft w:val="0"/>
      <w:marRight w:val="0"/>
      <w:marTop w:val="0"/>
      <w:marBottom w:val="0"/>
      <w:divBdr>
        <w:top w:val="none" w:sz="0" w:space="0" w:color="auto"/>
        <w:left w:val="none" w:sz="0" w:space="0" w:color="auto"/>
        <w:bottom w:val="none" w:sz="0" w:space="0" w:color="auto"/>
        <w:right w:val="none" w:sz="0" w:space="0" w:color="auto"/>
      </w:divBdr>
    </w:div>
    <w:div w:id="338654839">
      <w:bodyDiv w:val="1"/>
      <w:marLeft w:val="0"/>
      <w:marRight w:val="0"/>
      <w:marTop w:val="0"/>
      <w:marBottom w:val="0"/>
      <w:divBdr>
        <w:top w:val="none" w:sz="0" w:space="0" w:color="auto"/>
        <w:left w:val="none" w:sz="0" w:space="0" w:color="auto"/>
        <w:bottom w:val="none" w:sz="0" w:space="0" w:color="auto"/>
        <w:right w:val="none" w:sz="0" w:space="0" w:color="auto"/>
      </w:divBdr>
      <w:divsChild>
        <w:div w:id="1063408700">
          <w:marLeft w:val="0"/>
          <w:marRight w:val="0"/>
          <w:marTop w:val="0"/>
          <w:marBottom w:val="0"/>
          <w:divBdr>
            <w:top w:val="none" w:sz="0" w:space="0" w:color="auto"/>
            <w:left w:val="none" w:sz="0" w:space="0" w:color="auto"/>
            <w:bottom w:val="none" w:sz="0" w:space="0" w:color="auto"/>
            <w:right w:val="none" w:sz="0" w:space="0" w:color="auto"/>
          </w:divBdr>
        </w:div>
        <w:div w:id="1521778607">
          <w:marLeft w:val="0"/>
          <w:marRight w:val="0"/>
          <w:marTop w:val="0"/>
          <w:marBottom w:val="0"/>
          <w:divBdr>
            <w:top w:val="none" w:sz="0" w:space="0" w:color="auto"/>
            <w:left w:val="none" w:sz="0" w:space="0" w:color="auto"/>
            <w:bottom w:val="none" w:sz="0" w:space="0" w:color="auto"/>
            <w:right w:val="none" w:sz="0" w:space="0" w:color="auto"/>
          </w:divBdr>
          <w:divsChild>
            <w:div w:id="326639454">
              <w:marLeft w:val="0"/>
              <w:marRight w:val="0"/>
              <w:marTop w:val="0"/>
              <w:marBottom w:val="0"/>
              <w:divBdr>
                <w:top w:val="none" w:sz="0" w:space="0" w:color="auto"/>
                <w:left w:val="none" w:sz="0" w:space="0" w:color="auto"/>
                <w:bottom w:val="none" w:sz="0" w:space="0" w:color="auto"/>
                <w:right w:val="none" w:sz="0" w:space="0" w:color="auto"/>
              </w:divBdr>
            </w:div>
          </w:divsChild>
        </w:div>
        <w:div w:id="170881053">
          <w:marLeft w:val="0"/>
          <w:marRight w:val="0"/>
          <w:marTop w:val="0"/>
          <w:marBottom w:val="0"/>
          <w:divBdr>
            <w:top w:val="none" w:sz="0" w:space="0" w:color="auto"/>
            <w:left w:val="none" w:sz="0" w:space="0" w:color="auto"/>
            <w:bottom w:val="none" w:sz="0" w:space="0" w:color="auto"/>
            <w:right w:val="none" w:sz="0" w:space="0" w:color="auto"/>
          </w:divBdr>
        </w:div>
        <w:div w:id="240605041">
          <w:marLeft w:val="0"/>
          <w:marRight w:val="0"/>
          <w:marTop w:val="0"/>
          <w:marBottom w:val="0"/>
          <w:divBdr>
            <w:top w:val="none" w:sz="0" w:space="0" w:color="auto"/>
            <w:left w:val="none" w:sz="0" w:space="0" w:color="auto"/>
            <w:bottom w:val="none" w:sz="0" w:space="0" w:color="auto"/>
            <w:right w:val="none" w:sz="0" w:space="0" w:color="auto"/>
          </w:divBdr>
          <w:divsChild>
            <w:div w:id="748619103">
              <w:marLeft w:val="0"/>
              <w:marRight w:val="0"/>
              <w:marTop w:val="0"/>
              <w:marBottom w:val="0"/>
              <w:divBdr>
                <w:top w:val="none" w:sz="0" w:space="0" w:color="auto"/>
                <w:left w:val="none" w:sz="0" w:space="0" w:color="auto"/>
                <w:bottom w:val="none" w:sz="0" w:space="0" w:color="auto"/>
                <w:right w:val="none" w:sz="0" w:space="0" w:color="auto"/>
              </w:divBdr>
            </w:div>
          </w:divsChild>
        </w:div>
        <w:div w:id="975985239">
          <w:marLeft w:val="0"/>
          <w:marRight w:val="0"/>
          <w:marTop w:val="0"/>
          <w:marBottom w:val="0"/>
          <w:divBdr>
            <w:top w:val="none" w:sz="0" w:space="0" w:color="auto"/>
            <w:left w:val="none" w:sz="0" w:space="0" w:color="auto"/>
            <w:bottom w:val="none" w:sz="0" w:space="0" w:color="auto"/>
            <w:right w:val="none" w:sz="0" w:space="0" w:color="auto"/>
          </w:divBdr>
        </w:div>
        <w:div w:id="245386926">
          <w:marLeft w:val="0"/>
          <w:marRight w:val="0"/>
          <w:marTop w:val="0"/>
          <w:marBottom w:val="0"/>
          <w:divBdr>
            <w:top w:val="none" w:sz="0" w:space="0" w:color="auto"/>
            <w:left w:val="none" w:sz="0" w:space="0" w:color="auto"/>
            <w:bottom w:val="none" w:sz="0" w:space="0" w:color="auto"/>
            <w:right w:val="none" w:sz="0" w:space="0" w:color="auto"/>
          </w:divBdr>
          <w:divsChild>
            <w:div w:id="1460613033">
              <w:marLeft w:val="0"/>
              <w:marRight w:val="0"/>
              <w:marTop w:val="0"/>
              <w:marBottom w:val="0"/>
              <w:divBdr>
                <w:top w:val="none" w:sz="0" w:space="0" w:color="auto"/>
                <w:left w:val="none" w:sz="0" w:space="0" w:color="auto"/>
                <w:bottom w:val="none" w:sz="0" w:space="0" w:color="auto"/>
                <w:right w:val="none" w:sz="0" w:space="0" w:color="auto"/>
              </w:divBdr>
            </w:div>
          </w:divsChild>
        </w:div>
        <w:div w:id="317536202">
          <w:marLeft w:val="0"/>
          <w:marRight w:val="0"/>
          <w:marTop w:val="0"/>
          <w:marBottom w:val="0"/>
          <w:divBdr>
            <w:top w:val="none" w:sz="0" w:space="0" w:color="auto"/>
            <w:left w:val="none" w:sz="0" w:space="0" w:color="auto"/>
            <w:bottom w:val="none" w:sz="0" w:space="0" w:color="auto"/>
            <w:right w:val="none" w:sz="0" w:space="0" w:color="auto"/>
          </w:divBdr>
        </w:div>
        <w:div w:id="540022631">
          <w:marLeft w:val="0"/>
          <w:marRight w:val="0"/>
          <w:marTop w:val="0"/>
          <w:marBottom w:val="0"/>
          <w:divBdr>
            <w:top w:val="none" w:sz="0" w:space="0" w:color="auto"/>
            <w:left w:val="none" w:sz="0" w:space="0" w:color="auto"/>
            <w:bottom w:val="none" w:sz="0" w:space="0" w:color="auto"/>
            <w:right w:val="none" w:sz="0" w:space="0" w:color="auto"/>
          </w:divBdr>
          <w:divsChild>
            <w:div w:id="1658026510">
              <w:marLeft w:val="0"/>
              <w:marRight w:val="0"/>
              <w:marTop w:val="0"/>
              <w:marBottom w:val="0"/>
              <w:divBdr>
                <w:top w:val="none" w:sz="0" w:space="0" w:color="auto"/>
                <w:left w:val="none" w:sz="0" w:space="0" w:color="auto"/>
                <w:bottom w:val="none" w:sz="0" w:space="0" w:color="auto"/>
                <w:right w:val="none" w:sz="0" w:space="0" w:color="auto"/>
              </w:divBdr>
            </w:div>
          </w:divsChild>
        </w:div>
        <w:div w:id="1795562694">
          <w:marLeft w:val="0"/>
          <w:marRight w:val="0"/>
          <w:marTop w:val="0"/>
          <w:marBottom w:val="0"/>
          <w:divBdr>
            <w:top w:val="none" w:sz="0" w:space="0" w:color="auto"/>
            <w:left w:val="none" w:sz="0" w:space="0" w:color="auto"/>
            <w:bottom w:val="none" w:sz="0" w:space="0" w:color="auto"/>
            <w:right w:val="none" w:sz="0" w:space="0" w:color="auto"/>
          </w:divBdr>
        </w:div>
        <w:div w:id="1338311698">
          <w:marLeft w:val="0"/>
          <w:marRight w:val="0"/>
          <w:marTop w:val="0"/>
          <w:marBottom w:val="0"/>
          <w:divBdr>
            <w:top w:val="none" w:sz="0" w:space="0" w:color="auto"/>
            <w:left w:val="none" w:sz="0" w:space="0" w:color="auto"/>
            <w:bottom w:val="none" w:sz="0" w:space="0" w:color="auto"/>
            <w:right w:val="none" w:sz="0" w:space="0" w:color="auto"/>
          </w:divBdr>
          <w:divsChild>
            <w:div w:id="2024630525">
              <w:marLeft w:val="0"/>
              <w:marRight w:val="0"/>
              <w:marTop w:val="0"/>
              <w:marBottom w:val="0"/>
              <w:divBdr>
                <w:top w:val="none" w:sz="0" w:space="0" w:color="auto"/>
                <w:left w:val="none" w:sz="0" w:space="0" w:color="auto"/>
                <w:bottom w:val="none" w:sz="0" w:space="0" w:color="auto"/>
                <w:right w:val="none" w:sz="0" w:space="0" w:color="auto"/>
              </w:divBdr>
            </w:div>
          </w:divsChild>
        </w:div>
        <w:div w:id="741489108">
          <w:marLeft w:val="0"/>
          <w:marRight w:val="0"/>
          <w:marTop w:val="0"/>
          <w:marBottom w:val="0"/>
          <w:divBdr>
            <w:top w:val="none" w:sz="0" w:space="0" w:color="auto"/>
            <w:left w:val="none" w:sz="0" w:space="0" w:color="auto"/>
            <w:bottom w:val="none" w:sz="0" w:space="0" w:color="auto"/>
            <w:right w:val="none" w:sz="0" w:space="0" w:color="auto"/>
          </w:divBdr>
        </w:div>
        <w:div w:id="1477914030">
          <w:marLeft w:val="0"/>
          <w:marRight w:val="0"/>
          <w:marTop w:val="0"/>
          <w:marBottom w:val="0"/>
          <w:divBdr>
            <w:top w:val="none" w:sz="0" w:space="0" w:color="auto"/>
            <w:left w:val="none" w:sz="0" w:space="0" w:color="auto"/>
            <w:bottom w:val="none" w:sz="0" w:space="0" w:color="auto"/>
            <w:right w:val="none" w:sz="0" w:space="0" w:color="auto"/>
          </w:divBdr>
          <w:divsChild>
            <w:div w:id="348289799">
              <w:marLeft w:val="0"/>
              <w:marRight w:val="0"/>
              <w:marTop w:val="0"/>
              <w:marBottom w:val="0"/>
              <w:divBdr>
                <w:top w:val="none" w:sz="0" w:space="0" w:color="auto"/>
                <w:left w:val="none" w:sz="0" w:space="0" w:color="auto"/>
                <w:bottom w:val="none" w:sz="0" w:space="0" w:color="auto"/>
                <w:right w:val="none" w:sz="0" w:space="0" w:color="auto"/>
              </w:divBdr>
            </w:div>
          </w:divsChild>
        </w:div>
        <w:div w:id="118646372">
          <w:marLeft w:val="0"/>
          <w:marRight w:val="0"/>
          <w:marTop w:val="0"/>
          <w:marBottom w:val="0"/>
          <w:divBdr>
            <w:top w:val="none" w:sz="0" w:space="0" w:color="auto"/>
            <w:left w:val="none" w:sz="0" w:space="0" w:color="auto"/>
            <w:bottom w:val="none" w:sz="0" w:space="0" w:color="auto"/>
            <w:right w:val="none" w:sz="0" w:space="0" w:color="auto"/>
          </w:divBdr>
        </w:div>
        <w:div w:id="614021398">
          <w:marLeft w:val="0"/>
          <w:marRight w:val="0"/>
          <w:marTop w:val="0"/>
          <w:marBottom w:val="0"/>
          <w:divBdr>
            <w:top w:val="none" w:sz="0" w:space="0" w:color="auto"/>
            <w:left w:val="none" w:sz="0" w:space="0" w:color="auto"/>
            <w:bottom w:val="none" w:sz="0" w:space="0" w:color="auto"/>
            <w:right w:val="none" w:sz="0" w:space="0" w:color="auto"/>
          </w:divBdr>
          <w:divsChild>
            <w:div w:id="588933211">
              <w:marLeft w:val="0"/>
              <w:marRight w:val="0"/>
              <w:marTop w:val="0"/>
              <w:marBottom w:val="0"/>
              <w:divBdr>
                <w:top w:val="none" w:sz="0" w:space="0" w:color="auto"/>
                <w:left w:val="none" w:sz="0" w:space="0" w:color="auto"/>
                <w:bottom w:val="none" w:sz="0" w:space="0" w:color="auto"/>
                <w:right w:val="none" w:sz="0" w:space="0" w:color="auto"/>
              </w:divBdr>
            </w:div>
          </w:divsChild>
        </w:div>
        <w:div w:id="2028561076">
          <w:marLeft w:val="0"/>
          <w:marRight w:val="0"/>
          <w:marTop w:val="300"/>
          <w:marBottom w:val="0"/>
          <w:divBdr>
            <w:top w:val="none" w:sz="0" w:space="0" w:color="auto"/>
            <w:left w:val="none" w:sz="0" w:space="0" w:color="auto"/>
            <w:bottom w:val="none" w:sz="0" w:space="0" w:color="auto"/>
            <w:right w:val="none" w:sz="0" w:space="0" w:color="auto"/>
          </w:divBdr>
          <w:divsChild>
            <w:div w:id="1262452708">
              <w:marLeft w:val="0"/>
              <w:marRight w:val="0"/>
              <w:marTop w:val="0"/>
              <w:marBottom w:val="0"/>
              <w:divBdr>
                <w:top w:val="none" w:sz="0" w:space="0" w:color="auto"/>
                <w:left w:val="none" w:sz="0" w:space="0" w:color="auto"/>
                <w:bottom w:val="none" w:sz="0" w:space="0" w:color="auto"/>
                <w:right w:val="none" w:sz="0" w:space="0" w:color="auto"/>
              </w:divBdr>
              <w:divsChild>
                <w:div w:id="35095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160579">
          <w:marLeft w:val="0"/>
          <w:marRight w:val="0"/>
          <w:marTop w:val="300"/>
          <w:marBottom w:val="0"/>
          <w:divBdr>
            <w:top w:val="none" w:sz="0" w:space="0" w:color="auto"/>
            <w:left w:val="none" w:sz="0" w:space="0" w:color="auto"/>
            <w:bottom w:val="none" w:sz="0" w:space="0" w:color="auto"/>
            <w:right w:val="none" w:sz="0" w:space="0" w:color="auto"/>
          </w:divBdr>
          <w:divsChild>
            <w:div w:id="1161310406">
              <w:marLeft w:val="0"/>
              <w:marRight w:val="0"/>
              <w:marTop w:val="0"/>
              <w:marBottom w:val="0"/>
              <w:divBdr>
                <w:top w:val="none" w:sz="0" w:space="0" w:color="auto"/>
                <w:left w:val="none" w:sz="0" w:space="0" w:color="auto"/>
                <w:bottom w:val="none" w:sz="0" w:space="0" w:color="auto"/>
                <w:right w:val="none" w:sz="0" w:space="0" w:color="auto"/>
              </w:divBdr>
              <w:divsChild>
                <w:div w:id="8750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059">
          <w:marLeft w:val="0"/>
          <w:marRight w:val="0"/>
          <w:marTop w:val="300"/>
          <w:marBottom w:val="0"/>
          <w:divBdr>
            <w:top w:val="none" w:sz="0" w:space="0" w:color="auto"/>
            <w:left w:val="none" w:sz="0" w:space="0" w:color="auto"/>
            <w:bottom w:val="none" w:sz="0" w:space="0" w:color="auto"/>
            <w:right w:val="none" w:sz="0" w:space="0" w:color="auto"/>
          </w:divBdr>
          <w:divsChild>
            <w:div w:id="1124231021">
              <w:marLeft w:val="0"/>
              <w:marRight w:val="0"/>
              <w:marTop w:val="0"/>
              <w:marBottom w:val="0"/>
              <w:divBdr>
                <w:top w:val="none" w:sz="0" w:space="0" w:color="auto"/>
                <w:left w:val="none" w:sz="0" w:space="0" w:color="auto"/>
                <w:bottom w:val="none" w:sz="0" w:space="0" w:color="auto"/>
                <w:right w:val="none" w:sz="0" w:space="0" w:color="auto"/>
              </w:divBdr>
              <w:divsChild>
                <w:div w:id="74280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1710">
          <w:marLeft w:val="0"/>
          <w:marRight w:val="0"/>
          <w:marTop w:val="300"/>
          <w:marBottom w:val="0"/>
          <w:divBdr>
            <w:top w:val="none" w:sz="0" w:space="0" w:color="auto"/>
            <w:left w:val="none" w:sz="0" w:space="0" w:color="auto"/>
            <w:bottom w:val="none" w:sz="0" w:space="0" w:color="auto"/>
            <w:right w:val="none" w:sz="0" w:space="0" w:color="auto"/>
          </w:divBdr>
          <w:divsChild>
            <w:div w:id="216940189">
              <w:marLeft w:val="0"/>
              <w:marRight w:val="0"/>
              <w:marTop w:val="0"/>
              <w:marBottom w:val="0"/>
              <w:divBdr>
                <w:top w:val="none" w:sz="0" w:space="0" w:color="auto"/>
                <w:left w:val="none" w:sz="0" w:space="0" w:color="auto"/>
                <w:bottom w:val="none" w:sz="0" w:space="0" w:color="auto"/>
                <w:right w:val="none" w:sz="0" w:space="0" w:color="auto"/>
              </w:divBdr>
              <w:divsChild>
                <w:div w:id="182820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351881">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9299512">
      <w:bodyDiv w:val="1"/>
      <w:marLeft w:val="0"/>
      <w:marRight w:val="0"/>
      <w:marTop w:val="0"/>
      <w:marBottom w:val="0"/>
      <w:divBdr>
        <w:top w:val="none" w:sz="0" w:space="0" w:color="auto"/>
        <w:left w:val="none" w:sz="0" w:space="0" w:color="auto"/>
        <w:bottom w:val="none" w:sz="0" w:space="0" w:color="auto"/>
        <w:right w:val="none" w:sz="0" w:space="0" w:color="auto"/>
      </w:divBdr>
      <w:divsChild>
        <w:div w:id="528645961">
          <w:marLeft w:val="0"/>
          <w:marRight w:val="0"/>
          <w:marTop w:val="0"/>
          <w:marBottom w:val="0"/>
          <w:divBdr>
            <w:top w:val="none" w:sz="0" w:space="0" w:color="auto"/>
            <w:left w:val="none" w:sz="0" w:space="0" w:color="auto"/>
            <w:bottom w:val="none" w:sz="0" w:space="0" w:color="auto"/>
            <w:right w:val="none" w:sz="0" w:space="0" w:color="auto"/>
          </w:divBdr>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087647">
      <w:bodyDiv w:val="1"/>
      <w:marLeft w:val="0"/>
      <w:marRight w:val="0"/>
      <w:marTop w:val="0"/>
      <w:marBottom w:val="0"/>
      <w:divBdr>
        <w:top w:val="none" w:sz="0" w:space="0" w:color="auto"/>
        <w:left w:val="none" w:sz="0" w:space="0" w:color="auto"/>
        <w:bottom w:val="none" w:sz="0" w:space="0" w:color="auto"/>
        <w:right w:val="none" w:sz="0" w:space="0" w:color="auto"/>
      </w:divBdr>
      <w:divsChild>
        <w:div w:id="1935894899">
          <w:marLeft w:val="0"/>
          <w:marRight w:val="0"/>
          <w:marTop w:val="0"/>
          <w:marBottom w:val="0"/>
          <w:divBdr>
            <w:top w:val="none" w:sz="0" w:space="0" w:color="auto"/>
            <w:left w:val="none" w:sz="0" w:space="0" w:color="auto"/>
            <w:bottom w:val="none" w:sz="0" w:space="0" w:color="auto"/>
            <w:right w:val="none" w:sz="0" w:space="0" w:color="auto"/>
          </w:divBdr>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52431">
      <w:bodyDiv w:val="1"/>
      <w:marLeft w:val="0"/>
      <w:marRight w:val="0"/>
      <w:marTop w:val="0"/>
      <w:marBottom w:val="0"/>
      <w:divBdr>
        <w:top w:val="none" w:sz="0" w:space="0" w:color="auto"/>
        <w:left w:val="none" w:sz="0" w:space="0" w:color="auto"/>
        <w:bottom w:val="none" w:sz="0" w:space="0" w:color="auto"/>
        <w:right w:val="none" w:sz="0" w:space="0" w:color="auto"/>
      </w:divBdr>
      <w:divsChild>
        <w:div w:id="2071875999">
          <w:marLeft w:val="0"/>
          <w:marRight w:val="0"/>
          <w:marTop w:val="0"/>
          <w:marBottom w:val="0"/>
          <w:divBdr>
            <w:top w:val="none" w:sz="0" w:space="0" w:color="auto"/>
            <w:left w:val="none" w:sz="0" w:space="0" w:color="auto"/>
            <w:bottom w:val="none" w:sz="0" w:space="0" w:color="auto"/>
            <w:right w:val="none" w:sz="0" w:space="0" w:color="auto"/>
          </w:divBdr>
        </w:div>
        <w:div w:id="1611162146">
          <w:marLeft w:val="0"/>
          <w:marRight w:val="0"/>
          <w:marTop w:val="0"/>
          <w:marBottom w:val="0"/>
          <w:divBdr>
            <w:top w:val="none" w:sz="0" w:space="0" w:color="auto"/>
            <w:left w:val="none" w:sz="0" w:space="0" w:color="auto"/>
            <w:bottom w:val="none" w:sz="0" w:space="0" w:color="auto"/>
            <w:right w:val="none" w:sz="0" w:space="0" w:color="auto"/>
          </w:divBdr>
          <w:divsChild>
            <w:div w:id="1742943308">
              <w:marLeft w:val="0"/>
              <w:marRight w:val="0"/>
              <w:marTop w:val="0"/>
              <w:marBottom w:val="0"/>
              <w:divBdr>
                <w:top w:val="none" w:sz="0" w:space="0" w:color="auto"/>
                <w:left w:val="none" w:sz="0" w:space="0" w:color="auto"/>
                <w:bottom w:val="none" w:sz="0" w:space="0" w:color="auto"/>
                <w:right w:val="none" w:sz="0" w:space="0" w:color="auto"/>
              </w:divBdr>
            </w:div>
          </w:divsChild>
        </w:div>
        <w:div w:id="1208645334">
          <w:marLeft w:val="0"/>
          <w:marRight w:val="0"/>
          <w:marTop w:val="0"/>
          <w:marBottom w:val="0"/>
          <w:divBdr>
            <w:top w:val="none" w:sz="0" w:space="0" w:color="auto"/>
            <w:left w:val="none" w:sz="0" w:space="0" w:color="auto"/>
            <w:bottom w:val="none" w:sz="0" w:space="0" w:color="auto"/>
            <w:right w:val="none" w:sz="0" w:space="0" w:color="auto"/>
          </w:divBdr>
        </w:div>
        <w:div w:id="2107997582">
          <w:marLeft w:val="0"/>
          <w:marRight w:val="0"/>
          <w:marTop w:val="0"/>
          <w:marBottom w:val="0"/>
          <w:divBdr>
            <w:top w:val="none" w:sz="0" w:space="0" w:color="auto"/>
            <w:left w:val="none" w:sz="0" w:space="0" w:color="auto"/>
            <w:bottom w:val="none" w:sz="0" w:space="0" w:color="auto"/>
            <w:right w:val="none" w:sz="0" w:space="0" w:color="auto"/>
          </w:divBdr>
          <w:divsChild>
            <w:div w:id="701054697">
              <w:marLeft w:val="0"/>
              <w:marRight w:val="0"/>
              <w:marTop w:val="0"/>
              <w:marBottom w:val="0"/>
              <w:divBdr>
                <w:top w:val="none" w:sz="0" w:space="0" w:color="auto"/>
                <w:left w:val="none" w:sz="0" w:space="0" w:color="auto"/>
                <w:bottom w:val="none" w:sz="0" w:space="0" w:color="auto"/>
                <w:right w:val="none" w:sz="0" w:space="0" w:color="auto"/>
              </w:divBdr>
            </w:div>
          </w:divsChild>
        </w:div>
        <w:div w:id="1772972769">
          <w:marLeft w:val="0"/>
          <w:marRight w:val="0"/>
          <w:marTop w:val="0"/>
          <w:marBottom w:val="0"/>
          <w:divBdr>
            <w:top w:val="none" w:sz="0" w:space="0" w:color="auto"/>
            <w:left w:val="none" w:sz="0" w:space="0" w:color="auto"/>
            <w:bottom w:val="none" w:sz="0" w:space="0" w:color="auto"/>
            <w:right w:val="none" w:sz="0" w:space="0" w:color="auto"/>
          </w:divBdr>
        </w:div>
        <w:div w:id="427770491">
          <w:marLeft w:val="0"/>
          <w:marRight w:val="0"/>
          <w:marTop w:val="0"/>
          <w:marBottom w:val="0"/>
          <w:divBdr>
            <w:top w:val="none" w:sz="0" w:space="0" w:color="auto"/>
            <w:left w:val="none" w:sz="0" w:space="0" w:color="auto"/>
            <w:bottom w:val="none" w:sz="0" w:space="0" w:color="auto"/>
            <w:right w:val="none" w:sz="0" w:space="0" w:color="auto"/>
          </w:divBdr>
          <w:divsChild>
            <w:div w:id="1532232144">
              <w:marLeft w:val="0"/>
              <w:marRight w:val="0"/>
              <w:marTop w:val="0"/>
              <w:marBottom w:val="0"/>
              <w:divBdr>
                <w:top w:val="none" w:sz="0" w:space="0" w:color="auto"/>
                <w:left w:val="none" w:sz="0" w:space="0" w:color="auto"/>
                <w:bottom w:val="none" w:sz="0" w:space="0" w:color="auto"/>
                <w:right w:val="none" w:sz="0" w:space="0" w:color="auto"/>
              </w:divBdr>
            </w:div>
          </w:divsChild>
        </w:div>
        <w:div w:id="1954363752">
          <w:marLeft w:val="0"/>
          <w:marRight w:val="0"/>
          <w:marTop w:val="0"/>
          <w:marBottom w:val="0"/>
          <w:divBdr>
            <w:top w:val="none" w:sz="0" w:space="0" w:color="auto"/>
            <w:left w:val="none" w:sz="0" w:space="0" w:color="auto"/>
            <w:bottom w:val="none" w:sz="0" w:space="0" w:color="auto"/>
            <w:right w:val="none" w:sz="0" w:space="0" w:color="auto"/>
          </w:divBdr>
        </w:div>
        <w:div w:id="377120855">
          <w:marLeft w:val="0"/>
          <w:marRight w:val="0"/>
          <w:marTop w:val="0"/>
          <w:marBottom w:val="0"/>
          <w:divBdr>
            <w:top w:val="none" w:sz="0" w:space="0" w:color="auto"/>
            <w:left w:val="none" w:sz="0" w:space="0" w:color="auto"/>
            <w:bottom w:val="none" w:sz="0" w:space="0" w:color="auto"/>
            <w:right w:val="none" w:sz="0" w:space="0" w:color="auto"/>
          </w:divBdr>
          <w:divsChild>
            <w:div w:id="1605844316">
              <w:marLeft w:val="0"/>
              <w:marRight w:val="0"/>
              <w:marTop w:val="0"/>
              <w:marBottom w:val="0"/>
              <w:divBdr>
                <w:top w:val="none" w:sz="0" w:space="0" w:color="auto"/>
                <w:left w:val="none" w:sz="0" w:space="0" w:color="auto"/>
                <w:bottom w:val="none" w:sz="0" w:space="0" w:color="auto"/>
                <w:right w:val="none" w:sz="0" w:space="0" w:color="auto"/>
              </w:divBdr>
            </w:div>
          </w:divsChild>
        </w:div>
        <w:div w:id="80955778">
          <w:marLeft w:val="0"/>
          <w:marRight w:val="0"/>
          <w:marTop w:val="0"/>
          <w:marBottom w:val="0"/>
          <w:divBdr>
            <w:top w:val="none" w:sz="0" w:space="0" w:color="auto"/>
            <w:left w:val="none" w:sz="0" w:space="0" w:color="auto"/>
            <w:bottom w:val="none" w:sz="0" w:space="0" w:color="auto"/>
            <w:right w:val="none" w:sz="0" w:space="0" w:color="auto"/>
          </w:divBdr>
        </w:div>
        <w:div w:id="1099520683">
          <w:marLeft w:val="0"/>
          <w:marRight w:val="0"/>
          <w:marTop w:val="0"/>
          <w:marBottom w:val="0"/>
          <w:divBdr>
            <w:top w:val="none" w:sz="0" w:space="0" w:color="auto"/>
            <w:left w:val="none" w:sz="0" w:space="0" w:color="auto"/>
            <w:bottom w:val="none" w:sz="0" w:space="0" w:color="auto"/>
            <w:right w:val="none" w:sz="0" w:space="0" w:color="auto"/>
          </w:divBdr>
          <w:divsChild>
            <w:div w:id="540557615">
              <w:marLeft w:val="0"/>
              <w:marRight w:val="0"/>
              <w:marTop w:val="0"/>
              <w:marBottom w:val="0"/>
              <w:divBdr>
                <w:top w:val="none" w:sz="0" w:space="0" w:color="auto"/>
                <w:left w:val="none" w:sz="0" w:space="0" w:color="auto"/>
                <w:bottom w:val="none" w:sz="0" w:space="0" w:color="auto"/>
                <w:right w:val="none" w:sz="0" w:space="0" w:color="auto"/>
              </w:divBdr>
            </w:div>
          </w:divsChild>
        </w:div>
        <w:div w:id="1757558172">
          <w:marLeft w:val="0"/>
          <w:marRight w:val="0"/>
          <w:marTop w:val="0"/>
          <w:marBottom w:val="0"/>
          <w:divBdr>
            <w:top w:val="none" w:sz="0" w:space="0" w:color="auto"/>
            <w:left w:val="none" w:sz="0" w:space="0" w:color="auto"/>
            <w:bottom w:val="none" w:sz="0" w:space="0" w:color="auto"/>
            <w:right w:val="none" w:sz="0" w:space="0" w:color="auto"/>
          </w:divBdr>
        </w:div>
        <w:div w:id="1683245271">
          <w:marLeft w:val="0"/>
          <w:marRight w:val="0"/>
          <w:marTop w:val="0"/>
          <w:marBottom w:val="0"/>
          <w:divBdr>
            <w:top w:val="none" w:sz="0" w:space="0" w:color="auto"/>
            <w:left w:val="none" w:sz="0" w:space="0" w:color="auto"/>
            <w:bottom w:val="none" w:sz="0" w:space="0" w:color="auto"/>
            <w:right w:val="none" w:sz="0" w:space="0" w:color="auto"/>
          </w:divBdr>
          <w:divsChild>
            <w:div w:id="925042201">
              <w:marLeft w:val="0"/>
              <w:marRight w:val="0"/>
              <w:marTop w:val="0"/>
              <w:marBottom w:val="0"/>
              <w:divBdr>
                <w:top w:val="none" w:sz="0" w:space="0" w:color="auto"/>
                <w:left w:val="none" w:sz="0" w:space="0" w:color="auto"/>
                <w:bottom w:val="none" w:sz="0" w:space="0" w:color="auto"/>
                <w:right w:val="none" w:sz="0" w:space="0" w:color="auto"/>
              </w:divBdr>
            </w:div>
          </w:divsChild>
        </w:div>
        <w:div w:id="117727387">
          <w:marLeft w:val="0"/>
          <w:marRight w:val="0"/>
          <w:marTop w:val="0"/>
          <w:marBottom w:val="0"/>
          <w:divBdr>
            <w:top w:val="none" w:sz="0" w:space="0" w:color="auto"/>
            <w:left w:val="none" w:sz="0" w:space="0" w:color="auto"/>
            <w:bottom w:val="none" w:sz="0" w:space="0" w:color="auto"/>
            <w:right w:val="none" w:sz="0" w:space="0" w:color="auto"/>
          </w:divBdr>
        </w:div>
        <w:div w:id="1578057497">
          <w:marLeft w:val="0"/>
          <w:marRight w:val="0"/>
          <w:marTop w:val="0"/>
          <w:marBottom w:val="0"/>
          <w:divBdr>
            <w:top w:val="none" w:sz="0" w:space="0" w:color="auto"/>
            <w:left w:val="none" w:sz="0" w:space="0" w:color="auto"/>
            <w:bottom w:val="none" w:sz="0" w:space="0" w:color="auto"/>
            <w:right w:val="none" w:sz="0" w:space="0" w:color="auto"/>
          </w:divBdr>
          <w:divsChild>
            <w:div w:id="896359880">
              <w:marLeft w:val="0"/>
              <w:marRight w:val="0"/>
              <w:marTop w:val="0"/>
              <w:marBottom w:val="0"/>
              <w:divBdr>
                <w:top w:val="none" w:sz="0" w:space="0" w:color="auto"/>
                <w:left w:val="none" w:sz="0" w:space="0" w:color="auto"/>
                <w:bottom w:val="none" w:sz="0" w:space="0" w:color="auto"/>
                <w:right w:val="none" w:sz="0" w:space="0" w:color="auto"/>
              </w:divBdr>
            </w:div>
          </w:divsChild>
        </w:div>
        <w:div w:id="1366098045">
          <w:marLeft w:val="0"/>
          <w:marRight w:val="0"/>
          <w:marTop w:val="300"/>
          <w:marBottom w:val="0"/>
          <w:divBdr>
            <w:top w:val="none" w:sz="0" w:space="0" w:color="auto"/>
            <w:left w:val="none" w:sz="0" w:space="0" w:color="auto"/>
            <w:bottom w:val="none" w:sz="0" w:space="0" w:color="auto"/>
            <w:right w:val="none" w:sz="0" w:space="0" w:color="auto"/>
          </w:divBdr>
          <w:divsChild>
            <w:div w:id="760569745">
              <w:marLeft w:val="0"/>
              <w:marRight w:val="0"/>
              <w:marTop w:val="0"/>
              <w:marBottom w:val="0"/>
              <w:divBdr>
                <w:top w:val="none" w:sz="0" w:space="0" w:color="auto"/>
                <w:left w:val="none" w:sz="0" w:space="0" w:color="auto"/>
                <w:bottom w:val="none" w:sz="0" w:space="0" w:color="auto"/>
                <w:right w:val="none" w:sz="0" w:space="0" w:color="auto"/>
              </w:divBdr>
              <w:divsChild>
                <w:div w:id="109132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393554">
          <w:marLeft w:val="0"/>
          <w:marRight w:val="0"/>
          <w:marTop w:val="300"/>
          <w:marBottom w:val="0"/>
          <w:divBdr>
            <w:top w:val="none" w:sz="0" w:space="0" w:color="auto"/>
            <w:left w:val="none" w:sz="0" w:space="0" w:color="auto"/>
            <w:bottom w:val="none" w:sz="0" w:space="0" w:color="auto"/>
            <w:right w:val="none" w:sz="0" w:space="0" w:color="auto"/>
          </w:divBdr>
          <w:divsChild>
            <w:div w:id="760107282">
              <w:marLeft w:val="0"/>
              <w:marRight w:val="0"/>
              <w:marTop w:val="0"/>
              <w:marBottom w:val="0"/>
              <w:divBdr>
                <w:top w:val="none" w:sz="0" w:space="0" w:color="auto"/>
                <w:left w:val="none" w:sz="0" w:space="0" w:color="auto"/>
                <w:bottom w:val="none" w:sz="0" w:space="0" w:color="auto"/>
                <w:right w:val="none" w:sz="0" w:space="0" w:color="auto"/>
              </w:divBdr>
              <w:divsChild>
                <w:div w:id="124499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7812">
          <w:marLeft w:val="0"/>
          <w:marRight w:val="0"/>
          <w:marTop w:val="300"/>
          <w:marBottom w:val="0"/>
          <w:divBdr>
            <w:top w:val="none" w:sz="0" w:space="0" w:color="auto"/>
            <w:left w:val="none" w:sz="0" w:space="0" w:color="auto"/>
            <w:bottom w:val="none" w:sz="0" w:space="0" w:color="auto"/>
            <w:right w:val="none" w:sz="0" w:space="0" w:color="auto"/>
          </w:divBdr>
          <w:divsChild>
            <w:div w:id="2084834684">
              <w:marLeft w:val="0"/>
              <w:marRight w:val="0"/>
              <w:marTop w:val="0"/>
              <w:marBottom w:val="0"/>
              <w:divBdr>
                <w:top w:val="none" w:sz="0" w:space="0" w:color="auto"/>
                <w:left w:val="none" w:sz="0" w:space="0" w:color="auto"/>
                <w:bottom w:val="none" w:sz="0" w:space="0" w:color="auto"/>
                <w:right w:val="none" w:sz="0" w:space="0" w:color="auto"/>
              </w:divBdr>
              <w:divsChild>
                <w:div w:id="179833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37510">
          <w:marLeft w:val="0"/>
          <w:marRight w:val="0"/>
          <w:marTop w:val="300"/>
          <w:marBottom w:val="0"/>
          <w:divBdr>
            <w:top w:val="none" w:sz="0" w:space="0" w:color="auto"/>
            <w:left w:val="none" w:sz="0" w:space="0" w:color="auto"/>
            <w:bottom w:val="none" w:sz="0" w:space="0" w:color="auto"/>
            <w:right w:val="none" w:sz="0" w:space="0" w:color="auto"/>
          </w:divBdr>
          <w:divsChild>
            <w:div w:id="1469013448">
              <w:marLeft w:val="0"/>
              <w:marRight w:val="0"/>
              <w:marTop w:val="0"/>
              <w:marBottom w:val="0"/>
              <w:divBdr>
                <w:top w:val="none" w:sz="0" w:space="0" w:color="auto"/>
                <w:left w:val="none" w:sz="0" w:space="0" w:color="auto"/>
                <w:bottom w:val="none" w:sz="0" w:space="0" w:color="auto"/>
                <w:right w:val="none" w:sz="0" w:space="0" w:color="auto"/>
              </w:divBdr>
              <w:divsChild>
                <w:div w:id="1762988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258116">
      <w:bodyDiv w:val="1"/>
      <w:marLeft w:val="0"/>
      <w:marRight w:val="0"/>
      <w:marTop w:val="0"/>
      <w:marBottom w:val="0"/>
      <w:divBdr>
        <w:top w:val="none" w:sz="0" w:space="0" w:color="auto"/>
        <w:left w:val="none" w:sz="0" w:space="0" w:color="auto"/>
        <w:bottom w:val="none" w:sz="0" w:space="0" w:color="auto"/>
        <w:right w:val="none" w:sz="0" w:space="0" w:color="auto"/>
      </w:divBdr>
      <w:divsChild>
        <w:div w:id="2106994779">
          <w:marLeft w:val="0"/>
          <w:marRight w:val="0"/>
          <w:marTop w:val="0"/>
          <w:marBottom w:val="0"/>
          <w:divBdr>
            <w:top w:val="none" w:sz="0" w:space="0" w:color="auto"/>
            <w:left w:val="none" w:sz="0" w:space="0" w:color="auto"/>
            <w:bottom w:val="none" w:sz="0" w:space="0" w:color="auto"/>
            <w:right w:val="none" w:sz="0" w:space="0" w:color="auto"/>
          </w:divBdr>
        </w:div>
        <w:div w:id="1178622267">
          <w:marLeft w:val="0"/>
          <w:marRight w:val="0"/>
          <w:marTop w:val="0"/>
          <w:marBottom w:val="0"/>
          <w:divBdr>
            <w:top w:val="none" w:sz="0" w:space="0" w:color="auto"/>
            <w:left w:val="none" w:sz="0" w:space="0" w:color="auto"/>
            <w:bottom w:val="none" w:sz="0" w:space="0" w:color="auto"/>
            <w:right w:val="none" w:sz="0" w:space="0" w:color="auto"/>
          </w:divBdr>
          <w:divsChild>
            <w:div w:id="1280837895">
              <w:marLeft w:val="0"/>
              <w:marRight w:val="0"/>
              <w:marTop w:val="0"/>
              <w:marBottom w:val="0"/>
              <w:divBdr>
                <w:top w:val="none" w:sz="0" w:space="0" w:color="auto"/>
                <w:left w:val="none" w:sz="0" w:space="0" w:color="auto"/>
                <w:bottom w:val="none" w:sz="0" w:space="0" w:color="auto"/>
                <w:right w:val="none" w:sz="0" w:space="0" w:color="auto"/>
              </w:divBdr>
              <w:divsChild>
                <w:div w:id="434129732">
                  <w:marLeft w:val="0"/>
                  <w:marRight w:val="0"/>
                  <w:marTop w:val="0"/>
                  <w:marBottom w:val="0"/>
                  <w:divBdr>
                    <w:top w:val="none" w:sz="0" w:space="0" w:color="auto"/>
                    <w:left w:val="none" w:sz="0" w:space="0" w:color="auto"/>
                    <w:bottom w:val="none" w:sz="0" w:space="0" w:color="auto"/>
                    <w:right w:val="none" w:sz="0" w:space="0" w:color="auto"/>
                  </w:divBdr>
                </w:div>
                <w:div w:id="1190025171">
                  <w:marLeft w:val="0"/>
                  <w:marRight w:val="0"/>
                  <w:marTop w:val="0"/>
                  <w:marBottom w:val="0"/>
                  <w:divBdr>
                    <w:top w:val="none" w:sz="0" w:space="0" w:color="auto"/>
                    <w:left w:val="none" w:sz="0" w:space="0" w:color="auto"/>
                    <w:bottom w:val="none" w:sz="0" w:space="0" w:color="auto"/>
                    <w:right w:val="none" w:sz="0" w:space="0" w:color="auto"/>
                  </w:divBdr>
                  <w:divsChild>
                    <w:div w:id="39015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37297">
      <w:bodyDiv w:val="1"/>
      <w:marLeft w:val="0"/>
      <w:marRight w:val="0"/>
      <w:marTop w:val="0"/>
      <w:marBottom w:val="0"/>
      <w:divBdr>
        <w:top w:val="none" w:sz="0" w:space="0" w:color="auto"/>
        <w:left w:val="none" w:sz="0" w:space="0" w:color="auto"/>
        <w:bottom w:val="none" w:sz="0" w:space="0" w:color="auto"/>
        <w:right w:val="none" w:sz="0" w:space="0" w:color="auto"/>
      </w:divBdr>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2">
      <w:bodyDiv w:val="1"/>
      <w:marLeft w:val="0"/>
      <w:marRight w:val="0"/>
      <w:marTop w:val="0"/>
      <w:marBottom w:val="0"/>
      <w:divBdr>
        <w:top w:val="none" w:sz="0" w:space="0" w:color="auto"/>
        <w:left w:val="none" w:sz="0" w:space="0" w:color="auto"/>
        <w:bottom w:val="none" w:sz="0" w:space="0" w:color="auto"/>
        <w:right w:val="none" w:sz="0" w:space="0" w:color="auto"/>
      </w:divBdr>
      <w:divsChild>
        <w:div w:id="419376196">
          <w:marLeft w:val="0"/>
          <w:marRight w:val="0"/>
          <w:marTop w:val="0"/>
          <w:marBottom w:val="0"/>
          <w:divBdr>
            <w:top w:val="none" w:sz="0" w:space="0" w:color="auto"/>
            <w:left w:val="none" w:sz="0" w:space="0" w:color="auto"/>
            <w:bottom w:val="none" w:sz="0" w:space="0" w:color="auto"/>
            <w:right w:val="none" w:sz="0" w:space="0" w:color="auto"/>
          </w:divBdr>
          <w:divsChild>
            <w:div w:id="23484940">
              <w:marLeft w:val="0"/>
              <w:marRight w:val="0"/>
              <w:marTop w:val="0"/>
              <w:marBottom w:val="0"/>
              <w:divBdr>
                <w:top w:val="none" w:sz="0" w:space="0" w:color="auto"/>
                <w:left w:val="none" w:sz="0" w:space="0" w:color="auto"/>
                <w:bottom w:val="none" w:sz="0" w:space="0" w:color="auto"/>
                <w:right w:val="none" w:sz="0" w:space="0" w:color="auto"/>
              </w:divBdr>
              <w:divsChild>
                <w:div w:id="9078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8343120">
      <w:bodyDiv w:val="1"/>
      <w:marLeft w:val="0"/>
      <w:marRight w:val="0"/>
      <w:marTop w:val="0"/>
      <w:marBottom w:val="0"/>
      <w:divBdr>
        <w:top w:val="none" w:sz="0" w:space="0" w:color="auto"/>
        <w:left w:val="none" w:sz="0" w:space="0" w:color="auto"/>
        <w:bottom w:val="none" w:sz="0" w:space="0" w:color="auto"/>
        <w:right w:val="none" w:sz="0" w:space="0" w:color="auto"/>
      </w:divBdr>
      <w:divsChild>
        <w:div w:id="1820460508">
          <w:marLeft w:val="0"/>
          <w:marRight w:val="0"/>
          <w:marTop w:val="0"/>
          <w:marBottom w:val="0"/>
          <w:divBdr>
            <w:top w:val="none" w:sz="0" w:space="0" w:color="auto"/>
            <w:left w:val="none" w:sz="0" w:space="0" w:color="auto"/>
            <w:bottom w:val="none" w:sz="0" w:space="0" w:color="auto"/>
            <w:right w:val="none" w:sz="0" w:space="0" w:color="auto"/>
          </w:divBdr>
        </w:div>
        <w:div w:id="1465999473">
          <w:marLeft w:val="0"/>
          <w:marRight w:val="0"/>
          <w:marTop w:val="0"/>
          <w:marBottom w:val="0"/>
          <w:divBdr>
            <w:top w:val="none" w:sz="0" w:space="0" w:color="auto"/>
            <w:left w:val="none" w:sz="0" w:space="0" w:color="auto"/>
            <w:bottom w:val="none" w:sz="0" w:space="0" w:color="auto"/>
            <w:right w:val="none" w:sz="0" w:space="0" w:color="auto"/>
          </w:divBdr>
          <w:divsChild>
            <w:div w:id="1537428190">
              <w:marLeft w:val="0"/>
              <w:marRight w:val="0"/>
              <w:marTop w:val="0"/>
              <w:marBottom w:val="0"/>
              <w:divBdr>
                <w:top w:val="none" w:sz="0" w:space="0" w:color="auto"/>
                <w:left w:val="none" w:sz="0" w:space="0" w:color="auto"/>
                <w:bottom w:val="none" w:sz="0" w:space="0" w:color="auto"/>
                <w:right w:val="none" w:sz="0" w:space="0" w:color="auto"/>
              </w:divBdr>
            </w:div>
          </w:divsChild>
        </w:div>
        <w:div w:id="17005522">
          <w:marLeft w:val="0"/>
          <w:marRight w:val="0"/>
          <w:marTop w:val="0"/>
          <w:marBottom w:val="0"/>
          <w:divBdr>
            <w:top w:val="none" w:sz="0" w:space="0" w:color="auto"/>
            <w:left w:val="none" w:sz="0" w:space="0" w:color="auto"/>
            <w:bottom w:val="none" w:sz="0" w:space="0" w:color="auto"/>
            <w:right w:val="none" w:sz="0" w:space="0" w:color="auto"/>
          </w:divBdr>
        </w:div>
        <w:div w:id="917981133">
          <w:marLeft w:val="0"/>
          <w:marRight w:val="0"/>
          <w:marTop w:val="0"/>
          <w:marBottom w:val="0"/>
          <w:divBdr>
            <w:top w:val="none" w:sz="0" w:space="0" w:color="auto"/>
            <w:left w:val="none" w:sz="0" w:space="0" w:color="auto"/>
            <w:bottom w:val="none" w:sz="0" w:space="0" w:color="auto"/>
            <w:right w:val="none" w:sz="0" w:space="0" w:color="auto"/>
          </w:divBdr>
          <w:divsChild>
            <w:div w:id="1370299672">
              <w:marLeft w:val="0"/>
              <w:marRight w:val="0"/>
              <w:marTop w:val="0"/>
              <w:marBottom w:val="0"/>
              <w:divBdr>
                <w:top w:val="none" w:sz="0" w:space="0" w:color="auto"/>
                <w:left w:val="none" w:sz="0" w:space="0" w:color="auto"/>
                <w:bottom w:val="none" w:sz="0" w:space="0" w:color="auto"/>
                <w:right w:val="none" w:sz="0" w:space="0" w:color="auto"/>
              </w:divBdr>
            </w:div>
          </w:divsChild>
        </w:div>
        <w:div w:id="826630196">
          <w:marLeft w:val="0"/>
          <w:marRight w:val="0"/>
          <w:marTop w:val="0"/>
          <w:marBottom w:val="0"/>
          <w:divBdr>
            <w:top w:val="none" w:sz="0" w:space="0" w:color="auto"/>
            <w:left w:val="none" w:sz="0" w:space="0" w:color="auto"/>
            <w:bottom w:val="none" w:sz="0" w:space="0" w:color="auto"/>
            <w:right w:val="none" w:sz="0" w:space="0" w:color="auto"/>
          </w:divBdr>
        </w:div>
        <w:div w:id="304773345">
          <w:marLeft w:val="0"/>
          <w:marRight w:val="0"/>
          <w:marTop w:val="0"/>
          <w:marBottom w:val="0"/>
          <w:divBdr>
            <w:top w:val="none" w:sz="0" w:space="0" w:color="auto"/>
            <w:left w:val="none" w:sz="0" w:space="0" w:color="auto"/>
            <w:bottom w:val="none" w:sz="0" w:space="0" w:color="auto"/>
            <w:right w:val="none" w:sz="0" w:space="0" w:color="auto"/>
          </w:divBdr>
          <w:divsChild>
            <w:div w:id="1139768649">
              <w:marLeft w:val="0"/>
              <w:marRight w:val="0"/>
              <w:marTop w:val="0"/>
              <w:marBottom w:val="0"/>
              <w:divBdr>
                <w:top w:val="none" w:sz="0" w:space="0" w:color="auto"/>
                <w:left w:val="none" w:sz="0" w:space="0" w:color="auto"/>
                <w:bottom w:val="none" w:sz="0" w:space="0" w:color="auto"/>
                <w:right w:val="none" w:sz="0" w:space="0" w:color="auto"/>
              </w:divBdr>
            </w:div>
          </w:divsChild>
        </w:div>
        <w:div w:id="2088724493">
          <w:marLeft w:val="0"/>
          <w:marRight w:val="0"/>
          <w:marTop w:val="0"/>
          <w:marBottom w:val="0"/>
          <w:divBdr>
            <w:top w:val="none" w:sz="0" w:space="0" w:color="auto"/>
            <w:left w:val="none" w:sz="0" w:space="0" w:color="auto"/>
            <w:bottom w:val="none" w:sz="0" w:space="0" w:color="auto"/>
            <w:right w:val="none" w:sz="0" w:space="0" w:color="auto"/>
          </w:divBdr>
        </w:div>
        <w:div w:id="681932863">
          <w:marLeft w:val="0"/>
          <w:marRight w:val="0"/>
          <w:marTop w:val="0"/>
          <w:marBottom w:val="0"/>
          <w:divBdr>
            <w:top w:val="none" w:sz="0" w:space="0" w:color="auto"/>
            <w:left w:val="none" w:sz="0" w:space="0" w:color="auto"/>
            <w:bottom w:val="none" w:sz="0" w:space="0" w:color="auto"/>
            <w:right w:val="none" w:sz="0" w:space="0" w:color="auto"/>
          </w:divBdr>
          <w:divsChild>
            <w:div w:id="1595624344">
              <w:marLeft w:val="0"/>
              <w:marRight w:val="0"/>
              <w:marTop w:val="0"/>
              <w:marBottom w:val="0"/>
              <w:divBdr>
                <w:top w:val="none" w:sz="0" w:space="0" w:color="auto"/>
                <w:left w:val="none" w:sz="0" w:space="0" w:color="auto"/>
                <w:bottom w:val="none" w:sz="0" w:space="0" w:color="auto"/>
                <w:right w:val="none" w:sz="0" w:space="0" w:color="auto"/>
              </w:divBdr>
            </w:div>
          </w:divsChild>
        </w:div>
        <w:div w:id="575624946">
          <w:marLeft w:val="0"/>
          <w:marRight w:val="0"/>
          <w:marTop w:val="0"/>
          <w:marBottom w:val="0"/>
          <w:divBdr>
            <w:top w:val="none" w:sz="0" w:space="0" w:color="auto"/>
            <w:left w:val="none" w:sz="0" w:space="0" w:color="auto"/>
            <w:bottom w:val="none" w:sz="0" w:space="0" w:color="auto"/>
            <w:right w:val="none" w:sz="0" w:space="0" w:color="auto"/>
          </w:divBdr>
        </w:div>
        <w:div w:id="1046753419">
          <w:marLeft w:val="0"/>
          <w:marRight w:val="0"/>
          <w:marTop w:val="0"/>
          <w:marBottom w:val="0"/>
          <w:divBdr>
            <w:top w:val="none" w:sz="0" w:space="0" w:color="auto"/>
            <w:left w:val="none" w:sz="0" w:space="0" w:color="auto"/>
            <w:bottom w:val="none" w:sz="0" w:space="0" w:color="auto"/>
            <w:right w:val="none" w:sz="0" w:space="0" w:color="auto"/>
          </w:divBdr>
          <w:divsChild>
            <w:div w:id="389113741">
              <w:marLeft w:val="0"/>
              <w:marRight w:val="0"/>
              <w:marTop w:val="0"/>
              <w:marBottom w:val="0"/>
              <w:divBdr>
                <w:top w:val="none" w:sz="0" w:space="0" w:color="auto"/>
                <w:left w:val="none" w:sz="0" w:space="0" w:color="auto"/>
                <w:bottom w:val="none" w:sz="0" w:space="0" w:color="auto"/>
                <w:right w:val="none" w:sz="0" w:space="0" w:color="auto"/>
              </w:divBdr>
            </w:div>
          </w:divsChild>
        </w:div>
        <w:div w:id="1722248080">
          <w:marLeft w:val="0"/>
          <w:marRight w:val="0"/>
          <w:marTop w:val="0"/>
          <w:marBottom w:val="0"/>
          <w:divBdr>
            <w:top w:val="none" w:sz="0" w:space="0" w:color="auto"/>
            <w:left w:val="none" w:sz="0" w:space="0" w:color="auto"/>
            <w:bottom w:val="none" w:sz="0" w:space="0" w:color="auto"/>
            <w:right w:val="none" w:sz="0" w:space="0" w:color="auto"/>
          </w:divBdr>
        </w:div>
        <w:div w:id="1242913258">
          <w:marLeft w:val="0"/>
          <w:marRight w:val="0"/>
          <w:marTop w:val="0"/>
          <w:marBottom w:val="0"/>
          <w:divBdr>
            <w:top w:val="none" w:sz="0" w:space="0" w:color="auto"/>
            <w:left w:val="none" w:sz="0" w:space="0" w:color="auto"/>
            <w:bottom w:val="none" w:sz="0" w:space="0" w:color="auto"/>
            <w:right w:val="none" w:sz="0" w:space="0" w:color="auto"/>
          </w:divBdr>
          <w:divsChild>
            <w:div w:id="215237405">
              <w:marLeft w:val="0"/>
              <w:marRight w:val="0"/>
              <w:marTop w:val="0"/>
              <w:marBottom w:val="0"/>
              <w:divBdr>
                <w:top w:val="none" w:sz="0" w:space="0" w:color="auto"/>
                <w:left w:val="none" w:sz="0" w:space="0" w:color="auto"/>
                <w:bottom w:val="none" w:sz="0" w:space="0" w:color="auto"/>
                <w:right w:val="none" w:sz="0" w:space="0" w:color="auto"/>
              </w:divBdr>
            </w:div>
          </w:divsChild>
        </w:div>
        <w:div w:id="2104837175">
          <w:marLeft w:val="0"/>
          <w:marRight w:val="0"/>
          <w:marTop w:val="0"/>
          <w:marBottom w:val="0"/>
          <w:divBdr>
            <w:top w:val="none" w:sz="0" w:space="0" w:color="auto"/>
            <w:left w:val="none" w:sz="0" w:space="0" w:color="auto"/>
            <w:bottom w:val="none" w:sz="0" w:space="0" w:color="auto"/>
            <w:right w:val="none" w:sz="0" w:space="0" w:color="auto"/>
          </w:divBdr>
        </w:div>
        <w:div w:id="71129604">
          <w:marLeft w:val="0"/>
          <w:marRight w:val="0"/>
          <w:marTop w:val="0"/>
          <w:marBottom w:val="0"/>
          <w:divBdr>
            <w:top w:val="none" w:sz="0" w:space="0" w:color="auto"/>
            <w:left w:val="none" w:sz="0" w:space="0" w:color="auto"/>
            <w:bottom w:val="none" w:sz="0" w:space="0" w:color="auto"/>
            <w:right w:val="none" w:sz="0" w:space="0" w:color="auto"/>
          </w:divBdr>
          <w:divsChild>
            <w:div w:id="444732357">
              <w:marLeft w:val="0"/>
              <w:marRight w:val="0"/>
              <w:marTop w:val="0"/>
              <w:marBottom w:val="0"/>
              <w:divBdr>
                <w:top w:val="none" w:sz="0" w:space="0" w:color="auto"/>
                <w:left w:val="none" w:sz="0" w:space="0" w:color="auto"/>
                <w:bottom w:val="none" w:sz="0" w:space="0" w:color="auto"/>
                <w:right w:val="none" w:sz="0" w:space="0" w:color="auto"/>
              </w:divBdr>
            </w:div>
          </w:divsChild>
        </w:div>
        <w:div w:id="380134356">
          <w:marLeft w:val="0"/>
          <w:marRight w:val="0"/>
          <w:marTop w:val="300"/>
          <w:marBottom w:val="0"/>
          <w:divBdr>
            <w:top w:val="none" w:sz="0" w:space="0" w:color="auto"/>
            <w:left w:val="none" w:sz="0" w:space="0" w:color="auto"/>
            <w:bottom w:val="none" w:sz="0" w:space="0" w:color="auto"/>
            <w:right w:val="none" w:sz="0" w:space="0" w:color="auto"/>
          </w:divBdr>
          <w:divsChild>
            <w:div w:id="1826823794">
              <w:marLeft w:val="0"/>
              <w:marRight w:val="0"/>
              <w:marTop w:val="0"/>
              <w:marBottom w:val="0"/>
              <w:divBdr>
                <w:top w:val="none" w:sz="0" w:space="0" w:color="auto"/>
                <w:left w:val="none" w:sz="0" w:space="0" w:color="auto"/>
                <w:bottom w:val="none" w:sz="0" w:space="0" w:color="auto"/>
                <w:right w:val="none" w:sz="0" w:space="0" w:color="auto"/>
              </w:divBdr>
              <w:divsChild>
                <w:div w:id="17859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7861">
          <w:marLeft w:val="0"/>
          <w:marRight w:val="0"/>
          <w:marTop w:val="300"/>
          <w:marBottom w:val="0"/>
          <w:divBdr>
            <w:top w:val="none" w:sz="0" w:space="0" w:color="auto"/>
            <w:left w:val="none" w:sz="0" w:space="0" w:color="auto"/>
            <w:bottom w:val="none" w:sz="0" w:space="0" w:color="auto"/>
            <w:right w:val="none" w:sz="0" w:space="0" w:color="auto"/>
          </w:divBdr>
          <w:divsChild>
            <w:div w:id="2137792747">
              <w:marLeft w:val="0"/>
              <w:marRight w:val="0"/>
              <w:marTop w:val="0"/>
              <w:marBottom w:val="0"/>
              <w:divBdr>
                <w:top w:val="none" w:sz="0" w:space="0" w:color="auto"/>
                <w:left w:val="none" w:sz="0" w:space="0" w:color="auto"/>
                <w:bottom w:val="none" w:sz="0" w:space="0" w:color="auto"/>
                <w:right w:val="none" w:sz="0" w:space="0" w:color="auto"/>
              </w:divBdr>
              <w:divsChild>
                <w:div w:id="15899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46187">
          <w:marLeft w:val="0"/>
          <w:marRight w:val="0"/>
          <w:marTop w:val="300"/>
          <w:marBottom w:val="0"/>
          <w:divBdr>
            <w:top w:val="none" w:sz="0" w:space="0" w:color="auto"/>
            <w:left w:val="none" w:sz="0" w:space="0" w:color="auto"/>
            <w:bottom w:val="none" w:sz="0" w:space="0" w:color="auto"/>
            <w:right w:val="none" w:sz="0" w:space="0" w:color="auto"/>
          </w:divBdr>
          <w:divsChild>
            <w:div w:id="258759149">
              <w:marLeft w:val="0"/>
              <w:marRight w:val="0"/>
              <w:marTop w:val="0"/>
              <w:marBottom w:val="0"/>
              <w:divBdr>
                <w:top w:val="none" w:sz="0" w:space="0" w:color="auto"/>
                <w:left w:val="none" w:sz="0" w:space="0" w:color="auto"/>
                <w:bottom w:val="none" w:sz="0" w:space="0" w:color="auto"/>
                <w:right w:val="none" w:sz="0" w:space="0" w:color="auto"/>
              </w:divBdr>
              <w:divsChild>
                <w:div w:id="163232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7106">
          <w:marLeft w:val="0"/>
          <w:marRight w:val="0"/>
          <w:marTop w:val="300"/>
          <w:marBottom w:val="0"/>
          <w:divBdr>
            <w:top w:val="none" w:sz="0" w:space="0" w:color="auto"/>
            <w:left w:val="none" w:sz="0" w:space="0" w:color="auto"/>
            <w:bottom w:val="none" w:sz="0" w:space="0" w:color="auto"/>
            <w:right w:val="none" w:sz="0" w:space="0" w:color="auto"/>
          </w:divBdr>
          <w:divsChild>
            <w:div w:id="1630359315">
              <w:marLeft w:val="0"/>
              <w:marRight w:val="0"/>
              <w:marTop w:val="0"/>
              <w:marBottom w:val="0"/>
              <w:divBdr>
                <w:top w:val="none" w:sz="0" w:space="0" w:color="auto"/>
                <w:left w:val="none" w:sz="0" w:space="0" w:color="auto"/>
                <w:bottom w:val="none" w:sz="0" w:space="0" w:color="auto"/>
                <w:right w:val="none" w:sz="0" w:space="0" w:color="auto"/>
              </w:divBdr>
              <w:divsChild>
                <w:div w:id="171928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478820">
      <w:bodyDiv w:val="1"/>
      <w:marLeft w:val="0"/>
      <w:marRight w:val="0"/>
      <w:marTop w:val="0"/>
      <w:marBottom w:val="0"/>
      <w:divBdr>
        <w:top w:val="none" w:sz="0" w:space="0" w:color="auto"/>
        <w:left w:val="none" w:sz="0" w:space="0" w:color="auto"/>
        <w:bottom w:val="none" w:sz="0" w:space="0" w:color="auto"/>
        <w:right w:val="none" w:sz="0" w:space="0" w:color="auto"/>
      </w:divBdr>
      <w:divsChild>
        <w:div w:id="1502311436">
          <w:marLeft w:val="0"/>
          <w:marRight w:val="0"/>
          <w:marTop w:val="0"/>
          <w:marBottom w:val="0"/>
          <w:divBdr>
            <w:top w:val="none" w:sz="0" w:space="0" w:color="auto"/>
            <w:left w:val="none" w:sz="0" w:space="0" w:color="auto"/>
            <w:bottom w:val="none" w:sz="0" w:space="0" w:color="auto"/>
            <w:right w:val="none" w:sz="0" w:space="0" w:color="auto"/>
          </w:divBdr>
        </w:div>
        <w:div w:id="639697914">
          <w:marLeft w:val="0"/>
          <w:marRight w:val="0"/>
          <w:marTop w:val="0"/>
          <w:marBottom w:val="0"/>
          <w:divBdr>
            <w:top w:val="none" w:sz="0" w:space="0" w:color="auto"/>
            <w:left w:val="none" w:sz="0" w:space="0" w:color="auto"/>
            <w:bottom w:val="none" w:sz="0" w:space="0" w:color="auto"/>
            <w:right w:val="none" w:sz="0" w:space="0" w:color="auto"/>
          </w:divBdr>
          <w:divsChild>
            <w:div w:id="380985145">
              <w:marLeft w:val="0"/>
              <w:marRight w:val="0"/>
              <w:marTop w:val="0"/>
              <w:marBottom w:val="0"/>
              <w:divBdr>
                <w:top w:val="none" w:sz="0" w:space="0" w:color="auto"/>
                <w:left w:val="none" w:sz="0" w:space="0" w:color="auto"/>
                <w:bottom w:val="none" w:sz="0" w:space="0" w:color="auto"/>
                <w:right w:val="none" w:sz="0" w:space="0" w:color="auto"/>
              </w:divBdr>
            </w:div>
          </w:divsChild>
        </w:div>
        <w:div w:id="358119406">
          <w:marLeft w:val="0"/>
          <w:marRight w:val="0"/>
          <w:marTop w:val="0"/>
          <w:marBottom w:val="0"/>
          <w:divBdr>
            <w:top w:val="none" w:sz="0" w:space="0" w:color="auto"/>
            <w:left w:val="none" w:sz="0" w:space="0" w:color="auto"/>
            <w:bottom w:val="none" w:sz="0" w:space="0" w:color="auto"/>
            <w:right w:val="none" w:sz="0" w:space="0" w:color="auto"/>
          </w:divBdr>
        </w:div>
        <w:div w:id="1643537047">
          <w:marLeft w:val="0"/>
          <w:marRight w:val="0"/>
          <w:marTop w:val="0"/>
          <w:marBottom w:val="0"/>
          <w:divBdr>
            <w:top w:val="none" w:sz="0" w:space="0" w:color="auto"/>
            <w:left w:val="none" w:sz="0" w:space="0" w:color="auto"/>
            <w:bottom w:val="none" w:sz="0" w:space="0" w:color="auto"/>
            <w:right w:val="none" w:sz="0" w:space="0" w:color="auto"/>
          </w:divBdr>
          <w:divsChild>
            <w:div w:id="138962994">
              <w:marLeft w:val="0"/>
              <w:marRight w:val="0"/>
              <w:marTop w:val="0"/>
              <w:marBottom w:val="0"/>
              <w:divBdr>
                <w:top w:val="none" w:sz="0" w:space="0" w:color="auto"/>
                <w:left w:val="none" w:sz="0" w:space="0" w:color="auto"/>
                <w:bottom w:val="none" w:sz="0" w:space="0" w:color="auto"/>
                <w:right w:val="none" w:sz="0" w:space="0" w:color="auto"/>
              </w:divBdr>
            </w:div>
          </w:divsChild>
        </w:div>
        <w:div w:id="1467239746">
          <w:marLeft w:val="0"/>
          <w:marRight w:val="0"/>
          <w:marTop w:val="0"/>
          <w:marBottom w:val="0"/>
          <w:divBdr>
            <w:top w:val="none" w:sz="0" w:space="0" w:color="auto"/>
            <w:left w:val="none" w:sz="0" w:space="0" w:color="auto"/>
            <w:bottom w:val="none" w:sz="0" w:space="0" w:color="auto"/>
            <w:right w:val="none" w:sz="0" w:space="0" w:color="auto"/>
          </w:divBdr>
        </w:div>
        <w:div w:id="1068723231">
          <w:marLeft w:val="0"/>
          <w:marRight w:val="0"/>
          <w:marTop w:val="0"/>
          <w:marBottom w:val="0"/>
          <w:divBdr>
            <w:top w:val="none" w:sz="0" w:space="0" w:color="auto"/>
            <w:left w:val="none" w:sz="0" w:space="0" w:color="auto"/>
            <w:bottom w:val="none" w:sz="0" w:space="0" w:color="auto"/>
            <w:right w:val="none" w:sz="0" w:space="0" w:color="auto"/>
          </w:divBdr>
          <w:divsChild>
            <w:div w:id="1760254353">
              <w:marLeft w:val="0"/>
              <w:marRight w:val="0"/>
              <w:marTop w:val="0"/>
              <w:marBottom w:val="0"/>
              <w:divBdr>
                <w:top w:val="none" w:sz="0" w:space="0" w:color="auto"/>
                <w:left w:val="none" w:sz="0" w:space="0" w:color="auto"/>
                <w:bottom w:val="none" w:sz="0" w:space="0" w:color="auto"/>
                <w:right w:val="none" w:sz="0" w:space="0" w:color="auto"/>
              </w:divBdr>
            </w:div>
          </w:divsChild>
        </w:div>
        <w:div w:id="2022733313">
          <w:marLeft w:val="0"/>
          <w:marRight w:val="0"/>
          <w:marTop w:val="0"/>
          <w:marBottom w:val="0"/>
          <w:divBdr>
            <w:top w:val="none" w:sz="0" w:space="0" w:color="auto"/>
            <w:left w:val="none" w:sz="0" w:space="0" w:color="auto"/>
            <w:bottom w:val="none" w:sz="0" w:space="0" w:color="auto"/>
            <w:right w:val="none" w:sz="0" w:space="0" w:color="auto"/>
          </w:divBdr>
        </w:div>
        <w:div w:id="2052916704">
          <w:marLeft w:val="0"/>
          <w:marRight w:val="0"/>
          <w:marTop w:val="0"/>
          <w:marBottom w:val="0"/>
          <w:divBdr>
            <w:top w:val="none" w:sz="0" w:space="0" w:color="auto"/>
            <w:left w:val="none" w:sz="0" w:space="0" w:color="auto"/>
            <w:bottom w:val="none" w:sz="0" w:space="0" w:color="auto"/>
            <w:right w:val="none" w:sz="0" w:space="0" w:color="auto"/>
          </w:divBdr>
          <w:divsChild>
            <w:div w:id="910238912">
              <w:marLeft w:val="0"/>
              <w:marRight w:val="0"/>
              <w:marTop w:val="0"/>
              <w:marBottom w:val="0"/>
              <w:divBdr>
                <w:top w:val="none" w:sz="0" w:space="0" w:color="auto"/>
                <w:left w:val="none" w:sz="0" w:space="0" w:color="auto"/>
                <w:bottom w:val="none" w:sz="0" w:space="0" w:color="auto"/>
                <w:right w:val="none" w:sz="0" w:space="0" w:color="auto"/>
              </w:divBdr>
            </w:div>
          </w:divsChild>
        </w:div>
        <w:div w:id="1830175939">
          <w:marLeft w:val="0"/>
          <w:marRight w:val="0"/>
          <w:marTop w:val="0"/>
          <w:marBottom w:val="0"/>
          <w:divBdr>
            <w:top w:val="none" w:sz="0" w:space="0" w:color="auto"/>
            <w:left w:val="none" w:sz="0" w:space="0" w:color="auto"/>
            <w:bottom w:val="none" w:sz="0" w:space="0" w:color="auto"/>
            <w:right w:val="none" w:sz="0" w:space="0" w:color="auto"/>
          </w:divBdr>
        </w:div>
        <w:div w:id="1351640797">
          <w:marLeft w:val="0"/>
          <w:marRight w:val="0"/>
          <w:marTop w:val="0"/>
          <w:marBottom w:val="0"/>
          <w:divBdr>
            <w:top w:val="none" w:sz="0" w:space="0" w:color="auto"/>
            <w:left w:val="none" w:sz="0" w:space="0" w:color="auto"/>
            <w:bottom w:val="none" w:sz="0" w:space="0" w:color="auto"/>
            <w:right w:val="none" w:sz="0" w:space="0" w:color="auto"/>
          </w:divBdr>
          <w:divsChild>
            <w:div w:id="2028557670">
              <w:marLeft w:val="0"/>
              <w:marRight w:val="0"/>
              <w:marTop w:val="0"/>
              <w:marBottom w:val="0"/>
              <w:divBdr>
                <w:top w:val="none" w:sz="0" w:space="0" w:color="auto"/>
                <w:left w:val="none" w:sz="0" w:space="0" w:color="auto"/>
                <w:bottom w:val="none" w:sz="0" w:space="0" w:color="auto"/>
                <w:right w:val="none" w:sz="0" w:space="0" w:color="auto"/>
              </w:divBdr>
            </w:div>
          </w:divsChild>
        </w:div>
        <w:div w:id="1191265663">
          <w:marLeft w:val="0"/>
          <w:marRight w:val="0"/>
          <w:marTop w:val="0"/>
          <w:marBottom w:val="0"/>
          <w:divBdr>
            <w:top w:val="none" w:sz="0" w:space="0" w:color="auto"/>
            <w:left w:val="none" w:sz="0" w:space="0" w:color="auto"/>
            <w:bottom w:val="none" w:sz="0" w:space="0" w:color="auto"/>
            <w:right w:val="none" w:sz="0" w:space="0" w:color="auto"/>
          </w:divBdr>
        </w:div>
        <w:div w:id="1194466817">
          <w:marLeft w:val="0"/>
          <w:marRight w:val="0"/>
          <w:marTop w:val="0"/>
          <w:marBottom w:val="0"/>
          <w:divBdr>
            <w:top w:val="none" w:sz="0" w:space="0" w:color="auto"/>
            <w:left w:val="none" w:sz="0" w:space="0" w:color="auto"/>
            <w:bottom w:val="none" w:sz="0" w:space="0" w:color="auto"/>
            <w:right w:val="none" w:sz="0" w:space="0" w:color="auto"/>
          </w:divBdr>
          <w:divsChild>
            <w:div w:id="878317401">
              <w:marLeft w:val="0"/>
              <w:marRight w:val="0"/>
              <w:marTop w:val="0"/>
              <w:marBottom w:val="0"/>
              <w:divBdr>
                <w:top w:val="none" w:sz="0" w:space="0" w:color="auto"/>
                <w:left w:val="none" w:sz="0" w:space="0" w:color="auto"/>
                <w:bottom w:val="none" w:sz="0" w:space="0" w:color="auto"/>
                <w:right w:val="none" w:sz="0" w:space="0" w:color="auto"/>
              </w:divBdr>
            </w:div>
          </w:divsChild>
        </w:div>
        <w:div w:id="275064481">
          <w:marLeft w:val="0"/>
          <w:marRight w:val="0"/>
          <w:marTop w:val="0"/>
          <w:marBottom w:val="0"/>
          <w:divBdr>
            <w:top w:val="none" w:sz="0" w:space="0" w:color="auto"/>
            <w:left w:val="none" w:sz="0" w:space="0" w:color="auto"/>
            <w:bottom w:val="none" w:sz="0" w:space="0" w:color="auto"/>
            <w:right w:val="none" w:sz="0" w:space="0" w:color="auto"/>
          </w:divBdr>
        </w:div>
        <w:div w:id="1063259226">
          <w:marLeft w:val="0"/>
          <w:marRight w:val="0"/>
          <w:marTop w:val="0"/>
          <w:marBottom w:val="0"/>
          <w:divBdr>
            <w:top w:val="none" w:sz="0" w:space="0" w:color="auto"/>
            <w:left w:val="none" w:sz="0" w:space="0" w:color="auto"/>
            <w:bottom w:val="none" w:sz="0" w:space="0" w:color="auto"/>
            <w:right w:val="none" w:sz="0" w:space="0" w:color="auto"/>
          </w:divBdr>
          <w:divsChild>
            <w:div w:id="342517075">
              <w:marLeft w:val="0"/>
              <w:marRight w:val="0"/>
              <w:marTop w:val="0"/>
              <w:marBottom w:val="0"/>
              <w:divBdr>
                <w:top w:val="none" w:sz="0" w:space="0" w:color="auto"/>
                <w:left w:val="none" w:sz="0" w:space="0" w:color="auto"/>
                <w:bottom w:val="none" w:sz="0" w:space="0" w:color="auto"/>
                <w:right w:val="none" w:sz="0" w:space="0" w:color="auto"/>
              </w:divBdr>
            </w:div>
          </w:divsChild>
        </w:div>
        <w:div w:id="1547183244">
          <w:marLeft w:val="0"/>
          <w:marRight w:val="0"/>
          <w:marTop w:val="300"/>
          <w:marBottom w:val="0"/>
          <w:divBdr>
            <w:top w:val="none" w:sz="0" w:space="0" w:color="auto"/>
            <w:left w:val="none" w:sz="0" w:space="0" w:color="auto"/>
            <w:bottom w:val="none" w:sz="0" w:space="0" w:color="auto"/>
            <w:right w:val="none" w:sz="0" w:space="0" w:color="auto"/>
          </w:divBdr>
          <w:divsChild>
            <w:div w:id="823663100">
              <w:marLeft w:val="0"/>
              <w:marRight w:val="0"/>
              <w:marTop w:val="0"/>
              <w:marBottom w:val="0"/>
              <w:divBdr>
                <w:top w:val="none" w:sz="0" w:space="0" w:color="auto"/>
                <w:left w:val="none" w:sz="0" w:space="0" w:color="auto"/>
                <w:bottom w:val="none" w:sz="0" w:space="0" w:color="auto"/>
                <w:right w:val="none" w:sz="0" w:space="0" w:color="auto"/>
              </w:divBdr>
              <w:divsChild>
                <w:div w:id="139546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868">
          <w:marLeft w:val="0"/>
          <w:marRight w:val="0"/>
          <w:marTop w:val="300"/>
          <w:marBottom w:val="0"/>
          <w:divBdr>
            <w:top w:val="none" w:sz="0" w:space="0" w:color="auto"/>
            <w:left w:val="none" w:sz="0" w:space="0" w:color="auto"/>
            <w:bottom w:val="none" w:sz="0" w:space="0" w:color="auto"/>
            <w:right w:val="none" w:sz="0" w:space="0" w:color="auto"/>
          </w:divBdr>
          <w:divsChild>
            <w:div w:id="1148791537">
              <w:marLeft w:val="0"/>
              <w:marRight w:val="0"/>
              <w:marTop w:val="0"/>
              <w:marBottom w:val="0"/>
              <w:divBdr>
                <w:top w:val="none" w:sz="0" w:space="0" w:color="auto"/>
                <w:left w:val="none" w:sz="0" w:space="0" w:color="auto"/>
                <w:bottom w:val="none" w:sz="0" w:space="0" w:color="auto"/>
                <w:right w:val="none" w:sz="0" w:space="0" w:color="auto"/>
              </w:divBdr>
              <w:divsChild>
                <w:div w:id="29996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16612">
          <w:marLeft w:val="0"/>
          <w:marRight w:val="0"/>
          <w:marTop w:val="300"/>
          <w:marBottom w:val="0"/>
          <w:divBdr>
            <w:top w:val="none" w:sz="0" w:space="0" w:color="auto"/>
            <w:left w:val="none" w:sz="0" w:space="0" w:color="auto"/>
            <w:bottom w:val="none" w:sz="0" w:space="0" w:color="auto"/>
            <w:right w:val="none" w:sz="0" w:space="0" w:color="auto"/>
          </w:divBdr>
          <w:divsChild>
            <w:div w:id="2090039283">
              <w:marLeft w:val="0"/>
              <w:marRight w:val="0"/>
              <w:marTop w:val="0"/>
              <w:marBottom w:val="0"/>
              <w:divBdr>
                <w:top w:val="none" w:sz="0" w:space="0" w:color="auto"/>
                <w:left w:val="none" w:sz="0" w:space="0" w:color="auto"/>
                <w:bottom w:val="none" w:sz="0" w:space="0" w:color="auto"/>
                <w:right w:val="none" w:sz="0" w:space="0" w:color="auto"/>
              </w:divBdr>
              <w:divsChild>
                <w:div w:id="197591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4843">
          <w:marLeft w:val="0"/>
          <w:marRight w:val="0"/>
          <w:marTop w:val="300"/>
          <w:marBottom w:val="0"/>
          <w:divBdr>
            <w:top w:val="none" w:sz="0" w:space="0" w:color="auto"/>
            <w:left w:val="none" w:sz="0" w:space="0" w:color="auto"/>
            <w:bottom w:val="none" w:sz="0" w:space="0" w:color="auto"/>
            <w:right w:val="none" w:sz="0" w:space="0" w:color="auto"/>
          </w:divBdr>
          <w:divsChild>
            <w:div w:id="194344581">
              <w:marLeft w:val="0"/>
              <w:marRight w:val="0"/>
              <w:marTop w:val="0"/>
              <w:marBottom w:val="0"/>
              <w:divBdr>
                <w:top w:val="none" w:sz="0" w:space="0" w:color="auto"/>
                <w:left w:val="none" w:sz="0" w:space="0" w:color="auto"/>
                <w:bottom w:val="none" w:sz="0" w:space="0" w:color="auto"/>
                <w:right w:val="none" w:sz="0" w:space="0" w:color="auto"/>
              </w:divBdr>
              <w:divsChild>
                <w:div w:id="1458797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82275">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193446">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901258">
      <w:bodyDiv w:val="1"/>
      <w:marLeft w:val="0"/>
      <w:marRight w:val="0"/>
      <w:marTop w:val="0"/>
      <w:marBottom w:val="0"/>
      <w:divBdr>
        <w:top w:val="none" w:sz="0" w:space="0" w:color="auto"/>
        <w:left w:val="none" w:sz="0" w:space="0" w:color="auto"/>
        <w:bottom w:val="none" w:sz="0" w:space="0" w:color="auto"/>
        <w:right w:val="none" w:sz="0" w:space="0" w:color="auto"/>
      </w:divBdr>
    </w:div>
    <w:div w:id="62936248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217651">
      <w:bodyDiv w:val="1"/>
      <w:marLeft w:val="0"/>
      <w:marRight w:val="0"/>
      <w:marTop w:val="0"/>
      <w:marBottom w:val="0"/>
      <w:divBdr>
        <w:top w:val="none" w:sz="0" w:space="0" w:color="auto"/>
        <w:left w:val="none" w:sz="0" w:space="0" w:color="auto"/>
        <w:bottom w:val="none" w:sz="0" w:space="0" w:color="auto"/>
        <w:right w:val="none" w:sz="0" w:space="0" w:color="auto"/>
      </w:divBdr>
      <w:divsChild>
        <w:div w:id="1632511400">
          <w:marLeft w:val="0"/>
          <w:marRight w:val="0"/>
          <w:marTop w:val="0"/>
          <w:marBottom w:val="0"/>
          <w:divBdr>
            <w:top w:val="none" w:sz="0" w:space="0" w:color="auto"/>
            <w:left w:val="none" w:sz="0" w:space="0" w:color="auto"/>
            <w:bottom w:val="none" w:sz="0" w:space="0" w:color="auto"/>
            <w:right w:val="none" w:sz="0" w:space="0" w:color="auto"/>
          </w:divBdr>
        </w:div>
        <w:div w:id="895043748">
          <w:marLeft w:val="0"/>
          <w:marRight w:val="0"/>
          <w:marTop w:val="0"/>
          <w:marBottom w:val="0"/>
          <w:divBdr>
            <w:top w:val="none" w:sz="0" w:space="0" w:color="auto"/>
            <w:left w:val="none" w:sz="0" w:space="0" w:color="auto"/>
            <w:bottom w:val="none" w:sz="0" w:space="0" w:color="auto"/>
            <w:right w:val="none" w:sz="0" w:space="0" w:color="auto"/>
          </w:divBdr>
          <w:divsChild>
            <w:div w:id="984815946">
              <w:marLeft w:val="0"/>
              <w:marRight w:val="0"/>
              <w:marTop w:val="0"/>
              <w:marBottom w:val="0"/>
              <w:divBdr>
                <w:top w:val="none" w:sz="0" w:space="0" w:color="auto"/>
                <w:left w:val="none" w:sz="0" w:space="0" w:color="auto"/>
                <w:bottom w:val="none" w:sz="0" w:space="0" w:color="auto"/>
                <w:right w:val="none" w:sz="0" w:space="0" w:color="auto"/>
              </w:divBdr>
            </w:div>
          </w:divsChild>
        </w:div>
        <w:div w:id="1721905157">
          <w:marLeft w:val="0"/>
          <w:marRight w:val="0"/>
          <w:marTop w:val="0"/>
          <w:marBottom w:val="0"/>
          <w:divBdr>
            <w:top w:val="none" w:sz="0" w:space="0" w:color="auto"/>
            <w:left w:val="none" w:sz="0" w:space="0" w:color="auto"/>
            <w:bottom w:val="none" w:sz="0" w:space="0" w:color="auto"/>
            <w:right w:val="none" w:sz="0" w:space="0" w:color="auto"/>
          </w:divBdr>
        </w:div>
        <w:div w:id="638729051">
          <w:marLeft w:val="0"/>
          <w:marRight w:val="0"/>
          <w:marTop w:val="0"/>
          <w:marBottom w:val="0"/>
          <w:divBdr>
            <w:top w:val="none" w:sz="0" w:space="0" w:color="auto"/>
            <w:left w:val="none" w:sz="0" w:space="0" w:color="auto"/>
            <w:bottom w:val="none" w:sz="0" w:space="0" w:color="auto"/>
            <w:right w:val="none" w:sz="0" w:space="0" w:color="auto"/>
          </w:divBdr>
          <w:divsChild>
            <w:div w:id="902301571">
              <w:marLeft w:val="0"/>
              <w:marRight w:val="0"/>
              <w:marTop w:val="0"/>
              <w:marBottom w:val="0"/>
              <w:divBdr>
                <w:top w:val="none" w:sz="0" w:space="0" w:color="auto"/>
                <w:left w:val="none" w:sz="0" w:space="0" w:color="auto"/>
                <w:bottom w:val="none" w:sz="0" w:space="0" w:color="auto"/>
                <w:right w:val="none" w:sz="0" w:space="0" w:color="auto"/>
              </w:divBdr>
            </w:div>
          </w:divsChild>
        </w:div>
        <w:div w:id="764806028">
          <w:marLeft w:val="0"/>
          <w:marRight w:val="0"/>
          <w:marTop w:val="0"/>
          <w:marBottom w:val="0"/>
          <w:divBdr>
            <w:top w:val="none" w:sz="0" w:space="0" w:color="auto"/>
            <w:left w:val="none" w:sz="0" w:space="0" w:color="auto"/>
            <w:bottom w:val="none" w:sz="0" w:space="0" w:color="auto"/>
            <w:right w:val="none" w:sz="0" w:space="0" w:color="auto"/>
          </w:divBdr>
        </w:div>
        <w:div w:id="1775518263">
          <w:marLeft w:val="0"/>
          <w:marRight w:val="0"/>
          <w:marTop w:val="0"/>
          <w:marBottom w:val="0"/>
          <w:divBdr>
            <w:top w:val="none" w:sz="0" w:space="0" w:color="auto"/>
            <w:left w:val="none" w:sz="0" w:space="0" w:color="auto"/>
            <w:bottom w:val="none" w:sz="0" w:space="0" w:color="auto"/>
            <w:right w:val="none" w:sz="0" w:space="0" w:color="auto"/>
          </w:divBdr>
          <w:divsChild>
            <w:div w:id="413355423">
              <w:marLeft w:val="0"/>
              <w:marRight w:val="0"/>
              <w:marTop w:val="0"/>
              <w:marBottom w:val="0"/>
              <w:divBdr>
                <w:top w:val="none" w:sz="0" w:space="0" w:color="auto"/>
                <w:left w:val="none" w:sz="0" w:space="0" w:color="auto"/>
                <w:bottom w:val="none" w:sz="0" w:space="0" w:color="auto"/>
                <w:right w:val="none" w:sz="0" w:space="0" w:color="auto"/>
              </w:divBdr>
            </w:div>
          </w:divsChild>
        </w:div>
        <w:div w:id="1472216026">
          <w:marLeft w:val="0"/>
          <w:marRight w:val="0"/>
          <w:marTop w:val="0"/>
          <w:marBottom w:val="0"/>
          <w:divBdr>
            <w:top w:val="none" w:sz="0" w:space="0" w:color="auto"/>
            <w:left w:val="none" w:sz="0" w:space="0" w:color="auto"/>
            <w:bottom w:val="none" w:sz="0" w:space="0" w:color="auto"/>
            <w:right w:val="none" w:sz="0" w:space="0" w:color="auto"/>
          </w:divBdr>
        </w:div>
        <w:div w:id="189926118">
          <w:marLeft w:val="0"/>
          <w:marRight w:val="0"/>
          <w:marTop w:val="0"/>
          <w:marBottom w:val="0"/>
          <w:divBdr>
            <w:top w:val="none" w:sz="0" w:space="0" w:color="auto"/>
            <w:left w:val="none" w:sz="0" w:space="0" w:color="auto"/>
            <w:bottom w:val="none" w:sz="0" w:space="0" w:color="auto"/>
            <w:right w:val="none" w:sz="0" w:space="0" w:color="auto"/>
          </w:divBdr>
          <w:divsChild>
            <w:div w:id="1121025603">
              <w:marLeft w:val="0"/>
              <w:marRight w:val="0"/>
              <w:marTop w:val="0"/>
              <w:marBottom w:val="0"/>
              <w:divBdr>
                <w:top w:val="none" w:sz="0" w:space="0" w:color="auto"/>
                <w:left w:val="none" w:sz="0" w:space="0" w:color="auto"/>
                <w:bottom w:val="none" w:sz="0" w:space="0" w:color="auto"/>
                <w:right w:val="none" w:sz="0" w:space="0" w:color="auto"/>
              </w:divBdr>
            </w:div>
          </w:divsChild>
        </w:div>
        <w:div w:id="686564286">
          <w:marLeft w:val="0"/>
          <w:marRight w:val="0"/>
          <w:marTop w:val="0"/>
          <w:marBottom w:val="0"/>
          <w:divBdr>
            <w:top w:val="none" w:sz="0" w:space="0" w:color="auto"/>
            <w:left w:val="none" w:sz="0" w:space="0" w:color="auto"/>
            <w:bottom w:val="none" w:sz="0" w:space="0" w:color="auto"/>
            <w:right w:val="none" w:sz="0" w:space="0" w:color="auto"/>
          </w:divBdr>
        </w:div>
        <w:div w:id="1794902218">
          <w:marLeft w:val="0"/>
          <w:marRight w:val="0"/>
          <w:marTop w:val="0"/>
          <w:marBottom w:val="0"/>
          <w:divBdr>
            <w:top w:val="none" w:sz="0" w:space="0" w:color="auto"/>
            <w:left w:val="none" w:sz="0" w:space="0" w:color="auto"/>
            <w:bottom w:val="none" w:sz="0" w:space="0" w:color="auto"/>
            <w:right w:val="none" w:sz="0" w:space="0" w:color="auto"/>
          </w:divBdr>
          <w:divsChild>
            <w:div w:id="1334841728">
              <w:marLeft w:val="0"/>
              <w:marRight w:val="0"/>
              <w:marTop w:val="0"/>
              <w:marBottom w:val="0"/>
              <w:divBdr>
                <w:top w:val="none" w:sz="0" w:space="0" w:color="auto"/>
                <w:left w:val="none" w:sz="0" w:space="0" w:color="auto"/>
                <w:bottom w:val="none" w:sz="0" w:space="0" w:color="auto"/>
                <w:right w:val="none" w:sz="0" w:space="0" w:color="auto"/>
              </w:divBdr>
            </w:div>
          </w:divsChild>
        </w:div>
        <w:div w:id="958950574">
          <w:marLeft w:val="0"/>
          <w:marRight w:val="0"/>
          <w:marTop w:val="0"/>
          <w:marBottom w:val="0"/>
          <w:divBdr>
            <w:top w:val="none" w:sz="0" w:space="0" w:color="auto"/>
            <w:left w:val="none" w:sz="0" w:space="0" w:color="auto"/>
            <w:bottom w:val="none" w:sz="0" w:space="0" w:color="auto"/>
            <w:right w:val="none" w:sz="0" w:space="0" w:color="auto"/>
          </w:divBdr>
        </w:div>
        <w:div w:id="1717704432">
          <w:marLeft w:val="0"/>
          <w:marRight w:val="0"/>
          <w:marTop w:val="0"/>
          <w:marBottom w:val="0"/>
          <w:divBdr>
            <w:top w:val="none" w:sz="0" w:space="0" w:color="auto"/>
            <w:left w:val="none" w:sz="0" w:space="0" w:color="auto"/>
            <w:bottom w:val="none" w:sz="0" w:space="0" w:color="auto"/>
            <w:right w:val="none" w:sz="0" w:space="0" w:color="auto"/>
          </w:divBdr>
          <w:divsChild>
            <w:div w:id="2024938230">
              <w:marLeft w:val="0"/>
              <w:marRight w:val="0"/>
              <w:marTop w:val="0"/>
              <w:marBottom w:val="0"/>
              <w:divBdr>
                <w:top w:val="none" w:sz="0" w:space="0" w:color="auto"/>
                <w:left w:val="none" w:sz="0" w:space="0" w:color="auto"/>
                <w:bottom w:val="none" w:sz="0" w:space="0" w:color="auto"/>
                <w:right w:val="none" w:sz="0" w:space="0" w:color="auto"/>
              </w:divBdr>
            </w:div>
          </w:divsChild>
        </w:div>
        <w:div w:id="1946107789">
          <w:marLeft w:val="0"/>
          <w:marRight w:val="0"/>
          <w:marTop w:val="0"/>
          <w:marBottom w:val="0"/>
          <w:divBdr>
            <w:top w:val="none" w:sz="0" w:space="0" w:color="auto"/>
            <w:left w:val="none" w:sz="0" w:space="0" w:color="auto"/>
            <w:bottom w:val="none" w:sz="0" w:space="0" w:color="auto"/>
            <w:right w:val="none" w:sz="0" w:space="0" w:color="auto"/>
          </w:divBdr>
        </w:div>
        <w:div w:id="441530621">
          <w:marLeft w:val="0"/>
          <w:marRight w:val="0"/>
          <w:marTop w:val="0"/>
          <w:marBottom w:val="0"/>
          <w:divBdr>
            <w:top w:val="none" w:sz="0" w:space="0" w:color="auto"/>
            <w:left w:val="none" w:sz="0" w:space="0" w:color="auto"/>
            <w:bottom w:val="none" w:sz="0" w:space="0" w:color="auto"/>
            <w:right w:val="none" w:sz="0" w:space="0" w:color="auto"/>
          </w:divBdr>
          <w:divsChild>
            <w:div w:id="563638467">
              <w:marLeft w:val="0"/>
              <w:marRight w:val="0"/>
              <w:marTop w:val="0"/>
              <w:marBottom w:val="0"/>
              <w:divBdr>
                <w:top w:val="none" w:sz="0" w:space="0" w:color="auto"/>
                <w:left w:val="none" w:sz="0" w:space="0" w:color="auto"/>
                <w:bottom w:val="none" w:sz="0" w:space="0" w:color="auto"/>
                <w:right w:val="none" w:sz="0" w:space="0" w:color="auto"/>
              </w:divBdr>
            </w:div>
          </w:divsChild>
        </w:div>
        <w:div w:id="163017556">
          <w:marLeft w:val="0"/>
          <w:marRight w:val="0"/>
          <w:marTop w:val="300"/>
          <w:marBottom w:val="0"/>
          <w:divBdr>
            <w:top w:val="none" w:sz="0" w:space="0" w:color="auto"/>
            <w:left w:val="none" w:sz="0" w:space="0" w:color="auto"/>
            <w:bottom w:val="none" w:sz="0" w:space="0" w:color="auto"/>
            <w:right w:val="none" w:sz="0" w:space="0" w:color="auto"/>
          </w:divBdr>
          <w:divsChild>
            <w:div w:id="1951038783">
              <w:marLeft w:val="0"/>
              <w:marRight w:val="0"/>
              <w:marTop w:val="0"/>
              <w:marBottom w:val="0"/>
              <w:divBdr>
                <w:top w:val="none" w:sz="0" w:space="0" w:color="auto"/>
                <w:left w:val="none" w:sz="0" w:space="0" w:color="auto"/>
                <w:bottom w:val="none" w:sz="0" w:space="0" w:color="auto"/>
                <w:right w:val="none" w:sz="0" w:space="0" w:color="auto"/>
              </w:divBdr>
              <w:divsChild>
                <w:div w:id="158606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976216">
          <w:marLeft w:val="0"/>
          <w:marRight w:val="0"/>
          <w:marTop w:val="300"/>
          <w:marBottom w:val="0"/>
          <w:divBdr>
            <w:top w:val="none" w:sz="0" w:space="0" w:color="auto"/>
            <w:left w:val="none" w:sz="0" w:space="0" w:color="auto"/>
            <w:bottom w:val="none" w:sz="0" w:space="0" w:color="auto"/>
            <w:right w:val="none" w:sz="0" w:space="0" w:color="auto"/>
          </w:divBdr>
          <w:divsChild>
            <w:div w:id="256525712">
              <w:marLeft w:val="0"/>
              <w:marRight w:val="0"/>
              <w:marTop w:val="0"/>
              <w:marBottom w:val="0"/>
              <w:divBdr>
                <w:top w:val="none" w:sz="0" w:space="0" w:color="auto"/>
                <w:left w:val="none" w:sz="0" w:space="0" w:color="auto"/>
                <w:bottom w:val="none" w:sz="0" w:space="0" w:color="auto"/>
                <w:right w:val="none" w:sz="0" w:space="0" w:color="auto"/>
              </w:divBdr>
              <w:divsChild>
                <w:div w:id="22827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36381">
          <w:marLeft w:val="0"/>
          <w:marRight w:val="0"/>
          <w:marTop w:val="300"/>
          <w:marBottom w:val="0"/>
          <w:divBdr>
            <w:top w:val="none" w:sz="0" w:space="0" w:color="auto"/>
            <w:left w:val="none" w:sz="0" w:space="0" w:color="auto"/>
            <w:bottom w:val="none" w:sz="0" w:space="0" w:color="auto"/>
            <w:right w:val="none" w:sz="0" w:space="0" w:color="auto"/>
          </w:divBdr>
          <w:divsChild>
            <w:div w:id="528488266">
              <w:marLeft w:val="0"/>
              <w:marRight w:val="0"/>
              <w:marTop w:val="0"/>
              <w:marBottom w:val="0"/>
              <w:divBdr>
                <w:top w:val="none" w:sz="0" w:space="0" w:color="auto"/>
                <w:left w:val="none" w:sz="0" w:space="0" w:color="auto"/>
                <w:bottom w:val="none" w:sz="0" w:space="0" w:color="auto"/>
                <w:right w:val="none" w:sz="0" w:space="0" w:color="auto"/>
              </w:divBdr>
              <w:divsChild>
                <w:div w:id="105542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69462">
          <w:marLeft w:val="0"/>
          <w:marRight w:val="0"/>
          <w:marTop w:val="300"/>
          <w:marBottom w:val="0"/>
          <w:divBdr>
            <w:top w:val="none" w:sz="0" w:space="0" w:color="auto"/>
            <w:left w:val="none" w:sz="0" w:space="0" w:color="auto"/>
            <w:bottom w:val="none" w:sz="0" w:space="0" w:color="auto"/>
            <w:right w:val="none" w:sz="0" w:space="0" w:color="auto"/>
          </w:divBdr>
          <w:divsChild>
            <w:div w:id="989553629">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901631">
      <w:bodyDiv w:val="1"/>
      <w:marLeft w:val="0"/>
      <w:marRight w:val="0"/>
      <w:marTop w:val="0"/>
      <w:marBottom w:val="0"/>
      <w:divBdr>
        <w:top w:val="none" w:sz="0" w:space="0" w:color="auto"/>
        <w:left w:val="none" w:sz="0" w:space="0" w:color="auto"/>
        <w:bottom w:val="none" w:sz="0" w:space="0" w:color="auto"/>
        <w:right w:val="none" w:sz="0" w:space="0" w:color="auto"/>
      </w:divBdr>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446733">
      <w:bodyDiv w:val="1"/>
      <w:marLeft w:val="0"/>
      <w:marRight w:val="0"/>
      <w:marTop w:val="0"/>
      <w:marBottom w:val="0"/>
      <w:divBdr>
        <w:top w:val="none" w:sz="0" w:space="0" w:color="auto"/>
        <w:left w:val="none" w:sz="0" w:space="0" w:color="auto"/>
        <w:bottom w:val="none" w:sz="0" w:space="0" w:color="auto"/>
        <w:right w:val="none" w:sz="0" w:space="0" w:color="auto"/>
      </w:divBdr>
      <w:divsChild>
        <w:div w:id="2046708353">
          <w:marLeft w:val="0"/>
          <w:marRight w:val="0"/>
          <w:marTop w:val="0"/>
          <w:marBottom w:val="0"/>
          <w:divBdr>
            <w:top w:val="none" w:sz="0" w:space="0" w:color="auto"/>
            <w:left w:val="none" w:sz="0" w:space="0" w:color="auto"/>
            <w:bottom w:val="none" w:sz="0" w:space="0" w:color="auto"/>
            <w:right w:val="none" w:sz="0" w:space="0" w:color="auto"/>
          </w:divBdr>
        </w:div>
        <w:div w:id="303851166">
          <w:marLeft w:val="0"/>
          <w:marRight w:val="0"/>
          <w:marTop w:val="0"/>
          <w:marBottom w:val="0"/>
          <w:divBdr>
            <w:top w:val="none" w:sz="0" w:space="0" w:color="auto"/>
            <w:left w:val="none" w:sz="0" w:space="0" w:color="auto"/>
            <w:bottom w:val="none" w:sz="0" w:space="0" w:color="auto"/>
            <w:right w:val="none" w:sz="0" w:space="0" w:color="auto"/>
          </w:divBdr>
          <w:divsChild>
            <w:div w:id="1666592782">
              <w:marLeft w:val="0"/>
              <w:marRight w:val="0"/>
              <w:marTop w:val="0"/>
              <w:marBottom w:val="0"/>
              <w:divBdr>
                <w:top w:val="none" w:sz="0" w:space="0" w:color="auto"/>
                <w:left w:val="none" w:sz="0" w:space="0" w:color="auto"/>
                <w:bottom w:val="none" w:sz="0" w:space="0" w:color="auto"/>
                <w:right w:val="none" w:sz="0" w:space="0" w:color="auto"/>
              </w:divBdr>
            </w:div>
          </w:divsChild>
        </w:div>
        <w:div w:id="1861312026">
          <w:marLeft w:val="0"/>
          <w:marRight w:val="0"/>
          <w:marTop w:val="0"/>
          <w:marBottom w:val="0"/>
          <w:divBdr>
            <w:top w:val="none" w:sz="0" w:space="0" w:color="auto"/>
            <w:left w:val="none" w:sz="0" w:space="0" w:color="auto"/>
            <w:bottom w:val="none" w:sz="0" w:space="0" w:color="auto"/>
            <w:right w:val="none" w:sz="0" w:space="0" w:color="auto"/>
          </w:divBdr>
        </w:div>
        <w:div w:id="1744715895">
          <w:marLeft w:val="0"/>
          <w:marRight w:val="0"/>
          <w:marTop w:val="0"/>
          <w:marBottom w:val="0"/>
          <w:divBdr>
            <w:top w:val="none" w:sz="0" w:space="0" w:color="auto"/>
            <w:left w:val="none" w:sz="0" w:space="0" w:color="auto"/>
            <w:bottom w:val="none" w:sz="0" w:space="0" w:color="auto"/>
            <w:right w:val="none" w:sz="0" w:space="0" w:color="auto"/>
          </w:divBdr>
          <w:divsChild>
            <w:div w:id="958031692">
              <w:marLeft w:val="0"/>
              <w:marRight w:val="0"/>
              <w:marTop w:val="0"/>
              <w:marBottom w:val="0"/>
              <w:divBdr>
                <w:top w:val="none" w:sz="0" w:space="0" w:color="auto"/>
                <w:left w:val="none" w:sz="0" w:space="0" w:color="auto"/>
                <w:bottom w:val="none" w:sz="0" w:space="0" w:color="auto"/>
                <w:right w:val="none" w:sz="0" w:space="0" w:color="auto"/>
              </w:divBdr>
            </w:div>
          </w:divsChild>
        </w:div>
        <w:div w:id="788739228">
          <w:marLeft w:val="0"/>
          <w:marRight w:val="0"/>
          <w:marTop w:val="0"/>
          <w:marBottom w:val="0"/>
          <w:divBdr>
            <w:top w:val="none" w:sz="0" w:space="0" w:color="auto"/>
            <w:left w:val="none" w:sz="0" w:space="0" w:color="auto"/>
            <w:bottom w:val="none" w:sz="0" w:space="0" w:color="auto"/>
            <w:right w:val="none" w:sz="0" w:space="0" w:color="auto"/>
          </w:divBdr>
        </w:div>
        <w:div w:id="1163007578">
          <w:marLeft w:val="0"/>
          <w:marRight w:val="0"/>
          <w:marTop w:val="0"/>
          <w:marBottom w:val="0"/>
          <w:divBdr>
            <w:top w:val="none" w:sz="0" w:space="0" w:color="auto"/>
            <w:left w:val="none" w:sz="0" w:space="0" w:color="auto"/>
            <w:bottom w:val="none" w:sz="0" w:space="0" w:color="auto"/>
            <w:right w:val="none" w:sz="0" w:space="0" w:color="auto"/>
          </w:divBdr>
          <w:divsChild>
            <w:div w:id="1403486002">
              <w:marLeft w:val="0"/>
              <w:marRight w:val="0"/>
              <w:marTop w:val="0"/>
              <w:marBottom w:val="0"/>
              <w:divBdr>
                <w:top w:val="none" w:sz="0" w:space="0" w:color="auto"/>
                <w:left w:val="none" w:sz="0" w:space="0" w:color="auto"/>
                <w:bottom w:val="none" w:sz="0" w:space="0" w:color="auto"/>
                <w:right w:val="none" w:sz="0" w:space="0" w:color="auto"/>
              </w:divBdr>
            </w:div>
          </w:divsChild>
        </w:div>
        <w:div w:id="2097434133">
          <w:marLeft w:val="0"/>
          <w:marRight w:val="0"/>
          <w:marTop w:val="0"/>
          <w:marBottom w:val="0"/>
          <w:divBdr>
            <w:top w:val="none" w:sz="0" w:space="0" w:color="auto"/>
            <w:left w:val="none" w:sz="0" w:space="0" w:color="auto"/>
            <w:bottom w:val="none" w:sz="0" w:space="0" w:color="auto"/>
            <w:right w:val="none" w:sz="0" w:space="0" w:color="auto"/>
          </w:divBdr>
        </w:div>
        <w:div w:id="1468813636">
          <w:marLeft w:val="0"/>
          <w:marRight w:val="0"/>
          <w:marTop w:val="0"/>
          <w:marBottom w:val="0"/>
          <w:divBdr>
            <w:top w:val="none" w:sz="0" w:space="0" w:color="auto"/>
            <w:left w:val="none" w:sz="0" w:space="0" w:color="auto"/>
            <w:bottom w:val="none" w:sz="0" w:space="0" w:color="auto"/>
            <w:right w:val="none" w:sz="0" w:space="0" w:color="auto"/>
          </w:divBdr>
          <w:divsChild>
            <w:div w:id="592006855">
              <w:marLeft w:val="0"/>
              <w:marRight w:val="0"/>
              <w:marTop w:val="0"/>
              <w:marBottom w:val="0"/>
              <w:divBdr>
                <w:top w:val="none" w:sz="0" w:space="0" w:color="auto"/>
                <w:left w:val="none" w:sz="0" w:space="0" w:color="auto"/>
                <w:bottom w:val="none" w:sz="0" w:space="0" w:color="auto"/>
                <w:right w:val="none" w:sz="0" w:space="0" w:color="auto"/>
              </w:divBdr>
            </w:div>
          </w:divsChild>
        </w:div>
        <w:div w:id="1151217084">
          <w:marLeft w:val="0"/>
          <w:marRight w:val="0"/>
          <w:marTop w:val="0"/>
          <w:marBottom w:val="0"/>
          <w:divBdr>
            <w:top w:val="none" w:sz="0" w:space="0" w:color="auto"/>
            <w:left w:val="none" w:sz="0" w:space="0" w:color="auto"/>
            <w:bottom w:val="none" w:sz="0" w:space="0" w:color="auto"/>
            <w:right w:val="none" w:sz="0" w:space="0" w:color="auto"/>
          </w:divBdr>
        </w:div>
        <w:div w:id="2133788240">
          <w:marLeft w:val="0"/>
          <w:marRight w:val="0"/>
          <w:marTop w:val="0"/>
          <w:marBottom w:val="0"/>
          <w:divBdr>
            <w:top w:val="none" w:sz="0" w:space="0" w:color="auto"/>
            <w:left w:val="none" w:sz="0" w:space="0" w:color="auto"/>
            <w:bottom w:val="none" w:sz="0" w:space="0" w:color="auto"/>
            <w:right w:val="none" w:sz="0" w:space="0" w:color="auto"/>
          </w:divBdr>
          <w:divsChild>
            <w:div w:id="734277615">
              <w:marLeft w:val="0"/>
              <w:marRight w:val="0"/>
              <w:marTop w:val="0"/>
              <w:marBottom w:val="0"/>
              <w:divBdr>
                <w:top w:val="none" w:sz="0" w:space="0" w:color="auto"/>
                <w:left w:val="none" w:sz="0" w:space="0" w:color="auto"/>
                <w:bottom w:val="none" w:sz="0" w:space="0" w:color="auto"/>
                <w:right w:val="none" w:sz="0" w:space="0" w:color="auto"/>
              </w:divBdr>
            </w:div>
          </w:divsChild>
        </w:div>
        <w:div w:id="1019505013">
          <w:marLeft w:val="0"/>
          <w:marRight w:val="0"/>
          <w:marTop w:val="0"/>
          <w:marBottom w:val="0"/>
          <w:divBdr>
            <w:top w:val="none" w:sz="0" w:space="0" w:color="auto"/>
            <w:left w:val="none" w:sz="0" w:space="0" w:color="auto"/>
            <w:bottom w:val="none" w:sz="0" w:space="0" w:color="auto"/>
            <w:right w:val="none" w:sz="0" w:space="0" w:color="auto"/>
          </w:divBdr>
        </w:div>
        <w:div w:id="882210609">
          <w:marLeft w:val="0"/>
          <w:marRight w:val="0"/>
          <w:marTop w:val="0"/>
          <w:marBottom w:val="0"/>
          <w:divBdr>
            <w:top w:val="none" w:sz="0" w:space="0" w:color="auto"/>
            <w:left w:val="none" w:sz="0" w:space="0" w:color="auto"/>
            <w:bottom w:val="none" w:sz="0" w:space="0" w:color="auto"/>
            <w:right w:val="none" w:sz="0" w:space="0" w:color="auto"/>
          </w:divBdr>
          <w:divsChild>
            <w:div w:id="1433355340">
              <w:marLeft w:val="0"/>
              <w:marRight w:val="0"/>
              <w:marTop w:val="0"/>
              <w:marBottom w:val="0"/>
              <w:divBdr>
                <w:top w:val="none" w:sz="0" w:space="0" w:color="auto"/>
                <w:left w:val="none" w:sz="0" w:space="0" w:color="auto"/>
                <w:bottom w:val="none" w:sz="0" w:space="0" w:color="auto"/>
                <w:right w:val="none" w:sz="0" w:space="0" w:color="auto"/>
              </w:divBdr>
            </w:div>
          </w:divsChild>
        </w:div>
        <w:div w:id="964197412">
          <w:marLeft w:val="0"/>
          <w:marRight w:val="0"/>
          <w:marTop w:val="0"/>
          <w:marBottom w:val="0"/>
          <w:divBdr>
            <w:top w:val="none" w:sz="0" w:space="0" w:color="auto"/>
            <w:left w:val="none" w:sz="0" w:space="0" w:color="auto"/>
            <w:bottom w:val="none" w:sz="0" w:space="0" w:color="auto"/>
            <w:right w:val="none" w:sz="0" w:space="0" w:color="auto"/>
          </w:divBdr>
        </w:div>
        <w:div w:id="1120876364">
          <w:marLeft w:val="0"/>
          <w:marRight w:val="0"/>
          <w:marTop w:val="0"/>
          <w:marBottom w:val="0"/>
          <w:divBdr>
            <w:top w:val="none" w:sz="0" w:space="0" w:color="auto"/>
            <w:left w:val="none" w:sz="0" w:space="0" w:color="auto"/>
            <w:bottom w:val="none" w:sz="0" w:space="0" w:color="auto"/>
            <w:right w:val="none" w:sz="0" w:space="0" w:color="auto"/>
          </w:divBdr>
          <w:divsChild>
            <w:div w:id="571046465">
              <w:marLeft w:val="0"/>
              <w:marRight w:val="0"/>
              <w:marTop w:val="0"/>
              <w:marBottom w:val="0"/>
              <w:divBdr>
                <w:top w:val="none" w:sz="0" w:space="0" w:color="auto"/>
                <w:left w:val="none" w:sz="0" w:space="0" w:color="auto"/>
                <w:bottom w:val="none" w:sz="0" w:space="0" w:color="auto"/>
                <w:right w:val="none" w:sz="0" w:space="0" w:color="auto"/>
              </w:divBdr>
            </w:div>
          </w:divsChild>
        </w:div>
        <w:div w:id="1515924420">
          <w:marLeft w:val="0"/>
          <w:marRight w:val="0"/>
          <w:marTop w:val="300"/>
          <w:marBottom w:val="0"/>
          <w:divBdr>
            <w:top w:val="none" w:sz="0" w:space="0" w:color="auto"/>
            <w:left w:val="none" w:sz="0" w:space="0" w:color="auto"/>
            <w:bottom w:val="none" w:sz="0" w:space="0" w:color="auto"/>
            <w:right w:val="none" w:sz="0" w:space="0" w:color="auto"/>
          </w:divBdr>
          <w:divsChild>
            <w:div w:id="1302466363">
              <w:marLeft w:val="0"/>
              <w:marRight w:val="0"/>
              <w:marTop w:val="0"/>
              <w:marBottom w:val="0"/>
              <w:divBdr>
                <w:top w:val="none" w:sz="0" w:space="0" w:color="auto"/>
                <w:left w:val="none" w:sz="0" w:space="0" w:color="auto"/>
                <w:bottom w:val="none" w:sz="0" w:space="0" w:color="auto"/>
                <w:right w:val="none" w:sz="0" w:space="0" w:color="auto"/>
              </w:divBdr>
              <w:divsChild>
                <w:div w:id="2076194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2580">
          <w:marLeft w:val="0"/>
          <w:marRight w:val="0"/>
          <w:marTop w:val="300"/>
          <w:marBottom w:val="0"/>
          <w:divBdr>
            <w:top w:val="none" w:sz="0" w:space="0" w:color="auto"/>
            <w:left w:val="none" w:sz="0" w:space="0" w:color="auto"/>
            <w:bottom w:val="none" w:sz="0" w:space="0" w:color="auto"/>
            <w:right w:val="none" w:sz="0" w:space="0" w:color="auto"/>
          </w:divBdr>
          <w:divsChild>
            <w:div w:id="1600332785">
              <w:marLeft w:val="0"/>
              <w:marRight w:val="0"/>
              <w:marTop w:val="0"/>
              <w:marBottom w:val="0"/>
              <w:divBdr>
                <w:top w:val="none" w:sz="0" w:space="0" w:color="auto"/>
                <w:left w:val="none" w:sz="0" w:space="0" w:color="auto"/>
                <w:bottom w:val="none" w:sz="0" w:space="0" w:color="auto"/>
                <w:right w:val="none" w:sz="0" w:space="0" w:color="auto"/>
              </w:divBdr>
              <w:divsChild>
                <w:div w:id="610010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18412">
          <w:marLeft w:val="0"/>
          <w:marRight w:val="0"/>
          <w:marTop w:val="300"/>
          <w:marBottom w:val="0"/>
          <w:divBdr>
            <w:top w:val="none" w:sz="0" w:space="0" w:color="auto"/>
            <w:left w:val="none" w:sz="0" w:space="0" w:color="auto"/>
            <w:bottom w:val="none" w:sz="0" w:space="0" w:color="auto"/>
            <w:right w:val="none" w:sz="0" w:space="0" w:color="auto"/>
          </w:divBdr>
          <w:divsChild>
            <w:div w:id="580136596">
              <w:marLeft w:val="0"/>
              <w:marRight w:val="0"/>
              <w:marTop w:val="0"/>
              <w:marBottom w:val="0"/>
              <w:divBdr>
                <w:top w:val="none" w:sz="0" w:space="0" w:color="auto"/>
                <w:left w:val="none" w:sz="0" w:space="0" w:color="auto"/>
                <w:bottom w:val="none" w:sz="0" w:space="0" w:color="auto"/>
                <w:right w:val="none" w:sz="0" w:space="0" w:color="auto"/>
              </w:divBdr>
              <w:divsChild>
                <w:div w:id="750545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5563">
          <w:marLeft w:val="0"/>
          <w:marRight w:val="0"/>
          <w:marTop w:val="300"/>
          <w:marBottom w:val="0"/>
          <w:divBdr>
            <w:top w:val="none" w:sz="0" w:space="0" w:color="auto"/>
            <w:left w:val="none" w:sz="0" w:space="0" w:color="auto"/>
            <w:bottom w:val="none" w:sz="0" w:space="0" w:color="auto"/>
            <w:right w:val="none" w:sz="0" w:space="0" w:color="auto"/>
          </w:divBdr>
          <w:divsChild>
            <w:div w:id="166558041">
              <w:marLeft w:val="0"/>
              <w:marRight w:val="0"/>
              <w:marTop w:val="0"/>
              <w:marBottom w:val="0"/>
              <w:divBdr>
                <w:top w:val="none" w:sz="0" w:space="0" w:color="auto"/>
                <w:left w:val="none" w:sz="0" w:space="0" w:color="auto"/>
                <w:bottom w:val="none" w:sz="0" w:space="0" w:color="auto"/>
                <w:right w:val="none" w:sz="0" w:space="0" w:color="auto"/>
              </w:divBdr>
              <w:divsChild>
                <w:div w:id="11781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983590">
      <w:bodyDiv w:val="1"/>
      <w:marLeft w:val="0"/>
      <w:marRight w:val="0"/>
      <w:marTop w:val="0"/>
      <w:marBottom w:val="0"/>
      <w:divBdr>
        <w:top w:val="none" w:sz="0" w:space="0" w:color="auto"/>
        <w:left w:val="none" w:sz="0" w:space="0" w:color="auto"/>
        <w:bottom w:val="none" w:sz="0" w:space="0" w:color="auto"/>
        <w:right w:val="none" w:sz="0" w:space="0" w:color="auto"/>
      </w:divBdr>
      <w:divsChild>
        <w:div w:id="691759049">
          <w:marLeft w:val="0"/>
          <w:marRight w:val="0"/>
          <w:marTop w:val="0"/>
          <w:marBottom w:val="0"/>
          <w:divBdr>
            <w:top w:val="none" w:sz="0" w:space="0" w:color="auto"/>
            <w:left w:val="none" w:sz="0" w:space="0" w:color="auto"/>
            <w:bottom w:val="none" w:sz="0" w:space="0" w:color="auto"/>
            <w:right w:val="none" w:sz="0" w:space="0" w:color="auto"/>
          </w:divBdr>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8496">
      <w:bodyDiv w:val="1"/>
      <w:marLeft w:val="0"/>
      <w:marRight w:val="0"/>
      <w:marTop w:val="0"/>
      <w:marBottom w:val="0"/>
      <w:divBdr>
        <w:top w:val="none" w:sz="0" w:space="0" w:color="auto"/>
        <w:left w:val="none" w:sz="0" w:space="0" w:color="auto"/>
        <w:bottom w:val="none" w:sz="0" w:space="0" w:color="auto"/>
        <w:right w:val="none" w:sz="0" w:space="0" w:color="auto"/>
      </w:divBdr>
      <w:divsChild>
        <w:div w:id="1026980777">
          <w:marLeft w:val="0"/>
          <w:marRight w:val="0"/>
          <w:marTop w:val="0"/>
          <w:marBottom w:val="0"/>
          <w:divBdr>
            <w:top w:val="none" w:sz="0" w:space="0" w:color="auto"/>
            <w:left w:val="none" w:sz="0" w:space="0" w:color="auto"/>
            <w:bottom w:val="none" w:sz="0" w:space="0" w:color="auto"/>
            <w:right w:val="none" w:sz="0" w:space="0" w:color="auto"/>
          </w:divBdr>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877020">
      <w:bodyDiv w:val="1"/>
      <w:marLeft w:val="0"/>
      <w:marRight w:val="0"/>
      <w:marTop w:val="0"/>
      <w:marBottom w:val="0"/>
      <w:divBdr>
        <w:top w:val="none" w:sz="0" w:space="0" w:color="auto"/>
        <w:left w:val="none" w:sz="0" w:space="0" w:color="auto"/>
        <w:bottom w:val="none" w:sz="0" w:space="0" w:color="auto"/>
        <w:right w:val="none" w:sz="0" w:space="0" w:color="auto"/>
      </w:divBdr>
      <w:divsChild>
        <w:div w:id="2013095097">
          <w:marLeft w:val="0"/>
          <w:marRight w:val="0"/>
          <w:marTop w:val="0"/>
          <w:marBottom w:val="0"/>
          <w:divBdr>
            <w:top w:val="none" w:sz="0" w:space="0" w:color="auto"/>
            <w:left w:val="none" w:sz="0" w:space="0" w:color="auto"/>
            <w:bottom w:val="none" w:sz="0" w:space="0" w:color="auto"/>
            <w:right w:val="none" w:sz="0" w:space="0" w:color="auto"/>
          </w:divBdr>
        </w:div>
        <w:div w:id="1299915621">
          <w:marLeft w:val="0"/>
          <w:marRight w:val="0"/>
          <w:marTop w:val="0"/>
          <w:marBottom w:val="0"/>
          <w:divBdr>
            <w:top w:val="none" w:sz="0" w:space="0" w:color="auto"/>
            <w:left w:val="none" w:sz="0" w:space="0" w:color="auto"/>
            <w:bottom w:val="none" w:sz="0" w:space="0" w:color="auto"/>
            <w:right w:val="none" w:sz="0" w:space="0" w:color="auto"/>
          </w:divBdr>
          <w:divsChild>
            <w:div w:id="638611516">
              <w:marLeft w:val="0"/>
              <w:marRight w:val="0"/>
              <w:marTop w:val="0"/>
              <w:marBottom w:val="0"/>
              <w:divBdr>
                <w:top w:val="none" w:sz="0" w:space="0" w:color="auto"/>
                <w:left w:val="none" w:sz="0" w:space="0" w:color="auto"/>
                <w:bottom w:val="none" w:sz="0" w:space="0" w:color="auto"/>
                <w:right w:val="none" w:sz="0" w:space="0" w:color="auto"/>
              </w:divBdr>
            </w:div>
          </w:divsChild>
        </w:div>
        <w:div w:id="1870601867">
          <w:marLeft w:val="0"/>
          <w:marRight w:val="0"/>
          <w:marTop w:val="0"/>
          <w:marBottom w:val="0"/>
          <w:divBdr>
            <w:top w:val="none" w:sz="0" w:space="0" w:color="auto"/>
            <w:left w:val="none" w:sz="0" w:space="0" w:color="auto"/>
            <w:bottom w:val="none" w:sz="0" w:space="0" w:color="auto"/>
            <w:right w:val="none" w:sz="0" w:space="0" w:color="auto"/>
          </w:divBdr>
        </w:div>
        <w:div w:id="783427067">
          <w:marLeft w:val="0"/>
          <w:marRight w:val="0"/>
          <w:marTop w:val="0"/>
          <w:marBottom w:val="0"/>
          <w:divBdr>
            <w:top w:val="none" w:sz="0" w:space="0" w:color="auto"/>
            <w:left w:val="none" w:sz="0" w:space="0" w:color="auto"/>
            <w:bottom w:val="none" w:sz="0" w:space="0" w:color="auto"/>
            <w:right w:val="none" w:sz="0" w:space="0" w:color="auto"/>
          </w:divBdr>
          <w:divsChild>
            <w:div w:id="1231843801">
              <w:marLeft w:val="0"/>
              <w:marRight w:val="0"/>
              <w:marTop w:val="0"/>
              <w:marBottom w:val="0"/>
              <w:divBdr>
                <w:top w:val="none" w:sz="0" w:space="0" w:color="auto"/>
                <w:left w:val="none" w:sz="0" w:space="0" w:color="auto"/>
                <w:bottom w:val="none" w:sz="0" w:space="0" w:color="auto"/>
                <w:right w:val="none" w:sz="0" w:space="0" w:color="auto"/>
              </w:divBdr>
            </w:div>
          </w:divsChild>
        </w:div>
        <w:div w:id="813907684">
          <w:marLeft w:val="0"/>
          <w:marRight w:val="0"/>
          <w:marTop w:val="0"/>
          <w:marBottom w:val="0"/>
          <w:divBdr>
            <w:top w:val="none" w:sz="0" w:space="0" w:color="auto"/>
            <w:left w:val="none" w:sz="0" w:space="0" w:color="auto"/>
            <w:bottom w:val="none" w:sz="0" w:space="0" w:color="auto"/>
            <w:right w:val="none" w:sz="0" w:space="0" w:color="auto"/>
          </w:divBdr>
        </w:div>
        <w:div w:id="702557399">
          <w:marLeft w:val="0"/>
          <w:marRight w:val="0"/>
          <w:marTop w:val="0"/>
          <w:marBottom w:val="0"/>
          <w:divBdr>
            <w:top w:val="none" w:sz="0" w:space="0" w:color="auto"/>
            <w:left w:val="none" w:sz="0" w:space="0" w:color="auto"/>
            <w:bottom w:val="none" w:sz="0" w:space="0" w:color="auto"/>
            <w:right w:val="none" w:sz="0" w:space="0" w:color="auto"/>
          </w:divBdr>
          <w:divsChild>
            <w:div w:id="1039742614">
              <w:marLeft w:val="0"/>
              <w:marRight w:val="0"/>
              <w:marTop w:val="0"/>
              <w:marBottom w:val="0"/>
              <w:divBdr>
                <w:top w:val="none" w:sz="0" w:space="0" w:color="auto"/>
                <w:left w:val="none" w:sz="0" w:space="0" w:color="auto"/>
                <w:bottom w:val="none" w:sz="0" w:space="0" w:color="auto"/>
                <w:right w:val="none" w:sz="0" w:space="0" w:color="auto"/>
              </w:divBdr>
            </w:div>
          </w:divsChild>
        </w:div>
        <w:div w:id="1387726825">
          <w:marLeft w:val="0"/>
          <w:marRight w:val="0"/>
          <w:marTop w:val="0"/>
          <w:marBottom w:val="0"/>
          <w:divBdr>
            <w:top w:val="none" w:sz="0" w:space="0" w:color="auto"/>
            <w:left w:val="none" w:sz="0" w:space="0" w:color="auto"/>
            <w:bottom w:val="none" w:sz="0" w:space="0" w:color="auto"/>
            <w:right w:val="none" w:sz="0" w:space="0" w:color="auto"/>
          </w:divBdr>
        </w:div>
        <w:div w:id="1324318148">
          <w:marLeft w:val="0"/>
          <w:marRight w:val="0"/>
          <w:marTop w:val="0"/>
          <w:marBottom w:val="0"/>
          <w:divBdr>
            <w:top w:val="none" w:sz="0" w:space="0" w:color="auto"/>
            <w:left w:val="none" w:sz="0" w:space="0" w:color="auto"/>
            <w:bottom w:val="none" w:sz="0" w:space="0" w:color="auto"/>
            <w:right w:val="none" w:sz="0" w:space="0" w:color="auto"/>
          </w:divBdr>
          <w:divsChild>
            <w:div w:id="2047563811">
              <w:marLeft w:val="0"/>
              <w:marRight w:val="0"/>
              <w:marTop w:val="0"/>
              <w:marBottom w:val="0"/>
              <w:divBdr>
                <w:top w:val="none" w:sz="0" w:space="0" w:color="auto"/>
                <w:left w:val="none" w:sz="0" w:space="0" w:color="auto"/>
                <w:bottom w:val="none" w:sz="0" w:space="0" w:color="auto"/>
                <w:right w:val="none" w:sz="0" w:space="0" w:color="auto"/>
              </w:divBdr>
            </w:div>
          </w:divsChild>
        </w:div>
        <w:div w:id="1835611657">
          <w:marLeft w:val="0"/>
          <w:marRight w:val="0"/>
          <w:marTop w:val="0"/>
          <w:marBottom w:val="0"/>
          <w:divBdr>
            <w:top w:val="none" w:sz="0" w:space="0" w:color="auto"/>
            <w:left w:val="none" w:sz="0" w:space="0" w:color="auto"/>
            <w:bottom w:val="none" w:sz="0" w:space="0" w:color="auto"/>
            <w:right w:val="none" w:sz="0" w:space="0" w:color="auto"/>
          </w:divBdr>
        </w:div>
        <w:div w:id="1068648133">
          <w:marLeft w:val="0"/>
          <w:marRight w:val="0"/>
          <w:marTop w:val="0"/>
          <w:marBottom w:val="0"/>
          <w:divBdr>
            <w:top w:val="none" w:sz="0" w:space="0" w:color="auto"/>
            <w:left w:val="none" w:sz="0" w:space="0" w:color="auto"/>
            <w:bottom w:val="none" w:sz="0" w:space="0" w:color="auto"/>
            <w:right w:val="none" w:sz="0" w:space="0" w:color="auto"/>
          </w:divBdr>
          <w:divsChild>
            <w:div w:id="71317156">
              <w:marLeft w:val="0"/>
              <w:marRight w:val="0"/>
              <w:marTop w:val="0"/>
              <w:marBottom w:val="0"/>
              <w:divBdr>
                <w:top w:val="none" w:sz="0" w:space="0" w:color="auto"/>
                <w:left w:val="none" w:sz="0" w:space="0" w:color="auto"/>
                <w:bottom w:val="none" w:sz="0" w:space="0" w:color="auto"/>
                <w:right w:val="none" w:sz="0" w:space="0" w:color="auto"/>
              </w:divBdr>
            </w:div>
          </w:divsChild>
        </w:div>
        <w:div w:id="1471051">
          <w:marLeft w:val="0"/>
          <w:marRight w:val="0"/>
          <w:marTop w:val="0"/>
          <w:marBottom w:val="0"/>
          <w:divBdr>
            <w:top w:val="none" w:sz="0" w:space="0" w:color="auto"/>
            <w:left w:val="none" w:sz="0" w:space="0" w:color="auto"/>
            <w:bottom w:val="none" w:sz="0" w:space="0" w:color="auto"/>
            <w:right w:val="none" w:sz="0" w:space="0" w:color="auto"/>
          </w:divBdr>
        </w:div>
        <w:div w:id="1481539271">
          <w:marLeft w:val="0"/>
          <w:marRight w:val="0"/>
          <w:marTop w:val="0"/>
          <w:marBottom w:val="0"/>
          <w:divBdr>
            <w:top w:val="none" w:sz="0" w:space="0" w:color="auto"/>
            <w:left w:val="none" w:sz="0" w:space="0" w:color="auto"/>
            <w:bottom w:val="none" w:sz="0" w:space="0" w:color="auto"/>
            <w:right w:val="none" w:sz="0" w:space="0" w:color="auto"/>
          </w:divBdr>
          <w:divsChild>
            <w:div w:id="1150370816">
              <w:marLeft w:val="0"/>
              <w:marRight w:val="0"/>
              <w:marTop w:val="0"/>
              <w:marBottom w:val="0"/>
              <w:divBdr>
                <w:top w:val="none" w:sz="0" w:space="0" w:color="auto"/>
                <w:left w:val="none" w:sz="0" w:space="0" w:color="auto"/>
                <w:bottom w:val="none" w:sz="0" w:space="0" w:color="auto"/>
                <w:right w:val="none" w:sz="0" w:space="0" w:color="auto"/>
              </w:divBdr>
            </w:div>
          </w:divsChild>
        </w:div>
        <w:div w:id="1139960090">
          <w:marLeft w:val="0"/>
          <w:marRight w:val="0"/>
          <w:marTop w:val="0"/>
          <w:marBottom w:val="0"/>
          <w:divBdr>
            <w:top w:val="none" w:sz="0" w:space="0" w:color="auto"/>
            <w:left w:val="none" w:sz="0" w:space="0" w:color="auto"/>
            <w:bottom w:val="none" w:sz="0" w:space="0" w:color="auto"/>
            <w:right w:val="none" w:sz="0" w:space="0" w:color="auto"/>
          </w:divBdr>
        </w:div>
        <w:div w:id="924999973">
          <w:marLeft w:val="0"/>
          <w:marRight w:val="0"/>
          <w:marTop w:val="0"/>
          <w:marBottom w:val="0"/>
          <w:divBdr>
            <w:top w:val="none" w:sz="0" w:space="0" w:color="auto"/>
            <w:left w:val="none" w:sz="0" w:space="0" w:color="auto"/>
            <w:bottom w:val="none" w:sz="0" w:space="0" w:color="auto"/>
            <w:right w:val="none" w:sz="0" w:space="0" w:color="auto"/>
          </w:divBdr>
          <w:divsChild>
            <w:div w:id="601839410">
              <w:marLeft w:val="0"/>
              <w:marRight w:val="0"/>
              <w:marTop w:val="0"/>
              <w:marBottom w:val="0"/>
              <w:divBdr>
                <w:top w:val="none" w:sz="0" w:space="0" w:color="auto"/>
                <w:left w:val="none" w:sz="0" w:space="0" w:color="auto"/>
                <w:bottom w:val="none" w:sz="0" w:space="0" w:color="auto"/>
                <w:right w:val="none" w:sz="0" w:space="0" w:color="auto"/>
              </w:divBdr>
            </w:div>
          </w:divsChild>
        </w:div>
        <w:div w:id="361907608">
          <w:marLeft w:val="0"/>
          <w:marRight w:val="0"/>
          <w:marTop w:val="300"/>
          <w:marBottom w:val="0"/>
          <w:divBdr>
            <w:top w:val="none" w:sz="0" w:space="0" w:color="auto"/>
            <w:left w:val="none" w:sz="0" w:space="0" w:color="auto"/>
            <w:bottom w:val="none" w:sz="0" w:space="0" w:color="auto"/>
            <w:right w:val="none" w:sz="0" w:space="0" w:color="auto"/>
          </w:divBdr>
          <w:divsChild>
            <w:div w:id="1056902629">
              <w:marLeft w:val="0"/>
              <w:marRight w:val="0"/>
              <w:marTop w:val="0"/>
              <w:marBottom w:val="0"/>
              <w:divBdr>
                <w:top w:val="none" w:sz="0" w:space="0" w:color="auto"/>
                <w:left w:val="none" w:sz="0" w:space="0" w:color="auto"/>
                <w:bottom w:val="none" w:sz="0" w:space="0" w:color="auto"/>
                <w:right w:val="none" w:sz="0" w:space="0" w:color="auto"/>
              </w:divBdr>
              <w:divsChild>
                <w:div w:id="191778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0718">
          <w:marLeft w:val="0"/>
          <w:marRight w:val="0"/>
          <w:marTop w:val="300"/>
          <w:marBottom w:val="0"/>
          <w:divBdr>
            <w:top w:val="none" w:sz="0" w:space="0" w:color="auto"/>
            <w:left w:val="none" w:sz="0" w:space="0" w:color="auto"/>
            <w:bottom w:val="none" w:sz="0" w:space="0" w:color="auto"/>
            <w:right w:val="none" w:sz="0" w:space="0" w:color="auto"/>
          </w:divBdr>
          <w:divsChild>
            <w:div w:id="1336305324">
              <w:marLeft w:val="0"/>
              <w:marRight w:val="0"/>
              <w:marTop w:val="0"/>
              <w:marBottom w:val="0"/>
              <w:divBdr>
                <w:top w:val="none" w:sz="0" w:space="0" w:color="auto"/>
                <w:left w:val="none" w:sz="0" w:space="0" w:color="auto"/>
                <w:bottom w:val="none" w:sz="0" w:space="0" w:color="auto"/>
                <w:right w:val="none" w:sz="0" w:space="0" w:color="auto"/>
              </w:divBdr>
              <w:divsChild>
                <w:div w:id="192344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944343">
          <w:marLeft w:val="0"/>
          <w:marRight w:val="0"/>
          <w:marTop w:val="300"/>
          <w:marBottom w:val="0"/>
          <w:divBdr>
            <w:top w:val="none" w:sz="0" w:space="0" w:color="auto"/>
            <w:left w:val="none" w:sz="0" w:space="0" w:color="auto"/>
            <w:bottom w:val="none" w:sz="0" w:space="0" w:color="auto"/>
            <w:right w:val="none" w:sz="0" w:space="0" w:color="auto"/>
          </w:divBdr>
          <w:divsChild>
            <w:div w:id="596328232">
              <w:marLeft w:val="0"/>
              <w:marRight w:val="0"/>
              <w:marTop w:val="0"/>
              <w:marBottom w:val="0"/>
              <w:divBdr>
                <w:top w:val="none" w:sz="0" w:space="0" w:color="auto"/>
                <w:left w:val="none" w:sz="0" w:space="0" w:color="auto"/>
                <w:bottom w:val="none" w:sz="0" w:space="0" w:color="auto"/>
                <w:right w:val="none" w:sz="0" w:space="0" w:color="auto"/>
              </w:divBdr>
              <w:divsChild>
                <w:div w:id="19310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0207">
          <w:marLeft w:val="0"/>
          <w:marRight w:val="0"/>
          <w:marTop w:val="300"/>
          <w:marBottom w:val="0"/>
          <w:divBdr>
            <w:top w:val="none" w:sz="0" w:space="0" w:color="auto"/>
            <w:left w:val="none" w:sz="0" w:space="0" w:color="auto"/>
            <w:bottom w:val="none" w:sz="0" w:space="0" w:color="auto"/>
            <w:right w:val="none" w:sz="0" w:space="0" w:color="auto"/>
          </w:divBdr>
          <w:divsChild>
            <w:div w:id="500311581">
              <w:marLeft w:val="0"/>
              <w:marRight w:val="0"/>
              <w:marTop w:val="0"/>
              <w:marBottom w:val="0"/>
              <w:divBdr>
                <w:top w:val="none" w:sz="0" w:space="0" w:color="auto"/>
                <w:left w:val="none" w:sz="0" w:space="0" w:color="auto"/>
                <w:bottom w:val="none" w:sz="0" w:space="0" w:color="auto"/>
                <w:right w:val="none" w:sz="0" w:space="0" w:color="auto"/>
              </w:divBdr>
              <w:divsChild>
                <w:div w:id="3438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2528">
      <w:bodyDiv w:val="1"/>
      <w:marLeft w:val="0"/>
      <w:marRight w:val="0"/>
      <w:marTop w:val="0"/>
      <w:marBottom w:val="0"/>
      <w:divBdr>
        <w:top w:val="none" w:sz="0" w:space="0" w:color="auto"/>
        <w:left w:val="none" w:sz="0" w:space="0" w:color="auto"/>
        <w:bottom w:val="none" w:sz="0" w:space="0" w:color="auto"/>
        <w:right w:val="none" w:sz="0" w:space="0" w:color="auto"/>
      </w:divBdr>
      <w:divsChild>
        <w:div w:id="336463635">
          <w:marLeft w:val="0"/>
          <w:marRight w:val="0"/>
          <w:marTop w:val="0"/>
          <w:marBottom w:val="0"/>
          <w:divBdr>
            <w:top w:val="none" w:sz="0" w:space="0" w:color="auto"/>
            <w:left w:val="none" w:sz="0" w:space="0" w:color="auto"/>
            <w:bottom w:val="none" w:sz="0" w:space="0" w:color="auto"/>
            <w:right w:val="none" w:sz="0" w:space="0" w:color="auto"/>
          </w:divBdr>
          <w:divsChild>
            <w:div w:id="644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832727">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66637">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358974">
      <w:bodyDiv w:val="1"/>
      <w:marLeft w:val="0"/>
      <w:marRight w:val="0"/>
      <w:marTop w:val="0"/>
      <w:marBottom w:val="0"/>
      <w:divBdr>
        <w:top w:val="none" w:sz="0" w:space="0" w:color="auto"/>
        <w:left w:val="none" w:sz="0" w:space="0" w:color="auto"/>
        <w:bottom w:val="none" w:sz="0" w:space="0" w:color="auto"/>
        <w:right w:val="none" w:sz="0" w:space="0" w:color="auto"/>
      </w:divBdr>
      <w:divsChild>
        <w:div w:id="1853301903">
          <w:marLeft w:val="0"/>
          <w:marRight w:val="0"/>
          <w:marTop w:val="0"/>
          <w:marBottom w:val="0"/>
          <w:divBdr>
            <w:top w:val="none" w:sz="0" w:space="0" w:color="auto"/>
            <w:left w:val="none" w:sz="0" w:space="0" w:color="auto"/>
            <w:bottom w:val="none" w:sz="0" w:space="0" w:color="auto"/>
            <w:right w:val="none" w:sz="0" w:space="0" w:color="auto"/>
          </w:divBdr>
        </w:div>
        <w:div w:id="1088386956">
          <w:marLeft w:val="0"/>
          <w:marRight w:val="0"/>
          <w:marTop w:val="0"/>
          <w:marBottom w:val="0"/>
          <w:divBdr>
            <w:top w:val="none" w:sz="0" w:space="0" w:color="auto"/>
            <w:left w:val="none" w:sz="0" w:space="0" w:color="auto"/>
            <w:bottom w:val="none" w:sz="0" w:space="0" w:color="auto"/>
            <w:right w:val="none" w:sz="0" w:space="0" w:color="auto"/>
          </w:divBdr>
          <w:divsChild>
            <w:div w:id="52898594">
              <w:marLeft w:val="0"/>
              <w:marRight w:val="0"/>
              <w:marTop w:val="0"/>
              <w:marBottom w:val="0"/>
              <w:divBdr>
                <w:top w:val="none" w:sz="0" w:space="0" w:color="auto"/>
                <w:left w:val="none" w:sz="0" w:space="0" w:color="auto"/>
                <w:bottom w:val="none" w:sz="0" w:space="0" w:color="auto"/>
                <w:right w:val="none" w:sz="0" w:space="0" w:color="auto"/>
              </w:divBdr>
            </w:div>
          </w:divsChild>
        </w:div>
        <w:div w:id="1353146458">
          <w:marLeft w:val="0"/>
          <w:marRight w:val="0"/>
          <w:marTop w:val="0"/>
          <w:marBottom w:val="0"/>
          <w:divBdr>
            <w:top w:val="none" w:sz="0" w:space="0" w:color="auto"/>
            <w:left w:val="none" w:sz="0" w:space="0" w:color="auto"/>
            <w:bottom w:val="none" w:sz="0" w:space="0" w:color="auto"/>
            <w:right w:val="none" w:sz="0" w:space="0" w:color="auto"/>
          </w:divBdr>
        </w:div>
        <w:div w:id="1924340658">
          <w:marLeft w:val="0"/>
          <w:marRight w:val="0"/>
          <w:marTop w:val="0"/>
          <w:marBottom w:val="0"/>
          <w:divBdr>
            <w:top w:val="none" w:sz="0" w:space="0" w:color="auto"/>
            <w:left w:val="none" w:sz="0" w:space="0" w:color="auto"/>
            <w:bottom w:val="none" w:sz="0" w:space="0" w:color="auto"/>
            <w:right w:val="none" w:sz="0" w:space="0" w:color="auto"/>
          </w:divBdr>
          <w:divsChild>
            <w:div w:id="219367582">
              <w:marLeft w:val="0"/>
              <w:marRight w:val="0"/>
              <w:marTop w:val="0"/>
              <w:marBottom w:val="0"/>
              <w:divBdr>
                <w:top w:val="none" w:sz="0" w:space="0" w:color="auto"/>
                <w:left w:val="none" w:sz="0" w:space="0" w:color="auto"/>
                <w:bottom w:val="none" w:sz="0" w:space="0" w:color="auto"/>
                <w:right w:val="none" w:sz="0" w:space="0" w:color="auto"/>
              </w:divBdr>
            </w:div>
          </w:divsChild>
        </w:div>
        <w:div w:id="234630096">
          <w:marLeft w:val="0"/>
          <w:marRight w:val="0"/>
          <w:marTop w:val="0"/>
          <w:marBottom w:val="0"/>
          <w:divBdr>
            <w:top w:val="none" w:sz="0" w:space="0" w:color="auto"/>
            <w:left w:val="none" w:sz="0" w:space="0" w:color="auto"/>
            <w:bottom w:val="none" w:sz="0" w:space="0" w:color="auto"/>
            <w:right w:val="none" w:sz="0" w:space="0" w:color="auto"/>
          </w:divBdr>
        </w:div>
        <w:div w:id="1559047507">
          <w:marLeft w:val="0"/>
          <w:marRight w:val="0"/>
          <w:marTop w:val="0"/>
          <w:marBottom w:val="0"/>
          <w:divBdr>
            <w:top w:val="none" w:sz="0" w:space="0" w:color="auto"/>
            <w:left w:val="none" w:sz="0" w:space="0" w:color="auto"/>
            <w:bottom w:val="none" w:sz="0" w:space="0" w:color="auto"/>
            <w:right w:val="none" w:sz="0" w:space="0" w:color="auto"/>
          </w:divBdr>
          <w:divsChild>
            <w:div w:id="1899633134">
              <w:marLeft w:val="0"/>
              <w:marRight w:val="0"/>
              <w:marTop w:val="0"/>
              <w:marBottom w:val="0"/>
              <w:divBdr>
                <w:top w:val="none" w:sz="0" w:space="0" w:color="auto"/>
                <w:left w:val="none" w:sz="0" w:space="0" w:color="auto"/>
                <w:bottom w:val="none" w:sz="0" w:space="0" w:color="auto"/>
                <w:right w:val="none" w:sz="0" w:space="0" w:color="auto"/>
              </w:divBdr>
            </w:div>
          </w:divsChild>
        </w:div>
        <w:div w:id="1623266217">
          <w:marLeft w:val="0"/>
          <w:marRight w:val="0"/>
          <w:marTop w:val="0"/>
          <w:marBottom w:val="0"/>
          <w:divBdr>
            <w:top w:val="none" w:sz="0" w:space="0" w:color="auto"/>
            <w:left w:val="none" w:sz="0" w:space="0" w:color="auto"/>
            <w:bottom w:val="none" w:sz="0" w:space="0" w:color="auto"/>
            <w:right w:val="none" w:sz="0" w:space="0" w:color="auto"/>
          </w:divBdr>
        </w:div>
        <w:div w:id="753553803">
          <w:marLeft w:val="0"/>
          <w:marRight w:val="0"/>
          <w:marTop w:val="0"/>
          <w:marBottom w:val="0"/>
          <w:divBdr>
            <w:top w:val="none" w:sz="0" w:space="0" w:color="auto"/>
            <w:left w:val="none" w:sz="0" w:space="0" w:color="auto"/>
            <w:bottom w:val="none" w:sz="0" w:space="0" w:color="auto"/>
            <w:right w:val="none" w:sz="0" w:space="0" w:color="auto"/>
          </w:divBdr>
          <w:divsChild>
            <w:div w:id="1378697969">
              <w:marLeft w:val="0"/>
              <w:marRight w:val="0"/>
              <w:marTop w:val="0"/>
              <w:marBottom w:val="0"/>
              <w:divBdr>
                <w:top w:val="none" w:sz="0" w:space="0" w:color="auto"/>
                <w:left w:val="none" w:sz="0" w:space="0" w:color="auto"/>
                <w:bottom w:val="none" w:sz="0" w:space="0" w:color="auto"/>
                <w:right w:val="none" w:sz="0" w:space="0" w:color="auto"/>
              </w:divBdr>
            </w:div>
          </w:divsChild>
        </w:div>
        <w:div w:id="1903783795">
          <w:marLeft w:val="0"/>
          <w:marRight w:val="0"/>
          <w:marTop w:val="0"/>
          <w:marBottom w:val="0"/>
          <w:divBdr>
            <w:top w:val="none" w:sz="0" w:space="0" w:color="auto"/>
            <w:left w:val="none" w:sz="0" w:space="0" w:color="auto"/>
            <w:bottom w:val="none" w:sz="0" w:space="0" w:color="auto"/>
            <w:right w:val="none" w:sz="0" w:space="0" w:color="auto"/>
          </w:divBdr>
        </w:div>
        <w:div w:id="770442491">
          <w:marLeft w:val="0"/>
          <w:marRight w:val="0"/>
          <w:marTop w:val="0"/>
          <w:marBottom w:val="0"/>
          <w:divBdr>
            <w:top w:val="none" w:sz="0" w:space="0" w:color="auto"/>
            <w:left w:val="none" w:sz="0" w:space="0" w:color="auto"/>
            <w:bottom w:val="none" w:sz="0" w:space="0" w:color="auto"/>
            <w:right w:val="none" w:sz="0" w:space="0" w:color="auto"/>
          </w:divBdr>
          <w:divsChild>
            <w:div w:id="876427883">
              <w:marLeft w:val="0"/>
              <w:marRight w:val="0"/>
              <w:marTop w:val="0"/>
              <w:marBottom w:val="0"/>
              <w:divBdr>
                <w:top w:val="none" w:sz="0" w:space="0" w:color="auto"/>
                <w:left w:val="none" w:sz="0" w:space="0" w:color="auto"/>
                <w:bottom w:val="none" w:sz="0" w:space="0" w:color="auto"/>
                <w:right w:val="none" w:sz="0" w:space="0" w:color="auto"/>
              </w:divBdr>
            </w:div>
          </w:divsChild>
        </w:div>
        <w:div w:id="274287087">
          <w:marLeft w:val="0"/>
          <w:marRight w:val="0"/>
          <w:marTop w:val="0"/>
          <w:marBottom w:val="0"/>
          <w:divBdr>
            <w:top w:val="none" w:sz="0" w:space="0" w:color="auto"/>
            <w:left w:val="none" w:sz="0" w:space="0" w:color="auto"/>
            <w:bottom w:val="none" w:sz="0" w:space="0" w:color="auto"/>
            <w:right w:val="none" w:sz="0" w:space="0" w:color="auto"/>
          </w:divBdr>
        </w:div>
        <w:div w:id="758984077">
          <w:marLeft w:val="0"/>
          <w:marRight w:val="0"/>
          <w:marTop w:val="0"/>
          <w:marBottom w:val="0"/>
          <w:divBdr>
            <w:top w:val="none" w:sz="0" w:space="0" w:color="auto"/>
            <w:left w:val="none" w:sz="0" w:space="0" w:color="auto"/>
            <w:bottom w:val="none" w:sz="0" w:space="0" w:color="auto"/>
            <w:right w:val="none" w:sz="0" w:space="0" w:color="auto"/>
          </w:divBdr>
          <w:divsChild>
            <w:div w:id="1883206418">
              <w:marLeft w:val="0"/>
              <w:marRight w:val="0"/>
              <w:marTop w:val="0"/>
              <w:marBottom w:val="0"/>
              <w:divBdr>
                <w:top w:val="none" w:sz="0" w:space="0" w:color="auto"/>
                <w:left w:val="none" w:sz="0" w:space="0" w:color="auto"/>
                <w:bottom w:val="none" w:sz="0" w:space="0" w:color="auto"/>
                <w:right w:val="none" w:sz="0" w:space="0" w:color="auto"/>
              </w:divBdr>
            </w:div>
          </w:divsChild>
        </w:div>
        <w:div w:id="274944782">
          <w:marLeft w:val="0"/>
          <w:marRight w:val="0"/>
          <w:marTop w:val="0"/>
          <w:marBottom w:val="0"/>
          <w:divBdr>
            <w:top w:val="none" w:sz="0" w:space="0" w:color="auto"/>
            <w:left w:val="none" w:sz="0" w:space="0" w:color="auto"/>
            <w:bottom w:val="none" w:sz="0" w:space="0" w:color="auto"/>
            <w:right w:val="none" w:sz="0" w:space="0" w:color="auto"/>
          </w:divBdr>
        </w:div>
        <w:div w:id="241377134">
          <w:marLeft w:val="0"/>
          <w:marRight w:val="0"/>
          <w:marTop w:val="0"/>
          <w:marBottom w:val="0"/>
          <w:divBdr>
            <w:top w:val="none" w:sz="0" w:space="0" w:color="auto"/>
            <w:left w:val="none" w:sz="0" w:space="0" w:color="auto"/>
            <w:bottom w:val="none" w:sz="0" w:space="0" w:color="auto"/>
            <w:right w:val="none" w:sz="0" w:space="0" w:color="auto"/>
          </w:divBdr>
          <w:divsChild>
            <w:div w:id="1784038572">
              <w:marLeft w:val="0"/>
              <w:marRight w:val="0"/>
              <w:marTop w:val="0"/>
              <w:marBottom w:val="0"/>
              <w:divBdr>
                <w:top w:val="none" w:sz="0" w:space="0" w:color="auto"/>
                <w:left w:val="none" w:sz="0" w:space="0" w:color="auto"/>
                <w:bottom w:val="none" w:sz="0" w:space="0" w:color="auto"/>
                <w:right w:val="none" w:sz="0" w:space="0" w:color="auto"/>
              </w:divBdr>
            </w:div>
          </w:divsChild>
        </w:div>
        <w:div w:id="2098398053">
          <w:marLeft w:val="0"/>
          <w:marRight w:val="0"/>
          <w:marTop w:val="300"/>
          <w:marBottom w:val="0"/>
          <w:divBdr>
            <w:top w:val="none" w:sz="0" w:space="0" w:color="auto"/>
            <w:left w:val="none" w:sz="0" w:space="0" w:color="auto"/>
            <w:bottom w:val="none" w:sz="0" w:space="0" w:color="auto"/>
            <w:right w:val="none" w:sz="0" w:space="0" w:color="auto"/>
          </w:divBdr>
          <w:divsChild>
            <w:div w:id="327372525">
              <w:marLeft w:val="0"/>
              <w:marRight w:val="0"/>
              <w:marTop w:val="0"/>
              <w:marBottom w:val="0"/>
              <w:divBdr>
                <w:top w:val="none" w:sz="0" w:space="0" w:color="auto"/>
                <w:left w:val="none" w:sz="0" w:space="0" w:color="auto"/>
                <w:bottom w:val="none" w:sz="0" w:space="0" w:color="auto"/>
                <w:right w:val="none" w:sz="0" w:space="0" w:color="auto"/>
              </w:divBdr>
              <w:divsChild>
                <w:div w:id="1484930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3662">
          <w:marLeft w:val="0"/>
          <w:marRight w:val="0"/>
          <w:marTop w:val="300"/>
          <w:marBottom w:val="0"/>
          <w:divBdr>
            <w:top w:val="none" w:sz="0" w:space="0" w:color="auto"/>
            <w:left w:val="none" w:sz="0" w:space="0" w:color="auto"/>
            <w:bottom w:val="none" w:sz="0" w:space="0" w:color="auto"/>
            <w:right w:val="none" w:sz="0" w:space="0" w:color="auto"/>
          </w:divBdr>
          <w:divsChild>
            <w:div w:id="1848404283">
              <w:marLeft w:val="0"/>
              <w:marRight w:val="0"/>
              <w:marTop w:val="0"/>
              <w:marBottom w:val="0"/>
              <w:divBdr>
                <w:top w:val="none" w:sz="0" w:space="0" w:color="auto"/>
                <w:left w:val="none" w:sz="0" w:space="0" w:color="auto"/>
                <w:bottom w:val="none" w:sz="0" w:space="0" w:color="auto"/>
                <w:right w:val="none" w:sz="0" w:space="0" w:color="auto"/>
              </w:divBdr>
              <w:divsChild>
                <w:div w:id="1398437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4670">
          <w:marLeft w:val="0"/>
          <w:marRight w:val="0"/>
          <w:marTop w:val="300"/>
          <w:marBottom w:val="0"/>
          <w:divBdr>
            <w:top w:val="none" w:sz="0" w:space="0" w:color="auto"/>
            <w:left w:val="none" w:sz="0" w:space="0" w:color="auto"/>
            <w:bottom w:val="none" w:sz="0" w:space="0" w:color="auto"/>
            <w:right w:val="none" w:sz="0" w:space="0" w:color="auto"/>
          </w:divBdr>
          <w:divsChild>
            <w:div w:id="1414661187">
              <w:marLeft w:val="0"/>
              <w:marRight w:val="0"/>
              <w:marTop w:val="0"/>
              <w:marBottom w:val="0"/>
              <w:divBdr>
                <w:top w:val="none" w:sz="0" w:space="0" w:color="auto"/>
                <w:left w:val="none" w:sz="0" w:space="0" w:color="auto"/>
                <w:bottom w:val="none" w:sz="0" w:space="0" w:color="auto"/>
                <w:right w:val="none" w:sz="0" w:space="0" w:color="auto"/>
              </w:divBdr>
              <w:divsChild>
                <w:div w:id="6226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520106">
          <w:marLeft w:val="0"/>
          <w:marRight w:val="0"/>
          <w:marTop w:val="300"/>
          <w:marBottom w:val="0"/>
          <w:divBdr>
            <w:top w:val="none" w:sz="0" w:space="0" w:color="auto"/>
            <w:left w:val="none" w:sz="0" w:space="0" w:color="auto"/>
            <w:bottom w:val="none" w:sz="0" w:space="0" w:color="auto"/>
            <w:right w:val="none" w:sz="0" w:space="0" w:color="auto"/>
          </w:divBdr>
          <w:divsChild>
            <w:div w:id="1420827068">
              <w:marLeft w:val="0"/>
              <w:marRight w:val="0"/>
              <w:marTop w:val="0"/>
              <w:marBottom w:val="0"/>
              <w:divBdr>
                <w:top w:val="none" w:sz="0" w:space="0" w:color="auto"/>
                <w:left w:val="none" w:sz="0" w:space="0" w:color="auto"/>
                <w:bottom w:val="none" w:sz="0" w:space="0" w:color="auto"/>
                <w:right w:val="none" w:sz="0" w:space="0" w:color="auto"/>
              </w:divBdr>
              <w:divsChild>
                <w:div w:id="112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583578">
      <w:bodyDiv w:val="1"/>
      <w:marLeft w:val="0"/>
      <w:marRight w:val="0"/>
      <w:marTop w:val="0"/>
      <w:marBottom w:val="0"/>
      <w:divBdr>
        <w:top w:val="none" w:sz="0" w:space="0" w:color="auto"/>
        <w:left w:val="none" w:sz="0" w:space="0" w:color="auto"/>
        <w:bottom w:val="none" w:sz="0" w:space="0" w:color="auto"/>
        <w:right w:val="none" w:sz="0" w:space="0" w:color="auto"/>
      </w:divBdr>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320204">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456500">
      <w:bodyDiv w:val="1"/>
      <w:marLeft w:val="0"/>
      <w:marRight w:val="0"/>
      <w:marTop w:val="0"/>
      <w:marBottom w:val="0"/>
      <w:divBdr>
        <w:top w:val="none" w:sz="0" w:space="0" w:color="auto"/>
        <w:left w:val="none" w:sz="0" w:space="0" w:color="auto"/>
        <w:bottom w:val="none" w:sz="0" w:space="0" w:color="auto"/>
        <w:right w:val="none" w:sz="0" w:space="0" w:color="auto"/>
      </w:divBdr>
      <w:divsChild>
        <w:div w:id="371662151">
          <w:marLeft w:val="0"/>
          <w:marRight w:val="0"/>
          <w:marTop w:val="0"/>
          <w:marBottom w:val="0"/>
          <w:divBdr>
            <w:top w:val="none" w:sz="0" w:space="0" w:color="auto"/>
            <w:left w:val="none" w:sz="0" w:space="0" w:color="auto"/>
            <w:bottom w:val="none" w:sz="0" w:space="0" w:color="auto"/>
            <w:right w:val="none" w:sz="0" w:space="0" w:color="auto"/>
          </w:divBdr>
        </w:div>
        <w:div w:id="1463034652">
          <w:marLeft w:val="0"/>
          <w:marRight w:val="0"/>
          <w:marTop w:val="0"/>
          <w:marBottom w:val="0"/>
          <w:divBdr>
            <w:top w:val="none" w:sz="0" w:space="0" w:color="auto"/>
            <w:left w:val="none" w:sz="0" w:space="0" w:color="auto"/>
            <w:bottom w:val="none" w:sz="0" w:space="0" w:color="auto"/>
            <w:right w:val="none" w:sz="0" w:space="0" w:color="auto"/>
          </w:divBdr>
          <w:divsChild>
            <w:div w:id="993799477">
              <w:marLeft w:val="0"/>
              <w:marRight w:val="0"/>
              <w:marTop w:val="0"/>
              <w:marBottom w:val="0"/>
              <w:divBdr>
                <w:top w:val="none" w:sz="0" w:space="0" w:color="auto"/>
                <w:left w:val="none" w:sz="0" w:space="0" w:color="auto"/>
                <w:bottom w:val="none" w:sz="0" w:space="0" w:color="auto"/>
                <w:right w:val="none" w:sz="0" w:space="0" w:color="auto"/>
              </w:divBdr>
            </w:div>
          </w:divsChild>
        </w:div>
        <w:div w:id="2085492771">
          <w:marLeft w:val="0"/>
          <w:marRight w:val="0"/>
          <w:marTop w:val="0"/>
          <w:marBottom w:val="0"/>
          <w:divBdr>
            <w:top w:val="none" w:sz="0" w:space="0" w:color="auto"/>
            <w:left w:val="none" w:sz="0" w:space="0" w:color="auto"/>
            <w:bottom w:val="none" w:sz="0" w:space="0" w:color="auto"/>
            <w:right w:val="none" w:sz="0" w:space="0" w:color="auto"/>
          </w:divBdr>
        </w:div>
        <w:div w:id="1000617611">
          <w:marLeft w:val="0"/>
          <w:marRight w:val="0"/>
          <w:marTop w:val="0"/>
          <w:marBottom w:val="0"/>
          <w:divBdr>
            <w:top w:val="none" w:sz="0" w:space="0" w:color="auto"/>
            <w:left w:val="none" w:sz="0" w:space="0" w:color="auto"/>
            <w:bottom w:val="none" w:sz="0" w:space="0" w:color="auto"/>
            <w:right w:val="none" w:sz="0" w:space="0" w:color="auto"/>
          </w:divBdr>
          <w:divsChild>
            <w:div w:id="244801931">
              <w:marLeft w:val="0"/>
              <w:marRight w:val="0"/>
              <w:marTop w:val="0"/>
              <w:marBottom w:val="0"/>
              <w:divBdr>
                <w:top w:val="none" w:sz="0" w:space="0" w:color="auto"/>
                <w:left w:val="none" w:sz="0" w:space="0" w:color="auto"/>
                <w:bottom w:val="none" w:sz="0" w:space="0" w:color="auto"/>
                <w:right w:val="none" w:sz="0" w:space="0" w:color="auto"/>
              </w:divBdr>
            </w:div>
          </w:divsChild>
        </w:div>
        <w:div w:id="385641605">
          <w:marLeft w:val="0"/>
          <w:marRight w:val="0"/>
          <w:marTop w:val="0"/>
          <w:marBottom w:val="0"/>
          <w:divBdr>
            <w:top w:val="none" w:sz="0" w:space="0" w:color="auto"/>
            <w:left w:val="none" w:sz="0" w:space="0" w:color="auto"/>
            <w:bottom w:val="none" w:sz="0" w:space="0" w:color="auto"/>
            <w:right w:val="none" w:sz="0" w:space="0" w:color="auto"/>
          </w:divBdr>
        </w:div>
        <w:div w:id="984119097">
          <w:marLeft w:val="0"/>
          <w:marRight w:val="0"/>
          <w:marTop w:val="0"/>
          <w:marBottom w:val="0"/>
          <w:divBdr>
            <w:top w:val="none" w:sz="0" w:space="0" w:color="auto"/>
            <w:left w:val="none" w:sz="0" w:space="0" w:color="auto"/>
            <w:bottom w:val="none" w:sz="0" w:space="0" w:color="auto"/>
            <w:right w:val="none" w:sz="0" w:space="0" w:color="auto"/>
          </w:divBdr>
          <w:divsChild>
            <w:div w:id="1576747865">
              <w:marLeft w:val="0"/>
              <w:marRight w:val="0"/>
              <w:marTop w:val="0"/>
              <w:marBottom w:val="0"/>
              <w:divBdr>
                <w:top w:val="none" w:sz="0" w:space="0" w:color="auto"/>
                <w:left w:val="none" w:sz="0" w:space="0" w:color="auto"/>
                <w:bottom w:val="none" w:sz="0" w:space="0" w:color="auto"/>
                <w:right w:val="none" w:sz="0" w:space="0" w:color="auto"/>
              </w:divBdr>
            </w:div>
          </w:divsChild>
        </w:div>
        <w:div w:id="1671134872">
          <w:marLeft w:val="0"/>
          <w:marRight w:val="0"/>
          <w:marTop w:val="0"/>
          <w:marBottom w:val="0"/>
          <w:divBdr>
            <w:top w:val="none" w:sz="0" w:space="0" w:color="auto"/>
            <w:left w:val="none" w:sz="0" w:space="0" w:color="auto"/>
            <w:bottom w:val="none" w:sz="0" w:space="0" w:color="auto"/>
            <w:right w:val="none" w:sz="0" w:space="0" w:color="auto"/>
          </w:divBdr>
        </w:div>
        <w:div w:id="239104728">
          <w:marLeft w:val="0"/>
          <w:marRight w:val="0"/>
          <w:marTop w:val="0"/>
          <w:marBottom w:val="0"/>
          <w:divBdr>
            <w:top w:val="none" w:sz="0" w:space="0" w:color="auto"/>
            <w:left w:val="none" w:sz="0" w:space="0" w:color="auto"/>
            <w:bottom w:val="none" w:sz="0" w:space="0" w:color="auto"/>
            <w:right w:val="none" w:sz="0" w:space="0" w:color="auto"/>
          </w:divBdr>
          <w:divsChild>
            <w:div w:id="982660110">
              <w:marLeft w:val="0"/>
              <w:marRight w:val="0"/>
              <w:marTop w:val="0"/>
              <w:marBottom w:val="0"/>
              <w:divBdr>
                <w:top w:val="none" w:sz="0" w:space="0" w:color="auto"/>
                <w:left w:val="none" w:sz="0" w:space="0" w:color="auto"/>
                <w:bottom w:val="none" w:sz="0" w:space="0" w:color="auto"/>
                <w:right w:val="none" w:sz="0" w:space="0" w:color="auto"/>
              </w:divBdr>
            </w:div>
          </w:divsChild>
        </w:div>
        <w:div w:id="48573305">
          <w:marLeft w:val="0"/>
          <w:marRight w:val="0"/>
          <w:marTop w:val="0"/>
          <w:marBottom w:val="0"/>
          <w:divBdr>
            <w:top w:val="none" w:sz="0" w:space="0" w:color="auto"/>
            <w:left w:val="none" w:sz="0" w:space="0" w:color="auto"/>
            <w:bottom w:val="none" w:sz="0" w:space="0" w:color="auto"/>
            <w:right w:val="none" w:sz="0" w:space="0" w:color="auto"/>
          </w:divBdr>
        </w:div>
        <w:div w:id="332999071">
          <w:marLeft w:val="0"/>
          <w:marRight w:val="0"/>
          <w:marTop w:val="0"/>
          <w:marBottom w:val="0"/>
          <w:divBdr>
            <w:top w:val="none" w:sz="0" w:space="0" w:color="auto"/>
            <w:left w:val="none" w:sz="0" w:space="0" w:color="auto"/>
            <w:bottom w:val="none" w:sz="0" w:space="0" w:color="auto"/>
            <w:right w:val="none" w:sz="0" w:space="0" w:color="auto"/>
          </w:divBdr>
          <w:divsChild>
            <w:div w:id="1259288307">
              <w:marLeft w:val="0"/>
              <w:marRight w:val="0"/>
              <w:marTop w:val="0"/>
              <w:marBottom w:val="0"/>
              <w:divBdr>
                <w:top w:val="none" w:sz="0" w:space="0" w:color="auto"/>
                <w:left w:val="none" w:sz="0" w:space="0" w:color="auto"/>
                <w:bottom w:val="none" w:sz="0" w:space="0" w:color="auto"/>
                <w:right w:val="none" w:sz="0" w:space="0" w:color="auto"/>
              </w:divBdr>
            </w:div>
          </w:divsChild>
        </w:div>
        <w:div w:id="1515076972">
          <w:marLeft w:val="0"/>
          <w:marRight w:val="0"/>
          <w:marTop w:val="0"/>
          <w:marBottom w:val="0"/>
          <w:divBdr>
            <w:top w:val="none" w:sz="0" w:space="0" w:color="auto"/>
            <w:left w:val="none" w:sz="0" w:space="0" w:color="auto"/>
            <w:bottom w:val="none" w:sz="0" w:space="0" w:color="auto"/>
            <w:right w:val="none" w:sz="0" w:space="0" w:color="auto"/>
          </w:divBdr>
        </w:div>
        <w:div w:id="1030568448">
          <w:marLeft w:val="0"/>
          <w:marRight w:val="0"/>
          <w:marTop w:val="0"/>
          <w:marBottom w:val="0"/>
          <w:divBdr>
            <w:top w:val="none" w:sz="0" w:space="0" w:color="auto"/>
            <w:left w:val="none" w:sz="0" w:space="0" w:color="auto"/>
            <w:bottom w:val="none" w:sz="0" w:space="0" w:color="auto"/>
            <w:right w:val="none" w:sz="0" w:space="0" w:color="auto"/>
          </w:divBdr>
          <w:divsChild>
            <w:div w:id="1855411878">
              <w:marLeft w:val="0"/>
              <w:marRight w:val="0"/>
              <w:marTop w:val="0"/>
              <w:marBottom w:val="0"/>
              <w:divBdr>
                <w:top w:val="none" w:sz="0" w:space="0" w:color="auto"/>
                <w:left w:val="none" w:sz="0" w:space="0" w:color="auto"/>
                <w:bottom w:val="none" w:sz="0" w:space="0" w:color="auto"/>
                <w:right w:val="none" w:sz="0" w:space="0" w:color="auto"/>
              </w:divBdr>
            </w:div>
          </w:divsChild>
        </w:div>
        <w:div w:id="543567573">
          <w:marLeft w:val="0"/>
          <w:marRight w:val="0"/>
          <w:marTop w:val="0"/>
          <w:marBottom w:val="0"/>
          <w:divBdr>
            <w:top w:val="none" w:sz="0" w:space="0" w:color="auto"/>
            <w:left w:val="none" w:sz="0" w:space="0" w:color="auto"/>
            <w:bottom w:val="none" w:sz="0" w:space="0" w:color="auto"/>
            <w:right w:val="none" w:sz="0" w:space="0" w:color="auto"/>
          </w:divBdr>
        </w:div>
        <w:div w:id="87124697">
          <w:marLeft w:val="0"/>
          <w:marRight w:val="0"/>
          <w:marTop w:val="0"/>
          <w:marBottom w:val="0"/>
          <w:divBdr>
            <w:top w:val="none" w:sz="0" w:space="0" w:color="auto"/>
            <w:left w:val="none" w:sz="0" w:space="0" w:color="auto"/>
            <w:bottom w:val="none" w:sz="0" w:space="0" w:color="auto"/>
            <w:right w:val="none" w:sz="0" w:space="0" w:color="auto"/>
          </w:divBdr>
          <w:divsChild>
            <w:div w:id="974798549">
              <w:marLeft w:val="0"/>
              <w:marRight w:val="0"/>
              <w:marTop w:val="0"/>
              <w:marBottom w:val="0"/>
              <w:divBdr>
                <w:top w:val="none" w:sz="0" w:space="0" w:color="auto"/>
                <w:left w:val="none" w:sz="0" w:space="0" w:color="auto"/>
                <w:bottom w:val="none" w:sz="0" w:space="0" w:color="auto"/>
                <w:right w:val="none" w:sz="0" w:space="0" w:color="auto"/>
              </w:divBdr>
            </w:div>
          </w:divsChild>
        </w:div>
        <w:div w:id="594049174">
          <w:marLeft w:val="0"/>
          <w:marRight w:val="0"/>
          <w:marTop w:val="300"/>
          <w:marBottom w:val="0"/>
          <w:divBdr>
            <w:top w:val="none" w:sz="0" w:space="0" w:color="auto"/>
            <w:left w:val="none" w:sz="0" w:space="0" w:color="auto"/>
            <w:bottom w:val="none" w:sz="0" w:space="0" w:color="auto"/>
            <w:right w:val="none" w:sz="0" w:space="0" w:color="auto"/>
          </w:divBdr>
          <w:divsChild>
            <w:div w:id="1235356637">
              <w:marLeft w:val="0"/>
              <w:marRight w:val="0"/>
              <w:marTop w:val="0"/>
              <w:marBottom w:val="0"/>
              <w:divBdr>
                <w:top w:val="none" w:sz="0" w:space="0" w:color="auto"/>
                <w:left w:val="none" w:sz="0" w:space="0" w:color="auto"/>
                <w:bottom w:val="none" w:sz="0" w:space="0" w:color="auto"/>
                <w:right w:val="none" w:sz="0" w:space="0" w:color="auto"/>
              </w:divBdr>
              <w:divsChild>
                <w:div w:id="81148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960338">
          <w:marLeft w:val="0"/>
          <w:marRight w:val="0"/>
          <w:marTop w:val="300"/>
          <w:marBottom w:val="0"/>
          <w:divBdr>
            <w:top w:val="none" w:sz="0" w:space="0" w:color="auto"/>
            <w:left w:val="none" w:sz="0" w:space="0" w:color="auto"/>
            <w:bottom w:val="none" w:sz="0" w:space="0" w:color="auto"/>
            <w:right w:val="none" w:sz="0" w:space="0" w:color="auto"/>
          </w:divBdr>
          <w:divsChild>
            <w:div w:id="1270504605">
              <w:marLeft w:val="0"/>
              <w:marRight w:val="0"/>
              <w:marTop w:val="0"/>
              <w:marBottom w:val="0"/>
              <w:divBdr>
                <w:top w:val="none" w:sz="0" w:space="0" w:color="auto"/>
                <w:left w:val="none" w:sz="0" w:space="0" w:color="auto"/>
                <w:bottom w:val="none" w:sz="0" w:space="0" w:color="auto"/>
                <w:right w:val="none" w:sz="0" w:space="0" w:color="auto"/>
              </w:divBdr>
              <w:divsChild>
                <w:div w:id="116111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1805">
          <w:marLeft w:val="0"/>
          <w:marRight w:val="0"/>
          <w:marTop w:val="300"/>
          <w:marBottom w:val="0"/>
          <w:divBdr>
            <w:top w:val="none" w:sz="0" w:space="0" w:color="auto"/>
            <w:left w:val="none" w:sz="0" w:space="0" w:color="auto"/>
            <w:bottom w:val="none" w:sz="0" w:space="0" w:color="auto"/>
            <w:right w:val="none" w:sz="0" w:space="0" w:color="auto"/>
          </w:divBdr>
          <w:divsChild>
            <w:div w:id="1872064830">
              <w:marLeft w:val="0"/>
              <w:marRight w:val="0"/>
              <w:marTop w:val="0"/>
              <w:marBottom w:val="0"/>
              <w:divBdr>
                <w:top w:val="none" w:sz="0" w:space="0" w:color="auto"/>
                <w:left w:val="none" w:sz="0" w:space="0" w:color="auto"/>
                <w:bottom w:val="none" w:sz="0" w:space="0" w:color="auto"/>
                <w:right w:val="none" w:sz="0" w:space="0" w:color="auto"/>
              </w:divBdr>
              <w:divsChild>
                <w:div w:id="214191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4210">
          <w:marLeft w:val="0"/>
          <w:marRight w:val="0"/>
          <w:marTop w:val="300"/>
          <w:marBottom w:val="0"/>
          <w:divBdr>
            <w:top w:val="none" w:sz="0" w:space="0" w:color="auto"/>
            <w:left w:val="none" w:sz="0" w:space="0" w:color="auto"/>
            <w:bottom w:val="none" w:sz="0" w:space="0" w:color="auto"/>
            <w:right w:val="none" w:sz="0" w:space="0" w:color="auto"/>
          </w:divBdr>
          <w:divsChild>
            <w:div w:id="1557427946">
              <w:marLeft w:val="0"/>
              <w:marRight w:val="0"/>
              <w:marTop w:val="0"/>
              <w:marBottom w:val="0"/>
              <w:divBdr>
                <w:top w:val="none" w:sz="0" w:space="0" w:color="auto"/>
                <w:left w:val="none" w:sz="0" w:space="0" w:color="auto"/>
                <w:bottom w:val="none" w:sz="0" w:space="0" w:color="auto"/>
                <w:right w:val="none" w:sz="0" w:space="0" w:color="auto"/>
              </w:divBdr>
              <w:divsChild>
                <w:div w:id="168555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666305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885838">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296596">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824286">
      <w:bodyDiv w:val="1"/>
      <w:marLeft w:val="0"/>
      <w:marRight w:val="0"/>
      <w:marTop w:val="0"/>
      <w:marBottom w:val="0"/>
      <w:divBdr>
        <w:top w:val="none" w:sz="0" w:space="0" w:color="auto"/>
        <w:left w:val="none" w:sz="0" w:space="0" w:color="auto"/>
        <w:bottom w:val="none" w:sz="0" w:space="0" w:color="auto"/>
        <w:right w:val="none" w:sz="0" w:space="0" w:color="auto"/>
      </w:divBdr>
      <w:divsChild>
        <w:div w:id="423067478">
          <w:marLeft w:val="0"/>
          <w:marRight w:val="0"/>
          <w:marTop w:val="0"/>
          <w:marBottom w:val="0"/>
          <w:divBdr>
            <w:top w:val="none" w:sz="0" w:space="0" w:color="auto"/>
            <w:left w:val="none" w:sz="0" w:space="0" w:color="auto"/>
            <w:bottom w:val="none" w:sz="0" w:space="0" w:color="auto"/>
            <w:right w:val="none" w:sz="0" w:space="0" w:color="auto"/>
          </w:divBdr>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022960">
      <w:bodyDiv w:val="1"/>
      <w:marLeft w:val="0"/>
      <w:marRight w:val="0"/>
      <w:marTop w:val="0"/>
      <w:marBottom w:val="0"/>
      <w:divBdr>
        <w:top w:val="none" w:sz="0" w:space="0" w:color="auto"/>
        <w:left w:val="none" w:sz="0" w:space="0" w:color="auto"/>
        <w:bottom w:val="none" w:sz="0" w:space="0" w:color="auto"/>
        <w:right w:val="none" w:sz="0" w:space="0" w:color="auto"/>
      </w:divBdr>
      <w:divsChild>
        <w:div w:id="1156846477">
          <w:marLeft w:val="0"/>
          <w:marRight w:val="0"/>
          <w:marTop w:val="0"/>
          <w:marBottom w:val="0"/>
          <w:divBdr>
            <w:top w:val="none" w:sz="0" w:space="0" w:color="auto"/>
            <w:left w:val="none" w:sz="0" w:space="0" w:color="auto"/>
            <w:bottom w:val="none" w:sz="0" w:space="0" w:color="auto"/>
            <w:right w:val="none" w:sz="0" w:space="0" w:color="auto"/>
          </w:divBdr>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839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9996">
          <w:marLeft w:val="0"/>
          <w:marRight w:val="0"/>
          <w:marTop w:val="0"/>
          <w:marBottom w:val="0"/>
          <w:divBdr>
            <w:top w:val="none" w:sz="0" w:space="0" w:color="auto"/>
            <w:left w:val="none" w:sz="0" w:space="0" w:color="auto"/>
            <w:bottom w:val="none" w:sz="0" w:space="0" w:color="auto"/>
            <w:right w:val="none" w:sz="0" w:space="0" w:color="auto"/>
          </w:divBdr>
        </w:div>
        <w:div w:id="1159611291">
          <w:marLeft w:val="0"/>
          <w:marRight w:val="0"/>
          <w:marTop w:val="0"/>
          <w:marBottom w:val="0"/>
          <w:divBdr>
            <w:top w:val="none" w:sz="0" w:space="0" w:color="auto"/>
            <w:left w:val="none" w:sz="0" w:space="0" w:color="auto"/>
            <w:bottom w:val="none" w:sz="0" w:space="0" w:color="auto"/>
            <w:right w:val="none" w:sz="0" w:space="0" w:color="auto"/>
          </w:divBdr>
          <w:divsChild>
            <w:div w:id="684017137">
              <w:marLeft w:val="0"/>
              <w:marRight w:val="0"/>
              <w:marTop w:val="0"/>
              <w:marBottom w:val="0"/>
              <w:divBdr>
                <w:top w:val="none" w:sz="0" w:space="0" w:color="auto"/>
                <w:left w:val="none" w:sz="0" w:space="0" w:color="auto"/>
                <w:bottom w:val="none" w:sz="0" w:space="0" w:color="auto"/>
                <w:right w:val="none" w:sz="0" w:space="0" w:color="auto"/>
              </w:divBdr>
            </w:div>
          </w:divsChild>
        </w:div>
        <w:div w:id="709573335">
          <w:marLeft w:val="0"/>
          <w:marRight w:val="0"/>
          <w:marTop w:val="0"/>
          <w:marBottom w:val="0"/>
          <w:divBdr>
            <w:top w:val="none" w:sz="0" w:space="0" w:color="auto"/>
            <w:left w:val="none" w:sz="0" w:space="0" w:color="auto"/>
            <w:bottom w:val="none" w:sz="0" w:space="0" w:color="auto"/>
            <w:right w:val="none" w:sz="0" w:space="0" w:color="auto"/>
          </w:divBdr>
        </w:div>
        <w:div w:id="306017514">
          <w:marLeft w:val="0"/>
          <w:marRight w:val="0"/>
          <w:marTop w:val="0"/>
          <w:marBottom w:val="0"/>
          <w:divBdr>
            <w:top w:val="none" w:sz="0" w:space="0" w:color="auto"/>
            <w:left w:val="none" w:sz="0" w:space="0" w:color="auto"/>
            <w:bottom w:val="none" w:sz="0" w:space="0" w:color="auto"/>
            <w:right w:val="none" w:sz="0" w:space="0" w:color="auto"/>
          </w:divBdr>
          <w:divsChild>
            <w:div w:id="1665081827">
              <w:marLeft w:val="0"/>
              <w:marRight w:val="0"/>
              <w:marTop w:val="0"/>
              <w:marBottom w:val="0"/>
              <w:divBdr>
                <w:top w:val="none" w:sz="0" w:space="0" w:color="auto"/>
                <w:left w:val="none" w:sz="0" w:space="0" w:color="auto"/>
                <w:bottom w:val="none" w:sz="0" w:space="0" w:color="auto"/>
                <w:right w:val="none" w:sz="0" w:space="0" w:color="auto"/>
              </w:divBdr>
            </w:div>
          </w:divsChild>
        </w:div>
        <w:div w:id="1336881315">
          <w:marLeft w:val="0"/>
          <w:marRight w:val="0"/>
          <w:marTop w:val="0"/>
          <w:marBottom w:val="0"/>
          <w:divBdr>
            <w:top w:val="none" w:sz="0" w:space="0" w:color="auto"/>
            <w:left w:val="none" w:sz="0" w:space="0" w:color="auto"/>
            <w:bottom w:val="none" w:sz="0" w:space="0" w:color="auto"/>
            <w:right w:val="none" w:sz="0" w:space="0" w:color="auto"/>
          </w:divBdr>
        </w:div>
        <w:div w:id="881984366">
          <w:marLeft w:val="0"/>
          <w:marRight w:val="0"/>
          <w:marTop w:val="0"/>
          <w:marBottom w:val="0"/>
          <w:divBdr>
            <w:top w:val="none" w:sz="0" w:space="0" w:color="auto"/>
            <w:left w:val="none" w:sz="0" w:space="0" w:color="auto"/>
            <w:bottom w:val="none" w:sz="0" w:space="0" w:color="auto"/>
            <w:right w:val="none" w:sz="0" w:space="0" w:color="auto"/>
          </w:divBdr>
          <w:divsChild>
            <w:div w:id="1672483125">
              <w:marLeft w:val="0"/>
              <w:marRight w:val="0"/>
              <w:marTop w:val="0"/>
              <w:marBottom w:val="0"/>
              <w:divBdr>
                <w:top w:val="none" w:sz="0" w:space="0" w:color="auto"/>
                <w:left w:val="none" w:sz="0" w:space="0" w:color="auto"/>
                <w:bottom w:val="none" w:sz="0" w:space="0" w:color="auto"/>
                <w:right w:val="none" w:sz="0" w:space="0" w:color="auto"/>
              </w:divBdr>
            </w:div>
          </w:divsChild>
        </w:div>
        <w:div w:id="645937400">
          <w:marLeft w:val="0"/>
          <w:marRight w:val="0"/>
          <w:marTop w:val="0"/>
          <w:marBottom w:val="0"/>
          <w:divBdr>
            <w:top w:val="none" w:sz="0" w:space="0" w:color="auto"/>
            <w:left w:val="none" w:sz="0" w:space="0" w:color="auto"/>
            <w:bottom w:val="none" w:sz="0" w:space="0" w:color="auto"/>
            <w:right w:val="none" w:sz="0" w:space="0" w:color="auto"/>
          </w:divBdr>
        </w:div>
        <w:div w:id="1993216698">
          <w:marLeft w:val="0"/>
          <w:marRight w:val="0"/>
          <w:marTop w:val="0"/>
          <w:marBottom w:val="0"/>
          <w:divBdr>
            <w:top w:val="none" w:sz="0" w:space="0" w:color="auto"/>
            <w:left w:val="none" w:sz="0" w:space="0" w:color="auto"/>
            <w:bottom w:val="none" w:sz="0" w:space="0" w:color="auto"/>
            <w:right w:val="none" w:sz="0" w:space="0" w:color="auto"/>
          </w:divBdr>
          <w:divsChild>
            <w:div w:id="375278857">
              <w:marLeft w:val="0"/>
              <w:marRight w:val="0"/>
              <w:marTop w:val="0"/>
              <w:marBottom w:val="0"/>
              <w:divBdr>
                <w:top w:val="none" w:sz="0" w:space="0" w:color="auto"/>
                <w:left w:val="none" w:sz="0" w:space="0" w:color="auto"/>
                <w:bottom w:val="none" w:sz="0" w:space="0" w:color="auto"/>
                <w:right w:val="none" w:sz="0" w:space="0" w:color="auto"/>
              </w:divBdr>
            </w:div>
          </w:divsChild>
        </w:div>
        <w:div w:id="1822114384">
          <w:marLeft w:val="0"/>
          <w:marRight w:val="0"/>
          <w:marTop w:val="0"/>
          <w:marBottom w:val="0"/>
          <w:divBdr>
            <w:top w:val="none" w:sz="0" w:space="0" w:color="auto"/>
            <w:left w:val="none" w:sz="0" w:space="0" w:color="auto"/>
            <w:bottom w:val="none" w:sz="0" w:space="0" w:color="auto"/>
            <w:right w:val="none" w:sz="0" w:space="0" w:color="auto"/>
          </w:divBdr>
        </w:div>
        <w:div w:id="1767118107">
          <w:marLeft w:val="0"/>
          <w:marRight w:val="0"/>
          <w:marTop w:val="0"/>
          <w:marBottom w:val="0"/>
          <w:divBdr>
            <w:top w:val="none" w:sz="0" w:space="0" w:color="auto"/>
            <w:left w:val="none" w:sz="0" w:space="0" w:color="auto"/>
            <w:bottom w:val="none" w:sz="0" w:space="0" w:color="auto"/>
            <w:right w:val="none" w:sz="0" w:space="0" w:color="auto"/>
          </w:divBdr>
          <w:divsChild>
            <w:div w:id="33388205">
              <w:marLeft w:val="0"/>
              <w:marRight w:val="0"/>
              <w:marTop w:val="0"/>
              <w:marBottom w:val="0"/>
              <w:divBdr>
                <w:top w:val="none" w:sz="0" w:space="0" w:color="auto"/>
                <w:left w:val="none" w:sz="0" w:space="0" w:color="auto"/>
                <w:bottom w:val="none" w:sz="0" w:space="0" w:color="auto"/>
                <w:right w:val="none" w:sz="0" w:space="0" w:color="auto"/>
              </w:divBdr>
            </w:div>
          </w:divsChild>
        </w:div>
        <w:div w:id="1022248951">
          <w:marLeft w:val="0"/>
          <w:marRight w:val="0"/>
          <w:marTop w:val="0"/>
          <w:marBottom w:val="0"/>
          <w:divBdr>
            <w:top w:val="none" w:sz="0" w:space="0" w:color="auto"/>
            <w:left w:val="none" w:sz="0" w:space="0" w:color="auto"/>
            <w:bottom w:val="none" w:sz="0" w:space="0" w:color="auto"/>
            <w:right w:val="none" w:sz="0" w:space="0" w:color="auto"/>
          </w:divBdr>
        </w:div>
        <w:div w:id="1530681830">
          <w:marLeft w:val="0"/>
          <w:marRight w:val="0"/>
          <w:marTop w:val="0"/>
          <w:marBottom w:val="0"/>
          <w:divBdr>
            <w:top w:val="none" w:sz="0" w:space="0" w:color="auto"/>
            <w:left w:val="none" w:sz="0" w:space="0" w:color="auto"/>
            <w:bottom w:val="none" w:sz="0" w:space="0" w:color="auto"/>
            <w:right w:val="none" w:sz="0" w:space="0" w:color="auto"/>
          </w:divBdr>
          <w:divsChild>
            <w:div w:id="1531990734">
              <w:marLeft w:val="0"/>
              <w:marRight w:val="0"/>
              <w:marTop w:val="0"/>
              <w:marBottom w:val="0"/>
              <w:divBdr>
                <w:top w:val="none" w:sz="0" w:space="0" w:color="auto"/>
                <w:left w:val="none" w:sz="0" w:space="0" w:color="auto"/>
                <w:bottom w:val="none" w:sz="0" w:space="0" w:color="auto"/>
                <w:right w:val="none" w:sz="0" w:space="0" w:color="auto"/>
              </w:divBdr>
            </w:div>
          </w:divsChild>
        </w:div>
        <w:div w:id="1552813864">
          <w:marLeft w:val="0"/>
          <w:marRight w:val="0"/>
          <w:marTop w:val="0"/>
          <w:marBottom w:val="0"/>
          <w:divBdr>
            <w:top w:val="none" w:sz="0" w:space="0" w:color="auto"/>
            <w:left w:val="none" w:sz="0" w:space="0" w:color="auto"/>
            <w:bottom w:val="none" w:sz="0" w:space="0" w:color="auto"/>
            <w:right w:val="none" w:sz="0" w:space="0" w:color="auto"/>
          </w:divBdr>
        </w:div>
        <w:div w:id="97407846">
          <w:marLeft w:val="0"/>
          <w:marRight w:val="0"/>
          <w:marTop w:val="0"/>
          <w:marBottom w:val="0"/>
          <w:divBdr>
            <w:top w:val="none" w:sz="0" w:space="0" w:color="auto"/>
            <w:left w:val="none" w:sz="0" w:space="0" w:color="auto"/>
            <w:bottom w:val="none" w:sz="0" w:space="0" w:color="auto"/>
            <w:right w:val="none" w:sz="0" w:space="0" w:color="auto"/>
          </w:divBdr>
          <w:divsChild>
            <w:div w:id="163328460">
              <w:marLeft w:val="0"/>
              <w:marRight w:val="0"/>
              <w:marTop w:val="0"/>
              <w:marBottom w:val="0"/>
              <w:divBdr>
                <w:top w:val="none" w:sz="0" w:space="0" w:color="auto"/>
                <w:left w:val="none" w:sz="0" w:space="0" w:color="auto"/>
                <w:bottom w:val="none" w:sz="0" w:space="0" w:color="auto"/>
                <w:right w:val="none" w:sz="0" w:space="0" w:color="auto"/>
              </w:divBdr>
            </w:div>
          </w:divsChild>
        </w:div>
        <w:div w:id="972440082">
          <w:marLeft w:val="0"/>
          <w:marRight w:val="0"/>
          <w:marTop w:val="300"/>
          <w:marBottom w:val="0"/>
          <w:divBdr>
            <w:top w:val="none" w:sz="0" w:space="0" w:color="auto"/>
            <w:left w:val="none" w:sz="0" w:space="0" w:color="auto"/>
            <w:bottom w:val="none" w:sz="0" w:space="0" w:color="auto"/>
            <w:right w:val="none" w:sz="0" w:space="0" w:color="auto"/>
          </w:divBdr>
          <w:divsChild>
            <w:div w:id="1539732680">
              <w:marLeft w:val="0"/>
              <w:marRight w:val="0"/>
              <w:marTop w:val="0"/>
              <w:marBottom w:val="0"/>
              <w:divBdr>
                <w:top w:val="none" w:sz="0" w:space="0" w:color="auto"/>
                <w:left w:val="none" w:sz="0" w:space="0" w:color="auto"/>
                <w:bottom w:val="none" w:sz="0" w:space="0" w:color="auto"/>
                <w:right w:val="none" w:sz="0" w:space="0" w:color="auto"/>
              </w:divBdr>
              <w:divsChild>
                <w:div w:id="130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8283">
          <w:marLeft w:val="0"/>
          <w:marRight w:val="0"/>
          <w:marTop w:val="300"/>
          <w:marBottom w:val="0"/>
          <w:divBdr>
            <w:top w:val="none" w:sz="0" w:space="0" w:color="auto"/>
            <w:left w:val="none" w:sz="0" w:space="0" w:color="auto"/>
            <w:bottom w:val="none" w:sz="0" w:space="0" w:color="auto"/>
            <w:right w:val="none" w:sz="0" w:space="0" w:color="auto"/>
          </w:divBdr>
          <w:divsChild>
            <w:div w:id="1865052673">
              <w:marLeft w:val="0"/>
              <w:marRight w:val="0"/>
              <w:marTop w:val="0"/>
              <w:marBottom w:val="0"/>
              <w:divBdr>
                <w:top w:val="none" w:sz="0" w:space="0" w:color="auto"/>
                <w:left w:val="none" w:sz="0" w:space="0" w:color="auto"/>
                <w:bottom w:val="none" w:sz="0" w:space="0" w:color="auto"/>
                <w:right w:val="none" w:sz="0" w:space="0" w:color="auto"/>
              </w:divBdr>
              <w:divsChild>
                <w:div w:id="1143086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71377">
          <w:marLeft w:val="0"/>
          <w:marRight w:val="0"/>
          <w:marTop w:val="300"/>
          <w:marBottom w:val="0"/>
          <w:divBdr>
            <w:top w:val="none" w:sz="0" w:space="0" w:color="auto"/>
            <w:left w:val="none" w:sz="0" w:space="0" w:color="auto"/>
            <w:bottom w:val="none" w:sz="0" w:space="0" w:color="auto"/>
            <w:right w:val="none" w:sz="0" w:space="0" w:color="auto"/>
          </w:divBdr>
          <w:divsChild>
            <w:div w:id="535317665">
              <w:marLeft w:val="0"/>
              <w:marRight w:val="0"/>
              <w:marTop w:val="0"/>
              <w:marBottom w:val="0"/>
              <w:divBdr>
                <w:top w:val="none" w:sz="0" w:space="0" w:color="auto"/>
                <w:left w:val="none" w:sz="0" w:space="0" w:color="auto"/>
                <w:bottom w:val="none" w:sz="0" w:space="0" w:color="auto"/>
                <w:right w:val="none" w:sz="0" w:space="0" w:color="auto"/>
              </w:divBdr>
              <w:divsChild>
                <w:div w:id="7760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7070">
          <w:marLeft w:val="0"/>
          <w:marRight w:val="0"/>
          <w:marTop w:val="300"/>
          <w:marBottom w:val="0"/>
          <w:divBdr>
            <w:top w:val="none" w:sz="0" w:space="0" w:color="auto"/>
            <w:left w:val="none" w:sz="0" w:space="0" w:color="auto"/>
            <w:bottom w:val="none" w:sz="0" w:space="0" w:color="auto"/>
            <w:right w:val="none" w:sz="0" w:space="0" w:color="auto"/>
          </w:divBdr>
          <w:divsChild>
            <w:div w:id="1398363654">
              <w:marLeft w:val="0"/>
              <w:marRight w:val="0"/>
              <w:marTop w:val="0"/>
              <w:marBottom w:val="0"/>
              <w:divBdr>
                <w:top w:val="none" w:sz="0" w:space="0" w:color="auto"/>
                <w:left w:val="none" w:sz="0" w:space="0" w:color="auto"/>
                <w:bottom w:val="none" w:sz="0" w:space="0" w:color="auto"/>
                <w:right w:val="none" w:sz="0" w:space="0" w:color="auto"/>
              </w:divBdr>
              <w:divsChild>
                <w:div w:id="72229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4319">
      <w:bodyDiv w:val="1"/>
      <w:marLeft w:val="0"/>
      <w:marRight w:val="0"/>
      <w:marTop w:val="0"/>
      <w:marBottom w:val="0"/>
      <w:divBdr>
        <w:top w:val="none" w:sz="0" w:space="0" w:color="auto"/>
        <w:left w:val="none" w:sz="0" w:space="0" w:color="auto"/>
        <w:bottom w:val="none" w:sz="0" w:space="0" w:color="auto"/>
        <w:right w:val="none" w:sz="0" w:space="0" w:color="auto"/>
      </w:divBdr>
      <w:divsChild>
        <w:div w:id="1594628514">
          <w:marLeft w:val="0"/>
          <w:marRight w:val="0"/>
          <w:marTop w:val="0"/>
          <w:marBottom w:val="0"/>
          <w:divBdr>
            <w:top w:val="none" w:sz="0" w:space="0" w:color="auto"/>
            <w:left w:val="none" w:sz="0" w:space="0" w:color="auto"/>
            <w:bottom w:val="none" w:sz="0" w:space="0" w:color="auto"/>
            <w:right w:val="none" w:sz="0" w:space="0" w:color="auto"/>
          </w:divBdr>
        </w:div>
        <w:div w:id="1736006965">
          <w:marLeft w:val="0"/>
          <w:marRight w:val="0"/>
          <w:marTop w:val="0"/>
          <w:marBottom w:val="0"/>
          <w:divBdr>
            <w:top w:val="none" w:sz="0" w:space="0" w:color="auto"/>
            <w:left w:val="none" w:sz="0" w:space="0" w:color="auto"/>
            <w:bottom w:val="none" w:sz="0" w:space="0" w:color="auto"/>
            <w:right w:val="none" w:sz="0" w:space="0" w:color="auto"/>
          </w:divBdr>
          <w:divsChild>
            <w:div w:id="1534416297">
              <w:marLeft w:val="0"/>
              <w:marRight w:val="0"/>
              <w:marTop w:val="0"/>
              <w:marBottom w:val="0"/>
              <w:divBdr>
                <w:top w:val="none" w:sz="0" w:space="0" w:color="auto"/>
                <w:left w:val="none" w:sz="0" w:space="0" w:color="auto"/>
                <w:bottom w:val="none" w:sz="0" w:space="0" w:color="auto"/>
                <w:right w:val="none" w:sz="0" w:space="0" w:color="auto"/>
              </w:divBdr>
            </w:div>
          </w:divsChild>
        </w:div>
        <w:div w:id="1509754848">
          <w:marLeft w:val="0"/>
          <w:marRight w:val="0"/>
          <w:marTop w:val="0"/>
          <w:marBottom w:val="0"/>
          <w:divBdr>
            <w:top w:val="none" w:sz="0" w:space="0" w:color="auto"/>
            <w:left w:val="none" w:sz="0" w:space="0" w:color="auto"/>
            <w:bottom w:val="none" w:sz="0" w:space="0" w:color="auto"/>
            <w:right w:val="none" w:sz="0" w:space="0" w:color="auto"/>
          </w:divBdr>
        </w:div>
        <w:div w:id="335308091">
          <w:marLeft w:val="0"/>
          <w:marRight w:val="0"/>
          <w:marTop w:val="0"/>
          <w:marBottom w:val="0"/>
          <w:divBdr>
            <w:top w:val="none" w:sz="0" w:space="0" w:color="auto"/>
            <w:left w:val="none" w:sz="0" w:space="0" w:color="auto"/>
            <w:bottom w:val="none" w:sz="0" w:space="0" w:color="auto"/>
            <w:right w:val="none" w:sz="0" w:space="0" w:color="auto"/>
          </w:divBdr>
          <w:divsChild>
            <w:div w:id="497959594">
              <w:marLeft w:val="0"/>
              <w:marRight w:val="0"/>
              <w:marTop w:val="0"/>
              <w:marBottom w:val="0"/>
              <w:divBdr>
                <w:top w:val="none" w:sz="0" w:space="0" w:color="auto"/>
                <w:left w:val="none" w:sz="0" w:space="0" w:color="auto"/>
                <w:bottom w:val="none" w:sz="0" w:space="0" w:color="auto"/>
                <w:right w:val="none" w:sz="0" w:space="0" w:color="auto"/>
              </w:divBdr>
            </w:div>
          </w:divsChild>
        </w:div>
        <w:div w:id="592667686">
          <w:marLeft w:val="0"/>
          <w:marRight w:val="0"/>
          <w:marTop w:val="0"/>
          <w:marBottom w:val="0"/>
          <w:divBdr>
            <w:top w:val="none" w:sz="0" w:space="0" w:color="auto"/>
            <w:left w:val="none" w:sz="0" w:space="0" w:color="auto"/>
            <w:bottom w:val="none" w:sz="0" w:space="0" w:color="auto"/>
            <w:right w:val="none" w:sz="0" w:space="0" w:color="auto"/>
          </w:divBdr>
        </w:div>
        <w:div w:id="1144660193">
          <w:marLeft w:val="0"/>
          <w:marRight w:val="0"/>
          <w:marTop w:val="0"/>
          <w:marBottom w:val="0"/>
          <w:divBdr>
            <w:top w:val="none" w:sz="0" w:space="0" w:color="auto"/>
            <w:left w:val="none" w:sz="0" w:space="0" w:color="auto"/>
            <w:bottom w:val="none" w:sz="0" w:space="0" w:color="auto"/>
            <w:right w:val="none" w:sz="0" w:space="0" w:color="auto"/>
          </w:divBdr>
          <w:divsChild>
            <w:div w:id="777338162">
              <w:marLeft w:val="0"/>
              <w:marRight w:val="0"/>
              <w:marTop w:val="0"/>
              <w:marBottom w:val="0"/>
              <w:divBdr>
                <w:top w:val="none" w:sz="0" w:space="0" w:color="auto"/>
                <w:left w:val="none" w:sz="0" w:space="0" w:color="auto"/>
                <w:bottom w:val="none" w:sz="0" w:space="0" w:color="auto"/>
                <w:right w:val="none" w:sz="0" w:space="0" w:color="auto"/>
              </w:divBdr>
            </w:div>
          </w:divsChild>
        </w:div>
        <w:div w:id="2087608491">
          <w:marLeft w:val="0"/>
          <w:marRight w:val="0"/>
          <w:marTop w:val="0"/>
          <w:marBottom w:val="0"/>
          <w:divBdr>
            <w:top w:val="none" w:sz="0" w:space="0" w:color="auto"/>
            <w:left w:val="none" w:sz="0" w:space="0" w:color="auto"/>
            <w:bottom w:val="none" w:sz="0" w:space="0" w:color="auto"/>
            <w:right w:val="none" w:sz="0" w:space="0" w:color="auto"/>
          </w:divBdr>
        </w:div>
        <w:div w:id="1249845074">
          <w:marLeft w:val="0"/>
          <w:marRight w:val="0"/>
          <w:marTop w:val="0"/>
          <w:marBottom w:val="0"/>
          <w:divBdr>
            <w:top w:val="none" w:sz="0" w:space="0" w:color="auto"/>
            <w:left w:val="none" w:sz="0" w:space="0" w:color="auto"/>
            <w:bottom w:val="none" w:sz="0" w:space="0" w:color="auto"/>
            <w:right w:val="none" w:sz="0" w:space="0" w:color="auto"/>
          </w:divBdr>
          <w:divsChild>
            <w:div w:id="348062936">
              <w:marLeft w:val="0"/>
              <w:marRight w:val="0"/>
              <w:marTop w:val="0"/>
              <w:marBottom w:val="0"/>
              <w:divBdr>
                <w:top w:val="none" w:sz="0" w:space="0" w:color="auto"/>
                <w:left w:val="none" w:sz="0" w:space="0" w:color="auto"/>
                <w:bottom w:val="none" w:sz="0" w:space="0" w:color="auto"/>
                <w:right w:val="none" w:sz="0" w:space="0" w:color="auto"/>
              </w:divBdr>
            </w:div>
          </w:divsChild>
        </w:div>
        <w:div w:id="643389485">
          <w:marLeft w:val="0"/>
          <w:marRight w:val="0"/>
          <w:marTop w:val="0"/>
          <w:marBottom w:val="0"/>
          <w:divBdr>
            <w:top w:val="none" w:sz="0" w:space="0" w:color="auto"/>
            <w:left w:val="none" w:sz="0" w:space="0" w:color="auto"/>
            <w:bottom w:val="none" w:sz="0" w:space="0" w:color="auto"/>
            <w:right w:val="none" w:sz="0" w:space="0" w:color="auto"/>
          </w:divBdr>
        </w:div>
        <w:div w:id="1604462119">
          <w:marLeft w:val="0"/>
          <w:marRight w:val="0"/>
          <w:marTop w:val="0"/>
          <w:marBottom w:val="0"/>
          <w:divBdr>
            <w:top w:val="none" w:sz="0" w:space="0" w:color="auto"/>
            <w:left w:val="none" w:sz="0" w:space="0" w:color="auto"/>
            <w:bottom w:val="none" w:sz="0" w:space="0" w:color="auto"/>
            <w:right w:val="none" w:sz="0" w:space="0" w:color="auto"/>
          </w:divBdr>
          <w:divsChild>
            <w:div w:id="1254700221">
              <w:marLeft w:val="0"/>
              <w:marRight w:val="0"/>
              <w:marTop w:val="0"/>
              <w:marBottom w:val="0"/>
              <w:divBdr>
                <w:top w:val="none" w:sz="0" w:space="0" w:color="auto"/>
                <w:left w:val="none" w:sz="0" w:space="0" w:color="auto"/>
                <w:bottom w:val="none" w:sz="0" w:space="0" w:color="auto"/>
                <w:right w:val="none" w:sz="0" w:space="0" w:color="auto"/>
              </w:divBdr>
            </w:div>
          </w:divsChild>
        </w:div>
        <w:div w:id="920336335">
          <w:marLeft w:val="0"/>
          <w:marRight w:val="0"/>
          <w:marTop w:val="0"/>
          <w:marBottom w:val="0"/>
          <w:divBdr>
            <w:top w:val="none" w:sz="0" w:space="0" w:color="auto"/>
            <w:left w:val="none" w:sz="0" w:space="0" w:color="auto"/>
            <w:bottom w:val="none" w:sz="0" w:space="0" w:color="auto"/>
            <w:right w:val="none" w:sz="0" w:space="0" w:color="auto"/>
          </w:divBdr>
        </w:div>
        <w:div w:id="286161256">
          <w:marLeft w:val="0"/>
          <w:marRight w:val="0"/>
          <w:marTop w:val="0"/>
          <w:marBottom w:val="0"/>
          <w:divBdr>
            <w:top w:val="none" w:sz="0" w:space="0" w:color="auto"/>
            <w:left w:val="none" w:sz="0" w:space="0" w:color="auto"/>
            <w:bottom w:val="none" w:sz="0" w:space="0" w:color="auto"/>
            <w:right w:val="none" w:sz="0" w:space="0" w:color="auto"/>
          </w:divBdr>
          <w:divsChild>
            <w:div w:id="389505331">
              <w:marLeft w:val="0"/>
              <w:marRight w:val="0"/>
              <w:marTop w:val="0"/>
              <w:marBottom w:val="0"/>
              <w:divBdr>
                <w:top w:val="none" w:sz="0" w:space="0" w:color="auto"/>
                <w:left w:val="none" w:sz="0" w:space="0" w:color="auto"/>
                <w:bottom w:val="none" w:sz="0" w:space="0" w:color="auto"/>
                <w:right w:val="none" w:sz="0" w:space="0" w:color="auto"/>
              </w:divBdr>
            </w:div>
          </w:divsChild>
        </w:div>
        <w:div w:id="1023021359">
          <w:marLeft w:val="0"/>
          <w:marRight w:val="0"/>
          <w:marTop w:val="0"/>
          <w:marBottom w:val="0"/>
          <w:divBdr>
            <w:top w:val="none" w:sz="0" w:space="0" w:color="auto"/>
            <w:left w:val="none" w:sz="0" w:space="0" w:color="auto"/>
            <w:bottom w:val="none" w:sz="0" w:space="0" w:color="auto"/>
            <w:right w:val="none" w:sz="0" w:space="0" w:color="auto"/>
          </w:divBdr>
        </w:div>
        <w:div w:id="1186945337">
          <w:marLeft w:val="0"/>
          <w:marRight w:val="0"/>
          <w:marTop w:val="0"/>
          <w:marBottom w:val="0"/>
          <w:divBdr>
            <w:top w:val="none" w:sz="0" w:space="0" w:color="auto"/>
            <w:left w:val="none" w:sz="0" w:space="0" w:color="auto"/>
            <w:bottom w:val="none" w:sz="0" w:space="0" w:color="auto"/>
            <w:right w:val="none" w:sz="0" w:space="0" w:color="auto"/>
          </w:divBdr>
          <w:divsChild>
            <w:div w:id="932711019">
              <w:marLeft w:val="0"/>
              <w:marRight w:val="0"/>
              <w:marTop w:val="0"/>
              <w:marBottom w:val="0"/>
              <w:divBdr>
                <w:top w:val="none" w:sz="0" w:space="0" w:color="auto"/>
                <w:left w:val="none" w:sz="0" w:space="0" w:color="auto"/>
                <w:bottom w:val="none" w:sz="0" w:space="0" w:color="auto"/>
                <w:right w:val="none" w:sz="0" w:space="0" w:color="auto"/>
              </w:divBdr>
            </w:div>
          </w:divsChild>
        </w:div>
        <w:div w:id="2084794320">
          <w:marLeft w:val="0"/>
          <w:marRight w:val="0"/>
          <w:marTop w:val="300"/>
          <w:marBottom w:val="0"/>
          <w:divBdr>
            <w:top w:val="none" w:sz="0" w:space="0" w:color="auto"/>
            <w:left w:val="none" w:sz="0" w:space="0" w:color="auto"/>
            <w:bottom w:val="none" w:sz="0" w:space="0" w:color="auto"/>
            <w:right w:val="none" w:sz="0" w:space="0" w:color="auto"/>
          </w:divBdr>
          <w:divsChild>
            <w:div w:id="101650830">
              <w:marLeft w:val="0"/>
              <w:marRight w:val="0"/>
              <w:marTop w:val="0"/>
              <w:marBottom w:val="0"/>
              <w:divBdr>
                <w:top w:val="none" w:sz="0" w:space="0" w:color="auto"/>
                <w:left w:val="none" w:sz="0" w:space="0" w:color="auto"/>
                <w:bottom w:val="none" w:sz="0" w:space="0" w:color="auto"/>
                <w:right w:val="none" w:sz="0" w:space="0" w:color="auto"/>
              </w:divBdr>
              <w:divsChild>
                <w:div w:id="30324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539358">
          <w:marLeft w:val="0"/>
          <w:marRight w:val="0"/>
          <w:marTop w:val="300"/>
          <w:marBottom w:val="0"/>
          <w:divBdr>
            <w:top w:val="none" w:sz="0" w:space="0" w:color="auto"/>
            <w:left w:val="none" w:sz="0" w:space="0" w:color="auto"/>
            <w:bottom w:val="none" w:sz="0" w:space="0" w:color="auto"/>
            <w:right w:val="none" w:sz="0" w:space="0" w:color="auto"/>
          </w:divBdr>
          <w:divsChild>
            <w:div w:id="237636318">
              <w:marLeft w:val="0"/>
              <w:marRight w:val="0"/>
              <w:marTop w:val="0"/>
              <w:marBottom w:val="0"/>
              <w:divBdr>
                <w:top w:val="none" w:sz="0" w:space="0" w:color="auto"/>
                <w:left w:val="none" w:sz="0" w:space="0" w:color="auto"/>
                <w:bottom w:val="none" w:sz="0" w:space="0" w:color="auto"/>
                <w:right w:val="none" w:sz="0" w:space="0" w:color="auto"/>
              </w:divBdr>
              <w:divsChild>
                <w:div w:id="66539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3712">
          <w:marLeft w:val="0"/>
          <w:marRight w:val="0"/>
          <w:marTop w:val="300"/>
          <w:marBottom w:val="0"/>
          <w:divBdr>
            <w:top w:val="none" w:sz="0" w:space="0" w:color="auto"/>
            <w:left w:val="none" w:sz="0" w:space="0" w:color="auto"/>
            <w:bottom w:val="none" w:sz="0" w:space="0" w:color="auto"/>
            <w:right w:val="none" w:sz="0" w:space="0" w:color="auto"/>
          </w:divBdr>
          <w:divsChild>
            <w:div w:id="1779255531">
              <w:marLeft w:val="0"/>
              <w:marRight w:val="0"/>
              <w:marTop w:val="0"/>
              <w:marBottom w:val="0"/>
              <w:divBdr>
                <w:top w:val="none" w:sz="0" w:space="0" w:color="auto"/>
                <w:left w:val="none" w:sz="0" w:space="0" w:color="auto"/>
                <w:bottom w:val="none" w:sz="0" w:space="0" w:color="auto"/>
                <w:right w:val="none" w:sz="0" w:space="0" w:color="auto"/>
              </w:divBdr>
              <w:divsChild>
                <w:div w:id="2405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10239">
          <w:marLeft w:val="0"/>
          <w:marRight w:val="0"/>
          <w:marTop w:val="300"/>
          <w:marBottom w:val="0"/>
          <w:divBdr>
            <w:top w:val="none" w:sz="0" w:space="0" w:color="auto"/>
            <w:left w:val="none" w:sz="0" w:space="0" w:color="auto"/>
            <w:bottom w:val="none" w:sz="0" w:space="0" w:color="auto"/>
            <w:right w:val="none" w:sz="0" w:space="0" w:color="auto"/>
          </w:divBdr>
          <w:divsChild>
            <w:div w:id="801768734">
              <w:marLeft w:val="0"/>
              <w:marRight w:val="0"/>
              <w:marTop w:val="0"/>
              <w:marBottom w:val="0"/>
              <w:divBdr>
                <w:top w:val="none" w:sz="0" w:space="0" w:color="auto"/>
                <w:left w:val="none" w:sz="0" w:space="0" w:color="auto"/>
                <w:bottom w:val="none" w:sz="0" w:space="0" w:color="auto"/>
                <w:right w:val="none" w:sz="0" w:space="0" w:color="auto"/>
              </w:divBdr>
              <w:divsChild>
                <w:div w:id="41054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090231">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225111">
      <w:bodyDiv w:val="1"/>
      <w:marLeft w:val="0"/>
      <w:marRight w:val="0"/>
      <w:marTop w:val="0"/>
      <w:marBottom w:val="0"/>
      <w:divBdr>
        <w:top w:val="none" w:sz="0" w:space="0" w:color="auto"/>
        <w:left w:val="none" w:sz="0" w:space="0" w:color="auto"/>
        <w:bottom w:val="none" w:sz="0" w:space="0" w:color="auto"/>
        <w:right w:val="none" w:sz="0" w:space="0" w:color="auto"/>
      </w:divBdr>
      <w:divsChild>
        <w:div w:id="125664438">
          <w:marLeft w:val="0"/>
          <w:marRight w:val="0"/>
          <w:marTop w:val="0"/>
          <w:marBottom w:val="0"/>
          <w:divBdr>
            <w:top w:val="none" w:sz="0" w:space="0" w:color="auto"/>
            <w:left w:val="none" w:sz="0" w:space="0" w:color="auto"/>
            <w:bottom w:val="none" w:sz="0" w:space="0" w:color="auto"/>
            <w:right w:val="none" w:sz="0" w:space="0" w:color="auto"/>
          </w:divBdr>
        </w:div>
        <w:div w:id="793839102">
          <w:marLeft w:val="0"/>
          <w:marRight w:val="0"/>
          <w:marTop w:val="0"/>
          <w:marBottom w:val="0"/>
          <w:divBdr>
            <w:top w:val="none" w:sz="0" w:space="0" w:color="auto"/>
            <w:left w:val="none" w:sz="0" w:space="0" w:color="auto"/>
            <w:bottom w:val="none" w:sz="0" w:space="0" w:color="auto"/>
            <w:right w:val="none" w:sz="0" w:space="0" w:color="auto"/>
          </w:divBdr>
          <w:divsChild>
            <w:div w:id="2064022241">
              <w:marLeft w:val="0"/>
              <w:marRight w:val="0"/>
              <w:marTop w:val="0"/>
              <w:marBottom w:val="0"/>
              <w:divBdr>
                <w:top w:val="none" w:sz="0" w:space="0" w:color="auto"/>
                <w:left w:val="none" w:sz="0" w:space="0" w:color="auto"/>
                <w:bottom w:val="none" w:sz="0" w:space="0" w:color="auto"/>
                <w:right w:val="none" w:sz="0" w:space="0" w:color="auto"/>
              </w:divBdr>
            </w:div>
          </w:divsChild>
        </w:div>
        <w:div w:id="1566456922">
          <w:marLeft w:val="0"/>
          <w:marRight w:val="0"/>
          <w:marTop w:val="0"/>
          <w:marBottom w:val="0"/>
          <w:divBdr>
            <w:top w:val="none" w:sz="0" w:space="0" w:color="auto"/>
            <w:left w:val="none" w:sz="0" w:space="0" w:color="auto"/>
            <w:bottom w:val="none" w:sz="0" w:space="0" w:color="auto"/>
            <w:right w:val="none" w:sz="0" w:space="0" w:color="auto"/>
          </w:divBdr>
        </w:div>
        <w:div w:id="906261315">
          <w:marLeft w:val="0"/>
          <w:marRight w:val="0"/>
          <w:marTop w:val="0"/>
          <w:marBottom w:val="0"/>
          <w:divBdr>
            <w:top w:val="none" w:sz="0" w:space="0" w:color="auto"/>
            <w:left w:val="none" w:sz="0" w:space="0" w:color="auto"/>
            <w:bottom w:val="none" w:sz="0" w:space="0" w:color="auto"/>
            <w:right w:val="none" w:sz="0" w:space="0" w:color="auto"/>
          </w:divBdr>
          <w:divsChild>
            <w:div w:id="1528326643">
              <w:marLeft w:val="0"/>
              <w:marRight w:val="0"/>
              <w:marTop w:val="0"/>
              <w:marBottom w:val="0"/>
              <w:divBdr>
                <w:top w:val="none" w:sz="0" w:space="0" w:color="auto"/>
                <w:left w:val="none" w:sz="0" w:space="0" w:color="auto"/>
                <w:bottom w:val="none" w:sz="0" w:space="0" w:color="auto"/>
                <w:right w:val="none" w:sz="0" w:space="0" w:color="auto"/>
              </w:divBdr>
            </w:div>
          </w:divsChild>
        </w:div>
        <w:div w:id="1873807414">
          <w:marLeft w:val="0"/>
          <w:marRight w:val="0"/>
          <w:marTop w:val="0"/>
          <w:marBottom w:val="0"/>
          <w:divBdr>
            <w:top w:val="none" w:sz="0" w:space="0" w:color="auto"/>
            <w:left w:val="none" w:sz="0" w:space="0" w:color="auto"/>
            <w:bottom w:val="none" w:sz="0" w:space="0" w:color="auto"/>
            <w:right w:val="none" w:sz="0" w:space="0" w:color="auto"/>
          </w:divBdr>
        </w:div>
        <w:div w:id="734931306">
          <w:marLeft w:val="0"/>
          <w:marRight w:val="0"/>
          <w:marTop w:val="0"/>
          <w:marBottom w:val="0"/>
          <w:divBdr>
            <w:top w:val="none" w:sz="0" w:space="0" w:color="auto"/>
            <w:left w:val="none" w:sz="0" w:space="0" w:color="auto"/>
            <w:bottom w:val="none" w:sz="0" w:space="0" w:color="auto"/>
            <w:right w:val="none" w:sz="0" w:space="0" w:color="auto"/>
          </w:divBdr>
          <w:divsChild>
            <w:div w:id="2033914849">
              <w:marLeft w:val="0"/>
              <w:marRight w:val="0"/>
              <w:marTop w:val="0"/>
              <w:marBottom w:val="0"/>
              <w:divBdr>
                <w:top w:val="none" w:sz="0" w:space="0" w:color="auto"/>
                <w:left w:val="none" w:sz="0" w:space="0" w:color="auto"/>
                <w:bottom w:val="none" w:sz="0" w:space="0" w:color="auto"/>
                <w:right w:val="none" w:sz="0" w:space="0" w:color="auto"/>
              </w:divBdr>
            </w:div>
          </w:divsChild>
        </w:div>
        <w:div w:id="1610047942">
          <w:marLeft w:val="0"/>
          <w:marRight w:val="0"/>
          <w:marTop w:val="0"/>
          <w:marBottom w:val="0"/>
          <w:divBdr>
            <w:top w:val="none" w:sz="0" w:space="0" w:color="auto"/>
            <w:left w:val="none" w:sz="0" w:space="0" w:color="auto"/>
            <w:bottom w:val="none" w:sz="0" w:space="0" w:color="auto"/>
            <w:right w:val="none" w:sz="0" w:space="0" w:color="auto"/>
          </w:divBdr>
        </w:div>
        <w:div w:id="122846826">
          <w:marLeft w:val="0"/>
          <w:marRight w:val="0"/>
          <w:marTop w:val="0"/>
          <w:marBottom w:val="0"/>
          <w:divBdr>
            <w:top w:val="none" w:sz="0" w:space="0" w:color="auto"/>
            <w:left w:val="none" w:sz="0" w:space="0" w:color="auto"/>
            <w:bottom w:val="none" w:sz="0" w:space="0" w:color="auto"/>
            <w:right w:val="none" w:sz="0" w:space="0" w:color="auto"/>
          </w:divBdr>
          <w:divsChild>
            <w:div w:id="417291384">
              <w:marLeft w:val="0"/>
              <w:marRight w:val="0"/>
              <w:marTop w:val="0"/>
              <w:marBottom w:val="0"/>
              <w:divBdr>
                <w:top w:val="none" w:sz="0" w:space="0" w:color="auto"/>
                <w:left w:val="none" w:sz="0" w:space="0" w:color="auto"/>
                <w:bottom w:val="none" w:sz="0" w:space="0" w:color="auto"/>
                <w:right w:val="none" w:sz="0" w:space="0" w:color="auto"/>
              </w:divBdr>
            </w:div>
          </w:divsChild>
        </w:div>
        <w:div w:id="1256136822">
          <w:marLeft w:val="0"/>
          <w:marRight w:val="0"/>
          <w:marTop w:val="0"/>
          <w:marBottom w:val="0"/>
          <w:divBdr>
            <w:top w:val="none" w:sz="0" w:space="0" w:color="auto"/>
            <w:left w:val="none" w:sz="0" w:space="0" w:color="auto"/>
            <w:bottom w:val="none" w:sz="0" w:space="0" w:color="auto"/>
            <w:right w:val="none" w:sz="0" w:space="0" w:color="auto"/>
          </w:divBdr>
        </w:div>
        <w:div w:id="805775006">
          <w:marLeft w:val="0"/>
          <w:marRight w:val="0"/>
          <w:marTop w:val="0"/>
          <w:marBottom w:val="0"/>
          <w:divBdr>
            <w:top w:val="none" w:sz="0" w:space="0" w:color="auto"/>
            <w:left w:val="none" w:sz="0" w:space="0" w:color="auto"/>
            <w:bottom w:val="none" w:sz="0" w:space="0" w:color="auto"/>
            <w:right w:val="none" w:sz="0" w:space="0" w:color="auto"/>
          </w:divBdr>
          <w:divsChild>
            <w:div w:id="1785031849">
              <w:marLeft w:val="0"/>
              <w:marRight w:val="0"/>
              <w:marTop w:val="0"/>
              <w:marBottom w:val="0"/>
              <w:divBdr>
                <w:top w:val="none" w:sz="0" w:space="0" w:color="auto"/>
                <w:left w:val="none" w:sz="0" w:space="0" w:color="auto"/>
                <w:bottom w:val="none" w:sz="0" w:space="0" w:color="auto"/>
                <w:right w:val="none" w:sz="0" w:space="0" w:color="auto"/>
              </w:divBdr>
            </w:div>
          </w:divsChild>
        </w:div>
        <w:div w:id="2115204274">
          <w:marLeft w:val="0"/>
          <w:marRight w:val="0"/>
          <w:marTop w:val="0"/>
          <w:marBottom w:val="0"/>
          <w:divBdr>
            <w:top w:val="none" w:sz="0" w:space="0" w:color="auto"/>
            <w:left w:val="none" w:sz="0" w:space="0" w:color="auto"/>
            <w:bottom w:val="none" w:sz="0" w:space="0" w:color="auto"/>
            <w:right w:val="none" w:sz="0" w:space="0" w:color="auto"/>
          </w:divBdr>
        </w:div>
        <w:div w:id="1278829493">
          <w:marLeft w:val="0"/>
          <w:marRight w:val="0"/>
          <w:marTop w:val="0"/>
          <w:marBottom w:val="0"/>
          <w:divBdr>
            <w:top w:val="none" w:sz="0" w:space="0" w:color="auto"/>
            <w:left w:val="none" w:sz="0" w:space="0" w:color="auto"/>
            <w:bottom w:val="none" w:sz="0" w:space="0" w:color="auto"/>
            <w:right w:val="none" w:sz="0" w:space="0" w:color="auto"/>
          </w:divBdr>
          <w:divsChild>
            <w:div w:id="178201157">
              <w:marLeft w:val="0"/>
              <w:marRight w:val="0"/>
              <w:marTop w:val="0"/>
              <w:marBottom w:val="0"/>
              <w:divBdr>
                <w:top w:val="none" w:sz="0" w:space="0" w:color="auto"/>
                <w:left w:val="none" w:sz="0" w:space="0" w:color="auto"/>
                <w:bottom w:val="none" w:sz="0" w:space="0" w:color="auto"/>
                <w:right w:val="none" w:sz="0" w:space="0" w:color="auto"/>
              </w:divBdr>
            </w:div>
          </w:divsChild>
        </w:div>
        <w:div w:id="744569947">
          <w:marLeft w:val="0"/>
          <w:marRight w:val="0"/>
          <w:marTop w:val="0"/>
          <w:marBottom w:val="0"/>
          <w:divBdr>
            <w:top w:val="none" w:sz="0" w:space="0" w:color="auto"/>
            <w:left w:val="none" w:sz="0" w:space="0" w:color="auto"/>
            <w:bottom w:val="none" w:sz="0" w:space="0" w:color="auto"/>
            <w:right w:val="none" w:sz="0" w:space="0" w:color="auto"/>
          </w:divBdr>
        </w:div>
        <w:div w:id="1999071489">
          <w:marLeft w:val="0"/>
          <w:marRight w:val="0"/>
          <w:marTop w:val="0"/>
          <w:marBottom w:val="0"/>
          <w:divBdr>
            <w:top w:val="none" w:sz="0" w:space="0" w:color="auto"/>
            <w:left w:val="none" w:sz="0" w:space="0" w:color="auto"/>
            <w:bottom w:val="none" w:sz="0" w:space="0" w:color="auto"/>
            <w:right w:val="none" w:sz="0" w:space="0" w:color="auto"/>
          </w:divBdr>
          <w:divsChild>
            <w:div w:id="94061729">
              <w:marLeft w:val="0"/>
              <w:marRight w:val="0"/>
              <w:marTop w:val="0"/>
              <w:marBottom w:val="0"/>
              <w:divBdr>
                <w:top w:val="none" w:sz="0" w:space="0" w:color="auto"/>
                <w:left w:val="none" w:sz="0" w:space="0" w:color="auto"/>
                <w:bottom w:val="none" w:sz="0" w:space="0" w:color="auto"/>
                <w:right w:val="none" w:sz="0" w:space="0" w:color="auto"/>
              </w:divBdr>
            </w:div>
          </w:divsChild>
        </w:div>
        <w:div w:id="1852523471">
          <w:marLeft w:val="0"/>
          <w:marRight w:val="0"/>
          <w:marTop w:val="300"/>
          <w:marBottom w:val="0"/>
          <w:divBdr>
            <w:top w:val="none" w:sz="0" w:space="0" w:color="auto"/>
            <w:left w:val="none" w:sz="0" w:space="0" w:color="auto"/>
            <w:bottom w:val="none" w:sz="0" w:space="0" w:color="auto"/>
            <w:right w:val="none" w:sz="0" w:space="0" w:color="auto"/>
          </w:divBdr>
          <w:divsChild>
            <w:div w:id="269163638">
              <w:marLeft w:val="0"/>
              <w:marRight w:val="0"/>
              <w:marTop w:val="0"/>
              <w:marBottom w:val="0"/>
              <w:divBdr>
                <w:top w:val="none" w:sz="0" w:space="0" w:color="auto"/>
                <w:left w:val="none" w:sz="0" w:space="0" w:color="auto"/>
                <w:bottom w:val="none" w:sz="0" w:space="0" w:color="auto"/>
                <w:right w:val="none" w:sz="0" w:space="0" w:color="auto"/>
              </w:divBdr>
              <w:divsChild>
                <w:div w:id="212241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5895">
          <w:marLeft w:val="0"/>
          <w:marRight w:val="0"/>
          <w:marTop w:val="300"/>
          <w:marBottom w:val="0"/>
          <w:divBdr>
            <w:top w:val="none" w:sz="0" w:space="0" w:color="auto"/>
            <w:left w:val="none" w:sz="0" w:space="0" w:color="auto"/>
            <w:bottom w:val="none" w:sz="0" w:space="0" w:color="auto"/>
            <w:right w:val="none" w:sz="0" w:space="0" w:color="auto"/>
          </w:divBdr>
          <w:divsChild>
            <w:div w:id="1529222002">
              <w:marLeft w:val="0"/>
              <w:marRight w:val="0"/>
              <w:marTop w:val="0"/>
              <w:marBottom w:val="0"/>
              <w:divBdr>
                <w:top w:val="none" w:sz="0" w:space="0" w:color="auto"/>
                <w:left w:val="none" w:sz="0" w:space="0" w:color="auto"/>
                <w:bottom w:val="none" w:sz="0" w:space="0" w:color="auto"/>
                <w:right w:val="none" w:sz="0" w:space="0" w:color="auto"/>
              </w:divBdr>
              <w:divsChild>
                <w:div w:id="184898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760119">
          <w:marLeft w:val="0"/>
          <w:marRight w:val="0"/>
          <w:marTop w:val="300"/>
          <w:marBottom w:val="0"/>
          <w:divBdr>
            <w:top w:val="none" w:sz="0" w:space="0" w:color="auto"/>
            <w:left w:val="none" w:sz="0" w:space="0" w:color="auto"/>
            <w:bottom w:val="none" w:sz="0" w:space="0" w:color="auto"/>
            <w:right w:val="none" w:sz="0" w:space="0" w:color="auto"/>
          </w:divBdr>
          <w:divsChild>
            <w:div w:id="878853969">
              <w:marLeft w:val="0"/>
              <w:marRight w:val="0"/>
              <w:marTop w:val="0"/>
              <w:marBottom w:val="0"/>
              <w:divBdr>
                <w:top w:val="none" w:sz="0" w:space="0" w:color="auto"/>
                <w:left w:val="none" w:sz="0" w:space="0" w:color="auto"/>
                <w:bottom w:val="none" w:sz="0" w:space="0" w:color="auto"/>
                <w:right w:val="none" w:sz="0" w:space="0" w:color="auto"/>
              </w:divBdr>
              <w:divsChild>
                <w:div w:id="10879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482">
          <w:marLeft w:val="0"/>
          <w:marRight w:val="0"/>
          <w:marTop w:val="300"/>
          <w:marBottom w:val="0"/>
          <w:divBdr>
            <w:top w:val="none" w:sz="0" w:space="0" w:color="auto"/>
            <w:left w:val="none" w:sz="0" w:space="0" w:color="auto"/>
            <w:bottom w:val="none" w:sz="0" w:space="0" w:color="auto"/>
            <w:right w:val="none" w:sz="0" w:space="0" w:color="auto"/>
          </w:divBdr>
          <w:divsChild>
            <w:div w:id="868685565">
              <w:marLeft w:val="0"/>
              <w:marRight w:val="0"/>
              <w:marTop w:val="0"/>
              <w:marBottom w:val="0"/>
              <w:divBdr>
                <w:top w:val="none" w:sz="0" w:space="0" w:color="auto"/>
                <w:left w:val="none" w:sz="0" w:space="0" w:color="auto"/>
                <w:bottom w:val="none" w:sz="0" w:space="0" w:color="auto"/>
                <w:right w:val="none" w:sz="0" w:space="0" w:color="auto"/>
              </w:divBdr>
              <w:divsChild>
                <w:div w:id="195193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6582">
      <w:bodyDiv w:val="1"/>
      <w:marLeft w:val="0"/>
      <w:marRight w:val="0"/>
      <w:marTop w:val="0"/>
      <w:marBottom w:val="0"/>
      <w:divBdr>
        <w:top w:val="none" w:sz="0" w:space="0" w:color="auto"/>
        <w:left w:val="none" w:sz="0" w:space="0" w:color="auto"/>
        <w:bottom w:val="none" w:sz="0" w:space="0" w:color="auto"/>
        <w:right w:val="none" w:sz="0" w:space="0" w:color="auto"/>
      </w:divBdr>
      <w:divsChild>
        <w:div w:id="680157426">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839486">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3828">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01361">
      <w:bodyDiv w:val="1"/>
      <w:marLeft w:val="0"/>
      <w:marRight w:val="0"/>
      <w:marTop w:val="0"/>
      <w:marBottom w:val="0"/>
      <w:divBdr>
        <w:top w:val="none" w:sz="0" w:space="0" w:color="auto"/>
        <w:left w:val="none" w:sz="0" w:space="0" w:color="auto"/>
        <w:bottom w:val="none" w:sz="0" w:space="0" w:color="auto"/>
        <w:right w:val="none" w:sz="0" w:space="0" w:color="auto"/>
      </w:divBdr>
      <w:divsChild>
        <w:div w:id="1642465604">
          <w:marLeft w:val="0"/>
          <w:marRight w:val="0"/>
          <w:marTop w:val="0"/>
          <w:marBottom w:val="0"/>
          <w:divBdr>
            <w:top w:val="none" w:sz="0" w:space="0" w:color="auto"/>
            <w:left w:val="none" w:sz="0" w:space="0" w:color="auto"/>
            <w:bottom w:val="none" w:sz="0" w:space="0" w:color="auto"/>
            <w:right w:val="none" w:sz="0" w:space="0" w:color="auto"/>
          </w:divBdr>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1112274">
      <w:bodyDiv w:val="1"/>
      <w:marLeft w:val="0"/>
      <w:marRight w:val="0"/>
      <w:marTop w:val="0"/>
      <w:marBottom w:val="0"/>
      <w:divBdr>
        <w:top w:val="none" w:sz="0" w:space="0" w:color="auto"/>
        <w:left w:val="none" w:sz="0" w:space="0" w:color="auto"/>
        <w:bottom w:val="none" w:sz="0" w:space="0" w:color="auto"/>
        <w:right w:val="none" w:sz="0" w:space="0" w:color="auto"/>
      </w:divBdr>
      <w:divsChild>
        <w:div w:id="282420637">
          <w:marLeft w:val="0"/>
          <w:marRight w:val="0"/>
          <w:marTop w:val="0"/>
          <w:marBottom w:val="0"/>
          <w:divBdr>
            <w:top w:val="none" w:sz="0" w:space="0" w:color="auto"/>
            <w:left w:val="none" w:sz="0" w:space="0" w:color="auto"/>
            <w:bottom w:val="none" w:sz="0" w:space="0" w:color="auto"/>
            <w:right w:val="none" w:sz="0" w:space="0" w:color="auto"/>
          </w:divBdr>
        </w:div>
        <w:div w:id="596985466">
          <w:marLeft w:val="0"/>
          <w:marRight w:val="0"/>
          <w:marTop w:val="0"/>
          <w:marBottom w:val="0"/>
          <w:divBdr>
            <w:top w:val="none" w:sz="0" w:space="0" w:color="auto"/>
            <w:left w:val="none" w:sz="0" w:space="0" w:color="auto"/>
            <w:bottom w:val="none" w:sz="0" w:space="0" w:color="auto"/>
            <w:right w:val="none" w:sz="0" w:space="0" w:color="auto"/>
          </w:divBdr>
          <w:divsChild>
            <w:div w:id="1460222501">
              <w:marLeft w:val="0"/>
              <w:marRight w:val="0"/>
              <w:marTop w:val="0"/>
              <w:marBottom w:val="0"/>
              <w:divBdr>
                <w:top w:val="none" w:sz="0" w:space="0" w:color="auto"/>
                <w:left w:val="none" w:sz="0" w:space="0" w:color="auto"/>
                <w:bottom w:val="none" w:sz="0" w:space="0" w:color="auto"/>
                <w:right w:val="none" w:sz="0" w:space="0" w:color="auto"/>
              </w:divBdr>
            </w:div>
          </w:divsChild>
        </w:div>
        <w:div w:id="1308976386">
          <w:marLeft w:val="0"/>
          <w:marRight w:val="0"/>
          <w:marTop w:val="0"/>
          <w:marBottom w:val="0"/>
          <w:divBdr>
            <w:top w:val="none" w:sz="0" w:space="0" w:color="auto"/>
            <w:left w:val="none" w:sz="0" w:space="0" w:color="auto"/>
            <w:bottom w:val="none" w:sz="0" w:space="0" w:color="auto"/>
            <w:right w:val="none" w:sz="0" w:space="0" w:color="auto"/>
          </w:divBdr>
        </w:div>
        <w:div w:id="1190415904">
          <w:marLeft w:val="0"/>
          <w:marRight w:val="0"/>
          <w:marTop w:val="0"/>
          <w:marBottom w:val="0"/>
          <w:divBdr>
            <w:top w:val="none" w:sz="0" w:space="0" w:color="auto"/>
            <w:left w:val="none" w:sz="0" w:space="0" w:color="auto"/>
            <w:bottom w:val="none" w:sz="0" w:space="0" w:color="auto"/>
            <w:right w:val="none" w:sz="0" w:space="0" w:color="auto"/>
          </w:divBdr>
          <w:divsChild>
            <w:div w:id="686566885">
              <w:marLeft w:val="0"/>
              <w:marRight w:val="0"/>
              <w:marTop w:val="0"/>
              <w:marBottom w:val="0"/>
              <w:divBdr>
                <w:top w:val="none" w:sz="0" w:space="0" w:color="auto"/>
                <w:left w:val="none" w:sz="0" w:space="0" w:color="auto"/>
                <w:bottom w:val="none" w:sz="0" w:space="0" w:color="auto"/>
                <w:right w:val="none" w:sz="0" w:space="0" w:color="auto"/>
              </w:divBdr>
            </w:div>
          </w:divsChild>
        </w:div>
        <w:div w:id="1029451991">
          <w:marLeft w:val="0"/>
          <w:marRight w:val="0"/>
          <w:marTop w:val="0"/>
          <w:marBottom w:val="0"/>
          <w:divBdr>
            <w:top w:val="none" w:sz="0" w:space="0" w:color="auto"/>
            <w:left w:val="none" w:sz="0" w:space="0" w:color="auto"/>
            <w:bottom w:val="none" w:sz="0" w:space="0" w:color="auto"/>
            <w:right w:val="none" w:sz="0" w:space="0" w:color="auto"/>
          </w:divBdr>
        </w:div>
        <w:div w:id="232664138">
          <w:marLeft w:val="0"/>
          <w:marRight w:val="0"/>
          <w:marTop w:val="0"/>
          <w:marBottom w:val="0"/>
          <w:divBdr>
            <w:top w:val="none" w:sz="0" w:space="0" w:color="auto"/>
            <w:left w:val="none" w:sz="0" w:space="0" w:color="auto"/>
            <w:bottom w:val="none" w:sz="0" w:space="0" w:color="auto"/>
            <w:right w:val="none" w:sz="0" w:space="0" w:color="auto"/>
          </w:divBdr>
          <w:divsChild>
            <w:div w:id="787235188">
              <w:marLeft w:val="0"/>
              <w:marRight w:val="0"/>
              <w:marTop w:val="0"/>
              <w:marBottom w:val="0"/>
              <w:divBdr>
                <w:top w:val="none" w:sz="0" w:space="0" w:color="auto"/>
                <w:left w:val="none" w:sz="0" w:space="0" w:color="auto"/>
                <w:bottom w:val="none" w:sz="0" w:space="0" w:color="auto"/>
                <w:right w:val="none" w:sz="0" w:space="0" w:color="auto"/>
              </w:divBdr>
            </w:div>
          </w:divsChild>
        </w:div>
        <w:div w:id="929389828">
          <w:marLeft w:val="0"/>
          <w:marRight w:val="0"/>
          <w:marTop w:val="0"/>
          <w:marBottom w:val="0"/>
          <w:divBdr>
            <w:top w:val="none" w:sz="0" w:space="0" w:color="auto"/>
            <w:left w:val="none" w:sz="0" w:space="0" w:color="auto"/>
            <w:bottom w:val="none" w:sz="0" w:space="0" w:color="auto"/>
            <w:right w:val="none" w:sz="0" w:space="0" w:color="auto"/>
          </w:divBdr>
        </w:div>
        <w:div w:id="852183377">
          <w:marLeft w:val="0"/>
          <w:marRight w:val="0"/>
          <w:marTop w:val="0"/>
          <w:marBottom w:val="0"/>
          <w:divBdr>
            <w:top w:val="none" w:sz="0" w:space="0" w:color="auto"/>
            <w:left w:val="none" w:sz="0" w:space="0" w:color="auto"/>
            <w:bottom w:val="none" w:sz="0" w:space="0" w:color="auto"/>
            <w:right w:val="none" w:sz="0" w:space="0" w:color="auto"/>
          </w:divBdr>
          <w:divsChild>
            <w:div w:id="196358262">
              <w:marLeft w:val="0"/>
              <w:marRight w:val="0"/>
              <w:marTop w:val="0"/>
              <w:marBottom w:val="0"/>
              <w:divBdr>
                <w:top w:val="none" w:sz="0" w:space="0" w:color="auto"/>
                <w:left w:val="none" w:sz="0" w:space="0" w:color="auto"/>
                <w:bottom w:val="none" w:sz="0" w:space="0" w:color="auto"/>
                <w:right w:val="none" w:sz="0" w:space="0" w:color="auto"/>
              </w:divBdr>
            </w:div>
          </w:divsChild>
        </w:div>
        <w:div w:id="1116027726">
          <w:marLeft w:val="0"/>
          <w:marRight w:val="0"/>
          <w:marTop w:val="0"/>
          <w:marBottom w:val="0"/>
          <w:divBdr>
            <w:top w:val="none" w:sz="0" w:space="0" w:color="auto"/>
            <w:left w:val="none" w:sz="0" w:space="0" w:color="auto"/>
            <w:bottom w:val="none" w:sz="0" w:space="0" w:color="auto"/>
            <w:right w:val="none" w:sz="0" w:space="0" w:color="auto"/>
          </w:divBdr>
        </w:div>
        <w:div w:id="403383360">
          <w:marLeft w:val="0"/>
          <w:marRight w:val="0"/>
          <w:marTop w:val="0"/>
          <w:marBottom w:val="0"/>
          <w:divBdr>
            <w:top w:val="none" w:sz="0" w:space="0" w:color="auto"/>
            <w:left w:val="none" w:sz="0" w:space="0" w:color="auto"/>
            <w:bottom w:val="none" w:sz="0" w:space="0" w:color="auto"/>
            <w:right w:val="none" w:sz="0" w:space="0" w:color="auto"/>
          </w:divBdr>
          <w:divsChild>
            <w:div w:id="957029926">
              <w:marLeft w:val="0"/>
              <w:marRight w:val="0"/>
              <w:marTop w:val="0"/>
              <w:marBottom w:val="0"/>
              <w:divBdr>
                <w:top w:val="none" w:sz="0" w:space="0" w:color="auto"/>
                <w:left w:val="none" w:sz="0" w:space="0" w:color="auto"/>
                <w:bottom w:val="none" w:sz="0" w:space="0" w:color="auto"/>
                <w:right w:val="none" w:sz="0" w:space="0" w:color="auto"/>
              </w:divBdr>
            </w:div>
          </w:divsChild>
        </w:div>
        <w:div w:id="793913423">
          <w:marLeft w:val="0"/>
          <w:marRight w:val="0"/>
          <w:marTop w:val="0"/>
          <w:marBottom w:val="0"/>
          <w:divBdr>
            <w:top w:val="none" w:sz="0" w:space="0" w:color="auto"/>
            <w:left w:val="none" w:sz="0" w:space="0" w:color="auto"/>
            <w:bottom w:val="none" w:sz="0" w:space="0" w:color="auto"/>
            <w:right w:val="none" w:sz="0" w:space="0" w:color="auto"/>
          </w:divBdr>
        </w:div>
        <w:div w:id="1226915656">
          <w:marLeft w:val="0"/>
          <w:marRight w:val="0"/>
          <w:marTop w:val="0"/>
          <w:marBottom w:val="0"/>
          <w:divBdr>
            <w:top w:val="none" w:sz="0" w:space="0" w:color="auto"/>
            <w:left w:val="none" w:sz="0" w:space="0" w:color="auto"/>
            <w:bottom w:val="none" w:sz="0" w:space="0" w:color="auto"/>
            <w:right w:val="none" w:sz="0" w:space="0" w:color="auto"/>
          </w:divBdr>
          <w:divsChild>
            <w:div w:id="1857622172">
              <w:marLeft w:val="0"/>
              <w:marRight w:val="0"/>
              <w:marTop w:val="0"/>
              <w:marBottom w:val="0"/>
              <w:divBdr>
                <w:top w:val="none" w:sz="0" w:space="0" w:color="auto"/>
                <w:left w:val="none" w:sz="0" w:space="0" w:color="auto"/>
                <w:bottom w:val="none" w:sz="0" w:space="0" w:color="auto"/>
                <w:right w:val="none" w:sz="0" w:space="0" w:color="auto"/>
              </w:divBdr>
            </w:div>
          </w:divsChild>
        </w:div>
        <w:div w:id="1300379255">
          <w:marLeft w:val="0"/>
          <w:marRight w:val="0"/>
          <w:marTop w:val="0"/>
          <w:marBottom w:val="0"/>
          <w:divBdr>
            <w:top w:val="none" w:sz="0" w:space="0" w:color="auto"/>
            <w:left w:val="none" w:sz="0" w:space="0" w:color="auto"/>
            <w:bottom w:val="none" w:sz="0" w:space="0" w:color="auto"/>
            <w:right w:val="none" w:sz="0" w:space="0" w:color="auto"/>
          </w:divBdr>
        </w:div>
        <w:div w:id="1184632486">
          <w:marLeft w:val="0"/>
          <w:marRight w:val="0"/>
          <w:marTop w:val="0"/>
          <w:marBottom w:val="0"/>
          <w:divBdr>
            <w:top w:val="none" w:sz="0" w:space="0" w:color="auto"/>
            <w:left w:val="none" w:sz="0" w:space="0" w:color="auto"/>
            <w:bottom w:val="none" w:sz="0" w:space="0" w:color="auto"/>
            <w:right w:val="none" w:sz="0" w:space="0" w:color="auto"/>
          </w:divBdr>
          <w:divsChild>
            <w:div w:id="190801715">
              <w:marLeft w:val="0"/>
              <w:marRight w:val="0"/>
              <w:marTop w:val="0"/>
              <w:marBottom w:val="0"/>
              <w:divBdr>
                <w:top w:val="none" w:sz="0" w:space="0" w:color="auto"/>
                <w:left w:val="none" w:sz="0" w:space="0" w:color="auto"/>
                <w:bottom w:val="none" w:sz="0" w:space="0" w:color="auto"/>
                <w:right w:val="none" w:sz="0" w:space="0" w:color="auto"/>
              </w:divBdr>
            </w:div>
          </w:divsChild>
        </w:div>
        <w:div w:id="232200933">
          <w:marLeft w:val="0"/>
          <w:marRight w:val="0"/>
          <w:marTop w:val="300"/>
          <w:marBottom w:val="0"/>
          <w:divBdr>
            <w:top w:val="none" w:sz="0" w:space="0" w:color="auto"/>
            <w:left w:val="none" w:sz="0" w:space="0" w:color="auto"/>
            <w:bottom w:val="none" w:sz="0" w:space="0" w:color="auto"/>
            <w:right w:val="none" w:sz="0" w:space="0" w:color="auto"/>
          </w:divBdr>
          <w:divsChild>
            <w:div w:id="1945961389">
              <w:marLeft w:val="0"/>
              <w:marRight w:val="0"/>
              <w:marTop w:val="0"/>
              <w:marBottom w:val="0"/>
              <w:divBdr>
                <w:top w:val="none" w:sz="0" w:space="0" w:color="auto"/>
                <w:left w:val="none" w:sz="0" w:space="0" w:color="auto"/>
                <w:bottom w:val="none" w:sz="0" w:space="0" w:color="auto"/>
                <w:right w:val="none" w:sz="0" w:space="0" w:color="auto"/>
              </w:divBdr>
              <w:divsChild>
                <w:div w:id="26492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8046">
          <w:marLeft w:val="0"/>
          <w:marRight w:val="0"/>
          <w:marTop w:val="300"/>
          <w:marBottom w:val="0"/>
          <w:divBdr>
            <w:top w:val="none" w:sz="0" w:space="0" w:color="auto"/>
            <w:left w:val="none" w:sz="0" w:space="0" w:color="auto"/>
            <w:bottom w:val="none" w:sz="0" w:space="0" w:color="auto"/>
            <w:right w:val="none" w:sz="0" w:space="0" w:color="auto"/>
          </w:divBdr>
          <w:divsChild>
            <w:div w:id="1675566627">
              <w:marLeft w:val="0"/>
              <w:marRight w:val="0"/>
              <w:marTop w:val="0"/>
              <w:marBottom w:val="0"/>
              <w:divBdr>
                <w:top w:val="none" w:sz="0" w:space="0" w:color="auto"/>
                <w:left w:val="none" w:sz="0" w:space="0" w:color="auto"/>
                <w:bottom w:val="none" w:sz="0" w:space="0" w:color="auto"/>
                <w:right w:val="none" w:sz="0" w:space="0" w:color="auto"/>
              </w:divBdr>
              <w:divsChild>
                <w:div w:id="117650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0550">
          <w:marLeft w:val="0"/>
          <w:marRight w:val="0"/>
          <w:marTop w:val="300"/>
          <w:marBottom w:val="0"/>
          <w:divBdr>
            <w:top w:val="none" w:sz="0" w:space="0" w:color="auto"/>
            <w:left w:val="none" w:sz="0" w:space="0" w:color="auto"/>
            <w:bottom w:val="none" w:sz="0" w:space="0" w:color="auto"/>
            <w:right w:val="none" w:sz="0" w:space="0" w:color="auto"/>
          </w:divBdr>
          <w:divsChild>
            <w:div w:id="284623361">
              <w:marLeft w:val="0"/>
              <w:marRight w:val="0"/>
              <w:marTop w:val="0"/>
              <w:marBottom w:val="0"/>
              <w:divBdr>
                <w:top w:val="none" w:sz="0" w:space="0" w:color="auto"/>
                <w:left w:val="none" w:sz="0" w:space="0" w:color="auto"/>
                <w:bottom w:val="none" w:sz="0" w:space="0" w:color="auto"/>
                <w:right w:val="none" w:sz="0" w:space="0" w:color="auto"/>
              </w:divBdr>
              <w:divsChild>
                <w:div w:id="88371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246">
          <w:marLeft w:val="0"/>
          <w:marRight w:val="0"/>
          <w:marTop w:val="300"/>
          <w:marBottom w:val="0"/>
          <w:divBdr>
            <w:top w:val="none" w:sz="0" w:space="0" w:color="auto"/>
            <w:left w:val="none" w:sz="0" w:space="0" w:color="auto"/>
            <w:bottom w:val="none" w:sz="0" w:space="0" w:color="auto"/>
            <w:right w:val="none" w:sz="0" w:space="0" w:color="auto"/>
          </w:divBdr>
          <w:divsChild>
            <w:div w:id="65033221">
              <w:marLeft w:val="0"/>
              <w:marRight w:val="0"/>
              <w:marTop w:val="0"/>
              <w:marBottom w:val="0"/>
              <w:divBdr>
                <w:top w:val="none" w:sz="0" w:space="0" w:color="auto"/>
                <w:left w:val="none" w:sz="0" w:space="0" w:color="auto"/>
                <w:bottom w:val="none" w:sz="0" w:space="0" w:color="auto"/>
                <w:right w:val="none" w:sz="0" w:space="0" w:color="auto"/>
              </w:divBdr>
              <w:divsChild>
                <w:div w:id="8129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55247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160114">
      <w:bodyDiv w:val="1"/>
      <w:marLeft w:val="0"/>
      <w:marRight w:val="0"/>
      <w:marTop w:val="0"/>
      <w:marBottom w:val="0"/>
      <w:divBdr>
        <w:top w:val="none" w:sz="0" w:space="0" w:color="auto"/>
        <w:left w:val="none" w:sz="0" w:space="0" w:color="auto"/>
        <w:bottom w:val="none" w:sz="0" w:space="0" w:color="auto"/>
        <w:right w:val="none" w:sz="0" w:space="0" w:color="auto"/>
      </w:divBdr>
      <w:divsChild>
        <w:div w:id="1410269817">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421874">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4000109">
      <w:bodyDiv w:val="1"/>
      <w:marLeft w:val="0"/>
      <w:marRight w:val="0"/>
      <w:marTop w:val="0"/>
      <w:marBottom w:val="0"/>
      <w:divBdr>
        <w:top w:val="none" w:sz="0" w:space="0" w:color="auto"/>
        <w:left w:val="none" w:sz="0" w:space="0" w:color="auto"/>
        <w:bottom w:val="none" w:sz="0" w:space="0" w:color="auto"/>
        <w:right w:val="none" w:sz="0" w:space="0" w:color="auto"/>
      </w:divBdr>
      <w:divsChild>
        <w:div w:id="1640454530">
          <w:marLeft w:val="0"/>
          <w:marRight w:val="0"/>
          <w:marTop w:val="0"/>
          <w:marBottom w:val="0"/>
          <w:divBdr>
            <w:top w:val="none" w:sz="0" w:space="0" w:color="auto"/>
            <w:left w:val="none" w:sz="0" w:space="0" w:color="auto"/>
            <w:bottom w:val="none" w:sz="0" w:space="0" w:color="auto"/>
            <w:right w:val="none" w:sz="0" w:space="0" w:color="auto"/>
          </w:divBdr>
        </w:div>
        <w:div w:id="487140089">
          <w:marLeft w:val="0"/>
          <w:marRight w:val="0"/>
          <w:marTop w:val="0"/>
          <w:marBottom w:val="0"/>
          <w:divBdr>
            <w:top w:val="none" w:sz="0" w:space="0" w:color="auto"/>
            <w:left w:val="none" w:sz="0" w:space="0" w:color="auto"/>
            <w:bottom w:val="none" w:sz="0" w:space="0" w:color="auto"/>
            <w:right w:val="none" w:sz="0" w:space="0" w:color="auto"/>
          </w:divBdr>
          <w:divsChild>
            <w:div w:id="1971745257">
              <w:marLeft w:val="0"/>
              <w:marRight w:val="0"/>
              <w:marTop w:val="0"/>
              <w:marBottom w:val="0"/>
              <w:divBdr>
                <w:top w:val="none" w:sz="0" w:space="0" w:color="auto"/>
                <w:left w:val="none" w:sz="0" w:space="0" w:color="auto"/>
                <w:bottom w:val="none" w:sz="0" w:space="0" w:color="auto"/>
                <w:right w:val="none" w:sz="0" w:space="0" w:color="auto"/>
              </w:divBdr>
            </w:div>
          </w:divsChild>
        </w:div>
        <w:div w:id="344945775">
          <w:marLeft w:val="0"/>
          <w:marRight w:val="0"/>
          <w:marTop w:val="0"/>
          <w:marBottom w:val="0"/>
          <w:divBdr>
            <w:top w:val="none" w:sz="0" w:space="0" w:color="auto"/>
            <w:left w:val="none" w:sz="0" w:space="0" w:color="auto"/>
            <w:bottom w:val="none" w:sz="0" w:space="0" w:color="auto"/>
            <w:right w:val="none" w:sz="0" w:space="0" w:color="auto"/>
          </w:divBdr>
        </w:div>
        <w:div w:id="1393045497">
          <w:marLeft w:val="0"/>
          <w:marRight w:val="0"/>
          <w:marTop w:val="0"/>
          <w:marBottom w:val="0"/>
          <w:divBdr>
            <w:top w:val="none" w:sz="0" w:space="0" w:color="auto"/>
            <w:left w:val="none" w:sz="0" w:space="0" w:color="auto"/>
            <w:bottom w:val="none" w:sz="0" w:space="0" w:color="auto"/>
            <w:right w:val="none" w:sz="0" w:space="0" w:color="auto"/>
          </w:divBdr>
          <w:divsChild>
            <w:div w:id="1888300975">
              <w:marLeft w:val="0"/>
              <w:marRight w:val="0"/>
              <w:marTop w:val="0"/>
              <w:marBottom w:val="0"/>
              <w:divBdr>
                <w:top w:val="none" w:sz="0" w:space="0" w:color="auto"/>
                <w:left w:val="none" w:sz="0" w:space="0" w:color="auto"/>
                <w:bottom w:val="none" w:sz="0" w:space="0" w:color="auto"/>
                <w:right w:val="none" w:sz="0" w:space="0" w:color="auto"/>
              </w:divBdr>
            </w:div>
          </w:divsChild>
        </w:div>
        <w:div w:id="1739547443">
          <w:marLeft w:val="0"/>
          <w:marRight w:val="0"/>
          <w:marTop w:val="0"/>
          <w:marBottom w:val="0"/>
          <w:divBdr>
            <w:top w:val="none" w:sz="0" w:space="0" w:color="auto"/>
            <w:left w:val="none" w:sz="0" w:space="0" w:color="auto"/>
            <w:bottom w:val="none" w:sz="0" w:space="0" w:color="auto"/>
            <w:right w:val="none" w:sz="0" w:space="0" w:color="auto"/>
          </w:divBdr>
        </w:div>
        <w:div w:id="1044253013">
          <w:marLeft w:val="0"/>
          <w:marRight w:val="0"/>
          <w:marTop w:val="0"/>
          <w:marBottom w:val="0"/>
          <w:divBdr>
            <w:top w:val="none" w:sz="0" w:space="0" w:color="auto"/>
            <w:left w:val="none" w:sz="0" w:space="0" w:color="auto"/>
            <w:bottom w:val="none" w:sz="0" w:space="0" w:color="auto"/>
            <w:right w:val="none" w:sz="0" w:space="0" w:color="auto"/>
          </w:divBdr>
          <w:divsChild>
            <w:div w:id="1400206029">
              <w:marLeft w:val="0"/>
              <w:marRight w:val="0"/>
              <w:marTop w:val="0"/>
              <w:marBottom w:val="0"/>
              <w:divBdr>
                <w:top w:val="none" w:sz="0" w:space="0" w:color="auto"/>
                <w:left w:val="none" w:sz="0" w:space="0" w:color="auto"/>
                <w:bottom w:val="none" w:sz="0" w:space="0" w:color="auto"/>
                <w:right w:val="none" w:sz="0" w:space="0" w:color="auto"/>
              </w:divBdr>
            </w:div>
          </w:divsChild>
        </w:div>
        <w:div w:id="447509364">
          <w:marLeft w:val="0"/>
          <w:marRight w:val="0"/>
          <w:marTop w:val="0"/>
          <w:marBottom w:val="0"/>
          <w:divBdr>
            <w:top w:val="none" w:sz="0" w:space="0" w:color="auto"/>
            <w:left w:val="none" w:sz="0" w:space="0" w:color="auto"/>
            <w:bottom w:val="none" w:sz="0" w:space="0" w:color="auto"/>
            <w:right w:val="none" w:sz="0" w:space="0" w:color="auto"/>
          </w:divBdr>
        </w:div>
        <w:div w:id="654067642">
          <w:marLeft w:val="0"/>
          <w:marRight w:val="0"/>
          <w:marTop w:val="0"/>
          <w:marBottom w:val="0"/>
          <w:divBdr>
            <w:top w:val="none" w:sz="0" w:space="0" w:color="auto"/>
            <w:left w:val="none" w:sz="0" w:space="0" w:color="auto"/>
            <w:bottom w:val="none" w:sz="0" w:space="0" w:color="auto"/>
            <w:right w:val="none" w:sz="0" w:space="0" w:color="auto"/>
          </w:divBdr>
          <w:divsChild>
            <w:div w:id="1258052462">
              <w:marLeft w:val="0"/>
              <w:marRight w:val="0"/>
              <w:marTop w:val="0"/>
              <w:marBottom w:val="0"/>
              <w:divBdr>
                <w:top w:val="none" w:sz="0" w:space="0" w:color="auto"/>
                <w:left w:val="none" w:sz="0" w:space="0" w:color="auto"/>
                <w:bottom w:val="none" w:sz="0" w:space="0" w:color="auto"/>
                <w:right w:val="none" w:sz="0" w:space="0" w:color="auto"/>
              </w:divBdr>
            </w:div>
          </w:divsChild>
        </w:div>
        <w:div w:id="1325353561">
          <w:marLeft w:val="0"/>
          <w:marRight w:val="0"/>
          <w:marTop w:val="0"/>
          <w:marBottom w:val="0"/>
          <w:divBdr>
            <w:top w:val="none" w:sz="0" w:space="0" w:color="auto"/>
            <w:left w:val="none" w:sz="0" w:space="0" w:color="auto"/>
            <w:bottom w:val="none" w:sz="0" w:space="0" w:color="auto"/>
            <w:right w:val="none" w:sz="0" w:space="0" w:color="auto"/>
          </w:divBdr>
        </w:div>
        <w:div w:id="2011057265">
          <w:marLeft w:val="0"/>
          <w:marRight w:val="0"/>
          <w:marTop w:val="0"/>
          <w:marBottom w:val="0"/>
          <w:divBdr>
            <w:top w:val="none" w:sz="0" w:space="0" w:color="auto"/>
            <w:left w:val="none" w:sz="0" w:space="0" w:color="auto"/>
            <w:bottom w:val="none" w:sz="0" w:space="0" w:color="auto"/>
            <w:right w:val="none" w:sz="0" w:space="0" w:color="auto"/>
          </w:divBdr>
          <w:divsChild>
            <w:div w:id="1424453216">
              <w:marLeft w:val="0"/>
              <w:marRight w:val="0"/>
              <w:marTop w:val="0"/>
              <w:marBottom w:val="0"/>
              <w:divBdr>
                <w:top w:val="none" w:sz="0" w:space="0" w:color="auto"/>
                <w:left w:val="none" w:sz="0" w:space="0" w:color="auto"/>
                <w:bottom w:val="none" w:sz="0" w:space="0" w:color="auto"/>
                <w:right w:val="none" w:sz="0" w:space="0" w:color="auto"/>
              </w:divBdr>
            </w:div>
          </w:divsChild>
        </w:div>
        <w:div w:id="459491944">
          <w:marLeft w:val="0"/>
          <w:marRight w:val="0"/>
          <w:marTop w:val="0"/>
          <w:marBottom w:val="0"/>
          <w:divBdr>
            <w:top w:val="none" w:sz="0" w:space="0" w:color="auto"/>
            <w:left w:val="none" w:sz="0" w:space="0" w:color="auto"/>
            <w:bottom w:val="none" w:sz="0" w:space="0" w:color="auto"/>
            <w:right w:val="none" w:sz="0" w:space="0" w:color="auto"/>
          </w:divBdr>
        </w:div>
        <w:div w:id="161358144">
          <w:marLeft w:val="0"/>
          <w:marRight w:val="0"/>
          <w:marTop w:val="0"/>
          <w:marBottom w:val="0"/>
          <w:divBdr>
            <w:top w:val="none" w:sz="0" w:space="0" w:color="auto"/>
            <w:left w:val="none" w:sz="0" w:space="0" w:color="auto"/>
            <w:bottom w:val="none" w:sz="0" w:space="0" w:color="auto"/>
            <w:right w:val="none" w:sz="0" w:space="0" w:color="auto"/>
          </w:divBdr>
          <w:divsChild>
            <w:div w:id="348485610">
              <w:marLeft w:val="0"/>
              <w:marRight w:val="0"/>
              <w:marTop w:val="0"/>
              <w:marBottom w:val="0"/>
              <w:divBdr>
                <w:top w:val="none" w:sz="0" w:space="0" w:color="auto"/>
                <w:left w:val="none" w:sz="0" w:space="0" w:color="auto"/>
                <w:bottom w:val="none" w:sz="0" w:space="0" w:color="auto"/>
                <w:right w:val="none" w:sz="0" w:space="0" w:color="auto"/>
              </w:divBdr>
            </w:div>
          </w:divsChild>
        </w:div>
        <w:div w:id="691692440">
          <w:marLeft w:val="0"/>
          <w:marRight w:val="0"/>
          <w:marTop w:val="0"/>
          <w:marBottom w:val="0"/>
          <w:divBdr>
            <w:top w:val="none" w:sz="0" w:space="0" w:color="auto"/>
            <w:left w:val="none" w:sz="0" w:space="0" w:color="auto"/>
            <w:bottom w:val="none" w:sz="0" w:space="0" w:color="auto"/>
            <w:right w:val="none" w:sz="0" w:space="0" w:color="auto"/>
          </w:divBdr>
        </w:div>
        <w:div w:id="177356202">
          <w:marLeft w:val="0"/>
          <w:marRight w:val="0"/>
          <w:marTop w:val="0"/>
          <w:marBottom w:val="0"/>
          <w:divBdr>
            <w:top w:val="none" w:sz="0" w:space="0" w:color="auto"/>
            <w:left w:val="none" w:sz="0" w:space="0" w:color="auto"/>
            <w:bottom w:val="none" w:sz="0" w:space="0" w:color="auto"/>
            <w:right w:val="none" w:sz="0" w:space="0" w:color="auto"/>
          </w:divBdr>
          <w:divsChild>
            <w:div w:id="1748459160">
              <w:marLeft w:val="0"/>
              <w:marRight w:val="0"/>
              <w:marTop w:val="0"/>
              <w:marBottom w:val="0"/>
              <w:divBdr>
                <w:top w:val="none" w:sz="0" w:space="0" w:color="auto"/>
                <w:left w:val="none" w:sz="0" w:space="0" w:color="auto"/>
                <w:bottom w:val="none" w:sz="0" w:space="0" w:color="auto"/>
                <w:right w:val="none" w:sz="0" w:space="0" w:color="auto"/>
              </w:divBdr>
            </w:div>
          </w:divsChild>
        </w:div>
        <w:div w:id="131601483">
          <w:marLeft w:val="0"/>
          <w:marRight w:val="0"/>
          <w:marTop w:val="300"/>
          <w:marBottom w:val="0"/>
          <w:divBdr>
            <w:top w:val="none" w:sz="0" w:space="0" w:color="auto"/>
            <w:left w:val="none" w:sz="0" w:space="0" w:color="auto"/>
            <w:bottom w:val="none" w:sz="0" w:space="0" w:color="auto"/>
            <w:right w:val="none" w:sz="0" w:space="0" w:color="auto"/>
          </w:divBdr>
          <w:divsChild>
            <w:div w:id="1485854753">
              <w:marLeft w:val="0"/>
              <w:marRight w:val="0"/>
              <w:marTop w:val="0"/>
              <w:marBottom w:val="0"/>
              <w:divBdr>
                <w:top w:val="none" w:sz="0" w:space="0" w:color="auto"/>
                <w:left w:val="none" w:sz="0" w:space="0" w:color="auto"/>
                <w:bottom w:val="none" w:sz="0" w:space="0" w:color="auto"/>
                <w:right w:val="none" w:sz="0" w:space="0" w:color="auto"/>
              </w:divBdr>
              <w:divsChild>
                <w:div w:id="116955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277799">
          <w:marLeft w:val="0"/>
          <w:marRight w:val="0"/>
          <w:marTop w:val="300"/>
          <w:marBottom w:val="0"/>
          <w:divBdr>
            <w:top w:val="none" w:sz="0" w:space="0" w:color="auto"/>
            <w:left w:val="none" w:sz="0" w:space="0" w:color="auto"/>
            <w:bottom w:val="none" w:sz="0" w:space="0" w:color="auto"/>
            <w:right w:val="none" w:sz="0" w:space="0" w:color="auto"/>
          </w:divBdr>
          <w:divsChild>
            <w:div w:id="401292843">
              <w:marLeft w:val="0"/>
              <w:marRight w:val="0"/>
              <w:marTop w:val="0"/>
              <w:marBottom w:val="0"/>
              <w:divBdr>
                <w:top w:val="none" w:sz="0" w:space="0" w:color="auto"/>
                <w:left w:val="none" w:sz="0" w:space="0" w:color="auto"/>
                <w:bottom w:val="none" w:sz="0" w:space="0" w:color="auto"/>
                <w:right w:val="none" w:sz="0" w:space="0" w:color="auto"/>
              </w:divBdr>
              <w:divsChild>
                <w:div w:id="16170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791474">
          <w:marLeft w:val="0"/>
          <w:marRight w:val="0"/>
          <w:marTop w:val="300"/>
          <w:marBottom w:val="0"/>
          <w:divBdr>
            <w:top w:val="none" w:sz="0" w:space="0" w:color="auto"/>
            <w:left w:val="none" w:sz="0" w:space="0" w:color="auto"/>
            <w:bottom w:val="none" w:sz="0" w:space="0" w:color="auto"/>
            <w:right w:val="none" w:sz="0" w:space="0" w:color="auto"/>
          </w:divBdr>
          <w:divsChild>
            <w:div w:id="1173688477">
              <w:marLeft w:val="0"/>
              <w:marRight w:val="0"/>
              <w:marTop w:val="0"/>
              <w:marBottom w:val="0"/>
              <w:divBdr>
                <w:top w:val="none" w:sz="0" w:space="0" w:color="auto"/>
                <w:left w:val="none" w:sz="0" w:space="0" w:color="auto"/>
                <w:bottom w:val="none" w:sz="0" w:space="0" w:color="auto"/>
                <w:right w:val="none" w:sz="0" w:space="0" w:color="auto"/>
              </w:divBdr>
              <w:divsChild>
                <w:div w:id="19605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28481">
          <w:marLeft w:val="0"/>
          <w:marRight w:val="0"/>
          <w:marTop w:val="300"/>
          <w:marBottom w:val="0"/>
          <w:divBdr>
            <w:top w:val="none" w:sz="0" w:space="0" w:color="auto"/>
            <w:left w:val="none" w:sz="0" w:space="0" w:color="auto"/>
            <w:bottom w:val="none" w:sz="0" w:space="0" w:color="auto"/>
            <w:right w:val="none" w:sz="0" w:space="0" w:color="auto"/>
          </w:divBdr>
          <w:divsChild>
            <w:div w:id="373894001">
              <w:marLeft w:val="0"/>
              <w:marRight w:val="0"/>
              <w:marTop w:val="0"/>
              <w:marBottom w:val="0"/>
              <w:divBdr>
                <w:top w:val="none" w:sz="0" w:space="0" w:color="auto"/>
                <w:left w:val="none" w:sz="0" w:space="0" w:color="auto"/>
                <w:bottom w:val="none" w:sz="0" w:space="0" w:color="auto"/>
                <w:right w:val="none" w:sz="0" w:space="0" w:color="auto"/>
              </w:divBdr>
              <w:divsChild>
                <w:div w:id="118116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468182">
      <w:bodyDiv w:val="1"/>
      <w:marLeft w:val="0"/>
      <w:marRight w:val="0"/>
      <w:marTop w:val="0"/>
      <w:marBottom w:val="0"/>
      <w:divBdr>
        <w:top w:val="none" w:sz="0" w:space="0" w:color="auto"/>
        <w:left w:val="none" w:sz="0" w:space="0" w:color="auto"/>
        <w:bottom w:val="none" w:sz="0" w:space="0" w:color="auto"/>
        <w:right w:val="none" w:sz="0" w:space="0" w:color="auto"/>
      </w:divBdr>
      <w:divsChild>
        <w:div w:id="1444807973">
          <w:marLeft w:val="0"/>
          <w:marRight w:val="0"/>
          <w:marTop w:val="0"/>
          <w:marBottom w:val="0"/>
          <w:divBdr>
            <w:top w:val="none" w:sz="0" w:space="0" w:color="auto"/>
            <w:left w:val="none" w:sz="0" w:space="0" w:color="auto"/>
            <w:bottom w:val="none" w:sz="0" w:space="0" w:color="auto"/>
            <w:right w:val="none" w:sz="0" w:space="0" w:color="auto"/>
          </w:divBdr>
          <w:divsChild>
            <w:div w:id="2064207850">
              <w:marLeft w:val="0"/>
              <w:marRight w:val="0"/>
              <w:marTop w:val="0"/>
              <w:marBottom w:val="0"/>
              <w:divBdr>
                <w:top w:val="none" w:sz="0" w:space="0" w:color="auto"/>
                <w:left w:val="none" w:sz="0" w:space="0" w:color="auto"/>
                <w:bottom w:val="none" w:sz="0" w:space="0" w:color="auto"/>
                <w:right w:val="none" w:sz="0" w:space="0" w:color="auto"/>
              </w:divBdr>
              <w:divsChild>
                <w:div w:id="4314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368384">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255112">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4927">
      <w:bodyDiv w:val="1"/>
      <w:marLeft w:val="0"/>
      <w:marRight w:val="0"/>
      <w:marTop w:val="0"/>
      <w:marBottom w:val="0"/>
      <w:divBdr>
        <w:top w:val="none" w:sz="0" w:space="0" w:color="auto"/>
        <w:left w:val="none" w:sz="0" w:space="0" w:color="auto"/>
        <w:bottom w:val="none" w:sz="0" w:space="0" w:color="auto"/>
        <w:right w:val="none" w:sz="0" w:space="0" w:color="auto"/>
      </w:divBdr>
      <w:divsChild>
        <w:div w:id="1886214060">
          <w:marLeft w:val="0"/>
          <w:marRight w:val="0"/>
          <w:marTop w:val="0"/>
          <w:marBottom w:val="0"/>
          <w:divBdr>
            <w:top w:val="none" w:sz="0" w:space="0" w:color="auto"/>
            <w:left w:val="none" w:sz="0" w:space="0" w:color="auto"/>
            <w:bottom w:val="none" w:sz="0" w:space="0" w:color="auto"/>
            <w:right w:val="none" w:sz="0" w:space="0" w:color="auto"/>
          </w:divBdr>
        </w:div>
        <w:div w:id="1472336">
          <w:marLeft w:val="0"/>
          <w:marRight w:val="0"/>
          <w:marTop w:val="0"/>
          <w:marBottom w:val="0"/>
          <w:divBdr>
            <w:top w:val="none" w:sz="0" w:space="0" w:color="auto"/>
            <w:left w:val="none" w:sz="0" w:space="0" w:color="auto"/>
            <w:bottom w:val="none" w:sz="0" w:space="0" w:color="auto"/>
            <w:right w:val="none" w:sz="0" w:space="0" w:color="auto"/>
          </w:divBdr>
          <w:divsChild>
            <w:div w:id="206600754">
              <w:marLeft w:val="0"/>
              <w:marRight w:val="0"/>
              <w:marTop w:val="0"/>
              <w:marBottom w:val="0"/>
              <w:divBdr>
                <w:top w:val="none" w:sz="0" w:space="0" w:color="auto"/>
                <w:left w:val="none" w:sz="0" w:space="0" w:color="auto"/>
                <w:bottom w:val="none" w:sz="0" w:space="0" w:color="auto"/>
                <w:right w:val="none" w:sz="0" w:space="0" w:color="auto"/>
              </w:divBdr>
            </w:div>
          </w:divsChild>
        </w:div>
        <w:div w:id="1483277091">
          <w:marLeft w:val="0"/>
          <w:marRight w:val="0"/>
          <w:marTop w:val="0"/>
          <w:marBottom w:val="0"/>
          <w:divBdr>
            <w:top w:val="none" w:sz="0" w:space="0" w:color="auto"/>
            <w:left w:val="none" w:sz="0" w:space="0" w:color="auto"/>
            <w:bottom w:val="none" w:sz="0" w:space="0" w:color="auto"/>
            <w:right w:val="none" w:sz="0" w:space="0" w:color="auto"/>
          </w:divBdr>
        </w:div>
        <w:div w:id="1438594897">
          <w:marLeft w:val="0"/>
          <w:marRight w:val="0"/>
          <w:marTop w:val="0"/>
          <w:marBottom w:val="0"/>
          <w:divBdr>
            <w:top w:val="none" w:sz="0" w:space="0" w:color="auto"/>
            <w:left w:val="none" w:sz="0" w:space="0" w:color="auto"/>
            <w:bottom w:val="none" w:sz="0" w:space="0" w:color="auto"/>
            <w:right w:val="none" w:sz="0" w:space="0" w:color="auto"/>
          </w:divBdr>
          <w:divsChild>
            <w:div w:id="1412578657">
              <w:marLeft w:val="0"/>
              <w:marRight w:val="0"/>
              <w:marTop w:val="0"/>
              <w:marBottom w:val="0"/>
              <w:divBdr>
                <w:top w:val="none" w:sz="0" w:space="0" w:color="auto"/>
                <w:left w:val="none" w:sz="0" w:space="0" w:color="auto"/>
                <w:bottom w:val="none" w:sz="0" w:space="0" w:color="auto"/>
                <w:right w:val="none" w:sz="0" w:space="0" w:color="auto"/>
              </w:divBdr>
            </w:div>
          </w:divsChild>
        </w:div>
        <w:div w:id="1014920663">
          <w:marLeft w:val="0"/>
          <w:marRight w:val="0"/>
          <w:marTop w:val="0"/>
          <w:marBottom w:val="0"/>
          <w:divBdr>
            <w:top w:val="none" w:sz="0" w:space="0" w:color="auto"/>
            <w:left w:val="none" w:sz="0" w:space="0" w:color="auto"/>
            <w:bottom w:val="none" w:sz="0" w:space="0" w:color="auto"/>
            <w:right w:val="none" w:sz="0" w:space="0" w:color="auto"/>
          </w:divBdr>
        </w:div>
        <w:div w:id="1448743732">
          <w:marLeft w:val="0"/>
          <w:marRight w:val="0"/>
          <w:marTop w:val="0"/>
          <w:marBottom w:val="0"/>
          <w:divBdr>
            <w:top w:val="none" w:sz="0" w:space="0" w:color="auto"/>
            <w:left w:val="none" w:sz="0" w:space="0" w:color="auto"/>
            <w:bottom w:val="none" w:sz="0" w:space="0" w:color="auto"/>
            <w:right w:val="none" w:sz="0" w:space="0" w:color="auto"/>
          </w:divBdr>
          <w:divsChild>
            <w:div w:id="1649437419">
              <w:marLeft w:val="0"/>
              <w:marRight w:val="0"/>
              <w:marTop w:val="0"/>
              <w:marBottom w:val="0"/>
              <w:divBdr>
                <w:top w:val="none" w:sz="0" w:space="0" w:color="auto"/>
                <w:left w:val="none" w:sz="0" w:space="0" w:color="auto"/>
                <w:bottom w:val="none" w:sz="0" w:space="0" w:color="auto"/>
                <w:right w:val="none" w:sz="0" w:space="0" w:color="auto"/>
              </w:divBdr>
            </w:div>
          </w:divsChild>
        </w:div>
        <w:div w:id="860820199">
          <w:marLeft w:val="0"/>
          <w:marRight w:val="0"/>
          <w:marTop w:val="0"/>
          <w:marBottom w:val="0"/>
          <w:divBdr>
            <w:top w:val="none" w:sz="0" w:space="0" w:color="auto"/>
            <w:left w:val="none" w:sz="0" w:space="0" w:color="auto"/>
            <w:bottom w:val="none" w:sz="0" w:space="0" w:color="auto"/>
            <w:right w:val="none" w:sz="0" w:space="0" w:color="auto"/>
          </w:divBdr>
        </w:div>
        <w:div w:id="920944378">
          <w:marLeft w:val="0"/>
          <w:marRight w:val="0"/>
          <w:marTop w:val="0"/>
          <w:marBottom w:val="0"/>
          <w:divBdr>
            <w:top w:val="none" w:sz="0" w:space="0" w:color="auto"/>
            <w:left w:val="none" w:sz="0" w:space="0" w:color="auto"/>
            <w:bottom w:val="none" w:sz="0" w:space="0" w:color="auto"/>
            <w:right w:val="none" w:sz="0" w:space="0" w:color="auto"/>
          </w:divBdr>
          <w:divsChild>
            <w:div w:id="1150900592">
              <w:marLeft w:val="0"/>
              <w:marRight w:val="0"/>
              <w:marTop w:val="0"/>
              <w:marBottom w:val="0"/>
              <w:divBdr>
                <w:top w:val="none" w:sz="0" w:space="0" w:color="auto"/>
                <w:left w:val="none" w:sz="0" w:space="0" w:color="auto"/>
                <w:bottom w:val="none" w:sz="0" w:space="0" w:color="auto"/>
                <w:right w:val="none" w:sz="0" w:space="0" w:color="auto"/>
              </w:divBdr>
            </w:div>
          </w:divsChild>
        </w:div>
        <w:div w:id="2062702962">
          <w:marLeft w:val="0"/>
          <w:marRight w:val="0"/>
          <w:marTop w:val="0"/>
          <w:marBottom w:val="0"/>
          <w:divBdr>
            <w:top w:val="none" w:sz="0" w:space="0" w:color="auto"/>
            <w:left w:val="none" w:sz="0" w:space="0" w:color="auto"/>
            <w:bottom w:val="none" w:sz="0" w:space="0" w:color="auto"/>
            <w:right w:val="none" w:sz="0" w:space="0" w:color="auto"/>
          </w:divBdr>
        </w:div>
        <w:div w:id="1069771719">
          <w:marLeft w:val="0"/>
          <w:marRight w:val="0"/>
          <w:marTop w:val="0"/>
          <w:marBottom w:val="0"/>
          <w:divBdr>
            <w:top w:val="none" w:sz="0" w:space="0" w:color="auto"/>
            <w:left w:val="none" w:sz="0" w:space="0" w:color="auto"/>
            <w:bottom w:val="none" w:sz="0" w:space="0" w:color="auto"/>
            <w:right w:val="none" w:sz="0" w:space="0" w:color="auto"/>
          </w:divBdr>
          <w:divsChild>
            <w:div w:id="62527838">
              <w:marLeft w:val="0"/>
              <w:marRight w:val="0"/>
              <w:marTop w:val="0"/>
              <w:marBottom w:val="0"/>
              <w:divBdr>
                <w:top w:val="none" w:sz="0" w:space="0" w:color="auto"/>
                <w:left w:val="none" w:sz="0" w:space="0" w:color="auto"/>
                <w:bottom w:val="none" w:sz="0" w:space="0" w:color="auto"/>
                <w:right w:val="none" w:sz="0" w:space="0" w:color="auto"/>
              </w:divBdr>
            </w:div>
          </w:divsChild>
        </w:div>
        <w:div w:id="1231697683">
          <w:marLeft w:val="0"/>
          <w:marRight w:val="0"/>
          <w:marTop w:val="0"/>
          <w:marBottom w:val="0"/>
          <w:divBdr>
            <w:top w:val="none" w:sz="0" w:space="0" w:color="auto"/>
            <w:left w:val="none" w:sz="0" w:space="0" w:color="auto"/>
            <w:bottom w:val="none" w:sz="0" w:space="0" w:color="auto"/>
            <w:right w:val="none" w:sz="0" w:space="0" w:color="auto"/>
          </w:divBdr>
        </w:div>
        <w:div w:id="411200464">
          <w:marLeft w:val="0"/>
          <w:marRight w:val="0"/>
          <w:marTop w:val="0"/>
          <w:marBottom w:val="0"/>
          <w:divBdr>
            <w:top w:val="none" w:sz="0" w:space="0" w:color="auto"/>
            <w:left w:val="none" w:sz="0" w:space="0" w:color="auto"/>
            <w:bottom w:val="none" w:sz="0" w:space="0" w:color="auto"/>
            <w:right w:val="none" w:sz="0" w:space="0" w:color="auto"/>
          </w:divBdr>
          <w:divsChild>
            <w:div w:id="1698580285">
              <w:marLeft w:val="0"/>
              <w:marRight w:val="0"/>
              <w:marTop w:val="0"/>
              <w:marBottom w:val="0"/>
              <w:divBdr>
                <w:top w:val="none" w:sz="0" w:space="0" w:color="auto"/>
                <w:left w:val="none" w:sz="0" w:space="0" w:color="auto"/>
                <w:bottom w:val="none" w:sz="0" w:space="0" w:color="auto"/>
                <w:right w:val="none" w:sz="0" w:space="0" w:color="auto"/>
              </w:divBdr>
            </w:div>
          </w:divsChild>
        </w:div>
        <w:div w:id="641495980">
          <w:marLeft w:val="0"/>
          <w:marRight w:val="0"/>
          <w:marTop w:val="0"/>
          <w:marBottom w:val="0"/>
          <w:divBdr>
            <w:top w:val="none" w:sz="0" w:space="0" w:color="auto"/>
            <w:left w:val="none" w:sz="0" w:space="0" w:color="auto"/>
            <w:bottom w:val="none" w:sz="0" w:space="0" w:color="auto"/>
            <w:right w:val="none" w:sz="0" w:space="0" w:color="auto"/>
          </w:divBdr>
        </w:div>
        <w:div w:id="1938638279">
          <w:marLeft w:val="0"/>
          <w:marRight w:val="0"/>
          <w:marTop w:val="0"/>
          <w:marBottom w:val="0"/>
          <w:divBdr>
            <w:top w:val="none" w:sz="0" w:space="0" w:color="auto"/>
            <w:left w:val="none" w:sz="0" w:space="0" w:color="auto"/>
            <w:bottom w:val="none" w:sz="0" w:space="0" w:color="auto"/>
            <w:right w:val="none" w:sz="0" w:space="0" w:color="auto"/>
          </w:divBdr>
          <w:divsChild>
            <w:div w:id="826870154">
              <w:marLeft w:val="0"/>
              <w:marRight w:val="0"/>
              <w:marTop w:val="0"/>
              <w:marBottom w:val="0"/>
              <w:divBdr>
                <w:top w:val="none" w:sz="0" w:space="0" w:color="auto"/>
                <w:left w:val="none" w:sz="0" w:space="0" w:color="auto"/>
                <w:bottom w:val="none" w:sz="0" w:space="0" w:color="auto"/>
                <w:right w:val="none" w:sz="0" w:space="0" w:color="auto"/>
              </w:divBdr>
            </w:div>
          </w:divsChild>
        </w:div>
        <w:div w:id="1159803993">
          <w:marLeft w:val="0"/>
          <w:marRight w:val="0"/>
          <w:marTop w:val="300"/>
          <w:marBottom w:val="0"/>
          <w:divBdr>
            <w:top w:val="none" w:sz="0" w:space="0" w:color="auto"/>
            <w:left w:val="none" w:sz="0" w:space="0" w:color="auto"/>
            <w:bottom w:val="none" w:sz="0" w:space="0" w:color="auto"/>
            <w:right w:val="none" w:sz="0" w:space="0" w:color="auto"/>
          </w:divBdr>
          <w:divsChild>
            <w:div w:id="843203080">
              <w:marLeft w:val="0"/>
              <w:marRight w:val="0"/>
              <w:marTop w:val="0"/>
              <w:marBottom w:val="0"/>
              <w:divBdr>
                <w:top w:val="none" w:sz="0" w:space="0" w:color="auto"/>
                <w:left w:val="none" w:sz="0" w:space="0" w:color="auto"/>
                <w:bottom w:val="none" w:sz="0" w:space="0" w:color="auto"/>
                <w:right w:val="none" w:sz="0" w:space="0" w:color="auto"/>
              </w:divBdr>
              <w:divsChild>
                <w:div w:id="2490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2264">
          <w:marLeft w:val="0"/>
          <w:marRight w:val="0"/>
          <w:marTop w:val="300"/>
          <w:marBottom w:val="0"/>
          <w:divBdr>
            <w:top w:val="none" w:sz="0" w:space="0" w:color="auto"/>
            <w:left w:val="none" w:sz="0" w:space="0" w:color="auto"/>
            <w:bottom w:val="none" w:sz="0" w:space="0" w:color="auto"/>
            <w:right w:val="none" w:sz="0" w:space="0" w:color="auto"/>
          </w:divBdr>
          <w:divsChild>
            <w:div w:id="1200511691">
              <w:marLeft w:val="0"/>
              <w:marRight w:val="0"/>
              <w:marTop w:val="0"/>
              <w:marBottom w:val="0"/>
              <w:divBdr>
                <w:top w:val="none" w:sz="0" w:space="0" w:color="auto"/>
                <w:left w:val="none" w:sz="0" w:space="0" w:color="auto"/>
                <w:bottom w:val="none" w:sz="0" w:space="0" w:color="auto"/>
                <w:right w:val="none" w:sz="0" w:space="0" w:color="auto"/>
              </w:divBdr>
              <w:divsChild>
                <w:div w:id="1459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44117">
          <w:marLeft w:val="0"/>
          <w:marRight w:val="0"/>
          <w:marTop w:val="300"/>
          <w:marBottom w:val="0"/>
          <w:divBdr>
            <w:top w:val="none" w:sz="0" w:space="0" w:color="auto"/>
            <w:left w:val="none" w:sz="0" w:space="0" w:color="auto"/>
            <w:bottom w:val="none" w:sz="0" w:space="0" w:color="auto"/>
            <w:right w:val="none" w:sz="0" w:space="0" w:color="auto"/>
          </w:divBdr>
          <w:divsChild>
            <w:div w:id="1910964400">
              <w:marLeft w:val="0"/>
              <w:marRight w:val="0"/>
              <w:marTop w:val="0"/>
              <w:marBottom w:val="0"/>
              <w:divBdr>
                <w:top w:val="none" w:sz="0" w:space="0" w:color="auto"/>
                <w:left w:val="none" w:sz="0" w:space="0" w:color="auto"/>
                <w:bottom w:val="none" w:sz="0" w:space="0" w:color="auto"/>
                <w:right w:val="none" w:sz="0" w:space="0" w:color="auto"/>
              </w:divBdr>
              <w:divsChild>
                <w:div w:id="162103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5191">
          <w:marLeft w:val="0"/>
          <w:marRight w:val="0"/>
          <w:marTop w:val="300"/>
          <w:marBottom w:val="0"/>
          <w:divBdr>
            <w:top w:val="none" w:sz="0" w:space="0" w:color="auto"/>
            <w:left w:val="none" w:sz="0" w:space="0" w:color="auto"/>
            <w:bottom w:val="none" w:sz="0" w:space="0" w:color="auto"/>
            <w:right w:val="none" w:sz="0" w:space="0" w:color="auto"/>
          </w:divBdr>
          <w:divsChild>
            <w:div w:id="1308365719">
              <w:marLeft w:val="0"/>
              <w:marRight w:val="0"/>
              <w:marTop w:val="0"/>
              <w:marBottom w:val="0"/>
              <w:divBdr>
                <w:top w:val="none" w:sz="0" w:space="0" w:color="auto"/>
                <w:left w:val="none" w:sz="0" w:space="0" w:color="auto"/>
                <w:bottom w:val="none" w:sz="0" w:space="0" w:color="auto"/>
                <w:right w:val="none" w:sz="0" w:space="0" w:color="auto"/>
              </w:divBdr>
              <w:divsChild>
                <w:div w:id="147549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7474">
      <w:bodyDiv w:val="1"/>
      <w:marLeft w:val="0"/>
      <w:marRight w:val="0"/>
      <w:marTop w:val="0"/>
      <w:marBottom w:val="0"/>
      <w:divBdr>
        <w:top w:val="none" w:sz="0" w:space="0" w:color="auto"/>
        <w:left w:val="none" w:sz="0" w:space="0" w:color="auto"/>
        <w:bottom w:val="none" w:sz="0" w:space="0" w:color="auto"/>
        <w:right w:val="none" w:sz="0" w:space="0" w:color="auto"/>
      </w:divBdr>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372550">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59943">
      <w:bodyDiv w:val="1"/>
      <w:marLeft w:val="0"/>
      <w:marRight w:val="0"/>
      <w:marTop w:val="0"/>
      <w:marBottom w:val="0"/>
      <w:divBdr>
        <w:top w:val="none" w:sz="0" w:space="0" w:color="auto"/>
        <w:left w:val="none" w:sz="0" w:space="0" w:color="auto"/>
        <w:bottom w:val="none" w:sz="0" w:space="0" w:color="auto"/>
        <w:right w:val="none" w:sz="0" w:space="0" w:color="auto"/>
      </w:divBdr>
      <w:divsChild>
        <w:div w:id="986516363">
          <w:marLeft w:val="0"/>
          <w:marRight w:val="0"/>
          <w:marTop w:val="0"/>
          <w:marBottom w:val="0"/>
          <w:divBdr>
            <w:top w:val="none" w:sz="0" w:space="0" w:color="auto"/>
            <w:left w:val="none" w:sz="0" w:space="0" w:color="auto"/>
            <w:bottom w:val="none" w:sz="0" w:space="0" w:color="auto"/>
            <w:right w:val="none" w:sz="0" w:space="0" w:color="auto"/>
          </w:divBdr>
          <w:divsChild>
            <w:div w:id="186778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90458">
      <w:bodyDiv w:val="1"/>
      <w:marLeft w:val="0"/>
      <w:marRight w:val="0"/>
      <w:marTop w:val="0"/>
      <w:marBottom w:val="0"/>
      <w:divBdr>
        <w:top w:val="none" w:sz="0" w:space="0" w:color="auto"/>
        <w:left w:val="none" w:sz="0" w:space="0" w:color="auto"/>
        <w:bottom w:val="none" w:sz="0" w:space="0" w:color="auto"/>
        <w:right w:val="none" w:sz="0" w:space="0" w:color="auto"/>
      </w:divBdr>
      <w:divsChild>
        <w:div w:id="85882003">
          <w:marLeft w:val="0"/>
          <w:marRight w:val="0"/>
          <w:marTop w:val="0"/>
          <w:marBottom w:val="0"/>
          <w:divBdr>
            <w:top w:val="none" w:sz="0" w:space="0" w:color="auto"/>
            <w:left w:val="none" w:sz="0" w:space="0" w:color="auto"/>
            <w:bottom w:val="none" w:sz="0" w:space="0" w:color="auto"/>
            <w:right w:val="none" w:sz="0" w:space="0" w:color="auto"/>
          </w:divBdr>
        </w:div>
        <w:div w:id="999847910">
          <w:marLeft w:val="0"/>
          <w:marRight w:val="0"/>
          <w:marTop w:val="0"/>
          <w:marBottom w:val="0"/>
          <w:divBdr>
            <w:top w:val="none" w:sz="0" w:space="0" w:color="auto"/>
            <w:left w:val="none" w:sz="0" w:space="0" w:color="auto"/>
            <w:bottom w:val="none" w:sz="0" w:space="0" w:color="auto"/>
            <w:right w:val="none" w:sz="0" w:space="0" w:color="auto"/>
          </w:divBdr>
          <w:divsChild>
            <w:div w:id="1754349147">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
        <w:div w:id="903369610">
          <w:marLeft w:val="0"/>
          <w:marRight w:val="0"/>
          <w:marTop w:val="0"/>
          <w:marBottom w:val="0"/>
          <w:divBdr>
            <w:top w:val="none" w:sz="0" w:space="0" w:color="auto"/>
            <w:left w:val="none" w:sz="0" w:space="0" w:color="auto"/>
            <w:bottom w:val="none" w:sz="0" w:space="0" w:color="auto"/>
            <w:right w:val="none" w:sz="0" w:space="0" w:color="auto"/>
          </w:divBdr>
          <w:divsChild>
            <w:div w:id="1794329323">
              <w:marLeft w:val="0"/>
              <w:marRight w:val="0"/>
              <w:marTop w:val="0"/>
              <w:marBottom w:val="0"/>
              <w:divBdr>
                <w:top w:val="none" w:sz="0" w:space="0" w:color="auto"/>
                <w:left w:val="none" w:sz="0" w:space="0" w:color="auto"/>
                <w:bottom w:val="none" w:sz="0" w:space="0" w:color="auto"/>
                <w:right w:val="none" w:sz="0" w:space="0" w:color="auto"/>
              </w:divBdr>
            </w:div>
          </w:divsChild>
        </w:div>
        <w:div w:id="1705057039">
          <w:marLeft w:val="0"/>
          <w:marRight w:val="0"/>
          <w:marTop w:val="0"/>
          <w:marBottom w:val="0"/>
          <w:divBdr>
            <w:top w:val="none" w:sz="0" w:space="0" w:color="auto"/>
            <w:left w:val="none" w:sz="0" w:space="0" w:color="auto"/>
            <w:bottom w:val="none" w:sz="0" w:space="0" w:color="auto"/>
            <w:right w:val="none" w:sz="0" w:space="0" w:color="auto"/>
          </w:divBdr>
        </w:div>
        <w:div w:id="871189576">
          <w:marLeft w:val="0"/>
          <w:marRight w:val="0"/>
          <w:marTop w:val="0"/>
          <w:marBottom w:val="0"/>
          <w:divBdr>
            <w:top w:val="none" w:sz="0" w:space="0" w:color="auto"/>
            <w:left w:val="none" w:sz="0" w:space="0" w:color="auto"/>
            <w:bottom w:val="none" w:sz="0" w:space="0" w:color="auto"/>
            <w:right w:val="none" w:sz="0" w:space="0" w:color="auto"/>
          </w:divBdr>
          <w:divsChild>
            <w:div w:id="316110154">
              <w:marLeft w:val="0"/>
              <w:marRight w:val="0"/>
              <w:marTop w:val="0"/>
              <w:marBottom w:val="0"/>
              <w:divBdr>
                <w:top w:val="none" w:sz="0" w:space="0" w:color="auto"/>
                <w:left w:val="none" w:sz="0" w:space="0" w:color="auto"/>
                <w:bottom w:val="none" w:sz="0" w:space="0" w:color="auto"/>
                <w:right w:val="none" w:sz="0" w:space="0" w:color="auto"/>
              </w:divBdr>
            </w:div>
          </w:divsChild>
        </w:div>
        <w:div w:id="177737419">
          <w:marLeft w:val="0"/>
          <w:marRight w:val="0"/>
          <w:marTop w:val="0"/>
          <w:marBottom w:val="0"/>
          <w:divBdr>
            <w:top w:val="none" w:sz="0" w:space="0" w:color="auto"/>
            <w:left w:val="none" w:sz="0" w:space="0" w:color="auto"/>
            <w:bottom w:val="none" w:sz="0" w:space="0" w:color="auto"/>
            <w:right w:val="none" w:sz="0" w:space="0" w:color="auto"/>
          </w:divBdr>
        </w:div>
        <w:div w:id="812868075">
          <w:marLeft w:val="0"/>
          <w:marRight w:val="0"/>
          <w:marTop w:val="0"/>
          <w:marBottom w:val="0"/>
          <w:divBdr>
            <w:top w:val="none" w:sz="0" w:space="0" w:color="auto"/>
            <w:left w:val="none" w:sz="0" w:space="0" w:color="auto"/>
            <w:bottom w:val="none" w:sz="0" w:space="0" w:color="auto"/>
            <w:right w:val="none" w:sz="0" w:space="0" w:color="auto"/>
          </w:divBdr>
          <w:divsChild>
            <w:div w:id="127673064">
              <w:marLeft w:val="0"/>
              <w:marRight w:val="0"/>
              <w:marTop w:val="0"/>
              <w:marBottom w:val="0"/>
              <w:divBdr>
                <w:top w:val="none" w:sz="0" w:space="0" w:color="auto"/>
                <w:left w:val="none" w:sz="0" w:space="0" w:color="auto"/>
                <w:bottom w:val="none" w:sz="0" w:space="0" w:color="auto"/>
                <w:right w:val="none" w:sz="0" w:space="0" w:color="auto"/>
              </w:divBdr>
            </w:div>
          </w:divsChild>
        </w:div>
        <w:div w:id="697856942">
          <w:marLeft w:val="0"/>
          <w:marRight w:val="0"/>
          <w:marTop w:val="0"/>
          <w:marBottom w:val="0"/>
          <w:divBdr>
            <w:top w:val="none" w:sz="0" w:space="0" w:color="auto"/>
            <w:left w:val="none" w:sz="0" w:space="0" w:color="auto"/>
            <w:bottom w:val="none" w:sz="0" w:space="0" w:color="auto"/>
            <w:right w:val="none" w:sz="0" w:space="0" w:color="auto"/>
          </w:divBdr>
        </w:div>
        <w:div w:id="707725842">
          <w:marLeft w:val="0"/>
          <w:marRight w:val="0"/>
          <w:marTop w:val="0"/>
          <w:marBottom w:val="0"/>
          <w:divBdr>
            <w:top w:val="none" w:sz="0" w:space="0" w:color="auto"/>
            <w:left w:val="none" w:sz="0" w:space="0" w:color="auto"/>
            <w:bottom w:val="none" w:sz="0" w:space="0" w:color="auto"/>
            <w:right w:val="none" w:sz="0" w:space="0" w:color="auto"/>
          </w:divBdr>
          <w:divsChild>
            <w:div w:id="187380590">
              <w:marLeft w:val="0"/>
              <w:marRight w:val="0"/>
              <w:marTop w:val="0"/>
              <w:marBottom w:val="0"/>
              <w:divBdr>
                <w:top w:val="none" w:sz="0" w:space="0" w:color="auto"/>
                <w:left w:val="none" w:sz="0" w:space="0" w:color="auto"/>
                <w:bottom w:val="none" w:sz="0" w:space="0" w:color="auto"/>
                <w:right w:val="none" w:sz="0" w:space="0" w:color="auto"/>
              </w:divBdr>
            </w:div>
          </w:divsChild>
        </w:div>
        <w:div w:id="1556312618">
          <w:marLeft w:val="0"/>
          <w:marRight w:val="0"/>
          <w:marTop w:val="0"/>
          <w:marBottom w:val="0"/>
          <w:divBdr>
            <w:top w:val="none" w:sz="0" w:space="0" w:color="auto"/>
            <w:left w:val="none" w:sz="0" w:space="0" w:color="auto"/>
            <w:bottom w:val="none" w:sz="0" w:space="0" w:color="auto"/>
            <w:right w:val="none" w:sz="0" w:space="0" w:color="auto"/>
          </w:divBdr>
        </w:div>
        <w:div w:id="1118992656">
          <w:marLeft w:val="0"/>
          <w:marRight w:val="0"/>
          <w:marTop w:val="0"/>
          <w:marBottom w:val="0"/>
          <w:divBdr>
            <w:top w:val="none" w:sz="0" w:space="0" w:color="auto"/>
            <w:left w:val="none" w:sz="0" w:space="0" w:color="auto"/>
            <w:bottom w:val="none" w:sz="0" w:space="0" w:color="auto"/>
            <w:right w:val="none" w:sz="0" w:space="0" w:color="auto"/>
          </w:divBdr>
          <w:divsChild>
            <w:div w:id="1362365689">
              <w:marLeft w:val="0"/>
              <w:marRight w:val="0"/>
              <w:marTop w:val="0"/>
              <w:marBottom w:val="0"/>
              <w:divBdr>
                <w:top w:val="none" w:sz="0" w:space="0" w:color="auto"/>
                <w:left w:val="none" w:sz="0" w:space="0" w:color="auto"/>
                <w:bottom w:val="none" w:sz="0" w:space="0" w:color="auto"/>
                <w:right w:val="none" w:sz="0" w:space="0" w:color="auto"/>
              </w:divBdr>
            </w:div>
          </w:divsChild>
        </w:div>
        <w:div w:id="2089303938">
          <w:marLeft w:val="0"/>
          <w:marRight w:val="0"/>
          <w:marTop w:val="0"/>
          <w:marBottom w:val="0"/>
          <w:divBdr>
            <w:top w:val="none" w:sz="0" w:space="0" w:color="auto"/>
            <w:left w:val="none" w:sz="0" w:space="0" w:color="auto"/>
            <w:bottom w:val="none" w:sz="0" w:space="0" w:color="auto"/>
            <w:right w:val="none" w:sz="0" w:space="0" w:color="auto"/>
          </w:divBdr>
        </w:div>
        <w:div w:id="1137725254">
          <w:marLeft w:val="0"/>
          <w:marRight w:val="0"/>
          <w:marTop w:val="0"/>
          <w:marBottom w:val="0"/>
          <w:divBdr>
            <w:top w:val="none" w:sz="0" w:space="0" w:color="auto"/>
            <w:left w:val="none" w:sz="0" w:space="0" w:color="auto"/>
            <w:bottom w:val="none" w:sz="0" w:space="0" w:color="auto"/>
            <w:right w:val="none" w:sz="0" w:space="0" w:color="auto"/>
          </w:divBdr>
          <w:divsChild>
            <w:div w:id="39787323">
              <w:marLeft w:val="0"/>
              <w:marRight w:val="0"/>
              <w:marTop w:val="0"/>
              <w:marBottom w:val="0"/>
              <w:divBdr>
                <w:top w:val="none" w:sz="0" w:space="0" w:color="auto"/>
                <w:left w:val="none" w:sz="0" w:space="0" w:color="auto"/>
                <w:bottom w:val="none" w:sz="0" w:space="0" w:color="auto"/>
                <w:right w:val="none" w:sz="0" w:space="0" w:color="auto"/>
              </w:divBdr>
            </w:div>
          </w:divsChild>
        </w:div>
        <w:div w:id="587075780">
          <w:marLeft w:val="0"/>
          <w:marRight w:val="0"/>
          <w:marTop w:val="300"/>
          <w:marBottom w:val="0"/>
          <w:divBdr>
            <w:top w:val="none" w:sz="0" w:space="0" w:color="auto"/>
            <w:left w:val="none" w:sz="0" w:space="0" w:color="auto"/>
            <w:bottom w:val="none" w:sz="0" w:space="0" w:color="auto"/>
            <w:right w:val="none" w:sz="0" w:space="0" w:color="auto"/>
          </w:divBdr>
          <w:divsChild>
            <w:div w:id="339702760">
              <w:marLeft w:val="0"/>
              <w:marRight w:val="0"/>
              <w:marTop w:val="0"/>
              <w:marBottom w:val="0"/>
              <w:divBdr>
                <w:top w:val="none" w:sz="0" w:space="0" w:color="auto"/>
                <w:left w:val="none" w:sz="0" w:space="0" w:color="auto"/>
                <w:bottom w:val="none" w:sz="0" w:space="0" w:color="auto"/>
                <w:right w:val="none" w:sz="0" w:space="0" w:color="auto"/>
              </w:divBdr>
              <w:divsChild>
                <w:div w:id="160433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834648">
          <w:marLeft w:val="0"/>
          <w:marRight w:val="0"/>
          <w:marTop w:val="300"/>
          <w:marBottom w:val="0"/>
          <w:divBdr>
            <w:top w:val="none" w:sz="0" w:space="0" w:color="auto"/>
            <w:left w:val="none" w:sz="0" w:space="0" w:color="auto"/>
            <w:bottom w:val="none" w:sz="0" w:space="0" w:color="auto"/>
            <w:right w:val="none" w:sz="0" w:space="0" w:color="auto"/>
          </w:divBdr>
          <w:divsChild>
            <w:div w:id="751389065">
              <w:marLeft w:val="0"/>
              <w:marRight w:val="0"/>
              <w:marTop w:val="0"/>
              <w:marBottom w:val="0"/>
              <w:divBdr>
                <w:top w:val="none" w:sz="0" w:space="0" w:color="auto"/>
                <w:left w:val="none" w:sz="0" w:space="0" w:color="auto"/>
                <w:bottom w:val="none" w:sz="0" w:space="0" w:color="auto"/>
                <w:right w:val="none" w:sz="0" w:space="0" w:color="auto"/>
              </w:divBdr>
              <w:divsChild>
                <w:div w:id="12133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786433">
          <w:marLeft w:val="0"/>
          <w:marRight w:val="0"/>
          <w:marTop w:val="300"/>
          <w:marBottom w:val="0"/>
          <w:divBdr>
            <w:top w:val="none" w:sz="0" w:space="0" w:color="auto"/>
            <w:left w:val="none" w:sz="0" w:space="0" w:color="auto"/>
            <w:bottom w:val="none" w:sz="0" w:space="0" w:color="auto"/>
            <w:right w:val="none" w:sz="0" w:space="0" w:color="auto"/>
          </w:divBdr>
          <w:divsChild>
            <w:div w:id="676226604">
              <w:marLeft w:val="0"/>
              <w:marRight w:val="0"/>
              <w:marTop w:val="0"/>
              <w:marBottom w:val="0"/>
              <w:divBdr>
                <w:top w:val="none" w:sz="0" w:space="0" w:color="auto"/>
                <w:left w:val="none" w:sz="0" w:space="0" w:color="auto"/>
                <w:bottom w:val="none" w:sz="0" w:space="0" w:color="auto"/>
                <w:right w:val="none" w:sz="0" w:space="0" w:color="auto"/>
              </w:divBdr>
              <w:divsChild>
                <w:div w:id="1071151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815042">
          <w:marLeft w:val="0"/>
          <w:marRight w:val="0"/>
          <w:marTop w:val="300"/>
          <w:marBottom w:val="0"/>
          <w:divBdr>
            <w:top w:val="none" w:sz="0" w:space="0" w:color="auto"/>
            <w:left w:val="none" w:sz="0" w:space="0" w:color="auto"/>
            <w:bottom w:val="none" w:sz="0" w:space="0" w:color="auto"/>
            <w:right w:val="none" w:sz="0" w:space="0" w:color="auto"/>
          </w:divBdr>
          <w:divsChild>
            <w:div w:id="1876774480">
              <w:marLeft w:val="0"/>
              <w:marRight w:val="0"/>
              <w:marTop w:val="0"/>
              <w:marBottom w:val="0"/>
              <w:divBdr>
                <w:top w:val="none" w:sz="0" w:space="0" w:color="auto"/>
                <w:left w:val="none" w:sz="0" w:space="0" w:color="auto"/>
                <w:bottom w:val="none" w:sz="0" w:space="0" w:color="auto"/>
                <w:right w:val="none" w:sz="0" w:space="0" w:color="auto"/>
              </w:divBdr>
              <w:divsChild>
                <w:div w:id="24635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125567">
      <w:bodyDiv w:val="1"/>
      <w:marLeft w:val="0"/>
      <w:marRight w:val="0"/>
      <w:marTop w:val="0"/>
      <w:marBottom w:val="0"/>
      <w:divBdr>
        <w:top w:val="none" w:sz="0" w:space="0" w:color="auto"/>
        <w:left w:val="none" w:sz="0" w:space="0" w:color="auto"/>
        <w:bottom w:val="none" w:sz="0" w:space="0" w:color="auto"/>
        <w:right w:val="none" w:sz="0" w:space="0" w:color="auto"/>
      </w:divBdr>
      <w:divsChild>
        <w:div w:id="1479960770">
          <w:marLeft w:val="0"/>
          <w:marRight w:val="0"/>
          <w:marTop w:val="0"/>
          <w:marBottom w:val="0"/>
          <w:divBdr>
            <w:top w:val="none" w:sz="0" w:space="0" w:color="auto"/>
            <w:left w:val="none" w:sz="0" w:space="0" w:color="auto"/>
            <w:bottom w:val="none" w:sz="0" w:space="0" w:color="auto"/>
            <w:right w:val="none" w:sz="0" w:space="0" w:color="auto"/>
          </w:divBdr>
          <w:divsChild>
            <w:div w:id="500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533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380497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7200478">
      <w:bodyDiv w:val="1"/>
      <w:marLeft w:val="0"/>
      <w:marRight w:val="0"/>
      <w:marTop w:val="0"/>
      <w:marBottom w:val="0"/>
      <w:divBdr>
        <w:top w:val="none" w:sz="0" w:space="0" w:color="auto"/>
        <w:left w:val="none" w:sz="0" w:space="0" w:color="auto"/>
        <w:bottom w:val="none" w:sz="0" w:space="0" w:color="auto"/>
        <w:right w:val="none" w:sz="0" w:space="0" w:color="auto"/>
      </w:divBdr>
      <w:divsChild>
        <w:div w:id="134488450">
          <w:marLeft w:val="0"/>
          <w:marRight w:val="0"/>
          <w:marTop w:val="0"/>
          <w:marBottom w:val="0"/>
          <w:divBdr>
            <w:top w:val="none" w:sz="0" w:space="0" w:color="auto"/>
            <w:left w:val="none" w:sz="0" w:space="0" w:color="auto"/>
            <w:bottom w:val="none" w:sz="0" w:space="0" w:color="auto"/>
            <w:right w:val="none" w:sz="0" w:space="0" w:color="auto"/>
          </w:divBdr>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402140">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9822">
      <w:bodyDiv w:val="1"/>
      <w:marLeft w:val="0"/>
      <w:marRight w:val="0"/>
      <w:marTop w:val="0"/>
      <w:marBottom w:val="0"/>
      <w:divBdr>
        <w:top w:val="none" w:sz="0" w:space="0" w:color="auto"/>
        <w:left w:val="none" w:sz="0" w:space="0" w:color="auto"/>
        <w:bottom w:val="none" w:sz="0" w:space="0" w:color="auto"/>
        <w:right w:val="none" w:sz="0" w:space="0" w:color="auto"/>
      </w:divBdr>
      <w:divsChild>
        <w:div w:id="227307589">
          <w:marLeft w:val="0"/>
          <w:marRight w:val="0"/>
          <w:marTop w:val="0"/>
          <w:marBottom w:val="0"/>
          <w:divBdr>
            <w:top w:val="none" w:sz="0" w:space="0" w:color="auto"/>
            <w:left w:val="none" w:sz="0" w:space="0" w:color="auto"/>
            <w:bottom w:val="none" w:sz="0" w:space="0" w:color="auto"/>
            <w:right w:val="none" w:sz="0" w:space="0" w:color="auto"/>
          </w:divBdr>
        </w:div>
        <w:div w:id="267663453">
          <w:marLeft w:val="0"/>
          <w:marRight w:val="0"/>
          <w:marTop w:val="0"/>
          <w:marBottom w:val="0"/>
          <w:divBdr>
            <w:top w:val="none" w:sz="0" w:space="0" w:color="auto"/>
            <w:left w:val="none" w:sz="0" w:space="0" w:color="auto"/>
            <w:bottom w:val="none" w:sz="0" w:space="0" w:color="auto"/>
            <w:right w:val="none" w:sz="0" w:space="0" w:color="auto"/>
          </w:divBdr>
          <w:divsChild>
            <w:div w:id="676464647">
              <w:marLeft w:val="0"/>
              <w:marRight w:val="0"/>
              <w:marTop w:val="0"/>
              <w:marBottom w:val="0"/>
              <w:divBdr>
                <w:top w:val="none" w:sz="0" w:space="0" w:color="auto"/>
                <w:left w:val="none" w:sz="0" w:space="0" w:color="auto"/>
                <w:bottom w:val="none" w:sz="0" w:space="0" w:color="auto"/>
                <w:right w:val="none" w:sz="0" w:space="0" w:color="auto"/>
              </w:divBdr>
            </w:div>
          </w:divsChild>
        </w:div>
        <w:div w:id="1845589381">
          <w:marLeft w:val="0"/>
          <w:marRight w:val="0"/>
          <w:marTop w:val="0"/>
          <w:marBottom w:val="0"/>
          <w:divBdr>
            <w:top w:val="none" w:sz="0" w:space="0" w:color="auto"/>
            <w:left w:val="none" w:sz="0" w:space="0" w:color="auto"/>
            <w:bottom w:val="none" w:sz="0" w:space="0" w:color="auto"/>
            <w:right w:val="none" w:sz="0" w:space="0" w:color="auto"/>
          </w:divBdr>
        </w:div>
        <w:div w:id="464471265">
          <w:marLeft w:val="0"/>
          <w:marRight w:val="0"/>
          <w:marTop w:val="0"/>
          <w:marBottom w:val="0"/>
          <w:divBdr>
            <w:top w:val="none" w:sz="0" w:space="0" w:color="auto"/>
            <w:left w:val="none" w:sz="0" w:space="0" w:color="auto"/>
            <w:bottom w:val="none" w:sz="0" w:space="0" w:color="auto"/>
            <w:right w:val="none" w:sz="0" w:space="0" w:color="auto"/>
          </w:divBdr>
          <w:divsChild>
            <w:div w:id="542713219">
              <w:marLeft w:val="0"/>
              <w:marRight w:val="0"/>
              <w:marTop w:val="0"/>
              <w:marBottom w:val="0"/>
              <w:divBdr>
                <w:top w:val="none" w:sz="0" w:space="0" w:color="auto"/>
                <w:left w:val="none" w:sz="0" w:space="0" w:color="auto"/>
                <w:bottom w:val="none" w:sz="0" w:space="0" w:color="auto"/>
                <w:right w:val="none" w:sz="0" w:space="0" w:color="auto"/>
              </w:divBdr>
            </w:div>
          </w:divsChild>
        </w:div>
        <w:div w:id="2031099745">
          <w:marLeft w:val="0"/>
          <w:marRight w:val="0"/>
          <w:marTop w:val="0"/>
          <w:marBottom w:val="0"/>
          <w:divBdr>
            <w:top w:val="none" w:sz="0" w:space="0" w:color="auto"/>
            <w:left w:val="none" w:sz="0" w:space="0" w:color="auto"/>
            <w:bottom w:val="none" w:sz="0" w:space="0" w:color="auto"/>
            <w:right w:val="none" w:sz="0" w:space="0" w:color="auto"/>
          </w:divBdr>
        </w:div>
        <w:div w:id="2082407895">
          <w:marLeft w:val="0"/>
          <w:marRight w:val="0"/>
          <w:marTop w:val="0"/>
          <w:marBottom w:val="0"/>
          <w:divBdr>
            <w:top w:val="none" w:sz="0" w:space="0" w:color="auto"/>
            <w:left w:val="none" w:sz="0" w:space="0" w:color="auto"/>
            <w:bottom w:val="none" w:sz="0" w:space="0" w:color="auto"/>
            <w:right w:val="none" w:sz="0" w:space="0" w:color="auto"/>
          </w:divBdr>
          <w:divsChild>
            <w:div w:id="1583294757">
              <w:marLeft w:val="0"/>
              <w:marRight w:val="0"/>
              <w:marTop w:val="0"/>
              <w:marBottom w:val="0"/>
              <w:divBdr>
                <w:top w:val="none" w:sz="0" w:space="0" w:color="auto"/>
                <w:left w:val="none" w:sz="0" w:space="0" w:color="auto"/>
                <w:bottom w:val="none" w:sz="0" w:space="0" w:color="auto"/>
                <w:right w:val="none" w:sz="0" w:space="0" w:color="auto"/>
              </w:divBdr>
            </w:div>
          </w:divsChild>
        </w:div>
        <w:div w:id="5714613">
          <w:marLeft w:val="0"/>
          <w:marRight w:val="0"/>
          <w:marTop w:val="0"/>
          <w:marBottom w:val="0"/>
          <w:divBdr>
            <w:top w:val="none" w:sz="0" w:space="0" w:color="auto"/>
            <w:left w:val="none" w:sz="0" w:space="0" w:color="auto"/>
            <w:bottom w:val="none" w:sz="0" w:space="0" w:color="auto"/>
            <w:right w:val="none" w:sz="0" w:space="0" w:color="auto"/>
          </w:divBdr>
        </w:div>
        <w:div w:id="1685592132">
          <w:marLeft w:val="0"/>
          <w:marRight w:val="0"/>
          <w:marTop w:val="0"/>
          <w:marBottom w:val="0"/>
          <w:divBdr>
            <w:top w:val="none" w:sz="0" w:space="0" w:color="auto"/>
            <w:left w:val="none" w:sz="0" w:space="0" w:color="auto"/>
            <w:bottom w:val="none" w:sz="0" w:space="0" w:color="auto"/>
            <w:right w:val="none" w:sz="0" w:space="0" w:color="auto"/>
          </w:divBdr>
          <w:divsChild>
            <w:div w:id="1454210616">
              <w:marLeft w:val="0"/>
              <w:marRight w:val="0"/>
              <w:marTop w:val="0"/>
              <w:marBottom w:val="0"/>
              <w:divBdr>
                <w:top w:val="none" w:sz="0" w:space="0" w:color="auto"/>
                <w:left w:val="none" w:sz="0" w:space="0" w:color="auto"/>
                <w:bottom w:val="none" w:sz="0" w:space="0" w:color="auto"/>
                <w:right w:val="none" w:sz="0" w:space="0" w:color="auto"/>
              </w:divBdr>
            </w:div>
          </w:divsChild>
        </w:div>
        <w:div w:id="2061048992">
          <w:marLeft w:val="0"/>
          <w:marRight w:val="0"/>
          <w:marTop w:val="0"/>
          <w:marBottom w:val="0"/>
          <w:divBdr>
            <w:top w:val="none" w:sz="0" w:space="0" w:color="auto"/>
            <w:left w:val="none" w:sz="0" w:space="0" w:color="auto"/>
            <w:bottom w:val="none" w:sz="0" w:space="0" w:color="auto"/>
            <w:right w:val="none" w:sz="0" w:space="0" w:color="auto"/>
          </w:divBdr>
        </w:div>
        <w:div w:id="2140343466">
          <w:marLeft w:val="0"/>
          <w:marRight w:val="0"/>
          <w:marTop w:val="0"/>
          <w:marBottom w:val="0"/>
          <w:divBdr>
            <w:top w:val="none" w:sz="0" w:space="0" w:color="auto"/>
            <w:left w:val="none" w:sz="0" w:space="0" w:color="auto"/>
            <w:bottom w:val="none" w:sz="0" w:space="0" w:color="auto"/>
            <w:right w:val="none" w:sz="0" w:space="0" w:color="auto"/>
          </w:divBdr>
          <w:divsChild>
            <w:div w:id="825827924">
              <w:marLeft w:val="0"/>
              <w:marRight w:val="0"/>
              <w:marTop w:val="0"/>
              <w:marBottom w:val="0"/>
              <w:divBdr>
                <w:top w:val="none" w:sz="0" w:space="0" w:color="auto"/>
                <w:left w:val="none" w:sz="0" w:space="0" w:color="auto"/>
                <w:bottom w:val="none" w:sz="0" w:space="0" w:color="auto"/>
                <w:right w:val="none" w:sz="0" w:space="0" w:color="auto"/>
              </w:divBdr>
            </w:div>
          </w:divsChild>
        </w:div>
        <w:div w:id="1387215218">
          <w:marLeft w:val="0"/>
          <w:marRight w:val="0"/>
          <w:marTop w:val="0"/>
          <w:marBottom w:val="0"/>
          <w:divBdr>
            <w:top w:val="none" w:sz="0" w:space="0" w:color="auto"/>
            <w:left w:val="none" w:sz="0" w:space="0" w:color="auto"/>
            <w:bottom w:val="none" w:sz="0" w:space="0" w:color="auto"/>
            <w:right w:val="none" w:sz="0" w:space="0" w:color="auto"/>
          </w:divBdr>
        </w:div>
        <w:div w:id="1525053189">
          <w:marLeft w:val="0"/>
          <w:marRight w:val="0"/>
          <w:marTop w:val="0"/>
          <w:marBottom w:val="0"/>
          <w:divBdr>
            <w:top w:val="none" w:sz="0" w:space="0" w:color="auto"/>
            <w:left w:val="none" w:sz="0" w:space="0" w:color="auto"/>
            <w:bottom w:val="none" w:sz="0" w:space="0" w:color="auto"/>
            <w:right w:val="none" w:sz="0" w:space="0" w:color="auto"/>
          </w:divBdr>
          <w:divsChild>
            <w:div w:id="1561985116">
              <w:marLeft w:val="0"/>
              <w:marRight w:val="0"/>
              <w:marTop w:val="0"/>
              <w:marBottom w:val="0"/>
              <w:divBdr>
                <w:top w:val="none" w:sz="0" w:space="0" w:color="auto"/>
                <w:left w:val="none" w:sz="0" w:space="0" w:color="auto"/>
                <w:bottom w:val="none" w:sz="0" w:space="0" w:color="auto"/>
                <w:right w:val="none" w:sz="0" w:space="0" w:color="auto"/>
              </w:divBdr>
            </w:div>
          </w:divsChild>
        </w:div>
        <w:div w:id="855390726">
          <w:marLeft w:val="0"/>
          <w:marRight w:val="0"/>
          <w:marTop w:val="0"/>
          <w:marBottom w:val="0"/>
          <w:divBdr>
            <w:top w:val="none" w:sz="0" w:space="0" w:color="auto"/>
            <w:left w:val="none" w:sz="0" w:space="0" w:color="auto"/>
            <w:bottom w:val="none" w:sz="0" w:space="0" w:color="auto"/>
            <w:right w:val="none" w:sz="0" w:space="0" w:color="auto"/>
          </w:divBdr>
        </w:div>
        <w:div w:id="62260736">
          <w:marLeft w:val="0"/>
          <w:marRight w:val="0"/>
          <w:marTop w:val="0"/>
          <w:marBottom w:val="0"/>
          <w:divBdr>
            <w:top w:val="none" w:sz="0" w:space="0" w:color="auto"/>
            <w:left w:val="none" w:sz="0" w:space="0" w:color="auto"/>
            <w:bottom w:val="none" w:sz="0" w:space="0" w:color="auto"/>
            <w:right w:val="none" w:sz="0" w:space="0" w:color="auto"/>
          </w:divBdr>
          <w:divsChild>
            <w:div w:id="46149956">
              <w:marLeft w:val="0"/>
              <w:marRight w:val="0"/>
              <w:marTop w:val="0"/>
              <w:marBottom w:val="0"/>
              <w:divBdr>
                <w:top w:val="none" w:sz="0" w:space="0" w:color="auto"/>
                <w:left w:val="none" w:sz="0" w:space="0" w:color="auto"/>
                <w:bottom w:val="none" w:sz="0" w:space="0" w:color="auto"/>
                <w:right w:val="none" w:sz="0" w:space="0" w:color="auto"/>
              </w:divBdr>
            </w:div>
          </w:divsChild>
        </w:div>
        <w:div w:id="400716232">
          <w:marLeft w:val="0"/>
          <w:marRight w:val="0"/>
          <w:marTop w:val="300"/>
          <w:marBottom w:val="0"/>
          <w:divBdr>
            <w:top w:val="none" w:sz="0" w:space="0" w:color="auto"/>
            <w:left w:val="none" w:sz="0" w:space="0" w:color="auto"/>
            <w:bottom w:val="none" w:sz="0" w:space="0" w:color="auto"/>
            <w:right w:val="none" w:sz="0" w:space="0" w:color="auto"/>
          </w:divBdr>
          <w:divsChild>
            <w:div w:id="1633441538">
              <w:marLeft w:val="0"/>
              <w:marRight w:val="0"/>
              <w:marTop w:val="0"/>
              <w:marBottom w:val="0"/>
              <w:divBdr>
                <w:top w:val="none" w:sz="0" w:space="0" w:color="auto"/>
                <w:left w:val="none" w:sz="0" w:space="0" w:color="auto"/>
                <w:bottom w:val="none" w:sz="0" w:space="0" w:color="auto"/>
                <w:right w:val="none" w:sz="0" w:space="0" w:color="auto"/>
              </w:divBdr>
              <w:divsChild>
                <w:div w:id="99530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6068">
          <w:marLeft w:val="0"/>
          <w:marRight w:val="0"/>
          <w:marTop w:val="300"/>
          <w:marBottom w:val="0"/>
          <w:divBdr>
            <w:top w:val="none" w:sz="0" w:space="0" w:color="auto"/>
            <w:left w:val="none" w:sz="0" w:space="0" w:color="auto"/>
            <w:bottom w:val="none" w:sz="0" w:space="0" w:color="auto"/>
            <w:right w:val="none" w:sz="0" w:space="0" w:color="auto"/>
          </w:divBdr>
          <w:divsChild>
            <w:div w:id="2134670710">
              <w:marLeft w:val="0"/>
              <w:marRight w:val="0"/>
              <w:marTop w:val="0"/>
              <w:marBottom w:val="0"/>
              <w:divBdr>
                <w:top w:val="none" w:sz="0" w:space="0" w:color="auto"/>
                <w:left w:val="none" w:sz="0" w:space="0" w:color="auto"/>
                <w:bottom w:val="none" w:sz="0" w:space="0" w:color="auto"/>
                <w:right w:val="none" w:sz="0" w:space="0" w:color="auto"/>
              </w:divBdr>
              <w:divsChild>
                <w:div w:id="101661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930336">
          <w:marLeft w:val="0"/>
          <w:marRight w:val="0"/>
          <w:marTop w:val="300"/>
          <w:marBottom w:val="0"/>
          <w:divBdr>
            <w:top w:val="none" w:sz="0" w:space="0" w:color="auto"/>
            <w:left w:val="none" w:sz="0" w:space="0" w:color="auto"/>
            <w:bottom w:val="none" w:sz="0" w:space="0" w:color="auto"/>
            <w:right w:val="none" w:sz="0" w:space="0" w:color="auto"/>
          </w:divBdr>
          <w:divsChild>
            <w:div w:id="964696887">
              <w:marLeft w:val="0"/>
              <w:marRight w:val="0"/>
              <w:marTop w:val="0"/>
              <w:marBottom w:val="0"/>
              <w:divBdr>
                <w:top w:val="none" w:sz="0" w:space="0" w:color="auto"/>
                <w:left w:val="none" w:sz="0" w:space="0" w:color="auto"/>
                <w:bottom w:val="none" w:sz="0" w:space="0" w:color="auto"/>
                <w:right w:val="none" w:sz="0" w:space="0" w:color="auto"/>
              </w:divBdr>
              <w:divsChild>
                <w:div w:id="172486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2212">
          <w:marLeft w:val="0"/>
          <w:marRight w:val="0"/>
          <w:marTop w:val="300"/>
          <w:marBottom w:val="0"/>
          <w:divBdr>
            <w:top w:val="none" w:sz="0" w:space="0" w:color="auto"/>
            <w:left w:val="none" w:sz="0" w:space="0" w:color="auto"/>
            <w:bottom w:val="none" w:sz="0" w:space="0" w:color="auto"/>
            <w:right w:val="none" w:sz="0" w:space="0" w:color="auto"/>
          </w:divBdr>
          <w:divsChild>
            <w:div w:id="71244094">
              <w:marLeft w:val="0"/>
              <w:marRight w:val="0"/>
              <w:marTop w:val="0"/>
              <w:marBottom w:val="0"/>
              <w:divBdr>
                <w:top w:val="none" w:sz="0" w:space="0" w:color="auto"/>
                <w:left w:val="none" w:sz="0" w:space="0" w:color="auto"/>
                <w:bottom w:val="none" w:sz="0" w:space="0" w:color="auto"/>
                <w:right w:val="none" w:sz="0" w:space="0" w:color="auto"/>
              </w:divBdr>
              <w:divsChild>
                <w:div w:id="96137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933410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2057">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9264335">
      <w:bodyDiv w:val="1"/>
      <w:marLeft w:val="0"/>
      <w:marRight w:val="0"/>
      <w:marTop w:val="0"/>
      <w:marBottom w:val="0"/>
      <w:divBdr>
        <w:top w:val="none" w:sz="0" w:space="0" w:color="auto"/>
        <w:left w:val="none" w:sz="0" w:space="0" w:color="auto"/>
        <w:bottom w:val="none" w:sz="0" w:space="0" w:color="auto"/>
        <w:right w:val="none" w:sz="0" w:space="0" w:color="auto"/>
      </w:divBdr>
      <w:divsChild>
        <w:div w:id="152263868">
          <w:marLeft w:val="0"/>
          <w:marRight w:val="0"/>
          <w:marTop w:val="0"/>
          <w:marBottom w:val="0"/>
          <w:divBdr>
            <w:top w:val="none" w:sz="0" w:space="0" w:color="auto"/>
            <w:left w:val="none" w:sz="0" w:space="0" w:color="auto"/>
            <w:bottom w:val="none" w:sz="0" w:space="0" w:color="auto"/>
            <w:right w:val="none" w:sz="0" w:space="0" w:color="auto"/>
          </w:divBdr>
        </w:div>
        <w:div w:id="1394154774">
          <w:marLeft w:val="0"/>
          <w:marRight w:val="0"/>
          <w:marTop w:val="0"/>
          <w:marBottom w:val="0"/>
          <w:divBdr>
            <w:top w:val="none" w:sz="0" w:space="0" w:color="auto"/>
            <w:left w:val="none" w:sz="0" w:space="0" w:color="auto"/>
            <w:bottom w:val="none" w:sz="0" w:space="0" w:color="auto"/>
            <w:right w:val="none" w:sz="0" w:space="0" w:color="auto"/>
          </w:divBdr>
          <w:divsChild>
            <w:div w:id="1129588317">
              <w:marLeft w:val="0"/>
              <w:marRight w:val="0"/>
              <w:marTop w:val="0"/>
              <w:marBottom w:val="0"/>
              <w:divBdr>
                <w:top w:val="none" w:sz="0" w:space="0" w:color="auto"/>
                <w:left w:val="none" w:sz="0" w:space="0" w:color="auto"/>
                <w:bottom w:val="none" w:sz="0" w:space="0" w:color="auto"/>
                <w:right w:val="none" w:sz="0" w:space="0" w:color="auto"/>
              </w:divBdr>
            </w:div>
          </w:divsChild>
        </w:div>
        <w:div w:id="2019577870">
          <w:marLeft w:val="0"/>
          <w:marRight w:val="0"/>
          <w:marTop w:val="0"/>
          <w:marBottom w:val="0"/>
          <w:divBdr>
            <w:top w:val="none" w:sz="0" w:space="0" w:color="auto"/>
            <w:left w:val="none" w:sz="0" w:space="0" w:color="auto"/>
            <w:bottom w:val="none" w:sz="0" w:space="0" w:color="auto"/>
            <w:right w:val="none" w:sz="0" w:space="0" w:color="auto"/>
          </w:divBdr>
        </w:div>
        <w:div w:id="1385712088">
          <w:marLeft w:val="0"/>
          <w:marRight w:val="0"/>
          <w:marTop w:val="0"/>
          <w:marBottom w:val="0"/>
          <w:divBdr>
            <w:top w:val="none" w:sz="0" w:space="0" w:color="auto"/>
            <w:left w:val="none" w:sz="0" w:space="0" w:color="auto"/>
            <w:bottom w:val="none" w:sz="0" w:space="0" w:color="auto"/>
            <w:right w:val="none" w:sz="0" w:space="0" w:color="auto"/>
          </w:divBdr>
          <w:divsChild>
            <w:div w:id="1512839235">
              <w:marLeft w:val="0"/>
              <w:marRight w:val="0"/>
              <w:marTop w:val="0"/>
              <w:marBottom w:val="0"/>
              <w:divBdr>
                <w:top w:val="none" w:sz="0" w:space="0" w:color="auto"/>
                <w:left w:val="none" w:sz="0" w:space="0" w:color="auto"/>
                <w:bottom w:val="none" w:sz="0" w:space="0" w:color="auto"/>
                <w:right w:val="none" w:sz="0" w:space="0" w:color="auto"/>
              </w:divBdr>
            </w:div>
          </w:divsChild>
        </w:div>
        <w:div w:id="254018950">
          <w:marLeft w:val="0"/>
          <w:marRight w:val="0"/>
          <w:marTop w:val="0"/>
          <w:marBottom w:val="0"/>
          <w:divBdr>
            <w:top w:val="none" w:sz="0" w:space="0" w:color="auto"/>
            <w:left w:val="none" w:sz="0" w:space="0" w:color="auto"/>
            <w:bottom w:val="none" w:sz="0" w:space="0" w:color="auto"/>
            <w:right w:val="none" w:sz="0" w:space="0" w:color="auto"/>
          </w:divBdr>
        </w:div>
        <w:div w:id="2050296755">
          <w:marLeft w:val="0"/>
          <w:marRight w:val="0"/>
          <w:marTop w:val="0"/>
          <w:marBottom w:val="0"/>
          <w:divBdr>
            <w:top w:val="none" w:sz="0" w:space="0" w:color="auto"/>
            <w:left w:val="none" w:sz="0" w:space="0" w:color="auto"/>
            <w:bottom w:val="none" w:sz="0" w:space="0" w:color="auto"/>
            <w:right w:val="none" w:sz="0" w:space="0" w:color="auto"/>
          </w:divBdr>
          <w:divsChild>
            <w:div w:id="2111512241">
              <w:marLeft w:val="0"/>
              <w:marRight w:val="0"/>
              <w:marTop w:val="0"/>
              <w:marBottom w:val="0"/>
              <w:divBdr>
                <w:top w:val="none" w:sz="0" w:space="0" w:color="auto"/>
                <w:left w:val="none" w:sz="0" w:space="0" w:color="auto"/>
                <w:bottom w:val="none" w:sz="0" w:space="0" w:color="auto"/>
                <w:right w:val="none" w:sz="0" w:space="0" w:color="auto"/>
              </w:divBdr>
            </w:div>
          </w:divsChild>
        </w:div>
        <w:div w:id="1858805289">
          <w:marLeft w:val="0"/>
          <w:marRight w:val="0"/>
          <w:marTop w:val="0"/>
          <w:marBottom w:val="0"/>
          <w:divBdr>
            <w:top w:val="none" w:sz="0" w:space="0" w:color="auto"/>
            <w:left w:val="none" w:sz="0" w:space="0" w:color="auto"/>
            <w:bottom w:val="none" w:sz="0" w:space="0" w:color="auto"/>
            <w:right w:val="none" w:sz="0" w:space="0" w:color="auto"/>
          </w:divBdr>
        </w:div>
        <w:div w:id="647245679">
          <w:marLeft w:val="0"/>
          <w:marRight w:val="0"/>
          <w:marTop w:val="0"/>
          <w:marBottom w:val="0"/>
          <w:divBdr>
            <w:top w:val="none" w:sz="0" w:space="0" w:color="auto"/>
            <w:left w:val="none" w:sz="0" w:space="0" w:color="auto"/>
            <w:bottom w:val="none" w:sz="0" w:space="0" w:color="auto"/>
            <w:right w:val="none" w:sz="0" w:space="0" w:color="auto"/>
          </w:divBdr>
          <w:divsChild>
            <w:div w:id="250432044">
              <w:marLeft w:val="0"/>
              <w:marRight w:val="0"/>
              <w:marTop w:val="0"/>
              <w:marBottom w:val="0"/>
              <w:divBdr>
                <w:top w:val="none" w:sz="0" w:space="0" w:color="auto"/>
                <w:left w:val="none" w:sz="0" w:space="0" w:color="auto"/>
                <w:bottom w:val="none" w:sz="0" w:space="0" w:color="auto"/>
                <w:right w:val="none" w:sz="0" w:space="0" w:color="auto"/>
              </w:divBdr>
            </w:div>
          </w:divsChild>
        </w:div>
        <w:div w:id="1548175063">
          <w:marLeft w:val="0"/>
          <w:marRight w:val="0"/>
          <w:marTop w:val="0"/>
          <w:marBottom w:val="0"/>
          <w:divBdr>
            <w:top w:val="none" w:sz="0" w:space="0" w:color="auto"/>
            <w:left w:val="none" w:sz="0" w:space="0" w:color="auto"/>
            <w:bottom w:val="none" w:sz="0" w:space="0" w:color="auto"/>
            <w:right w:val="none" w:sz="0" w:space="0" w:color="auto"/>
          </w:divBdr>
        </w:div>
        <w:div w:id="1204515592">
          <w:marLeft w:val="0"/>
          <w:marRight w:val="0"/>
          <w:marTop w:val="0"/>
          <w:marBottom w:val="0"/>
          <w:divBdr>
            <w:top w:val="none" w:sz="0" w:space="0" w:color="auto"/>
            <w:left w:val="none" w:sz="0" w:space="0" w:color="auto"/>
            <w:bottom w:val="none" w:sz="0" w:space="0" w:color="auto"/>
            <w:right w:val="none" w:sz="0" w:space="0" w:color="auto"/>
          </w:divBdr>
          <w:divsChild>
            <w:div w:id="1251154864">
              <w:marLeft w:val="0"/>
              <w:marRight w:val="0"/>
              <w:marTop w:val="0"/>
              <w:marBottom w:val="0"/>
              <w:divBdr>
                <w:top w:val="none" w:sz="0" w:space="0" w:color="auto"/>
                <w:left w:val="none" w:sz="0" w:space="0" w:color="auto"/>
                <w:bottom w:val="none" w:sz="0" w:space="0" w:color="auto"/>
                <w:right w:val="none" w:sz="0" w:space="0" w:color="auto"/>
              </w:divBdr>
            </w:div>
          </w:divsChild>
        </w:div>
        <w:div w:id="755055736">
          <w:marLeft w:val="0"/>
          <w:marRight w:val="0"/>
          <w:marTop w:val="0"/>
          <w:marBottom w:val="0"/>
          <w:divBdr>
            <w:top w:val="none" w:sz="0" w:space="0" w:color="auto"/>
            <w:left w:val="none" w:sz="0" w:space="0" w:color="auto"/>
            <w:bottom w:val="none" w:sz="0" w:space="0" w:color="auto"/>
            <w:right w:val="none" w:sz="0" w:space="0" w:color="auto"/>
          </w:divBdr>
        </w:div>
        <w:div w:id="1068918385">
          <w:marLeft w:val="0"/>
          <w:marRight w:val="0"/>
          <w:marTop w:val="0"/>
          <w:marBottom w:val="0"/>
          <w:divBdr>
            <w:top w:val="none" w:sz="0" w:space="0" w:color="auto"/>
            <w:left w:val="none" w:sz="0" w:space="0" w:color="auto"/>
            <w:bottom w:val="none" w:sz="0" w:space="0" w:color="auto"/>
            <w:right w:val="none" w:sz="0" w:space="0" w:color="auto"/>
          </w:divBdr>
          <w:divsChild>
            <w:div w:id="1721780190">
              <w:marLeft w:val="0"/>
              <w:marRight w:val="0"/>
              <w:marTop w:val="0"/>
              <w:marBottom w:val="0"/>
              <w:divBdr>
                <w:top w:val="none" w:sz="0" w:space="0" w:color="auto"/>
                <w:left w:val="none" w:sz="0" w:space="0" w:color="auto"/>
                <w:bottom w:val="none" w:sz="0" w:space="0" w:color="auto"/>
                <w:right w:val="none" w:sz="0" w:space="0" w:color="auto"/>
              </w:divBdr>
            </w:div>
          </w:divsChild>
        </w:div>
        <w:div w:id="447509680">
          <w:marLeft w:val="0"/>
          <w:marRight w:val="0"/>
          <w:marTop w:val="0"/>
          <w:marBottom w:val="0"/>
          <w:divBdr>
            <w:top w:val="none" w:sz="0" w:space="0" w:color="auto"/>
            <w:left w:val="none" w:sz="0" w:space="0" w:color="auto"/>
            <w:bottom w:val="none" w:sz="0" w:space="0" w:color="auto"/>
            <w:right w:val="none" w:sz="0" w:space="0" w:color="auto"/>
          </w:divBdr>
        </w:div>
        <w:div w:id="2020232068">
          <w:marLeft w:val="0"/>
          <w:marRight w:val="0"/>
          <w:marTop w:val="0"/>
          <w:marBottom w:val="0"/>
          <w:divBdr>
            <w:top w:val="none" w:sz="0" w:space="0" w:color="auto"/>
            <w:left w:val="none" w:sz="0" w:space="0" w:color="auto"/>
            <w:bottom w:val="none" w:sz="0" w:space="0" w:color="auto"/>
            <w:right w:val="none" w:sz="0" w:space="0" w:color="auto"/>
          </w:divBdr>
          <w:divsChild>
            <w:div w:id="707411675">
              <w:marLeft w:val="0"/>
              <w:marRight w:val="0"/>
              <w:marTop w:val="0"/>
              <w:marBottom w:val="0"/>
              <w:divBdr>
                <w:top w:val="none" w:sz="0" w:space="0" w:color="auto"/>
                <w:left w:val="none" w:sz="0" w:space="0" w:color="auto"/>
                <w:bottom w:val="none" w:sz="0" w:space="0" w:color="auto"/>
                <w:right w:val="none" w:sz="0" w:space="0" w:color="auto"/>
              </w:divBdr>
            </w:div>
          </w:divsChild>
        </w:div>
        <w:div w:id="1968047895">
          <w:marLeft w:val="0"/>
          <w:marRight w:val="0"/>
          <w:marTop w:val="300"/>
          <w:marBottom w:val="0"/>
          <w:divBdr>
            <w:top w:val="none" w:sz="0" w:space="0" w:color="auto"/>
            <w:left w:val="none" w:sz="0" w:space="0" w:color="auto"/>
            <w:bottom w:val="none" w:sz="0" w:space="0" w:color="auto"/>
            <w:right w:val="none" w:sz="0" w:space="0" w:color="auto"/>
          </w:divBdr>
          <w:divsChild>
            <w:div w:id="1683048112">
              <w:marLeft w:val="0"/>
              <w:marRight w:val="0"/>
              <w:marTop w:val="0"/>
              <w:marBottom w:val="0"/>
              <w:divBdr>
                <w:top w:val="none" w:sz="0" w:space="0" w:color="auto"/>
                <w:left w:val="none" w:sz="0" w:space="0" w:color="auto"/>
                <w:bottom w:val="none" w:sz="0" w:space="0" w:color="auto"/>
                <w:right w:val="none" w:sz="0" w:space="0" w:color="auto"/>
              </w:divBdr>
              <w:divsChild>
                <w:div w:id="88016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8915">
          <w:marLeft w:val="0"/>
          <w:marRight w:val="0"/>
          <w:marTop w:val="300"/>
          <w:marBottom w:val="0"/>
          <w:divBdr>
            <w:top w:val="none" w:sz="0" w:space="0" w:color="auto"/>
            <w:left w:val="none" w:sz="0" w:space="0" w:color="auto"/>
            <w:bottom w:val="none" w:sz="0" w:space="0" w:color="auto"/>
            <w:right w:val="none" w:sz="0" w:space="0" w:color="auto"/>
          </w:divBdr>
          <w:divsChild>
            <w:div w:id="1222400097">
              <w:marLeft w:val="0"/>
              <w:marRight w:val="0"/>
              <w:marTop w:val="0"/>
              <w:marBottom w:val="0"/>
              <w:divBdr>
                <w:top w:val="none" w:sz="0" w:space="0" w:color="auto"/>
                <w:left w:val="none" w:sz="0" w:space="0" w:color="auto"/>
                <w:bottom w:val="none" w:sz="0" w:space="0" w:color="auto"/>
                <w:right w:val="none" w:sz="0" w:space="0" w:color="auto"/>
              </w:divBdr>
              <w:divsChild>
                <w:div w:id="201537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465522">
          <w:marLeft w:val="0"/>
          <w:marRight w:val="0"/>
          <w:marTop w:val="300"/>
          <w:marBottom w:val="0"/>
          <w:divBdr>
            <w:top w:val="none" w:sz="0" w:space="0" w:color="auto"/>
            <w:left w:val="none" w:sz="0" w:space="0" w:color="auto"/>
            <w:bottom w:val="none" w:sz="0" w:space="0" w:color="auto"/>
            <w:right w:val="none" w:sz="0" w:space="0" w:color="auto"/>
          </w:divBdr>
          <w:divsChild>
            <w:div w:id="155536103">
              <w:marLeft w:val="0"/>
              <w:marRight w:val="0"/>
              <w:marTop w:val="0"/>
              <w:marBottom w:val="0"/>
              <w:divBdr>
                <w:top w:val="none" w:sz="0" w:space="0" w:color="auto"/>
                <w:left w:val="none" w:sz="0" w:space="0" w:color="auto"/>
                <w:bottom w:val="none" w:sz="0" w:space="0" w:color="auto"/>
                <w:right w:val="none" w:sz="0" w:space="0" w:color="auto"/>
              </w:divBdr>
              <w:divsChild>
                <w:div w:id="194394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622913">
          <w:marLeft w:val="0"/>
          <w:marRight w:val="0"/>
          <w:marTop w:val="300"/>
          <w:marBottom w:val="0"/>
          <w:divBdr>
            <w:top w:val="none" w:sz="0" w:space="0" w:color="auto"/>
            <w:left w:val="none" w:sz="0" w:space="0" w:color="auto"/>
            <w:bottom w:val="none" w:sz="0" w:space="0" w:color="auto"/>
            <w:right w:val="none" w:sz="0" w:space="0" w:color="auto"/>
          </w:divBdr>
          <w:divsChild>
            <w:div w:id="1922178759">
              <w:marLeft w:val="0"/>
              <w:marRight w:val="0"/>
              <w:marTop w:val="0"/>
              <w:marBottom w:val="0"/>
              <w:divBdr>
                <w:top w:val="none" w:sz="0" w:space="0" w:color="auto"/>
                <w:left w:val="none" w:sz="0" w:space="0" w:color="auto"/>
                <w:bottom w:val="none" w:sz="0" w:space="0" w:color="auto"/>
                <w:right w:val="none" w:sz="0" w:space="0" w:color="auto"/>
              </w:divBdr>
              <w:divsChild>
                <w:div w:id="214199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36559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4808">
      <w:bodyDiv w:val="1"/>
      <w:marLeft w:val="0"/>
      <w:marRight w:val="0"/>
      <w:marTop w:val="0"/>
      <w:marBottom w:val="0"/>
      <w:divBdr>
        <w:top w:val="none" w:sz="0" w:space="0" w:color="auto"/>
        <w:left w:val="none" w:sz="0" w:space="0" w:color="auto"/>
        <w:bottom w:val="none" w:sz="0" w:space="0" w:color="auto"/>
        <w:right w:val="none" w:sz="0" w:space="0" w:color="auto"/>
      </w:divBdr>
    </w:div>
    <w:div w:id="2122146676">
      <w:bodyDiv w:val="1"/>
      <w:marLeft w:val="0"/>
      <w:marRight w:val="0"/>
      <w:marTop w:val="0"/>
      <w:marBottom w:val="0"/>
      <w:divBdr>
        <w:top w:val="none" w:sz="0" w:space="0" w:color="auto"/>
        <w:left w:val="none" w:sz="0" w:space="0" w:color="auto"/>
        <w:bottom w:val="none" w:sz="0" w:space="0" w:color="auto"/>
        <w:right w:val="none" w:sz="0" w:space="0" w:color="auto"/>
      </w:divBdr>
      <w:divsChild>
        <w:div w:id="2120566225">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028947">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lib.net/admin-pravo/dokazatelstva-po-delam-ob-administrativnyh-pravonarushenijah-v-oblasti-ohrany.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slib.net/admin-pravo/dokazatelstva-po-delam-ob-administrativnyh-pravonarushenijah-v-oblasti-ohrany.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slib.net/admin-pravo/dokazatelstva-po-delam-ob-administrativnyh-pravonarushenijah-v-oblasti-ohrany.html" TargetMode="External"/><Relationship Id="rId4" Type="http://schemas.openxmlformats.org/officeDocument/2006/relationships/webSettings" Target="webSettings.xml"/><Relationship Id="rId9" Type="http://schemas.openxmlformats.org/officeDocument/2006/relationships/hyperlink" Target="http://www.dslib.net/admin-pravo/dokazatelstva-po-delam-ob-administrativnyh-pravonarushenijah-v-oblasti-ohrany.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1196</TotalTime>
  <Pages>8</Pages>
  <Words>3642</Words>
  <Characters>20761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249</cp:revision>
  <cp:lastPrinted>2009-02-06T05:36:00Z</cp:lastPrinted>
  <dcterms:created xsi:type="dcterms:W3CDTF">2016-12-16T14:44:00Z</dcterms:created>
  <dcterms:modified xsi:type="dcterms:W3CDTF">2017-01-29T17:41:00Z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