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2867EA" w:rsidRPr="002867EA" w:rsidRDefault="002867EA" w:rsidP="007F705C">
      <w:pPr>
        <w:jc w:val="both"/>
        <w:rPr>
          <w:rStyle w:val="afc"/>
          <w:color w:val="0070C0"/>
        </w:rPr>
      </w:pPr>
    </w:p>
    <w:p w:rsidR="009C73D0" w:rsidRDefault="00ED0F65" w:rsidP="00902C81">
      <w:pPr>
        <w:rPr>
          <w:rFonts w:ascii="Verdana" w:hAnsi="Verdana"/>
          <w:color w:val="FF0000"/>
          <w:sz w:val="18"/>
          <w:szCs w:val="18"/>
        </w:rPr>
      </w:pPr>
      <w:r>
        <w:rPr>
          <w:rFonts w:ascii="Verdana" w:hAnsi="Verdana"/>
          <w:color w:val="000000"/>
          <w:sz w:val="18"/>
          <w:szCs w:val="18"/>
          <w:shd w:val="clear" w:color="auto" w:fill="FFFFFF"/>
        </w:rPr>
        <w:t>Правовые проблемы защиты трудовых прав работников в условиях рыночных отношений в России</w:t>
      </w:r>
      <w:r>
        <w:rPr>
          <w:rFonts w:ascii="Verdana" w:hAnsi="Verdana"/>
          <w:color w:val="000000"/>
          <w:sz w:val="18"/>
          <w:szCs w:val="18"/>
        </w:rPr>
        <w:br/>
      </w:r>
      <w:r>
        <w:rPr>
          <w:rFonts w:ascii="Verdana" w:hAnsi="Verdana"/>
          <w:color w:val="000000"/>
          <w:sz w:val="18"/>
          <w:szCs w:val="18"/>
        </w:rPr>
        <w:br/>
      </w:r>
    </w:p>
    <w:p w:rsidR="00ED0F65" w:rsidRDefault="00ED0F65" w:rsidP="00902C81">
      <w:pPr>
        <w:rPr>
          <w:rFonts w:ascii="Verdana" w:hAnsi="Verdana"/>
          <w:color w:val="FF0000"/>
          <w:sz w:val="18"/>
          <w:szCs w:val="18"/>
        </w:rPr>
      </w:pPr>
    </w:p>
    <w:p w:rsidR="00ED0F65" w:rsidRDefault="00ED0F65" w:rsidP="00902C81">
      <w:pPr>
        <w:rPr>
          <w:rFonts w:ascii="Verdana" w:hAnsi="Verdana"/>
          <w:color w:val="FF0000"/>
          <w:sz w:val="18"/>
          <w:szCs w:val="18"/>
        </w:rPr>
      </w:pPr>
    </w:p>
    <w:p w:rsidR="00ED0F65" w:rsidRDefault="00ED0F65" w:rsidP="00ED0F65">
      <w:pPr>
        <w:spacing w:line="270" w:lineRule="atLeast"/>
        <w:rPr>
          <w:rFonts w:ascii="Verdana" w:hAnsi="Verdana"/>
          <w:b/>
          <w:bCs/>
          <w:color w:val="000000"/>
          <w:sz w:val="18"/>
          <w:szCs w:val="18"/>
        </w:rPr>
      </w:pPr>
      <w:r>
        <w:rPr>
          <w:rFonts w:ascii="Verdana" w:hAnsi="Verdana"/>
          <w:b/>
          <w:bCs/>
          <w:color w:val="000000"/>
          <w:sz w:val="18"/>
          <w:szCs w:val="18"/>
        </w:rPr>
        <w:t>Год: </w:t>
      </w:r>
    </w:p>
    <w:p w:rsidR="00ED0F65" w:rsidRDefault="00ED0F65" w:rsidP="00ED0F65">
      <w:pPr>
        <w:spacing w:line="270" w:lineRule="atLeast"/>
        <w:rPr>
          <w:rFonts w:ascii="Verdana" w:hAnsi="Verdana"/>
          <w:color w:val="000000"/>
          <w:sz w:val="18"/>
          <w:szCs w:val="18"/>
        </w:rPr>
      </w:pPr>
      <w:r>
        <w:rPr>
          <w:rFonts w:ascii="Verdana" w:hAnsi="Verdana"/>
          <w:color w:val="000000"/>
          <w:sz w:val="18"/>
          <w:szCs w:val="18"/>
        </w:rPr>
        <w:t>2009</w:t>
      </w:r>
    </w:p>
    <w:p w:rsidR="00ED0F65" w:rsidRDefault="00ED0F65" w:rsidP="00ED0F65">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ED0F65" w:rsidRDefault="00ED0F65" w:rsidP="00ED0F65">
      <w:pPr>
        <w:spacing w:line="270" w:lineRule="atLeast"/>
        <w:rPr>
          <w:rFonts w:ascii="Verdana" w:hAnsi="Verdana"/>
          <w:color w:val="000000"/>
          <w:sz w:val="18"/>
          <w:szCs w:val="18"/>
        </w:rPr>
      </w:pPr>
      <w:r>
        <w:rPr>
          <w:rFonts w:ascii="Verdana" w:hAnsi="Verdana"/>
          <w:color w:val="000000"/>
          <w:sz w:val="18"/>
          <w:szCs w:val="18"/>
        </w:rPr>
        <w:t>Костян, Ирина Александровна</w:t>
      </w:r>
    </w:p>
    <w:p w:rsidR="00ED0F65" w:rsidRDefault="00ED0F65" w:rsidP="00ED0F65">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ED0F65" w:rsidRDefault="00ED0F65" w:rsidP="00ED0F65">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ED0F65" w:rsidRDefault="00ED0F65" w:rsidP="00ED0F65">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ED0F65" w:rsidRDefault="00ED0F65" w:rsidP="00ED0F65">
      <w:pPr>
        <w:spacing w:line="270" w:lineRule="atLeast"/>
        <w:rPr>
          <w:rFonts w:ascii="Verdana" w:hAnsi="Verdana"/>
          <w:color w:val="000000"/>
          <w:sz w:val="18"/>
          <w:szCs w:val="18"/>
        </w:rPr>
      </w:pPr>
      <w:r>
        <w:rPr>
          <w:rFonts w:ascii="Verdana" w:hAnsi="Verdana"/>
          <w:color w:val="000000"/>
          <w:sz w:val="18"/>
          <w:szCs w:val="18"/>
        </w:rPr>
        <w:t>Москва</w:t>
      </w:r>
    </w:p>
    <w:p w:rsidR="00ED0F65" w:rsidRDefault="00ED0F65" w:rsidP="00ED0F65">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ED0F65" w:rsidRDefault="00ED0F65" w:rsidP="00ED0F65">
      <w:pPr>
        <w:spacing w:line="270" w:lineRule="atLeast"/>
        <w:rPr>
          <w:rFonts w:ascii="Verdana" w:hAnsi="Verdana"/>
          <w:color w:val="000000"/>
          <w:sz w:val="18"/>
          <w:szCs w:val="18"/>
        </w:rPr>
      </w:pPr>
      <w:r>
        <w:rPr>
          <w:rFonts w:ascii="Verdana" w:hAnsi="Verdana"/>
          <w:color w:val="000000"/>
          <w:sz w:val="18"/>
          <w:szCs w:val="18"/>
        </w:rPr>
        <w:t>12.00.05</w:t>
      </w:r>
    </w:p>
    <w:p w:rsidR="00ED0F65" w:rsidRDefault="00ED0F65" w:rsidP="00ED0F65">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ED0F65" w:rsidRDefault="00ED0F65" w:rsidP="00ED0F65">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ED0F65" w:rsidRDefault="00ED0F65" w:rsidP="00ED0F65">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ED0F65" w:rsidRDefault="00ED0F65" w:rsidP="00ED0F65">
      <w:pPr>
        <w:spacing w:line="270" w:lineRule="atLeast"/>
        <w:rPr>
          <w:rFonts w:ascii="Verdana" w:hAnsi="Verdana"/>
          <w:color w:val="000000"/>
          <w:sz w:val="18"/>
          <w:szCs w:val="18"/>
        </w:rPr>
      </w:pPr>
      <w:r>
        <w:rPr>
          <w:rFonts w:ascii="Verdana" w:hAnsi="Verdana"/>
          <w:color w:val="000000"/>
          <w:sz w:val="18"/>
          <w:szCs w:val="18"/>
        </w:rPr>
        <w:t>349</w:t>
      </w:r>
    </w:p>
    <w:p w:rsidR="00ED0F65" w:rsidRDefault="00ED0F65" w:rsidP="00ED0F65">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Костян, Ирина Александровна</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w:t>
      </w:r>
      <w:r>
        <w:rPr>
          <w:rStyle w:val="WW8Num3z0"/>
          <w:rFonts w:ascii="Verdana" w:hAnsi="Verdana"/>
          <w:color w:val="000000"/>
          <w:sz w:val="18"/>
          <w:szCs w:val="18"/>
        </w:rPr>
        <w:t> </w:t>
      </w:r>
      <w:r>
        <w:rPr>
          <w:rStyle w:val="WW8Num4z0"/>
          <w:rFonts w:ascii="Verdana" w:hAnsi="Verdana"/>
          <w:color w:val="4682B4"/>
          <w:sz w:val="18"/>
          <w:szCs w:val="18"/>
        </w:rPr>
        <w:t>Правоприменение</w:t>
      </w:r>
      <w:r>
        <w:rPr>
          <w:rStyle w:val="WW8Num3z0"/>
          <w:rFonts w:ascii="Verdana" w:hAnsi="Verdana"/>
          <w:color w:val="000000"/>
          <w:sz w:val="18"/>
          <w:szCs w:val="18"/>
        </w:rPr>
        <w:t> </w:t>
      </w:r>
      <w:r>
        <w:rPr>
          <w:rFonts w:ascii="Verdana" w:hAnsi="Verdana"/>
          <w:color w:val="000000"/>
          <w:sz w:val="18"/>
          <w:szCs w:val="18"/>
        </w:rPr>
        <w:t>в трудовом праве: постановка</w:t>
      </w:r>
      <w:r>
        <w:rPr>
          <w:rStyle w:val="WW8Num3z0"/>
          <w:rFonts w:ascii="Verdana" w:hAnsi="Verdana"/>
          <w:color w:val="000000"/>
          <w:sz w:val="18"/>
          <w:szCs w:val="18"/>
        </w:rPr>
        <w:t> </w:t>
      </w:r>
      <w:r>
        <w:rPr>
          <w:rStyle w:val="WW8Num4z0"/>
          <w:rFonts w:ascii="Verdana" w:hAnsi="Verdana"/>
          <w:color w:val="4682B4"/>
          <w:sz w:val="18"/>
          <w:szCs w:val="18"/>
        </w:rPr>
        <w:t>проблемы</w:t>
      </w:r>
      <w:r>
        <w:rPr>
          <w:rFonts w:ascii="Verdana" w:hAnsi="Verdana"/>
          <w:color w:val="000000"/>
          <w:sz w:val="18"/>
          <w:szCs w:val="18"/>
        </w:rPr>
        <w:t>.</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Вопросы реализации права и его охраны.</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Применение права, осуществление субъективных прав, их защита.</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Проблемы охраны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субъектов трудового права.</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Определение понятия охраны прав и свобод и субъектов трудового права.</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Система охраны прав и свобод субъектов трудового права</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Понятие и сущность правовой</w:t>
      </w:r>
      <w:r>
        <w:rPr>
          <w:rStyle w:val="WW8Num3z0"/>
          <w:rFonts w:ascii="Verdana" w:hAnsi="Verdana"/>
          <w:color w:val="000000"/>
          <w:sz w:val="18"/>
          <w:szCs w:val="18"/>
        </w:rPr>
        <w:t> </w:t>
      </w:r>
      <w:r>
        <w:rPr>
          <w:rStyle w:val="WW8Num4z0"/>
          <w:rFonts w:ascii="Verdana" w:hAnsi="Verdana"/>
          <w:color w:val="4682B4"/>
          <w:sz w:val="18"/>
          <w:szCs w:val="18"/>
        </w:rPr>
        <w:t>защиты</w:t>
      </w:r>
      <w:r>
        <w:rPr>
          <w:rStyle w:val="WW8Num3z0"/>
          <w:rFonts w:ascii="Verdana" w:hAnsi="Verdana"/>
          <w:color w:val="000000"/>
          <w:sz w:val="18"/>
          <w:szCs w:val="18"/>
        </w:rPr>
        <w:t> </w:t>
      </w:r>
      <w:r>
        <w:rPr>
          <w:rFonts w:ascii="Verdana" w:hAnsi="Verdana"/>
          <w:color w:val="000000"/>
          <w:sz w:val="18"/>
          <w:szCs w:val="18"/>
        </w:rPr>
        <w:t>субъективных прав.</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защиты</w:t>
      </w:r>
      <w:r>
        <w:rPr>
          <w:rStyle w:val="WW8Num3z0"/>
          <w:rFonts w:ascii="Verdana" w:hAnsi="Verdana"/>
          <w:color w:val="000000"/>
          <w:sz w:val="18"/>
          <w:szCs w:val="18"/>
        </w:rPr>
        <w:t> </w:t>
      </w:r>
      <w:r>
        <w:rPr>
          <w:rStyle w:val="WW8Num4z0"/>
          <w:rFonts w:ascii="Verdana" w:hAnsi="Verdana"/>
          <w:color w:val="4682B4"/>
          <w:sz w:val="18"/>
          <w:szCs w:val="18"/>
        </w:rPr>
        <w:t>трудовых</w:t>
      </w:r>
      <w:r>
        <w:rPr>
          <w:rStyle w:val="WW8Num3z0"/>
          <w:rFonts w:ascii="Verdana" w:hAnsi="Verdana"/>
          <w:color w:val="000000"/>
          <w:sz w:val="18"/>
          <w:szCs w:val="18"/>
        </w:rPr>
        <w:t> </w:t>
      </w:r>
      <w:r>
        <w:rPr>
          <w:rFonts w:ascii="Verdana" w:hAnsi="Verdana"/>
          <w:color w:val="000000"/>
          <w:sz w:val="18"/>
          <w:szCs w:val="18"/>
        </w:rPr>
        <w:t>прав.</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Особенности объекта защиты, предусмотренного трудовым правом.</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IY. Инструментарии защиты в трудовом праве.</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Правовой механизм защиты субъективных прав, свобод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его отличие от механизма правового регулирования.</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Содержание правового механизма защиты трудовых прав</w:t>
      </w:r>
      <w:r>
        <w:rPr>
          <w:rStyle w:val="WW8Num3z0"/>
          <w:rFonts w:ascii="Verdana" w:hAnsi="Verdana"/>
          <w:color w:val="000000"/>
          <w:sz w:val="18"/>
          <w:szCs w:val="18"/>
        </w:rPr>
        <w:t> </w:t>
      </w:r>
      <w:r>
        <w:rPr>
          <w:rStyle w:val="WW8Num4z0"/>
          <w:rFonts w:ascii="Verdana" w:hAnsi="Verdana"/>
          <w:color w:val="4682B4"/>
          <w:sz w:val="18"/>
          <w:szCs w:val="18"/>
        </w:rPr>
        <w:t>работников</w:t>
      </w:r>
      <w:r>
        <w:rPr>
          <w:rFonts w:ascii="Verdana" w:hAnsi="Verdana"/>
          <w:color w:val="000000"/>
          <w:sz w:val="18"/>
          <w:szCs w:val="18"/>
        </w:rPr>
        <w:t>.</w:t>
      </w:r>
    </w:p>
    <w:p w:rsidR="00ED0F65" w:rsidRDefault="00ED0F65" w:rsidP="00ED0F65">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"Правовые проблемы защиты трудовых прав работников в условиях рыночных отношений в России"</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соответствии со ст. 45, 46</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признание, соблюдение и защита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является</w:t>
      </w:r>
      <w:r>
        <w:rPr>
          <w:rStyle w:val="WW8Num3z0"/>
          <w:rFonts w:ascii="Verdana" w:hAnsi="Verdana"/>
          <w:color w:val="000000"/>
          <w:sz w:val="18"/>
          <w:szCs w:val="18"/>
        </w:rPr>
        <w:t> </w:t>
      </w:r>
      <w:r>
        <w:rPr>
          <w:rStyle w:val="WW8Num4z0"/>
          <w:rFonts w:ascii="Verdana" w:hAnsi="Verdana"/>
          <w:color w:val="4682B4"/>
          <w:sz w:val="18"/>
          <w:szCs w:val="18"/>
        </w:rPr>
        <w:t>обязанностью</w:t>
      </w:r>
      <w:r>
        <w:rPr>
          <w:rStyle w:val="WW8Num3z0"/>
          <w:rFonts w:ascii="Verdana" w:hAnsi="Verdana"/>
          <w:color w:val="000000"/>
          <w:sz w:val="18"/>
          <w:szCs w:val="18"/>
        </w:rPr>
        <w:t> </w:t>
      </w:r>
      <w:r>
        <w:rPr>
          <w:rFonts w:ascii="Verdana" w:hAnsi="Verdana"/>
          <w:color w:val="000000"/>
          <w:sz w:val="18"/>
          <w:szCs w:val="18"/>
        </w:rPr>
        <w:t>государства. Именно государство гарантирует защиту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Не случайно в любой отрасли права, равным образом и в трудовом праве, защита субъективных прав, свобод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занимает важное место. Ее значение сложно переоценить. Издавая норму права, государство</w:t>
      </w:r>
      <w:r>
        <w:rPr>
          <w:rStyle w:val="WW8Num3z0"/>
          <w:rFonts w:ascii="Verdana" w:hAnsi="Verdana"/>
          <w:color w:val="000000"/>
          <w:sz w:val="18"/>
          <w:szCs w:val="18"/>
        </w:rPr>
        <w:t> </w:t>
      </w:r>
      <w:r>
        <w:rPr>
          <w:rStyle w:val="WW8Num4z0"/>
          <w:rFonts w:ascii="Verdana" w:hAnsi="Verdana"/>
          <w:color w:val="4682B4"/>
          <w:sz w:val="18"/>
          <w:szCs w:val="18"/>
        </w:rPr>
        <w:t>обязано</w:t>
      </w:r>
      <w:r>
        <w:rPr>
          <w:rFonts w:ascii="Verdana" w:hAnsi="Verdana"/>
          <w:color w:val="000000"/>
          <w:sz w:val="18"/>
          <w:szCs w:val="18"/>
        </w:rPr>
        <w:t>- предусмотреть необходимые гарантии, способы и формы защиты прав, свобод и законных интересов,</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принятой нормой. Субъективное право, предоставленное лицу, но не обеспеченное от его нарушения необходимыми средствами защиты, является лишь «</w:t>
      </w:r>
      <w:r>
        <w:rPr>
          <w:rStyle w:val="WW8Num4z0"/>
          <w:rFonts w:ascii="Verdana" w:hAnsi="Verdana"/>
          <w:color w:val="4682B4"/>
          <w:sz w:val="18"/>
          <w:szCs w:val="18"/>
        </w:rPr>
        <w:t>декларативным правом</w:t>
      </w:r>
      <w:r>
        <w:rPr>
          <w:rFonts w:ascii="Verdana" w:hAnsi="Verdana"/>
          <w:color w:val="000000"/>
          <w:sz w:val="18"/>
          <w:szCs w:val="18"/>
        </w:rPr>
        <w:t>».</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 будучи обеспеченным государственными средствами защиты, провозглашенное в законе право не может в полной мере рассчитывать на безусловную и точную его реализацию в том смысле, который заложен в правовой норме. Осуществление субъективного права, не обеспеченного ,</w:t>
      </w:r>
      <w:r>
        <w:rPr>
          <w:rStyle w:val="WW8Num3z0"/>
          <w:rFonts w:ascii="Verdana" w:hAnsi="Verdana"/>
          <w:color w:val="000000"/>
          <w:sz w:val="18"/>
          <w:szCs w:val="18"/>
        </w:rPr>
        <w:t> </w:t>
      </w:r>
      <w:r>
        <w:rPr>
          <w:rStyle w:val="WW8Num4z0"/>
          <w:rFonts w:ascii="Verdana" w:hAnsi="Verdana"/>
          <w:color w:val="4682B4"/>
          <w:sz w:val="18"/>
          <w:szCs w:val="18"/>
        </w:rPr>
        <w:t>правоохранительными</w:t>
      </w:r>
      <w:r>
        <w:rPr>
          <w:rStyle w:val="WW8Num3z0"/>
          <w:rFonts w:ascii="Verdana" w:hAnsi="Verdana"/>
          <w:color w:val="000000"/>
          <w:sz w:val="18"/>
          <w:szCs w:val="18"/>
        </w:rPr>
        <w:t> </w:t>
      </w:r>
      <w:r>
        <w:rPr>
          <w:rFonts w:ascii="Verdana" w:hAnsi="Verdana"/>
          <w:color w:val="000000"/>
          <w:sz w:val="18"/>
          <w:szCs w:val="18"/>
        </w:rPr>
        <w:t>мерами «может быть рассчитано лишь на добровольное уважение его со стороны</w:t>
      </w:r>
      <w:r>
        <w:rPr>
          <w:rStyle w:val="WW8Num3z0"/>
          <w:rFonts w:ascii="Verdana" w:hAnsi="Verdana"/>
          <w:color w:val="000000"/>
          <w:sz w:val="18"/>
          <w:szCs w:val="18"/>
        </w:rPr>
        <w:t> </w:t>
      </w:r>
      <w:r>
        <w:rPr>
          <w:rStyle w:val="WW8Num4z0"/>
          <w:rFonts w:ascii="Verdana" w:hAnsi="Verdana"/>
          <w:color w:val="4682B4"/>
          <w:sz w:val="18"/>
          <w:szCs w:val="18"/>
        </w:rPr>
        <w:t>неуправомоченных</w:t>
      </w:r>
      <w:r>
        <w:rPr>
          <w:rStyle w:val="WW8Num3z0"/>
          <w:rFonts w:ascii="Verdana" w:hAnsi="Verdana"/>
          <w:color w:val="000000"/>
          <w:sz w:val="18"/>
          <w:szCs w:val="18"/>
        </w:rPr>
        <w:t> </w:t>
      </w:r>
      <w:r>
        <w:rPr>
          <w:rFonts w:ascii="Verdana" w:hAnsi="Verdana"/>
          <w:color w:val="000000"/>
          <w:sz w:val="18"/>
          <w:szCs w:val="18"/>
        </w:rPr>
        <w:t xml:space="preserve">членов общества и приобретает в силу этого характер </w:t>
      </w:r>
      <w:r>
        <w:rPr>
          <w:rFonts w:ascii="Verdana" w:hAnsi="Verdana"/>
          <w:color w:val="000000"/>
          <w:sz w:val="18"/>
          <w:szCs w:val="18"/>
        </w:rPr>
        <w:lastRenderedPageBreak/>
        <w:t>лишь морально обеспеченного права, покоящегося лишь на сознательности членов общества и авторитете государственной власти» \</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Необходимость исследования обозначенной проблемы на современном этапе обусловлена объективными причинами: изменениями условий применения труда субъектов отношений, основанных на власти и подчинении; появлением неформальных, неформализованных и полулегальных отношений в сфере применения- труда; потребностью в более</w:t>
      </w:r>
      <w:r>
        <w:rPr>
          <w:rStyle w:val="WW8Num3z0"/>
          <w:rFonts w:ascii="Verdana" w:hAnsi="Verdana"/>
          <w:color w:val="000000"/>
          <w:sz w:val="18"/>
          <w:szCs w:val="18"/>
        </w:rPr>
        <w:t> </w:t>
      </w:r>
      <w:r>
        <w:rPr>
          <w:rStyle w:val="WW8Num4z0"/>
          <w:rFonts w:ascii="Verdana" w:hAnsi="Verdana"/>
          <w:color w:val="4682B4"/>
          <w:sz w:val="18"/>
          <w:szCs w:val="18"/>
        </w:rPr>
        <w:t>совершенном</w:t>
      </w:r>
      <w:r>
        <w:rPr>
          <w:rFonts w:ascii="Verdana" w:hAnsi="Verdana"/>
          <w:color w:val="000000"/>
          <w:sz w:val="18"/>
          <w:szCs w:val="18"/>
        </w:rPr>
        <w:t>механизме регулирования отношений, связанных с реализацией права на защиту, в правовом механизме, обеспечивающим защиту трудовых прав работников, иных субъектов трудового права, др.</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Осуществление и защита гражданских прав. Изд. 2-е, стереотип.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2001. С. 104-105.</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Изучение указанной проблемы связано также с тем, что в период 2002-2006 гг. рабочей группой, действовавшей при Комитете Государственной Думы по труду и социальной политике, членом которой являлся автор диссертационного исследования, проводилась работа по разработке концепции и структуры, а затем проекта Трудового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кодекса Российской Федерации (ПЖ РФ), а также концепции пакета</w:t>
      </w:r>
      <w:r>
        <w:rPr>
          <w:rStyle w:val="WW8Num3z0"/>
          <w:rFonts w:ascii="Verdana" w:hAnsi="Verdana"/>
          <w:color w:val="000000"/>
          <w:sz w:val="18"/>
          <w:szCs w:val="18"/>
        </w:rPr>
        <w:t> </w:t>
      </w:r>
      <w:r>
        <w:rPr>
          <w:rStyle w:val="WW8Num4z0"/>
          <w:rFonts w:ascii="Verdana" w:hAnsi="Verdana"/>
          <w:color w:val="4682B4"/>
          <w:sz w:val="18"/>
          <w:szCs w:val="18"/>
        </w:rPr>
        <w:t>законопроектов</w:t>
      </w:r>
      <w:r>
        <w:rPr>
          <w:rStyle w:val="WW8Num3z0"/>
          <w:rFonts w:ascii="Verdana" w:hAnsi="Verdana"/>
          <w:color w:val="000000"/>
          <w:sz w:val="18"/>
          <w:szCs w:val="18"/>
        </w:rPr>
        <w:t> </w:t>
      </w:r>
      <w:r>
        <w:rPr>
          <w:rFonts w:ascii="Verdana" w:hAnsi="Verdana"/>
          <w:color w:val="000000"/>
          <w:sz w:val="18"/>
          <w:szCs w:val="18"/>
        </w:rPr>
        <w:t>о создании специализированных судов по трудовым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Эффективность защиты трудовых прав, свобод и законных интересов в значительной степени зависит от обеспеченности ее</w:t>
      </w:r>
      <w:r>
        <w:rPr>
          <w:rStyle w:val="WW8Num3z0"/>
          <w:rFonts w:ascii="Verdana" w:hAnsi="Verdana"/>
          <w:color w:val="000000"/>
          <w:sz w:val="18"/>
          <w:szCs w:val="18"/>
        </w:rPr>
        <w:t> </w:t>
      </w:r>
      <w:r>
        <w:rPr>
          <w:rStyle w:val="WW8Num4z0"/>
          <w:rFonts w:ascii="Verdana" w:hAnsi="Verdana"/>
          <w:color w:val="4682B4"/>
          <w:sz w:val="18"/>
          <w:szCs w:val="18"/>
        </w:rPr>
        <w:t>надлежащими</w:t>
      </w:r>
      <w:r>
        <w:rPr>
          <w:rStyle w:val="WW8Num3z0"/>
          <w:rFonts w:ascii="Verdana" w:hAnsi="Verdana"/>
          <w:color w:val="000000"/>
          <w:sz w:val="18"/>
          <w:szCs w:val="18"/>
        </w:rPr>
        <w:t> </w:t>
      </w:r>
      <w:r>
        <w:rPr>
          <w:rFonts w:ascii="Verdana" w:hAnsi="Verdana"/>
          <w:color w:val="000000"/>
          <w:sz w:val="18"/>
          <w:szCs w:val="18"/>
        </w:rPr>
        <w:t>средствами, которые управомоченные субъекты</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имели бы не только реальную возможность применить, но и намерение (целесообразность) ими воспользоваться.</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Нельзя- не отметить, что проблемы защиты трудовых прав, свобод и законных интересов работников на современном этапе не были подвергнуты комплексному исследованию. Между тем практика применения трудового законодательства в процессе защиты субъективных прав, свобод и законных интересов свидетельствует об отсутствии правовых средств, эквивалентных характеру современных</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частности, недостаточность исследования вопросов, связанных с реализацией права, в том числе в особой ее форме -</w:t>
      </w:r>
      <w:r>
        <w:rPr>
          <w:rStyle w:val="WW8Num3z0"/>
          <w:rFonts w:ascii="Verdana" w:hAnsi="Verdana"/>
          <w:color w:val="000000"/>
          <w:sz w:val="18"/>
          <w:szCs w:val="18"/>
        </w:rPr>
        <w:t> </w:t>
      </w:r>
      <w:r>
        <w:rPr>
          <w:rStyle w:val="WW8Num4z0"/>
          <w:rFonts w:ascii="Verdana" w:hAnsi="Verdana"/>
          <w:color w:val="4682B4"/>
          <w:sz w:val="18"/>
          <w:szCs w:val="18"/>
        </w:rPr>
        <w:t>правоприменении</w:t>
      </w:r>
      <w:r>
        <w:rPr>
          <w:rFonts w:ascii="Verdana" w:hAnsi="Verdana"/>
          <w:color w:val="000000"/>
          <w:sz w:val="18"/>
          <w:szCs w:val="18"/>
        </w:rPr>
        <w:t>, явилось предпосылкой ошибочных утверждений о необходимости «</w:t>
      </w:r>
      <w:r>
        <w:rPr>
          <w:rStyle w:val="WW8Num4z0"/>
          <w:rFonts w:ascii="Verdana" w:hAnsi="Verdana"/>
          <w:color w:val="4682B4"/>
          <w:sz w:val="18"/>
          <w:szCs w:val="18"/>
        </w:rPr>
        <w:t>уравнять</w:t>
      </w:r>
      <w:r>
        <w:rPr>
          <w:rFonts w:ascii="Verdana" w:hAnsi="Verdana"/>
          <w:color w:val="000000"/>
          <w:sz w:val="18"/>
          <w:szCs w:val="18"/>
        </w:rPr>
        <w:t>» в правах» на защиту работника и работодателя. Отсутствие</w:t>
      </w:r>
      <w:r>
        <w:rPr>
          <w:rStyle w:val="WW8Num3z0"/>
          <w:rFonts w:ascii="Verdana" w:hAnsi="Verdana"/>
          <w:color w:val="000000"/>
          <w:sz w:val="18"/>
          <w:szCs w:val="18"/>
        </w:rPr>
        <w:t> </w:t>
      </w:r>
      <w:r>
        <w:rPr>
          <w:rStyle w:val="WW8Num4z0"/>
          <w:rFonts w:ascii="Verdana" w:hAnsi="Verdana"/>
          <w:color w:val="4682B4"/>
          <w:sz w:val="18"/>
          <w:szCs w:val="18"/>
        </w:rPr>
        <w:t>надлежащей</w:t>
      </w:r>
      <w:r>
        <w:rPr>
          <w:rStyle w:val="WW8Num3z0"/>
          <w:rFonts w:ascii="Verdana" w:hAnsi="Verdana"/>
          <w:color w:val="000000"/>
          <w:sz w:val="18"/>
          <w:szCs w:val="18"/>
        </w:rPr>
        <w:t> </w:t>
      </w:r>
      <w:r>
        <w:rPr>
          <w:rFonts w:ascii="Verdana" w:hAnsi="Verdana"/>
          <w:color w:val="000000"/>
          <w:sz w:val="18"/>
          <w:szCs w:val="18"/>
        </w:rPr>
        <w:t>оценки таких понятий как, например, «</w:t>
      </w:r>
      <w:r>
        <w:rPr>
          <w:rStyle w:val="WW8Num4z0"/>
          <w:rFonts w:ascii="Verdana" w:hAnsi="Verdana"/>
          <w:color w:val="4682B4"/>
          <w:sz w:val="18"/>
          <w:szCs w:val="18"/>
        </w:rPr>
        <w:t>законный</w:t>
      </w:r>
      <w:r>
        <w:rPr>
          <w:rStyle w:val="WW8Num3z0"/>
          <w:rFonts w:ascii="Verdana" w:hAnsi="Verdana"/>
          <w:color w:val="000000"/>
          <w:sz w:val="18"/>
          <w:szCs w:val="18"/>
        </w:rPr>
        <w:t> </w:t>
      </w:r>
      <w:r>
        <w:rPr>
          <w:rFonts w:ascii="Verdana" w:hAnsi="Verdana"/>
          <w:color w:val="000000"/>
          <w:sz w:val="18"/>
          <w:szCs w:val="18"/>
        </w:rPr>
        <w:t>интерес», «</w:t>
      </w:r>
      <w:r>
        <w:rPr>
          <w:rStyle w:val="WW8Num4z0"/>
          <w:rFonts w:ascii="Verdana" w:hAnsi="Verdana"/>
          <w:color w:val="4682B4"/>
          <w:sz w:val="18"/>
          <w:szCs w:val="18"/>
        </w:rPr>
        <w:t>субъективное право</w:t>
      </w:r>
      <w:r>
        <w:rPr>
          <w:rFonts w:ascii="Verdana" w:hAnsi="Verdana"/>
          <w:color w:val="000000"/>
          <w:sz w:val="18"/>
          <w:szCs w:val="18"/>
        </w:rPr>
        <w:t>», «</w:t>
      </w:r>
      <w:r>
        <w:rPr>
          <w:rStyle w:val="WW8Num4z0"/>
          <w:rFonts w:ascii="Verdana" w:hAnsi="Verdana"/>
          <w:color w:val="4682B4"/>
          <w:sz w:val="18"/>
          <w:szCs w:val="18"/>
        </w:rPr>
        <w:t>право на защиту</w:t>
      </w:r>
      <w:r>
        <w:rPr>
          <w:rFonts w:ascii="Verdana" w:hAnsi="Verdana"/>
          <w:color w:val="000000"/>
          <w:sz w:val="18"/>
          <w:szCs w:val="18"/>
        </w:rPr>
        <w:t>», которые выступают по существу объектом защиты, служит одной из предпосылок</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ошибок, когда компетентные органы не всегда верно определяют существо</w:t>
      </w:r>
      <w:r>
        <w:rPr>
          <w:rStyle w:val="WW8Num3z0"/>
          <w:rFonts w:ascii="Verdana" w:hAnsi="Verdana"/>
          <w:color w:val="000000"/>
          <w:sz w:val="18"/>
          <w:szCs w:val="18"/>
        </w:rPr>
        <w:t> </w:t>
      </w:r>
      <w:r>
        <w:rPr>
          <w:rStyle w:val="WW8Num4z0"/>
          <w:rFonts w:ascii="Verdana" w:hAnsi="Verdana"/>
          <w:color w:val="4682B4"/>
          <w:sz w:val="18"/>
          <w:szCs w:val="18"/>
        </w:rPr>
        <w:t>спора</w:t>
      </w:r>
      <w:r>
        <w:rPr>
          <w:rFonts w:ascii="Verdana" w:hAnsi="Verdana"/>
          <w:color w:val="000000"/>
          <w:sz w:val="18"/>
          <w:szCs w:val="18"/>
        </w:rPr>
        <w:t>, обстоятельства, подлежащие доказыванию. Наряду с этим присутствуют разноречивые определения понятий правовых терминов, используемых различными отраслями права, что приводит к столкновению, к смешению их. Несогласованное развитие отраслевых дисциплин служит причиной-разрушения целостности правовой системы, что наблюдается в последнее время достаточно четко. Формирование одной отрасли права без учета реформирования другой смежной отрасли (смежных отраслей) права — характерная черта современности, которую иначе, как негативной признать нельзя.</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Устранение подобных явлений может быть достигнуто посредством выявления этих недостатков в результате сравнительного анализа имеющихся разработок не в одной, а в ряде отраслей права, содержащих правовые нормы, регламентирующие смежные отношения.</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Несмотря на активный научный интерес к вопросам защиты трудовых прав работников, работ, содержащих комплексный анализ теоретических и практических аспектов рассматриваемой проблемы немного (Т.Ю.Барышникова, Т.А.Нестерова, Л.А.Николаева, Т.А.Сошникова, Е.А.Федорова, А.В.</w:t>
      </w:r>
      <w:r>
        <w:rPr>
          <w:rStyle w:val="WW8Num3z0"/>
          <w:rFonts w:ascii="Verdana" w:hAnsi="Verdana"/>
          <w:color w:val="000000"/>
          <w:sz w:val="18"/>
          <w:szCs w:val="18"/>
        </w:rPr>
        <w:t> </w:t>
      </w:r>
      <w:r>
        <w:rPr>
          <w:rStyle w:val="WW8Num4z0"/>
          <w:rFonts w:ascii="Verdana" w:hAnsi="Verdana"/>
          <w:color w:val="4682B4"/>
          <w:sz w:val="18"/>
          <w:szCs w:val="18"/>
        </w:rPr>
        <w:t>Яковлева</w:t>
      </w:r>
      <w:r>
        <w:rPr>
          <w:rFonts w:ascii="Verdana" w:hAnsi="Verdana"/>
          <w:color w:val="000000"/>
          <w:sz w:val="18"/>
          <w:szCs w:val="18"/>
        </w:rPr>
        <w:t>, др.). При этом правовые проблемы защиты трудовых прав работников с позиции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комплексно в трудовом праве не рассматривались. Между тем, исследование особенностей</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 xml:space="preserve">субъектами трудового права позволяет разграничить между собой осуществление субъективного права на защиту и собственно защиту нарушенного права, а также наиболее полно выявить недостатки правового-регулирования реализации права на защиту, обнаружить несовершенство средств правовой защиты прав, свобод и законных интересов, вскрыть имеющиеся проблемы в этой области. В этой связи решению указанной выше задачи способствует </w:t>
      </w:r>
      <w:r>
        <w:rPr>
          <w:rFonts w:ascii="Verdana" w:hAnsi="Verdana"/>
          <w:color w:val="000000"/>
          <w:sz w:val="18"/>
          <w:szCs w:val="18"/>
        </w:rPr>
        <w:lastRenderedPageBreak/>
        <w:t>сравнительный анализ частного и</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Наличие признаков, как частного, так и публичного права, одинаково присущих праву трудовому, позволяет не только разграничить на этой основе трудовое право, право гражданское и</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Fonts w:ascii="Verdana" w:hAnsi="Verdana"/>
          <w:color w:val="000000"/>
          <w:sz w:val="18"/>
          <w:szCs w:val="18"/>
        </w:rPr>
        <w:t>, но и критически оценить правовые средства защиты трудовых прав, свобод и законных интересов работников, как субъектов трудового права.</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 и предмет исследования. Объектом исследования выступают проблемы защиты трудовых прав работников, как системы правовых средств, направленных на восстановление нарушенного права, устранение препятствия на пути осуществления субъективного права,</w:t>
      </w:r>
      <w:r>
        <w:rPr>
          <w:rStyle w:val="WW8Num3z0"/>
          <w:rFonts w:ascii="Verdana" w:hAnsi="Verdana"/>
          <w:color w:val="000000"/>
          <w:sz w:val="18"/>
          <w:szCs w:val="18"/>
        </w:rPr>
        <w:t> </w:t>
      </w:r>
      <w:r>
        <w:rPr>
          <w:rStyle w:val="WW8Num4z0"/>
          <w:rFonts w:ascii="Verdana" w:hAnsi="Verdana"/>
          <w:color w:val="4682B4"/>
          <w:sz w:val="18"/>
          <w:szCs w:val="18"/>
        </w:rPr>
        <w:t>пресечение</w:t>
      </w:r>
      <w:r>
        <w:rPr>
          <w:rStyle w:val="WW8Num3z0"/>
          <w:rFonts w:ascii="Verdana" w:hAnsi="Verdana"/>
          <w:color w:val="000000"/>
          <w:sz w:val="18"/>
          <w:szCs w:val="18"/>
        </w:rPr>
        <w:t> </w:t>
      </w:r>
      <w:r>
        <w:rPr>
          <w:rFonts w:ascii="Verdana" w:hAnsi="Verdana"/>
          <w:color w:val="000000"/>
          <w:sz w:val="18"/>
          <w:szCs w:val="18"/>
        </w:rPr>
        <w:t>правонарушения, компенсирование неблагоприятных последствий вызванных</w:t>
      </w:r>
      <w:r>
        <w:rPr>
          <w:rStyle w:val="WW8Num4z0"/>
          <w:rFonts w:ascii="Verdana" w:hAnsi="Verdana"/>
          <w:color w:val="4682B4"/>
          <w:sz w:val="18"/>
          <w:szCs w:val="18"/>
        </w:rPr>
        <w:t>правонарушением</w:t>
      </w:r>
      <w:r>
        <w:rPr>
          <w:rFonts w:ascii="Verdana" w:hAnsi="Verdana"/>
          <w:color w:val="000000"/>
          <w:sz w:val="18"/>
          <w:szCs w:val="18"/>
        </w:rPr>
        <w:t>, их взаимосвязь и взаимодействие.</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является механизм защиты субъективных прав работников, в.том числе, взаимодействие правовых средств, направленных на реализацию права и его защиту в случае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 задачи диссертационного исследования. Цель данного научного исследования состоит в комплексном теоретико-правовом анализе проблем защиты трудовых прав работников с позиции реализации права,</w:t>
      </w:r>
      <w:r>
        <w:rPr>
          <w:rStyle w:val="WW8Num3z0"/>
          <w:rFonts w:ascii="Verdana" w:hAnsi="Verdana"/>
          <w:color w:val="000000"/>
          <w:sz w:val="18"/>
          <w:szCs w:val="18"/>
        </w:rPr>
        <w:t> </w:t>
      </w:r>
      <w:r>
        <w:rPr>
          <w:rStyle w:val="WW8Num4z0"/>
          <w:rFonts w:ascii="Verdana" w:hAnsi="Verdana"/>
          <w:color w:val="4682B4"/>
          <w:sz w:val="18"/>
          <w:szCs w:val="18"/>
        </w:rPr>
        <w:t>уяснении</w:t>
      </w:r>
      <w:r>
        <w:rPr>
          <w:rStyle w:val="WW8Num3z0"/>
          <w:rFonts w:ascii="Verdana" w:hAnsi="Verdana"/>
          <w:color w:val="000000"/>
          <w:sz w:val="18"/>
          <w:szCs w:val="18"/>
        </w:rPr>
        <w:t> </w:t>
      </w:r>
      <w:r>
        <w:rPr>
          <w:rFonts w:ascii="Verdana" w:hAnsi="Verdana"/>
          <w:color w:val="000000"/>
          <w:sz w:val="18"/>
          <w:szCs w:val="18"/>
        </w:rPr>
        <w:t>ее места в механизме правового регулирования, в исследовании эффективности правовых средств защиты на современном этапе с учетом особенностей объекта защиты и субъектов трудовых правоотношений и отношений, непосредственно связанных с трудовыми.</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Достижению поставленной цели способствовало решение следующих задач:</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Изучить и проанализировать юридическую литературу по теме диссертации, нормативный материал и практику его применения.</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Исследовать отдельные вопросы реализации правовых норм, предусмотренных трудовым законодательством, посредством осуществления субъективного права,</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юридической обязанности,' соблюдения правовой нормы и ее применения: •</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Рассмотреть вопросы охраны права, как совокупности правовых средств, обеспечивающих реализации права, осуществления субъективных прав, свобод и. законных интересов.</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Проанализировать проблемы охраны трудовых прав и свобод субъектов работников, характерные для современных условий.</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Раскрыть понятие защиты, субъективных прав, свобод и законных интересов работников.</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Подвергнуть сравнительному анализу понятия охраны прав и свобод субъектов, трудовых правоотношений, и защиты субъективных прав, свобод и законных интересов.</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Провести исследование объекта защиты трудовых прав работников с позиции особенностей, присущих трудовому праву.</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Раскрыть содержание правового механизма защиты трудовых прав, работников, выявив взаимодействие и взаимосвязь, правовых средств, его составляющих.</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Подвергнуть разбору правовые средства защиты, направленные на пресечение правонарушения, восстановление нарушенного права, устранения препятствий к осуществлению субъективного права компенсирование последствий, связанных с правонарушением, определив понятие каждого из его элементов, в совокупности своей составляющих систему правовых средств, исследовать их взаимосвязь и взаимодействие.</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Провести сравнительный анализ правового механизма защиты субъективных прав, свобод и законных интересов работников и механизма правового регулирования трудовых и непосредственно связанных с трудовыми правоотношений:</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Выявить</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и иные недостатки правового регулирования^ субъективных прав, свобод и законных интересов, препятствующих осуществлению действенной защиты, их в. случае нарушения и предложить рекомендации по их устранению.</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Методологическую основу диссертационного исследования . составляют общенаучные, предполагающие исследование всех явлений и;, процессов, в их развитии, взаимосвязи и взаимообусловленности, и специальные методы* познания: диалектический,, исторический, </w:t>
      </w:r>
      <w:r>
        <w:rPr>
          <w:rFonts w:ascii="Verdana" w:hAnsi="Verdana"/>
          <w:color w:val="000000"/>
          <w:sz w:val="18"/>
          <w:szCs w:val="18"/>
        </w:rPr>
        <w:lastRenderedPageBreak/>
        <w:t>логический, ; сравнительно-правовой; системного анализа, социологический, сравнительно-правовой, формально-юридический и др;</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информационная, база исследования. Теоретическую базу исследования составили труды ученых в области теории права. Использованы достижения и выводы ученых, разработавших фундаментальные категории общей теории права и правовых систем. Среди них научные работы С.С.Алексеева, Т.Гоббса, А.Н.Головастиковой, Ю. А.</w:t>
      </w:r>
      <w:r>
        <w:rPr>
          <w:rStyle w:val="WW8Num3z0"/>
          <w:rFonts w:ascii="Verdana" w:hAnsi="Verdana"/>
          <w:color w:val="000000"/>
          <w:sz w:val="18"/>
          <w:szCs w:val="18"/>
        </w:rPr>
        <w:t> </w:t>
      </w:r>
      <w:r>
        <w:rPr>
          <w:rStyle w:val="WW8Num4z0"/>
          <w:rFonts w:ascii="Verdana" w:hAnsi="Verdana"/>
          <w:color w:val="4682B4"/>
          <w:sz w:val="18"/>
          <w:szCs w:val="18"/>
        </w:rPr>
        <w:t>Дмитриева</w:t>
      </w:r>
      <w:r>
        <w:rPr>
          <w:rFonts w:ascii="Verdana" w:hAnsi="Verdana"/>
          <w:color w:val="000000"/>
          <w:sz w:val="18"/>
          <w:szCs w:val="18"/>
        </w:rPr>
        <w:t>, Г.Еллинека, С.А.Комарова, Н.М.Корку нова, В^В.Лазарева, Я.М.</w:t>
      </w:r>
      <w:r>
        <w:rPr>
          <w:rStyle w:val="WW8Num3z0"/>
          <w:rFonts w:ascii="Verdana" w:hAnsi="Verdana"/>
          <w:color w:val="000000"/>
          <w:sz w:val="18"/>
          <w:szCs w:val="18"/>
        </w:rPr>
        <w:t> </w:t>
      </w:r>
      <w:r>
        <w:rPr>
          <w:rStyle w:val="WW8Num4z0"/>
          <w:rFonts w:ascii="Verdana" w:hAnsi="Verdana"/>
          <w:color w:val="4682B4"/>
          <w:sz w:val="18"/>
          <w:szCs w:val="18"/>
        </w:rPr>
        <w:t>Магазинера</w:t>
      </w:r>
      <w:r>
        <w:rPr>
          <w:rFonts w:ascii="Verdana" w:hAnsi="Verdana"/>
          <w:color w:val="000000"/>
          <w:sz w:val="18"/>
          <w:szCs w:val="18"/>
        </w:rPr>
        <w:t>, А.В:Малько, Г.Н.Манова, М.Н.Марченко, Н.И.Матузова, В.С.Персесянца, А.С.Пиголкина, М.М.Рассолова, В.В.Субочева, Ю.А.Тихомирова, Е.Н.Трубецкого, Р.О.Халфиной, Р.Л.Хачатурова, В.НХропанюка, А.Ф.Черданцева, Г.Ф.Шершеневича, Л.С.Явича, Р.Г.Ягугя, и др.</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них всесторонне обосновано общетеоретическое понимание таких правовых явлений как система права, ценность права, механизм правового регулирования общественных отношений, реализация права, средства его обеспечения, средства охраны правовых норм и обеспечения прав свобод и законных интересов личности.</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основу диссертационного исследования положены научные труды ученых - представителей науки трудового права: А.А.Абрамовой, Е.М.Акоповой, Н.Г.Александрова, В.Д.Архипова, Е.И.Астрахана,</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М.И.Бару, Б.К.Бегичева, А.К.Безиной, Л.Ю.Бугрова, Е.М.Гершанова, Л.Я.Гинцбурга, В.В.Глазырина, С.Ю.Головиной Е.А.Головановой, С.А.Голощапова, К.П.Горшенина, К.Н.Гусова, И.В.Гущина,</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И.К.Дмитриевой, В.В.Ершова, А.Д.Зайкина, С.А.Иванова, Р.И.Ивановой, С.С.Каринского, И.Я.Киселева, А.А.Клюева, В.В.Коробченко, Ю.Н.Коршунова, Т.Ю.Коршуновой, К.Д.Крылова, А.М.Куренного, Ф.М.Левиант, Р.З.Лившица, А.М.Лушникова, М.В.Лушниковой, С.П.Маврина, В.И.Миронова, М.В.Молодцова, В .И.Никитинского, Л.А.Николаевой, А.Ф.Нуртдиновой, Ю.П. Орловского, Е.М.Офман, А.ЕЛашерстника,</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A.С.Пашкова, А.И.Процевского, Г.А.Рогалевой, Н.М.Сенникова,</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B.Н.Скобелкина, О.В.Смирнова, В.И.</w:t>
      </w:r>
      <w:r>
        <w:rPr>
          <w:rStyle w:val="WW8Num3z0"/>
          <w:rFonts w:ascii="Verdana" w:hAnsi="Verdana"/>
          <w:color w:val="000000"/>
          <w:sz w:val="18"/>
          <w:szCs w:val="18"/>
        </w:rPr>
        <w:t> </w:t>
      </w:r>
      <w:r>
        <w:rPr>
          <w:rStyle w:val="WW8Num4z0"/>
          <w:rFonts w:ascii="Verdana" w:hAnsi="Verdana"/>
          <w:color w:val="4682B4"/>
          <w:sz w:val="18"/>
          <w:szCs w:val="18"/>
        </w:rPr>
        <w:t>Смолярчука</w:t>
      </w:r>
      <w:r>
        <w:rPr>
          <w:rFonts w:ascii="Verdana" w:hAnsi="Verdana"/>
          <w:color w:val="000000"/>
          <w:sz w:val="18"/>
          <w:szCs w:val="18"/>
        </w:rPr>
        <w:t>, И.О.Снигиревой, В.Г.Сойфера ТА.Сошниковой, А.И.</w:t>
      </w:r>
      <w:r>
        <w:rPr>
          <w:rStyle w:val="WW8Num3z0"/>
          <w:rFonts w:ascii="Verdana" w:hAnsi="Verdana"/>
          <w:color w:val="000000"/>
          <w:sz w:val="18"/>
          <w:szCs w:val="18"/>
        </w:rPr>
        <w:t> </w:t>
      </w:r>
      <w:r>
        <w:rPr>
          <w:rStyle w:val="WW8Num4z0"/>
          <w:rFonts w:ascii="Verdana" w:hAnsi="Verdana"/>
          <w:color w:val="4682B4"/>
          <w:sz w:val="18"/>
          <w:szCs w:val="18"/>
        </w:rPr>
        <w:t>Ставцевой</w:t>
      </w:r>
      <w:r>
        <w:rPr>
          <w:rFonts w:ascii="Verdana" w:hAnsi="Verdana"/>
          <w:color w:val="000000"/>
          <w:sz w:val="18"/>
          <w:szCs w:val="18"/>
        </w:rPr>
        <w:t>, В.КСубботенко, Л.А.Сыроватской, Л.С.Таля, В.Н.Толкуновой, Е.Б.Хохлова, А.В.Черкапшной,</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A.И.Шебановой, Б.А.Шеломова, А.В .Яковлевой, др.</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Использованы также исследования ученых отраслевых наук, объектом которых являлись правовые механизмы реализации и правоприменения норм права, средства, способы и формы защиты прав и свобод</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в том числе относящиеся к процедурному и</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обеспечению защиты нарушенного права: В.В.Бутнева, А.П.Вершинина, В.Н.Витрука, И.А.Галагана, В.М.Горшенева, В.П.Грибанова Л.А.Грось, Р.Е.Гукасяна,</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B.Б.Евдокимова, П.Е.Елисейкина, Н.Б.Зейдера, П.П.Колесова, М.С.Матейковича, Р.А.Охотникова, И.К.Пискарева, Б.И.Пугинского, М.А.Рожковой, Г.А.Свердлыка, Э.Л.Страунинга, М.К.Треушникова, Д.М.Чечота, С.М.Шакарян, В.М.Шерспока, К.С.Юдельсона, др.</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Эмпирическая база исследования. Эмпирическую базу исследования составляет широкий круг источников права:</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международные нормативные акты, российское законодательство, правовые позиции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 судебная практика (в том числе практика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 а также материалы научных конференций и «</w:t>
      </w:r>
      <w:r>
        <w:rPr>
          <w:rStyle w:val="WW8Num4z0"/>
          <w:rFonts w:ascii="Verdana" w:hAnsi="Verdana"/>
          <w:color w:val="4682B4"/>
          <w:sz w:val="18"/>
          <w:szCs w:val="18"/>
        </w:rPr>
        <w:t>круглых столов</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периодической печати, практика применения трудового права отдельными работодателями, имеющие непосредственное отношение к предмету диссертационной работы и раскрывающие практику регулирования общественных отношений в сфере защиты прав, свобод и законных интересов.</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определяется тем, что она представляет собой первое комплексное монографическое исследование проблем защиты трудовых прав работников в современных условиях с позиции теории и практики применения российского законодательства позволяющих определить основные направления развития права в этой области.</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Наиболее существенные аспекты, отражающие научную новизну работы, заключаются в следующих положениях, выносимых на защиту:</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Дано разграничение таких важнейших правовых категорий как «</w:t>
      </w:r>
      <w:r>
        <w:rPr>
          <w:rStyle w:val="WW8Num4z0"/>
          <w:rFonts w:ascii="Verdana" w:hAnsi="Verdana"/>
          <w:color w:val="4682B4"/>
          <w:sz w:val="18"/>
          <w:szCs w:val="18"/>
        </w:rPr>
        <w:t>охрана прав</w:t>
      </w:r>
      <w:r>
        <w:rPr>
          <w:rFonts w:ascii="Verdana" w:hAnsi="Verdana"/>
          <w:color w:val="000000"/>
          <w:sz w:val="18"/>
          <w:szCs w:val="18"/>
        </w:rPr>
        <w:t>» и «</w:t>
      </w:r>
      <w:r>
        <w:rPr>
          <w:rStyle w:val="WW8Num4z0"/>
          <w:rFonts w:ascii="Verdana" w:hAnsi="Verdana"/>
          <w:color w:val="4682B4"/>
          <w:sz w:val="18"/>
          <w:szCs w:val="18"/>
        </w:rPr>
        <w:t>защита прав</w:t>
      </w:r>
      <w:r>
        <w:rPr>
          <w:rFonts w:ascii="Verdana" w:hAnsi="Verdana"/>
          <w:color w:val="000000"/>
          <w:sz w:val="18"/>
          <w:szCs w:val="18"/>
        </w:rPr>
        <w:t>», при этом данные категории рассматриваются-автором как взаимосвязанные, но самостоятельные.</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узком (собственном) значении слова «</w:t>
      </w:r>
      <w:r>
        <w:rPr>
          <w:rStyle w:val="WW8Num4z0"/>
          <w:rFonts w:ascii="Verdana" w:hAnsi="Verdana"/>
          <w:color w:val="4682B4"/>
          <w:sz w:val="18"/>
          <w:szCs w:val="18"/>
        </w:rPr>
        <w:t>охрана</w:t>
      </w:r>
      <w:r>
        <w:rPr>
          <w:rFonts w:ascii="Verdana" w:hAnsi="Verdana"/>
          <w:color w:val="000000"/>
          <w:sz w:val="18"/>
          <w:szCs w:val="18"/>
        </w:rPr>
        <w:t>» прав - это совокупность средств, способствующих не только реализации прав, свобод и законных интересов, но и предотвращению</w:t>
      </w:r>
      <w:r>
        <w:rPr>
          <w:rStyle w:val="WW8Num3z0"/>
          <w:rFonts w:ascii="Verdana" w:hAnsi="Verdana"/>
          <w:color w:val="000000"/>
          <w:sz w:val="18"/>
          <w:szCs w:val="18"/>
        </w:rPr>
        <w:t> </w:t>
      </w:r>
      <w:r>
        <w:rPr>
          <w:rStyle w:val="WW8Num4z0"/>
          <w:rFonts w:ascii="Verdana" w:hAnsi="Verdana"/>
          <w:color w:val="4682B4"/>
          <w:sz w:val="18"/>
          <w:szCs w:val="18"/>
        </w:rPr>
        <w:t>противоправных</w:t>
      </w:r>
      <w:r>
        <w:rPr>
          <w:rStyle w:val="WW8Num3z0"/>
          <w:rFonts w:ascii="Verdana" w:hAnsi="Verdana"/>
          <w:color w:val="000000"/>
          <w:sz w:val="18"/>
          <w:szCs w:val="18"/>
        </w:rPr>
        <w:t> </w:t>
      </w:r>
      <w:r>
        <w:rPr>
          <w:rFonts w:ascii="Verdana" w:hAnsi="Verdana"/>
          <w:color w:val="000000"/>
          <w:sz w:val="18"/>
          <w:szCs w:val="18"/>
        </w:rPr>
        <w:t>посягательств.</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Защита» прав рассматривается как совокупность правовых средств, направленных на пресечение правонарушений, восстановление нарушенных прав, устранение препятствий к осуществлению субъективного права, компенсирование неблагоприятных последствий, связанных с правонарушением.</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Констатируется, что в сфере охраны трудовых прав наряду с таким традиционным субъектом охраны как государство (в лице его</w:t>
      </w:r>
      <w:r>
        <w:rPr>
          <w:rStyle w:val="WW8Num3z0"/>
          <w:rFonts w:ascii="Verdana" w:hAnsi="Verdana"/>
          <w:color w:val="000000"/>
          <w:sz w:val="18"/>
          <w:szCs w:val="18"/>
        </w:rPr>
        <w:t> </w:t>
      </w:r>
      <w:r>
        <w:rPr>
          <w:rStyle w:val="WW8Num4z0"/>
          <w:rFonts w:ascii="Verdana" w:hAnsi="Verdana"/>
          <w:color w:val="4682B4"/>
          <w:sz w:val="18"/>
          <w:szCs w:val="18"/>
        </w:rPr>
        <w:t>компетентных</w:t>
      </w:r>
      <w:r>
        <w:rPr>
          <w:rStyle w:val="WW8Num3z0"/>
          <w:rFonts w:ascii="Verdana" w:hAnsi="Verdana"/>
          <w:color w:val="000000"/>
          <w:sz w:val="18"/>
          <w:szCs w:val="18"/>
        </w:rPr>
        <w:t> </w:t>
      </w:r>
      <w:r>
        <w:rPr>
          <w:rFonts w:ascii="Verdana" w:hAnsi="Verdana"/>
          <w:color w:val="000000"/>
          <w:sz w:val="18"/>
          <w:szCs w:val="18"/>
        </w:rPr>
        <w:t>органов), функционирует особый субъект - Работодатель. Поскольку Работник не имеет возможности осуществить свое право на труд в отсутствие правоприменительной деятельности второй стороны — Работодателя, то последний, как более активная сторона трудовых отношений, призван осуществлять (и осуществляет!) охрану прав работника на всех стадиях правоотношений, входящих в предмет трудового права.</w:t>
      </w:r>
      <w:r>
        <w:rPr>
          <w:rStyle w:val="WW8Num3z0"/>
          <w:rFonts w:ascii="Verdana" w:hAnsi="Verdana"/>
          <w:color w:val="000000"/>
          <w:sz w:val="18"/>
          <w:szCs w:val="18"/>
        </w:rPr>
        <w:t> </w:t>
      </w:r>
      <w:r>
        <w:rPr>
          <w:rStyle w:val="WW8Num4z0"/>
          <w:rFonts w:ascii="Verdana" w:hAnsi="Verdana"/>
          <w:color w:val="4682B4"/>
          <w:sz w:val="18"/>
          <w:szCs w:val="18"/>
        </w:rPr>
        <w:t>Неосуществление</w:t>
      </w:r>
      <w:r>
        <w:rPr>
          <w:rStyle w:val="WW8Num3z0"/>
          <w:rFonts w:ascii="Verdana" w:hAnsi="Verdana"/>
          <w:color w:val="000000"/>
          <w:sz w:val="18"/>
          <w:szCs w:val="18"/>
        </w:rPr>
        <w:t> </w:t>
      </w:r>
      <w:r>
        <w:rPr>
          <w:rFonts w:ascii="Verdana" w:hAnsi="Verdana"/>
          <w:color w:val="000000"/>
          <w:sz w:val="18"/>
          <w:szCs w:val="18"/>
        </w:rPr>
        <w:t>этой охраны или осуществление ее Работодателем</w:t>
      </w:r>
      <w:r>
        <w:rPr>
          <w:rStyle w:val="WW8Num3z0"/>
          <w:rFonts w:ascii="Verdana" w:hAnsi="Verdana"/>
          <w:color w:val="000000"/>
          <w:sz w:val="18"/>
          <w:szCs w:val="18"/>
        </w:rPr>
        <w:t> </w:t>
      </w:r>
      <w:r>
        <w:rPr>
          <w:rStyle w:val="WW8Num4z0"/>
          <w:rFonts w:ascii="Verdana" w:hAnsi="Verdana"/>
          <w:color w:val="4682B4"/>
          <w:sz w:val="18"/>
          <w:szCs w:val="18"/>
        </w:rPr>
        <w:t>ненадлежащим</w:t>
      </w:r>
      <w:r>
        <w:rPr>
          <w:rStyle w:val="WW8Num3z0"/>
          <w:rFonts w:ascii="Verdana" w:hAnsi="Verdana"/>
          <w:color w:val="000000"/>
          <w:sz w:val="18"/>
          <w:szCs w:val="18"/>
        </w:rPr>
        <w:t> </w:t>
      </w:r>
      <w:r>
        <w:rPr>
          <w:rFonts w:ascii="Verdana" w:hAnsi="Verdana"/>
          <w:color w:val="000000"/>
          <w:sz w:val="18"/>
          <w:szCs w:val="18"/>
        </w:rPr>
        <w:t>образом (т.е. совершение правонарушения), служит одним из оснований для включения механизма защиты нарушенного права.</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результате анализа защиты субъективных прав, свобод и законных интересов диссертант приходит к заключению, что понятие «</w:t>
      </w:r>
      <w:r>
        <w:rPr>
          <w:rStyle w:val="WW8Num4z0"/>
          <w:rFonts w:ascii="Verdana" w:hAnsi="Verdana"/>
          <w:color w:val="4682B4"/>
          <w:sz w:val="18"/>
          <w:szCs w:val="18"/>
        </w:rPr>
        <w:t>защита</w:t>
      </w:r>
      <w:r>
        <w:rPr>
          <w:rFonts w:ascii="Verdana" w:hAnsi="Verdana"/>
          <w:color w:val="000000"/>
          <w:sz w:val="18"/>
          <w:szCs w:val="18"/>
        </w:rPr>
        <w:t>» является, по своей сути, понятием</w:t>
      </w:r>
      <w:r>
        <w:rPr>
          <w:rStyle w:val="WW8Num3z0"/>
          <w:rFonts w:ascii="Verdana" w:hAnsi="Verdana"/>
          <w:color w:val="000000"/>
          <w:sz w:val="18"/>
          <w:szCs w:val="18"/>
        </w:rPr>
        <w:t> </w:t>
      </w:r>
      <w:r>
        <w:rPr>
          <w:rStyle w:val="WW8Num4z0"/>
          <w:rFonts w:ascii="Verdana" w:hAnsi="Verdana"/>
          <w:color w:val="4682B4"/>
          <w:sz w:val="18"/>
          <w:szCs w:val="18"/>
        </w:rPr>
        <w:t>доктринальным</w:t>
      </w:r>
      <w:r>
        <w:rPr>
          <w:rFonts w:ascii="Verdana" w:hAnsi="Verdana"/>
          <w:color w:val="000000"/>
          <w:sz w:val="18"/>
          <w:szCs w:val="18"/>
        </w:rPr>
        <w:t>, содержание которого не может определяться в законодательстве, в силу того, что оно является категорией общей теории права наравне с такими понятиями, как «</w:t>
      </w:r>
      <w:r>
        <w:rPr>
          <w:rStyle w:val="WW8Num4z0"/>
          <w:rFonts w:ascii="Verdana" w:hAnsi="Verdana"/>
          <w:color w:val="4682B4"/>
          <w:sz w:val="18"/>
          <w:szCs w:val="18"/>
        </w:rPr>
        <w:t>юридическая ответственность</w:t>
      </w:r>
      <w:r>
        <w:rPr>
          <w:rFonts w:ascii="Verdana" w:hAnsi="Verdana"/>
          <w:color w:val="000000"/>
          <w:sz w:val="18"/>
          <w:szCs w:val="18"/>
        </w:rPr>
        <w:t>», «</w:t>
      </w:r>
      <w:r>
        <w:rPr>
          <w:rStyle w:val="WW8Num4z0"/>
          <w:rFonts w:ascii="Verdana" w:hAnsi="Verdana"/>
          <w:color w:val="4682B4"/>
          <w:sz w:val="18"/>
          <w:szCs w:val="18"/>
        </w:rPr>
        <w:t>правосубъектность</w:t>
      </w:r>
      <w:r>
        <w:rPr>
          <w:rFonts w:ascii="Verdana" w:hAnsi="Verdana"/>
          <w:color w:val="000000"/>
          <w:sz w:val="18"/>
          <w:szCs w:val="18"/>
        </w:rPr>
        <w:t>».</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Разграничение «</w:t>
      </w:r>
      <w:r>
        <w:rPr>
          <w:rStyle w:val="WW8Num4z0"/>
          <w:rFonts w:ascii="Verdana" w:hAnsi="Verdana"/>
          <w:color w:val="4682B4"/>
          <w:sz w:val="18"/>
          <w:szCs w:val="18"/>
        </w:rPr>
        <w:t>права на защиту</w:t>
      </w:r>
      <w:r>
        <w:rPr>
          <w:rFonts w:ascii="Verdana" w:hAnsi="Verdana"/>
          <w:color w:val="000000"/>
          <w:sz w:val="18"/>
          <w:szCs w:val="18"/>
        </w:rPr>
        <w:t>» и собственно «</w:t>
      </w:r>
      <w:r>
        <w:rPr>
          <w:rStyle w:val="WW8Num4z0"/>
          <w:rFonts w:ascii="Verdana" w:hAnsi="Verdana"/>
          <w:color w:val="4682B4"/>
          <w:sz w:val="18"/>
          <w:szCs w:val="18"/>
        </w:rPr>
        <w:t>защиты</w:t>
      </w:r>
      <w:r>
        <w:rPr>
          <w:rFonts w:ascii="Verdana" w:hAnsi="Verdana"/>
          <w:color w:val="000000"/>
          <w:sz w:val="18"/>
          <w:szCs w:val="18"/>
        </w:rPr>
        <w:t>» дает основание для разграничения механизма правового регулирования отношений, связанных с осуществлением права на защиту и правового механизма защиты (по целевому назначению, по содержанию, по способам взаимодействия их элементов).</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Первый из них обеспечивает регулирование, существование, изменение</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правоотношения; возникающего в связи с осуществлением-субъективного права на защиту, второй - собственно защиту нарушенного * права,(в случае его нарушения).</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Достижение цели защиты обеспечивается правовыми</w:t>
      </w:r>
      <w:r>
        <w:rPr>
          <w:rStyle w:val="WW8Num3z0"/>
          <w:rFonts w:ascii="Verdana" w:hAnsi="Verdana"/>
          <w:color w:val="000000"/>
          <w:sz w:val="18"/>
          <w:szCs w:val="18"/>
        </w:rPr>
        <w:t> </w:t>
      </w:r>
      <w:r>
        <w:rPr>
          <w:rStyle w:val="WW8Num4z0"/>
          <w:rFonts w:ascii="Verdana" w:hAnsi="Verdana"/>
          <w:color w:val="4682B4"/>
          <w:sz w:val="18"/>
          <w:szCs w:val="18"/>
        </w:rPr>
        <w:t>гарантиями</w:t>
      </w:r>
      <w:r>
        <w:rPr>
          <w:rStyle w:val="WW8Num3z0"/>
          <w:rFonts w:ascii="Verdana" w:hAnsi="Verdana"/>
          <w:color w:val="000000"/>
          <w:sz w:val="18"/>
          <w:szCs w:val="18"/>
        </w:rPr>
        <w:t> </w:t>
      </w:r>
      <w:r>
        <w:rPr>
          <w:rFonts w:ascii="Verdana" w:hAnsi="Verdana"/>
          <w:color w:val="000000"/>
          <w:sz w:val="18"/>
          <w:szCs w:val="18"/>
        </w:rPr>
        <w:t>(материальными, процедурными и процессуальными). При этом к числу материальных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относятся способы и правовые меры, подлежащие применению в ходе использования того или иного способа защиты, к числу</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и процедурных гарантий - установленная законом форма защиты - порядок реализации выбранного способа защиты. Совокупность взаимосвязанных и взаимодействующих между собой правовых средств (способов, мер и форм), которые обеспечивают восстановление нарушенного права, пресечение правонарушения, устранение препятствия к осуществлению субъективного права, компенсирование неблагоприятных последствий, представляют собой содержание правового механизма защиты</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результате исследования защиты субъективных прав как</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механизма реализации права, действие которого обеспечивает устранение препятствий к осуществлению субъективного права, выявлено два вида обстоятельств, препятствующих его осуществлению: устранимые, которые могут быть преодолены в ходе осуществления субъективного права, и неустранимые, возникновение которых по объективным причинам прекращает всякую возможность дальнейшего осуществления субъективного права.</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Правовые нормы, содержащие правила, не допускающие восстановление нарушенного права в результате обстоятельств, которые не могут быть отнесены к числу неустранимых препятствий, являются с позиции эффективности защиты трудовых прав дефектными и нуждающимися в реформировании.</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7. Активной форме реализации норм трудового права свойственны отдельные признаки, одинаково присущие как гражданско-правовой, так и</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формам реализации права. Вместе с тем, она в полной мере «</w:t>
      </w:r>
      <w:r>
        <w:rPr>
          <w:rStyle w:val="WW8Num4z0"/>
          <w:rFonts w:ascii="Verdana" w:hAnsi="Verdana"/>
          <w:color w:val="4682B4"/>
          <w:sz w:val="18"/>
          <w:szCs w:val="18"/>
        </w:rPr>
        <w:t>не вписывается</w:t>
      </w:r>
      <w:r>
        <w:rPr>
          <w:rFonts w:ascii="Verdana" w:hAnsi="Verdana"/>
          <w:color w:val="000000"/>
          <w:sz w:val="18"/>
          <w:szCs w:val="18"/>
        </w:rPr>
        <w:t>» ни в рамки гражданско-правовой, ни административной форм активной реализации права (выделяемых представителями науки теории права в качестве единственно возможных), что позволяет говорить о наличии самостоятельной</w:t>
      </w:r>
      <w:r>
        <w:rPr>
          <w:rStyle w:val="WW8Num3z0"/>
          <w:rFonts w:ascii="Verdana" w:hAnsi="Verdana"/>
          <w:color w:val="000000"/>
          <w:sz w:val="18"/>
          <w:szCs w:val="18"/>
        </w:rPr>
        <w:t> </w:t>
      </w:r>
      <w:r>
        <w:rPr>
          <w:rStyle w:val="WW8Num4z0"/>
          <w:rFonts w:ascii="Verdana" w:hAnsi="Verdana"/>
          <w:color w:val="4682B4"/>
          <w:sz w:val="18"/>
          <w:szCs w:val="18"/>
        </w:rPr>
        <w:t>трудоправовой</w:t>
      </w:r>
      <w:r>
        <w:rPr>
          <w:rStyle w:val="WW8Num3z0"/>
          <w:rFonts w:ascii="Verdana" w:hAnsi="Verdana"/>
          <w:color w:val="000000"/>
          <w:sz w:val="18"/>
          <w:szCs w:val="18"/>
        </w:rPr>
        <w:t> </w:t>
      </w:r>
      <w:r>
        <w:rPr>
          <w:rFonts w:ascii="Verdana" w:hAnsi="Verdana"/>
          <w:color w:val="000000"/>
          <w:sz w:val="18"/>
          <w:szCs w:val="18"/>
        </w:rPr>
        <w:t>формы правореализации, специальными субъектами которой выступают Работодатель и Комиссия по трудовым</w:t>
      </w:r>
      <w:r>
        <w:rPr>
          <w:rStyle w:val="WW8Num3z0"/>
          <w:rFonts w:ascii="Verdana" w:hAnsi="Verdana"/>
          <w:color w:val="000000"/>
          <w:sz w:val="18"/>
          <w:szCs w:val="18"/>
        </w:rPr>
        <w:t> </w:t>
      </w:r>
      <w:r>
        <w:rPr>
          <w:rStyle w:val="WW8Num4z0"/>
          <w:rFonts w:ascii="Verdana" w:hAnsi="Verdana"/>
          <w:color w:val="4682B4"/>
          <w:sz w:val="18"/>
          <w:szCs w:val="18"/>
        </w:rPr>
        <w:t>спорам</w:t>
      </w:r>
      <w:r>
        <w:rPr>
          <w:rFonts w:ascii="Verdana" w:hAnsi="Verdana"/>
          <w:color w:val="000000"/>
          <w:sz w:val="18"/>
          <w:szCs w:val="18"/>
        </w:rPr>
        <w:t>.</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Правовые средства, составляющие содержание механизма защиты не могут не зависеть от объекта защиты. Рассматривая в качестве объекта защиты права и</w:t>
      </w:r>
      <w:r>
        <w:rPr>
          <w:rStyle w:val="WW8Num3z0"/>
          <w:rFonts w:ascii="Verdana" w:hAnsi="Verdana"/>
          <w:color w:val="000000"/>
          <w:sz w:val="18"/>
          <w:szCs w:val="18"/>
        </w:rPr>
        <w:t> </w:t>
      </w:r>
      <w:r>
        <w:rPr>
          <w:rStyle w:val="WW8Num4z0"/>
          <w:rFonts w:ascii="Verdana" w:hAnsi="Verdana"/>
          <w:color w:val="4682B4"/>
          <w:sz w:val="18"/>
          <w:szCs w:val="18"/>
        </w:rPr>
        <w:t>законные</w:t>
      </w:r>
      <w:r>
        <w:rPr>
          <w:rStyle w:val="WW8Num3z0"/>
          <w:rFonts w:ascii="Verdana" w:hAnsi="Verdana"/>
          <w:color w:val="000000"/>
          <w:sz w:val="18"/>
          <w:szCs w:val="18"/>
        </w:rPr>
        <w:t> </w:t>
      </w:r>
      <w:r>
        <w:rPr>
          <w:rFonts w:ascii="Verdana" w:hAnsi="Verdana"/>
          <w:color w:val="000000"/>
          <w:sz w:val="18"/>
          <w:szCs w:val="18"/>
        </w:rPr>
        <w:t>интересы работников, следует выделять индивидуальные, коллективные права и индивидуальные права коллективного характера.</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Индивидуальные трудовые права работников коллективного характера, имеют характерные признаки, препятствующие отнесению их к числу индивидуальных или коллективных трудовых прав. Защита таких прав одних работников сопровождается ущемлением прав других работников (которые по той ли иной причине не воспользовались правом на защиту) и нарушением принципов трудового права в целом. В этом состоит их особенность. Игнорирование указанной разновидности субъективного права служит причиной отсутствия действенных мер по их защите в случае нарушения.</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Доказано, что правовые меры защиты права следует отграничивать от правовых средств воздействия, применение которых лишь способствуют защите субъективных прав, свобод и законных интересов, содействует</w:t>
      </w:r>
      <w:r>
        <w:rPr>
          <w:rStyle w:val="WW8Num3z0"/>
          <w:rFonts w:ascii="Verdana" w:hAnsi="Verdana"/>
          <w:color w:val="000000"/>
          <w:sz w:val="18"/>
          <w:szCs w:val="18"/>
        </w:rPr>
        <w:t> </w:t>
      </w:r>
      <w:r>
        <w:rPr>
          <w:rStyle w:val="WW8Num4z0"/>
          <w:rFonts w:ascii="Verdana" w:hAnsi="Verdana"/>
          <w:color w:val="4682B4"/>
          <w:sz w:val="18"/>
          <w:szCs w:val="18"/>
        </w:rPr>
        <w:t>правомерному</w:t>
      </w:r>
      <w:r>
        <w:rPr>
          <w:rStyle w:val="WW8Num3z0"/>
          <w:rFonts w:ascii="Verdana" w:hAnsi="Verdana"/>
          <w:color w:val="000000"/>
          <w:sz w:val="18"/>
          <w:szCs w:val="18"/>
        </w:rPr>
        <w:t> </w:t>
      </w:r>
      <w:r>
        <w:rPr>
          <w:rFonts w:ascii="Verdana" w:hAnsi="Verdana"/>
          <w:color w:val="000000"/>
          <w:sz w:val="18"/>
          <w:szCs w:val="18"/>
        </w:rPr>
        <w:t>поведению, устранению правонарушения, но не влечет за собой безусловную защиту. К ним можно отнести меры</w:t>
      </w:r>
      <w:r>
        <w:rPr>
          <w:rStyle w:val="WW8Num3z0"/>
          <w:rFonts w:ascii="Verdana" w:hAnsi="Verdana"/>
          <w:color w:val="000000"/>
          <w:sz w:val="18"/>
          <w:szCs w:val="18"/>
        </w:rPr>
        <w:t> </w:t>
      </w:r>
      <w:r>
        <w:rPr>
          <w:rStyle w:val="WW8Num4z0"/>
          <w:rFonts w:ascii="Verdana" w:hAnsi="Verdana"/>
          <w:color w:val="4682B4"/>
          <w:sz w:val="18"/>
          <w:szCs w:val="18"/>
        </w:rPr>
        <w:t>дисциплинарной</w:t>
      </w:r>
      <w:r>
        <w:rPr>
          <w:rFonts w:ascii="Verdana" w:hAnsi="Verdana"/>
          <w:color w:val="000000"/>
          <w:sz w:val="18"/>
          <w:szCs w:val="18"/>
        </w:rPr>
        <w:t>ответственности, забастовку, приостановление работы- на весь период до выплаты работодателем задержанной суммы заработной платы.</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К числу причин, создающих проблемы защиты трудовых прав работников, свобод и законных интересов в случае нарушения, следует отнести наличие неформальных, полулегальных, неформализованных отношений (в частности, отношений по применению заемного труда, применению гражданско-правовых договоров в сфере наемного труда, использование труда работников без оформления, предусмотренного законом, либо включение в трудовой2 договор- условий, не соответствующих фактическим, и др.). Это свидетельствует об отсутствии в арсенале государства* правовых средств, дающих возможность адекватно реагировать на такие «</w:t>
      </w:r>
      <w:r>
        <w:rPr>
          <w:rStyle w:val="WW8Num4z0"/>
          <w:rFonts w:ascii="Verdana" w:hAnsi="Verdana"/>
          <w:color w:val="4682B4"/>
          <w:sz w:val="18"/>
          <w:szCs w:val="18"/>
        </w:rPr>
        <w:t>псевдорыночные</w:t>
      </w:r>
      <w:r>
        <w:rPr>
          <w:rFonts w:ascii="Verdana" w:hAnsi="Verdana"/>
          <w:color w:val="000000"/>
          <w:sz w:val="18"/>
          <w:szCs w:val="18"/>
        </w:rPr>
        <w:t>» отношения.</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Разрешению этих проблем может способствовать установление на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Fonts w:ascii="Verdana" w:hAnsi="Verdana"/>
          <w:color w:val="000000"/>
          <w:sz w:val="18"/>
          <w:szCs w:val="18"/>
        </w:rPr>
        <w:t>, уровне процедуры проведения' органами</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расследования* правонарушений, фиксирования их в случае, когда отсутствуют письменные</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существования фактических трудовых правоотношений.</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Предлагается авторское выделение критериев эффективности защиты трудовых прав работников с позиции не только возможности, но и целесообразности (заинтересованности</w:t>
      </w:r>
      <w:r>
        <w:rPr>
          <w:rStyle w:val="WW8Num3z0"/>
          <w:rFonts w:ascii="Verdana" w:hAnsi="Verdana"/>
          <w:color w:val="000000"/>
          <w:sz w:val="18"/>
          <w:szCs w:val="18"/>
        </w:rPr>
        <w:t> </w:t>
      </w:r>
      <w:r>
        <w:rPr>
          <w:rStyle w:val="WW8Num4z0"/>
          <w:rFonts w:ascii="Verdana" w:hAnsi="Verdana"/>
          <w:color w:val="4682B4"/>
          <w:sz w:val="18"/>
          <w:szCs w:val="18"/>
        </w:rPr>
        <w:t>управомоченного</w:t>
      </w:r>
      <w:r>
        <w:rPr>
          <w:rStyle w:val="WW8Num3z0"/>
          <w:rFonts w:ascii="Verdana" w:hAnsi="Verdana"/>
          <w:color w:val="000000"/>
          <w:sz w:val="18"/>
          <w:szCs w:val="18"/>
        </w:rPr>
        <w:t> </w:t>
      </w:r>
      <w:r>
        <w:rPr>
          <w:rFonts w:ascii="Verdana" w:hAnsi="Verdana"/>
          <w:color w:val="000000"/>
          <w:sz w:val="18"/>
          <w:szCs w:val="18"/>
        </w:rPr>
        <w:t>субъекта) их употребления с учетом таких особенностей, как специфика объекта защиты; характер спорного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и специфика его субъектов; особенности правоотношения, возникшего в результате осуществления субъективного права на защиту.</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Такими критериями являются: действенность системы правовых средств, обеспечивающей осуществление права на защиту;</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результативность системы правовых средств, обеспечивающей собственно защиту.</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Теоретическое и практическое значение работы.</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Полученные в результате настоящего исследования научные выводы и предложения могут быть учтены в науке трудового права и в учебном процессе при чтении лекций, проведении практических занятий и подготовке учебных программ по курсу «</w:t>
      </w:r>
      <w:r>
        <w:rPr>
          <w:rStyle w:val="WW8Num4z0"/>
          <w:rFonts w:ascii="Verdana" w:hAnsi="Verdana"/>
          <w:color w:val="4682B4"/>
          <w:sz w:val="18"/>
          <w:szCs w:val="18"/>
        </w:rPr>
        <w:t>Трудовое право России</w:t>
      </w:r>
      <w:r>
        <w:rPr>
          <w:rFonts w:ascii="Verdana" w:hAnsi="Verdana"/>
          <w:color w:val="000000"/>
          <w:sz w:val="18"/>
          <w:szCs w:val="18"/>
        </w:rPr>
        <w:t>», а также в процессе совершенствования трудового законодательства, в правоприменительной деятельности.</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Структура диссертации определяется целями и задачами исследования. Работа состоит из введения, четырех глав, включающих восемь параграфов, заключения, списка использованных источников и литературы.</w:t>
      </w:r>
    </w:p>
    <w:p w:rsidR="00ED0F65" w:rsidRDefault="00ED0F65" w:rsidP="00ED0F65">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"Трудовое право; право социального обеспечения", Костян, Ирина Александровна</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Значение защиты прав,</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и законных интересов трудно переоценить. Между тем современные условия характеризуются наличием серьезных проблем, возникающих, как в ходе реализации права на защиту, так и при осуществлении» собственно защиты.</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Одной из основных проблем защиты трудовых прав работников является</w:t>
      </w:r>
      <w:r>
        <w:rPr>
          <w:rStyle w:val="WW8Num3z0"/>
          <w:rFonts w:ascii="Verdana" w:hAnsi="Verdana"/>
          <w:color w:val="000000"/>
          <w:sz w:val="18"/>
          <w:szCs w:val="18"/>
        </w:rPr>
        <w:t> </w:t>
      </w:r>
      <w:r>
        <w:rPr>
          <w:rStyle w:val="WW8Num4z0"/>
          <w:rFonts w:ascii="Verdana" w:hAnsi="Verdana"/>
          <w:color w:val="4682B4"/>
          <w:sz w:val="18"/>
          <w:szCs w:val="18"/>
        </w:rPr>
        <w:t>недостижение</w:t>
      </w:r>
      <w:r>
        <w:rPr>
          <w:rStyle w:val="WW8Num3z0"/>
          <w:rFonts w:ascii="Verdana" w:hAnsi="Verdana"/>
          <w:color w:val="000000"/>
          <w:sz w:val="18"/>
          <w:szCs w:val="18"/>
        </w:rPr>
        <w:t> </w:t>
      </w:r>
      <w:r>
        <w:rPr>
          <w:rFonts w:ascii="Verdana" w:hAnsi="Verdana"/>
          <w:color w:val="000000"/>
          <w:sz w:val="18"/>
          <w:szCs w:val="18"/>
        </w:rPr>
        <w:t>ее цели. Когда формально право на защиту реализовано, однако</w:t>
      </w:r>
      <w:r>
        <w:rPr>
          <w:rStyle w:val="WW8Num3z0"/>
          <w:rFonts w:ascii="Verdana" w:hAnsi="Verdana"/>
          <w:color w:val="000000"/>
          <w:sz w:val="18"/>
          <w:szCs w:val="18"/>
        </w:rPr>
        <w:t> </w:t>
      </w:r>
      <w:r>
        <w:rPr>
          <w:rStyle w:val="WW8Num4z0"/>
          <w:rFonts w:ascii="Verdana" w:hAnsi="Verdana"/>
          <w:color w:val="4682B4"/>
          <w:sz w:val="18"/>
          <w:szCs w:val="18"/>
        </w:rPr>
        <w:t>правонарушение</w:t>
      </w:r>
      <w:r>
        <w:rPr>
          <w:rStyle w:val="WW8Num3z0"/>
          <w:rFonts w:ascii="Verdana" w:hAnsi="Verdana"/>
          <w:color w:val="000000"/>
          <w:sz w:val="18"/>
          <w:szCs w:val="18"/>
        </w:rPr>
        <w:t> </w:t>
      </w:r>
      <w:r>
        <w:rPr>
          <w:rFonts w:ascii="Verdana" w:hAnsi="Verdana"/>
          <w:color w:val="000000"/>
          <w:sz w:val="18"/>
          <w:szCs w:val="18"/>
        </w:rPr>
        <w:t>осталось не устраненным, а нарушенное право работника - не восстановленным. Это обусловлено рядом причин.</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В частности это связано с отсутствием должного внимания к правовым средствам защиты в современных условиях, необходимость их совершенствования с учетом изменений, происходящих в последнее время.</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Наличие неформальных, полулегальных, неформализованных отношений (в частности, отношений по применению заемного труда, применению гражданско-правовых договоров в сфере наемного труда, использование труда работников без соответствующего оформления, либо включение в трудовой договор условий, не соответствующих фактическим, и др.) требуют иных правовых средств, позволяющих адекватно реагировать на такого рода</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Игнорирование их, отсутствие</w:t>
      </w:r>
      <w:r>
        <w:rPr>
          <w:rStyle w:val="WW8Num3z0"/>
          <w:rFonts w:ascii="Verdana" w:hAnsi="Verdana"/>
          <w:color w:val="000000"/>
          <w:sz w:val="18"/>
          <w:szCs w:val="18"/>
        </w:rPr>
        <w:t> </w:t>
      </w:r>
      <w:r>
        <w:rPr>
          <w:rStyle w:val="WW8Num4z0"/>
          <w:rFonts w:ascii="Verdana" w:hAnsi="Verdana"/>
          <w:color w:val="4682B4"/>
          <w:sz w:val="18"/>
          <w:szCs w:val="18"/>
        </w:rPr>
        <w:t>надлежащей</w:t>
      </w:r>
      <w:r>
        <w:rPr>
          <w:rStyle w:val="WW8Num3z0"/>
          <w:rFonts w:ascii="Verdana" w:hAnsi="Verdana"/>
          <w:color w:val="000000"/>
          <w:sz w:val="18"/>
          <w:szCs w:val="18"/>
        </w:rPr>
        <w:t> </w:t>
      </w:r>
      <w:r>
        <w:rPr>
          <w:rFonts w:ascii="Verdana" w:hAnsi="Verdana"/>
          <w:color w:val="000000"/>
          <w:sz w:val="18"/>
          <w:szCs w:val="18"/>
        </w:rPr>
        <w:t>правовой оценки служит одной из причин, неспособности правовых средств защиты трудовых прав работников обеспечить действенную их защиту. Они способствуют формально осуществить субъективное право на защиту, но не позволяют добиться основной цели защиты -</w:t>
      </w:r>
      <w:r>
        <w:rPr>
          <w:rStyle w:val="WW8Num3z0"/>
          <w:rFonts w:ascii="Verdana" w:hAnsi="Verdana"/>
          <w:color w:val="000000"/>
          <w:sz w:val="18"/>
          <w:szCs w:val="18"/>
        </w:rPr>
        <w:t> </w:t>
      </w:r>
      <w:r>
        <w:rPr>
          <w:rStyle w:val="WW8Num4z0"/>
          <w:rFonts w:ascii="Verdana" w:hAnsi="Verdana"/>
          <w:color w:val="4682B4"/>
          <w:sz w:val="18"/>
          <w:szCs w:val="18"/>
        </w:rPr>
        <w:t>пресечь</w:t>
      </w:r>
      <w:r>
        <w:rPr>
          <w:rStyle w:val="WW8Num3z0"/>
          <w:rFonts w:ascii="Verdana" w:hAnsi="Verdana"/>
          <w:color w:val="000000"/>
          <w:sz w:val="18"/>
          <w:szCs w:val="18"/>
        </w:rPr>
        <w:t> </w:t>
      </w:r>
      <w:r>
        <w:rPr>
          <w:rFonts w:ascii="Verdana" w:hAnsi="Verdana"/>
          <w:color w:val="000000"/>
          <w:sz w:val="18"/>
          <w:szCs w:val="18"/>
        </w:rPr>
        <w:t>правонарушение, устранить препятствие к осуществлению субъективного права, восстановить нарушенное право, компенсировать последствия, вызванные</w:t>
      </w:r>
      <w:r>
        <w:rPr>
          <w:rStyle w:val="WW8Num3z0"/>
          <w:rFonts w:ascii="Verdana" w:hAnsi="Verdana"/>
          <w:color w:val="000000"/>
          <w:sz w:val="18"/>
          <w:szCs w:val="18"/>
        </w:rPr>
        <w:t> </w:t>
      </w:r>
      <w:r>
        <w:rPr>
          <w:rStyle w:val="WW8Num4z0"/>
          <w:rFonts w:ascii="Verdana" w:hAnsi="Verdana"/>
          <w:color w:val="4682B4"/>
          <w:sz w:val="18"/>
          <w:szCs w:val="18"/>
        </w:rPr>
        <w:t>правонарушением</w:t>
      </w:r>
      <w:r>
        <w:rPr>
          <w:rFonts w:ascii="Verdana" w:hAnsi="Verdana"/>
          <w:color w:val="000000"/>
          <w:sz w:val="18"/>
          <w:szCs w:val="18"/>
        </w:rPr>
        <w:t>.</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Разрешению этих проблем может содействовать установление на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процедуры проведения органами</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расследования правонарушений, фиксирования их в случае, когда отсутствуют письменные</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существования фактических трудовых правоотношений.</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 Другой причиной данного явления служит оценка действенности защиты с позиции обеспеченности правового регулирования отношений, возникающих в результате осуществления права на защиту, в то время как механизм собственно защиты права (взаимодействие составляющих его правовых средств, его инструментарии) с позиции результативности его применения не подвергается объективному анализу. Между тем количество обращений работников за защитой трудовых прав и актов реагирования на такие обращения далеко не всегда не служат объективным показателем эффективности защиты.</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этой связи предлагается выделение критериев оценки защиты трудовых прав работников с позиции не только возможности, но и целесообразности (заинтересованности</w:t>
      </w:r>
      <w:r>
        <w:rPr>
          <w:rStyle w:val="WW8Num3z0"/>
          <w:rFonts w:ascii="Verdana" w:hAnsi="Verdana"/>
          <w:color w:val="000000"/>
          <w:sz w:val="18"/>
          <w:szCs w:val="18"/>
        </w:rPr>
        <w:t> </w:t>
      </w:r>
      <w:r>
        <w:rPr>
          <w:rStyle w:val="WW8Num4z0"/>
          <w:rFonts w:ascii="Verdana" w:hAnsi="Verdana"/>
          <w:color w:val="4682B4"/>
          <w:sz w:val="18"/>
          <w:szCs w:val="18"/>
        </w:rPr>
        <w:t>управомоченного</w:t>
      </w:r>
      <w:r>
        <w:rPr>
          <w:rStyle w:val="WW8Num3z0"/>
          <w:rFonts w:ascii="Verdana" w:hAnsi="Verdana"/>
          <w:color w:val="000000"/>
          <w:sz w:val="18"/>
          <w:szCs w:val="18"/>
        </w:rPr>
        <w:t> </w:t>
      </w:r>
      <w:r>
        <w:rPr>
          <w:rFonts w:ascii="Verdana" w:hAnsi="Verdana"/>
          <w:color w:val="000000"/>
          <w:sz w:val="18"/>
          <w:szCs w:val="18"/>
        </w:rPr>
        <w:t>субъекта) их употребления с учетом: а) свойств объекта защиты; б) характера спорного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в) специфики его субъектов; г) особенностей правоотношения, возникшего в результате осуществления субъективного права на защиту.</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Такими критериями являются:</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действенность правового механизма защиты, т.е. взаимодействия правовых средств, обеспечивающей осуществление права на защиту;</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результативность механизма правового регулирования отношений, возникающих по поводу осуществления права на защиту, т.е. системы правовых средств, обеспечивающей собственно защиту.</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Недостижение целей защиты в ходе осуществления права на защиту (включая право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связано с правоприменением, которое осуществляется на основе принципов, свойственных частному праву, без учета особенностей объекта защиты (прав, свобод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специфики объекта охраны права (</w:t>
      </w:r>
      <w:r>
        <w:rPr>
          <w:rStyle w:val="WW8Num4z0"/>
          <w:rFonts w:ascii="Verdana" w:hAnsi="Verdana"/>
          <w:color w:val="4682B4"/>
          <w:sz w:val="18"/>
          <w:szCs w:val="18"/>
        </w:rPr>
        <w:t>охраняемых</w:t>
      </w:r>
      <w:r>
        <w:rPr>
          <w:rFonts w:ascii="Verdana" w:hAnsi="Verdana"/>
          <w:color w:val="000000"/>
          <w:sz w:val="18"/>
          <w:szCs w:val="18"/>
        </w:rPr>
        <w:t xml:space="preserve">правоотношений), а также </w:t>
      </w:r>
      <w:r>
        <w:rPr>
          <w:rFonts w:ascii="Verdana" w:hAnsi="Verdana"/>
          <w:color w:val="000000"/>
          <w:sz w:val="18"/>
          <w:szCs w:val="18"/>
        </w:rPr>
        <w:lastRenderedPageBreak/>
        <w:t>качеств такого субъекта, как работодатель. Между тем, будучи властным субъектом, работодатель осуществляет</w:t>
      </w:r>
      <w:r>
        <w:rPr>
          <w:rStyle w:val="WW8Num3z0"/>
          <w:rFonts w:ascii="Verdana" w:hAnsi="Verdana"/>
          <w:color w:val="000000"/>
          <w:sz w:val="18"/>
          <w:szCs w:val="18"/>
        </w:rPr>
        <w:t> </w:t>
      </w:r>
      <w:r>
        <w:rPr>
          <w:rStyle w:val="WW8Num4z0"/>
          <w:rFonts w:ascii="Verdana" w:hAnsi="Verdana"/>
          <w:color w:val="4682B4"/>
          <w:sz w:val="18"/>
          <w:szCs w:val="18"/>
        </w:rPr>
        <w:t>правоприменение</w:t>
      </w:r>
      <w:r>
        <w:rPr>
          <w:rFonts w:ascii="Verdana" w:hAnsi="Verdana"/>
          <w:color w:val="000000"/>
          <w:sz w:val="18"/>
          <w:szCs w:val="18"/>
        </w:rPr>
        <w:t>, охрану права субъектов, состоящих с ним в</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отношениях.</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Это предопределяет, необходимость, установления; особых, дополнительных средств, как охраны права, так и защиты прав, свобод и законных, интересов в случае их нарушения, в том-числе по</w:t>
      </w:r>
      <w:r>
        <w:rPr>
          <w:rStyle w:val="WW8Num3z0"/>
          <w:rFonts w:ascii="Verdana" w:hAnsi="Verdana"/>
          <w:color w:val="000000"/>
          <w:sz w:val="18"/>
          <w:szCs w:val="18"/>
        </w:rPr>
        <w:t> </w:t>
      </w:r>
      <w:r>
        <w:rPr>
          <w:rStyle w:val="WW8Num4z0"/>
          <w:rFonts w:ascii="Verdana" w:hAnsi="Verdana"/>
          <w:color w:val="4682B4"/>
          <w:sz w:val="18"/>
          <w:szCs w:val="18"/>
        </w:rPr>
        <w:t>вине</w:t>
      </w:r>
      <w:r>
        <w:rPr>
          <w:rStyle w:val="WW8Num3z0"/>
          <w:rFonts w:ascii="Verdana" w:hAnsi="Verdana"/>
          <w:color w:val="000000"/>
          <w:sz w:val="18"/>
          <w:szCs w:val="18"/>
        </w:rPr>
        <w:t> </w:t>
      </w:r>
      <w:r>
        <w:rPr>
          <w:rFonts w:ascii="Verdana" w:hAnsi="Verdana"/>
          <w:color w:val="000000"/>
          <w:sz w:val="18"/>
          <w:szCs w:val="18"/>
        </w:rPr>
        <w:t>работодателя. Для этого нужно, во-первых, акцентировать внимание</w:t>
      </w:r>
      <w:r>
        <w:rPr>
          <w:rStyle w:val="WW8Num3z0"/>
          <w:rFonts w:ascii="Verdana" w:hAnsi="Verdana"/>
          <w:color w:val="000000"/>
          <w:sz w:val="18"/>
          <w:szCs w:val="18"/>
        </w:rPr>
        <w:t> </w:t>
      </w:r>
      <w:r>
        <w:rPr>
          <w:rStyle w:val="WW8Num4z0"/>
          <w:rFonts w:ascii="Verdana" w:hAnsi="Verdana"/>
          <w:color w:val="4682B4"/>
          <w:sz w:val="18"/>
          <w:szCs w:val="18"/>
        </w:rPr>
        <w:t>правоприменительных</w:t>
      </w:r>
      <w:r>
        <w:rPr>
          <w:rFonts w:ascii="Verdana" w:hAnsi="Verdana"/>
          <w:color w:val="000000"/>
          <w:sz w:val="18"/>
          <w:szCs w:val="18"/>
        </w:rPr>
        <w:t>; органов (включая судебные органы власти) на</w:t>
      </w:r>
      <w:r>
        <w:rPr>
          <w:rStyle w:val="WW8Num3z0"/>
          <w:rFonts w:ascii="Verdana" w:hAnsi="Verdana"/>
          <w:color w:val="000000"/>
          <w:sz w:val="18"/>
          <w:szCs w:val="18"/>
        </w:rPr>
        <w:t> </w:t>
      </w:r>
      <w:r>
        <w:rPr>
          <w:rStyle w:val="WW8Num4z0"/>
          <w:rFonts w:ascii="Verdana" w:hAnsi="Verdana"/>
          <w:color w:val="4682B4"/>
          <w:sz w:val="18"/>
          <w:szCs w:val="18"/>
        </w:rPr>
        <w:t>недопустимость</w:t>
      </w:r>
      <w:r>
        <w:rPr>
          <w:rFonts w:ascii="Verdana" w:hAnsi="Verdana"/>
          <w:color w:val="000000"/>
          <w:sz w:val="18"/>
          <w:szCs w:val="18"/>
        </w:rPr>
        <w:t>использования частноправового принципа «</w:t>
      </w:r>
      <w:r>
        <w:rPr>
          <w:rStyle w:val="WW8Num4z0"/>
          <w:rFonts w:ascii="Verdana" w:hAnsi="Verdana"/>
          <w:color w:val="4682B4"/>
          <w:sz w:val="18"/>
          <w:szCs w:val="18"/>
        </w:rPr>
        <w:t>дозволено все, что не запрещено законом</w:t>
      </w:r>
      <w:r>
        <w:rPr>
          <w:rFonts w:ascii="Verdana" w:hAnsi="Verdana"/>
          <w:color w:val="000000"/>
          <w:sz w:val="18"/>
          <w:szCs w:val="18"/>
        </w:rPr>
        <w:t>».</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Во-вторых, следует обеспечить действенный</w:t>
      </w:r>
      <w:r>
        <w:rPr>
          <w:rStyle w:val="WW8Num3z0"/>
          <w:rFonts w:ascii="Verdana" w:hAnsi="Verdana"/>
          <w:color w:val="000000"/>
          <w:sz w:val="18"/>
          <w:szCs w:val="18"/>
        </w:rPr>
        <w:t> </w:t>
      </w:r>
      <w:r>
        <w:rPr>
          <w:rStyle w:val="WW8Num4z0"/>
          <w:rFonts w:ascii="Verdana" w:hAnsi="Verdana"/>
          <w:color w:val="4682B4"/>
          <w:sz w:val="18"/>
          <w:szCs w:val="18"/>
        </w:rPr>
        <w:t>надзор</w:t>
      </w:r>
      <w:r>
        <w:rPr>
          <w:rFonts w:ascii="Verdana" w:hAnsi="Verdana"/>
          <w:color w:val="000000"/>
          <w:sz w:val="18"/>
          <w:szCs w:val="18"/>
        </w:rPr>
        <w:t>; и контроль за деятельностью работодателя," как за любым? субъектом; осуществляющим правоприменение: И, наконец, в-третьих, необходимо иначе подойтш к определению предмета трудового</w:t>
      </w:r>
      <w:r>
        <w:rPr>
          <w:rStyle w:val="WW8Num3z0"/>
          <w:rFonts w:ascii="Verdana" w:hAnsi="Verdana"/>
          <w:color w:val="000000"/>
          <w:sz w:val="18"/>
          <w:szCs w:val="18"/>
        </w:rPr>
        <w:t> </w:t>
      </w:r>
      <w:r>
        <w:rPr>
          <w:rStyle w:val="WW8Num4z0"/>
          <w:rFonts w:ascii="Verdana" w:hAnsi="Verdana"/>
          <w:color w:val="4682B4"/>
          <w:sz w:val="18"/>
          <w:szCs w:val="18"/>
        </w:rPr>
        <w:t>спора</w:t>
      </w:r>
      <w:r>
        <w:rPr>
          <w:rFonts w:ascii="Verdana" w:hAnsi="Verdana"/>
          <w:color w:val="000000"/>
          <w:sz w:val="18"/>
          <w:szCs w:val="18"/>
        </w:rPr>
        <w:t>, возникающего в результате осуществления1. работодателем;</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Fonts w:ascii="Verdana" w:hAnsi="Verdana"/>
          <w:color w:val="000000"/>
          <w:sz w:val="18"/>
          <w:szCs w:val="18"/>
        </w:rPr>
        <w:t>;, деятельности, акцентируя; главным; образом; внимание на наличии (отсутствие) в действиях работодателя5 правонарушения. 2. Проблемы защиты трудовых прав работников-; связанные: с ее неэффективностью, вызваны,, во-первых, противоречивым:толкованием/норм; трудового права налоговыми органами; с одной стороны, и органами</w:t>
      </w:r>
      <w:r>
        <w:rPr>
          <w:rStyle w:val="WW8Num3z0"/>
          <w:rFonts w:ascii="Verdana" w:hAnsi="Verdana"/>
          <w:color w:val="000000"/>
          <w:sz w:val="18"/>
          <w:szCs w:val="18"/>
        </w:rPr>
        <w:t> </w:t>
      </w:r>
      <w:r>
        <w:rPr>
          <w:rStyle w:val="WW8Num4z0"/>
          <w:rFonts w:ascii="Verdana" w:hAnsi="Verdana"/>
          <w:color w:val="4682B4"/>
          <w:sz w:val="18"/>
          <w:szCs w:val="18"/>
        </w:rPr>
        <w:t>Роструда</w:t>
      </w:r>
      <w:r>
        <w:rPr>
          <w:rFonts w:ascii="Verdana" w:hAnsi="Verdana"/>
          <w:color w:val="000000"/>
          <w:sz w:val="18"/>
          <w:szCs w:val="18"/>
        </w:rPr>
        <w:t>, с другой стороны; Сформулированные ими</w:t>
      </w:r>
      <w:r>
        <w:rPr>
          <w:rStyle w:val="WW8Num3z0"/>
          <w:rFonts w:ascii="Verdana" w:hAnsi="Verdana"/>
          <w:color w:val="000000"/>
          <w:sz w:val="18"/>
          <w:szCs w:val="18"/>
        </w:rPr>
        <w:t> </w:t>
      </w:r>
      <w:r>
        <w:rPr>
          <w:rStyle w:val="WW8Num4z0"/>
          <w:rFonts w:ascii="Verdana" w:hAnsi="Verdana"/>
          <w:color w:val="4682B4"/>
          <w:sz w:val="18"/>
          <w:szCs w:val="18"/>
        </w:rPr>
        <w:t>разъяснения</w:t>
      </w:r>
      <w:r>
        <w:rPr>
          <w:rStyle w:val="WW8Num3z0"/>
          <w:rFonts w:ascii="Verdana" w:hAnsi="Verdana"/>
          <w:color w:val="000000"/>
          <w:sz w:val="18"/>
          <w:szCs w:val="18"/>
        </w:rPr>
        <w:t> </w:t>
      </w:r>
      <w:r>
        <w:rPr>
          <w:rFonts w:ascii="Verdana" w:hAnsi="Verdana"/>
          <w:color w:val="000000"/>
          <w:sz w:val="18"/>
          <w:szCs w:val="18"/>
        </w:rPr>
        <w:t>одной и той же правовой нормы нередко, содержат не только противоречия, но и взаимоисключающие положения. При этом; как налоговые органы, так и органы Роструда одинаково требуют от работодателя применять правовую норму в ст рогом соответствии с данными ими</w:t>
      </w:r>
      <w:r>
        <w:rPr>
          <w:rStyle w:val="WW8Num3z0"/>
          <w:rFonts w:ascii="Verdana" w:hAnsi="Verdana"/>
          <w:color w:val="000000"/>
          <w:sz w:val="18"/>
          <w:szCs w:val="18"/>
        </w:rPr>
        <w:t> </w:t>
      </w:r>
      <w:r>
        <w:rPr>
          <w:rStyle w:val="WW8Num4z0"/>
          <w:rFonts w:ascii="Verdana" w:hAnsi="Verdana"/>
          <w:color w:val="4682B4"/>
          <w:sz w:val="18"/>
          <w:szCs w:val="18"/>
        </w:rPr>
        <w:t>разъяснениями</w:t>
      </w:r>
      <w:r>
        <w:rPr>
          <w:rFonts w:ascii="Verdana" w:hAnsi="Verdana"/>
          <w:color w:val="000000"/>
          <w:sz w:val="18"/>
          <w:szCs w:val="18"/>
        </w:rPr>
        <w:t>.</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Во-вторых, этому способствует характер разъяснений;.которые даются</w:t>
      </w:r>
      <w:r>
        <w:rPr>
          <w:rStyle w:val="WW8Num3z0"/>
          <w:rFonts w:ascii="Verdana" w:hAnsi="Verdana"/>
          <w:color w:val="000000"/>
          <w:sz w:val="18"/>
          <w:szCs w:val="18"/>
        </w:rPr>
        <w:t> </w:t>
      </w:r>
      <w:r>
        <w:rPr>
          <w:rStyle w:val="WW8Num4z0"/>
          <w:rFonts w:ascii="Verdana" w:hAnsi="Verdana"/>
          <w:color w:val="4682B4"/>
          <w:sz w:val="18"/>
          <w:szCs w:val="18"/>
        </w:rPr>
        <w:t>надзорными</w:t>
      </w:r>
      <w:r>
        <w:rPr>
          <w:rStyle w:val="WW8Num3z0"/>
          <w:rFonts w:ascii="Verdana" w:hAnsi="Verdana"/>
          <w:color w:val="000000"/>
          <w:sz w:val="18"/>
          <w:szCs w:val="18"/>
        </w:rPr>
        <w:t> </w:t>
      </w:r>
      <w:r>
        <w:rPr>
          <w:rFonts w:ascii="Verdana" w:hAnsi="Verdana"/>
          <w:color w:val="000000"/>
          <w:sz w:val="18"/>
          <w:szCs w:val="18"/>
        </w:rPr>
        <w:t>органами. С одной стороны, они требуют неукоснительное их выполнение в ходе проводимых проверок: Несоблюдение их служит основанием для привлечения</w:t>
      </w:r>
      <w:r>
        <w:rPr>
          <w:rStyle w:val="WW8Num3z0"/>
          <w:rFonts w:ascii="Verdana" w:hAnsi="Verdana"/>
          <w:color w:val="000000"/>
          <w:sz w:val="18"/>
          <w:szCs w:val="18"/>
        </w:rPr>
        <w:t> </w:t>
      </w:r>
      <w:r>
        <w:rPr>
          <w:rStyle w:val="WW8Num4z0"/>
          <w:rFonts w:ascii="Verdana" w:hAnsi="Verdana"/>
          <w:color w:val="4682B4"/>
          <w:sz w:val="18"/>
          <w:szCs w:val="18"/>
        </w:rPr>
        <w:t>виновного</w:t>
      </w:r>
      <w:r>
        <w:rPr>
          <w:rStyle w:val="WW8Num3z0"/>
          <w:rFonts w:ascii="Verdana" w:hAnsi="Verdana"/>
          <w:color w:val="000000"/>
          <w:sz w:val="18"/>
          <w:szCs w:val="18"/>
        </w:rPr>
        <w:t> </w:t>
      </w:r>
      <w:r>
        <w:rPr>
          <w:rFonts w:ascii="Verdana" w:hAnsi="Verdana"/>
          <w:color w:val="000000"/>
          <w:sz w:val="18"/>
          <w:szCs w:val="18"/>
        </w:rPr>
        <w:t>лица к юридической ответственности. Это позволяет работникам (их представителям) руководствоваться ими в ходе защиты нарушенного права. С другой стороны, использование их не всегда способствует защите прав, свобод и законных интересов, как работников, так и работодателей,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порядке, в случае, когда мнение суда расходится с их мнением, учитывая, что, сформулированные официальными органами разъяснения нередко противоречат правовым принципам, общему смыслу истолковываемой ими правовой нормы. Кроме того, работодатель, который нарушил права работника (работников) воспользовавшись таким</w:t>
      </w:r>
      <w:r>
        <w:rPr>
          <w:rStyle w:val="WW8Num3z0"/>
          <w:rFonts w:ascii="Verdana" w:hAnsi="Verdana"/>
          <w:color w:val="000000"/>
          <w:sz w:val="18"/>
          <w:szCs w:val="18"/>
        </w:rPr>
        <w:t> </w:t>
      </w:r>
      <w:r>
        <w:rPr>
          <w:rStyle w:val="WW8Num4z0"/>
          <w:rFonts w:ascii="Verdana" w:hAnsi="Verdana"/>
          <w:color w:val="4682B4"/>
          <w:sz w:val="18"/>
          <w:szCs w:val="18"/>
        </w:rPr>
        <w:t>разъяснением</w:t>
      </w:r>
      <w:r>
        <w:rPr>
          <w:rFonts w:ascii="Verdana" w:hAnsi="Verdana"/>
          <w:color w:val="000000"/>
          <w:sz w:val="18"/>
          <w:szCs w:val="18"/>
        </w:rPr>
        <w:t>, не освобождается от юридической ответственности, поскольку оно носит необязательный характер (т. е. не имеет юридической силы).</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Устранения подобного явления может быть осуществлено' следующим образом. Во-первых, необходимо создать условия для устранения противоречий, содержащихся в</w:t>
      </w:r>
      <w:r>
        <w:rPr>
          <w:rStyle w:val="WW8Num3z0"/>
          <w:rFonts w:ascii="Verdana" w:hAnsi="Verdana"/>
          <w:color w:val="000000"/>
          <w:sz w:val="18"/>
          <w:szCs w:val="18"/>
        </w:rPr>
        <w:t> </w:t>
      </w:r>
      <w:r>
        <w:rPr>
          <w:rStyle w:val="WW8Num4z0"/>
          <w:rFonts w:ascii="Verdana" w:hAnsi="Verdana"/>
          <w:color w:val="4682B4"/>
          <w:sz w:val="18"/>
          <w:szCs w:val="18"/>
        </w:rPr>
        <w:t>разъяснениях</w:t>
      </w:r>
      <w:r>
        <w:rPr>
          <w:rFonts w:ascii="Verdana" w:hAnsi="Verdana"/>
          <w:color w:val="000000"/>
          <w:sz w:val="18"/>
          <w:szCs w:val="18"/>
        </w:rPr>
        <w:t>, формулируемых разными надзорными органами (</w:t>
      </w:r>
      <w:r>
        <w:rPr>
          <w:rStyle w:val="WW8Num4z0"/>
          <w:rFonts w:ascii="Verdana" w:hAnsi="Verdana"/>
          <w:color w:val="4682B4"/>
          <w:sz w:val="18"/>
          <w:szCs w:val="18"/>
        </w:rPr>
        <w:t>Рострудом</w:t>
      </w:r>
      <w:r>
        <w:rPr>
          <w:rStyle w:val="WW8Num3z0"/>
          <w:rFonts w:ascii="Verdana" w:hAnsi="Verdana"/>
          <w:color w:val="000000"/>
          <w:sz w:val="18"/>
          <w:szCs w:val="18"/>
        </w:rPr>
        <w:t> </w:t>
      </w:r>
      <w:r>
        <w:rPr>
          <w:rFonts w:ascii="Verdana" w:hAnsi="Verdana"/>
          <w:color w:val="000000"/>
          <w:sz w:val="18"/>
          <w:szCs w:val="18"/>
        </w:rPr>
        <w:t>и налоговой службой). Во-вторых, следует изменить отношение к</w:t>
      </w:r>
      <w:r>
        <w:rPr>
          <w:rStyle w:val="WW8Num3z0"/>
          <w:rFonts w:ascii="Verdana" w:hAnsi="Verdana"/>
          <w:color w:val="000000"/>
          <w:sz w:val="18"/>
          <w:szCs w:val="18"/>
        </w:rPr>
        <w:t> </w:t>
      </w:r>
      <w:r>
        <w:rPr>
          <w:rStyle w:val="WW8Num4z0"/>
          <w:rFonts w:ascii="Verdana" w:hAnsi="Verdana"/>
          <w:color w:val="4682B4"/>
          <w:sz w:val="18"/>
          <w:szCs w:val="18"/>
        </w:rPr>
        <w:t>разъяснениям</w:t>
      </w:r>
      <w:r>
        <w:rPr>
          <w:rStyle w:val="WW8Num3z0"/>
          <w:rFonts w:ascii="Verdana" w:hAnsi="Verdana"/>
          <w:color w:val="000000"/>
          <w:sz w:val="18"/>
          <w:szCs w:val="18"/>
        </w:rPr>
        <w:t> </w:t>
      </w:r>
      <w:r>
        <w:rPr>
          <w:rFonts w:ascii="Verdana" w:hAnsi="Verdana"/>
          <w:color w:val="000000"/>
          <w:sz w:val="18"/>
          <w:szCs w:val="18"/>
        </w:rPr>
        <w:t>официальных органов государственной исполнительной власти, признав их обязательными к</w:t>
      </w:r>
      <w:r>
        <w:rPr>
          <w:rStyle w:val="WW8Num3z0"/>
          <w:rFonts w:ascii="Verdana" w:hAnsi="Verdana"/>
          <w:color w:val="000000"/>
          <w:sz w:val="18"/>
          <w:szCs w:val="18"/>
        </w:rPr>
        <w:t> </w:t>
      </w:r>
      <w:r>
        <w:rPr>
          <w:rStyle w:val="WW8Num4z0"/>
          <w:rFonts w:ascii="Verdana" w:hAnsi="Verdana"/>
          <w:color w:val="4682B4"/>
          <w:sz w:val="18"/>
          <w:szCs w:val="18"/>
        </w:rPr>
        <w:t>исполнению</w:t>
      </w:r>
      <w:r>
        <w:rPr>
          <w:rFonts w:ascii="Verdana" w:hAnsi="Verdana"/>
          <w:color w:val="000000"/>
          <w:sz w:val="18"/>
          <w:szCs w:val="18"/>
        </w:rPr>
        <w:t>, с одновременным установлением юридической ответственности субъектов,</w:t>
      </w:r>
      <w:r>
        <w:rPr>
          <w:rStyle w:val="WW8Num3z0"/>
          <w:rFonts w:ascii="Verdana" w:hAnsi="Verdana"/>
          <w:color w:val="000000"/>
          <w:sz w:val="18"/>
          <w:szCs w:val="18"/>
        </w:rPr>
        <w:t> </w:t>
      </w:r>
      <w:r>
        <w:rPr>
          <w:rStyle w:val="WW8Num4z0"/>
          <w:rFonts w:ascii="Verdana" w:hAnsi="Verdana"/>
          <w:color w:val="4682B4"/>
          <w:sz w:val="18"/>
          <w:szCs w:val="18"/>
        </w:rPr>
        <w:t>виновных</w:t>
      </w:r>
      <w:r>
        <w:rPr>
          <w:rStyle w:val="WW8Num3z0"/>
          <w:rFonts w:ascii="Verdana" w:hAnsi="Verdana"/>
          <w:color w:val="000000"/>
          <w:sz w:val="18"/>
          <w:szCs w:val="18"/>
        </w:rPr>
        <w:t> </w:t>
      </w:r>
      <w:r>
        <w:rPr>
          <w:rFonts w:ascii="Verdana" w:hAnsi="Verdana"/>
          <w:color w:val="000000"/>
          <w:sz w:val="18"/>
          <w:szCs w:val="18"/>
        </w:rPr>
        <w:t>в нарушении прав работников, т.е. органов, сформулировавших</w:t>
      </w:r>
      <w:r>
        <w:rPr>
          <w:rStyle w:val="WW8Num3z0"/>
          <w:rFonts w:ascii="Verdana" w:hAnsi="Verdana"/>
          <w:color w:val="000000"/>
          <w:sz w:val="18"/>
          <w:szCs w:val="18"/>
        </w:rPr>
        <w:t> </w:t>
      </w:r>
      <w:r>
        <w:rPr>
          <w:rStyle w:val="WW8Num4z0"/>
          <w:rFonts w:ascii="Verdana" w:hAnsi="Verdana"/>
          <w:color w:val="4682B4"/>
          <w:sz w:val="18"/>
          <w:szCs w:val="18"/>
        </w:rPr>
        <w:t>незаконное</w:t>
      </w:r>
      <w:r>
        <w:rPr>
          <w:rStyle w:val="WW8Num3z0"/>
          <w:rFonts w:ascii="Verdana" w:hAnsi="Verdana"/>
          <w:color w:val="000000"/>
          <w:sz w:val="18"/>
          <w:szCs w:val="18"/>
        </w:rPr>
        <w:t> </w:t>
      </w:r>
      <w:r>
        <w:rPr>
          <w:rFonts w:ascii="Verdana" w:hAnsi="Verdana"/>
          <w:color w:val="000000"/>
          <w:sz w:val="18"/>
          <w:szCs w:val="18"/>
        </w:rPr>
        <w:t>(необоснованное) разъяснение, которое послужило причиной правонарушения.</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Рассмотрение проблем защиты трудовых прав работников с позиции реализации права позволяет по-иному оценить эффективность правовых норм, не только регулирующих трудовые правоотношения, но и предусматривающих правовые средства защиты.</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эюй связи анализ отдельных положений ТК РФ приводит диссертанта к заключению о необходимости реформирования отдельных положений в целях совершенствования правовых норм, устранения</w:t>
      </w:r>
      <w:r>
        <w:rPr>
          <w:rStyle w:val="WW8Num3z0"/>
          <w:rFonts w:ascii="Verdana" w:hAnsi="Verdana"/>
          <w:color w:val="000000"/>
          <w:sz w:val="18"/>
          <w:szCs w:val="18"/>
        </w:rPr>
        <w:t> </w:t>
      </w:r>
      <w:r>
        <w:rPr>
          <w:rStyle w:val="WW8Num4z0"/>
          <w:rFonts w:ascii="Verdana" w:hAnsi="Verdana"/>
          <w:color w:val="4682B4"/>
          <w:sz w:val="18"/>
          <w:szCs w:val="18"/>
        </w:rPr>
        <w:t>пробелов</w:t>
      </w:r>
      <w:r>
        <w:rPr>
          <w:rFonts w:ascii="Verdana" w:hAnsi="Verdana"/>
          <w:color w:val="000000"/>
          <w:sz w:val="18"/>
          <w:szCs w:val="18"/>
        </w:rPr>
        <w:t>, противоречий.</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3.1. Необходимость дополнения наименования раздела XIII и ст. 352 ТК РФ словами «</w:t>
      </w:r>
      <w:r>
        <w:rPr>
          <w:rStyle w:val="WW8Num4z0"/>
          <w:rFonts w:ascii="Verdana" w:hAnsi="Verdana"/>
          <w:color w:val="4682B4"/>
          <w:sz w:val="18"/>
          <w:szCs w:val="18"/>
        </w:rPr>
        <w:t>законных интересов</w:t>
      </w:r>
      <w:r>
        <w:rPr>
          <w:rFonts w:ascii="Verdana" w:hAnsi="Verdana"/>
          <w:color w:val="000000"/>
          <w:sz w:val="18"/>
          <w:szCs w:val="18"/>
        </w:rPr>
        <w:t>», обусловлена целью приведения наименования указанных выше структурных единиц ТК РФ в соответствие с их содержанием.</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3.2. Рассмотрение правовой нормы, предусмотренной ч. 6 ст. 394 ТК РФ, приводит к выводу, что защита прав</w:t>
      </w:r>
      <w:r>
        <w:rPr>
          <w:rStyle w:val="WW8Num3z0"/>
          <w:rFonts w:ascii="Verdana" w:hAnsi="Verdana"/>
          <w:color w:val="000000"/>
          <w:sz w:val="18"/>
          <w:szCs w:val="18"/>
        </w:rPr>
        <w:t> </w:t>
      </w:r>
      <w:r>
        <w:rPr>
          <w:rStyle w:val="WW8Num4z0"/>
          <w:rFonts w:ascii="Verdana" w:hAnsi="Verdana"/>
          <w:color w:val="4682B4"/>
          <w:sz w:val="18"/>
          <w:szCs w:val="18"/>
        </w:rPr>
        <w:t>необоснованно</w:t>
      </w:r>
      <w:r>
        <w:rPr>
          <w:rStyle w:val="WW8Num3z0"/>
          <w:rFonts w:ascii="Verdana" w:hAnsi="Verdana"/>
          <w:color w:val="000000"/>
          <w:sz w:val="18"/>
          <w:szCs w:val="18"/>
        </w:rPr>
        <w:t> </w:t>
      </w:r>
      <w:r>
        <w:rPr>
          <w:rFonts w:ascii="Verdana" w:hAnsi="Verdana"/>
          <w:color w:val="000000"/>
          <w:sz w:val="18"/>
          <w:szCs w:val="18"/>
        </w:rPr>
        <w:t>уволенного работника, исполняющего трудовые</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на условиях срочного трудового договора, в полной мере не обеспечена. Формальное ее применение препятствует суду в случае истечения срока действия трудового договора на момент</w:t>
      </w:r>
      <w:r>
        <w:rPr>
          <w:rStyle w:val="WW8Num3z0"/>
          <w:rFonts w:ascii="Verdana" w:hAnsi="Verdana"/>
          <w:color w:val="000000"/>
          <w:sz w:val="18"/>
          <w:szCs w:val="18"/>
        </w:rPr>
        <w:t> </w:t>
      </w:r>
      <w:r>
        <w:rPr>
          <w:rStyle w:val="WW8Num4z0"/>
          <w:rFonts w:ascii="Verdana" w:hAnsi="Verdana"/>
          <w:color w:val="4682B4"/>
          <w:sz w:val="18"/>
          <w:szCs w:val="18"/>
        </w:rPr>
        <w:t>вынесения</w:t>
      </w:r>
      <w:r>
        <w:rPr>
          <w:rStyle w:val="WW8Num3z0"/>
          <w:rFonts w:ascii="Verdana" w:hAnsi="Verdana"/>
          <w:color w:val="000000"/>
          <w:sz w:val="18"/>
          <w:szCs w:val="18"/>
        </w:rPr>
        <w:t> </w:t>
      </w:r>
      <w:r>
        <w:rPr>
          <w:rFonts w:ascii="Verdana" w:hAnsi="Verdana"/>
          <w:color w:val="000000"/>
          <w:sz w:val="18"/>
          <w:szCs w:val="18"/>
        </w:rPr>
        <w:t xml:space="preserve">судебного решения устранить препятствия на пути осуществления им </w:t>
      </w:r>
      <w:r>
        <w:rPr>
          <w:rFonts w:ascii="Verdana" w:hAnsi="Verdana"/>
          <w:color w:val="000000"/>
          <w:sz w:val="18"/>
          <w:szCs w:val="18"/>
        </w:rPr>
        <w:lastRenderedPageBreak/>
        <w:t>субъективного права на труд у данного работодателя, которые объективно не являются неустранимыми.</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Поэтому представляется необходимым восстанавливать работника на работе только в том случае, когда срок действия трудового договора не обусловлен временным характером труда. Это вызвано тем, что окончание срока действия трудового договора не препятствует его восстановлению на работе.</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этой связи ч. 6 ст. 394 ТК РФ следует изложить в следующей редакции:</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Если увольнение признано</w:t>
      </w:r>
      <w:r>
        <w:rPr>
          <w:rStyle w:val="WW8Num3z0"/>
          <w:rFonts w:ascii="Verdana" w:hAnsi="Verdana"/>
          <w:color w:val="000000"/>
          <w:sz w:val="18"/>
          <w:szCs w:val="18"/>
        </w:rPr>
        <w:t> </w:t>
      </w:r>
      <w:r>
        <w:rPr>
          <w:rStyle w:val="WW8Num4z0"/>
          <w:rFonts w:ascii="Verdana" w:hAnsi="Verdana"/>
          <w:color w:val="4682B4"/>
          <w:sz w:val="18"/>
          <w:szCs w:val="18"/>
        </w:rPr>
        <w:t>незаконным</w:t>
      </w:r>
      <w:r>
        <w:rPr>
          <w:rFonts w:ascii="Verdana" w:hAnsi="Verdana"/>
          <w:color w:val="000000"/>
          <w:sz w:val="18"/>
          <w:szCs w:val="18"/>
        </w:rPr>
        <w:t>, а срок трудового договора, обусловленный временным характером труда, на время рассмотрения спора судом истек, то суд, рассматривающий индивидуальный трудовой</w:t>
      </w:r>
      <w:r>
        <w:rPr>
          <w:rStyle w:val="WW8Num3z0"/>
          <w:rFonts w:ascii="Verdana" w:hAnsi="Verdana"/>
          <w:color w:val="000000"/>
          <w:sz w:val="18"/>
          <w:szCs w:val="18"/>
        </w:rPr>
        <w:t> </w:t>
      </w:r>
      <w:r>
        <w:rPr>
          <w:rStyle w:val="WW8Num4z0"/>
          <w:rFonts w:ascii="Verdana" w:hAnsi="Verdana"/>
          <w:color w:val="4682B4"/>
          <w:sz w:val="18"/>
          <w:szCs w:val="18"/>
        </w:rPr>
        <w:t>спор</w:t>
      </w:r>
      <w:r>
        <w:rPr>
          <w:rFonts w:ascii="Verdana" w:hAnsi="Verdana"/>
          <w:color w:val="000000"/>
          <w:sz w:val="18"/>
          <w:szCs w:val="18"/>
        </w:rPr>
        <w:t>, обязан изменить формулировку основания увольнения на увольнение по истечении срока трудового договора.»</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3.3. Критический анализ положений, предусмотренных подп. «а» п. 6 ч. I ст. 81, 193 ТК РФ, позволяет утверждать, что созданы серьезные препятствия для осуществления работодателем права уволить работника за длительный прогул без нарушения порядка</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трудового договора. Это в свою очередь создает дополнительные</w:t>
      </w:r>
      <w:r>
        <w:rPr>
          <w:rStyle w:val="WW8Num3z0"/>
          <w:rFonts w:ascii="Verdana" w:hAnsi="Verdana"/>
          <w:color w:val="000000"/>
          <w:sz w:val="18"/>
          <w:szCs w:val="18"/>
        </w:rPr>
        <w:t> </w:t>
      </w:r>
      <w:r>
        <w:rPr>
          <w:rStyle w:val="WW8Num4z0"/>
          <w:rFonts w:ascii="Verdana" w:hAnsi="Verdana"/>
          <w:color w:val="4682B4"/>
          <w:sz w:val="18"/>
          <w:szCs w:val="18"/>
        </w:rPr>
        <w:t>работодательские</w:t>
      </w:r>
      <w:r>
        <w:rPr>
          <w:rStyle w:val="WW8Num3z0"/>
          <w:rFonts w:ascii="Verdana" w:hAnsi="Verdana"/>
          <w:color w:val="000000"/>
          <w:sz w:val="18"/>
          <w:szCs w:val="18"/>
        </w:rPr>
        <w:t> </w:t>
      </w:r>
      <w:r>
        <w:rPr>
          <w:rFonts w:ascii="Verdana" w:hAnsi="Verdana"/>
          <w:color w:val="000000"/>
          <w:sz w:val="18"/>
          <w:szCs w:val="18"/>
        </w:rPr>
        <w:t>риски, связанные с возможным восстановлением на работе работника -</w:t>
      </w:r>
      <w:r>
        <w:rPr>
          <w:rStyle w:val="WW8Num3z0"/>
          <w:rFonts w:ascii="Verdana" w:hAnsi="Verdana"/>
          <w:color w:val="000000"/>
          <w:sz w:val="18"/>
          <w:szCs w:val="18"/>
        </w:rPr>
        <w:t> </w:t>
      </w:r>
      <w:r>
        <w:rPr>
          <w:rStyle w:val="WW8Num4z0"/>
          <w:rFonts w:ascii="Verdana" w:hAnsi="Verdana"/>
          <w:color w:val="4682B4"/>
          <w:sz w:val="18"/>
          <w:szCs w:val="18"/>
        </w:rPr>
        <w:t>нарушителя</w:t>
      </w:r>
      <w:r>
        <w:rPr>
          <w:rStyle w:val="WW8Num3z0"/>
          <w:rFonts w:ascii="Verdana" w:hAnsi="Verdana"/>
          <w:color w:val="000000"/>
          <w:sz w:val="18"/>
          <w:szCs w:val="18"/>
        </w:rPr>
        <w:t> </w:t>
      </w:r>
      <w:r>
        <w:rPr>
          <w:rFonts w:ascii="Verdana" w:hAnsi="Verdana"/>
          <w:color w:val="000000"/>
          <w:sz w:val="18"/>
          <w:szCs w:val="18"/>
        </w:rPr>
        <w:t>трудовой дисциплины.</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Устранение подобных негативных явлений может осуществляться двумя путями: а) внести дополнительное основание прекращения трудового договора, предусмотренное ст. 83 ТК РФ, в связи с наступлением обстоятельств, не зависящих от воли сторон, связанных с тем, что между работодателем и работником прервана связь, установив определенные требования к процедуре прекращения трудового договора по этим основания. Это позволит обеспечить охрану прав, свобод и законных интересов работодателя, который не имеет возможности</w:t>
      </w:r>
      <w:r>
        <w:rPr>
          <w:rStyle w:val="WW8Num3z0"/>
          <w:rFonts w:ascii="Verdana" w:hAnsi="Verdana"/>
          <w:color w:val="000000"/>
          <w:sz w:val="18"/>
          <w:szCs w:val="18"/>
        </w:rPr>
        <w:t> </w:t>
      </w:r>
      <w:r>
        <w:rPr>
          <w:rStyle w:val="WW8Num4z0"/>
          <w:rFonts w:ascii="Verdana" w:hAnsi="Verdana"/>
          <w:color w:val="4682B4"/>
          <w:sz w:val="18"/>
          <w:szCs w:val="18"/>
        </w:rPr>
        <w:t>разыскать</w:t>
      </w:r>
      <w:r>
        <w:rPr>
          <w:rStyle w:val="WW8Num3z0"/>
          <w:rFonts w:ascii="Verdana" w:hAnsi="Verdana"/>
          <w:color w:val="000000"/>
          <w:sz w:val="18"/>
          <w:szCs w:val="18"/>
        </w:rPr>
        <w:t> </w:t>
      </w:r>
      <w:r>
        <w:rPr>
          <w:rFonts w:ascii="Verdana" w:hAnsi="Verdana"/>
          <w:color w:val="000000"/>
          <w:sz w:val="18"/>
          <w:szCs w:val="18"/>
        </w:rPr>
        <w:t>работника. Установление определенной процедуры позволит обеспечить охрану прав работника.</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частности определение максимально допустимого срока отсутствия работника на работе, при условии, что работодатель не имеет информации о причинах его отсутствия, позволит работодателю установить, что факт прерывания связи налицо, а работнику —</w:t>
      </w:r>
      <w:r>
        <w:rPr>
          <w:rStyle w:val="WW8Num3z0"/>
          <w:rFonts w:ascii="Verdana" w:hAnsi="Verdana"/>
          <w:color w:val="000000"/>
          <w:sz w:val="18"/>
          <w:szCs w:val="18"/>
        </w:rPr>
        <w:t> </w:t>
      </w:r>
      <w:r>
        <w:rPr>
          <w:rStyle w:val="WW8Num4z0"/>
          <w:rFonts w:ascii="Verdana" w:hAnsi="Verdana"/>
          <w:color w:val="4682B4"/>
          <w:sz w:val="18"/>
          <w:szCs w:val="18"/>
        </w:rPr>
        <w:t>известить</w:t>
      </w:r>
      <w:r>
        <w:rPr>
          <w:rStyle w:val="WW8Num3z0"/>
          <w:rFonts w:ascii="Verdana" w:hAnsi="Verdana"/>
          <w:color w:val="000000"/>
          <w:sz w:val="18"/>
          <w:szCs w:val="18"/>
        </w:rPr>
        <w:t> </w:t>
      </w:r>
      <w:r>
        <w:rPr>
          <w:rFonts w:ascii="Verdana" w:hAnsi="Verdana"/>
          <w:color w:val="000000"/>
          <w:sz w:val="18"/>
          <w:szCs w:val="18"/>
        </w:rPr>
        <w:t>работодателя о причинах своего отсутствия.</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Определение сроков, в течение которых работодатель</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уведомлять работника о необходимости предоставить информацию о причинах своего отсутствия, количества</w:t>
      </w:r>
      <w:r>
        <w:rPr>
          <w:rStyle w:val="WW8Num3z0"/>
          <w:rFonts w:ascii="Verdana" w:hAnsi="Verdana"/>
          <w:color w:val="000000"/>
          <w:sz w:val="18"/>
          <w:szCs w:val="18"/>
        </w:rPr>
        <w:t> </w:t>
      </w:r>
      <w:r>
        <w:rPr>
          <w:rStyle w:val="WW8Num4z0"/>
          <w:rFonts w:ascii="Verdana" w:hAnsi="Verdana"/>
          <w:color w:val="4682B4"/>
          <w:sz w:val="18"/>
          <w:szCs w:val="18"/>
        </w:rPr>
        <w:t>уведомлений</w:t>
      </w:r>
      <w:r>
        <w:rPr>
          <w:rFonts w:ascii="Verdana" w:hAnsi="Verdana"/>
          <w:color w:val="000000"/>
          <w:sz w:val="18"/>
          <w:szCs w:val="18"/>
        </w:rPr>
        <w:t>, их формы, условия признания выполненной работодателем обязанности, связанной с</w:t>
      </w:r>
      <w:r>
        <w:rPr>
          <w:rStyle w:val="WW8Num3z0"/>
          <w:rFonts w:ascii="Verdana" w:hAnsi="Verdana"/>
          <w:color w:val="000000"/>
          <w:sz w:val="18"/>
          <w:szCs w:val="18"/>
        </w:rPr>
        <w:t> </w:t>
      </w:r>
      <w:r>
        <w:rPr>
          <w:rStyle w:val="WW8Num4z0"/>
          <w:rFonts w:ascii="Verdana" w:hAnsi="Verdana"/>
          <w:color w:val="4682B4"/>
          <w:sz w:val="18"/>
          <w:szCs w:val="18"/>
        </w:rPr>
        <w:t>уведомлением</w:t>
      </w:r>
      <w:r>
        <w:rPr>
          <w:rStyle w:val="WW8Num3z0"/>
          <w:rFonts w:ascii="Verdana" w:hAnsi="Verdana"/>
          <w:color w:val="000000"/>
          <w:sz w:val="18"/>
          <w:szCs w:val="18"/>
        </w:rPr>
        <w:t> </w:t>
      </w:r>
      <w:r>
        <w:rPr>
          <w:rFonts w:ascii="Verdana" w:hAnsi="Verdana"/>
          <w:color w:val="000000"/>
          <w:sz w:val="18"/>
          <w:szCs w:val="18"/>
        </w:rPr>
        <w:t>работника, прервавшего связь с работодателем, позволяет, с одной стороны, обеспечить</w:t>
      </w:r>
      <w:r>
        <w:rPr>
          <w:rStyle w:val="WW8Num3z0"/>
          <w:rFonts w:ascii="Verdana" w:hAnsi="Verdana"/>
          <w:color w:val="000000"/>
          <w:sz w:val="18"/>
          <w:szCs w:val="18"/>
        </w:rPr>
        <w:t> </w:t>
      </w:r>
      <w:r>
        <w:rPr>
          <w:rStyle w:val="WW8Num4z0"/>
          <w:rFonts w:ascii="Verdana" w:hAnsi="Verdana"/>
          <w:color w:val="4682B4"/>
          <w:sz w:val="18"/>
          <w:szCs w:val="18"/>
        </w:rPr>
        <w:t>правомерное</w:t>
      </w:r>
      <w:r>
        <w:rPr>
          <w:rStyle w:val="WW8Num3z0"/>
          <w:rFonts w:ascii="Verdana" w:hAnsi="Verdana"/>
          <w:color w:val="000000"/>
          <w:sz w:val="18"/>
          <w:szCs w:val="18"/>
        </w:rPr>
        <w:t> </w:t>
      </w:r>
      <w:r>
        <w:rPr>
          <w:rFonts w:ascii="Verdana" w:hAnsi="Verdana"/>
          <w:color w:val="000000"/>
          <w:sz w:val="18"/>
          <w:szCs w:val="18"/>
        </w:rPr>
        <w:t>поведение работодателя, с другой -дисциплинировать работника,</w:t>
      </w:r>
      <w:r>
        <w:rPr>
          <w:rStyle w:val="WW8Num3z0"/>
          <w:rFonts w:ascii="Verdana" w:hAnsi="Verdana"/>
          <w:color w:val="000000"/>
          <w:sz w:val="18"/>
          <w:szCs w:val="18"/>
        </w:rPr>
        <w:t> </w:t>
      </w:r>
      <w:r>
        <w:rPr>
          <w:rStyle w:val="WW8Num4z0"/>
          <w:rFonts w:ascii="Verdana" w:hAnsi="Verdana"/>
          <w:color w:val="4682B4"/>
          <w:sz w:val="18"/>
          <w:szCs w:val="18"/>
        </w:rPr>
        <w:t>обязанного</w:t>
      </w:r>
      <w:r>
        <w:rPr>
          <w:rStyle w:val="WW8Num3z0"/>
          <w:rFonts w:ascii="Verdana" w:hAnsi="Verdana"/>
          <w:color w:val="000000"/>
          <w:sz w:val="18"/>
          <w:szCs w:val="18"/>
        </w:rPr>
        <w:t> </w:t>
      </w:r>
      <w:r>
        <w:rPr>
          <w:rFonts w:ascii="Verdana" w:hAnsi="Verdana"/>
          <w:color w:val="000000"/>
          <w:sz w:val="18"/>
          <w:szCs w:val="18"/>
        </w:rPr>
        <w:t>информировать работодателя о месте своего пребывания, о причинах своего отсутствия на работе, и т. д.</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Регламентирование обязанности работодателя направить работнику копию приказа о</w:t>
      </w:r>
      <w:r>
        <w:rPr>
          <w:rStyle w:val="WW8Num3z0"/>
          <w:rFonts w:ascii="Verdana" w:hAnsi="Verdana"/>
          <w:color w:val="000000"/>
          <w:sz w:val="18"/>
          <w:szCs w:val="18"/>
        </w:rPr>
        <w:t>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с ним трудового договора и предложения явиться за трудовой книжкой по месту</w:t>
      </w:r>
      <w:r>
        <w:rPr>
          <w:rStyle w:val="WW8Num3z0"/>
          <w:rFonts w:ascii="Verdana" w:hAnsi="Verdana"/>
          <w:color w:val="000000"/>
          <w:sz w:val="18"/>
          <w:szCs w:val="18"/>
        </w:rPr>
        <w:t> </w:t>
      </w:r>
      <w:r>
        <w:rPr>
          <w:rStyle w:val="WW8Num4z0"/>
          <w:rFonts w:ascii="Verdana" w:hAnsi="Verdana"/>
          <w:color w:val="4682B4"/>
          <w:sz w:val="18"/>
          <w:szCs w:val="18"/>
        </w:rPr>
        <w:t>жительства</w:t>
      </w:r>
      <w:r>
        <w:rPr>
          <w:rStyle w:val="WW8Num3z0"/>
          <w:rFonts w:ascii="Verdana" w:hAnsi="Verdana"/>
          <w:color w:val="000000"/>
          <w:sz w:val="18"/>
          <w:szCs w:val="18"/>
        </w:rPr>
        <w:t> </w:t>
      </w:r>
      <w:r>
        <w:rPr>
          <w:rFonts w:ascii="Verdana" w:hAnsi="Verdana"/>
          <w:color w:val="000000"/>
          <w:sz w:val="18"/>
          <w:szCs w:val="18"/>
        </w:rPr>
        <w:t>(пребывания), сообщенного работодателю работником в письменном виде необходимо для соблюдения единых правил прекращении трудового договора. При этом место, куда работодателю надлежит направлять работнику всю корреспонденцию, перечисленную выше, также следует определить правовой нормой. Таким местом, по всей видимости, должен быть адрес, сообщенный работником лично работодателю. б) официально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общеправовой принцип, недопустимости злоупотребления правом со стороны работника. Поскольку процедура, предусмотренная ст. 192, 193 ТК РФ, является</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права работника от необоснованного увольнения, то установление судом факта</w:t>
      </w:r>
      <w:r>
        <w:rPr>
          <w:rStyle w:val="WW8Num3z0"/>
          <w:rFonts w:ascii="Verdana" w:hAnsi="Verdana"/>
          <w:color w:val="000000"/>
          <w:sz w:val="18"/>
          <w:szCs w:val="18"/>
        </w:rPr>
        <w:t> </w:t>
      </w:r>
      <w:r>
        <w:rPr>
          <w:rStyle w:val="WW8Num4z0"/>
          <w:rFonts w:ascii="Verdana" w:hAnsi="Verdana"/>
          <w:color w:val="4682B4"/>
          <w:sz w:val="18"/>
          <w:szCs w:val="18"/>
        </w:rPr>
        <w:t>злоупотребления</w:t>
      </w:r>
      <w:r>
        <w:rPr>
          <w:rStyle w:val="WW8Num3z0"/>
          <w:rFonts w:ascii="Verdana" w:hAnsi="Verdana"/>
          <w:color w:val="000000"/>
          <w:sz w:val="18"/>
          <w:szCs w:val="18"/>
        </w:rPr>
        <w:t> </w:t>
      </w:r>
      <w:r>
        <w:rPr>
          <w:rFonts w:ascii="Verdana" w:hAnsi="Verdana"/>
          <w:color w:val="000000"/>
          <w:sz w:val="18"/>
          <w:szCs w:val="18"/>
        </w:rPr>
        <w:t>работником правом должно служить основанием для отказа в удовлетворении его</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о восстановлении на работе.</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указанном случае необходимо предусмотреть дополнительные правовые средства, позволяющие освободить работодателя от ответственности за неблагоприятные последствия, наступившие вследствие</w:t>
      </w:r>
      <w:r>
        <w:rPr>
          <w:rStyle w:val="WW8Num3z0"/>
          <w:rFonts w:ascii="Verdana" w:hAnsi="Verdana"/>
          <w:color w:val="000000"/>
          <w:sz w:val="18"/>
          <w:szCs w:val="18"/>
        </w:rPr>
        <w:t> </w:t>
      </w:r>
      <w:r>
        <w:rPr>
          <w:rStyle w:val="WW8Num4z0"/>
          <w:rFonts w:ascii="Verdana" w:hAnsi="Verdana"/>
          <w:color w:val="4682B4"/>
          <w:sz w:val="18"/>
          <w:szCs w:val="18"/>
        </w:rPr>
        <w:t>недобросовестных</w:t>
      </w:r>
      <w:r>
        <w:rPr>
          <w:rStyle w:val="WW8Num3z0"/>
          <w:rFonts w:ascii="Verdana" w:hAnsi="Verdana"/>
          <w:color w:val="000000"/>
          <w:sz w:val="18"/>
          <w:szCs w:val="18"/>
        </w:rPr>
        <w:t> </w:t>
      </w:r>
      <w:r>
        <w:rPr>
          <w:rFonts w:ascii="Verdana" w:hAnsi="Verdana"/>
          <w:color w:val="000000"/>
          <w:sz w:val="18"/>
          <w:szCs w:val="18"/>
        </w:rPr>
        <w:t>действий1 со стороны работника, в том числе в виде</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работодателя возможности выполнить предусмотренную законом процедуру применения мер</w:t>
      </w:r>
      <w:r>
        <w:rPr>
          <w:rStyle w:val="WW8Num3z0"/>
          <w:rFonts w:ascii="Verdana" w:hAnsi="Verdana"/>
          <w:color w:val="000000"/>
          <w:sz w:val="18"/>
          <w:szCs w:val="18"/>
        </w:rPr>
        <w:t> </w:t>
      </w:r>
      <w:r>
        <w:rPr>
          <w:rStyle w:val="WW8Num4z0"/>
          <w:rFonts w:ascii="Verdana" w:hAnsi="Verdana"/>
          <w:color w:val="4682B4"/>
          <w:sz w:val="18"/>
          <w:szCs w:val="18"/>
        </w:rPr>
        <w:t>дисциплинарной</w:t>
      </w:r>
      <w:r>
        <w:rPr>
          <w:rStyle w:val="WW8Num3z0"/>
          <w:rFonts w:ascii="Verdana" w:hAnsi="Verdana"/>
          <w:color w:val="000000"/>
          <w:sz w:val="18"/>
          <w:szCs w:val="18"/>
        </w:rPr>
        <w:t> </w:t>
      </w:r>
      <w:r>
        <w:rPr>
          <w:rFonts w:ascii="Verdana" w:hAnsi="Verdana"/>
          <w:color w:val="000000"/>
          <w:sz w:val="18"/>
          <w:szCs w:val="18"/>
        </w:rPr>
        <w:t>ответственности.</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3.4. Сравнительный анализ положений, предусмотренных ч. 1 ст. 76 и ч. 1 ст. 73 ТК РФ, свидетельствует о наличии противоречивых положений, носящих взаимоисключающий характер. Исправление ситуации допустимо путем внесения изменений-в ТК РФ.</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В.этой связи предлагается, во-первых, выделить два.вида</w:t>
      </w:r>
      <w:r>
        <w:rPr>
          <w:rStyle w:val="WW8Num3z0"/>
          <w:rFonts w:ascii="Verdana" w:hAnsi="Verdana"/>
          <w:color w:val="000000"/>
          <w:sz w:val="18"/>
          <w:szCs w:val="18"/>
        </w:rPr>
        <w:t> </w:t>
      </w:r>
      <w:r>
        <w:rPr>
          <w:rStyle w:val="WW8Num4z0"/>
          <w:rFonts w:ascii="Verdana" w:hAnsi="Verdana"/>
          <w:color w:val="4682B4"/>
          <w:sz w:val="18"/>
          <w:szCs w:val="18"/>
        </w:rPr>
        <w:t>отстранения</w:t>
      </w:r>
      <w:r>
        <w:rPr>
          <w:rStyle w:val="WW8Num3z0"/>
          <w:rFonts w:ascii="Verdana" w:hAnsi="Verdana"/>
          <w:color w:val="000000"/>
          <w:sz w:val="18"/>
          <w:szCs w:val="18"/>
        </w:rPr>
        <w:t> </w:t>
      </w:r>
      <w:r>
        <w:rPr>
          <w:rFonts w:ascii="Verdana" w:hAnsi="Verdana"/>
          <w:color w:val="000000"/>
          <w:sz w:val="18"/>
          <w:szCs w:val="18"/>
        </w:rPr>
        <w:t>от работы в соответствии с медицинским заключением:</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отстранение</w:t>
      </w:r>
      <w:r>
        <w:rPr>
          <w:rStyle w:val="WW8Num3z0"/>
          <w:rFonts w:ascii="Verdana" w:hAnsi="Verdana"/>
          <w:color w:val="000000"/>
          <w:sz w:val="18"/>
          <w:szCs w:val="18"/>
        </w:rPr>
        <w:t> </w:t>
      </w:r>
      <w:r>
        <w:rPr>
          <w:rFonts w:ascii="Verdana" w:hAnsi="Verdana"/>
          <w:color w:val="000000"/>
          <w:sz w:val="18"/>
          <w:szCs w:val="18"/>
        </w:rPr>
        <w:t>от работы на период трудоустройства с сохранением среднего заработка на этот период;</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отстранение от работы в связи с отказом от перевода на другую работу, либо отсутствием у работодателя для этого подходящей работы - без сохранения среднего заработка.</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Во-вторых, необходимо изменить, формулировку, определяющую порядок определение сроков отстранения' от работы. Правовая норма предусматривает правовые последствия, связанные с</w:t>
      </w:r>
      <w:r>
        <w:rPr>
          <w:rStyle w:val="WW8Num3z0"/>
          <w:rFonts w:ascii="Verdana" w:hAnsi="Verdana"/>
          <w:color w:val="000000"/>
          <w:sz w:val="18"/>
          <w:szCs w:val="18"/>
        </w:rPr>
        <w:t> </w:t>
      </w:r>
      <w:r>
        <w:rPr>
          <w:rStyle w:val="WW8Num4z0"/>
          <w:rFonts w:ascii="Verdana" w:hAnsi="Verdana"/>
          <w:color w:val="4682B4"/>
          <w:sz w:val="18"/>
          <w:szCs w:val="18"/>
        </w:rPr>
        <w:t>недостижением</w:t>
      </w:r>
      <w:r>
        <w:rPr>
          <w:rStyle w:val="WW8Num3z0"/>
          <w:rFonts w:ascii="Verdana" w:hAnsi="Verdana"/>
          <w:color w:val="000000"/>
          <w:sz w:val="18"/>
          <w:szCs w:val="18"/>
        </w:rPr>
        <w:t> </w:t>
      </w:r>
      <w:r>
        <w:rPr>
          <w:rFonts w:ascii="Verdana" w:hAnsi="Verdana"/>
          <w:color w:val="000000"/>
          <w:sz w:val="18"/>
          <w:szCs w:val="18"/>
        </w:rPr>
        <w:t>установленного законом срока (до четырех месяцев), и его превышением свыше четырех месяцев). Вместе с тем законом не определены правовые последствия, связанные с его наступлением (ровно четыре месяца).</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Устранение этих недостатков может быть осуществлено путем сохранения в прежней редакции ч. 2 ст. 73 ТК РФ и изменением правовой нормы, предусмотренной ч. 3 ст. 73 ТК РФ изложить ее следующим образом:</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Если в соответствии с медицинским заключением работник нуждается во временном переводе на другую работу на срок четыре и более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77 настоящего Кодекса».</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Аналогичным образом следует устранить противоречие при установлении порядка определения сроков, предусмотренных абз. 6 ч. 1 ст. 76 ТК РФ, и п. 9 ч. 1 ст. 83 ТК РФ, изложив правовую норму, предусмотренную п. 9 ч. 1 ст. 83 ТК РФ в следующей редакции:</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истечение срока действия,</w:t>
      </w:r>
      <w:r>
        <w:rPr>
          <w:rStyle w:val="WW8Num3z0"/>
          <w:rFonts w:ascii="Verdana" w:hAnsi="Verdana"/>
          <w:color w:val="000000"/>
          <w:sz w:val="18"/>
          <w:szCs w:val="18"/>
        </w:rPr>
        <w:t> </w:t>
      </w:r>
      <w:r>
        <w:rPr>
          <w:rStyle w:val="WW8Num4z0"/>
          <w:rFonts w:ascii="Verdana" w:hAnsi="Verdana"/>
          <w:color w:val="4682B4"/>
          <w:sz w:val="18"/>
          <w:szCs w:val="18"/>
        </w:rPr>
        <w:t>приостановление</w:t>
      </w:r>
      <w:r>
        <w:rPr>
          <w:rStyle w:val="WW8Num3z0"/>
          <w:rFonts w:ascii="Verdana" w:hAnsi="Verdana"/>
          <w:color w:val="000000"/>
          <w:sz w:val="18"/>
          <w:szCs w:val="18"/>
        </w:rPr>
        <w:t> </w:t>
      </w:r>
      <w:r>
        <w:rPr>
          <w:rFonts w:ascii="Verdana" w:hAnsi="Verdana"/>
          <w:color w:val="000000"/>
          <w:sz w:val="18"/>
          <w:szCs w:val="18"/>
        </w:rPr>
        <w:t>действия на срок два и более месяцев или</w:t>
      </w:r>
      <w:r>
        <w:rPr>
          <w:rStyle w:val="WW8Num3z0"/>
          <w:rFonts w:ascii="Verdana" w:hAnsi="Verdana"/>
          <w:color w:val="000000"/>
          <w:sz w:val="18"/>
          <w:szCs w:val="18"/>
        </w:rPr>
        <w:t> </w:t>
      </w:r>
      <w:r>
        <w:rPr>
          <w:rStyle w:val="WW8Num4z0"/>
          <w:rFonts w:ascii="Verdana" w:hAnsi="Verdana"/>
          <w:color w:val="4682B4"/>
          <w:sz w:val="18"/>
          <w:szCs w:val="18"/>
        </w:rPr>
        <w:t>лишение</w:t>
      </w:r>
      <w:r>
        <w:rPr>
          <w:rStyle w:val="WW8Num3z0"/>
          <w:rFonts w:ascii="Verdana" w:hAnsi="Verdana"/>
          <w:color w:val="000000"/>
          <w:sz w:val="18"/>
          <w:szCs w:val="18"/>
        </w:rPr>
        <w:t> </w:t>
      </w:r>
      <w:r>
        <w:rPr>
          <w:rFonts w:ascii="Verdana" w:hAnsi="Verdana"/>
          <w:color w:val="000000"/>
          <w:sz w:val="18"/>
          <w:szCs w:val="18"/>
        </w:rPr>
        <w:t>работника специального права (лицензии, права на управление транспортным средством, права на ношение</w:t>
      </w:r>
      <w:r>
        <w:rPr>
          <w:rStyle w:val="WW8Num3z0"/>
          <w:rFonts w:ascii="Verdana" w:hAnsi="Verdana"/>
          <w:color w:val="000000"/>
          <w:sz w:val="18"/>
          <w:szCs w:val="18"/>
        </w:rPr>
        <w:t> </w:t>
      </w:r>
      <w:r>
        <w:rPr>
          <w:rStyle w:val="WW8Num4z0"/>
          <w:rFonts w:ascii="Verdana" w:hAnsi="Verdana"/>
          <w:color w:val="4682B4"/>
          <w:sz w:val="18"/>
          <w:szCs w:val="18"/>
        </w:rPr>
        <w:t>оружия</w:t>
      </w:r>
      <w:r>
        <w:rPr>
          <w:rFonts w:ascii="Verdana" w:hAnsi="Verdana"/>
          <w:color w:val="000000"/>
          <w:sz w:val="18"/>
          <w:szCs w:val="18"/>
        </w:rPr>
        <w:t>,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работником обязанностей по трудовому договору.»</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Перечень используемых нормативных правовых актов</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 Российская газета. - 1993. 25 декабря.</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(1948 г.).</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Декларация</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Об основополагающих принципах и правах в сфере труда</w:t>
      </w:r>
      <w:r>
        <w:rPr>
          <w:rFonts w:ascii="Verdana" w:hAnsi="Verdana"/>
          <w:color w:val="000000"/>
          <w:sz w:val="18"/>
          <w:szCs w:val="18"/>
        </w:rPr>
        <w:t>» (1998 г.) // Российская газета. 1998. 16 дек.</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Европейская социальная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(1961 г.) // Собрание законодательства РФ. 1998. №36. Ст. 4467; 1998. №44. Ст. 5400; 2001. №2. Ст. 163.</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 свобод (1950 г.)</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об экономических, социальных и культурных правах (1966 г.)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1994. № 12.</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24 июля 2002 г. № 95-ФЗ: принят Государственной Думой Федерального Собрания Российской Федерации 14 июня 2002 г. (ред. от 13 декабря 2008 г.) // Собрание законодательства РФ. 2002. №30. Ст. 3012.</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Гражданский кодекс Российской Федерации. (Часть первая): кодекс Российской Федерации от 30 ноября 1994 г. № 51-ФЗ: принят Государственной Думой Федерального Собрания Российской Федерации</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21 октября 1994 г. (ред. от 9 февраля 2009 г.) // Собрание законодательства РФ. 1994. № 32. Ст. 3301.</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Гражданский кодекс Российской Федерации. (Часть вторая): кодекс Российской Федерации от 26 января 1996 г. № 14-ФЗ: принят Государственной Думой Федерального собрания Российской Федерации</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22 декабря 1995 г. (ред. от 30 декабря 2008 г.) // Собрание законодательства РФ. 1996. № 5. Ст. 410.</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10. Гражданский кодекс Российской Федерации (Часть третья): кодекс Российской Федерации от 26 ноября 2001 г. № 146-ФЗ: принят</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Государственной Думой Федерального собрания Российской Федерации 1 ноября 2001 г. (ред. от 30 июня 2008 г.) // Собрание законодательства РФ. 2001. № 49. Ст. 4552.</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1 .Гражданский кодекс Российской Федерации (Часть четвертая): кодекс Российской Федерации от 18 декабря 2006 г. N 230-Ф3; принят Государственной Думой Федерального Собрания Российской-Федерации 24 ноября 2006 г. (ред. от 8 ноября.2008г.) // Собрание законодательства РФ. 2006. № 52. Ст. 5496.</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кодекс Российской Федерации от 14 ноября 2002 г. № 138-Ф3: принят Государственной Думой Федерального Собрания Российской Федерации 23 октября 2002 г. (ред. от 9 февраля 2009 г., с изм. от 27 февраля 2009г.) // Собрание законодательства РФ. 2002. № 46. Ст. 4532.</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13.Кодекс законов о труде Российской Федерации утвержден</w:t>
      </w:r>
      <w:r>
        <w:rPr>
          <w:rStyle w:val="WW8Num3z0"/>
          <w:rFonts w:ascii="Verdana" w:hAnsi="Verdana"/>
          <w:color w:val="000000"/>
          <w:sz w:val="18"/>
          <w:szCs w:val="18"/>
        </w:rPr>
        <w:t> </w:t>
      </w:r>
      <w:r>
        <w:rPr>
          <w:rStyle w:val="WW8Num4z0"/>
          <w:rFonts w:ascii="Verdana" w:hAnsi="Verdana"/>
          <w:color w:val="4682B4"/>
          <w:sz w:val="18"/>
          <w:szCs w:val="18"/>
        </w:rPr>
        <w:t>Верховным</w:t>
      </w:r>
      <w:r>
        <w:rPr>
          <w:rStyle w:val="WW8Num3z0"/>
          <w:rFonts w:ascii="Verdana" w:hAnsi="Verdana"/>
          <w:color w:val="000000"/>
          <w:sz w:val="18"/>
          <w:szCs w:val="18"/>
        </w:rPr>
        <w:t> </w:t>
      </w:r>
      <w:r>
        <w:rPr>
          <w:rFonts w:ascii="Verdana" w:hAnsi="Verdana"/>
          <w:color w:val="000000"/>
          <w:sz w:val="18"/>
          <w:szCs w:val="18"/>
        </w:rPr>
        <w:t>Советом РСФСР 9 декабря 1971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РСФСР. 1971. № 50. Ст. 1007. (Утратил силу с 1 февраля 2002 года в связи с принятием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от 30 декабря 2001 г. N 197-ФЗ).</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Российской Федерации: кодекс Российской Федерации от 30 декабря 2001 г. № 195-ФЗ: принят Государственной Думой Федерального Собрания Российской Федерации 20 декабря 2001 г. (ред. от 30 декабря 2008 г.) // Собрание законодательства-РФ. 2002. N 1 (ч. 1). Ст. 1.</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 Налоговый кодекс Российской Федерации (часть первая): кодекс Российской Федерации - от 31 июля 1998 г. N 146-ФЗ; принят Государственной Думой Федерального Собрания Российской- Федерации 16 июля 1998 г. (ред. от 26 ноября 2008 г., с изм. от 17 марта 2009 г.) // Собрание законодательства РФ. 1998. № 31. Ст. 3824.</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16. Налоговый кодекс Российской Федерации (часть вторая): кодекс Российской Федерации от 5 августа 2000 г. N 117-ФЗ; принят</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Государственной Думой Федерального Собрания Российской Федерации 19 июля 2000 г. (ред. от 28 апреля 2009 г.) // Собрание законодательства РФ. 2000. № 32. Ст. 3340.</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17.Трудовой кодекс Российской Федерации: кодекс Российской Федерации РФ от 30 декабря 2001 г. № 197-ФЗ: принят Государственной Думой Федерального Собрания Российской Федерации 21 декабря 2001 г. (ред. от 22 июля 2008 г.) // Собрание законодательства РФ. 2002. № 1. Ст. 3.</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18. Уголовный кодекс Российской Федерации: кодекс Российской Федерации от 13 июня 1996 г. N 63-Ф3: принят Государственной Думой Федерального Собрания Российской Федерации 24 мая 1996 г. (ред. от 28 апреля 2009 г.) // Собрание законодательства РФ. 1996. N 25. Ст. 2954.</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 Уголовно-процессуальный кодекс Российской Федерации: кодекс Российской Федерации от .18 декабря 2001 г. N 174-ФЗ: принят Государственной Думой Федерального Собрания Российской Федерации 22 ноября 2001 г. (ред. от 28 апреля 2009 г.) // Собрание законодательства РФ. 2001. N52(4.1). Ст. 4921.</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 Об объединениях работодателей: федеральный закон от 27 ноября 2002 г. № 156-ФЗ. // Собрание законодательства РФ. 2002. № 48. Ст. 4741; 2007. № 49. Ст. 6068.</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21. Об оплате труда работников федеральных государственных учреждений: федеральный закон от 4 февраля 1999 г. № 22-ФЗ // Собрание законодательства РФ. 1999. № 7. Ст. 869; 2007. № 17. Ст. 1930.</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22. 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утратившими силу некоторых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(положений законодательных актов) Российской Федерации: Федеральный закон от 30 июня 2006 г. N 90-ФЗ (ред. от 22 июля 2008 г.) // Собрание законодательства РФ. 1996. № 3. Ст. 148; 2006. № 27. Ст. 2878; 2008. N 30 (ч. 1). Ст. 3613.</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23. О внесении изменений и дополнений в кодекс законов о труде</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Закон РФ от 25 сентября 1992 г. № 3543-1 // Российская газета. 1992. № 219). - утратил силу.</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24. О защите прав юридических лиц и индивидуальных предпринимателей при осуществлении государственного контроля (</w:t>
      </w:r>
      <w:r>
        <w:rPr>
          <w:rStyle w:val="WW8Num4z0"/>
          <w:rFonts w:ascii="Verdana" w:hAnsi="Verdana"/>
          <w:color w:val="4682B4"/>
          <w:sz w:val="18"/>
          <w:szCs w:val="18"/>
        </w:rPr>
        <w:t>надзора</w:t>
      </w:r>
      <w:r>
        <w:rPr>
          <w:rFonts w:ascii="Verdana" w:hAnsi="Verdana"/>
          <w:color w:val="000000"/>
          <w:sz w:val="18"/>
          <w:szCs w:val="18"/>
        </w:rPr>
        <w:t>) и муниципального контроля: федеральный закон от 26 декабря 2008 г. № 294-ФЗ (ред. от 28 апреля 2009 г.) // Собрание законодательства РФ. 2008. N 52 (ч. I). Ст. 6249.</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25. О защите прав юридических лиц и индивидуальных предпринимателей при проведении государственного контроля (надзора): федеральный закон от 8 августа 2001 г. № 134-Ф3 (ред. от 30 декабря 2006 г., с изм. от 22 декабря 2008 г.) // Собрание законодательства РФ. 2001. № 33 (ч. I). Ст. 3436; 2007. № 1 (Ч. 1). Ст. 29.</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26. Об индексации денежных доходов и сбережений</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РСФСР: Закон РСФСР от 24 октября 1991 г. N 1799-1 (ред. от 24 1декабря 1993 г.)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РСФСР. 1991. N 45. Ст. 1488. (Утратил силу с 1 января 2005 года в связи с принятием Федерального закона от 22 августа 2004 г. N 122-ФЗ.)</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27. О минимальном размере оплаты труда: федеральный закон 19 июня 2000 г. N 82-ФЗ (ред. от 24 июня 2008г., с изм. от 27 ноября 2008г.) // Собрание законодательства РФ. 2000. № 26. Ст. 3436; 2008. № 26. Ст. 29.</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28. О профессиональных союзах, их правах и</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деятельности: Федеральный закон Российской Федерации от 12 января 1996 г. № 10-ФЗ (ред. от 30 декабря 2008 г.) // Собрание законодательства РФ. 1996. № 3. Ст. 148; 2005. № 19. Ст. 1752.</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29. О социальной защите инвалидов в Российской Федерации: Федеральный закон от 24 ноября 1995 г. N 181-ФЗ (ред. от 28 апреля 2009 г.) // Собрание законодательства РФ. 1995. N 48. Ст. 4563; 2009. N 18 (1 ч.). Ст. 2152. •</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30. О внесении изменений и дополнений в Кодекс законов о труде РСФСР :</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Президиума Верховного Совета РСФСР от 5 февраля 1988 г.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1988. № 6. Ст. 168.</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31 О размере тарифной ставки (оклада) первого разряда и о межразрядных тарифных коэффициентов единой тарифной сетки по оплате труда работников федеральных государственных учреждений:</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29 апреля 2006 г. № 256. // Собрание законодательства РФ. 2006. № 18. Ст. 2015; 2006. № 41. Ст 4249.</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32. О минимальном размере повышения оплаты труда за работу в ночное время: Постановление Правительства Российской Федерации от 22 июля 2008 г. № 554 // Российская газета. 2008 30 июля. N 60</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33. Об утверждении форм документов, необходимых для</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Style w:val="WW8Num3z0"/>
          <w:rFonts w:ascii="Verdana" w:hAnsi="Verdana"/>
          <w:color w:val="000000"/>
          <w:sz w:val="18"/>
          <w:szCs w:val="18"/>
        </w:rPr>
        <w:t> </w:t>
      </w:r>
      <w:r>
        <w:rPr>
          <w:rFonts w:ascii="Verdana" w:hAnsi="Verdana"/>
          <w:color w:val="000000"/>
          <w:sz w:val="18"/>
          <w:szCs w:val="18"/>
        </w:rPr>
        <w:t>т учета несчастных случаев на производстве в отдельных отраслях и организациях: Постановление Минтруда РФ от 24 октября 2002 г. № 73. // Российская газета. 2002. 18 декабря № 237.</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Перечень используемых решений высших</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 власти</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Российской Федерации</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Обзор</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Верховного Суда РФ. «Некоторые вопросы судебной практики Верховного Суда Российской Федерации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 Бюллетень Верховного Суда РФ. 2003. № 6.</w:t>
      </w:r>
    </w:p>
    <w:p w:rsidR="00ED0F65" w:rsidRDefault="00ED0F65" w:rsidP="00ED0F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 применении судами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общепризнанных принципов и норм международного права и международных договоров Российской Федерации: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от 10 октября 2003 г. № 5 // Российская газета. 2003. 2 декабря № 244.</w:t>
      </w:r>
    </w:p>
    <w:p w:rsidR="00ED0F65" w:rsidRDefault="00ED0F65" w:rsidP="00ED0F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О применении судами Российской Федерации Трудового кодекса Российской Федерации: Постановление Пленума Верховного Суда Российской Федерации от 17 марта 2004 г. № 2 (в ред. от 28 января 2006 г. № 63. // Бюллетень Верховного Суда РФ. 2004. № 6.</w:t>
      </w:r>
    </w:p>
    <w:p w:rsidR="00ED0F65" w:rsidRDefault="00ED0F65" w:rsidP="00ED0F65">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доктор юридических наук Костян, Ирина Александровна, 2009 год</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О.В., Серегина JI.B. Практика применения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некоторые спорные вопросы. // Журнал российского права. 2007. № 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О.В. Законный интерес как категория права и специфика его проявления в трудовом праве. // Журнал российского права. 2007. N 8. Электронный ресурс. Консультант Плюс.</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w:t>
      </w:r>
      <w:r>
        <w:rPr>
          <w:rStyle w:val="WW8Num3z0"/>
          <w:rFonts w:ascii="Verdana" w:hAnsi="Verdana"/>
          <w:color w:val="000000"/>
          <w:sz w:val="18"/>
          <w:szCs w:val="18"/>
        </w:rPr>
        <w:t> </w:t>
      </w:r>
      <w:r>
        <w:rPr>
          <w:rStyle w:val="WW8Num4z0"/>
          <w:rFonts w:ascii="Verdana" w:hAnsi="Verdana"/>
          <w:color w:val="4682B4"/>
          <w:sz w:val="18"/>
          <w:szCs w:val="18"/>
        </w:rPr>
        <w:t>Адзинова</w:t>
      </w:r>
      <w:r>
        <w:rPr>
          <w:rStyle w:val="WW8Num3z0"/>
          <w:rFonts w:ascii="Verdana" w:hAnsi="Verdana"/>
          <w:color w:val="000000"/>
          <w:sz w:val="18"/>
          <w:szCs w:val="18"/>
        </w:rPr>
        <w:t> </w:t>
      </w:r>
      <w:r>
        <w:rPr>
          <w:rFonts w:ascii="Verdana" w:hAnsi="Verdana"/>
          <w:color w:val="000000"/>
          <w:sz w:val="18"/>
          <w:szCs w:val="18"/>
        </w:rPr>
        <w:t>Е.А., Кряжкова О.Н. Право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регулирование и интерпретация. //</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и муниципальное право. 2006. N7.</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ответственность. Отв. редакторы И.Л.</w:t>
      </w:r>
      <w:r>
        <w:rPr>
          <w:rStyle w:val="WW8Num3z0"/>
          <w:rFonts w:ascii="Verdana" w:hAnsi="Verdana"/>
          <w:color w:val="000000"/>
          <w:sz w:val="18"/>
          <w:szCs w:val="18"/>
        </w:rPr>
        <w:t> </w:t>
      </w:r>
      <w:r>
        <w:rPr>
          <w:rStyle w:val="WW8Num4z0"/>
          <w:rFonts w:ascii="Verdana" w:hAnsi="Verdana"/>
          <w:color w:val="4682B4"/>
          <w:sz w:val="18"/>
          <w:szCs w:val="18"/>
        </w:rPr>
        <w:t>Бачило</w:t>
      </w:r>
      <w:r>
        <w:rPr>
          <w:rFonts w:ascii="Verdana" w:hAnsi="Verdana"/>
          <w:color w:val="000000"/>
          <w:sz w:val="18"/>
          <w:szCs w:val="18"/>
        </w:rPr>
        <w:t>, Н.Ю. Хаманева, М. 2001.</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Учебник. / под ред. Л.Л. Попова. 2-е изд., перераб. и доп.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Акопов</w:t>
      </w:r>
      <w:r>
        <w:rPr>
          <w:rStyle w:val="WW8Num3z0"/>
          <w:rFonts w:ascii="Verdana" w:hAnsi="Verdana"/>
          <w:color w:val="000000"/>
          <w:sz w:val="18"/>
          <w:szCs w:val="18"/>
        </w:rPr>
        <w:t> </w:t>
      </w:r>
      <w:r>
        <w:rPr>
          <w:rFonts w:ascii="Verdana" w:hAnsi="Verdana"/>
          <w:color w:val="000000"/>
          <w:sz w:val="18"/>
          <w:szCs w:val="18"/>
        </w:rPr>
        <w:t>Д.Р. Подзаконные источники трудового права и акты</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нормативного толкования // Журнал российского права. 2006. N 7.</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Законность и правоотношения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обществе. М., 1955.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Экономические методы управления и коллектив социалистического государственного предприятия. / К столетию со дня рождения профессора Н.Г. Александрова. М.: Издательский дом «</w:t>
      </w:r>
      <w:r>
        <w:rPr>
          <w:rStyle w:val="WW8Num4z0"/>
          <w:rFonts w:ascii="Verdana" w:hAnsi="Verdana"/>
          <w:color w:val="4682B4"/>
          <w:sz w:val="18"/>
          <w:szCs w:val="18"/>
        </w:rPr>
        <w:t>Правоведение</w:t>
      </w:r>
      <w:r>
        <w:rPr>
          <w:rFonts w:ascii="Verdana" w:hAnsi="Verdana"/>
          <w:color w:val="000000"/>
          <w:sz w:val="18"/>
          <w:szCs w:val="18"/>
        </w:rPr>
        <w:t>, 2008.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Трудовое правоотношение: монография. М.: Проспект, 2008.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Ю.Алексеев С.С. Механизм правового регулирования в социалистическом государстве. М., 1966.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в 2 т. Т. 1. М., 1981.</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в 2 т. Т. 2. М., 1982.</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З.Алексеев. С.С. Право: Опыт комплексного исследования. М., 1999.327</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учеб. 2-е изд., перераб. и доп.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Проспект, 2008.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Бару</w:t>
      </w:r>
      <w:r>
        <w:rPr>
          <w:rStyle w:val="WW8Num3z0"/>
          <w:rFonts w:ascii="Verdana" w:hAnsi="Verdana"/>
          <w:color w:val="000000"/>
          <w:sz w:val="18"/>
          <w:szCs w:val="18"/>
        </w:rPr>
        <w:t> </w:t>
      </w:r>
      <w:r>
        <w:rPr>
          <w:rFonts w:ascii="Verdana" w:hAnsi="Verdana"/>
          <w:color w:val="000000"/>
          <w:sz w:val="18"/>
          <w:szCs w:val="18"/>
        </w:rPr>
        <w:t>М.И. Оценочные понятия в трудовом законодательстве // Советское государство и право. 1970. № 7.</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Барбашова</w:t>
      </w:r>
      <w:r>
        <w:rPr>
          <w:rStyle w:val="WW8Num3z0"/>
          <w:rFonts w:ascii="Verdana" w:hAnsi="Verdana"/>
          <w:color w:val="000000"/>
          <w:sz w:val="18"/>
          <w:szCs w:val="18"/>
        </w:rPr>
        <w:t> </w:t>
      </w:r>
      <w:r>
        <w:rPr>
          <w:rFonts w:ascii="Verdana" w:hAnsi="Verdana"/>
          <w:color w:val="000000"/>
          <w:sz w:val="18"/>
          <w:szCs w:val="18"/>
        </w:rPr>
        <w:t>Т.П. Миронов В.И. Защита трудовых прав работников. // Трудовое право. 2007. N 7. Электронный ресурс. Консультант Плюс</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Бевзенко</w:t>
      </w:r>
      <w:r>
        <w:rPr>
          <w:rStyle w:val="WW8Num3z0"/>
          <w:rFonts w:ascii="Verdana" w:hAnsi="Verdana"/>
          <w:color w:val="000000"/>
          <w:sz w:val="18"/>
          <w:szCs w:val="18"/>
        </w:rPr>
        <w:t> </w:t>
      </w:r>
      <w:r>
        <w:rPr>
          <w:rFonts w:ascii="Verdana" w:hAnsi="Verdana"/>
          <w:color w:val="000000"/>
          <w:sz w:val="18"/>
          <w:szCs w:val="18"/>
        </w:rPr>
        <w:t>Р.С., Фахретдинов Т.Р. Зачет в гражданском праве: опыт исследования теоретической конструкции и обобщения</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М.: Статут, 2006. Электронный ресурс. Консультант Плюс</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Безина</w:t>
      </w:r>
      <w:r>
        <w:rPr>
          <w:rStyle w:val="WW8Num3z0"/>
          <w:rFonts w:ascii="Verdana" w:hAnsi="Verdana"/>
          <w:color w:val="000000"/>
          <w:sz w:val="18"/>
          <w:szCs w:val="18"/>
        </w:rPr>
        <w:t> </w:t>
      </w:r>
      <w:r>
        <w:rPr>
          <w:rFonts w:ascii="Verdana" w:hAnsi="Verdana"/>
          <w:color w:val="000000"/>
          <w:sz w:val="18"/>
          <w:szCs w:val="18"/>
        </w:rPr>
        <w:t>А.К.Судебная практика и развитие советского трудового законодательства. Казань, 1971</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Бердычевский</w:t>
      </w:r>
      <w:r>
        <w:rPr>
          <w:rStyle w:val="WW8Num3z0"/>
          <w:rFonts w:ascii="Verdana" w:hAnsi="Verdana"/>
          <w:color w:val="000000"/>
          <w:sz w:val="18"/>
          <w:szCs w:val="18"/>
        </w:rPr>
        <w:t> </w:t>
      </w:r>
      <w:r>
        <w:rPr>
          <w:rFonts w:ascii="Verdana" w:hAnsi="Verdana"/>
          <w:color w:val="000000"/>
          <w:sz w:val="18"/>
          <w:szCs w:val="18"/>
        </w:rPr>
        <w:t>B.C. Акопов Д.Р., Сулейманова Г.В. Трудовое право: Учебное пособие / отв. Ред. B.C.</w:t>
      </w:r>
      <w:r>
        <w:rPr>
          <w:rStyle w:val="WW8Num3z0"/>
          <w:rFonts w:ascii="Verdana" w:hAnsi="Verdana"/>
          <w:color w:val="000000"/>
          <w:sz w:val="18"/>
          <w:szCs w:val="18"/>
        </w:rPr>
        <w:t> </w:t>
      </w:r>
      <w:r>
        <w:rPr>
          <w:rStyle w:val="WW8Num4z0"/>
          <w:rFonts w:ascii="Verdana" w:hAnsi="Verdana"/>
          <w:color w:val="4682B4"/>
          <w:sz w:val="18"/>
          <w:szCs w:val="18"/>
        </w:rPr>
        <w:t>Бердычевский</w:t>
      </w:r>
      <w:r>
        <w:rPr>
          <w:rFonts w:ascii="Verdana" w:hAnsi="Verdana"/>
          <w:color w:val="000000"/>
          <w:sz w:val="18"/>
          <w:szCs w:val="18"/>
        </w:rPr>
        <w:t>. Ростов н/Д: Феникс, 2002.</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Большой юридический словарь. 3-е изд., доп. и перераб. / под ред. проф. А. Я. Сухарева. М.: ИНФРА-М, 2007. Б-ка словарей "ИНФРА-М" Электронный ресурс. http://slovari.yandex.ru.</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общие положения. М., 1997.</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Братко</w:t>
      </w:r>
      <w:r>
        <w:rPr>
          <w:rStyle w:val="WW8Num3z0"/>
          <w:rFonts w:ascii="Verdana" w:hAnsi="Verdana"/>
          <w:color w:val="000000"/>
          <w:sz w:val="18"/>
          <w:szCs w:val="18"/>
        </w:rPr>
        <w:t> </w:t>
      </w:r>
      <w:r>
        <w:rPr>
          <w:rFonts w:ascii="Verdana" w:hAnsi="Verdana"/>
          <w:color w:val="000000"/>
          <w:sz w:val="18"/>
          <w:szCs w:val="18"/>
        </w:rPr>
        <w:t>А.Г. Правоохранительная система (вопросы теории). М.: Юридическая литература. 1991. Электронный ресурс. http://www.bratko.ru.</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Субъекты гражданского права. М., 1950</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Юридическая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(очерк теории). М., 1976.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Бутнев</w:t>
      </w:r>
      <w:r>
        <w:rPr>
          <w:rStyle w:val="WW8Num3z0"/>
          <w:rFonts w:ascii="Verdana" w:hAnsi="Verdana"/>
          <w:color w:val="000000"/>
          <w:sz w:val="18"/>
          <w:szCs w:val="18"/>
        </w:rPr>
        <w:t> </w:t>
      </w:r>
      <w:r>
        <w:rPr>
          <w:rFonts w:ascii="Verdana" w:hAnsi="Verdana"/>
          <w:color w:val="000000"/>
          <w:sz w:val="18"/>
          <w:szCs w:val="18"/>
        </w:rPr>
        <w:t>В.В. К понятию механизма защиты субъективных гражданских прав // Субъективное право: проблемы осуществления и защиты. Владивосток: ДвГУ., 1989.</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Бутнев</w:t>
      </w:r>
      <w:r>
        <w:rPr>
          <w:rStyle w:val="WW8Num3z0"/>
          <w:rFonts w:ascii="Verdana" w:hAnsi="Verdana"/>
          <w:color w:val="000000"/>
          <w:sz w:val="18"/>
          <w:szCs w:val="18"/>
        </w:rPr>
        <w:t> </w:t>
      </w:r>
      <w:r>
        <w:rPr>
          <w:rFonts w:ascii="Verdana" w:hAnsi="Verdana"/>
          <w:color w:val="000000"/>
          <w:sz w:val="18"/>
          <w:szCs w:val="18"/>
        </w:rPr>
        <w:t>В.В. Понятие механизма защиты субъективных гражданских прав // Механизм защиты субъективных гражданских прав: Сборник научных трудов. Ярославль, 1990.</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М.И. Публичные интересы в экологическом праве.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2003.</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Ведяхин</w:t>
      </w:r>
      <w:r>
        <w:rPr>
          <w:rStyle w:val="WW8Num3z0"/>
          <w:rFonts w:ascii="Verdana" w:hAnsi="Verdana"/>
          <w:color w:val="000000"/>
          <w:sz w:val="18"/>
          <w:szCs w:val="18"/>
        </w:rPr>
        <w:t> </w:t>
      </w:r>
      <w:r>
        <w:rPr>
          <w:rFonts w:ascii="Verdana" w:hAnsi="Verdana"/>
          <w:color w:val="000000"/>
          <w:sz w:val="18"/>
          <w:szCs w:val="18"/>
        </w:rPr>
        <w:t>В.М., Шубина Т.Б. Защита права как правовая категория // Правоведение. 1996. № 1.</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А.П. Интерес в защите субъективных прав // Вопросы теории</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законом интересов. Ярославль, 1990.</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В.Н. Конституционное правосудие. Судебное конституционное право и процесс. М., 1998.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Гинцбург Л.Я Социалистическое трудовое</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Fonts w:ascii="Verdana" w:hAnsi="Verdana"/>
          <w:color w:val="000000"/>
          <w:sz w:val="18"/>
          <w:szCs w:val="18"/>
        </w:rPr>
        <w:t>. М. 1997.</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Глазырин</w:t>
      </w:r>
      <w:r>
        <w:rPr>
          <w:rStyle w:val="WW8Num3z0"/>
          <w:rFonts w:ascii="Verdana" w:hAnsi="Verdana"/>
          <w:color w:val="000000"/>
          <w:sz w:val="18"/>
          <w:szCs w:val="18"/>
        </w:rPr>
        <w:t> </w:t>
      </w:r>
      <w:r>
        <w:rPr>
          <w:rFonts w:ascii="Verdana" w:hAnsi="Verdana"/>
          <w:color w:val="000000"/>
          <w:sz w:val="18"/>
          <w:szCs w:val="18"/>
        </w:rPr>
        <w:t>В.В. Регулирование трудовых отношений: экспансия гражданского законодательства? // Журнал российского права, N 7. 1998.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Гоббс Т. Левиафан, или Материя, форма и власть государства церковного и гражданского. 1651. Гоббс. Т. Сочинения в двух томах.</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Т. 2 Изд-во. 1991. Электронный ресурс. http://www.philosophy.ru.</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Головастикова</w:t>
      </w:r>
      <w:r>
        <w:rPr>
          <w:rStyle w:val="WW8Num3z0"/>
          <w:rFonts w:ascii="Verdana" w:hAnsi="Verdana"/>
          <w:color w:val="000000"/>
          <w:sz w:val="18"/>
          <w:szCs w:val="18"/>
        </w:rPr>
        <w:t> </w:t>
      </w:r>
      <w:r>
        <w:rPr>
          <w:rFonts w:ascii="Verdana" w:hAnsi="Verdana"/>
          <w:color w:val="000000"/>
          <w:sz w:val="18"/>
          <w:szCs w:val="18"/>
        </w:rPr>
        <w:t>А.Н., Дмитриев Ю.А. Проблемы теории государства и права. М.: Эксмо, 2005.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Понятийный аппарат трудового права. Екатеринбург. 1997.</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37.</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Содержание трудового договора при заемном труде // Хозяйство и право. 2004. № 10.</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Горшенев</w:t>
      </w:r>
      <w:r>
        <w:rPr>
          <w:rStyle w:val="WW8Num3z0"/>
          <w:rFonts w:ascii="Verdana" w:hAnsi="Verdana"/>
          <w:color w:val="000000"/>
          <w:sz w:val="18"/>
          <w:szCs w:val="18"/>
        </w:rPr>
        <w:t> </w:t>
      </w:r>
      <w:r>
        <w:rPr>
          <w:rFonts w:ascii="Verdana" w:hAnsi="Verdana"/>
          <w:color w:val="000000"/>
          <w:sz w:val="18"/>
          <w:szCs w:val="18"/>
        </w:rPr>
        <w:t>В.М., Дюрягин И.Я. Правоприменительная деятельность. // Советское государство и право. 1969. № 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Гражданское право: Часть первая: Учебник / отв. ред. В.П.</w:t>
      </w:r>
      <w:r>
        <w:rPr>
          <w:rStyle w:val="WW8Num3z0"/>
          <w:rFonts w:ascii="Verdana" w:hAnsi="Verdana"/>
          <w:color w:val="000000"/>
          <w:sz w:val="18"/>
          <w:szCs w:val="18"/>
        </w:rPr>
        <w:t> </w:t>
      </w:r>
      <w:r>
        <w:rPr>
          <w:rStyle w:val="WW8Num4z0"/>
          <w:rFonts w:ascii="Verdana" w:hAnsi="Verdana"/>
          <w:color w:val="4682B4"/>
          <w:sz w:val="18"/>
          <w:szCs w:val="18"/>
        </w:rPr>
        <w:t>Мозолин</w:t>
      </w:r>
      <w:r>
        <w:rPr>
          <w:rFonts w:ascii="Verdana" w:hAnsi="Verdana"/>
          <w:color w:val="000000"/>
          <w:sz w:val="18"/>
          <w:szCs w:val="18"/>
        </w:rPr>
        <w:t>, А.И. Масляев. М.: Юристъ, 2005. Электронный ресурс. Консультант Плюс</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Гражданское право: Учебник в 3-х т. Т. I. 6-е изд., перераб. и доп. /под ред. А.П.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Ю.К.Толстого. - М.: ТК Велби, Проспект. 2003.</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Гражданское право: Учебник: в 2-х т. Т. I. 2-е изд., перераб. и доп. /под ред.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М.: Волтерс Клувер. 2004. Электронный ресурс. Консультант Плюс</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Гражданский процесс: Учебник, изд-е 2-е, перераб. и доп. /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Издательский Дом «</w:t>
      </w:r>
      <w:r>
        <w:rPr>
          <w:rStyle w:val="WW8Num4z0"/>
          <w:rFonts w:ascii="Verdana" w:hAnsi="Verdana"/>
          <w:color w:val="4682B4"/>
          <w:sz w:val="18"/>
          <w:szCs w:val="18"/>
        </w:rPr>
        <w:t>Городец</w:t>
      </w:r>
      <w:r>
        <w:rPr>
          <w:rFonts w:ascii="Verdana" w:hAnsi="Verdana"/>
          <w:color w:val="000000"/>
          <w:sz w:val="18"/>
          <w:szCs w:val="18"/>
        </w:rPr>
        <w:t>». 2007. Электронный ресурс. Консультант Плюс</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Гражданский процесс: Учебник. 2-е изд., перераб. и доп. / под ред. М.К. Треушникова. М.: Издательский Дом «</w:t>
      </w:r>
      <w:r>
        <w:rPr>
          <w:rStyle w:val="WW8Num4z0"/>
          <w:rFonts w:ascii="Verdana" w:hAnsi="Verdana"/>
          <w:color w:val="4682B4"/>
          <w:sz w:val="18"/>
          <w:szCs w:val="18"/>
        </w:rPr>
        <w:t>Городец</w:t>
      </w:r>
      <w:r>
        <w:rPr>
          <w:rFonts w:ascii="Verdana" w:hAnsi="Verdana"/>
          <w:color w:val="000000"/>
          <w:sz w:val="18"/>
          <w:szCs w:val="18"/>
        </w:rPr>
        <w:t>», 2008.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учеб. С.А. Алехина [и др. / под ред. М.С.</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 ТК Велби, Проспект, 2005.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Осуществление и защита гражданских прав. изд. 2-е, стереотип.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2001.</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Губенко</w:t>
      </w:r>
      <w:r>
        <w:rPr>
          <w:rStyle w:val="WW8Num3z0"/>
          <w:rFonts w:ascii="Verdana" w:hAnsi="Verdana"/>
          <w:color w:val="000000"/>
          <w:sz w:val="18"/>
          <w:szCs w:val="18"/>
        </w:rPr>
        <w:t> </w:t>
      </w:r>
      <w:r>
        <w:rPr>
          <w:rFonts w:ascii="Verdana" w:hAnsi="Verdana"/>
          <w:color w:val="000000"/>
          <w:sz w:val="18"/>
          <w:szCs w:val="18"/>
        </w:rPr>
        <w:t>А.В. Защита трудовых прав работников / А.В. Губенко, М.И. Губенко Ростов н/Д.: Феникс, 2006.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Право на иск. М., 1949.</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Р.Г. Избранные труды по гражданскому процессу. М.: Проспект, 2008.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К.И., Полетаев Ю.Н. Ответственность по российскому трудовому праву: научно-практическое пособие. М.: ТК Велби, Проспект, 2008.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К.Н., Толкунова В.Н. Трудовое право России: учеб. М. ТК Велби. Проспект. 2006.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Дмитриева</w:t>
      </w:r>
      <w:r>
        <w:rPr>
          <w:rStyle w:val="WW8Num3z0"/>
          <w:rFonts w:ascii="Verdana" w:hAnsi="Verdana"/>
          <w:color w:val="000000"/>
          <w:sz w:val="18"/>
          <w:szCs w:val="18"/>
        </w:rPr>
        <w:t> </w:t>
      </w:r>
      <w:r>
        <w:rPr>
          <w:rFonts w:ascii="Verdana" w:hAnsi="Verdana"/>
          <w:color w:val="000000"/>
          <w:sz w:val="18"/>
          <w:szCs w:val="18"/>
        </w:rPr>
        <w:t>И.К. Принципы российского трудового права. М., 2004.</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Дубровин И. Использовать неиспользованное // ЭЖ-Юрист. 2007. N 32. Электронный ресурс. Консультант Плюс.</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Евдокимов</w:t>
      </w:r>
      <w:r>
        <w:rPr>
          <w:rStyle w:val="WW8Num3z0"/>
          <w:rFonts w:ascii="Verdana" w:hAnsi="Verdana"/>
          <w:color w:val="000000"/>
          <w:sz w:val="18"/>
          <w:szCs w:val="18"/>
        </w:rPr>
        <w:t> </w:t>
      </w:r>
      <w:r>
        <w:rPr>
          <w:rFonts w:ascii="Verdana" w:hAnsi="Verdana"/>
          <w:color w:val="000000"/>
          <w:sz w:val="18"/>
          <w:szCs w:val="18"/>
        </w:rPr>
        <w:t>В.Б. Конституционное судопроизводство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Екатеринбург, 1996.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В.И. Харитонова Ю.В. Гражданско-правовые свойства трудового договора. Электронный ресурс. Подготовлен для системы Консультант Плюс, 2006.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Н.Д. О понятии субъективного права //</w:t>
      </w:r>
      <w:r>
        <w:rPr>
          <w:rStyle w:val="WW8Num3z0"/>
          <w:rFonts w:ascii="Verdana" w:hAnsi="Verdana"/>
          <w:color w:val="000000"/>
          <w:sz w:val="18"/>
          <w:szCs w:val="18"/>
        </w:rPr>
        <w:t> </w:t>
      </w:r>
      <w:r>
        <w:rPr>
          <w:rStyle w:val="WW8Num4z0"/>
          <w:rFonts w:ascii="Verdana" w:hAnsi="Verdana"/>
          <w:color w:val="4682B4"/>
          <w:sz w:val="18"/>
          <w:szCs w:val="18"/>
        </w:rPr>
        <w:t>Правосубъектность</w:t>
      </w:r>
      <w:r>
        <w:rPr>
          <w:rStyle w:val="WW8Num3z0"/>
          <w:rFonts w:ascii="Verdana" w:hAnsi="Verdana"/>
          <w:color w:val="000000"/>
          <w:sz w:val="18"/>
          <w:szCs w:val="18"/>
        </w:rPr>
        <w:t> </w:t>
      </w:r>
      <w:r>
        <w:rPr>
          <w:rFonts w:ascii="Verdana" w:hAnsi="Verdana"/>
          <w:color w:val="000000"/>
          <w:sz w:val="18"/>
          <w:szCs w:val="18"/>
        </w:rPr>
        <w:t>по гражданскому и хозяйственному праву. JL, 1983.</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Н.Г. Гражданское процессуальное право зарубежных стран. Учеб. 2-е изд., перераб. и доп. М.: ТК Велби, Проспект, 2004.</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Защита субъективных прав и интересов и компетенция суда в советском гражданском процессе // Ученые записки Дальневосточного ун-та. Т. 31. Ч. 1. Владивосток, 1969.</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Еллипек. Г. Общее учение о государстве. СПб.: Изд-во «Юридический Центр Пресс, 2004.</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Ершов В. Применение трудового права. // Законность. 2004. N 6. Электронный ресурс. Консультант Плюс.</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Жигастова Т.М. Рабочее время и время отдыха. // Трудовое право. 2006. N11. Электронный ресурс. Консультант Плюс.</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Зейдер</w:t>
      </w:r>
      <w:r>
        <w:rPr>
          <w:rStyle w:val="WW8Num3z0"/>
          <w:rFonts w:ascii="Verdana" w:hAnsi="Verdana"/>
          <w:color w:val="000000"/>
          <w:sz w:val="18"/>
          <w:szCs w:val="18"/>
        </w:rPr>
        <w:t> </w:t>
      </w:r>
      <w:r>
        <w:rPr>
          <w:rFonts w:ascii="Verdana" w:hAnsi="Verdana"/>
          <w:color w:val="000000"/>
          <w:sz w:val="18"/>
          <w:szCs w:val="18"/>
        </w:rPr>
        <w:t>Н.Б. Судебное решение по гражданскому</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 М., 1966. 61.3воненко Д.П.,</w:t>
      </w:r>
      <w:r>
        <w:rPr>
          <w:rStyle w:val="WW8Num3z0"/>
          <w:rFonts w:ascii="Verdana" w:hAnsi="Verdana"/>
          <w:color w:val="000000"/>
          <w:sz w:val="18"/>
          <w:szCs w:val="18"/>
        </w:rPr>
        <w:t> </w:t>
      </w:r>
      <w:r>
        <w:rPr>
          <w:rStyle w:val="WW8Num4z0"/>
          <w:rFonts w:ascii="Verdana" w:hAnsi="Verdana"/>
          <w:color w:val="4682B4"/>
          <w:sz w:val="18"/>
          <w:szCs w:val="18"/>
        </w:rPr>
        <w:t>Малумов</w:t>
      </w:r>
      <w:r>
        <w:rPr>
          <w:rStyle w:val="WW8Num3z0"/>
          <w:rFonts w:ascii="Verdana" w:hAnsi="Verdana"/>
          <w:color w:val="000000"/>
          <w:sz w:val="18"/>
          <w:szCs w:val="18"/>
        </w:rPr>
        <w:t> </w:t>
      </w:r>
      <w:r>
        <w:rPr>
          <w:rFonts w:ascii="Verdana" w:hAnsi="Verdana"/>
          <w:color w:val="000000"/>
          <w:sz w:val="18"/>
          <w:szCs w:val="18"/>
        </w:rPr>
        <w:t>А.Ю., Малумов Г.Ю. Административноеправо: Учебник.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Юстицинформ, 2007.</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О.В. О связи материального и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права//Правоведение. 1973. № 1.</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Ильина</w:t>
      </w:r>
      <w:r>
        <w:rPr>
          <w:rStyle w:val="WW8Num3z0"/>
          <w:rFonts w:ascii="Verdana" w:hAnsi="Verdana"/>
          <w:color w:val="000000"/>
          <w:sz w:val="18"/>
          <w:szCs w:val="18"/>
        </w:rPr>
        <w:t> </w:t>
      </w:r>
      <w:r>
        <w:rPr>
          <w:rFonts w:ascii="Verdana" w:hAnsi="Verdana"/>
          <w:color w:val="000000"/>
          <w:sz w:val="18"/>
          <w:szCs w:val="18"/>
        </w:rPr>
        <w:t>О.Ю. Проблемы интереса в семейном праве Российской Федерации. М.: Издательский Дом «</w:t>
      </w:r>
      <w:r>
        <w:rPr>
          <w:rStyle w:val="WW8Num4z0"/>
          <w:rFonts w:ascii="Verdana" w:hAnsi="Verdana"/>
          <w:color w:val="4682B4"/>
          <w:sz w:val="18"/>
          <w:szCs w:val="18"/>
        </w:rPr>
        <w:t>Городец</w:t>
      </w:r>
      <w:r>
        <w:rPr>
          <w:rFonts w:ascii="Verdana" w:hAnsi="Verdana"/>
          <w:color w:val="000000"/>
          <w:sz w:val="18"/>
          <w:szCs w:val="18"/>
        </w:rPr>
        <w:t>», 2007.</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Избранные труды в 4 т. Т. 2. СПб. 2004.</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Карабельников</w:t>
      </w:r>
      <w:r>
        <w:rPr>
          <w:rStyle w:val="WW8Num3z0"/>
          <w:rFonts w:ascii="Verdana" w:hAnsi="Verdana"/>
          <w:color w:val="000000"/>
          <w:sz w:val="18"/>
          <w:szCs w:val="18"/>
        </w:rPr>
        <w:t> </w:t>
      </w:r>
      <w:r>
        <w:rPr>
          <w:rFonts w:ascii="Verdana" w:hAnsi="Verdana"/>
          <w:color w:val="000000"/>
          <w:sz w:val="18"/>
          <w:szCs w:val="18"/>
        </w:rPr>
        <w:t>Б.Р. Л.С. Таль и судьба его сочинений в Российской правовой действительности. Печальные размышление у непарадного подъезда отечественного законодательства. // Вестник гражданского права. 2006. N 1. Электронный ресурс. Консультант Плюс.</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Карабельников</w:t>
      </w:r>
      <w:r>
        <w:rPr>
          <w:rStyle w:val="WW8Num3z0"/>
          <w:rFonts w:ascii="Verdana" w:hAnsi="Verdana"/>
          <w:color w:val="000000"/>
          <w:sz w:val="18"/>
          <w:szCs w:val="18"/>
        </w:rPr>
        <w:t> </w:t>
      </w:r>
      <w:r>
        <w:rPr>
          <w:rFonts w:ascii="Verdana" w:hAnsi="Verdana"/>
          <w:color w:val="000000"/>
          <w:sz w:val="18"/>
          <w:szCs w:val="18"/>
        </w:rPr>
        <w:t>Б.Р. Трудовые отношения в хозяйственных обществах. М.: ИД ФБК-ПРЕСС, 2003. Электронный ресурс. Консультант Плюс.</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67.</w:t>
      </w:r>
      <w:r>
        <w:rPr>
          <w:rStyle w:val="WW8Num3z0"/>
          <w:rFonts w:ascii="Verdana" w:hAnsi="Verdana"/>
          <w:color w:val="000000"/>
          <w:sz w:val="18"/>
          <w:szCs w:val="18"/>
        </w:rPr>
        <w:t> </w:t>
      </w:r>
      <w:r>
        <w:rPr>
          <w:rStyle w:val="WW8Num4z0"/>
          <w:rFonts w:ascii="Verdana" w:hAnsi="Verdana"/>
          <w:color w:val="4682B4"/>
          <w:sz w:val="18"/>
          <w:szCs w:val="18"/>
        </w:rPr>
        <w:t>Кирилловых</w:t>
      </w:r>
      <w:r>
        <w:rPr>
          <w:rStyle w:val="WW8Num3z0"/>
          <w:rFonts w:ascii="Verdana" w:hAnsi="Verdana"/>
          <w:color w:val="000000"/>
          <w:sz w:val="18"/>
          <w:szCs w:val="18"/>
        </w:rPr>
        <w:t> </w:t>
      </w:r>
      <w:r>
        <w:rPr>
          <w:rFonts w:ascii="Verdana" w:hAnsi="Verdana"/>
          <w:color w:val="000000"/>
          <w:sz w:val="18"/>
          <w:szCs w:val="18"/>
        </w:rPr>
        <w:t>А.А. О совершенствования гарантий прав работодателя в части оснований</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трудового договора. // Социальное и пенсионное право. 2007. N 3. Электронный ресурс. Консультант Плюс.</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Киселев И. Концепция правового регулирования заемного труда / И. Киселев, Б. Карабельников, Э Черкасова, С. Кукса, В. Юдкин, А. Леонов, В.</w:t>
      </w:r>
      <w:r>
        <w:rPr>
          <w:rStyle w:val="WW8Num3z0"/>
          <w:rFonts w:ascii="Verdana" w:hAnsi="Verdana"/>
          <w:color w:val="000000"/>
          <w:sz w:val="18"/>
          <w:szCs w:val="18"/>
        </w:rPr>
        <w:t> </w:t>
      </w:r>
      <w:r>
        <w:rPr>
          <w:rStyle w:val="WW8Num4z0"/>
          <w:rFonts w:ascii="Verdana" w:hAnsi="Verdana"/>
          <w:color w:val="4682B4"/>
          <w:sz w:val="18"/>
          <w:szCs w:val="18"/>
        </w:rPr>
        <w:t>Свечкаренко</w:t>
      </w:r>
      <w:r>
        <w:rPr>
          <w:rStyle w:val="WW8Num3z0"/>
          <w:rFonts w:ascii="Verdana" w:hAnsi="Verdana"/>
          <w:color w:val="000000"/>
          <w:sz w:val="18"/>
          <w:szCs w:val="18"/>
        </w:rPr>
        <w:t> </w:t>
      </w:r>
      <w:r>
        <w:rPr>
          <w:rFonts w:ascii="Verdana" w:hAnsi="Verdana"/>
          <w:color w:val="000000"/>
          <w:sz w:val="18"/>
          <w:szCs w:val="18"/>
        </w:rPr>
        <w:t>// Хозяйство и право. 2004. № 2.</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Сравнительное ' и международное трудовое право. Учебник для вузов. М.: Дело, 1999.</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Трудовое право России. Историко-правовое исследование. Учебное пособие. М.: НОРМА (Издательская группа НОРМА-ИНФРА), 2001.</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Колесов</w:t>
      </w:r>
      <w:r>
        <w:rPr>
          <w:rStyle w:val="WW8Num3z0"/>
          <w:rFonts w:ascii="Verdana" w:hAnsi="Verdana"/>
          <w:color w:val="000000"/>
          <w:sz w:val="18"/>
          <w:szCs w:val="18"/>
        </w:rPr>
        <w:t> </w:t>
      </w:r>
      <w:r>
        <w:rPr>
          <w:rFonts w:ascii="Verdana" w:hAnsi="Verdana"/>
          <w:color w:val="000000"/>
          <w:sz w:val="18"/>
          <w:szCs w:val="18"/>
        </w:rPr>
        <w:t>П.П. Процессуальные средства защиты права / НовГУ имени Ярослава Мудрого. Великий Новгород, 2004.</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части первой Гражданского кодекса Российской Федерации для предпринимателей. М., 1995.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Комментарий к Трудовому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(постатейный). 7-е издание, перераб. и доп. / под ред. К.Н.</w:t>
      </w:r>
      <w:r>
        <w:rPr>
          <w:rStyle w:val="WW8Num3z0"/>
          <w:rFonts w:ascii="Verdana" w:hAnsi="Verdana"/>
          <w:color w:val="000000"/>
          <w:sz w:val="18"/>
          <w:szCs w:val="18"/>
        </w:rPr>
        <w:t> </w:t>
      </w:r>
      <w:r>
        <w:rPr>
          <w:rStyle w:val="WW8Num4z0"/>
          <w:rFonts w:ascii="Verdana" w:hAnsi="Verdana"/>
          <w:color w:val="4682B4"/>
          <w:sz w:val="18"/>
          <w:szCs w:val="18"/>
        </w:rPr>
        <w:t>Гусова</w:t>
      </w:r>
      <w:r>
        <w:rPr>
          <w:rStyle w:val="WW8Num3z0"/>
          <w:rFonts w:ascii="Verdana" w:hAnsi="Verdana"/>
          <w:color w:val="000000"/>
          <w:sz w:val="18"/>
          <w:szCs w:val="18"/>
        </w:rPr>
        <w:t> </w:t>
      </w:r>
      <w:r>
        <w:rPr>
          <w:rFonts w:ascii="Verdana" w:hAnsi="Verdana"/>
          <w:color w:val="000000"/>
          <w:sz w:val="18"/>
          <w:szCs w:val="18"/>
        </w:rPr>
        <w:t>-М.: Проспект. 2008.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Комментарий к Трудовому кодексу Российской Федерации / отв. ред. A.M.</w:t>
      </w:r>
      <w:r>
        <w:rPr>
          <w:rStyle w:val="WW8Num3z0"/>
          <w:rFonts w:ascii="Verdana" w:hAnsi="Verdana"/>
          <w:color w:val="000000"/>
          <w:sz w:val="18"/>
          <w:szCs w:val="18"/>
        </w:rPr>
        <w:t> </w:t>
      </w:r>
      <w:r>
        <w:rPr>
          <w:rStyle w:val="WW8Num4z0"/>
          <w:rFonts w:ascii="Verdana" w:hAnsi="Verdana"/>
          <w:color w:val="4682B4"/>
          <w:sz w:val="18"/>
          <w:szCs w:val="18"/>
        </w:rPr>
        <w:t>Куренной</w:t>
      </w:r>
      <w:r>
        <w:rPr>
          <w:rFonts w:ascii="Verdana" w:hAnsi="Verdana"/>
          <w:color w:val="000000"/>
          <w:sz w:val="18"/>
          <w:szCs w:val="18"/>
        </w:rPr>
        <w:t>, С.П. Маврин, Е.Б. Хохлов. 2-е изд., доп. М.: Издательский Дом «</w:t>
      </w:r>
      <w:r>
        <w:rPr>
          <w:rStyle w:val="WW8Num4z0"/>
          <w:rFonts w:ascii="Verdana" w:hAnsi="Verdana"/>
          <w:color w:val="4682B4"/>
          <w:sz w:val="18"/>
          <w:szCs w:val="18"/>
        </w:rPr>
        <w:t>Городец</w:t>
      </w:r>
      <w:r>
        <w:rPr>
          <w:rFonts w:ascii="Verdana" w:hAnsi="Verdana"/>
          <w:color w:val="000000"/>
          <w:sz w:val="18"/>
          <w:szCs w:val="18"/>
        </w:rPr>
        <w:t>», 2007.</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Комментарий к Трудовому кодексу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5-е издание, переработанное / под ред. В.И.</w:t>
      </w:r>
      <w:r>
        <w:rPr>
          <w:rStyle w:val="WW8Num3z0"/>
          <w:rFonts w:ascii="Verdana" w:hAnsi="Verdana"/>
          <w:color w:val="000000"/>
          <w:sz w:val="18"/>
          <w:szCs w:val="18"/>
        </w:rPr>
        <w:t> </w:t>
      </w:r>
      <w:r>
        <w:rPr>
          <w:rStyle w:val="WW8Num4z0"/>
          <w:rFonts w:ascii="Verdana" w:hAnsi="Verdana"/>
          <w:color w:val="4682B4"/>
          <w:sz w:val="18"/>
          <w:szCs w:val="18"/>
        </w:rPr>
        <w:t>Шкатуллы</w:t>
      </w:r>
      <w:r>
        <w:rPr>
          <w:rFonts w:ascii="Verdana" w:hAnsi="Verdana"/>
          <w:color w:val="000000"/>
          <w:sz w:val="18"/>
          <w:szCs w:val="18"/>
        </w:rPr>
        <w:t>. М.: Норма. 2007. Электронный ресурс. Консультант Плюс.</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Комментарий к Трудовому кодексу Российской Федерации (постатейный). 4-е издание, исправленное, дополненное, переработанное / под ред. Ю.П. Орловского. М.: Юридическая фирма «</w:t>
      </w:r>
      <w:r>
        <w:rPr>
          <w:rStyle w:val="WW8Num4z0"/>
          <w:rFonts w:ascii="Verdana" w:hAnsi="Verdana"/>
          <w:color w:val="4682B4"/>
          <w:sz w:val="18"/>
          <w:szCs w:val="18"/>
        </w:rPr>
        <w:t>КОНТРАКТ</w:t>
      </w:r>
      <w:r>
        <w:rPr>
          <w:rFonts w:ascii="Verdana" w:hAnsi="Verdana"/>
          <w:color w:val="000000"/>
          <w:sz w:val="18"/>
          <w:szCs w:val="18"/>
        </w:rPr>
        <w:t>», «ИНФРА-М», 2007.</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процесс: Учебник для вузов. / отв. ред. М.С.</w:t>
      </w:r>
      <w:r>
        <w:rPr>
          <w:rStyle w:val="WW8Num3z0"/>
          <w:rFonts w:ascii="Verdana" w:hAnsi="Verdana"/>
          <w:color w:val="000000"/>
          <w:sz w:val="18"/>
          <w:szCs w:val="18"/>
        </w:rPr>
        <w:t> </w:t>
      </w:r>
      <w:r>
        <w:rPr>
          <w:rStyle w:val="WW8Num4z0"/>
          <w:rFonts w:ascii="Verdana" w:hAnsi="Verdana"/>
          <w:color w:val="4682B4"/>
          <w:sz w:val="18"/>
          <w:szCs w:val="18"/>
        </w:rPr>
        <w:t>Саликов</w:t>
      </w:r>
      <w:r>
        <w:rPr>
          <w:rFonts w:ascii="Verdana" w:hAnsi="Verdana"/>
          <w:color w:val="000000"/>
          <w:sz w:val="18"/>
          <w:szCs w:val="18"/>
        </w:rPr>
        <w:t>. М.: Норма, 2004.</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Коркунов</w:t>
      </w:r>
      <w:r>
        <w:rPr>
          <w:rStyle w:val="WW8Num3z0"/>
          <w:rFonts w:ascii="Verdana" w:hAnsi="Verdana"/>
          <w:color w:val="000000"/>
          <w:sz w:val="18"/>
          <w:szCs w:val="18"/>
        </w:rPr>
        <w:t> </w:t>
      </w:r>
      <w:r>
        <w:rPr>
          <w:rFonts w:ascii="Verdana" w:hAnsi="Verdana"/>
          <w:color w:val="000000"/>
          <w:sz w:val="18"/>
          <w:szCs w:val="18"/>
        </w:rPr>
        <w:t>Н.М. Лекции по общей теории права. 2-е изд. СПб.: Изд-во «</w:t>
      </w:r>
      <w:r>
        <w:rPr>
          <w:rStyle w:val="WW8Num4z0"/>
          <w:rFonts w:ascii="Verdana" w:hAnsi="Verdana"/>
          <w:color w:val="4682B4"/>
          <w:sz w:val="18"/>
          <w:szCs w:val="18"/>
        </w:rPr>
        <w:t>Юридический цент Пресс</w:t>
      </w:r>
      <w:r>
        <w:rPr>
          <w:rFonts w:ascii="Verdana" w:hAnsi="Verdana"/>
          <w:color w:val="000000"/>
          <w:sz w:val="18"/>
          <w:szCs w:val="18"/>
        </w:rPr>
        <w:t>». 2004.</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Коробченко</w:t>
      </w:r>
      <w:r>
        <w:rPr>
          <w:rStyle w:val="WW8Num3z0"/>
          <w:rFonts w:ascii="Verdana" w:hAnsi="Verdana"/>
          <w:color w:val="000000"/>
          <w:sz w:val="18"/>
          <w:szCs w:val="18"/>
        </w:rPr>
        <w:t> </w:t>
      </w:r>
      <w:r>
        <w:rPr>
          <w:rFonts w:ascii="Verdana" w:hAnsi="Verdana"/>
          <w:color w:val="000000"/>
          <w:sz w:val="18"/>
          <w:szCs w:val="18"/>
        </w:rPr>
        <w:t>В.В. Международная научно-практическая конференция «</w:t>
      </w:r>
      <w:r>
        <w:rPr>
          <w:rStyle w:val="WW8Num4z0"/>
          <w:rFonts w:ascii="Verdana" w:hAnsi="Verdana"/>
          <w:color w:val="4682B4"/>
          <w:sz w:val="18"/>
          <w:szCs w:val="18"/>
        </w:rPr>
        <w:t>Трудовое право: актуальные проблемы теории и практики</w:t>
      </w:r>
      <w:r>
        <w:rPr>
          <w:rFonts w:ascii="Verdana" w:hAnsi="Verdana"/>
          <w:color w:val="000000"/>
          <w:sz w:val="18"/>
          <w:szCs w:val="18"/>
        </w:rPr>
        <w:t>» (Третьи Пашковские чтения) // Правоведение. 2006. № 4.</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Коршунова</w:t>
      </w:r>
      <w:r>
        <w:rPr>
          <w:rStyle w:val="WW8Num3z0"/>
          <w:rFonts w:ascii="Verdana" w:hAnsi="Verdana"/>
          <w:color w:val="000000"/>
          <w:sz w:val="18"/>
          <w:szCs w:val="18"/>
        </w:rPr>
        <w:t> </w:t>
      </w:r>
      <w:r>
        <w:rPr>
          <w:rFonts w:ascii="Verdana" w:hAnsi="Verdana"/>
          <w:color w:val="000000"/>
          <w:sz w:val="18"/>
          <w:szCs w:val="18"/>
        </w:rPr>
        <w:t>Т.Ю. Особенности регулирования труда отдельных категорий работников // Трудовое право. 2004. № 6. Электронный ресурс. Консультант Плюс.</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Коршунова</w:t>
      </w:r>
      <w:r>
        <w:rPr>
          <w:rStyle w:val="WW8Num3z0"/>
          <w:rFonts w:ascii="Verdana" w:hAnsi="Verdana"/>
          <w:color w:val="000000"/>
          <w:sz w:val="18"/>
          <w:szCs w:val="18"/>
        </w:rPr>
        <w:t> </w:t>
      </w:r>
      <w:r>
        <w:rPr>
          <w:rFonts w:ascii="Verdana" w:hAnsi="Verdana"/>
          <w:color w:val="000000"/>
          <w:sz w:val="18"/>
          <w:szCs w:val="18"/>
        </w:rPr>
        <w:t>Т.Ю. Правовое регулирование отношений, связанных с направлением работников для выполнения работ в других организациях (заемный труд) // Трудовое право. 2005. № 11. Электронный ресурс. 1 Консультан Плюс.</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И.А. Время отдыха. Комментарии к ТК // Человек и труд. 2003. № 1 1,12.</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И.А. Вопросы легализации заемного труда. // Вопросы трудового права. 2006. №11.</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И.А. Длительно отсутствующий работник проблема для работодателя. // Кадровик. 2009. № 2.</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И.А. Забастовка как средство защиты прав,</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и законных интересов // Трудовое право. 2009. № 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И.А. Замещение временно отсутствующего работника: перемещение, срочный трудовой договор, совмещение. // Справочник кадровика. 2006. № 12.</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И.А. Интересы работников и государства в</w:t>
      </w:r>
      <w:r>
        <w:rPr>
          <w:rStyle w:val="WW8Num3z0"/>
          <w:rFonts w:ascii="Verdana" w:hAnsi="Verdana"/>
          <w:color w:val="000000"/>
          <w:sz w:val="18"/>
          <w:szCs w:val="18"/>
        </w:rPr>
        <w:t> </w:t>
      </w:r>
      <w:r>
        <w:rPr>
          <w:rStyle w:val="WW8Num4z0"/>
          <w:rFonts w:ascii="Verdana" w:hAnsi="Verdana"/>
          <w:color w:val="4682B4"/>
          <w:sz w:val="18"/>
          <w:szCs w:val="18"/>
        </w:rPr>
        <w:t>легализации</w:t>
      </w:r>
      <w:r>
        <w:rPr>
          <w:rStyle w:val="WW8Num3z0"/>
          <w:rFonts w:ascii="Verdana" w:hAnsi="Verdana"/>
          <w:color w:val="000000"/>
          <w:sz w:val="18"/>
          <w:szCs w:val="18"/>
        </w:rPr>
        <w:t> </w:t>
      </w:r>
      <w:r>
        <w:rPr>
          <w:rFonts w:ascii="Verdana" w:hAnsi="Verdana"/>
          <w:color w:val="000000"/>
          <w:sz w:val="18"/>
          <w:szCs w:val="18"/>
        </w:rPr>
        <w:t>заемного труда. // Вопросы трудового права. 2006. № 12.</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И.А. Как готовить локальные акты. // Социальная защита. 2004. № 1.</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И.А. Как прекратить трудовой договор с работником, длительно отсутствующим на работе. // Вопросы трудового права. 2008. № 2.</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И.А.Об учете мнения профсоюза при принятии локальных нормативных актов. // Справочник кадровика. 2005. № 10.</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И.А. Особенности правового регулирования трудовых отношений в современных условиях. Способы и формы защиты трудовых прав // Трудовые отношения и социальные конфликты в современной России. М.: Современная экономика и право, 2004.</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И.А. Особенности применения ч. 3 ст. 80 ТК РФ. // Кадровик. 2005. № 4.</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93.</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И.А. Прекращение трудового договора. 3-е изд., перераб. и доп. М.: Изд-во МЦФЭР, 2007.</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И.А. Прием на работу: Документальное оформление. Практика применения законодательства. 2-е изд., перераб. и доп. М.: Изд-во МЦФЭР, 2007.</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И.А. Процедура учета мотивированного мнения</w:t>
      </w:r>
      <w:r>
        <w:rPr>
          <w:rStyle w:val="WW8Num3z0"/>
          <w:rFonts w:ascii="Verdana" w:hAnsi="Verdana"/>
          <w:color w:val="000000"/>
          <w:sz w:val="18"/>
          <w:szCs w:val="18"/>
        </w:rPr>
        <w:t> </w:t>
      </w:r>
      <w:r>
        <w:rPr>
          <w:rStyle w:val="WW8Num4z0"/>
          <w:rFonts w:ascii="Verdana" w:hAnsi="Verdana"/>
          <w:color w:val="4682B4"/>
          <w:sz w:val="18"/>
          <w:szCs w:val="18"/>
        </w:rPr>
        <w:t>выборного</w:t>
      </w:r>
      <w:r>
        <w:rPr>
          <w:rStyle w:val="WW8Num3z0"/>
          <w:rFonts w:ascii="Verdana" w:hAnsi="Verdana"/>
          <w:color w:val="000000"/>
          <w:sz w:val="18"/>
          <w:szCs w:val="18"/>
        </w:rPr>
        <w:t> </w:t>
      </w:r>
      <w:r>
        <w:rPr>
          <w:rFonts w:ascii="Verdana" w:hAnsi="Verdana"/>
          <w:color w:val="000000"/>
          <w:sz w:val="18"/>
          <w:szCs w:val="18"/>
        </w:rPr>
        <w:t>профсоюзного органа. // Справочник кадровика. 2003. №11.</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И.А. Рабочее время. Комментарии к ТК // Человек и труд. 2003. № 5-10.</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И.А. Сокращенная рабочая неделя для женщин: устанавливать или нет? // Вопросы Севера. 2005. № 0.</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И.А. Цена ночного часа. // Ваше право. 2008. № 23 (623).</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Крашенниников Е.А. Структура субъективного права и права на защиту // Проблемы защиты субъективных прав и советское гражданское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Fonts w:ascii="Verdana" w:hAnsi="Verdana"/>
          <w:color w:val="000000"/>
          <w:sz w:val="18"/>
          <w:szCs w:val="18"/>
        </w:rPr>
        <w:t>. Ярославль, 1979.</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Кузьменко</w:t>
      </w:r>
      <w:r>
        <w:rPr>
          <w:rStyle w:val="WW8Num3z0"/>
          <w:rFonts w:ascii="Verdana" w:hAnsi="Verdana"/>
          <w:color w:val="000000"/>
          <w:sz w:val="18"/>
          <w:szCs w:val="18"/>
        </w:rPr>
        <w:t> </w:t>
      </w:r>
      <w:r>
        <w:rPr>
          <w:rFonts w:ascii="Verdana" w:hAnsi="Verdana"/>
          <w:color w:val="000000"/>
          <w:sz w:val="18"/>
          <w:szCs w:val="18"/>
        </w:rPr>
        <w:t>А.В. Предмет трудового права России: опыт системно-юридического исследования. СПб.: Изд-во Р.</w:t>
      </w:r>
      <w:r>
        <w:rPr>
          <w:rStyle w:val="WW8Num3z0"/>
          <w:rFonts w:ascii="Verdana" w:hAnsi="Verdana"/>
          <w:color w:val="000000"/>
          <w:sz w:val="18"/>
          <w:szCs w:val="18"/>
        </w:rPr>
        <w:t> </w:t>
      </w:r>
      <w:r>
        <w:rPr>
          <w:rStyle w:val="WW8Num4z0"/>
          <w:rFonts w:ascii="Verdana" w:hAnsi="Verdana"/>
          <w:color w:val="4682B4"/>
          <w:sz w:val="18"/>
          <w:szCs w:val="18"/>
        </w:rPr>
        <w:t>Асланова</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Юридический центр Пресс</w:t>
      </w:r>
      <w:r>
        <w:rPr>
          <w:rFonts w:ascii="Verdana" w:hAnsi="Verdana"/>
          <w:color w:val="000000"/>
          <w:sz w:val="18"/>
          <w:szCs w:val="18"/>
        </w:rPr>
        <w:t>», 2005.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Курс российского трудового права, в 3 т. Т.1.: Общая часть / под ред. Е.Б. Хохлова. СПб.: Изд-во СПб. ун-та, 1996.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Курс российского трудового права, в 3 т. Т.2.: Общая часть / под ред. Е.Б. Хохлова. СПб.: Изд-во СПб. ун-та, 1996.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Курс российского трудового права. В 3 т. Т. 3: Трудовой договор / под ред. Е.Б. Хохлова.- СПб.: Изд-во Р. Асланова. «Юридический центр Пресс, 2007.</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Лазарев В. Что не запрещено дозволено? // Народный</w:t>
      </w:r>
      <w:r>
        <w:rPr>
          <w:rStyle w:val="WW8Num3z0"/>
          <w:rFonts w:ascii="Verdana" w:hAnsi="Verdana"/>
          <w:color w:val="000000"/>
          <w:sz w:val="18"/>
          <w:szCs w:val="18"/>
        </w:rPr>
        <w:t> </w:t>
      </w:r>
      <w:r>
        <w:rPr>
          <w:rStyle w:val="WW8Num4z0"/>
          <w:rFonts w:ascii="Verdana" w:hAnsi="Verdana"/>
          <w:color w:val="4682B4"/>
          <w:sz w:val="18"/>
          <w:szCs w:val="18"/>
        </w:rPr>
        <w:t>депутат</w:t>
      </w:r>
      <w:r>
        <w:rPr>
          <w:rFonts w:ascii="Verdana" w:hAnsi="Verdana"/>
          <w:color w:val="000000"/>
          <w:sz w:val="18"/>
          <w:szCs w:val="18"/>
        </w:rPr>
        <w:t>. 1992. № 18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В.М., Воронкова Е.Р., Мельникова В.Г. Современное трудовое право (Опыт</w:t>
      </w:r>
      <w:r>
        <w:rPr>
          <w:rStyle w:val="WW8Num3z0"/>
          <w:rFonts w:ascii="Verdana" w:hAnsi="Verdana"/>
          <w:color w:val="000000"/>
          <w:sz w:val="18"/>
          <w:szCs w:val="18"/>
        </w:rPr>
        <w:t> </w:t>
      </w:r>
      <w:r>
        <w:rPr>
          <w:rStyle w:val="WW8Num4z0"/>
          <w:rFonts w:ascii="Verdana" w:hAnsi="Verdana"/>
          <w:color w:val="4682B4"/>
          <w:sz w:val="18"/>
          <w:szCs w:val="18"/>
        </w:rPr>
        <w:t>трудоправового</w:t>
      </w:r>
      <w:r>
        <w:rPr>
          <w:rStyle w:val="WW8Num3z0"/>
          <w:rFonts w:ascii="Verdana" w:hAnsi="Verdana"/>
          <w:color w:val="000000"/>
          <w:sz w:val="18"/>
          <w:szCs w:val="18"/>
        </w:rPr>
        <w:t> </w:t>
      </w:r>
      <w:r>
        <w:rPr>
          <w:rFonts w:ascii="Verdana" w:hAnsi="Verdana"/>
          <w:color w:val="000000"/>
          <w:sz w:val="18"/>
          <w:szCs w:val="18"/>
        </w:rPr>
        <w:t>компаративизма). Книга Первая. / под ред. В.М. Лебедева. -М.: Статут. 2007.</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Лейст</w:t>
      </w:r>
      <w:r>
        <w:rPr>
          <w:rStyle w:val="WW8Num3z0"/>
          <w:rFonts w:ascii="Verdana" w:hAnsi="Verdana"/>
          <w:color w:val="000000"/>
          <w:sz w:val="18"/>
          <w:szCs w:val="18"/>
        </w:rPr>
        <w:t> </w:t>
      </w:r>
      <w:r>
        <w:rPr>
          <w:rFonts w:ascii="Verdana" w:hAnsi="Verdana"/>
          <w:color w:val="000000"/>
          <w:sz w:val="18"/>
          <w:szCs w:val="18"/>
        </w:rPr>
        <w:t>О.Э. Санкции и ответственность по советскому праву. М., 1981.</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Липинский</w:t>
      </w:r>
      <w:r>
        <w:rPr>
          <w:rStyle w:val="WW8Num3z0"/>
          <w:rFonts w:ascii="Verdana" w:hAnsi="Verdana"/>
          <w:color w:val="000000"/>
          <w:sz w:val="18"/>
          <w:szCs w:val="18"/>
        </w:rPr>
        <w:t> </w:t>
      </w:r>
      <w:r>
        <w:rPr>
          <w:rFonts w:ascii="Verdana" w:hAnsi="Verdana"/>
          <w:color w:val="000000"/>
          <w:sz w:val="18"/>
          <w:szCs w:val="18"/>
        </w:rPr>
        <w:t>Д.А. Проблемы юридической ответственности. / под ред. Р.Л. Хачатурова. 2-е изд., перераб. и доп. СПб.: Изд-во «</w:t>
      </w:r>
      <w:r>
        <w:rPr>
          <w:rStyle w:val="WW8Num4z0"/>
          <w:rFonts w:ascii="Verdana" w:hAnsi="Verdana"/>
          <w:color w:val="4682B4"/>
          <w:sz w:val="18"/>
          <w:szCs w:val="18"/>
        </w:rPr>
        <w:t>Юридический Центр Пресс</w:t>
      </w:r>
      <w:r>
        <w:rPr>
          <w:rFonts w:ascii="Verdana" w:hAnsi="Verdana"/>
          <w:color w:val="000000"/>
          <w:sz w:val="18"/>
          <w:szCs w:val="18"/>
        </w:rPr>
        <w:t>». 2004.</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 Лушников А. Заемный труд: исторический опыт и перспективы правового регулирования. 2004. № 7.</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Лушников</w:t>
      </w:r>
      <w:r>
        <w:rPr>
          <w:rStyle w:val="WW8Num3z0"/>
          <w:rFonts w:ascii="Verdana" w:hAnsi="Verdana"/>
          <w:color w:val="000000"/>
          <w:sz w:val="18"/>
          <w:szCs w:val="18"/>
        </w:rPr>
        <w:t> </w:t>
      </w:r>
      <w:r>
        <w:rPr>
          <w:rFonts w:ascii="Verdana" w:hAnsi="Verdana"/>
          <w:color w:val="000000"/>
          <w:sz w:val="18"/>
          <w:szCs w:val="18"/>
        </w:rPr>
        <w:t>A.M., Лушникова М.В. Курс трудового права: в 2-х т. Т. 1: Учеб. М.: Проспект, 2003.</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Лушников A.M. Очерки теории трудового права. СПб.: Изд-во Р.Асланова «</w:t>
      </w:r>
      <w:r>
        <w:rPr>
          <w:rStyle w:val="WW8Num4z0"/>
          <w:rFonts w:ascii="Verdana" w:hAnsi="Verdana"/>
          <w:color w:val="4682B4"/>
          <w:sz w:val="18"/>
          <w:szCs w:val="18"/>
        </w:rPr>
        <w:t>Юридический центр Пресс</w:t>
      </w:r>
      <w:r>
        <w:rPr>
          <w:rFonts w:ascii="Verdana" w:hAnsi="Verdana"/>
          <w:color w:val="000000"/>
          <w:sz w:val="18"/>
          <w:szCs w:val="18"/>
        </w:rPr>
        <w:t>», 2006.1 16.</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 Вероятно, но не очевидно. «ЭЖ-Юрист». 2004. N 14. Электронный ресурс. Консультант Плюс.</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Магазинер</w:t>
      </w:r>
      <w:r>
        <w:rPr>
          <w:rStyle w:val="WW8Num3z0"/>
          <w:rFonts w:ascii="Verdana" w:hAnsi="Verdana"/>
          <w:color w:val="000000"/>
          <w:sz w:val="18"/>
          <w:szCs w:val="18"/>
        </w:rPr>
        <w:t> </w:t>
      </w:r>
      <w:r>
        <w:rPr>
          <w:rFonts w:ascii="Verdana" w:hAnsi="Verdana"/>
          <w:color w:val="000000"/>
          <w:sz w:val="18"/>
          <w:szCs w:val="18"/>
        </w:rPr>
        <w:t>Я.М. Общая теория права на основе советского законодательства в Кн.:</w:t>
      </w:r>
      <w:r>
        <w:rPr>
          <w:rStyle w:val="WW8Num3z0"/>
          <w:rFonts w:ascii="Verdana" w:hAnsi="Verdana"/>
          <w:color w:val="000000"/>
          <w:sz w:val="18"/>
          <w:szCs w:val="18"/>
        </w:rPr>
        <w:t> </w:t>
      </w:r>
      <w:r>
        <w:rPr>
          <w:rStyle w:val="WW8Num4z0"/>
          <w:rFonts w:ascii="Verdana" w:hAnsi="Verdana"/>
          <w:color w:val="4682B4"/>
          <w:sz w:val="18"/>
          <w:szCs w:val="18"/>
        </w:rPr>
        <w:t>Магазинер</w:t>
      </w:r>
      <w:r>
        <w:rPr>
          <w:rStyle w:val="WW8Num3z0"/>
          <w:rFonts w:ascii="Verdana" w:hAnsi="Verdana"/>
          <w:color w:val="000000"/>
          <w:sz w:val="18"/>
          <w:szCs w:val="18"/>
        </w:rPr>
        <w:t> </w:t>
      </w:r>
      <w:r>
        <w:rPr>
          <w:rFonts w:ascii="Verdana" w:hAnsi="Verdana"/>
          <w:color w:val="000000"/>
          <w:sz w:val="18"/>
          <w:szCs w:val="18"/>
        </w:rPr>
        <w:t>Я.М. Избранные труды по общей теории права. / отв. Ред. А.К. Кравцов. СПб.: Изд-во Р.Асланова «</w:t>
      </w:r>
      <w:r>
        <w:rPr>
          <w:rStyle w:val="WW8Num4z0"/>
          <w:rFonts w:ascii="Verdana" w:hAnsi="Verdana"/>
          <w:color w:val="4682B4"/>
          <w:sz w:val="18"/>
          <w:szCs w:val="18"/>
        </w:rPr>
        <w:t>Юрдический</w:t>
      </w:r>
      <w:r>
        <w:rPr>
          <w:rStyle w:val="WW8Num3z0"/>
          <w:rFonts w:ascii="Verdana" w:hAnsi="Verdana"/>
          <w:color w:val="000000"/>
          <w:sz w:val="18"/>
          <w:szCs w:val="18"/>
        </w:rPr>
        <w:t> </w:t>
      </w:r>
      <w:r>
        <w:rPr>
          <w:rFonts w:ascii="Verdana" w:hAnsi="Verdana"/>
          <w:color w:val="000000"/>
          <w:sz w:val="18"/>
          <w:szCs w:val="18"/>
        </w:rPr>
        <w:t>центр Пресс», 2006.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Проблемы теории государства и права: учеб. М.: ТК Велби, Проспект, 2007.</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Общая теория государства и права. Академический курс в 3 т. / отв. ред. М.Н.Марченко. Т. 2. М.:</w:t>
      </w:r>
      <w:r>
        <w:rPr>
          <w:rStyle w:val="WW8Num3z0"/>
          <w:rFonts w:ascii="Verdana" w:hAnsi="Verdana"/>
          <w:color w:val="000000"/>
          <w:sz w:val="18"/>
          <w:szCs w:val="18"/>
        </w:rPr>
        <w:t> </w:t>
      </w:r>
      <w:r>
        <w:rPr>
          <w:rStyle w:val="WW8Num4z0"/>
          <w:rFonts w:ascii="Verdana" w:hAnsi="Verdana"/>
          <w:color w:val="4682B4"/>
          <w:sz w:val="18"/>
          <w:szCs w:val="18"/>
        </w:rPr>
        <w:t>ИКД</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Зерцало М</w:t>
      </w:r>
      <w:r>
        <w:rPr>
          <w:rFonts w:ascii="Verdana" w:hAnsi="Verdana"/>
          <w:color w:val="000000"/>
          <w:sz w:val="18"/>
          <w:szCs w:val="18"/>
        </w:rPr>
        <w:t>», 2002.</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Матейкович</w:t>
      </w:r>
      <w:r>
        <w:rPr>
          <w:rStyle w:val="WW8Num3z0"/>
          <w:rFonts w:ascii="Verdana" w:hAnsi="Verdana"/>
          <w:color w:val="000000"/>
          <w:sz w:val="18"/>
          <w:szCs w:val="18"/>
        </w:rPr>
        <w:t> </w:t>
      </w:r>
      <w:r>
        <w:rPr>
          <w:rFonts w:ascii="Verdana" w:hAnsi="Verdana"/>
          <w:color w:val="000000"/>
          <w:sz w:val="18"/>
          <w:szCs w:val="18"/>
        </w:rPr>
        <w:t>М.С. Защита избирательных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Российской Федерации. Монография. М.: Изд-во МГУ, 2003.</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Личность. Права. Демократия. Теоретические проблемы субъективного права. Саратов, 1972.</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О принципе «</w:t>
      </w:r>
      <w:r>
        <w:rPr>
          <w:rStyle w:val="WW8Num4z0"/>
          <w:rFonts w:ascii="Verdana" w:hAnsi="Verdana"/>
          <w:color w:val="4682B4"/>
          <w:sz w:val="18"/>
          <w:szCs w:val="18"/>
        </w:rPr>
        <w:t>все, что не запрещено законом, дозволено</w:t>
      </w:r>
      <w:r>
        <w:rPr>
          <w:rFonts w:ascii="Verdana" w:hAnsi="Verdana"/>
          <w:color w:val="000000"/>
          <w:sz w:val="18"/>
          <w:szCs w:val="18"/>
        </w:rPr>
        <w:t>» // Советское государство и право. 1989. № 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А.В. Малько. Теория государства и права: Учебник. М.: Юристъ, 2004.</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Малько А.В. Теория государства и права: Учебник. 2-е изд., перераб. и доп. М: Юристъ, 2006.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Мачинский В.</w:t>
      </w:r>
      <w:r>
        <w:rPr>
          <w:rStyle w:val="WW8Num3z0"/>
          <w:rFonts w:ascii="Verdana" w:hAnsi="Verdana"/>
          <w:color w:val="000000"/>
          <w:sz w:val="18"/>
          <w:szCs w:val="18"/>
        </w:rPr>
        <w:t> </w:t>
      </w:r>
      <w:r>
        <w:rPr>
          <w:rStyle w:val="WW8Num4z0"/>
          <w:rFonts w:ascii="Verdana" w:hAnsi="Verdana"/>
          <w:color w:val="4682B4"/>
          <w:sz w:val="18"/>
          <w:szCs w:val="18"/>
        </w:rPr>
        <w:t>Правозащитная</w:t>
      </w:r>
      <w:r>
        <w:rPr>
          <w:rStyle w:val="WW8Num3z0"/>
          <w:rFonts w:ascii="Verdana" w:hAnsi="Verdana"/>
          <w:color w:val="000000"/>
          <w:sz w:val="18"/>
          <w:szCs w:val="18"/>
        </w:rPr>
        <w:t> </w:t>
      </w:r>
      <w:r>
        <w:rPr>
          <w:rFonts w:ascii="Verdana" w:hAnsi="Verdana"/>
          <w:color w:val="000000"/>
          <w:sz w:val="18"/>
          <w:szCs w:val="18"/>
        </w:rPr>
        <w:t>функция прокуратуры. // Законность. 2007. N 11. Электронный ресурс. Консультант Плюс.</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Мейер</w:t>
      </w:r>
      <w:r>
        <w:rPr>
          <w:rStyle w:val="WW8Num3z0"/>
          <w:rFonts w:ascii="Verdana" w:hAnsi="Verdana"/>
          <w:color w:val="000000"/>
          <w:sz w:val="18"/>
          <w:szCs w:val="18"/>
        </w:rPr>
        <w:t> </w:t>
      </w:r>
      <w:r>
        <w:rPr>
          <w:rFonts w:ascii="Verdana" w:hAnsi="Verdana"/>
          <w:color w:val="000000"/>
          <w:sz w:val="18"/>
          <w:szCs w:val="18"/>
        </w:rPr>
        <w:t>Д.И. Русское гражданское право. М., 2000.</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В.И. «Правовое заключение на</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постановления об увольнении работников за прогул» // Трудовое право. 2007. N 12. Электронный ресурс. Консультант Плюс.</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122.</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В.И. Трудовое право России. Учебник.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Журнал «</w:t>
      </w:r>
      <w:r>
        <w:rPr>
          <w:rStyle w:val="WW8Num4z0"/>
          <w:rFonts w:ascii="Verdana" w:hAnsi="Verdana"/>
          <w:color w:val="4682B4"/>
          <w:sz w:val="18"/>
          <w:szCs w:val="18"/>
        </w:rPr>
        <w:t>Управление персоналом</w:t>
      </w:r>
      <w:r>
        <w:rPr>
          <w:rFonts w:ascii="Verdana" w:hAnsi="Verdana"/>
          <w:color w:val="000000"/>
          <w:sz w:val="18"/>
          <w:szCs w:val="18"/>
        </w:rPr>
        <w:t>», 2005.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Общая теория права и государства. Учебник для юридических вузов и факультетов. М.: НОРМА (Издательская группа НОРМА-ИНФРА М, 2000.</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Нестолий</w:t>
      </w:r>
      <w:r>
        <w:rPr>
          <w:rStyle w:val="WW8Num3z0"/>
          <w:rFonts w:ascii="Verdana" w:hAnsi="Verdana"/>
          <w:color w:val="000000"/>
          <w:sz w:val="18"/>
          <w:szCs w:val="18"/>
        </w:rPr>
        <w:t> </w:t>
      </w:r>
      <w:r>
        <w:rPr>
          <w:rFonts w:ascii="Verdana" w:hAnsi="Verdana"/>
          <w:color w:val="000000"/>
          <w:sz w:val="18"/>
          <w:szCs w:val="18"/>
        </w:rPr>
        <w:t>В. Увольнение за прогул отсутствующего работника // ЭЖ-Юрист. 2007. № 45. Электронный ресурс. Консультант Плюс.</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Николаева</w:t>
      </w:r>
      <w:r>
        <w:rPr>
          <w:rStyle w:val="WW8Num3z0"/>
          <w:rFonts w:ascii="Verdana" w:hAnsi="Verdana"/>
          <w:color w:val="000000"/>
          <w:sz w:val="18"/>
          <w:szCs w:val="18"/>
        </w:rPr>
        <w:t> </w:t>
      </w:r>
      <w:r>
        <w:rPr>
          <w:rFonts w:ascii="Verdana" w:hAnsi="Verdana"/>
          <w:color w:val="000000"/>
          <w:sz w:val="18"/>
          <w:szCs w:val="18"/>
        </w:rPr>
        <w:t>Л.А. Защита трудовых прав советских граждан, Алма-Ата: Наука, 1971.</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Николаева JI.A. Рассмотрение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как форма защиты трудовых прав граждан // Советское государство и право, 1973, № 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Николаева</w:t>
      </w:r>
      <w:r>
        <w:rPr>
          <w:rStyle w:val="WW8Num3z0"/>
          <w:rFonts w:ascii="Verdana" w:hAnsi="Verdana"/>
          <w:color w:val="000000"/>
          <w:sz w:val="18"/>
          <w:szCs w:val="18"/>
        </w:rPr>
        <w:t> </w:t>
      </w:r>
      <w:r>
        <w:rPr>
          <w:rFonts w:ascii="Verdana" w:hAnsi="Verdana"/>
          <w:color w:val="000000"/>
          <w:sz w:val="18"/>
          <w:szCs w:val="18"/>
        </w:rPr>
        <w:t>Л.А. Судебная защита трудовых прав граждан, Алма-Ата: Наука, 1968.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Нуртдинова</w:t>
      </w:r>
      <w:r>
        <w:rPr>
          <w:rStyle w:val="WW8Num3z0"/>
          <w:rFonts w:ascii="Verdana" w:hAnsi="Verdana"/>
          <w:color w:val="000000"/>
          <w:sz w:val="18"/>
          <w:szCs w:val="18"/>
        </w:rPr>
        <w:t> </w:t>
      </w:r>
      <w:r>
        <w:rPr>
          <w:rFonts w:ascii="Verdana" w:hAnsi="Verdana"/>
          <w:color w:val="000000"/>
          <w:sz w:val="18"/>
          <w:szCs w:val="18"/>
        </w:rPr>
        <w:t>А.Ф. Коллективно-договорное регулирование трудовых отношений в современной России. М., 1998.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Нуртдинова</w:t>
      </w:r>
      <w:r>
        <w:rPr>
          <w:rStyle w:val="WW8Num3z0"/>
          <w:rFonts w:ascii="Verdana" w:hAnsi="Verdana"/>
          <w:color w:val="000000"/>
          <w:sz w:val="18"/>
          <w:szCs w:val="18"/>
        </w:rPr>
        <w:t> </w:t>
      </w:r>
      <w:r>
        <w:rPr>
          <w:rFonts w:ascii="Verdana" w:hAnsi="Verdana"/>
          <w:color w:val="000000"/>
          <w:sz w:val="18"/>
          <w:szCs w:val="18"/>
        </w:rPr>
        <w:t>А.Ф. Заемный труд: особенности организации и возможности правового регулирования // Хозяйство и право. 2004. № 9.</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Общая теория государства и права. Академический курс в 3 т. изд-е 2-е., перераб. и доп. / под ред. М.Н. Марченко. М.: ИКД «</w:t>
      </w:r>
      <w:r>
        <w:rPr>
          <w:rStyle w:val="WW8Num4z0"/>
          <w:rFonts w:ascii="Verdana" w:hAnsi="Verdana"/>
          <w:color w:val="4682B4"/>
          <w:sz w:val="18"/>
          <w:szCs w:val="18"/>
        </w:rPr>
        <w:t>Зерцало М</w:t>
      </w:r>
      <w:r>
        <w:rPr>
          <w:rFonts w:ascii="Verdana" w:hAnsi="Verdana"/>
          <w:color w:val="000000"/>
          <w:sz w:val="18"/>
          <w:szCs w:val="18"/>
        </w:rPr>
        <w:t>», 2002.</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Общая теория права и государства: Учебник / под ред. В.В. Лазарева.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1994.</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Основы государства и права. 4-е изд. / под общ. ред. С.А. Комарова. СПб.: Питер, 2003.</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Охотников</w:t>
      </w:r>
      <w:r>
        <w:rPr>
          <w:rStyle w:val="WW8Num3z0"/>
          <w:rFonts w:ascii="Verdana" w:hAnsi="Verdana"/>
          <w:color w:val="000000"/>
          <w:sz w:val="18"/>
          <w:szCs w:val="18"/>
        </w:rPr>
        <w:t> </w:t>
      </w:r>
      <w:r>
        <w:rPr>
          <w:rFonts w:ascii="Verdana" w:hAnsi="Verdana"/>
          <w:color w:val="000000"/>
          <w:sz w:val="18"/>
          <w:szCs w:val="18"/>
        </w:rPr>
        <w:t>Р.А. Избирательные споры и юридический механизм защиты</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прав граждан. // Правоведение. 2006. № 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Парягина</w:t>
      </w:r>
      <w:r>
        <w:rPr>
          <w:rStyle w:val="WW8Num3z0"/>
          <w:rFonts w:ascii="Verdana" w:hAnsi="Verdana"/>
          <w:color w:val="000000"/>
          <w:sz w:val="18"/>
          <w:szCs w:val="18"/>
        </w:rPr>
        <w:t> </w:t>
      </w:r>
      <w:r>
        <w:rPr>
          <w:rFonts w:ascii="Verdana" w:hAnsi="Verdana"/>
          <w:color w:val="000000"/>
          <w:sz w:val="18"/>
          <w:szCs w:val="18"/>
        </w:rPr>
        <w:t>О.П. Взгляд на применение гражданско-правовых норм к трудовым отношениям (по следам научно-практической конференции). // Сибирский юридический вестник. 2003. № 4. Электронный ресурс. http:// www.law.isu.ru.</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Пассек</w:t>
      </w:r>
      <w:r>
        <w:rPr>
          <w:rStyle w:val="WW8Num3z0"/>
          <w:rFonts w:ascii="Verdana" w:hAnsi="Verdana"/>
          <w:color w:val="000000"/>
          <w:sz w:val="18"/>
          <w:szCs w:val="18"/>
        </w:rPr>
        <w:t> </w:t>
      </w:r>
      <w:r>
        <w:rPr>
          <w:rFonts w:ascii="Verdana" w:hAnsi="Verdana"/>
          <w:color w:val="000000"/>
          <w:sz w:val="18"/>
          <w:szCs w:val="18"/>
        </w:rPr>
        <w:t>Е.В. Неимущественный интерес и непреодолимая сила в гражданском праве. М.: Статут, 2003.</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Пашков А.С Избранные труды по трудовому праву. — СПб.,: Издательский Дом СПб. гос. ун-та, Изд-во юридического факультета Изд-во СПб. гос. ун-та., 2006.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А.С. Избранные труды по трудовому праву. СПб.: Издательский Дом СПб. Гос. ун-та; Изд-во юридического факультета СПб. гос. ун-та, 2006.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А.С. Правовой механизм управления трудом // 70 лет Советского государства и права / под ред. А.И.</w:t>
      </w:r>
      <w:r>
        <w:rPr>
          <w:rStyle w:val="WW8Num3z0"/>
          <w:rFonts w:ascii="Verdana" w:hAnsi="Verdana"/>
          <w:color w:val="000000"/>
          <w:sz w:val="18"/>
          <w:szCs w:val="18"/>
        </w:rPr>
        <w:t> </w:t>
      </w:r>
      <w:r>
        <w:rPr>
          <w:rStyle w:val="WW8Num4z0"/>
          <w:rFonts w:ascii="Verdana" w:hAnsi="Verdana"/>
          <w:color w:val="4682B4"/>
          <w:sz w:val="18"/>
          <w:szCs w:val="18"/>
        </w:rPr>
        <w:t>Королева</w:t>
      </w:r>
      <w:r>
        <w:rPr>
          <w:rFonts w:ascii="Verdana" w:hAnsi="Verdana"/>
          <w:color w:val="000000"/>
          <w:sz w:val="18"/>
          <w:szCs w:val="18"/>
        </w:rPr>
        <w:t>, Ю.К. Толстого и Л.С.</w:t>
      </w:r>
      <w:r>
        <w:rPr>
          <w:rStyle w:val="WW8Num3z0"/>
          <w:rFonts w:ascii="Verdana" w:hAnsi="Verdana"/>
          <w:color w:val="000000"/>
          <w:sz w:val="18"/>
          <w:szCs w:val="18"/>
        </w:rPr>
        <w:t> </w:t>
      </w:r>
      <w:r>
        <w:rPr>
          <w:rStyle w:val="WW8Num4z0"/>
          <w:rFonts w:ascii="Verdana" w:hAnsi="Verdana"/>
          <w:color w:val="4682B4"/>
          <w:sz w:val="18"/>
          <w:szCs w:val="18"/>
        </w:rPr>
        <w:t>Явича</w:t>
      </w:r>
      <w:r>
        <w:rPr>
          <w:rFonts w:ascii="Verdana" w:hAnsi="Verdana"/>
          <w:color w:val="000000"/>
          <w:sz w:val="18"/>
          <w:szCs w:val="18"/>
        </w:rPr>
        <w:t>. Л., 1987.</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А.С. Хозяйственный механизм и трудовое право // Правоведение. 1982. №5.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Петражицкий</w:t>
      </w:r>
      <w:r>
        <w:rPr>
          <w:rStyle w:val="WW8Num3z0"/>
          <w:rFonts w:ascii="Verdana" w:hAnsi="Verdana"/>
          <w:color w:val="000000"/>
          <w:sz w:val="18"/>
          <w:szCs w:val="18"/>
        </w:rPr>
        <w:t> </w:t>
      </w:r>
      <w:r>
        <w:rPr>
          <w:rFonts w:ascii="Verdana" w:hAnsi="Verdana"/>
          <w:color w:val="000000"/>
          <w:sz w:val="18"/>
          <w:szCs w:val="18"/>
        </w:rPr>
        <w:t>Л.И. Теория государства и права в связи с теорией нравственности. Т. 1. СПб. 1909. Электронный ресурс. http://www. allpravo.ru.</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Пономарева</w:t>
      </w:r>
      <w:r>
        <w:rPr>
          <w:rStyle w:val="WW8Num3z0"/>
          <w:rFonts w:ascii="Verdana" w:hAnsi="Verdana"/>
          <w:color w:val="000000"/>
          <w:sz w:val="18"/>
          <w:szCs w:val="18"/>
        </w:rPr>
        <w:t> </w:t>
      </w:r>
      <w:r>
        <w:rPr>
          <w:rFonts w:ascii="Verdana" w:hAnsi="Verdana"/>
          <w:color w:val="000000"/>
          <w:sz w:val="18"/>
          <w:szCs w:val="18"/>
        </w:rPr>
        <w:t>Н.Г. Справочник кадровика: руководство по оформлению типовых документов: Практическое пособие. М.: Омега-Л., 2007. Электронный ресурс. Консультант Плюс.</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Права человека: Учебник для вузов / отв. ред. Е.А.</w:t>
      </w:r>
      <w:r>
        <w:rPr>
          <w:rStyle w:val="WW8Num3z0"/>
          <w:rFonts w:ascii="Verdana" w:hAnsi="Verdana"/>
          <w:color w:val="000000"/>
          <w:sz w:val="18"/>
          <w:szCs w:val="18"/>
        </w:rPr>
        <w:t> </w:t>
      </w:r>
      <w:r>
        <w:rPr>
          <w:rStyle w:val="WW8Num4z0"/>
          <w:rFonts w:ascii="Verdana" w:hAnsi="Verdana"/>
          <w:color w:val="4682B4"/>
          <w:sz w:val="18"/>
          <w:szCs w:val="18"/>
        </w:rPr>
        <w:t>Лукашева</w:t>
      </w:r>
      <w:r>
        <w:rPr>
          <w:rFonts w:ascii="Verdana" w:hAnsi="Verdana"/>
          <w:color w:val="000000"/>
          <w:sz w:val="18"/>
          <w:szCs w:val="18"/>
        </w:rPr>
        <w:t>. М.: Норма, 2004.</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Практика применения трудового законодательства и законодательства о социальном обеспечении. Материалы Международной научно-практической конференции. / под ред. К.Н. Гусова. М., 2006.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Проблемы советского социалистического государства и права в современный период: некоторые теоретические вопросы. М., 1969.</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Проблемы трудового права. М.: Юридическая литература, 1968.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Римское</w:t>
      </w:r>
      <w:r>
        <w:rPr>
          <w:rStyle w:val="WW8Num3z0"/>
          <w:rFonts w:ascii="Verdana" w:hAnsi="Verdana"/>
          <w:color w:val="000000"/>
          <w:sz w:val="18"/>
          <w:szCs w:val="18"/>
        </w:rPr>
        <w:t> </w:t>
      </w:r>
      <w:r>
        <w:rPr>
          <w:rFonts w:ascii="Verdana" w:hAnsi="Verdana"/>
          <w:color w:val="000000"/>
          <w:sz w:val="18"/>
          <w:szCs w:val="18"/>
        </w:rPr>
        <w:t>частное право. Учебник / под ред. И.Б.</w:t>
      </w:r>
      <w:r>
        <w:rPr>
          <w:rStyle w:val="WW8Num3z0"/>
          <w:rFonts w:ascii="Verdana" w:hAnsi="Verdana"/>
          <w:color w:val="000000"/>
          <w:sz w:val="18"/>
          <w:szCs w:val="18"/>
        </w:rPr>
        <w:t> </w:t>
      </w:r>
      <w:r>
        <w:rPr>
          <w:rStyle w:val="WW8Num4z0"/>
          <w:rFonts w:ascii="Verdana" w:hAnsi="Verdana"/>
          <w:color w:val="4682B4"/>
          <w:sz w:val="18"/>
          <w:szCs w:val="18"/>
        </w:rPr>
        <w:t>Новицкого</w:t>
      </w:r>
      <w:r>
        <w:rPr>
          <w:rStyle w:val="WW8Num3z0"/>
          <w:rFonts w:ascii="Verdana" w:hAnsi="Verdana"/>
          <w:color w:val="000000"/>
          <w:sz w:val="18"/>
          <w:szCs w:val="18"/>
        </w:rPr>
        <w:t> </w:t>
      </w:r>
      <w:r>
        <w:rPr>
          <w:rFonts w:ascii="Verdana" w:hAnsi="Verdana"/>
          <w:color w:val="000000"/>
          <w:sz w:val="18"/>
          <w:szCs w:val="18"/>
        </w:rPr>
        <w:t>и И.С. Перетерского.: М.: Юрист, 2004. Электронный ресурс. Консультант Плюс</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Рожкова</w:t>
      </w:r>
      <w:r>
        <w:rPr>
          <w:rStyle w:val="WW8Num3z0"/>
          <w:rFonts w:ascii="Verdana" w:hAnsi="Verdana"/>
          <w:color w:val="000000"/>
          <w:sz w:val="18"/>
          <w:szCs w:val="18"/>
        </w:rPr>
        <w:t> </w:t>
      </w:r>
      <w:r>
        <w:rPr>
          <w:rFonts w:ascii="Verdana" w:hAnsi="Verdana"/>
          <w:color w:val="000000"/>
          <w:sz w:val="18"/>
          <w:szCs w:val="18"/>
        </w:rPr>
        <w:t>М.А. Средства и способы правовой защиты сторон коммерческого</w:t>
      </w:r>
      <w:r>
        <w:rPr>
          <w:rStyle w:val="WW8Num3z0"/>
          <w:rFonts w:ascii="Verdana" w:hAnsi="Verdana"/>
          <w:color w:val="000000"/>
          <w:sz w:val="18"/>
          <w:szCs w:val="18"/>
        </w:rPr>
        <w:t> </w:t>
      </w:r>
      <w:r>
        <w:rPr>
          <w:rStyle w:val="WW8Num4z0"/>
          <w:rFonts w:ascii="Verdana" w:hAnsi="Verdana"/>
          <w:color w:val="4682B4"/>
          <w:sz w:val="18"/>
          <w:szCs w:val="18"/>
        </w:rPr>
        <w:t>спора</w:t>
      </w:r>
      <w:r>
        <w:rPr>
          <w:rFonts w:ascii="Verdana" w:hAnsi="Verdana"/>
          <w:color w:val="000000"/>
          <w:sz w:val="18"/>
          <w:szCs w:val="18"/>
        </w:rPr>
        <w:t>. М.: Волтерс Клувер, 2006. Электронный ресурс. Консультант Плюс.</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Рыбина</w:t>
      </w:r>
      <w:r>
        <w:rPr>
          <w:rStyle w:val="WW8Num3z0"/>
          <w:rFonts w:ascii="Verdana" w:hAnsi="Verdana"/>
          <w:color w:val="000000"/>
          <w:sz w:val="18"/>
          <w:szCs w:val="18"/>
        </w:rPr>
        <w:t> </w:t>
      </w:r>
      <w:r>
        <w:rPr>
          <w:rFonts w:ascii="Verdana" w:hAnsi="Verdana"/>
          <w:color w:val="000000"/>
          <w:sz w:val="18"/>
          <w:szCs w:val="18"/>
        </w:rPr>
        <w:t>О.С. Понятие субъективного права. // Российское право в Интернете. 2006. (02). Электронный ресурс. http://www.rpi.msal.ru.</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Свердлык</w:t>
      </w:r>
      <w:r>
        <w:rPr>
          <w:rStyle w:val="WW8Num3z0"/>
          <w:rFonts w:ascii="Verdana" w:hAnsi="Verdana"/>
          <w:color w:val="000000"/>
          <w:sz w:val="18"/>
          <w:szCs w:val="18"/>
        </w:rPr>
        <w:t> </w:t>
      </w:r>
      <w:r>
        <w:rPr>
          <w:rFonts w:ascii="Verdana" w:hAnsi="Verdana"/>
          <w:color w:val="000000"/>
          <w:sz w:val="18"/>
          <w:szCs w:val="18"/>
        </w:rPr>
        <w:t>Г.А. Страунинг Э.Л. Защита и</w:t>
      </w:r>
      <w:r>
        <w:rPr>
          <w:rStyle w:val="WW8Num3z0"/>
          <w:rFonts w:ascii="Verdana" w:hAnsi="Verdana"/>
          <w:color w:val="000000"/>
          <w:sz w:val="18"/>
          <w:szCs w:val="18"/>
        </w:rPr>
        <w:t> </w:t>
      </w:r>
      <w:r>
        <w:rPr>
          <w:rStyle w:val="WW8Num4z0"/>
          <w:rFonts w:ascii="Verdana" w:hAnsi="Verdana"/>
          <w:color w:val="4682B4"/>
          <w:sz w:val="18"/>
          <w:szCs w:val="18"/>
        </w:rPr>
        <w:t>самозащита</w:t>
      </w:r>
      <w:r>
        <w:rPr>
          <w:rStyle w:val="WW8Num3z0"/>
          <w:rFonts w:ascii="Verdana" w:hAnsi="Verdana"/>
          <w:color w:val="000000"/>
          <w:sz w:val="18"/>
          <w:szCs w:val="18"/>
        </w:rPr>
        <w:t> </w:t>
      </w:r>
      <w:r>
        <w:rPr>
          <w:rFonts w:ascii="Verdana" w:hAnsi="Verdana"/>
          <w:color w:val="000000"/>
          <w:sz w:val="18"/>
          <w:szCs w:val="18"/>
        </w:rPr>
        <w:t>гражданских прав: Учебное пособие. М: Лекс-Книга, 2002.</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Семенова Е. Уволить без возврата. // ЭЖ-Юрист. 2006. N 13. Электронный ресурс. Консультант Плюс.</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151.</w:t>
      </w:r>
      <w:r>
        <w:rPr>
          <w:rStyle w:val="WW8Num3z0"/>
          <w:rFonts w:ascii="Verdana" w:hAnsi="Verdana"/>
          <w:color w:val="000000"/>
          <w:sz w:val="18"/>
          <w:szCs w:val="18"/>
        </w:rPr>
        <w:t> </w:t>
      </w:r>
      <w:r>
        <w:rPr>
          <w:rStyle w:val="WW8Num4z0"/>
          <w:rFonts w:ascii="Verdana" w:hAnsi="Verdana"/>
          <w:color w:val="4682B4"/>
          <w:sz w:val="18"/>
          <w:szCs w:val="18"/>
        </w:rPr>
        <w:t>Сенников</w:t>
      </w:r>
      <w:r>
        <w:rPr>
          <w:rStyle w:val="WW8Num3z0"/>
          <w:rFonts w:ascii="Verdana" w:hAnsi="Verdana"/>
          <w:color w:val="000000"/>
          <w:sz w:val="18"/>
          <w:szCs w:val="18"/>
        </w:rPr>
        <w:t> </w:t>
      </w:r>
      <w:r>
        <w:rPr>
          <w:rFonts w:ascii="Verdana" w:hAnsi="Verdana"/>
          <w:color w:val="000000"/>
          <w:sz w:val="18"/>
          <w:szCs w:val="18"/>
        </w:rPr>
        <w:t>Н.М. Профсоюзное право: Курс лекций. 2-е изд., испр., СПб.: Изд-во СПб</w:t>
      </w:r>
      <w:r>
        <w:rPr>
          <w:rStyle w:val="WW8Num3z0"/>
          <w:rFonts w:ascii="Verdana" w:hAnsi="Verdana"/>
          <w:color w:val="000000"/>
          <w:sz w:val="18"/>
          <w:szCs w:val="18"/>
        </w:rPr>
        <w:t> </w:t>
      </w:r>
      <w:r>
        <w:rPr>
          <w:rStyle w:val="WW8Num4z0"/>
          <w:rFonts w:ascii="Verdana" w:hAnsi="Verdana"/>
          <w:color w:val="4682B4"/>
          <w:sz w:val="18"/>
          <w:szCs w:val="18"/>
        </w:rPr>
        <w:t>ГУП</w:t>
      </w:r>
      <w:r>
        <w:rPr>
          <w:rFonts w:ascii="Verdana" w:hAnsi="Verdana"/>
          <w:color w:val="000000"/>
          <w:sz w:val="18"/>
          <w:szCs w:val="18"/>
        </w:rPr>
        <w:t>, 2004.</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Ситдикова</w:t>
      </w:r>
      <w:r>
        <w:rPr>
          <w:rStyle w:val="WW8Num3z0"/>
          <w:rFonts w:ascii="Verdana" w:hAnsi="Verdana"/>
          <w:color w:val="000000"/>
          <w:sz w:val="18"/>
          <w:szCs w:val="18"/>
        </w:rPr>
        <w:t> </w:t>
      </w:r>
      <w:r>
        <w:rPr>
          <w:rFonts w:ascii="Verdana" w:hAnsi="Verdana"/>
          <w:color w:val="000000"/>
          <w:sz w:val="18"/>
          <w:szCs w:val="18"/>
        </w:rPr>
        <w:t>Р.И. Самозащита авторских прав на программы для</w:t>
      </w:r>
      <w:r>
        <w:rPr>
          <w:rStyle w:val="WW8Num3z0"/>
          <w:rFonts w:ascii="Verdana" w:hAnsi="Verdana"/>
          <w:color w:val="000000"/>
          <w:sz w:val="18"/>
          <w:szCs w:val="18"/>
        </w:rPr>
        <w:t> </w:t>
      </w:r>
      <w:r>
        <w:rPr>
          <w:rStyle w:val="WW8Num4z0"/>
          <w:rFonts w:ascii="Verdana" w:hAnsi="Verdana"/>
          <w:color w:val="4682B4"/>
          <w:sz w:val="18"/>
          <w:szCs w:val="18"/>
        </w:rPr>
        <w:t>ЭВМ</w:t>
      </w:r>
      <w:r>
        <w:rPr>
          <w:rFonts w:ascii="Verdana" w:hAnsi="Verdana"/>
          <w:color w:val="000000"/>
          <w:sz w:val="18"/>
          <w:szCs w:val="18"/>
        </w:rPr>
        <w:t>. // Актуальные проблемы гражданского права и процесса: Сборник материалов международной научно-практической конференции. (Выпуск 1) / под ред. Д.Х.</w:t>
      </w:r>
      <w:r>
        <w:rPr>
          <w:rStyle w:val="WW8Num3z0"/>
          <w:rFonts w:ascii="Verdana" w:hAnsi="Verdana"/>
          <w:color w:val="000000"/>
          <w:sz w:val="18"/>
          <w:szCs w:val="18"/>
        </w:rPr>
        <w:t> </w:t>
      </w:r>
      <w:r>
        <w:rPr>
          <w:rStyle w:val="WW8Num4z0"/>
          <w:rFonts w:ascii="Verdana" w:hAnsi="Verdana"/>
          <w:color w:val="4682B4"/>
          <w:sz w:val="18"/>
          <w:szCs w:val="18"/>
        </w:rPr>
        <w:t>Валеева</w:t>
      </w:r>
      <w:r>
        <w:rPr>
          <w:rFonts w:ascii="Verdana" w:hAnsi="Verdana"/>
          <w:color w:val="000000"/>
          <w:sz w:val="18"/>
          <w:szCs w:val="18"/>
        </w:rPr>
        <w:t>, М.Ю. Челышева. М.: Статут, 2006.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Трудовые правоотношения. М.:</w:t>
      </w:r>
      <w:r>
        <w:rPr>
          <w:rStyle w:val="WW8Num3z0"/>
          <w:rFonts w:ascii="Verdana" w:hAnsi="Verdana"/>
          <w:color w:val="000000"/>
          <w:sz w:val="18"/>
          <w:szCs w:val="18"/>
        </w:rPr>
        <w:t> </w:t>
      </w:r>
      <w:r>
        <w:rPr>
          <w:rStyle w:val="WW8Num4z0"/>
          <w:rFonts w:ascii="Verdana" w:hAnsi="Verdana"/>
          <w:color w:val="4682B4"/>
          <w:sz w:val="18"/>
          <w:szCs w:val="18"/>
        </w:rPr>
        <w:t>Вердикт</w:t>
      </w:r>
      <w:r>
        <w:rPr>
          <w:rStyle w:val="WW8Num3z0"/>
          <w:rFonts w:ascii="Verdana" w:hAnsi="Verdana"/>
          <w:color w:val="000000"/>
          <w:sz w:val="18"/>
          <w:szCs w:val="18"/>
        </w:rPr>
        <w:t> </w:t>
      </w:r>
      <w:r>
        <w:rPr>
          <w:rFonts w:ascii="Verdana" w:hAnsi="Verdana"/>
          <w:color w:val="000000"/>
          <w:sz w:val="18"/>
          <w:szCs w:val="18"/>
        </w:rPr>
        <w:t>-1 М, 1999.</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Слесарев</w:t>
      </w:r>
      <w:r>
        <w:rPr>
          <w:rStyle w:val="WW8Num3z0"/>
          <w:rFonts w:ascii="Verdana" w:hAnsi="Verdana"/>
          <w:color w:val="000000"/>
          <w:sz w:val="18"/>
          <w:szCs w:val="18"/>
        </w:rPr>
        <w:t> </w:t>
      </w:r>
      <w:r>
        <w:rPr>
          <w:rFonts w:ascii="Verdana" w:hAnsi="Verdana"/>
          <w:color w:val="000000"/>
          <w:sz w:val="18"/>
          <w:szCs w:val="18"/>
        </w:rPr>
        <w:t>В.Л. Экономические санкции в гражданском праве. Красноярск, 1989.</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В.Н. Дисциплина труда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1972.</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О.В. Совершенствование гарантий права на труд в СССР. / Проблемы трудового права. М.: Юридическая литература, 1968.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Советское гражданское право: Учебник, в 2 ч. Ч. 1 / под ред. В.А.</w:t>
      </w:r>
      <w:r>
        <w:rPr>
          <w:rStyle w:val="WW8Num3z0"/>
          <w:rFonts w:ascii="Verdana" w:hAnsi="Verdana"/>
          <w:color w:val="000000"/>
          <w:sz w:val="18"/>
          <w:szCs w:val="18"/>
        </w:rPr>
        <w:t> </w:t>
      </w:r>
      <w:r>
        <w:rPr>
          <w:rStyle w:val="WW8Num4z0"/>
          <w:rFonts w:ascii="Verdana" w:hAnsi="Verdana"/>
          <w:color w:val="4682B4"/>
          <w:sz w:val="18"/>
          <w:szCs w:val="18"/>
        </w:rPr>
        <w:t>Рясенцева</w:t>
      </w:r>
      <w:r>
        <w:rPr>
          <w:rFonts w:ascii="Verdana" w:hAnsi="Verdana"/>
          <w:color w:val="000000"/>
          <w:sz w:val="18"/>
          <w:szCs w:val="18"/>
        </w:rPr>
        <w:t>. М.: Юридическая дитература, 1986.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Советское трудовое право: Учебник / под ред. Н.Г. Александрова. М., 1972.</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Советское трудовое право: Учебник / под ред. B.C. Андреева и В.Н.</w:t>
      </w:r>
      <w:r>
        <w:rPr>
          <w:rStyle w:val="WW8Num3z0"/>
          <w:rFonts w:ascii="Verdana" w:hAnsi="Verdana"/>
          <w:color w:val="000000"/>
          <w:sz w:val="18"/>
          <w:szCs w:val="18"/>
        </w:rPr>
        <w:t> </w:t>
      </w:r>
      <w:r>
        <w:rPr>
          <w:rStyle w:val="WW8Num4z0"/>
          <w:rFonts w:ascii="Verdana" w:hAnsi="Verdana"/>
          <w:color w:val="4682B4"/>
          <w:sz w:val="18"/>
          <w:szCs w:val="18"/>
        </w:rPr>
        <w:t>Толкуновой</w:t>
      </w:r>
      <w:r>
        <w:rPr>
          <w:rFonts w:ascii="Verdana" w:hAnsi="Verdana"/>
          <w:color w:val="000000"/>
          <w:sz w:val="18"/>
          <w:szCs w:val="18"/>
        </w:rPr>
        <w:t>. М., 1988.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Современное трудовое право (опыт трудоправового компаративизма). Книга Первая. В.М.</w:t>
      </w:r>
      <w:r>
        <w:rPr>
          <w:rStyle w:val="WW8Num3z0"/>
          <w:rFonts w:ascii="Verdana" w:hAnsi="Verdana"/>
          <w:color w:val="000000"/>
          <w:sz w:val="18"/>
          <w:szCs w:val="18"/>
        </w:rPr>
        <w:t> </w:t>
      </w:r>
      <w:r>
        <w:rPr>
          <w:rStyle w:val="WW8Num4z0"/>
          <w:rFonts w:ascii="Verdana" w:hAnsi="Verdana"/>
          <w:color w:val="4682B4"/>
          <w:sz w:val="18"/>
          <w:szCs w:val="18"/>
        </w:rPr>
        <w:t>Лебедев</w:t>
      </w:r>
      <w:r>
        <w:rPr>
          <w:rFonts w:ascii="Verdana" w:hAnsi="Verdana"/>
          <w:color w:val="000000"/>
          <w:sz w:val="18"/>
          <w:szCs w:val="18"/>
        </w:rPr>
        <w:t>, Е.Р. Воронкова, В.Г. Мельникова./ под ред. В.М. Лебедева. М.: Статут, 2007.</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Сойфер</w:t>
      </w:r>
      <w:r>
        <w:rPr>
          <w:rStyle w:val="WW8Num3z0"/>
          <w:rFonts w:ascii="Verdana" w:hAnsi="Verdana"/>
          <w:color w:val="000000"/>
          <w:sz w:val="18"/>
          <w:szCs w:val="18"/>
        </w:rPr>
        <w:t> </w:t>
      </w:r>
      <w:r>
        <w:rPr>
          <w:rFonts w:ascii="Verdana" w:hAnsi="Verdana"/>
          <w:color w:val="000000"/>
          <w:sz w:val="18"/>
          <w:szCs w:val="18"/>
        </w:rPr>
        <w:t>В.Г. Лизинг персонала: Проблемы правового обеспечения.// Трудовое право . 2004. № 3.</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Сойфер</w:t>
      </w:r>
      <w:r>
        <w:rPr>
          <w:rStyle w:val="WW8Num3z0"/>
          <w:rFonts w:ascii="Verdana" w:hAnsi="Verdana"/>
          <w:color w:val="000000"/>
          <w:sz w:val="18"/>
          <w:szCs w:val="18"/>
        </w:rPr>
        <w:t> </w:t>
      </w:r>
      <w:r>
        <w:rPr>
          <w:rFonts w:ascii="Verdana" w:hAnsi="Verdana"/>
          <w:color w:val="000000"/>
          <w:sz w:val="18"/>
          <w:szCs w:val="18"/>
        </w:rPr>
        <w:t>В.Г. Новые формы организации труда и вопросы их правового обеспечения. // Законодательство и экономика. 2004. № 2.</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Сорокин</w:t>
      </w:r>
      <w:r>
        <w:rPr>
          <w:rStyle w:val="WW8Num3z0"/>
          <w:rFonts w:ascii="Verdana" w:hAnsi="Verdana"/>
          <w:color w:val="000000"/>
          <w:sz w:val="18"/>
          <w:szCs w:val="18"/>
        </w:rPr>
        <w:t> </w:t>
      </w:r>
      <w:r>
        <w:rPr>
          <w:rFonts w:ascii="Verdana" w:hAnsi="Verdana"/>
          <w:color w:val="000000"/>
          <w:sz w:val="18"/>
          <w:szCs w:val="18"/>
        </w:rPr>
        <w:t>В. Д. Административно-процессуальное право, М.: Изд-во «</w:t>
      </w:r>
      <w:r>
        <w:rPr>
          <w:rStyle w:val="WW8Num4z0"/>
          <w:rFonts w:ascii="Verdana" w:hAnsi="Verdana"/>
          <w:color w:val="4682B4"/>
          <w:sz w:val="18"/>
          <w:szCs w:val="18"/>
        </w:rPr>
        <w:t>Юридическая литература</w:t>
      </w:r>
      <w:r>
        <w:rPr>
          <w:rFonts w:ascii="Verdana" w:hAnsi="Verdana"/>
          <w:color w:val="000000"/>
          <w:sz w:val="18"/>
          <w:szCs w:val="18"/>
        </w:rPr>
        <w:t>», 1972.</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Сошникова</w:t>
      </w:r>
      <w:r>
        <w:rPr>
          <w:rStyle w:val="WW8Num3z0"/>
          <w:rFonts w:ascii="Verdana" w:hAnsi="Verdana"/>
          <w:color w:val="000000"/>
          <w:sz w:val="18"/>
          <w:szCs w:val="18"/>
        </w:rPr>
        <w:t> </w:t>
      </w:r>
      <w:r>
        <w:rPr>
          <w:rFonts w:ascii="Verdana" w:hAnsi="Verdana"/>
          <w:color w:val="000000"/>
          <w:sz w:val="18"/>
          <w:szCs w:val="18"/>
        </w:rPr>
        <w:t>Т.А. Правовой механизм защиты</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в сфере труда. М.: Изд-во Московского гуманитарного ун-та. 2005.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Ставиский</w:t>
      </w:r>
      <w:r>
        <w:rPr>
          <w:rStyle w:val="WW8Num3z0"/>
          <w:rFonts w:ascii="Verdana" w:hAnsi="Verdana"/>
          <w:color w:val="000000"/>
          <w:sz w:val="18"/>
          <w:szCs w:val="18"/>
        </w:rPr>
        <w:t> </w:t>
      </w:r>
      <w:r>
        <w:rPr>
          <w:rFonts w:ascii="Verdana" w:hAnsi="Verdana"/>
          <w:color w:val="000000"/>
          <w:sz w:val="18"/>
          <w:szCs w:val="18"/>
        </w:rPr>
        <w:t>П.Р. Меры защиты и ответственности в советском трудовом праве // Советское государство и право. 1979. № 7.</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Ставцева</w:t>
      </w:r>
      <w:r>
        <w:rPr>
          <w:rStyle w:val="WW8Num3z0"/>
          <w:rFonts w:ascii="Verdana" w:hAnsi="Verdana"/>
          <w:color w:val="000000"/>
          <w:sz w:val="18"/>
          <w:szCs w:val="18"/>
        </w:rPr>
        <w:t> </w:t>
      </w:r>
      <w:r>
        <w:rPr>
          <w:rFonts w:ascii="Verdana" w:hAnsi="Verdana"/>
          <w:color w:val="000000"/>
          <w:sz w:val="18"/>
          <w:szCs w:val="18"/>
        </w:rPr>
        <w:t>А.И. Трудовые споры и право на судебную защиту.// Журнал российского права. 1998. № 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Степанов. И.Н.</w:t>
      </w:r>
      <w:r>
        <w:rPr>
          <w:rStyle w:val="WW8Num3z0"/>
          <w:rFonts w:ascii="Verdana" w:hAnsi="Verdana"/>
          <w:color w:val="000000"/>
          <w:sz w:val="18"/>
          <w:szCs w:val="18"/>
        </w:rPr>
        <w:t> </w:t>
      </w:r>
      <w:r>
        <w:rPr>
          <w:rStyle w:val="WW8Num4z0"/>
          <w:rFonts w:ascii="Verdana" w:hAnsi="Verdana"/>
          <w:color w:val="4682B4"/>
          <w:sz w:val="18"/>
          <w:szCs w:val="18"/>
        </w:rPr>
        <w:t>Прокурорский</w:t>
      </w:r>
      <w:r>
        <w:rPr>
          <w:rStyle w:val="WW8Num3z0"/>
          <w:rFonts w:ascii="Verdana" w:hAnsi="Verdana"/>
          <w:color w:val="000000"/>
          <w:sz w:val="18"/>
          <w:szCs w:val="18"/>
        </w:rPr>
        <w:t> </w:t>
      </w:r>
      <w:r>
        <w:rPr>
          <w:rFonts w:ascii="Verdana" w:hAnsi="Verdana"/>
          <w:color w:val="000000"/>
          <w:sz w:val="18"/>
          <w:szCs w:val="18"/>
        </w:rPr>
        <w:t>надзор за деятельностью избирательных комиссий // Российский</w:t>
      </w:r>
      <w:r>
        <w:rPr>
          <w:rStyle w:val="WW8Num3z0"/>
          <w:rFonts w:ascii="Verdana" w:hAnsi="Verdana"/>
          <w:color w:val="000000"/>
          <w:sz w:val="18"/>
          <w:szCs w:val="18"/>
        </w:rPr>
        <w:t> </w:t>
      </w:r>
      <w:r>
        <w:rPr>
          <w:rStyle w:val="WW8Num4z0"/>
          <w:rFonts w:ascii="Verdana" w:hAnsi="Verdana"/>
          <w:color w:val="4682B4"/>
          <w:sz w:val="18"/>
          <w:szCs w:val="18"/>
        </w:rPr>
        <w:t>следователь</w:t>
      </w:r>
      <w:r>
        <w:rPr>
          <w:rFonts w:ascii="Verdana" w:hAnsi="Verdana"/>
          <w:color w:val="000000"/>
          <w:sz w:val="18"/>
          <w:szCs w:val="18"/>
        </w:rPr>
        <w:t>. 2007. № 16. Электронный ресурс. Консультант Плюс.</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Л.А. Ответственность по советскому трудовому праву. М., 1990.</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Таль</w:t>
      </w:r>
      <w:r>
        <w:rPr>
          <w:rStyle w:val="WW8Num3z0"/>
          <w:rFonts w:ascii="Verdana" w:hAnsi="Verdana"/>
          <w:color w:val="000000"/>
          <w:sz w:val="18"/>
          <w:szCs w:val="18"/>
        </w:rPr>
        <w:t> </w:t>
      </w:r>
      <w:r>
        <w:rPr>
          <w:rFonts w:ascii="Verdana" w:hAnsi="Verdana"/>
          <w:color w:val="000000"/>
          <w:sz w:val="18"/>
          <w:szCs w:val="18"/>
        </w:rPr>
        <w:t>Л.С. Трудовой договор. Цивилистическое исследование. Ярославль. 1913.</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Таль</w:t>
      </w:r>
      <w:r>
        <w:rPr>
          <w:rStyle w:val="WW8Num3z0"/>
          <w:rFonts w:ascii="Verdana" w:hAnsi="Verdana"/>
          <w:color w:val="000000"/>
          <w:sz w:val="18"/>
          <w:szCs w:val="18"/>
        </w:rPr>
        <w:t> </w:t>
      </w:r>
      <w:r>
        <w:rPr>
          <w:rFonts w:ascii="Verdana" w:hAnsi="Verdana"/>
          <w:color w:val="000000"/>
          <w:sz w:val="18"/>
          <w:szCs w:val="18"/>
        </w:rPr>
        <w:t>Л.С. Очерки промышленного рабочего права. М. 1918.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Теория государства и права: Учебник. А.С.</w:t>
      </w:r>
      <w:r>
        <w:rPr>
          <w:rStyle w:val="WW8Num3z0"/>
          <w:rFonts w:ascii="Verdana" w:hAnsi="Verdana"/>
          <w:color w:val="000000"/>
          <w:sz w:val="18"/>
          <w:szCs w:val="18"/>
        </w:rPr>
        <w:t> </w:t>
      </w:r>
      <w:r>
        <w:rPr>
          <w:rStyle w:val="WW8Num4z0"/>
          <w:rFonts w:ascii="Verdana" w:hAnsi="Verdana"/>
          <w:color w:val="4682B4"/>
          <w:sz w:val="18"/>
          <w:szCs w:val="18"/>
        </w:rPr>
        <w:t>Пиголкин</w:t>
      </w:r>
      <w:r>
        <w:rPr>
          <w:rFonts w:ascii="Verdana" w:hAnsi="Verdana"/>
          <w:color w:val="000000"/>
          <w:sz w:val="18"/>
          <w:szCs w:val="18"/>
        </w:rPr>
        <w:t>, А.Н. Головасжкова, Ю.А. Дмитриев. / под ред. А.С.</w:t>
      </w:r>
      <w:r>
        <w:rPr>
          <w:rStyle w:val="WW8Num3z0"/>
          <w:rFonts w:ascii="Verdana" w:hAnsi="Verdana"/>
          <w:color w:val="000000"/>
          <w:sz w:val="18"/>
          <w:szCs w:val="18"/>
        </w:rPr>
        <w:t> </w:t>
      </w:r>
      <w:r>
        <w:rPr>
          <w:rStyle w:val="WW8Num4z0"/>
          <w:rFonts w:ascii="Verdana" w:hAnsi="Verdana"/>
          <w:color w:val="4682B4"/>
          <w:sz w:val="18"/>
          <w:szCs w:val="18"/>
        </w:rPr>
        <w:t>Пиголкина</w:t>
      </w:r>
      <w:r>
        <w:rPr>
          <w:rStyle w:val="WW8Num3z0"/>
          <w:rFonts w:ascii="Verdana" w:hAnsi="Verdana"/>
          <w:color w:val="000000"/>
          <w:sz w:val="18"/>
          <w:szCs w:val="18"/>
        </w:rPr>
        <w:t> </w:t>
      </w:r>
      <w:r>
        <w:rPr>
          <w:rFonts w:ascii="Verdana" w:hAnsi="Verdana"/>
          <w:color w:val="000000"/>
          <w:sz w:val="18"/>
          <w:szCs w:val="18"/>
        </w:rPr>
        <w:t>и Ю.А. Дмитриева. 2-е изд. М.: Высшее образование. 2008.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Теория государства и права: Учебник для юридических вузов. / Под ред. А.С. Пиголкина. М.: Издательский Дом «</w:t>
      </w:r>
      <w:r>
        <w:rPr>
          <w:rStyle w:val="WW8Num4z0"/>
          <w:rFonts w:ascii="Verdana" w:hAnsi="Verdana"/>
          <w:color w:val="4682B4"/>
          <w:sz w:val="18"/>
          <w:szCs w:val="18"/>
        </w:rPr>
        <w:t>Городец</w:t>
      </w:r>
      <w:r>
        <w:rPr>
          <w:rFonts w:ascii="Verdana" w:hAnsi="Verdana"/>
          <w:color w:val="000000"/>
          <w:sz w:val="18"/>
          <w:szCs w:val="18"/>
        </w:rPr>
        <w:t>», 2003.</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Теория государства и права. : Учебник / Под ред. В.В. Лазарева. — 2-е перераб. и доп. изд-е. М.: Право и закон, 2001.</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Теория государства и права.: Учебник для студентов и аспирантов юридических вузов и факультетов / Под ред. Г.Н.</w:t>
      </w:r>
      <w:r>
        <w:rPr>
          <w:rStyle w:val="WW8Num3z0"/>
          <w:rFonts w:ascii="Verdana" w:hAnsi="Verdana"/>
          <w:color w:val="000000"/>
          <w:sz w:val="18"/>
          <w:szCs w:val="18"/>
        </w:rPr>
        <w:t> </w:t>
      </w:r>
      <w:r>
        <w:rPr>
          <w:rStyle w:val="WW8Num4z0"/>
          <w:rFonts w:ascii="Verdana" w:hAnsi="Verdana"/>
          <w:color w:val="4682B4"/>
          <w:sz w:val="18"/>
          <w:szCs w:val="18"/>
        </w:rPr>
        <w:t>Манова</w:t>
      </w:r>
      <w:r>
        <w:rPr>
          <w:rFonts w:ascii="Verdana" w:hAnsi="Verdana"/>
          <w:color w:val="000000"/>
          <w:sz w:val="18"/>
          <w:szCs w:val="18"/>
        </w:rPr>
        <w:t>. М.: Изд-во БЕК, 1996.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Теория права и государства: Учебник / под ред. В.В. Лазарева. М.: Право и Закон, 1996.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Теория государства и права. : Учебник / под ред. М.Н. Марченко. М.: Изд-во МГУ, 1987.</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Толкунова</w:t>
      </w:r>
      <w:r>
        <w:rPr>
          <w:rStyle w:val="WW8Num3z0"/>
          <w:rFonts w:ascii="Verdana" w:hAnsi="Verdana"/>
          <w:color w:val="000000"/>
          <w:sz w:val="18"/>
          <w:szCs w:val="18"/>
        </w:rPr>
        <w:t> </w:t>
      </w:r>
      <w:r>
        <w:rPr>
          <w:rFonts w:ascii="Verdana" w:hAnsi="Verdana"/>
          <w:color w:val="000000"/>
          <w:sz w:val="18"/>
          <w:szCs w:val="18"/>
        </w:rPr>
        <w:t>В.И. Трудовое право. Курс лекций. М., 2002.</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Трубецкой</w:t>
      </w:r>
      <w:r>
        <w:rPr>
          <w:rStyle w:val="WW8Num3z0"/>
          <w:rFonts w:ascii="Verdana" w:hAnsi="Verdana"/>
          <w:color w:val="000000"/>
          <w:sz w:val="18"/>
          <w:szCs w:val="18"/>
        </w:rPr>
        <w:t> </w:t>
      </w:r>
      <w:r>
        <w:rPr>
          <w:rFonts w:ascii="Verdana" w:hAnsi="Verdana"/>
          <w:color w:val="000000"/>
          <w:sz w:val="18"/>
          <w:szCs w:val="18"/>
        </w:rPr>
        <w:t>Е.Н. Энциклопедия права. Изд-во Юридический институт СПб., 1998.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Трудовое право Российской Федерации: учебник / Д.Н. Алябьев и др.; Общ. ред. А.К. Исаева. М.: Изд-во Омега-Л, 2005.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Трудовое право: Учебник. Н.А Бриллиантова и др. / под ред. О.В.</w:t>
      </w:r>
      <w:r>
        <w:rPr>
          <w:rStyle w:val="WW8Num3z0"/>
          <w:rFonts w:ascii="Verdana" w:hAnsi="Verdana"/>
          <w:color w:val="000000"/>
          <w:sz w:val="18"/>
          <w:szCs w:val="18"/>
        </w:rPr>
        <w:t> </w:t>
      </w:r>
      <w:r>
        <w:rPr>
          <w:rStyle w:val="WW8Num4z0"/>
          <w:rFonts w:ascii="Verdana" w:hAnsi="Verdana"/>
          <w:color w:val="4682B4"/>
          <w:sz w:val="18"/>
          <w:szCs w:val="18"/>
        </w:rPr>
        <w:t>Смирнова</w:t>
      </w:r>
      <w:r>
        <w:rPr>
          <w:rFonts w:ascii="Verdana" w:hAnsi="Verdana"/>
          <w:color w:val="000000"/>
          <w:sz w:val="18"/>
          <w:szCs w:val="18"/>
        </w:rPr>
        <w:t>, И.О.Снигиревой. 3-е изд., перераб. и доп. М.: ТК Велби. Проспект, 2007.</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Трудовое право России: учебник для вузов А.В.</w:t>
      </w:r>
      <w:r>
        <w:rPr>
          <w:rStyle w:val="WW8Num3z0"/>
          <w:rFonts w:ascii="Verdana" w:hAnsi="Verdana"/>
          <w:color w:val="000000"/>
          <w:sz w:val="18"/>
          <w:szCs w:val="18"/>
        </w:rPr>
        <w:t> </w:t>
      </w:r>
      <w:r>
        <w:rPr>
          <w:rStyle w:val="WW8Num4z0"/>
          <w:rFonts w:ascii="Verdana" w:hAnsi="Verdana"/>
          <w:color w:val="4682B4"/>
          <w:sz w:val="18"/>
          <w:szCs w:val="18"/>
        </w:rPr>
        <w:t>Завгородний</w:t>
      </w:r>
      <w:r>
        <w:rPr>
          <w:rFonts w:ascii="Verdana" w:hAnsi="Verdana"/>
          <w:color w:val="000000"/>
          <w:sz w:val="18"/>
          <w:szCs w:val="18"/>
        </w:rPr>
        <w:t>, В.В. Коробченко, А.В Кузьменко и др. / под общ. ред. Е.Б.Хохлова, В.А Сафронова. М.: ООО «Юрайт-Издат», 2008.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Трудовое право России: Учебник / под ред. A.M.</w:t>
      </w:r>
      <w:r>
        <w:rPr>
          <w:rStyle w:val="WW8Num3z0"/>
          <w:rFonts w:ascii="Verdana" w:hAnsi="Verdana"/>
          <w:color w:val="000000"/>
          <w:sz w:val="18"/>
          <w:szCs w:val="18"/>
        </w:rPr>
        <w:t> </w:t>
      </w:r>
      <w:r>
        <w:rPr>
          <w:rStyle w:val="WW8Num4z0"/>
          <w:rFonts w:ascii="Verdana" w:hAnsi="Verdana"/>
          <w:color w:val="4682B4"/>
          <w:sz w:val="18"/>
          <w:szCs w:val="18"/>
        </w:rPr>
        <w:t>Куренного</w:t>
      </w:r>
      <w:r>
        <w:rPr>
          <w:rFonts w:ascii="Verdana" w:hAnsi="Verdana"/>
          <w:color w:val="000000"/>
          <w:sz w:val="18"/>
          <w:szCs w:val="18"/>
        </w:rPr>
        <w:t>. М.: Юристь, 2004.</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Трудовое право России / под ред. A.M. Куренного. 2-е изд., испр. и доп. М.: Издательский дом «</w:t>
      </w:r>
      <w:r>
        <w:rPr>
          <w:rStyle w:val="WW8Num4z0"/>
          <w:rFonts w:ascii="Verdana" w:hAnsi="Verdana"/>
          <w:color w:val="4682B4"/>
          <w:sz w:val="18"/>
          <w:szCs w:val="18"/>
        </w:rPr>
        <w:t>Правоведение</w:t>
      </w:r>
      <w:r>
        <w:rPr>
          <w:rFonts w:ascii="Verdana" w:hAnsi="Verdana"/>
          <w:color w:val="000000"/>
          <w:sz w:val="18"/>
          <w:szCs w:val="18"/>
        </w:rPr>
        <w:t>», 2008.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184. Трудовое права России / под ред. С.П.Маврина, Е.Б.</w:t>
      </w:r>
      <w:r>
        <w:rPr>
          <w:rStyle w:val="WW8Num3z0"/>
          <w:rFonts w:ascii="Verdana" w:hAnsi="Verdana"/>
          <w:color w:val="000000"/>
          <w:sz w:val="18"/>
          <w:szCs w:val="18"/>
        </w:rPr>
        <w:t> </w:t>
      </w:r>
      <w:r>
        <w:rPr>
          <w:rStyle w:val="WW8Num4z0"/>
          <w:rFonts w:ascii="Verdana" w:hAnsi="Verdana"/>
          <w:color w:val="4682B4"/>
          <w:sz w:val="18"/>
          <w:szCs w:val="18"/>
        </w:rPr>
        <w:t>Хохлова</w:t>
      </w:r>
      <w:r>
        <w:rPr>
          <w:rFonts w:ascii="Verdana" w:hAnsi="Verdana"/>
          <w:color w:val="000000"/>
          <w:sz w:val="18"/>
          <w:szCs w:val="18"/>
        </w:rPr>
        <w:t>. М., 2002.</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Трудовое право: Учебник / под общ. ред. С.П.</w:t>
      </w:r>
      <w:r>
        <w:rPr>
          <w:rStyle w:val="WW8Num3z0"/>
          <w:rFonts w:ascii="Verdana" w:hAnsi="Verdana"/>
          <w:color w:val="000000"/>
          <w:sz w:val="18"/>
          <w:szCs w:val="18"/>
        </w:rPr>
        <w:t> </w:t>
      </w:r>
      <w:r>
        <w:rPr>
          <w:rStyle w:val="WW8Num4z0"/>
          <w:rFonts w:ascii="Verdana" w:hAnsi="Verdana"/>
          <w:color w:val="4682B4"/>
          <w:sz w:val="18"/>
          <w:szCs w:val="18"/>
        </w:rPr>
        <w:t>Маврина</w:t>
      </w:r>
      <w:r>
        <w:rPr>
          <w:rStyle w:val="WW8Num3z0"/>
          <w:rFonts w:ascii="Verdana" w:hAnsi="Verdana"/>
          <w:color w:val="000000"/>
          <w:sz w:val="18"/>
          <w:szCs w:val="18"/>
        </w:rPr>
        <w:t> </w:t>
      </w:r>
      <w:r>
        <w:rPr>
          <w:rFonts w:ascii="Verdana" w:hAnsi="Verdana"/>
          <w:color w:val="000000"/>
          <w:sz w:val="18"/>
          <w:szCs w:val="18"/>
        </w:rPr>
        <w:t>и Е.Б. Хохлова. М. Высшее образование, 2005.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Трудовое право России: Учебник. / Отв. Ред. Ю.П.Орловский, А.Ф.</w:t>
      </w:r>
      <w:r>
        <w:rPr>
          <w:rStyle w:val="WW8Num3z0"/>
          <w:rFonts w:ascii="Verdana" w:hAnsi="Verdana"/>
          <w:color w:val="000000"/>
          <w:sz w:val="18"/>
          <w:szCs w:val="18"/>
        </w:rPr>
        <w:t> </w:t>
      </w:r>
      <w:r>
        <w:rPr>
          <w:rStyle w:val="WW8Num4z0"/>
          <w:rFonts w:ascii="Verdana" w:hAnsi="Verdana"/>
          <w:color w:val="4682B4"/>
          <w:sz w:val="18"/>
          <w:szCs w:val="18"/>
        </w:rPr>
        <w:t>Нуртдинова</w:t>
      </w:r>
      <w:r>
        <w:rPr>
          <w:rFonts w:ascii="Verdana" w:hAnsi="Verdana"/>
          <w:color w:val="000000"/>
          <w:sz w:val="18"/>
          <w:szCs w:val="18"/>
        </w:rPr>
        <w:t>. 2-е изд. М.: Юрид.фирма Контракт: ИНФРА-М, 2008.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Трудовое право: Учебник / под общ. ред. С.П. Маврина и Е.Б. Хохлова. М.: Высшее образование, 2005.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Трудовое право России: Учебник / отв. ред. Ю.П.</w:t>
      </w:r>
      <w:r>
        <w:rPr>
          <w:rStyle w:val="WW8Num3z0"/>
          <w:rFonts w:ascii="Verdana" w:hAnsi="Verdana"/>
          <w:color w:val="000000"/>
          <w:sz w:val="18"/>
          <w:szCs w:val="18"/>
        </w:rPr>
        <w:t> </w:t>
      </w:r>
      <w:r>
        <w:rPr>
          <w:rStyle w:val="WW8Num4z0"/>
          <w:rFonts w:ascii="Verdana" w:hAnsi="Verdana"/>
          <w:color w:val="4682B4"/>
          <w:sz w:val="18"/>
          <w:szCs w:val="18"/>
        </w:rPr>
        <w:t>Орловский</w:t>
      </w:r>
      <w:r>
        <w:rPr>
          <w:rFonts w:ascii="Verdana" w:hAnsi="Verdana"/>
          <w:color w:val="000000"/>
          <w:sz w:val="18"/>
          <w:szCs w:val="18"/>
        </w:rPr>
        <w:t>, А.Ф. Нуртдинова. .: Юридическая фирма «</w:t>
      </w:r>
      <w:r>
        <w:rPr>
          <w:rStyle w:val="WW8Num4z0"/>
          <w:rFonts w:ascii="Verdana" w:hAnsi="Verdana"/>
          <w:color w:val="4682B4"/>
          <w:sz w:val="18"/>
          <w:szCs w:val="18"/>
        </w:rPr>
        <w:t>КОНТРАКТ</w:t>
      </w:r>
      <w:r>
        <w:rPr>
          <w:rFonts w:ascii="Verdana" w:hAnsi="Verdana"/>
          <w:color w:val="000000"/>
          <w:sz w:val="18"/>
          <w:szCs w:val="18"/>
        </w:rPr>
        <w:t>», «ИНФРА-М», 2003.</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Трудовое право России: Учебник / под общей ред. Ю.П. Орловского, А.Ф.</w:t>
      </w:r>
      <w:r>
        <w:rPr>
          <w:rStyle w:val="WW8Num3z0"/>
          <w:rFonts w:ascii="Verdana" w:hAnsi="Verdana"/>
          <w:color w:val="000000"/>
          <w:sz w:val="18"/>
          <w:szCs w:val="18"/>
        </w:rPr>
        <w:t> </w:t>
      </w:r>
      <w:r>
        <w:rPr>
          <w:rStyle w:val="WW8Num4z0"/>
          <w:rFonts w:ascii="Verdana" w:hAnsi="Verdana"/>
          <w:color w:val="4682B4"/>
          <w:sz w:val="18"/>
          <w:szCs w:val="18"/>
        </w:rPr>
        <w:t>Нуртдиновой</w:t>
      </w:r>
      <w:r>
        <w:rPr>
          <w:rFonts w:ascii="Verdana" w:hAnsi="Verdana"/>
          <w:color w:val="000000"/>
          <w:sz w:val="18"/>
          <w:szCs w:val="18"/>
        </w:rPr>
        <w:t>. М.: МЦФЭР, 2004.</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Трушков В. Труд под прессом рынка (11-09-2006) Электронный ресурс. http://www.kprf-kuzbass.ru.</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Уголовное право Российской Федерации. Общая часть: Учебник./ под ред. А.И.</w:t>
      </w:r>
      <w:r>
        <w:rPr>
          <w:rStyle w:val="WW8Num3z0"/>
          <w:rFonts w:ascii="Verdana" w:hAnsi="Verdana"/>
          <w:color w:val="000000"/>
          <w:sz w:val="18"/>
          <w:szCs w:val="18"/>
        </w:rPr>
        <w:t> </w:t>
      </w:r>
      <w:r>
        <w:rPr>
          <w:rStyle w:val="WW8Num4z0"/>
          <w:rFonts w:ascii="Verdana" w:hAnsi="Verdana"/>
          <w:color w:val="4682B4"/>
          <w:sz w:val="18"/>
          <w:szCs w:val="18"/>
        </w:rPr>
        <w:t>Рарога</w:t>
      </w:r>
      <w:r>
        <w:rPr>
          <w:rFonts w:ascii="Verdana" w:hAnsi="Verdana"/>
          <w:color w:val="000000"/>
          <w:sz w:val="18"/>
          <w:szCs w:val="18"/>
        </w:rPr>
        <w:t>. 2-е изд. перераб. и доп. М.: Юристъ, 2004.</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Уголовное право Российской Федерации. Общая часть: Учебник для вузов / под ред. Л.Л.</w:t>
      </w:r>
      <w:r>
        <w:rPr>
          <w:rStyle w:val="WW8Num3z0"/>
          <w:rFonts w:ascii="Verdana" w:hAnsi="Verdana"/>
          <w:color w:val="000000"/>
          <w:sz w:val="18"/>
          <w:szCs w:val="18"/>
        </w:rPr>
        <w:t> </w:t>
      </w:r>
      <w:r>
        <w:rPr>
          <w:rStyle w:val="WW8Num4z0"/>
          <w:rFonts w:ascii="Verdana" w:hAnsi="Verdana"/>
          <w:color w:val="4682B4"/>
          <w:sz w:val="18"/>
          <w:szCs w:val="18"/>
        </w:rPr>
        <w:t>Кругликова</w:t>
      </w:r>
      <w:r>
        <w:rPr>
          <w:rFonts w:ascii="Verdana" w:hAnsi="Verdana"/>
          <w:color w:val="000000"/>
          <w:sz w:val="18"/>
          <w:szCs w:val="18"/>
        </w:rPr>
        <w:t>. 2-е изд. перераб. и доп.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Федин</w:t>
      </w:r>
      <w:r>
        <w:rPr>
          <w:rStyle w:val="WW8Num3z0"/>
          <w:rFonts w:ascii="Verdana" w:hAnsi="Verdana"/>
          <w:color w:val="000000"/>
          <w:sz w:val="18"/>
          <w:szCs w:val="18"/>
        </w:rPr>
        <w:t> </w:t>
      </w:r>
      <w:r>
        <w:rPr>
          <w:rFonts w:ascii="Verdana" w:hAnsi="Verdana"/>
          <w:color w:val="000000"/>
          <w:sz w:val="18"/>
          <w:szCs w:val="18"/>
        </w:rPr>
        <w:t>В.В. Юридический статус работника как субъект трудового права. М., 2005.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Федин</w:t>
      </w:r>
      <w:r>
        <w:rPr>
          <w:rStyle w:val="WW8Num3z0"/>
          <w:rFonts w:ascii="Verdana" w:hAnsi="Verdana"/>
          <w:color w:val="000000"/>
          <w:sz w:val="18"/>
          <w:szCs w:val="18"/>
        </w:rPr>
        <w:t> </w:t>
      </w:r>
      <w:r>
        <w:rPr>
          <w:rFonts w:ascii="Verdana" w:hAnsi="Verdana"/>
          <w:color w:val="000000"/>
          <w:sz w:val="18"/>
          <w:szCs w:val="18"/>
        </w:rPr>
        <w:t>В.В. Понятие и содержание юридического статуса работника как субъекта трудового права // Журнал российского права в Интернете. 2003. № 1 .Электронный ресурс. http://www^i.msal.ru/index.html.</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Халиков</w:t>
      </w:r>
      <w:r>
        <w:rPr>
          <w:rStyle w:val="WW8Num3z0"/>
          <w:rFonts w:ascii="Verdana" w:hAnsi="Verdana"/>
          <w:color w:val="000000"/>
          <w:sz w:val="18"/>
          <w:szCs w:val="18"/>
        </w:rPr>
        <w:t> </w:t>
      </w:r>
      <w:r>
        <w:rPr>
          <w:rFonts w:ascii="Verdana" w:hAnsi="Verdana"/>
          <w:color w:val="000000"/>
          <w:sz w:val="18"/>
          <w:szCs w:val="18"/>
        </w:rPr>
        <w:t>В.Р. Защита трудовых прав работников. Челябинск. 2004.</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Хачатуров</w:t>
      </w:r>
      <w:r>
        <w:rPr>
          <w:rStyle w:val="WW8Num3z0"/>
          <w:rFonts w:ascii="Verdana" w:hAnsi="Verdana"/>
          <w:color w:val="000000"/>
          <w:sz w:val="18"/>
          <w:szCs w:val="18"/>
        </w:rPr>
        <w:t> </w:t>
      </w:r>
      <w:r>
        <w:rPr>
          <w:rFonts w:ascii="Verdana" w:hAnsi="Verdana"/>
          <w:color w:val="000000"/>
          <w:sz w:val="18"/>
          <w:szCs w:val="18"/>
        </w:rPr>
        <w:t>Р.Л., Липинский Д.А. Общая теория юридической ответственности. Монография. СПб.: Изд-во Р.Асланова «</w:t>
      </w:r>
      <w:r>
        <w:rPr>
          <w:rStyle w:val="WW8Num4z0"/>
          <w:rFonts w:ascii="Verdana" w:hAnsi="Verdana"/>
          <w:color w:val="4682B4"/>
          <w:sz w:val="18"/>
          <w:szCs w:val="18"/>
        </w:rPr>
        <w:t>Юридический центр Пресс</w:t>
      </w:r>
      <w:r>
        <w:rPr>
          <w:rFonts w:ascii="Verdana" w:hAnsi="Verdana"/>
          <w:color w:val="000000"/>
          <w:sz w:val="18"/>
          <w:szCs w:val="18"/>
        </w:rPr>
        <w:t>», 2007.</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Хачатуров</w:t>
      </w:r>
      <w:r>
        <w:rPr>
          <w:rStyle w:val="WW8Num3z0"/>
          <w:rFonts w:ascii="Verdana" w:hAnsi="Verdana"/>
          <w:color w:val="000000"/>
          <w:sz w:val="18"/>
          <w:szCs w:val="18"/>
        </w:rPr>
        <w:t> </w:t>
      </w:r>
      <w:r>
        <w:rPr>
          <w:rFonts w:ascii="Verdana" w:hAnsi="Verdana"/>
          <w:color w:val="000000"/>
          <w:sz w:val="18"/>
          <w:szCs w:val="18"/>
        </w:rPr>
        <w:t>Р.Л., Ягутя Р.Г. Юридическая ответственность. Тольятти, 1995.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Хропанюк</w:t>
      </w:r>
      <w:r>
        <w:rPr>
          <w:rStyle w:val="WW8Num3z0"/>
          <w:rFonts w:ascii="Verdana" w:hAnsi="Verdana"/>
          <w:color w:val="000000"/>
          <w:sz w:val="18"/>
          <w:szCs w:val="18"/>
        </w:rPr>
        <w:t> </w:t>
      </w:r>
      <w:r>
        <w:rPr>
          <w:rFonts w:ascii="Verdana" w:hAnsi="Verdana"/>
          <w:color w:val="000000"/>
          <w:sz w:val="18"/>
          <w:szCs w:val="18"/>
        </w:rPr>
        <w:t>В.Н. Теория государства и права. Теория государства и права.: Учебное пособие / под ред. В.Г.</w:t>
      </w:r>
      <w:r>
        <w:rPr>
          <w:rStyle w:val="WW8Num3z0"/>
          <w:rFonts w:ascii="Verdana" w:hAnsi="Verdana"/>
          <w:color w:val="000000"/>
          <w:sz w:val="18"/>
          <w:szCs w:val="18"/>
        </w:rPr>
        <w:t> </w:t>
      </w:r>
      <w:r>
        <w:rPr>
          <w:rStyle w:val="WW8Num4z0"/>
          <w:rFonts w:ascii="Verdana" w:hAnsi="Verdana"/>
          <w:color w:val="4682B4"/>
          <w:sz w:val="18"/>
          <w:szCs w:val="18"/>
        </w:rPr>
        <w:t>Стрекозова</w:t>
      </w:r>
      <w:r>
        <w:rPr>
          <w:rFonts w:ascii="Verdana" w:hAnsi="Verdana"/>
          <w:color w:val="000000"/>
          <w:sz w:val="18"/>
          <w:szCs w:val="18"/>
        </w:rPr>
        <w:t>. М., 1996.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Чанов</w:t>
      </w:r>
      <w:r>
        <w:rPr>
          <w:rStyle w:val="WW8Num3z0"/>
          <w:rFonts w:ascii="Verdana" w:hAnsi="Verdana"/>
          <w:color w:val="000000"/>
          <w:sz w:val="18"/>
          <w:szCs w:val="18"/>
        </w:rPr>
        <w:t> </w:t>
      </w:r>
      <w:r>
        <w:rPr>
          <w:rFonts w:ascii="Verdana" w:hAnsi="Verdana"/>
          <w:color w:val="000000"/>
          <w:sz w:val="18"/>
          <w:szCs w:val="18"/>
        </w:rPr>
        <w:t>С.Е. Пресняков М.В. Оплата труда.</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и компенсации: новые правила. М.: ГроссМедиа, 2007.</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Избранные труды по гражданскому процессу. СПб.: Издательский Дом СПб. гос. ун-та. Изд-во юридического факультета</w:t>
      </w:r>
      <w:r>
        <w:rPr>
          <w:rStyle w:val="WW8Num3z0"/>
          <w:rFonts w:ascii="Verdana" w:hAnsi="Verdana"/>
          <w:color w:val="000000"/>
          <w:sz w:val="18"/>
          <w:szCs w:val="18"/>
        </w:rPr>
        <w:t> </w:t>
      </w:r>
      <w:r>
        <w:rPr>
          <w:rStyle w:val="WW8Num4z0"/>
          <w:rFonts w:ascii="Verdana" w:hAnsi="Verdana"/>
          <w:color w:val="4682B4"/>
          <w:sz w:val="18"/>
          <w:szCs w:val="18"/>
        </w:rPr>
        <w:t>СПБ</w:t>
      </w:r>
      <w:r>
        <w:rPr>
          <w:rFonts w:ascii="Verdana" w:hAnsi="Verdana"/>
          <w:color w:val="000000"/>
          <w:sz w:val="18"/>
          <w:szCs w:val="18"/>
        </w:rPr>
        <w:t>. гос. ун-та, 2005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Шептулина</w:t>
      </w:r>
      <w:r>
        <w:rPr>
          <w:rStyle w:val="WW8Num3z0"/>
          <w:rFonts w:ascii="Verdana" w:hAnsi="Verdana"/>
          <w:color w:val="000000"/>
          <w:sz w:val="18"/>
          <w:szCs w:val="18"/>
        </w:rPr>
        <w:t> </w:t>
      </w:r>
      <w:r>
        <w:rPr>
          <w:rFonts w:ascii="Verdana" w:hAnsi="Verdana"/>
          <w:color w:val="000000"/>
          <w:sz w:val="18"/>
          <w:szCs w:val="18"/>
        </w:rPr>
        <w:t>Н.Н. Новое законодательство об охране труда. — М.: ЗАО</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2007. Электронный ресурс. Консультан Плюс.</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русского гражданского права, в 2 т. Т. 2. М.: Статут, 2005.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Общая теория права, в 2 т. Т. 2 М., 1995.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Общая теория права: Учеб. пособие : в 3 т. Т. 2. Вып. 2, 3, 4. М.: Юридический колледж МГУ, 1995.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Список используемых диссертаций и авторефератов</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Антипова, Г. В. Система личных прав человека: Автореф.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2002.</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Аракчеев</w:t>
      </w:r>
      <w:r>
        <w:rPr>
          <w:rStyle w:val="WW8Num3z0"/>
          <w:rFonts w:ascii="Verdana" w:hAnsi="Verdana"/>
          <w:color w:val="000000"/>
          <w:sz w:val="18"/>
          <w:szCs w:val="18"/>
        </w:rPr>
        <w:t> </w:t>
      </w:r>
      <w:r>
        <w:rPr>
          <w:rFonts w:ascii="Verdana" w:hAnsi="Verdana"/>
          <w:color w:val="000000"/>
          <w:sz w:val="18"/>
          <w:szCs w:val="18"/>
        </w:rPr>
        <w:t>В. С. Процедурно-правовые нормы: понятие и значение в регулировании трудовых отношений: Дис. . канд. юрид. наук. Томск, 1981.</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Астафичев</w:t>
      </w:r>
      <w:r>
        <w:rPr>
          <w:rStyle w:val="WW8Num3z0"/>
          <w:rFonts w:ascii="Verdana" w:hAnsi="Verdana"/>
          <w:color w:val="000000"/>
          <w:sz w:val="18"/>
          <w:szCs w:val="18"/>
        </w:rPr>
        <w:t> </w:t>
      </w:r>
      <w:r>
        <w:rPr>
          <w:rFonts w:ascii="Verdana" w:hAnsi="Verdana"/>
          <w:color w:val="000000"/>
          <w:sz w:val="18"/>
          <w:szCs w:val="18"/>
        </w:rPr>
        <w:t>П.А. Народное представительство в современной России: проблемы теории и правового регулирования: Автореф. дис. . д-ра юрид. наук. М., 2006.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Баришпольская</w:t>
      </w:r>
      <w:r>
        <w:rPr>
          <w:rStyle w:val="WW8Num3z0"/>
          <w:rFonts w:ascii="Verdana" w:hAnsi="Verdana"/>
          <w:color w:val="000000"/>
          <w:sz w:val="18"/>
          <w:szCs w:val="18"/>
        </w:rPr>
        <w:t> </w:t>
      </w:r>
      <w:r>
        <w:rPr>
          <w:rFonts w:ascii="Verdana" w:hAnsi="Verdana"/>
          <w:color w:val="000000"/>
          <w:sz w:val="18"/>
          <w:szCs w:val="18"/>
        </w:rPr>
        <w:t>Т.Ю. Гражданский процесс и процедура. (Понятие,</w:t>
      </w:r>
      <w:r>
        <w:rPr>
          <w:rStyle w:val="WW8Num3z0"/>
          <w:rFonts w:ascii="Verdana" w:hAnsi="Verdana"/>
          <w:color w:val="000000"/>
          <w:sz w:val="18"/>
          <w:szCs w:val="18"/>
        </w:rPr>
        <w:t> </w:t>
      </w:r>
      <w:r>
        <w:rPr>
          <w:rStyle w:val="WW8Num4z0"/>
          <w:rFonts w:ascii="Verdana" w:hAnsi="Verdana"/>
          <w:color w:val="4682B4"/>
          <w:sz w:val="18"/>
          <w:szCs w:val="18"/>
        </w:rPr>
        <w:t>служебная</w:t>
      </w:r>
      <w:r>
        <w:rPr>
          <w:rStyle w:val="WW8Num3z0"/>
          <w:rFonts w:ascii="Verdana" w:hAnsi="Verdana"/>
          <w:color w:val="000000"/>
          <w:sz w:val="18"/>
          <w:szCs w:val="18"/>
        </w:rPr>
        <w:t> </w:t>
      </w:r>
      <w:r>
        <w:rPr>
          <w:rFonts w:ascii="Verdana" w:hAnsi="Verdana"/>
          <w:color w:val="000000"/>
          <w:sz w:val="18"/>
          <w:szCs w:val="18"/>
        </w:rPr>
        <w:t>роль, проблемы теории и практики): Дис. .канд. юрид. наук. Томск, 1988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Барышникова</w:t>
      </w:r>
      <w:r>
        <w:rPr>
          <w:rStyle w:val="WW8Num3z0"/>
          <w:rFonts w:ascii="Verdana" w:hAnsi="Verdana"/>
          <w:color w:val="000000"/>
          <w:sz w:val="18"/>
          <w:szCs w:val="18"/>
        </w:rPr>
        <w:t> </w:t>
      </w:r>
      <w:r>
        <w:rPr>
          <w:rFonts w:ascii="Verdana" w:hAnsi="Verdana"/>
          <w:color w:val="000000"/>
          <w:sz w:val="18"/>
          <w:szCs w:val="18"/>
        </w:rPr>
        <w:t>Т.Ю. Формы и способы защиты трудовых прав и охраняемых законом интересов в российском трудовом праве: Дис. . канд. юрид. наук. Пермь, 2005.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Басаргин, И. Н. Личные</w:t>
      </w:r>
      <w:r>
        <w:rPr>
          <w:rStyle w:val="WW8Num3z0"/>
          <w:rFonts w:ascii="Verdana" w:hAnsi="Verdana"/>
          <w:color w:val="000000"/>
          <w:sz w:val="18"/>
          <w:szCs w:val="18"/>
        </w:rPr>
        <w:t> </w:t>
      </w:r>
      <w:r>
        <w:rPr>
          <w:rStyle w:val="WW8Num4z0"/>
          <w:rFonts w:ascii="Verdana" w:hAnsi="Verdana"/>
          <w:color w:val="4682B4"/>
          <w:sz w:val="18"/>
          <w:szCs w:val="18"/>
        </w:rPr>
        <w:t>неимущественные</w:t>
      </w:r>
      <w:r>
        <w:rPr>
          <w:rStyle w:val="WW8Num3z0"/>
          <w:rFonts w:ascii="Verdana" w:hAnsi="Verdana"/>
          <w:color w:val="000000"/>
          <w:sz w:val="18"/>
          <w:szCs w:val="18"/>
        </w:rPr>
        <w:t> </w:t>
      </w:r>
      <w:r>
        <w:rPr>
          <w:rFonts w:ascii="Verdana" w:hAnsi="Verdana"/>
          <w:color w:val="000000"/>
          <w:sz w:val="18"/>
          <w:szCs w:val="18"/>
        </w:rPr>
        <w:t>права в трудовом правоотношении: Автореф. дис. . канд. юрид. наук. Екатеринбург, 2002.</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Бессарабов</w:t>
      </w:r>
      <w:r>
        <w:rPr>
          <w:rStyle w:val="WW8Num3z0"/>
          <w:rFonts w:ascii="Verdana" w:hAnsi="Verdana"/>
          <w:color w:val="000000"/>
          <w:sz w:val="18"/>
          <w:szCs w:val="18"/>
        </w:rPr>
        <w:t> </w:t>
      </w:r>
      <w:r>
        <w:rPr>
          <w:rFonts w:ascii="Verdana" w:hAnsi="Verdana"/>
          <w:color w:val="000000"/>
          <w:sz w:val="18"/>
          <w:szCs w:val="18"/>
        </w:rPr>
        <w:t>В.Г. Прокуратура системе государственного контроля Российской Федерации: Дис.д-ра юрид. наук. М., 2001.</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Буланова</w:t>
      </w:r>
      <w:r>
        <w:rPr>
          <w:rStyle w:val="WW8Num3z0"/>
          <w:rFonts w:ascii="Verdana" w:hAnsi="Verdana"/>
          <w:color w:val="000000"/>
          <w:sz w:val="18"/>
          <w:szCs w:val="18"/>
        </w:rPr>
        <w:t> </w:t>
      </w:r>
      <w:r>
        <w:rPr>
          <w:rFonts w:ascii="Verdana" w:hAnsi="Verdana"/>
          <w:color w:val="000000"/>
          <w:sz w:val="18"/>
          <w:szCs w:val="18"/>
        </w:rPr>
        <w:t>Н.В. Субъекты трудовых и иных непосредственно связанных с иими отношений: гражданско-правовая ответственность: Автореф. Дис. . канд. юрид. наук. Пермь, 2006.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214.</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А.П. Способы защиты гражданских прав в суде: Дис. .д-ра юрид. наук. СПб., 1998.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Основные экономические права: сравнительное исследование: Автореф. Дис. . д-ра юрид. наук. М., 1996.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Понятийный аппарат трудового права: Дис. . д-ра юрид. наук. Екатеринбург, 1998.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Гусов, К. Н. Договоры о труде в трудовом праве при формировании рыночной экономики: Автореф. дис. . д-ра. юрид. наук. М., 1993.</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Дивеева</w:t>
      </w:r>
      <w:r>
        <w:rPr>
          <w:rStyle w:val="WW8Num3z0"/>
          <w:rFonts w:ascii="Verdana" w:hAnsi="Verdana"/>
          <w:color w:val="000000"/>
          <w:sz w:val="18"/>
          <w:szCs w:val="18"/>
        </w:rPr>
        <w:t> </w:t>
      </w:r>
      <w:r>
        <w:rPr>
          <w:rFonts w:ascii="Verdana" w:hAnsi="Verdana"/>
          <w:color w:val="000000"/>
          <w:sz w:val="18"/>
          <w:szCs w:val="18"/>
        </w:rPr>
        <w:t>Н.И. теоретические проблемы индивидуального правового регулирования трудовых отношений: Дис. .д-ра юрид. наук. СПб., 2008.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Диденко</w:t>
      </w:r>
      <w:r>
        <w:rPr>
          <w:rStyle w:val="WW8Num3z0"/>
          <w:rFonts w:ascii="Verdana" w:hAnsi="Verdana"/>
          <w:color w:val="000000"/>
          <w:sz w:val="18"/>
          <w:szCs w:val="18"/>
        </w:rPr>
        <w:t> </w:t>
      </w:r>
      <w:r>
        <w:rPr>
          <w:rFonts w:ascii="Verdana" w:hAnsi="Verdana"/>
          <w:color w:val="000000"/>
          <w:sz w:val="18"/>
          <w:szCs w:val="18"/>
        </w:rPr>
        <w:t>А.Г. Гражданско-правовые формы борьбы с нарушениями хозяйственных договоров: Дис. канд. юрид. наук. Алма-Ата, 1971.</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Дмитриева</w:t>
      </w:r>
      <w:r>
        <w:rPr>
          <w:rStyle w:val="WW8Num3z0"/>
          <w:rFonts w:ascii="Verdana" w:hAnsi="Verdana"/>
          <w:color w:val="000000"/>
          <w:sz w:val="18"/>
          <w:szCs w:val="18"/>
        </w:rPr>
        <w:t> </w:t>
      </w:r>
      <w:r>
        <w:rPr>
          <w:rFonts w:ascii="Verdana" w:hAnsi="Verdana"/>
          <w:color w:val="000000"/>
          <w:sz w:val="18"/>
          <w:szCs w:val="18"/>
        </w:rPr>
        <w:t>И.К. Основные принципы трудового права: Дис. . д-ра юрид. наук. М., 2004.</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Долежан</w:t>
      </w:r>
      <w:r>
        <w:rPr>
          <w:rStyle w:val="WW8Num3z0"/>
          <w:rFonts w:ascii="Verdana" w:hAnsi="Verdana"/>
          <w:color w:val="000000"/>
          <w:sz w:val="18"/>
          <w:szCs w:val="18"/>
        </w:rPr>
        <w:t> </w:t>
      </w:r>
      <w:r>
        <w:rPr>
          <w:rFonts w:ascii="Verdana" w:hAnsi="Verdana"/>
          <w:color w:val="000000"/>
          <w:sz w:val="18"/>
          <w:szCs w:val="18"/>
        </w:rPr>
        <w:t>В.В. Проблемы компетенции прокуратуры: Автореф. дис. . д-ра юрид. наук. М., 1991.</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Ершова</w:t>
      </w:r>
      <w:r>
        <w:rPr>
          <w:rStyle w:val="WW8Num3z0"/>
          <w:rFonts w:ascii="Verdana" w:hAnsi="Verdana"/>
          <w:color w:val="000000"/>
          <w:sz w:val="18"/>
          <w:szCs w:val="18"/>
        </w:rPr>
        <w:t> </w:t>
      </w:r>
      <w:r>
        <w:rPr>
          <w:rFonts w:ascii="Verdana" w:hAnsi="Verdana"/>
          <w:color w:val="000000"/>
          <w:sz w:val="18"/>
          <w:szCs w:val="18"/>
        </w:rPr>
        <w:t>Е.А. Источники и формы трудового права в Российской Федерации: Автореф. дис. . д-ра юрид. наук. М., 2008.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Зайцева</w:t>
      </w:r>
      <w:r>
        <w:rPr>
          <w:rStyle w:val="WW8Num3z0"/>
          <w:rFonts w:ascii="Verdana" w:hAnsi="Verdana"/>
          <w:color w:val="000000"/>
          <w:sz w:val="18"/>
          <w:szCs w:val="18"/>
        </w:rPr>
        <w:t> </w:t>
      </w:r>
      <w:r>
        <w:rPr>
          <w:rFonts w:ascii="Verdana" w:hAnsi="Verdana"/>
          <w:color w:val="000000"/>
          <w:sz w:val="18"/>
          <w:szCs w:val="18"/>
        </w:rPr>
        <w:t>О.Б. трудовая правосубъектность как юридическиая категория и ее значение в правовом регулировании трудовых отношений: Автореф. дис. . д-ра юрид. наук. М., 2008.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Кобзева</w:t>
      </w:r>
      <w:r>
        <w:rPr>
          <w:rStyle w:val="WW8Num3z0"/>
          <w:rFonts w:ascii="Verdana" w:hAnsi="Verdana"/>
          <w:color w:val="000000"/>
          <w:sz w:val="18"/>
          <w:szCs w:val="18"/>
        </w:rPr>
        <w:t> </w:t>
      </w:r>
      <w:r>
        <w:rPr>
          <w:rFonts w:ascii="Verdana" w:hAnsi="Verdana"/>
          <w:color w:val="000000"/>
          <w:sz w:val="18"/>
          <w:szCs w:val="18"/>
        </w:rPr>
        <w:t>С.И. Источники права социального обеспечения России: Автореф. Дис. . д-ра юрид. наук. М., 2009.</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Коробченко</w:t>
      </w:r>
      <w:r>
        <w:rPr>
          <w:rStyle w:val="WW8Num3z0"/>
          <w:rFonts w:ascii="Verdana" w:hAnsi="Verdana"/>
          <w:color w:val="000000"/>
          <w:sz w:val="18"/>
          <w:szCs w:val="18"/>
        </w:rPr>
        <w:t> </w:t>
      </w:r>
      <w:r>
        <w:rPr>
          <w:rFonts w:ascii="Verdana" w:hAnsi="Verdana"/>
          <w:color w:val="000000"/>
          <w:sz w:val="18"/>
          <w:szCs w:val="18"/>
        </w:rPr>
        <w:t>В.В. Защита трудовых прав и интересов работников при процедурах банкротства работодателя: Дис. . канд. юрид. наук. СПб., 2003.</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Крылатова</w:t>
      </w:r>
      <w:r>
        <w:rPr>
          <w:rStyle w:val="WW8Num3z0"/>
          <w:rFonts w:ascii="Verdana" w:hAnsi="Verdana"/>
          <w:color w:val="000000"/>
          <w:sz w:val="18"/>
          <w:szCs w:val="18"/>
        </w:rPr>
        <w:t> </w:t>
      </w:r>
      <w:r>
        <w:rPr>
          <w:rFonts w:ascii="Verdana" w:hAnsi="Verdana"/>
          <w:color w:val="000000"/>
          <w:sz w:val="18"/>
          <w:szCs w:val="18"/>
        </w:rPr>
        <w:t>И.Ю. Конституционно-судебная защита экономических прав граждан в Российской Федерации: Автореф. дис. . канд. юрид. наук. Екатеринбург, 2007.</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Ломакина</w:t>
      </w:r>
      <w:r>
        <w:rPr>
          <w:rStyle w:val="WW8Num3z0"/>
          <w:rFonts w:ascii="Verdana" w:hAnsi="Verdana"/>
          <w:color w:val="000000"/>
          <w:sz w:val="18"/>
          <w:szCs w:val="18"/>
        </w:rPr>
        <w:t> </w:t>
      </w:r>
      <w:r>
        <w:rPr>
          <w:rFonts w:ascii="Verdana" w:hAnsi="Verdana"/>
          <w:color w:val="000000"/>
          <w:sz w:val="18"/>
          <w:szCs w:val="18"/>
        </w:rPr>
        <w:t>Л.А. Вопросы заключения и прекращения трудового договора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Дис. . канд. юрид. наук. М., 2005.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Лушников</w:t>
      </w:r>
      <w:r>
        <w:rPr>
          <w:rStyle w:val="WW8Num3z0"/>
          <w:rFonts w:ascii="Verdana" w:hAnsi="Verdana"/>
          <w:color w:val="000000"/>
          <w:sz w:val="18"/>
          <w:szCs w:val="18"/>
        </w:rPr>
        <w:t> </w:t>
      </w:r>
      <w:r>
        <w:rPr>
          <w:rFonts w:ascii="Verdana" w:hAnsi="Verdana"/>
          <w:color w:val="000000"/>
          <w:sz w:val="18"/>
          <w:szCs w:val="18"/>
        </w:rPr>
        <w:t>А. М. Проблемы общей части российского трудового права: научное наследие, современное состояние и перспективы исследований: Автореф. дис. . д-ра юрид. наук. М., 2004.</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Маирова, Л.М. Защита профсоюзами трудовых прав работников: Автореф. дис. . канд. юрид. наук: Автореф. дис. . канд. юрид. наук. М. 2007.</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Маштакова</w:t>
      </w:r>
      <w:r>
        <w:rPr>
          <w:rStyle w:val="WW8Num3z0"/>
          <w:rFonts w:ascii="Verdana" w:hAnsi="Verdana"/>
          <w:color w:val="000000"/>
          <w:sz w:val="18"/>
          <w:szCs w:val="18"/>
        </w:rPr>
        <w:t> </w:t>
      </w:r>
      <w:r>
        <w:rPr>
          <w:rFonts w:ascii="Verdana" w:hAnsi="Verdana"/>
          <w:color w:val="000000"/>
          <w:sz w:val="18"/>
          <w:szCs w:val="18"/>
        </w:rPr>
        <w:t>Е.А. Теоретико-правовые вопросы государственного контроля в Российской Федерации: Дис. . канд. юрид. наук. Ростов-н/Д., 2000.</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В.И. Источники трудового права. Теория и практика: Дис. .д-ра юрид.наук. М., 1998.</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Михайлов</w:t>
      </w:r>
      <w:r>
        <w:rPr>
          <w:rStyle w:val="WW8Num3z0"/>
          <w:rFonts w:ascii="Verdana" w:hAnsi="Verdana"/>
          <w:color w:val="000000"/>
          <w:sz w:val="18"/>
          <w:szCs w:val="18"/>
        </w:rPr>
        <w:t> </w:t>
      </w:r>
      <w:r>
        <w:rPr>
          <w:rFonts w:ascii="Verdana" w:hAnsi="Verdana"/>
          <w:color w:val="000000"/>
          <w:sz w:val="18"/>
          <w:szCs w:val="18"/>
        </w:rPr>
        <w:t>С.М. Нормативно-правовая защита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Автореф. дис. .канд. юрид. наук. Н.Новгород, 2005.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Нестерова</w:t>
      </w:r>
      <w:r>
        <w:rPr>
          <w:rStyle w:val="WW8Num3z0"/>
          <w:rFonts w:ascii="Verdana" w:hAnsi="Verdana"/>
          <w:color w:val="000000"/>
          <w:sz w:val="18"/>
          <w:szCs w:val="18"/>
        </w:rPr>
        <w:t> </w:t>
      </w:r>
      <w:r>
        <w:rPr>
          <w:rFonts w:ascii="Verdana" w:hAnsi="Verdana"/>
          <w:color w:val="000000"/>
          <w:sz w:val="18"/>
          <w:szCs w:val="18"/>
        </w:rPr>
        <w:t>Т.А. Защита трудовых прав в России: юридическая сущность и приоритетная роль государственных органов: Дис. д-ра юрид. наук. Екатеринбург, 2005.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Нестерова</w:t>
      </w:r>
      <w:r>
        <w:rPr>
          <w:rStyle w:val="WW8Num3z0"/>
          <w:rFonts w:ascii="Verdana" w:hAnsi="Verdana"/>
          <w:color w:val="000000"/>
          <w:sz w:val="18"/>
          <w:szCs w:val="18"/>
        </w:rPr>
        <w:t> </w:t>
      </w:r>
      <w:r>
        <w:rPr>
          <w:rFonts w:ascii="Verdana" w:hAnsi="Verdana"/>
          <w:color w:val="000000"/>
          <w:sz w:val="18"/>
          <w:szCs w:val="18"/>
        </w:rPr>
        <w:t>Т.А. Защита трудовых прав в России: юридическая сущность и приоритетная роль государственных органов: Автореф. дис. . д-ра юрид. наук. Екатеринбург, 2005.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Никитинский</w:t>
      </w:r>
      <w:r>
        <w:rPr>
          <w:rStyle w:val="WW8Num3z0"/>
          <w:rFonts w:ascii="Verdana" w:hAnsi="Verdana"/>
          <w:color w:val="000000"/>
          <w:sz w:val="18"/>
          <w:szCs w:val="18"/>
        </w:rPr>
        <w:t> </w:t>
      </w:r>
      <w:r>
        <w:rPr>
          <w:rFonts w:ascii="Verdana" w:hAnsi="Verdana"/>
          <w:color w:val="000000"/>
          <w:sz w:val="18"/>
          <w:szCs w:val="18"/>
        </w:rPr>
        <w:t>JT.B. Правовая инспекция в системе</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и контроля за соблюдением трудового законодательства: Дис. . канд. юрид. наук. М., 1981.</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Офман</w:t>
      </w:r>
      <w:r>
        <w:rPr>
          <w:rStyle w:val="WW8Num3z0"/>
          <w:rFonts w:ascii="Verdana" w:hAnsi="Verdana"/>
          <w:color w:val="000000"/>
          <w:sz w:val="18"/>
          <w:szCs w:val="18"/>
        </w:rPr>
        <w:t> </w:t>
      </w:r>
      <w:r>
        <w:rPr>
          <w:rFonts w:ascii="Verdana" w:hAnsi="Verdana"/>
          <w:color w:val="000000"/>
          <w:sz w:val="18"/>
          <w:szCs w:val="18"/>
        </w:rPr>
        <w:t>Е.М. Злоупотребление правом субъектами трудовых отношений: Автореф. дис. . канд. юрид. наук. Екатеринбург, 2006.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Передерин</w:t>
      </w:r>
      <w:r>
        <w:rPr>
          <w:rStyle w:val="WW8Num3z0"/>
          <w:rFonts w:ascii="Verdana" w:hAnsi="Verdana"/>
          <w:color w:val="000000"/>
          <w:sz w:val="18"/>
          <w:szCs w:val="18"/>
        </w:rPr>
        <w:t> </w:t>
      </w:r>
      <w:r>
        <w:rPr>
          <w:rFonts w:ascii="Verdana" w:hAnsi="Verdana"/>
          <w:color w:val="000000"/>
          <w:sz w:val="18"/>
          <w:szCs w:val="18"/>
        </w:rPr>
        <w:t>С.В. Процедурно-процессуальные правовые средства и способы обеспечения трудовых прав работников: Дис. . д-ра юрид. наук. Воронеж, 2001.</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Саморукова</w:t>
      </w:r>
      <w:r>
        <w:rPr>
          <w:rStyle w:val="WW8Num3z0"/>
          <w:rFonts w:ascii="Verdana" w:hAnsi="Verdana"/>
          <w:color w:val="000000"/>
          <w:sz w:val="18"/>
          <w:szCs w:val="18"/>
        </w:rPr>
        <w:t> </w:t>
      </w:r>
      <w:r>
        <w:rPr>
          <w:rFonts w:ascii="Verdana" w:hAnsi="Verdana"/>
          <w:color w:val="000000"/>
          <w:sz w:val="18"/>
          <w:szCs w:val="18"/>
        </w:rPr>
        <w:t>Н.А. Гражданско-правовые способы защиты права собственности и иных</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 на недвижимое имущество: Автореф. дис. . канд. юрид. наук. М., 2005.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Свердлык</w:t>
      </w:r>
      <w:r>
        <w:rPr>
          <w:rStyle w:val="WW8Num3z0"/>
          <w:rFonts w:ascii="Verdana" w:hAnsi="Verdana"/>
          <w:color w:val="000000"/>
          <w:sz w:val="18"/>
          <w:szCs w:val="18"/>
        </w:rPr>
        <w:t> </w:t>
      </w:r>
      <w:r>
        <w:rPr>
          <w:rFonts w:ascii="Verdana" w:hAnsi="Verdana"/>
          <w:color w:val="000000"/>
          <w:sz w:val="18"/>
          <w:szCs w:val="18"/>
        </w:rPr>
        <w:t>Г.А. Принципы советского гражданского права: Дис. . д-ра юрид. наук. Свердловск, 1985 .</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Седышев</w:t>
      </w:r>
      <w:r>
        <w:rPr>
          <w:rStyle w:val="WW8Num3z0"/>
          <w:rFonts w:ascii="Verdana" w:hAnsi="Verdana"/>
          <w:color w:val="000000"/>
          <w:sz w:val="18"/>
          <w:szCs w:val="18"/>
        </w:rPr>
        <w:t> </w:t>
      </w:r>
      <w:r>
        <w:rPr>
          <w:rFonts w:ascii="Verdana" w:hAnsi="Verdana"/>
          <w:color w:val="000000"/>
          <w:sz w:val="18"/>
          <w:szCs w:val="18"/>
        </w:rPr>
        <w:t>Г.А. Проблемы понимания механизма юридической защиты прав и свобод человека: Автореф. дис. . канд. юрид. наук Ставрополь, 2003.</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Семешота</w:t>
      </w:r>
      <w:r>
        <w:rPr>
          <w:rStyle w:val="WW8Num3z0"/>
          <w:rFonts w:ascii="Verdana" w:hAnsi="Verdana"/>
          <w:color w:val="000000"/>
          <w:sz w:val="18"/>
          <w:szCs w:val="18"/>
        </w:rPr>
        <w:t> </w:t>
      </w:r>
      <w:r>
        <w:rPr>
          <w:rFonts w:ascii="Verdana" w:hAnsi="Verdana"/>
          <w:color w:val="000000"/>
          <w:sz w:val="18"/>
          <w:szCs w:val="18"/>
        </w:rPr>
        <w:t>Н. Н. Запреты и ограничения в правовом регулировании трудовых отношений в Российской Федерации: Автореф. дис. . канд. юрид. наук. Екатеринбург, 2000.</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242.</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Охрана трудовых прав рабочих и служащих при рассмотрении трудовых споров в СССР: Автореф. дис. .канд. юрид. паук. М., 1959.</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Юридические гарантии трудовых прав рабочих и служащих в СССР: Дис. .д-ра юрид. наук. Воронеж, 1970.</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Смолярчук</w:t>
      </w:r>
      <w:r>
        <w:rPr>
          <w:rStyle w:val="WW8Num3z0"/>
          <w:rFonts w:ascii="Verdana" w:hAnsi="Verdana"/>
          <w:color w:val="000000"/>
          <w:sz w:val="18"/>
          <w:szCs w:val="18"/>
        </w:rPr>
        <w:t> </w:t>
      </w:r>
      <w:r>
        <w:rPr>
          <w:rFonts w:ascii="Verdana" w:hAnsi="Verdana"/>
          <w:color w:val="000000"/>
          <w:sz w:val="18"/>
          <w:szCs w:val="18"/>
        </w:rPr>
        <w:t>В.И. Процессуальные гарантии охраны трудовых прав рабочих и служащих (проблемы трудовых споров в СССР): Автореф. дис. . .д-ра юрид. наук. М., 1966.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Сошникова</w:t>
      </w:r>
      <w:r>
        <w:rPr>
          <w:rStyle w:val="WW8Num3z0"/>
          <w:rFonts w:ascii="Verdana" w:hAnsi="Verdana"/>
          <w:color w:val="000000"/>
          <w:sz w:val="18"/>
          <w:szCs w:val="18"/>
        </w:rPr>
        <w:t> </w:t>
      </w:r>
      <w:r>
        <w:rPr>
          <w:rFonts w:ascii="Verdana" w:hAnsi="Verdana"/>
          <w:color w:val="000000"/>
          <w:sz w:val="18"/>
          <w:szCs w:val="18"/>
        </w:rPr>
        <w:t>Т.А. Правовой механизм защиты конституционных прав и свобод в сфере труда: Дис.д-ра юрид. наук. М., 2005.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Ставиский</w:t>
      </w:r>
      <w:r>
        <w:rPr>
          <w:rStyle w:val="WW8Num3z0"/>
          <w:rFonts w:ascii="Verdana" w:hAnsi="Verdana"/>
          <w:color w:val="000000"/>
          <w:sz w:val="18"/>
          <w:szCs w:val="18"/>
        </w:rPr>
        <w:t> </w:t>
      </w:r>
      <w:r>
        <w:rPr>
          <w:rFonts w:ascii="Verdana" w:hAnsi="Verdana"/>
          <w:color w:val="000000"/>
          <w:sz w:val="18"/>
          <w:szCs w:val="18"/>
        </w:rPr>
        <w:t>П.Р. Проблемы материальной ответственности субъектов трудового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Дис. . д-ра юрид. наук. Харьков, 1982.</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Ухова</w:t>
      </w:r>
      <w:r>
        <w:rPr>
          <w:rStyle w:val="WW8Num3z0"/>
          <w:rFonts w:ascii="Verdana" w:hAnsi="Verdana"/>
          <w:color w:val="000000"/>
          <w:sz w:val="18"/>
          <w:szCs w:val="18"/>
        </w:rPr>
        <w:t> </w:t>
      </w:r>
      <w:r>
        <w:rPr>
          <w:rFonts w:ascii="Verdana" w:hAnsi="Verdana"/>
          <w:color w:val="000000"/>
          <w:sz w:val="18"/>
          <w:szCs w:val="18"/>
        </w:rPr>
        <w:t>Л.Д. Правовое регулирование поощрения</w:t>
      </w:r>
      <w:r>
        <w:rPr>
          <w:rStyle w:val="WW8Num3z0"/>
          <w:rFonts w:ascii="Verdana" w:hAnsi="Verdana"/>
          <w:color w:val="000000"/>
          <w:sz w:val="18"/>
          <w:szCs w:val="18"/>
        </w:rPr>
        <w:t> </w:t>
      </w:r>
      <w:r>
        <w:rPr>
          <w:rStyle w:val="WW8Num4z0"/>
          <w:rFonts w:ascii="Verdana" w:hAnsi="Verdana"/>
          <w:color w:val="4682B4"/>
          <w:sz w:val="18"/>
          <w:szCs w:val="18"/>
        </w:rPr>
        <w:t>добросовестного</w:t>
      </w:r>
      <w:r>
        <w:rPr>
          <w:rStyle w:val="WW8Num3z0"/>
          <w:rFonts w:ascii="Verdana" w:hAnsi="Verdana"/>
          <w:color w:val="000000"/>
          <w:sz w:val="18"/>
          <w:szCs w:val="18"/>
        </w:rPr>
        <w:t> </w:t>
      </w:r>
      <w:r>
        <w:rPr>
          <w:rFonts w:ascii="Verdana" w:hAnsi="Verdana"/>
          <w:color w:val="000000"/>
          <w:sz w:val="18"/>
          <w:szCs w:val="18"/>
        </w:rPr>
        <w:t>труда по российскому трудовому законодательству: Автореф. дис. . канд. юрид. наук. Омск. 2006.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Федорова</w:t>
      </w:r>
      <w:r>
        <w:rPr>
          <w:rStyle w:val="WW8Num3z0"/>
          <w:rFonts w:ascii="Verdana" w:hAnsi="Verdana"/>
          <w:color w:val="000000"/>
          <w:sz w:val="18"/>
          <w:szCs w:val="18"/>
        </w:rPr>
        <w:t> </w:t>
      </w:r>
      <w:r>
        <w:rPr>
          <w:rFonts w:ascii="Verdana" w:hAnsi="Verdana"/>
          <w:color w:val="000000"/>
          <w:sz w:val="18"/>
          <w:szCs w:val="18"/>
        </w:rPr>
        <w:t>Е.А. Защита трудовых прав работников. Дис. . канд. юрид. наук. М., 2005.</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Халиков, В.Р. Самозащита в российском трудовом праве: Дис. . канд. юрид. наук. Челябинск, 2006.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Черкашина</w:t>
      </w:r>
      <w:r>
        <w:rPr>
          <w:rStyle w:val="WW8Num3z0"/>
          <w:rFonts w:ascii="Verdana" w:hAnsi="Verdana"/>
          <w:color w:val="000000"/>
          <w:sz w:val="18"/>
          <w:szCs w:val="18"/>
        </w:rPr>
        <w:t> </w:t>
      </w:r>
      <w:r>
        <w:rPr>
          <w:rFonts w:ascii="Verdana" w:hAnsi="Verdana"/>
          <w:color w:val="000000"/>
          <w:sz w:val="18"/>
          <w:szCs w:val="18"/>
        </w:rPr>
        <w:t>А.В. Рассмотрение индивидуальных трудовых споров как способ защиты трудовых прав граждан: Автореф. дис. . канд. юрид. наук. М., 2006.</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4z0"/>
          <w:rFonts w:ascii="Verdana" w:hAnsi="Verdana"/>
          <w:color w:val="4682B4"/>
          <w:sz w:val="18"/>
          <w:szCs w:val="18"/>
        </w:rPr>
        <w:t>Шубина</w:t>
      </w:r>
      <w:r>
        <w:rPr>
          <w:rStyle w:val="WW8Num3z0"/>
          <w:rFonts w:ascii="Verdana" w:hAnsi="Verdana"/>
          <w:color w:val="000000"/>
          <w:sz w:val="18"/>
          <w:szCs w:val="18"/>
        </w:rPr>
        <w:t> </w:t>
      </w:r>
      <w:r>
        <w:rPr>
          <w:rFonts w:ascii="Verdana" w:hAnsi="Verdana"/>
          <w:color w:val="000000"/>
          <w:sz w:val="18"/>
          <w:szCs w:val="18"/>
        </w:rPr>
        <w:t>Т.Б. Теоретические проблемы защиты права: Дис. . канд. юрид. наук. Самара, 1997.</w:t>
      </w:r>
    </w:p>
    <w:p w:rsidR="00ED0F65" w:rsidRDefault="00ED0F65" w:rsidP="00ED0F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Яковлева</w:t>
      </w:r>
      <w:r>
        <w:rPr>
          <w:rStyle w:val="WW8Num3z0"/>
          <w:rFonts w:ascii="Verdana" w:hAnsi="Verdana"/>
          <w:color w:val="000000"/>
          <w:sz w:val="18"/>
          <w:szCs w:val="18"/>
        </w:rPr>
        <w:t> </w:t>
      </w:r>
      <w:r>
        <w:rPr>
          <w:rFonts w:ascii="Verdana" w:hAnsi="Verdana"/>
          <w:color w:val="000000"/>
          <w:sz w:val="18"/>
          <w:szCs w:val="18"/>
        </w:rPr>
        <w:t>А.В. Способы защиты трудовых прав работников (концептуальный аспект): Автореф. дис. . канд. юрид. наук. М.,2007.</w:t>
      </w:r>
    </w:p>
    <w:p w:rsidR="00ED0F65" w:rsidRDefault="00ED0F65" w:rsidP="00ED0F65">
      <w:pPr>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ED0F65" w:rsidRDefault="00ED0F65" w:rsidP="00902C81">
      <w:pPr>
        <w:rPr>
          <w:rFonts w:ascii="Verdana" w:hAnsi="Verdana"/>
          <w:color w:val="FF0000"/>
          <w:sz w:val="18"/>
          <w:szCs w:val="18"/>
        </w:rPr>
      </w:pPr>
    </w:p>
    <w:p w:rsidR="0068362D" w:rsidRPr="00031E5A" w:rsidRDefault="005C5090" w:rsidP="00902C81">
      <w:r>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A5E" w:rsidRDefault="00D33A5E">
      <w:r>
        <w:separator/>
      </w:r>
    </w:p>
  </w:endnote>
  <w:endnote w:type="continuationSeparator" w:id="0">
    <w:p w:rsidR="00D33A5E" w:rsidRDefault="00D3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A5E" w:rsidRDefault="00D33A5E">
      <w:r>
        <w:separator/>
      </w:r>
    </w:p>
  </w:footnote>
  <w:footnote w:type="continuationSeparator" w:id="0">
    <w:p w:rsidR="00D33A5E" w:rsidRDefault="00D33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5E" w:rsidRDefault="00D33A5E">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A7E4001"/>
    <w:multiLevelType w:val="multilevel"/>
    <w:tmpl w:val="4B80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101D67A5"/>
    <w:multiLevelType w:val="multilevel"/>
    <w:tmpl w:val="FD36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8">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38D1948"/>
    <w:multiLevelType w:val="multilevel"/>
    <w:tmpl w:val="4650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6">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61">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5">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7">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5"/>
  </w:num>
  <w:num w:numId="37">
    <w:abstractNumId w:val="43"/>
  </w:num>
  <w:num w:numId="38">
    <w:abstractNumId w:val="54"/>
  </w:num>
  <w:num w:numId="39">
    <w:abstractNumId w:val="1"/>
  </w:num>
  <w:num w:numId="40">
    <w:abstractNumId w:val="4"/>
  </w:num>
  <w:num w:numId="41">
    <w:abstractNumId w:val="2"/>
  </w:num>
  <w:num w:numId="42">
    <w:abstractNumId w:val="3"/>
  </w:num>
  <w:num w:numId="43">
    <w:abstractNumId w:val="0"/>
  </w:num>
  <w:num w:numId="44">
    <w:abstractNumId w:val="60"/>
  </w:num>
  <w:num w:numId="45">
    <w:abstractNumId w:val="5"/>
  </w:num>
  <w:num w:numId="46">
    <w:abstractNumId w:val="53"/>
  </w:num>
  <w:num w:numId="47">
    <w:abstractNumId w:val="59"/>
  </w:num>
  <w:num w:numId="48">
    <w:abstractNumId w:val="61"/>
  </w:num>
  <w:num w:numId="49">
    <w:abstractNumId w:val="69"/>
  </w:num>
  <w:num w:numId="50">
    <w:abstractNumId w:val="51"/>
  </w:num>
  <w:num w:numId="51">
    <w:abstractNumId w:val="65"/>
  </w:num>
  <w:num w:numId="52">
    <w:abstractNumId w:val="56"/>
  </w:num>
  <w:num w:numId="53">
    <w:abstractNumId w:val="52"/>
  </w:num>
  <w:num w:numId="54">
    <w:abstractNumId w:val="58"/>
  </w:num>
  <w:num w:numId="55">
    <w:abstractNumId w:val="49"/>
  </w:num>
  <w:num w:numId="56">
    <w:abstractNumId w:val="47"/>
  </w:num>
  <w:num w:numId="57">
    <w:abstractNumId w:val="66"/>
  </w:num>
  <w:num w:numId="58">
    <w:abstractNumId w:val="62"/>
  </w:num>
  <w:num w:numId="59">
    <w:abstractNumId w:val="63"/>
  </w:num>
  <w:num w:numId="60">
    <w:abstractNumId w:val="68"/>
  </w:num>
  <w:num w:numId="61">
    <w:abstractNumId w:val="57"/>
  </w:num>
  <w:num w:numId="62">
    <w:abstractNumId w:val="70"/>
  </w:num>
  <w:num w:numId="63">
    <w:abstractNumId w:val="48"/>
  </w:num>
  <w:num w:numId="64">
    <w:abstractNumId w:val="64"/>
  </w:num>
  <w:num w:numId="65">
    <w:abstractNumId w:val="67"/>
  </w:num>
  <w:num w:numId="66">
    <w:abstractNumId w:val="6"/>
  </w:num>
  <w:num w:numId="67">
    <w:abstractNumId w:val="46"/>
  </w:num>
  <w:num w:numId="68">
    <w:abstractNumId w:val="44"/>
  </w:num>
  <w:num w:numId="69">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DE"/>
    <w:rsid w:val="00004530"/>
    <w:rsid w:val="000047CF"/>
    <w:rsid w:val="0000480F"/>
    <w:rsid w:val="00004A7E"/>
    <w:rsid w:val="00004B1A"/>
    <w:rsid w:val="00004C75"/>
    <w:rsid w:val="00004D6A"/>
    <w:rsid w:val="00004FC9"/>
    <w:rsid w:val="000050B9"/>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39E6"/>
    <w:rsid w:val="000140B7"/>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5AE"/>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8F"/>
    <w:rsid w:val="000A42DD"/>
    <w:rsid w:val="000A438C"/>
    <w:rsid w:val="000A45BA"/>
    <w:rsid w:val="000A4DBA"/>
    <w:rsid w:val="000A4E73"/>
    <w:rsid w:val="000A56E3"/>
    <w:rsid w:val="000A5721"/>
    <w:rsid w:val="000A6478"/>
    <w:rsid w:val="000A6639"/>
    <w:rsid w:val="000A69A5"/>
    <w:rsid w:val="000A6A05"/>
    <w:rsid w:val="000A6E63"/>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8A5"/>
    <w:rsid w:val="001B6C5B"/>
    <w:rsid w:val="001B6F63"/>
    <w:rsid w:val="001B7A5F"/>
    <w:rsid w:val="001B7BB0"/>
    <w:rsid w:val="001C0151"/>
    <w:rsid w:val="001C0275"/>
    <w:rsid w:val="001C059F"/>
    <w:rsid w:val="001C0D48"/>
    <w:rsid w:val="001C0F5E"/>
    <w:rsid w:val="001C154A"/>
    <w:rsid w:val="001C1858"/>
    <w:rsid w:val="001C29F7"/>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810"/>
    <w:rsid w:val="00202962"/>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C32"/>
    <w:rsid w:val="00206761"/>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B7EA5"/>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DE6"/>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52A"/>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B8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6077"/>
    <w:rsid w:val="00456082"/>
    <w:rsid w:val="004562CE"/>
    <w:rsid w:val="00457062"/>
    <w:rsid w:val="004570E7"/>
    <w:rsid w:val="0045723C"/>
    <w:rsid w:val="00457539"/>
    <w:rsid w:val="00457CB6"/>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40CE"/>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4DB"/>
    <w:rsid w:val="005215E5"/>
    <w:rsid w:val="00521A35"/>
    <w:rsid w:val="00521AB4"/>
    <w:rsid w:val="00521B79"/>
    <w:rsid w:val="00521E71"/>
    <w:rsid w:val="00521F3B"/>
    <w:rsid w:val="00522117"/>
    <w:rsid w:val="0052247F"/>
    <w:rsid w:val="00522AC1"/>
    <w:rsid w:val="00523E73"/>
    <w:rsid w:val="0052468D"/>
    <w:rsid w:val="00524D1A"/>
    <w:rsid w:val="00525267"/>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4DD2"/>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62E"/>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1B4"/>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B03"/>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184"/>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C0D"/>
    <w:rsid w:val="00795C6A"/>
    <w:rsid w:val="007962B0"/>
    <w:rsid w:val="00796322"/>
    <w:rsid w:val="007965DF"/>
    <w:rsid w:val="00796AA6"/>
    <w:rsid w:val="00796AFC"/>
    <w:rsid w:val="00797515"/>
    <w:rsid w:val="007975FE"/>
    <w:rsid w:val="00797B7B"/>
    <w:rsid w:val="007A030D"/>
    <w:rsid w:val="007A0FEC"/>
    <w:rsid w:val="007A128E"/>
    <w:rsid w:val="007A1607"/>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03"/>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9DC"/>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67"/>
    <w:rsid w:val="00805BD6"/>
    <w:rsid w:val="00805C9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E45"/>
    <w:rsid w:val="008120A8"/>
    <w:rsid w:val="00812288"/>
    <w:rsid w:val="0081263E"/>
    <w:rsid w:val="008127B9"/>
    <w:rsid w:val="008129A5"/>
    <w:rsid w:val="00812B54"/>
    <w:rsid w:val="00813495"/>
    <w:rsid w:val="008134F3"/>
    <w:rsid w:val="0081360E"/>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A23"/>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00E"/>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6AB"/>
    <w:rsid w:val="00873B28"/>
    <w:rsid w:val="00873DCE"/>
    <w:rsid w:val="00873DF9"/>
    <w:rsid w:val="00873EAB"/>
    <w:rsid w:val="0087448B"/>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0C58"/>
    <w:rsid w:val="00901727"/>
    <w:rsid w:val="00901DF7"/>
    <w:rsid w:val="00902303"/>
    <w:rsid w:val="00902A7A"/>
    <w:rsid w:val="00902C81"/>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F1E"/>
    <w:rsid w:val="00936019"/>
    <w:rsid w:val="00936152"/>
    <w:rsid w:val="009361B7"/>
    <w:rsid w:val="0093693F"/>
    <w:rsid w:val="009369C7"/>
    <w:rsid w:val="009369FE"/>
    <w:rsid w:val="00936EEF"/>
    <w:rsid w:val="009370B8"/>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5D7"/>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3D0"/>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2EF3"/>
    <w:rsid w:val="00A646D8"/>
    <w:rsid w:val="00A64A36"/>
    <w:rsid w:val="00A64B19"/>
    <w:rsid w:val="00A64B9B"/>
    <w:rsid w:val="00A6527E"/>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988"/>
    <w:rsid w:val="00B50BD7"/>
    <w:rsid w:val="00B50BFD"/>
    <w:rsid w:val="00B51095"/>
    <w:rsid w:val="00B5185C"/>
    <w:rsid w:val="00B52145"/>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B49"/>
    <w:rsid w:val="00B66D33"/>
    <w:rsid w:val="00B6747B"/>
    <w:rsid w:val="00B67842"/>
    <w:rsid w:val="00B67B2F"/>
    <w:rsid w:val="00B67B47"/>
    <w:rsid w:val="00B70BA3"/>
    <w:rsid w:val="00B70C93"/>
    <w:rsid w:val="00B70DDE"/>
    <w:rsid w:val="00B71453"/>
    <w:rsid w:val="00B715D1"/>
    <w:rsid w:val="00B715DB"/>
    <w:rsid w:val="00B72E9B"/>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F7"/>
    <w:rsid w:val="00BD6444"/>
    <w:rsid w:val="00BD65FB"/>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51EF"/>
    <w:rsid w:val="00BE5222"/>
    <w:rsid w:val="00BE5948"/>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89A"/>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87D25"/>
    <w:rsid w:val="00C90063"/>
    <w:rsid w:val="00C9014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478"/>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6E4"/>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931"/>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3A5E"/>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156"/>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0F"/>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4CA"/>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36A"/>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41"/>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0FFB"/>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0F65"/>
    <w:rsid w:val="00ED11F8"/>
    <w:rsid w:val="00ED1613"/>
    <w:rsid w:val="00ED1715"/>
    <w:rsid w:val="00ED1762"/>
    <w:rsid w:val="00ED1F2E"/>
    <w:rsid w:val="00ED21A6"/>
    <w:rsid w:val="00ED245E"/>
    <w:rsid w:val="00ED2952"/>
    <w:rsid w:val="00ED2E24"/>
    <w:rsid w:val="00ED2EC7"/>
    <w:rsid w:val="00ED30B0"/>
    <w:rsid w:val="00ED33C0"/>
    <w:rsid w:val="00ED39BC"/>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0F4"/>
    <w:rsid w:val="00FD14ED"/>
    <w:rsid w:val="00FD186C"/>
    <w:rsid w:val="00FD1895"/>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014697">
      <w:bodyDiv w:val="1"/>
      <w:marLeft w:val="0"/>
      <w:marRight w:val="0"/>
      <w:marTop w:val="0"/>
      <w:marBottom w:val="0"/>
      <w:divBdr>
        <w:top w:val="none" w:sz="0" w:space="0" w:color="auto"/>
        <w:left w:val="none" w:sz="0" w:space="0" w:color="auto"/>
        <w:bottom w:val="none" w:sz="0" w:space="0" w:color="auto"/>
        <w:right w:val="none" w:sz="0" w:space="0" w:color="auto"/>
      </w:divBdr>
      <w:divsChild>
        <w:div w:id="1774784081">
          <w:marLeft w:val="0"/>
          <w:marRight w:val="0"/>
          <w:marTop w:val="0"/>
          <w:marBottom w:val="0"/>
          <w:divBdr>
            <w:top w:val="none" w:sz="0" w:space="0" w:color="auto"/>
            <w:left w:val="none" w:sz="0" w:space="0" w:color="auto"/>
            <w:bottom w:val="none" w:sz="0" w:space="0" w:color="auto"/>
            <w:right w:val="none" w:sz="0" w:space="0" w:color="auto"/>
          </w:divBdr>
        </w:div>
        <w:div w:id="1464420029">
          <w:marLeft w:val="0"/>
          <w:marRight w:val="0"/>
          <w:marTop w:val="0"/>
          <w:marBottom w:val="0"/>
          <w:divBdr>
            <w:top w:val="none" w:sz="0" w:space="0" w:color="auto"/>
            <w:left w:val="none" w:sz="0" w:space="0" w:color="auto"/>
            <w:bottom w:val="none" w:sz="0" w:space="0" w:color="auto"/>
            <w:right w:val="none" w:sz="0" w:space="0" w:color="auto"/>
          </w:divBdr>
          <w:divsChild>
            <w:div w:id="1483619071">
              <w:marLeft w:val="0"/>
              <w:marRight w:val="0"/>
              <w:marTop w:val="0"/>
              <w:marBottom w:val="0"/>
              <w:divBdr>
                <w:top w:val="none" w:sz="0" w:space="0" w:color="auto"/>
                <w:left w:val="none" w:sz="0" w:space="0" w:color="auto"/>
                <w:bottom w:val="none" w:sz="0" w:space="0" w:color="auto"/>
                <w:right w:val="none" w:sz="0" w:space="0" w:color="auto"/>
              </w:divBdr>
            </w:div>
          </w:divsChild>
        </w:div>
        <w:div w:id="1346051247">
          <w:marLeft w:val="0"/>
          <w:marRight w:val="0"/>
          <w:marTop w:val="0"/>
          <w:marBottom w:val="0"/>
          <w:divBdr>
            <w:top w:val="none" w:sz="0" w:space="0" w:color="auto"/>
            <w:left w:val="none" w:sz="0" w:space="0" w:color="auto"/>
            <w:bottom w:val="none" w:sz="0" w:space="0" w:color="auto"/>
            <w:right w:val="none" w:sz="0" w:space="0" w:color="auto"/>
          </w:divBdr>
        </w:div>
        <w:div w:id="70347311">
          <w:marLeft w:val="0"/>
          <w:marRight w:val="0"/>
          <w:marTop w:val="0"/>
          <w:marBottom w:val="0"/>
          <w:divBdr>
            <w:top w:val="none" w:sz="0" w:space="0" w:color="auto"/>
            <w:left w:val="none" w:sz="0" w:space="0" w:color="auto"/>
            <w:bottom w:val="none" w:sz="0" w:space="0" w:color="auto"/>
            <w:right w:val="none" w:sz="0" w:space="0" w:color="auto"/>
          </w:divBdr>
          <w:divsChild>
            <w:div w:id="1761754787">
              <w:marLeft w:val="0"/>
              <w:marRight w:val="0"/>
              <w:marTop w:val="0"/>
              <w:marBottom w:val="0"/>
              <w:divBdr>
                <w:top w:val="none" w:sz="0" w:space="0" w:color="auto"/>
                <w:left w:val="none" w:sz="0" w:space="0" w:color="auto"/>
                <w:bottom w:val="none" w:sz="0" w:space="0" w:color="auto"/>
                <w:right w:val="none" w:sz="0" w:space="0" w:color="auto"/>
              </w:divBdr>
            </w:div>
          </w:divsChild>
        </w:div>
        <w:div w:id="1030256344">
          <w:marLeft w:val="0"/>
          <w:marRight w:val="0"/>
          <w:marTop w:val="0"/>
          <w:marBottom w:val="0"/>
          <w:divBdr>
            <w:top w:val="none" w:sz="0" w:space="0" w:color="auto"/>
            <w:left w:val="none" w:sz="0" w:space="0" w:color="auto"/>
            <w:bottom w:val="none" w:sz="0" w:space="0" w:color="auto"/>
            <w:right w:val="none" w:sz="0" w:space="0" w:color="auto"/>
          </w:divBdr>
        </w:div>
        <w:div w:id="645471854">
          <w:marLeft w:val="0"/>
          <w:marRight w:val="0"/>
          <w:marTop w:val="0"/>
          <w:marBottom w:val="0"/>
          <w:divBdr>
            <w:top w:val="none" w:sz="0" w:space="0" w:color="auto"/>
            <w:left w:val="none" w:sz="0" w:space="0" w:color="auto"/>
            <w:bottom w:val="none" w:sz="0" w:space="0" w:color="auto"/>
            <w:right w:val="none" w:sz="0" w:space="0" w:color="auto"/>
          </w:divBdr>
          <w:divsChild>
            <w:div w:id="1844784796">
              <w:marLeft w:val="0"/>
              <w:marRight w:val="0"/>
              <w:marTop w:val="0"/>
              <w:marBottom w:val="0"/>
              <w:divBdr>
                <w:top w:val="none" w:sz="0" w:space="0" w:color="auto"/>
                <w:left w:val="none" w:sz="0" w:space="0" w:color="auto"/>
                <w:bottom w:val="none" w:sz="0" w:space="0" w:color="auto"/>
                <w:right w:val="none" w:sz="0" w:space="0" w:color="auto"/>
              </w:divBdr>
            </w:div>
          </w:divsChild>
        </w:div>
        <w:div w:id="2004384613">
          <w:marLeft w:val="0"/>
          <w:marRight w:val="0"/>
          <w:marTop w:val="0"/>
          <w:marBottom w:val="0"/>
          <w:divBdr>
            <w:top w:val="none" w:sz="0" w:space="0" w:color="auto"/>
            <w:left w:val="none" w:sz="0" w:space="0" w:color="auto"/>
            <w:bottom w:val="none" w:sz="0" w:space="0" w:color="auto"/>
            <w:right w:val="none" w:sz="0" w:space="0" w:color="auto"/>
          </w:divBdr>
        </w:div>
        <w:div w:id="1715151514">
          <w:marLeft w:val="0"/>
          <w:marRight w:val="0"/>
          <w:marTop w:val="0"/>
          <w:marBottom w:val="0"/>
          <w:divBdr>
            <w:top w:val="none" w:sz="0" w:space="0" w:color="auto"/>
            <w:left w:val="none" w:sz="0" w:space="0" w:color="auto"/>
            <w:bottom w:val="none" w:sz="0" w:space="0" w:color="auto"/>
            <w:right w:val="none" w:sz="0" w:space="0" w:color="auto"/>
          </w:divBdr>
          <w:divsChild>
            <w:div w:id="270162052">
              <w:marLeft w:val="0"/>
              <w:marRight w:val="0"/>
              <w:marTop w:val="0"/>
              <w:marBottom w:val="0"/>
              <w:divBdr>
                <w:top w:val="none" w:sz="0" w:space="0" w:color="auto"/>
                <w:left w:val="none" w:sz="0" w:space="0" w:color="auto"/>
                <w:bottom w:val="none" w:sz="0" w:space="0" w:color="auto"/>
                <w:right w:val="none" w:sz="0" w:space="0" w:color="auto"/>
              </w:divBdr>
            </w:div>
          </w:divsChild>
        </w:div>
        <w:div w:id="1939486834">
          <w:marLeft w:val="0"/>
          <w:marRight w:val="0"/>
          <w:marTop w:val="0"/>
          <w:marBottom w:val="0"/>
          <w:divBdr>
            <w:top w:val="none" w:sz="0" w:space="0" w:color="auto"/>
            <w:left w:val="none" w:sz="0" w:space="0" w:color="auto"/>
            <w:bottom w:val="none" w:sz="0" w:space="0" w:color="auto"/>
            <w:right w:val="none" w:sz="0" w:space="0" w:color="auto"/>
          </w:divBdr>
        </w:div>
        <w:div w:id="899750303">
          <w:marLeft w:val="0"/>
          <w:marRight w:val="0"/>
          <w:marTop w:val="0"/>
          <w:marBottom w:val="0"/>
          <w:divBdr>
            <w:top w:val="none" w:sz="0" w:space="0" w:color="auto"/>
            <w:left w:val="none" w:sz="0" w:space="0" w:color="auto"/>
            <w:bottom w:val="none" w:sz="0" w:space="0" w:color="auto"/>
            <w:right w:val="none" w:sz="0" w:space="0" w:color="auto"/>
          </w:divBdr>
          <w:divsChild>
            <w:div w:id="1983535902">
              <w:marLeft w:val="0"/>
              <w:marRight w:val="0"/>
              <w:marTop w:val="0"/>
              <w:marBottom w:val="0"/>
              <w:divBdr>
                <w:top w:val="none" w:sz="0" w:space="0" w:color="auto"/>
                <w:left w:val="none" w:sz="0" w:space="0" w:color="auto"/>
                <w:bottom w:val="none" w:sz="0" w:space="0" w:color="auto"/>
                <w:right w:val="none" w:sz="0" w:space="0" w:color="auto"/>
              </w:divBdr>
            </w:div>
          </w:divsChild>
        </w:div>
        <w:div w:id="2033533374">
          <w:marLeft w:val="0"/>
          <w:marRight w:val="0"/>
          <w:marTop w:val="0"/>
          <w:marBottom w:val="0"/>
          <w:divBdr>
            <w:top w:val="none" w:sz="0" w:space="0" w:color="auto"/>
            <w:left w:val="none" w:sz="0" w:space="0" w:color="auto"/>
            <w:bottom w:val="none" w:sz="0" w:space="0" w:color="auto"/>
            <w:right w:val="none" w:sz="0" w:space="0" w:color="auto"/>
          </w:divBdr>
        </w:div>
        <w:div w:id="1378239366">
          <w:marLeft w:val="0"/>
          <w:marRight w:val="0"/>
          <w:marTop w:val="0"/>
          <w:marBottom w:val="0"/>
          <w:divBdr>
            <w:top w:val="none" w:sz="0" w:space="0" w:color="auto"/>
            <w:left w:val="none" w:sz="0" w:space="0" w:color="auto"/>
            <w:bottom w:val="none" w:sz="0" w:space="0" w:color="auto"/>
            <w:right w:val="none" w:sz="0" w:space="0" w:color="auto"/>
          </w:divBdr>
          <w:divsChild>
            <w:div w:id="527988439">
              <w:marLeft w:val="0"/>
              <w:marRight w:val="0"/>
              <w:marTop w:val="0"/>
              <w:marBottom w:val="0"/>
              <w:divBdr>
                <w:top w:val="none" w:sz="0" w:space="0" w:color="auto"/>
                <w:left w:val="none" w:sz="0" w:space="0" w:color="auto"/>
                <w:bottom w:val="none" w:sz="0" w:space="0" w:color="auto"/>
                <w:right w:val="none" w:sz="0" w:space="0" w:color="auto"/>
              </w:divBdr>
            </w:div>
          </w:divsChild>
        </w:div>
        <w:div w:id="175386631">
          <w:marLeft w:val="0"/>
          <w:marRight w:val="0"/>
          <w:marTop w:val="0"/>
          <w:marBottom w:val="0"/>
          <w:divBdr>
            <w:top w:val="none" w:sz="0" w:space="0" w:color="auto"/>
            <w:left w:val="none" w:sz="0" w:space="0" w:color="auto"/>
            <w:bottom w:val="none" w:sz="0" w:space="0" w:color="auto"/>
            <w:right w:val="none" w:sz="0" w:space="0" w:color="auto"/>
          </w:divBdr>
        </w:div>
        <w:div w:id="667444874">
          <w:marLeft w:val="0"/>
          <w:marRight w:val="0"/>
          <w:marTop w:val="0"/>
          <w:marBottom w:val="0"/>
          <w:divBdr>
            <w:top w:val="none" w:sz="0" w:space="0" w:color="auto"/>
            <w:left w:val="none" w:sz="0" w:space="0" w:color="auto"/>
            <w:bottom w:val="none" w:sz="0" w:space="0" w:color="auto"/>
            <w:right w:val="none" w:sz="0" w:space="0" w:color="auto"/>
          </w:divBdr>
          <w:divsChild>
            <w:div w:id="625502143">
              <w:marLeft w:val="0"/>
              <w:marRight w:val="0"/>
              <w:marTop w:val="0"/>
              <w:marBottom w:val="0"/>
              <w:divBdr>
                <w:top w:val="none" w:sz="0" w:space="0" w:color="auto"/>
                <w:left w:val="none" w:sz="0" w:space="0" w:color="auto"/>
                <w:bottom w:val="none" w:sz="0" w:space="0" w:color="auto"/>
                <w:right w:val="none" w:sz="0" w:space="0" w:color="auto"/>
              </w:divBdr>
            </w:div>
          </w:divsChild>
        </w:div>
        <w:div w:id="217866782">
          <w:marLeft w:val="0"/>
          <w:marRight w:val="0"/>
          <w:marTop w:val="300"/>
          <w:marBottom w:val="0"/>
          <w:divBdr>
            <w:top w:val="none" w:sz="0" w:space="0" w:color="auto"/>
            <w:left w:val="none" w:sz="0" w:space="0" w:color="auto"/>
            <w:bottom w:val="none" w:sz="0" w:space="0" w:color="auto"/>
            <w:right w:val="none" w:sz="0" w:space="0" w:color="auto"/>
          </w:divBdr>
          <w:divsChild>
            <w:div w:id="341321571">
              <w:marLeft w:val="0"/>
              <w:marRight w:val="0"/>
              <w:marTop w:val="0"/>
              <w:marBottom w:val="0"/>
              <w:divBdr>
                <w:top w:val="none" w:sz="0" w:space="0" w:color="auto"/>
                <w:left w:val="none" w:sz="0" w:space="0" w:color="auto"/>
                <w:bottom w:val="none" w:sz="0" w:space="0" w:color="auto"/>
                <w:right w:val="none" w:sz="0" w:space="0" w:color="auto"/>
              </w:divBdr>
              <w:divsChild>
                <w:div w:id="15260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359151">
          <w:marLeft w:val="0"/>
          <w:marRight w:val="0"/>
          <w:marTop w:val="300"/>
          <w:marBottom w:val="0"/>
          <w:divBdr>
            <w:top w:val="none" w:sz="0" w:space="0" w:color="auto"/>
            <w:left w:val="none" w:sz="0" w:space="0" w:color="auto"/>
            <w:bottom w:val="none" w:sz="0" w:space="0" w:color="auto"/>
            <w:right w:val="none" w:sz="0" w:space="0" w:color="auto"/>
          </w:divBdr>
          <w:divsChild>
            <w:div w:id="1732381328">
              <w:marLeft w:val="0"/>
              <w:marRight w:val="0"/>
              <w:marTop w:val="0"/>
              <w:marBottom w:val="0"/>
              <w:divBdr>
                <w:top w:val="none" w:sz="0" w:space="0" w:color="auto"/>
                <w:left w:val="none" w:sz="0" w:space="0" w:color="auto"/>
                <w:bottom w:val="none" w:sz="0" w:space="0" w:color="auto"/>
                <w:right w:val="none" w:sz="0" w:space="0" w:color="auto"/>
              </w:divBdr>
              <w:divsChild>
                <w:div w:id="125108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59202">
          <w:marLeft w:val="0"/>
          <w:marRight w:val="0"/>
          <w:marTop w:val="300"/>
          <w:marBottom w:val="0"/>
          <w:divBdr>
            <w:top w:val="none" w:sz="0" w:space="0" w:color="auto"/>
            <w:left w:val="none" w:sz="0" w:space="0" w:color="auto"/>
            <w:bottom w:val="none" w:sz="0" w:space="0" w:color="auto"/>
            <w:right w:val="none" w:sz="0" w:space="0" w:color="auto"/>
          </w:divBdr>
          <w:divsChild>
            <w:div w:id="2127697153">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25711">
          <w:marLeft w:val="0"/>
          <w:marRight w:val="0"/>
          <w:marTop w:val="300"/>
          <w:marBottom w:val="0"/>
          <w:divBdr>
            <w:top w:val="none" w:sz="0" w:space="0" w:color="auto"/>
            <w:left w:val="none" w:sz="0" w:space="0" w:color="auto"/>
            <w:bottom w:val="none" w:sz="0" w:space="0" w:color="auto"/>
            <w:right w:val="none" w:sz="0" w:space="0" w:color="auto"/>
          </w:divBdr>
          <w:divsChild>
            <w:div w:id="1935816893">
              <w:marLeft w:val="0"/>
              <w:marRight w:val="0"/>
              <w:marTop w:val="0"/>
              <w:marBottom w:val="0"/>
              <w:divBdr>
                <w:top w:val="none" w:sz="0" w:space="0" w:color="auto"/>
                <w:left w:val="none" w:sz="0" w:space="0" w:color="auto"/>
                <w:bottom w:val="none" w:sz="0" w:space="0" w:color="auto"/>
                <w:right w:val="none" w:sz="0" w:space="0" w:color="auto"/>
              </w:divBdr>
              <w:divsChild>
                <w:div w:id="68952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512792">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0520">
      <w:bodyDiv w:val="1"/>
      <w:marLeft w:val="0"/>
      <w:marRight w:val="0"/>
      <w:marTop w:val="0"/>
      <w:marBottom w:val="0"/>
      <w:divBdr>
        <w:top w:val="none" w:sz="0" w:space="0" w:color="auto"/>
        <w:left w:val="none" w:sz="0" w:space="0" w:color="auto"/>
        <w:bottom w:val="none" w:sz="0" w:space="0" w:color="auto"/>
        <w:right w:val="none" w:sz="0" w:space="0" w:color="auto"/>
      </w:divBdr>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7721582">
      <w:bodyDiv w:val="1"/>
      <w:marLeft w:val="0"/>
      <w:marRight w:val="0"/>
      <w:marTop w:val="0"/>
      <w:marBottom w:val="0"/>
      <w:divBdr>
        <w:top w:val="none" w:sz="0" w:space="0" w:color="auto"/>
        <w:left w:val="none" w:sz="0" w:space="0" w:color="auto"/>
        <w:bottom w:val="none" w:sz="0" w:space="0" w:color="auto"/>
        <w:right w:val="none" w:sz="0" w:space="0" w:color="auto"/>
      </w:divBdr>
      <w:divsChild>
        <w:div w:id="98843329">
          <w:marLeft w:val="0"/>
          <w:marRight w:val="0"/>
          <w:marTop w:val="0"/>
          <w:marBottom w:val="0"/>
          <w:divBdr>
            <w:top w:val="none" w:sz="0" w:space="0" w:color="auto"/>
            <w:left w:val="none" w:sz="0" w:space="0" w:color="auto"/>
            <w:bottom w:val="none" w:sz="0" w:space="0" w:color="auto"/>
            <w:right w:val="none" w:sz="0" w:space="0" w:color="auto"/>
          </w:divBdr>
        </w:div>
        <w:div w:id="1919634020">
          <w:marLeft w:val="0"/>
          <w:marRight w:val="0"/>
          <w:marTop w:val="0"/>
          <w:marBottom w:val="0"/>
          <w:divBdr>
            <w:top w:val="none" w:sz="0" w:space="0" w:color="auto"/>
            <w:left w:val="none" w:sz="0" w:space="0" w:color="auto"/>
            <w:bottom w:val="none" w:sz="0" w:space="0" w:color="auto"/>
            <w:right w:val="none" w:sz="0" w:space="0" w:color="auto"/>
          </w:divBdr>
          <w:divsChild>
            <w:div w:id="86851908">
              <w:marLeft w:val="0"/>
              <w:marRight w:val="0"/>
              <w:marTop w:val="0"/>
              <w:marBottom w:val="0"/>
              <w:divBdr>
                <w:top w:val="none" w:sz="0" w:space="0" w:color="auto"/>
                <w:left w:val="none" w:sz="0" w:space="0" w:color="auto"/>
                <w:bottom w:val="none" w:sz="0" w:space="0" w:color="auto"/>
                <w:right w:val="none" w:sz="0" w:space="0" w:color="auto"/>
              </w:divBdr>
            </w:div>
          </w:divsChild>
        </w:div>
        <w:div w:id="69011480">
          <w:marLeft w:val="0"/>
          <w:marRight w:val="0"/>
          <w:marTop w:val="0"/>
          <w:marBottom w:val="0"/>
          <w:divBdr>
            <w:top w:val="none" w:sz="0" w:space="0" w:color="auto"/>
            <w:left w:val="none" w:sz="0" w:space="0" w:color="auto"/>
            <w:bottom w:val="none" w:sz="0" w:space="0" w:color="auto"/>
            <w:right w:val="none" w:sz="0" w:space="0" w:color="auto"/>
          </w:divBdr>
        </w:div>
        <w:div w:id="2123066677">
          <w:marLeft w:val="0"/>
          <w:marRight w:val="0"/>
          <w:marTop w:val="0"/>
          <w:marBottom w:val="0"/>
          <w:divBdr>
            <w:top w:val="none" w:sz="0" w:space="0" w:color="auto"/>
            <w:left w:val="none" w:sz="0" w:space="0" w:color="auto"/>
            <w:bottom w:val="none" w:sz="0" w:space="0" w:color="auto"/>
            <w:right w:val="none" w:sz="0" w:space="0" w:color="auto"/>
          </w:divBdr>
          <w:divsChild>
            <w:div w:id="57367435">
              <w:marLeft w:val="0"/>
              <w:marRight w:val="0"/>
              <w:marTop w:val="0"/>
              <w:marBottom w:val="0"/>
              <w:divBdr>
                <w:top w:val="none" w:sz="0" w:space="0" w:color="auto"/>
                <w:left w:val="none" w:sz="0" w:space="0" w:color="auto"/>
                <w:bottom w:val="none" w:sz="0" w:space="0" w:color="auto"/>
                <w:right w:val="none" w:sz="0" w:space="0" w:color="auto"/>
              </w:divBdr>
            </w:div>
          </w:divsChild>
        </w:div>
        <w:div w:id="1002052200">
          <w:marLeft w:val="0"/>
          <w:marRight w:val="0"/>
          <w:marTop w:val="0"/>
          <w:marBottom w:val="0"/>
          <w:divBdr>
            <w:top w:val="none" w:sz="0" w:space="0" w:color="auto"/>
            <w:left w:val="none" w:sz="0" w:space="0" w:color="auto"/>
            <w:bottom w:val="none" w:sz="0" w:space="0" w:color="auto"/>
            <w:right w:val="none" w:sz="0" w:space="0" w:color="auto"/>
          </w:divBdr>
        </w:div>
        <w:div w:id="1218664522">
          <w:marLeft w:val="0"/>
          <w:marRight w:val="0"/>
          <w:marTop w:val="0"/>
          <w:marBottom w:val="0"/>
          <w:divBdr>
            <w:top w:val="none" w:sz="0" w:space="0" w:color="auto"/>
            <w:left w:val="none" w:sz="0" w:space="0" w:color="auto"/>
            <w:bottom w:val="none" w:sz="0" w:space="0" w:color="auto"/>
            <w:right w:val="none" w:sz="0" w:space="0" w:color="auto"/>
          </w:divBdr>
          <w:divsChild>
            <w:div w:id="394596635">
              <w:marLeft w:val="0"/>
              <w:marRight w:val="0"/>
              <w:marTop w:val="0"/>
              <w:marBottom w:val="0"/>
              <w:divBdr>
                <w:top w:val="none" w:sz="0" w:space="0" w:color="auto"/>
                <w:left w:val="none" w:sz="0" w:space="0" w:color="auto"/>
                <w:bottom w:val="none" w:sz="0" w:space="0" w:color="auto"/>
                <w:right w:val="none" w:sz="0" w:space="0" w:color="auto"/>
              </w:divBdr>
            </w:div>
          </w:divsChild>
        </w:div>
        <w:div w:id="685326189">
          <w:marLeft w:val="0"/>
          <w:marRight w:val="0"/>
          <w:marTop w:val="0"/>
          <w:marBottom w:val="0"/>
          <w:divBdr>
            <w:top w:val="none" w:sz="0" w:space="0" w:color="auto"/>
            <w:left w:val="none" w:sz="0" w:space="0" w:color="auto"/>
            <w:bottom w:val="none" w:sz="0" w:space="0" w:color="auto"/>
            <w:right w:val="none" w:sz="0" w:space="0" w:color="auto"/>
          </w:divBdr>
        </w:div>
        <w:div w:id="1609577469">
          <w:marLeft w:val="0"/>
          <w:marRight w:val="0"/>
          <w:marTop w:val="0"/>
          <w:marBottom w:val="0"/>
          <w:divBdr>
            <w:top w:val="none" w:sz="0" w:space="0" w:color="auto"/>
            <w:left w:val="none" w:sz="0" w:space="0" w:color="auto"/>
            <w:bottom w:val="none" w:sz="0" w:space="0" w:color="auto"/>
            <w:right w:val="none" w:sz="0" w:space="0" w:color="auto"/>
          </w:divBdr>
          <w:divsChild>
            <w:div w:id="1085033823">
              <w:marLeft w:val="0"/>
              <w:marRight w:val="0"/>
              <w:marTop w:val="0"/>
              <w:marBottom w:val="0"/>
              <w:divBdr>
                <w:top w:val="none" w:sz="0" w:space="0" w:color="auto"/>
                <w:left w:val="none" w:sz="0" w:space="0" w:color="auto"/>
                <w:bottom w:val="none" w:sz="0" w:space="0" w:color="auto"/>
                <w:right w:val="none" w:sz="0" w:space="0" w:color="auto"/>
              </w:divBdr>
            </w:div>
          </w:divsChild>
        </w:div>
        <w:div w:id="417408877">
          <w:marLeft w:val="0"/>
          <w:marRight w:val="0"/>
          <w:marTop w:val="0"/>
          <w:marBottom w:val="0"/>
          <w:divBdr>
            <w:top w:val="none" w:sz="0" w:space="0" w:color="auto"/>
            <w:left w:val="none" w:sz="0" w:space="0" w:color="auto"/>
            <w:bottom w:val="none" w:sz="0" w:space="0" w:color="auto"/>
            <w:right w:val="none" w:sz="0" w:space="0" w:color="auto"/>
          </w:divBdr>
        </w:div>
        <w:div w:id="1305501944">
          <w:marLeft w:val="0"/>
          <w:marRight w:val="0"/>
          <w:marTop w:val="0"/>
          <w:marBottom w:val="0"/>
          <w:divBdr>
            <w:top w:val="none" w:sz="0" w:space="0" w:color="auto"/>
            <w:left w:val="none" w:sz="0" w:space="0" w:color="auto"/>
            <w:bottom w:val="none" w:sz="0" w:space="0" w:color="auto"/>
            <w:right w:val="none" w:sz="0" w:space="0" w:color="auto"/>
          </w:divBdr>
          <w:divsChild>
            <w:div w:id="356322187">
              <w:marLeft w:val="0"/>
              <w:marRight w:val="0"/>
              <w:marTop w:val="0"/>
              <w:marBottom w:val="0"/>
              <w:divBdr>
                <w:top w:val="none" w:sz="0" w:space="0" w:color="auto"/>
                <w:left w:val="none" w:sz="0" w:space="0" w:color="auto"/>
                <w:bottom w:val="none" w:sz="0" w:space="0" w:color="auto"/>
                <w:right w:val="none" w:sz="0" w:space="0" w:color="auto"/>
              </w:divBdr>
            </w:div>
          </w:divsChild>
        </w:div>
        <w:div w:id="512454128">
          <w:marLeft w:val="0"/>
          <w:marRight w:val="0"/>
          <w:marTop w:val="0"/>
          <w:marBottom w:val="0"/>
          <w:divBdr>
            <w:top w:val="none" w:sz="0" w:space="0" w:color="auto"/>
            <w:left w:val="none" w:sz="0" w:space="0" w:color="auto"/>
            <w:bottom w:val="none" w:sz="0" w:space="0" w:color="auto"/>
            <w:right w:val="none" w:sz="0" w:space="0" w:color="auto"/>
          </w:divBdr>
        </w:div>
        <w:div w:id="755253272">
          <w:marLeft w:val="0"/>
          <w:marRight w:val="0"/>
          <w:marTop w:val="0"/>
          <w:marBottom w:val="0"/>
          <w:divBdr>
            <w:top w:val="none" w:sz="0" w:space="0" w:color="auto"/>
            <w:left w:val="none" w:sz="0" w:space="0" w:color="auto"/>
            <w:bottom w:val="none" w:sz="0" w:space="0" w:color="auto"/>
            <w:right w:val="none" w:sz="0" w:space="0" w:color="auto"/>
          </w:divBdr>
          <w:divsChild>
            <w:div w:id="772094961">
              <w:marLeft w:val="0"/>
              <w:marRight w:val="0"/>
              <w:marTop w:val="0"/>
              <w:marBottom w:val="0"/>
              <w:divBdr>
                <w:top w:val="none" w:sz="0" w:space="0" w:color="auto"/>
                <w:left w:val="none" w:sz="0" w:space="0" w:color="auto"/>
                <w:bottom w:val="none" w:sz="0" w:space="0" w:color="auto"/>
                <w:right w:val="none" w:sz="0" w:space="0" w:color="auto"/>
              </w:divBdr>
            </w:div>
          </w:divsChild>
        </w:div>
        <w:div w:id="2091728376">
          <w:marLeft w:val="0"/>
          <w:marRight w:val="0"/>
          <w:marTop w:val="0"/>
          <w:marBottom w:val="0"/>
          <w:divBdr>
            <w:top w:val="none" w:sz="0" w:space="0" w:color="auto"/>
            <w:left w:val="none" w:sz="0" w:space="0" w:color="auto"/>
            <w:bottom w:val="none" w:sz="0" w:space="0" w:color="auto"/>
            <w:right w:val="none" w:sz="0" w:space="0" w:color="auto"/>
          </w:divBdr>
        </w:div>
        <w:div w:id="192813519">
          <w:marLeft w:val="0"/>
          <w:marRight w:val="0"/>
          <w:marTop w:val="0"/>
          <w:marBottom w:val="0"/>
          <w:divBdr>
            <w:top w:val="none" w:sz="0" w:space="0" w:color="auto"/>
            <w:left w:val="none" w:sz="0" w:space="0" w:color="auto"/>
            <w:bottom w:val="none" w:sz="0" w:space="0" w:color="auto"/>
            <w:right w:val="none" w:sz="0" w:space="0" w:color="auto"/>
          </w:divBdr>
          <w:divsChild>
            <w:div w:id="2057503681">
              <w:marLeft w:val="0"/>
              <w:marRight w:val="0"/>
              <w:marTop w:val="0"/>
              <w:marBottom w:val="0"/>
              <w:divBdr>
                <w:top w:val="none" w:sz="0" w:space="0" w:color="auto"/>
                <w:left w:val="none" w:sz="0" w:space="0" w:color="auto"/>
                <w:bottom w:val="none" w:sz="0" w:space="0" w:color="auto"/>
                <w:right w:val="none" w:sz="0" w:space="0" w:color="auto"/>
              </w:divBdr>
            </w:div>
          </w:divsChild>
        </w:div>
        <w:div w:id="946275820">
          <w:marLeft w:val="0"/>
          <w:marRight w:val="0"/>
          <w:marTop w:val="300"/>
          <w:marBottom w:val="0"/>
          <w:divBdr>
            <w:top w:val="none" w:sz="0" w:space="0" w:color="auto"/>
            <w:left w:val="none" w:sz="0" w:space="0" w:color="auto"/>
            <w:bottom w:val="none" w:sz="0" w:space="0" w:color="auto"/>
            <w:right w:val="none" w:sz="0" w:space="0" w:color="auto"/>
          </w:divBdr>
          <w:divsChild>
            <w:div w:id="477963358">
              <w:marLeft w:val="0"/>
              <w:marRight w:val="0"/>
              <w:marTop w:val="0"/>
              <w:marBottom w:val="0"/>
              <w:divBdr>
                <w:top w:val="none" w:sz="0" w:space="0" w:color="auto"/>
                <w:left w:val="none" w:sz="0" w:space="0" w:color="auto"/>
                <w:bottom w:val="none" w:sz="0" w:space="0" w:color="auto"/>
                <w:right w:val="none" w:sz="0" w:space="0" w:color="auto"/>
              </w:divBdr>
              <w:divsChild>
                <w:div w:id="74627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844742">
          <w:marLeft w:val="0"/>
          <w:marRight w:val="0"/>
          <w:marTop w:val="300"/>
          <w:marBottom w:val="0"/>
          <w:divBdr>
            <w:top w:val="none" w:sz="0" w:space="0" w:color="auto"/>
            <w:left w:val="none" w:sz="0" w:space="0" w:color="auto"/>
            <w:bottom w:val="none" w:sz="0" w:space="0" w:color="auto"/>
            <w:right w:val="none" w:sz="0" w:space="0" w:color="auto"/>
          </w:divBdr>
          <w:divsChild>
            <w:div w:id="719862283">
              <w:marLeft w:val="0"/>
              <w:marRight w:val="0"/>
              <w:marTop w:val="0"/>
              <w:marBottom w:val="0"/>
              <w:divBdr>
                <w:top w:val="none" w:sz="0" w:space="0" w:color="auto"/>
                <w:left w:val="none" w:sz="0" w:space="0" w:color="auto"/>
                <w:bottom w:val="none" w:sz="0" w:space="0" w:color="auto"/>
                <w:right w:val="none" w:sz="0" w:space="0" w:color="auto"/>
              </w:divBdr>
              <w:divsChild>
                <w:div w:id="1159688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3580">
          <w:marLeft w:val="0"/>
          <w:marRight w:val="0"/>
          <w:marTop w:val="300"/>
          <w:marBottom w:val="0"/>
          <w:divBdr>
            <w:top w:val="none" w:sz="0" w:space="0" w:color="auto"/>
            <w:left w:val="none" w:sz="0" w:space="0" w:color="auto"/>
            <w:bottom w:val="none" w:sz="0" w:space="0" w:color="auto"/>
            <w:right w:val="none" w:sz="0" w:space="0" w:color="auto"/>
          </w:divBdr>
          <w:divsChild>
            <w:div w:id="979656844">
              <w:marLeft w:val="0"/>
              <w:marRight w:val="0"/>
              <w:marTop w:val="0"/>
              <w:marBottom w:val="0"/>
              <w:divBdr>
                <w:top w:val="none" w:sz="0" w:space="0" w:color="auto"/>
                <w:left w:val="none" w:sz="0" w:space="0" w:color="auto"/>
                <w:bottom w:val="none" w:sz="0" w:space="0" w:color="auto"/>
                <w:right w:val="none" w:sz="0" w:space="0" w:color="auto"/>
              </w:divBdr>
              <w:divsChild>
                <w:div w:id="161691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079553">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310795">
      <w:bodyDiv w:val="1"/>
      <w:marLeft w:val="0"/>
      <w:marRight w:val="0"/>
      <w:marTop w:val="0"/>
      <w:marBottom w:val="0"/>
      <w:divBdr>
        <w:top w:val="none" w:sz="0" w:space="0" w:color="auto"/>
        <w:left w:val="none" w:sz="0" w:space="0" w:color="auto"/>
        <w:bottom w:val="none" w:sz="0" w:space="0" w:color="auto"/>
        <w:right w:val="none" w:sz="0" w:space="0" w:color="auto"/>
      </w:divBdr>
      <w:divsChild>
        <w:div w:id="997920820">
          <w:marLeft w:val="0"/>
          <w:marRight w:val="0"/>
          <w:marTop w:val="0"/>
          <w:marBottom w:val="0"/>
          <w:divBdr>
            <w:top w:val="none" w:sz="0" w:space="0" w:color="auto"/>
            <w:left w:val="none" w:sz="0" w:space="0" w:color="auto"/>
            <w:bottom w:val="none" w:sz="0" w:space="0" w:color="auto"/>
            <w:right w:val="none" w:sz="0" w:space="0" w:color="auto"/>
          </w:divBdr>
        </w:div>
        <w:div w:id="2075660978">
          <w:marLeft w:val="0"/>
          <w:marRight w:val="0"/>
          <w:marTop w:val="0"/>
          <w:marBottom w:val="0"/>
          <w:divBdr>
            <w:top w:val="none" w:sz="0" w:space="0" w:color="auto"/>
            <w:left w:val="none" w:sz="0" w:space="0" w:color="auto"/>
            <w:bottom w:val="none" w:sz="0" w:space="0" w:color="auto"/>
            <w:right w:val="none" w:sz="0" w:space="0" w:color="auto"/>
          </w:divBdr>
          <w:divsChild>
            <w:div w:id="367805912">
              <w:marLeft w:val="0"/>
              <w:marRight w:val="0"/>
              <w:marTop w:val="0"/>
              <w:marBottom w:val="0"/>
              <w:divBdr>
                <w:top w:val="none" w:sz="0" w:space="0" w:color="auto"/>
                <w:left w:val="none" w:sz="0" w:space="0" w:color="auto"/>
                <w:bottom w:val="none" w:sz="0" w:space="0" w:color="auto"/>
                <w:right w:val="none" w:sz="0" w:space="0" w:color="auto"/>
              </w:divBdr>
            </w:div>
          </w:divsChild>
        </w:div>
        <w:div w:id="1202672053">
          <w:marLeft w:val="0"/>
          <w:marRight w:val="0"/>
          <w:marTop w:val="0"/>
          <w:marBottom w:val="0"/>
          <w:divBdr>
            <w:top w:val="none" w:sz="0" w:space="0" w:color="auto"/>
            <w:left w:val="none" w:sz="0" w:space="0" w:color="auto"/>
            <w:bottom w:val="none" w:sz="0" w:space="0" w:color="auto"/>
            <w:right w:val="none" w:sz="0" w:space="0" w:color="auto"/>
          </w:divBdr>
        </w:div>
        <w:div w:id="608782301">
          <w:marLeft w:val="0"/>
          <w:marRight w:val="0"/>
          <w:marTop w:val="0"/>
          <w:marBottom w:val="0"/>
          <w:divBdr>
            <w:top w:val="none" w:sz="0" w:space="0" w:color="auto"/>
            <w:left w:val="none" w:sz="0" w:space="0" w:color="auto"/>
            <w:bottom w:val="none" w:sz="0" w:space="0" w:color="auto"/>
            <w:right w:val="none" w:sz="0" w:space="0" w:color="auto"/>
          </w:divBdr>
          <w:divsChild>
            <w:div w:id="806580870">
              <w:marLeft w:val="0"/>
              <w:marRight w:val="0"/>
              <w:marTop w:val="0"/>
              <w:marBottom w:val="0"/>
              <w:divBdr>
                <w:top w:val="none" w:sz="0" w:space="0" w:color="auto"/>
                <w:left w:val="none" w:sz="0" w:space="0" w:color="auto"/>
                <w:bottom w:val="none" w:sz="0" w:space="0" w:color="auto"/>
                <w:right w:val="none" w:sz="0" w:space="0" w:color="auto"/>
              </w:divBdr>
            </w:div>
          </w:divsChild>
        </w:div>
        <w:div w:id="176383502">
          <w:marLeft w:val="0"/>
          <w:marRight w:val="0"/>
          <w:marTop w:val="0"/>
          <w:marBottom w:val="0"/>
          <w:divBdr>
            <w:top w:val="none" w:sz="0" w:space="0" w:color="auto"/>
            <w:left w:val="none" w:sz="0" w:space="0" w:color="auto"/>
            <w:bottom w:val="none" w:sz="0" w:space="0" w:color="auto"/>
            <w:right w:val="none" w:sz="0" w:space="0" w:color="auto"/>
          </w:divBdr>
        </w:div>
        <w:div w:id="1340883928">
          <w:marLeft w:val="0"/>
          <w:marRight w:val="0"/>
          <w:marTop w:val="0"/>
          <w:marBottom w:val="0"/>
          <w:divBdr>
            <w:top w:val="none" w:sz="0" w:space="0" w:color="auto"/>
            <w:left w:val="none" w:sz="0" w:space="0" w:color="auto"/>
            <w:bottom w:val="none" w:sz="0" w:space="0" w:color="auto"/>
            <w:right w:val="none" w:sz="0" w:space="0" w:color="auto"/>
          </w:divBdr>
          <w:divsChild>
            <w:div w:id="1499342823">
              <w:marLeft w:val="0"/>
              <w:marRight w:val="0"/>
              <w:marTop w:val="0"/>
              <w:marBottom w:val="0"/>
              <w:divBdr>
                <w:top w:val="none" w:sz="0" w:space="0" w:color="auto"/>
                <w:left w:val="none" w:sz="0" w:space="0" w:color="auto"/>
                <w:bottom w:val="none" w:sz="0" w:space="0" w:color="auto"/>
                <w:right w:val="none" w:sz="0" w:space="0" w:color="auto"/>
              </w:divBdr>
            </w:div>
          </w:divsChild>
        </w:div>
        <w:div w:id="1327320511">
          <w:marLeft w:val="0"/>
          <w:marRight w:val="0"/>
          <w:marTop w:val="0"/>
          <w:marBottom w:val="0"/>
          <w:divBdr>
            <w:top w:val="none" w:sz="0" w:space="0" w:color="auto"/>
            <w:left w:val="none" w:sz="0" w:space="0" w:color="auto"/>
            <w:bottom w:val="none" w:sz="0" w:space="0" w:color="auto"/>
            <w:right w:val="none" w:sz="0" w:space="0" w:color="auto"/>
          </w:divBdr>
        </w:div>
        <w:div w:id="1661470678">
          <w:marLeft w:val="0"/>
          <w:marRight w:val="0"/>
          <w:marTop w:val="0"/>
          <w:marBottom w:val="0"/>
          <w:divBdr>
            <w:top w:val="none" w:sz="0" w:space="0" w:color="auto"/>
            <w:left w:val="none" w:sz="0" w:space="0" w:color="auto"/>
            <w:bottom w:val="none" w:sz="0" w:space="0" w:color="auto"/>
            <w:right w:val="none" w:sz="0" w:space="0" w:color="auto"/>
          </w:divBdr>
          <w:divsChild>
            <w:div w:id="1238977357">
              <w:marLeft w:val="0"/>
              <w:marRight w:val="0"/>
              <w:marTop w:val="0"/>
              <w:marBottom w:val="0"/>
              <w:divBdr>
                <w:top w:val="none" w:sz="0" w:space="0" w:color="auto"/>
                <w:left w:val="none" w:sz="0" w:space="0" w:color="auto"/>
                <w:bottom w:val="none" w:sz="0" w:space="0" w:color="auto"/>
                <w:right w:val="none" w:sz="0" w:space="0" w:color="auto"/>
              </w:divBdr>
            </w:div>
          </w:divsChild>
        </w:div>
        <w:div w:id="859899901">
          <w:marLeft w:val="0"/>
          <w:marRight w:val="0"/>
          <w:marTop w:val="0"/>
          <w:marBottom w:val="0"/>
          <w:divBdr>
            <w:top w:val="none" w:sz="0" w:space="0" w:color="auto"/>
            <w:left w:val="none" w:sz="0" w:space="0" w:color="auto"/>
            <w:bottom w:val="none" w:sz="0" w:space="0" w:color="auto"/>
            <w:right w:val="none" w:sz="0" w:space="0" w:color="auto"/>
          </w:divBdr>
        </w:div>
        <w:div w:id="981812121">
          <w:marLeft w:val="0"/>
          <w:marRight w:val="0"/>
          <w:marTop w:val="0"/>
          <w:marBottom w:val="0"/>
          <w:divBdr>
            <w:top w:val="none" w:sz="0" w:space="0" w:color="auto"/>
            <w:left w:val="none" w:sz="0" w:space="0" w:color="auto"/>
            <w:bottom w:val="none" w:sz="0" w:space="0" w:color="auto"/>
            <w:right w:val="none" w:sz="0" w:space="0" w:color="auto"/>
          </w:divBdr>
          <w:divsChild>
            <w:div w:id="287205371">
              <w:marLeft w:val="0"/>
              <w:marRight w:val="0"/>
              <w:marTop w:val="0"/>
              <w:marBottom w:val="0"/>
              <w:divBdr>
                <w:top w:val="none" w:sz="0" w:space="0" w:color="auto"/>
                <w:left w:val="none" w:sz="0" w:space="0" w:color="auto"/>
                <w:bottom w:val="none" w:sz="0" w:space="0" w:color="auto"/>
                <w:right w:val="none" w:sz="0" w:space="0" w:color="auto"/>
              </w:divBdr>
            </w:div>
          </w:divsChild>
        </w:div>
        <w:div w:id="1778019196">
          <w:marLeft w:val="0"/>
          <w:marRight w:val="0"/>
          <w:marTop w:val="0"/>
          <w:marBottom w:val="0"/>
          <w:divBdr>
            <w:top w:val="none" w:sz="0" w:space="0" w:color="auto"/>
            <w:left w:val="none" w:sz="0" w:space="0" w:color="auto"/>
            <w:bottom w:val="none" w:sz="0" w:space="0" w:color="auto"/>
            <w:right w:val="none" w:sz="0" w:space="0" w:color="auto"/>
          </w:divBdr>
        </w:div>
        <w:div w:id="1402361819">
          <w:marLeft w:val="0"/>
          <w:marRight w:val="0"/>
          <w:marTop w:val="0"/>
          <w:marBottom w:val="0"/>
          <w:divBdr>
            <w:top w:val="none" w:sz="0" w:space="0" w:color="auto"/>
            <w:left w:val="none" w:sz="0" w:space="0" w:color="auto"/>
            <w:bottom w:val="none" w:sz="0" w:space="0" w:color="auto"/>
            <w:right w:val="none" w:sz="0" w:space="0" w:color="auto"/>
          </w:divBdr>
          <w:divsChild>
            <w:div w:id="694159686">
              <w:marLeft w:val="0"/>
              <w:marRight w:val="0"/>
              <w:marTop w:val="0"/>
              <w:marBottom w:val="0"/>
              <w:divBdr>
                <w:top w:val="none" w:sz="0" w:space="0" w:color="auto"/>
                <w:left w:val="none" w:sz="0" w:space="0" w:color="auto"/>
                <w:bottom w:val="none" w:sz="0" w:space="0" w:color="auto"/>
                <w:right w:val="none" w:sz="0" w:space="0" w:color="auto"/>
              </w:divBdr>
            </w:div>
          </w:divsChild>
        </w:div>
        <w:div w:id="2085372611">
          <w:marLeft w:val="0"/>
          <w:marRight w:val="0"/>
          <w:marTop w:val="0"/>
          <w:marBottom w:val="0"/>
          <w:divBdr>
            <w:top w:val="none" w:sz="0" w:space="0" w:color="auto"/>
            <w:left w:val="none" w:sz="0" w:space="0" w:color="auto"/>
            <w:bottom w:val="none" w:sz="0" w:space="0" w:color="auto"/>
            <w:right w:val="none" w:sz="0" w:space="0" w:color="auto"/>
          </w:divBdr>
        </w:div>
        <w:div w:id="577398580">
          <w:marLeft w:val="0"/>
          <w:marRight w:val="0"/>
          <w:marTop w:val="0"/>
          <w:marBottom w:val="0"/>
          <w:divBdr>
            <w:top w:val="none" w:sz="0" w:space="0" w:color="auto"/>
            <w:left w:val="none" w:sz="0" w:space="0" w:color="auto"/>
            <w:bottom w:val="none" w:sz="0" w:space="0" w:color="auto"/>
            <w:right w:val="none" w:sz="0" w:space="0" w:color="auto"/>
          </w:divBdr>
          <w:divsChild>
            <w:div w:id="1111314909">
              <w:marLeft w:val="0"/>
              <w:marRight w:val="0"/>
              <w:marTop w:val="0"/>
              <w:marBottom w:val="0"/>
              <w:divBdr>
                <w:top w:val="none" w:sz="0" w:space="0" w:color="auto"/>
                <w:left w:val="none" w:sz="0" w:space="0" w:color="auto"/>
                <w:bottom w:val="none" w:sz="0" w:space="0" w:color="auto"/>
                <w:right w:val="none" w:sz="0" w:space="0" w:color="auto"/>
              </w:divBdr>
            </w:div>
          </w:divsChild>
        </w:div>
        <w:div w:id="1658534711">
          <w:marLeft w:val="0"/>
          <w:marRight w:val="0"/>
          <w:marTop w:val="300"/>
          <w:marBottom w:val="0"/>
          <w:divBdr>
            <w:top w:val="none" w:sz="0" w:space="0" w:color="auto"/>
            <w:left w:val="none" w:sz="0" w:space="0" w:color="auto"/>
            <w:bottom w:val="none" w:sz="0" w:space="0" w:color="auto"/>
            <w:right w:val="none" w:sz="0" w:space="0" w:color="auto"/>
          </w:divBdr>
          <w:divsChild>
            <w:div w:id="1936203037">
              <w:marLeft w:val="0"/>
              <w:marRight w:val="0"/>
              <w:marTop w:val="0"/>
              <w:marBottom w:val="0"/>
              <w:divBdr>
                <w:top w:val="none" w:sz="0" w:space="0" w:color="auto"/>
                <w:left w:val="none" w:sz="0" w:space="0" w:color="auto"/>
                <w:bottom w:val="none" w:sz="0" w:space="0" w:color="auto"/>
                <w:right w:val="none" w:sz="0" w:space="0" w:color="auto"/>
              </w:divBdr>
              <w:divsChild>
                <w:div w:id="15563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6981">
          <w:marLeft w:val="0"/>
          <w:marRight w:val="0"/>
          <w:marTop w:val="300"/>
          <w:marBottom w:val="0"/>
          <w:divBdr>
            <w:top w:val="none" w:sz="0" w:space="0" w:color="auto"/>
            <w:left w:val="none" w:sz="0" w:space="0" w:color="auto"/>
            <w:bottom w:val="none" w:sz="0" w:space="0" w:color="auto"/>
            <w:right w:val="none" w:sz="0" w:space="0" w:color="auto"/>
          </w:divBdr>
          <w:divsChild>
            <w:div w:id="1959023646">
              <w:marLeft w:val="0"/>
              <w:marRight w:val="0"/>
              <w:marTop w:val="0"/>
              <w:marBottom w:val="0"/>
              <w:divBdr>
                <w:top w:val="none" w:sz="0" w:space="0" w:color="auto"/>
                <w:left w:val="none" w:sz="0" w:space="0" w:color="auto"/>
                <w:bottom w:val="none" w:sz="0" w:space="0" w:color="auto"/>
                <w:right w:val="none" w:sz="0" w:space="0" w:color="auto"/>
              </w:divBdr>
              <w:divsChild>
                <w:div w:id="145117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30043">
          <w:marLeft w:val="0"/>
          <w:marRight w:val="0"/>
          <w:marTop w:val="300"/>
          <w:marBottom w:val="0"/>
          <w:divBdr>
            <w:top w:val="none" w:sz="0" w:space="0" w:color="auto"/>
            <w:left w:val="none" w:sz="0" w:space="0" w:color="auto"/>
            <w:bottom w:val="none" w:sz="0" w:space="0" w:color="auto"/>
            <w:right w:val="none" w:sz="0" w:space="0" w:color="auto"/>
          </w:divBdr>
          <w:divsChild>
            <w:div w:id="1651709665">
              <w:marLeft w:val="0"/>
              <w:marRight w:val="0"/>
              <w:marTop w:val="0"/>
              <w:marBottom w:val="0"/>
              <w:divBdr>
                <w:top w:val="none" w:sz="0" w:space="0" w:color="auto"/>
                <w:left w:val="none" w:sz="0" w:space="0" w:color="auto"/>
                <w:bottom w:val="none" w:sz="0" w:space="0" w:color="auto"/>
                <w:right w:val="none" w:sz="0" w:space="0" w:color="auto"/>
              </w:divBdr>
              <w:divsChild>
                <w:div w:id="7705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85008">
          <w:marLeft w:val="0"/>
          <w:marRight w:val="0"/>
          <w:marTop w:val="300"/>
          <w:marBottom w:val="0"/>
          <w:divBdr>
            <w:top w:val="none" w:sz="0" w:space="0" w:color="auto"/>
            <w:left w:val="none" w:sz="0" w:space="0" w:color="auto"/>
            <w:bottom w:val="none" w:sz="0" w:space="0" w:color="auto"/>
            <w:right w:val="none" w:sz="0" w:space="0" w:color="auto"/>
          </w:divBdr>
          <w:divsChild>
            <w:div w:id="1478302789">
              <w:marLeft w:val="0"/>
              <w:marRight w:val="0"/>
              <w:marTop w:val="0"/>
              <w:marBottom w:val="0"/>
              <w:divBdr>
                <w:top w:val="none" w:sz="0" w:space="0" w:color="auto"/>
                <w:left w:val="none" w:sz="0" w:space="0" w:color="auto"/>
                <w:bottom w:val="none" w:sz="0" w:space="0" w:color="auto"/>
                <w:right w:val="none" w:sz="0" w:space="0" w:color="auto"/>
              </w:divBdr>
              <w:divsChild>
                <w:div w:id="16830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3318980">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095238">
      <w:bodyDiv w:val="1"/>
      <w:marLeft w:val="0"/>
      <w:marRight w:val="0"/>
      <w:marTop w:val="0"/>
      <w:marBottom w:val="0"/>
      <w:divBdr>
        <w:top w:val="none" w:sz="0" w:space="0" w:color="auto"/>
        <w:left w:val="none" w:sz="0" w:space="0" w:color="auto"/>
        <w:bottom w:val="none" w:sz="0" w:space="0" w:color="auto"/>
        <w:right w:val="none" w:sz="0" w:space="0" w:color="auto"/>
      </w:divBdr>
      <w:divsChild>
        <w:div w:id="963196273">
          <w:marLeft w:val="0"/>
          <w:marRight w:val="0"/>
          <w:marTop w:val="0"/>
          <w:marBottom w:val="0"/>
          <w:divBdr>
            <w:top w:val="none" w:sz="0" w:space="0" w:color="auto"/>
            <w:left w:val="none" w:sz="0" w:space="0" w:color="auto"/>
            <w:bottom w:val="none" w:sz="0" w:space="0" w:color="auto"/>
            <w:right w:val="none" w:sz="0" w:space="0" w:color="auto"/>
          </w:divBdr>
        </w:div>
        <w:div w:id="574976665">
          <w:marLeft w:val="0"/>
          <w:marRight w:val="0"/>
          <w:marTop w:val="0"/>
          <w:marBottom w:val="0"/>
          <w:divBdr>
            <w:top w:val="none" w:sz="0" w:space="0" w:color="auto"/>
            <w:left w:val="none" w:sz="0" w:space="0" w:color="auto"/>
            <w:bottom w:val="none" w:sz="0" w:space="0" w:color="auto"/>
            <w:right w:val="none" w:sz="0" w:space="0" w:color="auto"/>
          </w:divBdr>
          <w:divsChild>
            <w:div w:id="1233151871">
              <w:marLeft w:val="0"/>
              <w:marRight w:val="0"/>
              <w:marTop w:val="0"/>
              <w:marBottom w:val="0"/>
              <w:divBdr>
                <w:top w:val="none" w:sz="0" w:space="0" w:color="auto"/>
                <w:left w:val="none" w:sz="0" w:space="0" w:color="auto"/>
                <w:bottom w:val="none" w:sz="0" w:space="0" w:color="auto"/>
                <w:right w:val="none" w:sz="0" w:space="0" w:color="auto"/>
              </w:divBdr>
            </w:div>
          </w:divsChild>
        </w:div>
        <w:div w:id="203450005">
          <w:marLeft w:val="0"/>
          <w:marRight w:val="0"/>
          <w:marTop w:val="0"/>
          <w:marBottom w:val="0"/>
          <w:divBdr>
            <w:top w:val="none" w:sz="0" w:space="0" w:color="auto"/>
            <w:left w:val="none" w:sz="0" w:space="0" w:color="auto"/>
            <w:bottom w:val="none" w:sz="0" w:space="0" w:color="auto"/>
            <w:right w:val="none" w:sz="0" w:space="0" w:color="auto"/>
          </w:divBdr>
        </w:div>
        <w:div w:id="1851869965">
          <w:marLeft w:val="0"/>
          <w:marRight w:val="0"/>
          <w:marTop w:val="0"/>
          <w:marBottom w:val="0"/>
          <w:divBdr>
            <w:top w:val="none" w:sz="0" w:space="0" w:color="auto"/>
            <w:left w:val="none" w:sz="0" w:space="0" w:color="auto"/>
            <w:bottom w:val="none" w:sz="0" w:space="0" w:color="auto"/>
            <w:right w:val="none" w:sz="0" w:space="0" w:color="auto"/>
          </w:divBdr>
          <w:divsChild>
            <w:div w:id="2117478239">
              <w:marLeft w:val="0"/>
              <w:marRight w:val="0"/>
              <w:marTop w:val="0"/>
              <w:marBottom w:val="0"/>
              <w:divBdr>
                <w:top w:val="none" w:sz="0" w:space="0" w:color="auto"/>
                <w:left w:val="none" w:sz="0" w:space="0" w:color="auto"/>
                <w:bottom w:val="none" w:sz="0" w:space="0" w:color="auto"/>
                <w:right w:val="none" w:sz="0" w:space="0" w:color="auto"/>
              </w:divBdr>
            </w:div>
          </w:divsChild>
        </w:div>
        <w:div w:id="1215195285">
          <w:marLeft w:val="0"/>
          <w:marRight w:val="0"/>
          <w:marTop w:val="0"/>
          <w:marBottom w:val="0"/>
          <w:divBdr>
            <w:top w:val="none" w:sz="0" w:space="0" w:color="auto"/>
            <w:left w:val="none" w:sz="0" w:space="0" w:color="auto"/>
            <w:bottom w:val="none" w:sz="0" w:space="0" w:color="auto"/>
            <w:right w:val="none" w:sz="0" w:space="0" w:color="auto"/>
          </w:divBdr>
        </w:div>
        <w:div w:id="1314023370">
          <w:marLeft w:val="0"/>
          <w:marRight w:val="0"/>
          <w:marTop w:val="0"/>
          <w:marBottom w:val="0"/>
          <w:divBdr>
            <w:top w:val="none" w:sz="0" w:space="0" w:color="auto"/>
            <w:left w:val="none" w:sz="0" w:space="0" w:color="auto"/>
            <w:bottom w:val="none" w:sz="0" w:space="0" w:color="auto"/>
            <w:right w:val="none" w:sz="0" w:space="0" w:color="auto"/>
          </w:divBdr>
          <w:divsChild>
            <w:div w:id="957492529">
              <w:marLeft w:val="0"/>
              <w:marRight w:val="0"/>
              <w:marTop w:val="0"/>
              <w:marBottom w:val="0"/>
              <w:divBdr>
                <w:top w:val="none" w:sz="0" w:space="0" w:color="auto"/>
                <w:left w:val="none" w:sz="0" w:space="0" w:color="auto"/>
                <w:bottom w:val="none" w:sz="0" w:space="0" w:color="auto"/>
                <w:right w:val="none" w:sz="0" w:space="0" w:color="auto"/>
              </w:divBdr>
            </w:div>
          </w:divsChild>
        </w:div>
        <w:div w:id="1433819954">
          <w:marLeft w:val="0"/>
          <w:marRight w:val="0"/>
          <w:marTop w:val="0"/>
          <w:marBottom w:val="0"/>
          <w:divBdr>
            <w:top w:val="none" w:sz="0" w:space="0" w:color="auto"/>
            <w:left w:val="none" w:sz="0" w:space="0" w:color="auto"/>
            <w:bottom w:val="none" w:sz="0" w:space="0" w:color="auto"/>
            <w:right w:val="none" w:sz="0" w:space="0" w:color="auto"/>
          </w:divBdr>
        </w:div>
        <w:div w:id="1767385685">
          <w:marLeft w:val="0"/>
          <w:marRight w:val="0"/>
          <w:marTop w:val="0"/>
          <w:marBottom w:val="0"/>
          <w:divBdr>
            <w:top w:val="none" w:sz="0" w:space="0" w:color="auto"/>
            <w:left w:val="none" w:sz="0" w:space="0" w:color="auto"/>
            <w:bottom w:val="none" w:sz="0" w:space="0" w:color="auto"/>
            <w:right w:val="none" w:sz="0" w:space="0" w:color="auto"/>
          </w:divBdr>
          <w:divsChild>
            <w:div w:id="713848539">
              <w:marLeft w:val="0"/>
              <w:marRight w:val="0"/>
              <w:marTop w:val="0"/>
              <w:marBottom w:val="0"/>
              <w:divBdr>
                <w:top w:val="none" w:sz="0" w:space="0" w:color="auto"/>
                <w:left w:val="none" w:sz="0" w:space="0" w:color="auto"/>
                <w:bottom w:val="none" w:sz="0" w:space="0" w:color="auto"/>
                <w:right w:val="none" w:sz="0" w:space="0" w:color="auto"/>
              </w:divBdr>
            </w:div>
          </w:divsChild>
        </w:div>
        <w:div w:id="183060856">
          <w:marLeft w:val="0"/>
          <w:marRight w:val="0"/>
          <w:marTop w:val="0"/>
          <w:marBottom w:val="0"/>
          <w:divBdr>
            <w:top w:val="none" w:sz="0" w:space="0" w:color="auto"/>
            <w:left w:val="none" w:sz="0" w:space="0" w:color="auto"/>
            <w:bottom w:val="none" w:sz="0" w:space="0" w:color="auto"/>
            <w:right w:val="none" w:sz="0" w:space="0" w:color="auto"/>
          </w:divBdr>
        </w:div>
        <w:div w:id="2072802846">
          <w:marLeft w:val="0"/>
          <w:marRight w:val="0"/>
          <w:marTop w:val="0"/>
          <w:marBottom w:val="0"/>
          <w:divBdr>
            <w:top w:val="none" w:sz="0" w:space="0" w:color="auto"/>
            <w:left w:val="none" w:sz="0" w:space="0" w:color="auto"/>
            <w:bottom w:val="none" w:sz="0" w:space="0" w:color="auto"/>
            <w:right w:val="none" w:sz="0" w:space="0" w:color="auto"/>
          </w:divBdr>
          <w:divsChild>
            <w:div w:id="734280961">
              <w:marLeft w:val="0"/>
              <w:marRight w:val="0"/>
              <w:marTop w:val="0"/>
              <w:marBottom w:val="0"/>
              <w:divBdr>
                <w:top w:val="none" w:sz="0" w:space="0" w:color="auto"/>
                <w:left w:val="none" w:sz="0" w:space="0" w:color="auto"/>
                <w:bottom w:val="none" w:sz="0" w:space="0" w:color="auto"/>
                <w:right w:val="none" w:sz="0" w:space="0" w:color="auto"/>
              </w:divBdr>
            </w:div>
          </w:divsChild>
        </w:div>
        <w:div w:id="224341690">
          <w:marLeft w:val="0"/>
          <w:marRight w:val="0"/>
          <w:marTop w:val="0"/>
          <w:marBottom w:val="0"/>
          <w:divBdr>
            <w:top w:val="none" w:sz="0" w:space="0" w:color="auto"/>
            <w:left w:val="none" w:sz="0" w:space="0" w:color="auto"/>
            <w:bottom w:val="none" w:sz="0" w:space="0" w:color="auto"/>
            <w:right w:val="none" w:sz="0" w:space="0" w:color="auto"/>
          </w:divBdr>
        </w:div>
        <w:div w:id="1050225">
          <w:marLeft w:val="0"/>
          <w:marRight w:val="0"/>
          <w:marTop w:val="0"/>
          <w:marBottom w:val="0"/>
          <w:divBdr>
            <w:top w:val="none" w:sz="0" w:space="0" w:color="auto"/>
            <w:left w:val="none" w:sz="0" w:space="0" w:color="auto"/>
            <w:bottom w:val="none" w:sz="0" w:space="0" w:color="auto"/>
            <w:right w:val="none" w:sz="0" w:space="0" w:color="auto"/>
          </w:divBdr>
          <w:divsChild>
            <w:div w:id="749891575">
              <w:marLeft w:val="0"/>
              <w:marRight w:val="0"/>
              <w:marTop w:val="0"/>
              <w:marBottom w:val="0"/>
              <w:divBdr>
                <w:top w:val="none" w:sz="0" w:space="0" w:color="auto"/>
                <w:left w:val="none" w:sz="0" w:space="0" w:color="auto"/>
                <w:bottom w:val="none" w:sz="0" w:space="0" w:color="auto"/>
                <w:right w:val="none" w:sz="0" w:space="0" w:color="auto"/>
              </w:divBdr>
            </w:div>
          </w:divsChild>
        </w:div>
        <w:div w:id="939948944">
          <w:marLeft w:val="0"/>
          <w:marRight w:val="0"/>
          <w:marTop w:val="0"/>
          <w:marBottom w:val="0"/>
          <w:divBdr>
            <w:top w:val="none" w:sz="0" w:space="0" w:color="auto"/>
            <w:left w:val="none" w:sz="0" w:space="0" w:color="auto"/>
            <w:bottom w:val="none" w:sz="0" w:space="0" w:color="auto"/>
            <w:right w:val="none" w:sz="0" w:space="0" w:color="auto"/>
          </w:divBdr>
        </w:div>
        <w:div w:id="520322798">
          <w:marLeft w:val="0"/>
          <w:marRight w:val="0"/>
          <w:marTop w:val="0"/>
          <w:marBottom w:val="0"/>
          <w:divBdr>
            <w:top w:val="none" w:sz="0" w:space="0" w:color="auto"/>
            <w:left w:val="none" w:sz="0" w:space="0" w:color="auto"/>
            <w:bottom w:val="none" w:sz="0" w:space="0" w:color="auto"/>
            <w:right w:val="none" w:sz="0" w:space="0" w:color="auto"/>
          </w:divBdr>
          <w:divsChild>
            <w:div w:id="1754620245">
              <w:marLeft w:val="0"/>
              <w:marRight w:val="0"/>
              <w:marTop w:val="0"/>
              <w:marBottom w:val="0"/>
              <w:divBdr>
                <w:top w:val="none" w:sz="0" w:space="0" w:color="auto"/>
                <w:left w:val="none" w:sz="0" w:space="0" w:color="auto"/>
                <w:bottom w:val="none" w:sz="0" w:space="0" w:color="auto"/>
                <w:right w:val="none" w:sz="0" w:space="0" w:color="auto"/>
              </w:divBdr>
            </w:div>
          </w:divsChild>
        </w:div>
        <w:div w:id="344064539">
          <w:marLeft w:val="0"/>
          <w:marRight w:val="0"/>
          <w:marTop w:val="300"/>
          <w:marBottom w:val="0"/>
          <w:divBdr>
            <w:top w:val="none" w:sz="0" w:space="0" w:color="auto"/>
            <w:left w:val="none" w:sz="0" w:space="0" w:color="auto"/>
            <w:bottom w:val="none" w:sz="0" w:space="0" w:color="auto"/>
            <w:right w:val="none" w:sz="0" w:space="0" w:color="auto"/>
          </w:divBdr>
          <w:divsChild>
            <w:div w:id="1046371205">
              <w:marLeft w:val="0"/>
              <w:marRight w:val="0"/>
              <w:marTop w:val="0"/>
              <w:marBottom w:val="0"/>
              <w:divBdr>
                <w:top w:val="none" w:sz="0" w:space="0" w:color="auto"/>
                <w:left w:val="none" w:sz="0" w:space="0" w:color="auto"/>
                <w:bottom w:val="none" w:sz="0" w:space="0" w:color="auto"/>
                <w:right w:val="none" w:sz="0" w:space="0" w:color="auto"/>
              </w:divBdr>
              <w:divsChild>
                <w:div w:id="601030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9098">
          <w:marLeft w:val="0"/>
          <w:marRight w:val="0"/>
          <w:marTop w:val="300"/>
          <w:marBottom w:val="0"/>
          <w:divBdr>
            <w:top w:val="none" w:sz="0" w:space="0" w:color="auto"/>
            <w:left w:val="none" w:sz="0" w:space="0" w:color="auto"/>
            <w:bottom w:val="none" w:sz="0" w:space="0" w:color="auto"/>
            <w:right w:val="none" w:sz="0" w:space="0" w:color="auto"/>
          </w:divBdr>
          <w:divsChild>
            <w:div w:id="1753813707">
              <w:marLeft w:val="0"/>
              <w:marRight w:val="0"/>
              <w:marTop w:val="0"/>
              <w:marBottom w:val="0"/>
              <w:divBdr>
                <w:top w:val="none" w:sz="0" w:space="0" w:color="auto"/>
                <w:left w:val="none" w:sz="0" w:space="0" w:color="auto"/>
                <w:bottom w:val="none" w:sz="0" w:space="0" w:color="auto"/>
                <w:right w:val="none" w:sz="0" w:space="0" w:color="auto"/>
              </w:divBdr>
              <w:divsChild>
                <w:div w:id="112908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4660">
          <w:marLeft w:val="0"/>
          <w:marRight w:val="0"/>
          <w:marTop w:val="300"/>
          <w:marBottom w:val="0"/>
          <w:divBdr>
            <w:top w:val="none" w:sz="0" w:space="0" w:color="auto"/>
            <w:left w:val="none" w:sz="0" w:space="0" w:color="auto"/>
            <w:bottom w:val="none" w:sz="0" w:space="0" w:color="auto"/>
            <w:right w:val="none" w:sz="0" w:space="0" w:color="auto"/>
          </w:divBdr>
          <w:divsChild>
            <w:div w:id="1918127585">
              <w:marLeft w:val="0"/>
              <w:marRight w:val="0"/>
              <w:marTop w:val="0"/>
              <w:marBottom w:val="0"/>
              <w:divBdr>
                <w:top w:val="none" w:sz="0" w:space="0" w:color="auto"/>
                <w:left w:val="none" w:sz="0" w:space="0" w:color="auto"/>
                <w:bottom w:val="none" w:sz="0" w:space="0" w:color="auto"/>
                <w:right w:val="none" w:sz="0" w:space="0" w:color="auto"/>
              </w:divBdr>
              <w:divsChild>
                <w:div w:id="61572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10298">
      <w:bodyDiv w:val="1"/>
      <w:marLeft w:val="0"/>
      <w:marRight w:val="0"/>
      <w:marTop w:val="0"/>
      <w:marBottom w:val="0"/>
      <w:divBdr>
        <w:top w:val="none" w:sz="0" w:space="0" w:color="auto"/>
        <w:left w:val="none" w:sz="0" w:space="0" w:color="auto"/>
        <w:bottom w:val="none" w:sz="0" w:space="0" w:color="auto"/>
        <w:right w:val="none" w:sz="0" w:space="0" w:color="auto"/>
      </w:divBdr>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063826">
      <w:bodyDiv w:val="1"/>
      <w:marLeft w:val="0"/>
      <w:marRight w:val="0"/>
      <w:marTop w:val="0"/>
      <w:marBottom w:val="0"/>
      <w:divBdr>
        <w:top w:val="none" w:sz="0" w:space="0" w:color="auto"/>
        <w:left w:val="none" w:sz="0" w:space="0" w:color="auto"/>
        <w:bottom w:val="none" w:sz="0" w:space="0" w:color="auto"/>
        <w:right w:val="none" w:sz="0" w:space="0" w:color="auto"/>
      </w:divBdr>
      <w:divsChild>
        <w:div w:id="233702844">
          <w:marLeft w:val="0"/>
          <w:marRight w:val="0"/>
          <w:marTop w:val="0"/>
          <w:marBottom w:val="0"/>
          <w:divBdr>
            <w:top w:val="none" w:sz="0" w:space="0" w:color="auto"/>
            <w:left w:val="none" w:sz="0" w:space="0" w:color="auto"/>
            <w:bottom w:val="none" w:sz="0" w:space="0" w:color="auto"/>
            <w:right w:val="none" w:sz="0" w:space="0" w:color="auto"/>
          </w:divBdr>
        </w:div>
        <w:div w:id="127289640">
          <w:marLeft w:val="0"/>
          <w:marRight w:val="0"/>
          <w:marTop w:val="0"/>
          <w:marBottom w:val="0"/>
          <w:divBdr>
            <w:top w:val="none" w:sz="0" w:space="0" w:color="auto"/>
            <w:left w:val="none" w:sz="0" w:space="0" w:color="auto"/>
            <w:bottom w:val="none" w:sz="0" w:space="0" w:color="auto"/>
            <w:right w:val="none" w:sz="0" w:space="0" w:color="auto"/>
          </w:divBdr>
          <w:divsChild>
            <w:div w:id="62720875">
              <w:marLeft w:val="0"/>
              <w:marRight w:val="0"/>
              <w:marTop w:val="0"/>
              <w:marBottom w:val="0"/>
              <w:divBdr>
                <w:top w:val="none" w:sz="0" w:space="0" w:color="auto"/>
                <w:left w:val="none" w:sz="0" w:space="0" w:color="auto"/>
                <w:bottom w:val="none" w:sz="0" w:space="0" w:color="auto"/>
                <w:right w:val="none" w:sz="0" w:space="0" w:color="auto"/>
              </w:divBdr>
            </w:div>
          </w:divsChild>
        </w:div>
        <w:div w:id="304507390">
          <w:marLeft w:val="0"/>
          <w:marRight w:val="0"/>
          <w:marTop w:val="0"/>
          <w:marBottom w:val="0"/>
          <w:divBdr>
            <w:top w:val="none" w:sz="0" w:space="0" w:color="auto"/>
            <w:left w:val="none" w:sz="0" w:space="0" w:color="auto"/>
            <w:bottom w:val="none" w:sz="0" w:space="0" w:color="auto"/>
            <w:right w:val="none" w:sz="0" w:space="0" w:color="auto"/>
          </w:divBdr>
        </w:div>
        <w:div w:id="1697927906">
          <w:marLeft w:val="0"/>
          <w:marRight w:val="0"/>
          <w:marTop w:val="0"/>
          <w:marBottom w:val="0"/>
          <w:divBdr>
            <w:top w:val="none" w:sz="0" w:space="0" w:color="auto"/>
            <w:left w:val="none" w:sz="0" w:space="0" w:color="auto"/>
            <w:bottom w:val="none" w:sz="0" w:space="0" w:color="auto"/>
            <w:right w:val="none" w:sz="0" w:space="0" w:color="auto"/>
          </w:divBdr>
          <w:divsChild>
            <w:div w:id="1810896493">
              <w:marLeft w:val="0"/>
              <w:marRight w:val="0"/>
              <w:marTop w:val="0"/>
              <w:marBottom w:val="0"/>
              <w:divBdr>
                <w:top w:val="none" w:sz="0" w:space="0" w:color="auto"/>
                <w:left w:val="none" w:sz="0" w:space="0" w:color="auto"/>
                <w:bottom w:val="none" w:sz="0" w:space="0" w:color="auto"/>
                <w:right w:val="none" w:sz="0" w:space="0" w:color="auto"/>
              </w:divBdr>
            </w:div>
          </w:divsChild>
        </w:div>
        <w:div w:id="1044712852">
          <w:marLeft w:val="0"/>
          <w:marRight w:val="0"/>
          <w:marTop w:val="0"/>
          <w:marBottom w:val="0"/>
          <w:divBdr>
            <w:top w:val="none" w:sz="0" w:space="0" w:color="auto"/>
            <w:left w:val="none" w:sz="0" w:space="0" w:color="auto"/>
            <w:bottom w:val="none" w:sz="0" w:space="0" w:color="auto"/>
            <w:right w:val="none" w:sz="0" w:space="0" w:color="auto"/>
          </w:divBdr>
        </w:div>
        <w:div w:id="1642998558">
          <w:marLeft w:val="0"/>
          <w:marRight w:val="0"/>
          <w:marTop w:val="0"/>
          <w:marBottom w:val="0"/>
          <w:divBdr>
            <w:top w:val="none" w:sz="0" w:space="0" w:color="auto"/>
            <w:left w:val="none" w:sz="0" w:space="0" w:color="auto"/>
            <w:bottom w:val="none" w:sz="0" w:space="0" w:color="auto"/>
            <w:right w:val="none" w:sz="0" w:space="0" w:color="auto"/>
          </w:divBdr>
          <w:divsChild>
            <w:div w:id="1786339914">
              <w:marLeft w:val="0"/>
              <w:marRight w:val="0"/>
              <w:marTop w:val="0"/>
              <w:marBottom w:val="0"/>
              <w:divBdr>
                <w:top w:val="none" w:sz="0" w:space="0" w:color="auto"/>
                <w:left w:val="none" w:sz="0" w:space="0" w:color="auto"/>
                <w:bottom w:val="none" w:sz="0" w:space="0" w:color="auto"/>
                <w:right w:val="none" w:sz="0" w:space="0" w:color="auto"/>
              </w:divBdr>
            </w:div>
          </w:divsChild>
        </w:div>
        <w:div w:id="605582844">
          <w:marLeft w:val="0"/>
          <w:marRight w:val="0"/>
          <w:marTop w:val="0"/>
          <w:marBottom w:val="0"/>
          <w:divBdr>
            <w:top w:val="none" w:sz="0" w:space="0" w:color="auto"/>
            <w:left w:val="none" w:sz="0" w:space="0" w:color="auto"/>
            <w:bottom w:val="none" w:sz="0" w:space="0" w:color="auto"/>
            <w:right w:val="none" w:sz="0" w:space="0" w:color="auto"/>
          </w:divBdr>
        </w:div>
        <w:div w:id="716703414">
          <w:marLeft w:val="0"/>
          <w:marRight w:val="0"/>
          <w:marTop w:val="0"/>
          <w:marBottom w:val="0"/>
          <w:divBdr>
            <w:top w:val="none" w:sz="0" w:space="0" w:color="auto"/>
            <w:left w:val="none" w:sz="0" w:space="0" w:color="auto"/>
            <w:bottom w:val="none" w:sz="0" w:space="0" w:color="auto"/>
            <w:right w:val="none" w:sz="0" w:space="0" w:color="auto"/>
          </w:divBdr>
          <w:divsChild>
            <w:div w:id="1682703258">
              <w:marLeft w:val="0"/>
              <w:marRight w:val="0"/>
              <w:marTop w:val="0"/>
              <w:marBottom w:val="0"/>
              <w:divBdr>
                <w:top w:val="none" w:sz="0" w:space="0" w:color="auto"/>
                <w:left w:val="none" w:sz="0" w:space="0" w:color="auto"/>
                <w:bottom w:val="none" w:sz="0" w:space="0" w:color="auto"/>
                <w:right w:val="none" w:sz="0" w:space="0" w:color="auto"/>
              </w:divBdr>
            </w:div>
          </w:divsChild>
        </w:div>
        <w:div w:id="2135901733">
          <w:marLeft w:val="0"/>
          <w:marRight w:val="0"/>
          <w:marTop w:val="0"/>
          <w:marBottom w:val="0"/>
          <w:divBdr>
            <w:top w:val="none" w:sz="0" w:space="0" w:color="auto"/>
            <w:left w:val="none" w:sz="0" w:space="0" w:color="auto"/>
            <w:bottom w:val="none" w:sz="0" w:space="0" w:color="auto"/>
            <w:right w:val="none" w:sz="0" w:space="0" w:color="auto"/>
          </w:divBdr>
        </w:div>
        <w:div w:id="1777628357">
          <w:marLeft w:val="0"/>
          <w:marRight w:val="0"/>
          <w:marTop w:val="0"/>
          <w:marBottom w:val="0"/>
          <w:divBdr>
            <w:top w:val="none" w:sz="0" w:space="0" w:color="auto"/>
            <w:left w:val="none" w:sz="0" w:space="0" w:color="auto"/>
            <w:bottom w:val="none" w:sz="0" w:space="0" w:color="auto"/>
            <w:right w:val="none" w:sz="0" w:space="0" w:color="auto"/>
          </w:divBdr>
          <w:divsChild>
            <w:div w:id="380174779">
              <w:marLeft w:val="0"/>
              <w:marRight w:val="0"/>
              <w:marTop w:val="0"/>
              <w:marBottom w:val="0"/>
              <w:divBdr>
                <w:top w:val="none" w:sz="0" w:space="0" w:color="auto"/>
                <w:left w:val="none" w:sz="0" w:space="0" w:color="auto"/>
                <w:bottom w:val="none" w:sz="0" w:space="0" w:color="auto"/>
                <w:right w:val="none" w:sz="0" w:space="0" w:color="auto"/>
              </w:divBdr>
            </w:div>
          </w:divsChild>
        </w:div>
        <w:div w:id="1404522331">
          <w:marLeft w:val="0"/>
          <w:marRight w:val="0"/>
          <w:marTop w:val="0"/>
          <w:marBottom w:val="0"/>
          <w:divBdr>
            <w:top w:val="none" w:sz="0" w:space="0" w:color="auto"/>
            <w:left w:val="none" w:sz="0" w:space="0" w:color="auto"/>
            <w:bottom w:val="none" w:sz="0" w:space="0" w:color="auto"/>
            <w:right w:val="none" w:sz="0" w:space="0" w:color="auto"/>
          </w:divBdr>
        </w:div>
        <w:div w:id="1977104945">
          <w:marLeft w:val="0"/>
          <w:marRight w:val="0"/>
          <w:marTop w:val="0"/>
          <w:marBottom w:val="0"/>
          <w:divBdr>
            <w:top w:val="none" w:sz="0" w:space="0" w:color="auto"/>
            <w:left w:val="none" w:sz="0" w:space="0" w:color="auto"/>
            <w:bottom w:val="none" w:sz="0" w:space="0" w:color="auto"/>
            <w:right w:val="none" w:sz="0" w:space="0" w:color="auto"/>
          </w:divBdr>
          <w:divsChild>
            <w:div w:id="1922829399">
              <w:marLeft w:val="0"/>
              <w:marRight w:val="0"/>
              <w:marTop w:val="0"/>
              <w:marBottom w:val="0"/>
              <w:divBdr>
                <w:top w:val="none" w:sz="0" w:space="0" w:color="auto"/>
                <w:left w:val="none" w:sz="0" w:space="0" w:color="auto"/>
                <w:bottom w:val="none" w:sz="0" w:space="0" w:color="auto"/>
                <w:right w:val="none" w:sz="0" w:space="0" w:color="auto"/>
              </w:divBdr>
            </w:div>
          </w:divsChild>
        </w:div>
        <w:div w:id="1941332751">
          <w:marLeft w:val="0"/>
          <w:marRight w:val="0"/>
          <w:marTop w:val="0"/>
          <w:marBottom w:val="0"/>
          <w:divBdr>
            <w:top w:val="none" w:sz="0" w:space="0" w:color="auto"/>
            <w:left w:val="none" w:sz="0" w:space="0" w:color="auto"/>
            <w:bottom w:val="none" w:sz="0" w:space="0" w:color="auto"/>
            <w:right w:val="none" w:sz="0" w:space="0" w:color="auto"/>
          </w:divBdr>
        </w:div>
        <w:div w:id="1815486299">
          <w:marLeft w:val="0"/>
          <w:marRight w:val="0"/>
          <w:marTop w:val="0"/>
          <w:marBottom w:val="0"/>
          <w:divBdr>
            <w:top w:val="none" w:sz="0" w:space="0" w:color="auto"/>
            <w:left w:val="none" w:sz="0" w:space="0" w:color="auto"/>
            <w:bottom w:val="none" w:sz="0" w:space="0" w:color="auto"/>
            <w:right w:val="none" w:sz="0" w:space="0" w:color="auto"/>
          </w:divBdr>
          <w:divsChild>
            <w:div w:id="1773235814">
              <w:marLeft w:val="0"/>
              <w:marRight w:val="0"/>
              <w:marTop w:val="0"/>
              <w:marBottom w:val="0"/>
              <w:divBdr>
                <w:top w:val="none" w:sz="0" w:space="0" w:color="auto"/>
                <w:left w:val="none" w:sz="0" w:space="0" w:color="auto"/>
                <w:bottom w:val="none" w:sz="0" w:space="0" w:color="auto"/>
                <w:right w:val="none" w:sz="0" w:space="0" w:color="auto"/>
              </w:divBdr>
            </w:div>
          </w:divsChild>
        </w:div>
        <w:div w:id="1553887737">
          <w:marLeft w:val="0"/>
          <w:marRight w:val="0"/>
          <w:marTop w:val="300"/>
          <w:marBottom w:val="0"/>
          <w:divBdr>
            <w:top w:val="none" w:sz="0" w:space="0" w:color="auto"/>
            <w:left w:val="none" w:sz="0" w:space="0" w:color="auto"/>
            <w:bottom w:val="none" w:sz="0" w:space="0" w:color="auto"/>
            <w:right w:val="none" w:sz="0" w:space="0" w:color="auto"/>
          </w:divBdr>
          <w:divsChild>
            <w:div w:id="1534265667">
              <w:marLeft w:val="0"/>
              <w:marRight w:val="0"/>
              <w:marTop w:val="0"/>
              <w:marBottom w:val="0"/>
              <w:divBdr>
                <w:top w:val="none" w:sz="0" w:space="0" w:color="auto"/>
                <w:left w:val="none" w:sz="0" w:space="0" w:color="auto"/>
                <w:bottom w:val="none" w:sz="0" w:space="0" w:color="auto"/>
                <w:right w:val="none" w:sz="0" w:space="0" w:color="auto"/>
              </w:divBdr>
              <w:divsChild>
                <w:div w:id="212376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82746">
          <w:marLeft w:val="0"/>
          <w:marRight w:val="0"/>
          <w:marTop w:val="300"/>
          <w:marBottom w:val="0"/>
          <w:divBdr>
            <w:top w:val="none" w:sz="0" w:space="0" w:color="auto"/>
            <w:left w:val="none" w:sz="0" w:space="0" w:color="auto"/>
            <w:bottom w:val="none" w:sz="0" w:space="0" w:color="auto"/>
            <w:right w:val="none" w:sz="0" w:space="0" w:color="auto"/>
          </w:divBdr>
          <w:divsChild>
            <w:div w:id="1863664851">
              <w:marLeft w:val="0"/>
              <w:marRight w:val="0"/>
              <w:marTop w:val="0"/>
              <w:marBottom w:val="0"/>
              <w:divBdr>
                <w:top w:val="none" w:sz="0" w:space="0" w:color="auto"/>
                <w:left w:val="none" w:sz="0" w:space="0" w:color="auto"/>
                <w:bottom w:val="none" w:sz="0" w:space="0" w:color="auto"/>
                <w:right w:val="none" w:sz="0" w:space="0" w:color="auto"/>
              </w:divBdr>
              <w:divsChild>
                <w:div w:id="32756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77261">
          <w:marLeft w:val="0"/>
          <w:marRight w:val="0"/>
          <w:marTop w:val="300"/>
          <w:marBottom w:val="0"/>
          <w:divBdr>
            <w:top w:val="none" w:sz="0" w:space="0" w:color="auto"/>
            <w:left w:val="none" w:sz="0" w:space="0" w:color="auto"/>
            <w:bottom w:val="none" w:sz="0" w:space="0" w:color="auto"/>
            <w:right w:val="none" w:sz="0" w:space="0" w:color="auto"/>
          </w:divBdr>
          <w:divsChild>
            <w:div w:id="1925718364">
              <w:marLeft w:val="0"/>
              <w:marRight w:val="0"/>
              <w:marTop w:val="0"/>
              <w:marBottom w:val="0"/>
              <w:divBdr>
                <w:top w:val="none" w:sz="0" w:space="0" w:color="auto"/>
                <w:left w:val="none" w:sz="0" w:space="0" w:color="auto"/>
                <w:bottom w:val="none" w:sz="0" w:space="0" w:color="auto"/>
                <w:right w:val="none" w:sz="0" w:space="0" w:color="auto"/>
              </w:divBdr>
              <w:divsChild>
                <w:div w:id="199649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109889">
      <w:bodyDiv w:val="1"/>
      <w:marLeft w:val="0"/>
      <w:marRight w:val="0"/>
      <w:marTop w:val="0"/>
      <w:marBottom w:val="0"/>
      <w:divBdr>
        <w:top w:val="none" w:sz="0" w:space="0" w:color="auto"/>
        <w:left w:val="none" w:sz="0" w:space="0" w:color="auto"/>
        <w:bottom w:val="none" w:sz="0" w:space="0" w:color="auto"/>
        <w:right w:val="none" w:sz="0" w:space="0" w:color="auto"/>
      </w:divBdr>
      <w:divsChild>
        <w:div w:id="1796361666">
          <w:marLeft w:val="0"/>
          <w:marRight w:val="0"/>
          <w:marTop w:val="0"/>
          <w:marBottom w:val="0"/>
          <w:divBdr>
            <w:top w:val="none" w:sz="0" w:space="0" w:color="auto"/>
            <w:left w:val="none" w:sz="0" w:space="0" w:color="auto"/>
            <w:bottom w:val="none" w:sz="0" w:space="0" w:color="auto"/>
            <w:right w:val="none" w:sz="0" w:space="0" w:color="auto"/>
          </w:divBdr>
        </w:div>
        <w:div w:id="952978338">
          <w:marLeft w:val="0"/>
          <w:marRight w:val="0"/>
          <w:marTop w:val="0"/>
          <w:marBottom w:val="0"/>
          <w:divBdr>
            <w:top w:val="none" w:sz="0" w:space="0" w:color="auto"/>
            <w:left w:val="none" w:sz="0" w:space="0" w:color="auto"/>
            <w:bottom w:val="none" w:sz="0" w:space="0" w:color="auto"/>
            <w:right w:val="none" w:sz="0" w:space="0" w:color="auto"/>
          </w:divBdr>
          <w:divsChild>
            <w:div w:id="849640151">
              <w:marLeft w:val="0"/>
              <w:marRight w:val="0"/>
              <w:marTop w:val="0"/>
              <w:marBottom w:val="0"/>
              <w:divBdr>
                <w:top w:val="none" w:sz="0" w:space="0" w:color="auto"/>
                <w:left w:val="none" w:sz="0" w:space="0" w:color="auto"/>
                <w:bottom w:val="none" w:sz="0" w:space="0" w:color="auto"/>
                <w:right w:val="none" w:sz="0" w:space="0" w:color="auto"/>
              </w:divBdr>
            </w:div>
          </w:divsChild>
        </w:div>
        <w:div w:id="319117105">
          <w:marLeft w:val="0"/>
          <w:marRight w:val="0"/>
          <w:marTop w:val="0"/>
          <w:marBottom w:val="0"/>
          <w:divBdr>
            <w:top w:val="none" w:sz="0" w:space="0" w:color="auto"/>
            <w:left w:val="none" w:sz="0" w:space="0" w:color="auto"/>
            <w:bottom w:val="none" w:sz="0" w:space="0" w:color="auto"/>
            <w:right w:val="none" w:sz="0" w:space="0" w:color="auto"/>
          </w:divBdr>
        </w:div>
        <w:div w:id="79789459">
          <w:marLeft w:val="0"/>
          <w:marRight w:val="0"/>
          <w:marTop w:val="0"/>
          <w:marBottom w:val="0"/>
          <w:divBdr>
            <w:top w:val="none" w:sz="0" w:space="0" w:color="auto"/>
            <w:left w:val="none" w:sz="0" w:space="0" w:color="auto"/>
            <w:bottom w:val="none" w:sz="0" w:space="0" w:color="auto"/>
            <w:right w:val="none" w:sz="0" w:space="0" w:color="auto"/>
          </w:divBdr>
          <w:divsChild>
            <w:div w:id="532184663">
              <w:marLeft w:val="0"/>
              <w:marRight w:val="0"/>
              <w:marTop w:val="0"/>
              <w:marBottom w:val="0"/>
              <w:divBdr>
                <w:top w:val="none" w:sz="0" w:space="0" w:color="auto"/>
                <w:left w:val="none" w:sz="0" w:space="0" w:color="auto"/>
                <w:bottom w:val="none" w:sz="0" w:space="0" w:color="auto"/>
                <w:right w:val="none" w:sz="0" w:space="0" w:color="auto"/>
              </w:divBdr>
            </w:div>
          </w:divsChild>
        </w:div>
        <w:div w:id="356079957">
          <w:marLeft w:val="0"/>
          <w:marRight w:val="0"/>
          <w:marTop w:val="0"/>
          <w:marBottom w:val="0"/>
          <w:divBdr>
            <w:top w:val="none" w:sz="0" w:space="0" w:color="auto"/>
            <w:left w:val="none" w:sz="0" w:space="0" w:color="auto"/>
            <w:bottom w:val="none" w:sz="0" w:space="0" w:color="auto"/>
            <w:right w:val="none" w:sz="0" w:space="0" w:color="auto"/>
          </w:divBdr>
        </w:div>
        <w:div w:id="949122590">
          <w:marLeft w:val="0"/>
          <w:marRight w:val="0"/>
          <w:marTop w:val="0"/>
          <w:marBottom w:val="0"/>
          <w:divBdr>
            <w:top w:val="none" w:sz="0" w:space="0" w:color="auto"/>
            <w:left w:val="none" w:sz="0" w:space="0" w:color="auto"/>
            <w:bottom w:val="none" w:sz="0" w:space="0" w:color="auto"/>
            <w:right w:val="none" w:sz="0" w:space="0" w:color="auto"/>
          </w:divBdr>
          <w:divsChild>
            <w:div w:id="713846630">
              <w:marLeft w:val="0"/>
              <w:marRight w:val="0"/>
              <w:marTop w:val="0"/>
              <w:marBottom w:val="0"/>
              <w:divBdr>
                <w:top w:val="none" w:sz="0" w:space="0" w:color="auto"/>
                <w:left w:val="none" w:sz="0" w:space="0" w:color="auto"/>
                <w:bottom w:val="none" w:sz="0" w:space="0" w:color="auto"/>
                <w:right w:val="none" w:sz="0" w:space="0" w:color="auto"/>
              </w:divBdr>
            </w:div>
          </w:divsChild>
        </w:div>
        <w:div w:id="2146657791">
          <w:marLeft w:val="0"/>
          <w:marRight w:val="0"/>
          <w:marTop w:val="0"/>
          <w:marBottom w:val="0"/>
          <w:divBdr>
            <w:top w:val="none" w:sz="0" w:space="0" w:color="auto"/>
            <w:left w:val="none" w:sz="0" w:space="0" w:color="auto"/>
            <w:bottom w:val="none" w:sz="0" w:space="0" w:color="auto"/>
            <w:right w:val="none" w:sz="0" w:space="0" w:color="auto"/>
          </w:divBdr>
        </w:div>
        <w:div w:id="128668247">
          <w:marLeft w:val="0"/>
          <w:marRight w:val="0"/>
          <w:marTop w:val="0"/>
          <w:marBottom w:val="0"/>
          <w:divBdr>
            <w:top w:val="none" w:sz="0" w:space="0" w:color="auto"/>
            <w:left w:val="none" w:sz="0" w:space="0" w:color="auto"/>
            <w:bottom w:val="none" w:sz="0" w:space="0" w:color="auto"/>
            <w:right w:val="none" w:sz="0" w:space="0" w:color="auto"/>
          </w:divBdr>
          <w:divsChild>
            <w:div w:id="125510278">
              <w:marLeft w:val="0"/>
              <w:marRight w:val="0"/>
              <w:marTop w:val="0"/>
              <w:marBottom w:val="0"/>
              <w:divBdr>
                <w:top w:val="none" w:sz="0" w:space="0" w:color="auto"/>
                <w:left w:val="none" w:sz="0" w:space="0" w:color="auto"/>
                <w:bottom w:val="none" w:sz="0" w:space="0" w:color="auto"/>
                <w:right w:val="none" w:sz="0" w:space="0" w:color="auto"/>
              </w:divBdr>
            </w:div>
          </w:divsChild>
        </w:div>
        <w:div w:id="1786269771">
          <w:marLeft w:val="0"/>
          <w:marRight w:val="0"/>
          <w:marTop w:val="0"/>
          <w:marBottom w:val="0"/>
          <w:divBdr>
            <w:top w:val="none" w:sz="0" w:space="0" w:color="auto"/>
            <w:left w:val="none" w:sz="0" w:space="0" w:color="auto"/>
            <w:bottom w:val="none" w:sz="0" w:space="0" w:color="auto"/>
            <w:right w:val="none" w:sz="0" w:space="0" w:color="auto"/>
          </w:divBdr>
        </w:div>
        <w:div w:id="1439720069">
          <w:marLeft w:val="0"/>
          <w:marRight w:val="0"/>
          <w:marTop w:val="0"/>
          <w:marBottom w:val="0"/>
          <w:divBdr>
            <w:top w:val="none" w:sz="0" w:space="0" w:color="auto"/>
            <w:left w:val="none" w:sz="0" w:space="0" w:color="auto"/>
            <w:bottom w:val="none" w:sz="0" w:space="0" w:color="auto"/>
            <w:right w:val="none" w:sz="0" w:space="0" w:color="auto"/>
          </w:divBdr>
          <w:divsChild>
            <w:div w:id="5257676">
              <w:marLeft w:val="0"/>
              <w:marRight w:val="0"/>
              <w:marTop w:val="0"/>
              <w:marBottom w:val="0"/>
              <w:divBdr>
                <w:top w:val="none" w:sz="0" w:space="0" w:color="auto"/>
                <w:left w:val="none" w:sz="0" w:space="0" w:color="auto"/>
                <w:bottom w:val="none" w:sz="0" w:space="0" w:color="auto"/>
                <w:right w:val="none" w:sz="0" w:space="0" w:color="auto"/>
              </w:divBdr>
            </w:div>
          </w:divsChild>
        </w:div>
        <w:div w:id="1005206678">
          <w:marLeft w:val="0"/>
          <w:marRight w:val="0"/>
          <w:marTop w:val="0"/>
          <w:marBottom w:val="0"/>
          <w:divBdr>
            <w:top w:val="none" w:sz="0" w:space="0" w:color="auto"/>
            <w:left w:val="none" w:sz="0" w:space="0" w:color="auto"/>
            <w:bottom w:val="none" w:sz="0" w:space="0" w:color="auto"/>
            <w:right w:val="none" w:sz="0" w:space="0" w:color="auto"/>
          </w:divBdr>
        </w:div>
        <w:div w:id="585504102">
          <w:marLeft w:val="0"/>
          <w:marRight w:val="0"/>
          <w:marTop w:val="0"/>
          <w:marBottom w:val="0"/>
          <w:divBdr>
            <w:top w:val="none" w:sz="0" w:space="0" w:color="auto"/>
            <w:left w:val="none" w:sz="0" w:space="0" w:color="auto"/>
            <w:bottom w:val="none" w:sz="0" w:space="0" w:color="auto"/>
            <w:right w:val="none" w:sz="0" w:space="0" w:color="auto"/>
          </w:divBdr>
          <w:divsChild>
            <w:div w:id="1925919665">
              <w:marLeft w:val="0"/>
              <w:marRight w:val="0"/>
              <w:marTop w:val="0"/>
              <w:marBottom w:val="0"/>
              <w:divBdr>
                <w:top w:val="none" w:sz="0" w:space="0" w:color="auto"/>
                <w:left w:val="none" w:sz="0" w:space="0" w:color="auto"/>
                <w:bottom w:val="none" w:sz="0" w:space="0" w:color="auto"/>
                <w:right w:val="none" w:sz="0" w:space="0" w:color="auto"/>
              </w:divBdr>
            </w:div>
          </w:divsChild>
        </w:div>
        <w:div w:id="1761439943">
          <w:marLeft w:val="0"/>
          <w:marRight w:val="0"/>
          <w:marTop w:val="0"/>
          <w:marBottom w:val="0"/>
          <w:divBdr>
            <w:top w:val="none" w:sz="0" w:space="0" w:color="auto"/>
            <w:left w:val="none" w:sz="0" w:space="0" w:color="auto"/>
            <w:bottom w:val="none" w:sz="0" w:space="0" w:color="auto"/>
            <w:right w:val="none" w:sz="0" w:space="0" w:color="auto"/>
          </w:divBdr>
        </w:div>
        <w:div w:id="376974777">
          <w:marLeft w:val="0"/>
          <w:marRight w:val="0"/>
          <w:marTop w:val="0"/>
          <w:marBottom w:val="0"/>
          <w:divBdr>
            <w:top w:val="none" w:sz="0" w:space="0" w:color="auto"/>
            <w:left w:val="none" w:sz="0" w:space="0" w:color="auto"/>
            <w:bottom w:val="none" w:sz="0" w:space="0" w:color="auto"/>
            <w:right w:val="none" w:sz="0" w:space="0" w:color="auto"/>
          </w:divBdr>
          <w:divsChild>
            <w:div w:id="792015809">
              <w:marLeft w:val="0"/>
              <w:marRight w:val="0"/>
              <w:marTop w:val="0"/>
              <w:marBottom w:val="0"/>
              <w:divBdr>
                <w:top w:val="none" w:sz="0" w:space="0" w:color="auto"/>
                <w:left w:val="none" w:sz="0" w:space="0" w:color="auto"/>
                <w:bottom w:val="none" w:sz="0" w:space="0" w:color="auto"/>
                <w:right w:val="none" w:sz="0" w:space="0" w:color="auto"/>
              </w:divBdr>
            </w:div>
          </w:divsChild>
        </w:div>
        <w:div w:id="1146631671">
          <w:marLeft w:val="0"/>
          <w:marRight w:val="0"/>
          <w:marTop w:val="300"/>
          <w:marBottom w:val="0"/>
          <w:divBdr>
            <w:top w:val="none" w:sz="0" w:space="0" w:color="auto"/>
            <w:left w:val="none" w:sz="0" w:space="0" w:color="auto"/>
            <w:bottom w:val="none" w:sz="0" w:space="0" w:color="auto"/>
            <w:right w:val="none" w:sz="0" w:space="0" w:color="auto"/>
          </w:divBdr>
          <w:divsChild>
            <w:div w:id="14427083">
              <w:marLeft w:val="0"/>
              <w:marRight w:val="0"/>
              <w:marTop w:val="0"/>
              <w:marBottom w:val="0"/>
              <w:divBdr>
                <w:top w:val="none" w:sz="0" w:space="0" w:color="auto"/>
                <w:left w:val="none" w:sz="0" w:space="0" w:color="auto"/>
                <w:bottom w:val="none" w:sz="0" w:space="0" w:color="auto"/>
                <w:right w:val="none" w:sz="0" w:space="0" w:color="auto"/>
              </w:divBdr>
              <w:divsChild>
                <w:div w:id="529882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582061">
          <w:marLeft w:val="0"/>
          <w:marRight w:val="0"/>
          <w:marTop w:val="300"/>
          <w:marBottom w:val="0"/>
          <w:divBdr>
            <w:top w:val="none" w:sz="0" w:space="0" w:color="auto"/>
            <w:left w:val="none" w:sz="0" w:space="0" w:color="auto"/>
            <w:bottom w:val="none" w:sz="0" w:space="0" w:color="auto"/>
            <w:right w:val="none" w:sz="0" w:space="0" w:color="auto"/>
          </w:divBdr>
          <w:divsChild>
            <w:div w:id="460733212">
              <w:marLeft w:val="0"/>
              <w:marRight w:val="0"/>
              <w:marTop w:val="0"/>
              <w:marBottom w:val="0"/>
              <w:divBdr>
                <w:top w:val="none" w:sz="0" w:space="0" w:color="auto"/>
                <w:left w:val="none" w:sz="0" w:space="0" w:color="auto"/>
                <w:bottom w:val="none" w:sz="0" w:space="0" w:color="auto"/>
                <w:right w:val="none" w:sz="0" w:space="0" w:color="auto"/>
              </w:divBdr>
              <w:divsChild>
                <w:div w:id="179517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207486">
          <w:marLeft w:val="0"/>
          <w:marRight w:val="0"/>
          <w:marTop w:val="300"/>
          <w:marBottom w:val="0"/>
          <w:divBdr>
            <w:top w:val="none" w:sz="0" w:space="0" w:color="auto"/>
            <w:left w:val="none" w:sz="0" w:space="0" w:color="auto"/>
            <w:bottom w:val="none" w:sz="0" w:space="0" w:color="auto"/>
            <w:right w:val="none" w:sz="0" w:space="0" w:color="auto"/>
          </w:divBdr>
          <w:divsChild>
            <w:div w:id="61609669">
              <w:marLeft w:val="0"/>
              <w:marRight w:val="0"/>
              <w:marTop w:val="0"/>
              <w:marBottom w:val="0"/>
              <w:divBdr>
                <w:top w:val="none" w:sz="0" w:space="0" w:color="auto"/>
                <w:left w:val="none" w:sz="0" w:space="0" w:color="auto"/>
                <w:bottom w:val="none" w:sz="0" w:space="0" w:color="auto"/>
                <w:right w:val="none" w:sz="0" w:space="0" w:color="auto"/>
              </w:divBdr>
              <w:divsChild>
                <w:div w:id="17068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24300412">
      <w:bodyDiv w:val="1"/>
      <w:marLeft w:val="0"/>
      <w:marRight w:val="0"/>
      <w:marTop w:val="0"/>
      <w:marBottom w:val="0"/>
      <w:divBdr>
        <w:top w:val="none" w:sz="0" w:space="0" w:color="auto"/>
        <w:left w:val="none" w:sz="0" w:space="0" w:color="auto"/>
        <w:bottom w:val="none" w:sz="0" w:space="0" w:color="auto"/>
        <w:right w:val="none" w:sz="0" w:space="0" w:color="auto"/>
      </w:divBdr>
      <w:divsChild>
        <w:div w:id="1768847441">
          <w:marLeft w:val="0"/>
          <w:marRight w:val="0"/>
          <w:marTop w:val="0"/>
          <w:marBottom w:val="0"/>
          <w:divBdr>
            <w:top w:val="none" w:sz="0" w:space="0" w:color="auto"/>
            <w:left w:val="none" w:sz="0" w:space="0" w:color="auto"/>
            <w:bottom w:val="none" w:sz="0" w:space="0" w:color="auto"/>
            <w:right w:val="none" w:sz="0" w:space="0" w:color="auto"/>
          </w:divBdr>
        </w:div>
        <w:div w:id="519398356">
          <w:marLeft w:val="0"/>
          <w:marRight w:val="0"/>
          <w:marTop w:val="0"/>
          <w:marBottom w:val="0"/>
          <w:divBdr>
            <w:top w:val="none" w:sz="0" w:space="0" w:color="auto"/>
            <w:left w:val="none" w:sz="0" w:space="0" w:color="auto"/>
            <w:bottom w:val="none" w:sz="0" w:space="0" w:color="auto"/>
            <w:right w:val="none" w:sz="0" w:space="0" w:color="auto"/>
          </w:divBdr>
          <w:divsChild>
            <w:div w:id="1871335117">
              <w:marLeft w:val="0"/>
              <w:marRight w:val="0"/>
              <w:marTop w:val="0"/>
              <w:marBottom w:val="0"/>
              <w:divBdr>
                <w:top w:val="none" w:sz="0" w:space="0" w:color="auto"/>
                <w:left w:val="none" w:sz="0" w:space="0" w:color="auto"/>
                <w:bottom w:val="none" w:sz="0" w:space="0" w:color="auto"/>
                <w:right w:val="none" w:sz="0" w:space="0" w:color="auto"/>
              </w:divBdr>
            </w:div>
          </w:divsChild>
        </w:div>
        <w:div w:id="1757239741">
          <w:marLeft w:val="0"/>
          <w:marRight w:val="0"/>
          <w:marTop w:val="0"/>
          <w:marBottom w:val="0"/>
          <w:divBdr>
            <w:top w:val="none" w:sz="0" w:space="0" w:color="auto"/>
            <w:left w:val="none" w:sz="0" w:space="0" w:color="auto"/>
            <w:bottom w:val="none" w:sz="0" w:space="0" w:color="auto"/>
            <w:right w:val="none" w:sz="0" w:space="0" w:color="auto"/>
          </w:divBdr>
        </w:div>
        <w:div w:id="2004238613">
          <w:marLeft w:val="0"/>
          <w:marRight w:val="0"/>
          <w:marTop w:val="0"/>
          <w:marBottom w:val="0"/>
          <w:divBdr>
            <w:top w:val="none" w:sz="0" w:space="0" w:color="auto"/>
            <w:left w:val="none" w:sz="0" w:space="0" w:color="auto"/>
            <w:bottom w:val="none" w:sz="0" w:space="0" w:color="auto"/>
            <w:right w:val="none" w:sz="0" w:space="0" w:color="auto"/>
          </w:divBdr>
          <w:divsChild>
            <w:div w:id="1337423336">
              <w:marLeft w:val="0"/>
              <w:marRight w:val="0"/>
              <w:marTop w:val="0"/>
              <w:marBottom w:val="0"/>
              <w:divBdr>
                <w:top w:val="none" w:sz="0" w:space="0" w:color="auto"/>
                <w:left w:val="none" w:sz="0" w:space="0" w:color="auto"/>
                <w:bottom w:val="none" w:sz="0" w:space="0" w:color="auto"/>
                <w:right w:val="none" w:sz="0" w:space="0" w:color="auto"/>
              </w:divBdr>
            </w:div>
          </w:divsChild>
        </w:div>
        <w:div w:id="1274365443">
          <w:marLeft w:val="0"/>
          <w:marRight w:val="0"/>
          <w:marTop w:val="0"/>
          <w:marBottom w:val="0"/>
          <w:divBdr>
            <w:top w:val="none" w:sz="0" w:space="0" w:color="auto"/>
            <w:left w:val="none" w:sz="0" w:space="0" w:color="auto"/>
            <w:bottom w:val="none" w:sz="0" w:space="0" w:color="auto"/>
            <w:right w:val="none" w:sz="0" w:space="0" w:color="auto"/>
          </w:divBdr>
        </w:div>
        <w:div w:id="1096437457">
          <w:marLeft w:val="0"/>
          <w:marRight w:val="0"/>
          <w:marTop w:val="0"/>
          <w:marBottom w:val="0"/>
          <w:divBdr>
            <w:top w:val="none" w:sz="0" w:space="0" w:color="auto"/>
            <w:left w:val="none" w:sz="0" w:space="0" w:color="auto"/>
            <w:bottom w:val="none" w:sz="0" w:space="0" w:color="auto"/>
            <w:right w:val="none" w:sz="0" w:space="0" w:color="auto"/>
          </w:divBdr>
          <w:divsChild>
            <w:div w:id="141851852">
              <w:marLeft w:val="0"/>
              <w:marRight w:val="0"/>
              <w:marTop w:val="0"/>
              <w:marBottom w:val="0"/>
              <w:divBdr>
                <w:top w:val="none" w:sz="0" w:space="0" w:color="auto"/>
                <w:left w:val="none" w:sz="0" w:space="0" w:color="auto"/>
                <w:bottom w:val="none" w:sz="0" w:space="0" w:color="auto"/>
                <w:right w:val="none" w:sz="0" w:space="0" w:color="auto"/>
              </w:divBdr>
            </w:div>
          </w:divsChild>
        </w:div>
        <w:div w:id="980811900">
          <w:marLeft w:val="0"/>
          <w:marRight w:val="0"/>
          <w:marTop w:val="0"/>
          <w:marBottom w:val="0"/>
          <w:divBdr>
            <w:top w:val="none" w:sz="0" w:space="0" w:color="auto"/>
            <w:left w:val="none" w:sz="0" w:space="0" w:color="auto"/>
            <w:bottom w:val="none" w:sz="0" w:space="0" w:color="auto"/>
            <w:right w:val="none" w:sz="0" w:space="0" w:color="auto"/>
          </w:divBdr>
        </w:div>
        <w:div w:id="210919965">
          <w:marLeft w:val="0"/>
          <w:marRight w:val="0"/>
          <w:marTop w:val="0"/>
          <w:marBottom w:val="0"/>
          <w:divBdr>
            <w:top w:val="none" w:sz="0" w:space="0" w:color="auto"/>
            <w:left w:val="none" w:sz="0" w:space="0" w:color="auto"/>
            <w:bottom w:val="none" w:sz="0" w:space="0" w:color="auto"/>
            <w:right w:val="none" w:sz="0" w:space="0" w:color="auto"/>
          </w:divBdr>
          <w:divsChild>
            <w:div w:id="493255912">
              <w:marLeft w:val="0"/>
              <w:marRight w:val="0"/>
              <w:marTop w:val="0"/>
              <w:marBottom w:val="0"/>
              <w:divBdr>
                <w:top w:val="none" w:sz="0" w:space="0" w:color="auto"/>
                <w:left w:val="none" w:sz="0" w:space="0" w:color="auto"/>
                <w:bottom w:val="none" w:sz="0" w:space="0" w:color="auto"/>
                <w:right w:val="none" w:sz="0" w:space="0" w:color="auto"/>
              </w:divBdr>
            </w:div>
          </w:divsChild>
        </w:div>
        <w:div w:id="456610319">
          <w:marLeft w:val="0"/>
          <w:marRight w:val="0"/>
          <w:marTop w:val="0"/>
          <w:marBottom w:val="0"/>
          <w:divBdr>
            <w:top w:val="none" w:sz="0" w:space="0" w:color="auto"/>
            <w:left w:val="none" w:sz="0" w:space="0" w:color="auto"/>
            <w:bottom w:val="none" w:sz="0" w:space="0" w:color="auto"/>
            <w:right w:val="none" w:sz="0" w:space="0" w:color="auto"/>
          </w:divBdr>
        </w:div>
        <w:div w:id="1821652551">
          <w:marLeft w:val="0"/>
          <w:marRight w:val="0"/>
          <w:marTop w:val="0"/>
          <w:marBottom w:val="0"/>
          <w:divBdr>
            <w:top w:val="none" w:sz="0" w:space="0" w:color="auto"/>
            <w:left w:val="none" w:sz="0" w:space="0" w:color="auto"/>
            <w:bottom w:val="none" w:sz="0" w:space="0" w:color="auto"/>
            <w:right w:val="none" w:sz="0" w:space="0" w:color="auto"/>
          </w:divBdr>
          <w:divsChild>
            <w:div w:id="837188963">
              <w:marLeft w:val="0"/>
              <w:marRight w:val="0"/>
              <w:marTop w:val="0"/>
              <w:marBottom w:val="0"/>
              <w:divBdr>
                <w:top w:val="none" w:sz="0" w:space="0" w:color="auto"/>
                <w:left w:val="none" w:sz="0" w:space="0" w:color="auto"/>
                <w:bottom w:val="none" w:sz="0" w:space="0" w:color="auto"/>
                <w:right w:val="none" w:sz="0" w:space="0" w:color="auto"/>
              </w:divBdr>
            </w:div>
          </w:divsChild>
        </w:div>
        <w:div w:id="1289164463">
          <w:marLeft w:val="0"/>
          <w:marRight w:val="0"/>
          <w:marTop w:val="0"/>
          <w:marBottom w:val="0"/>
          <w:divBdr>
            <w:top w:val="none" w:sz="0" w:space="0" w:color="auto"/>
            <w:left w:val="none" w:sz="0" w:space="0" w:color="auto"/>
            <w:bottom w:val="none" w:sz="0" w:space="0" w:color="auto"/>
            <w:right w:val="none" w:sz="0" w:space="0" w:color="auto"/>
          </w:divBdr>
        </w:div>
        <w:div w:id="712580704">
          <w:marLeft w:val="0"/>
          <w:marRight w:val="0"/>
          <w:marTop w:val="0"/>
          <w:marBottom w:val="0"/>
          <w:divBdr>
            <w:top w:val="none" w:sz="0" w:space="0" w:color="auto"/>
            <w:left w:val="none" w:sz="0" w:space="0" w:color="auto"/>
            <w:bottom w:val="none" w:sz="0" w:space="0" w:color="auto"/>
            <w:right w:val="none" w:sz="0" w:space="0" w:color="auto"/>
          </w:divBdr>
          <w:divsChild>
            <w:div w:id="1378041141">
              <w:marLeft w:val="0"/>
              <w:marRight w:val="0"/>
              <w:marTop w:val="0"/>
              <w:marBottom w:val="0"/>
              <w:divBdr>
                <w:top w:val="none" w:sz="0" w:space="0" w:color="auto"/>
                <w:left w:val="none" w:sz="0" w:space="0" w:color="auto"/>
                <w:bottom w:val="none" w:sz="0" w:space="0" w:color="auto"/>
                <w:right w:val="none" w:sz="0" w:space="0" w:color="auto"/>
              </w:divBdr>
            </w:div>
          </w:divsChild>
        </w:div>
        <w:div w:id="1442608192">
          <w:marLeft w:val="0"/>
          <w:marRight w:val="0"/>
          <w:marTop w:val="0"/>
          <w:marBottom w:val="0"/>
          <w:divBdr>
            <w:top w:val="none" w:sz="0" w:space="0" w:color="auto"/>
            <w:left w:val="none" w:sz="0" w:space="0" w:color="auto"/>
            <w:bottom w:val="none" w:sz="0" w:space="0" w:color="auto"/>
            <w:right w:val="none" w:sz="0" w:space="0" w:color="auto"/>
          </w:divBdr>
        </w:div>
        <w:div w:id="1988700941">
          <w:marLeft w:val="0"/>
          <w:marRight w:val="0"/>
          <w:marTop w:val="0"/>
          <w:marBottom w:val="0"/>
          <w:divBdr>
            <w:top w:val="none" w:sz="0" w:space="0" w:color="auto"/>
            <w:left w:val="none" w:sz="0" w:space="0" w:color="auto"/>
            <w:bottom w:val="none" w:sz="0" w:space="0" w:color="auto"/>
            <w:right w:val="none" w:sz="0" w:space="0" w:color="auto"/>
          </w:divBdr>
          <w:divsChild>
            <w:div w:id="1654599396">
              <w:marLeft w:val="0"/>
              <w:marRight w:val="0"/>
              <w:marTop w:val="0"/>
              <w:marBottom w:val="0"/>
              <w:divBdr>
                <w:top w:val="none" w:sz="0" w:space="0" w:color="auto"/>
                <w:left w:val="none" w:sz="0" w:space="0" w:color="auto"/>
                <w:bottom w:val="none" w:sz="0" w:space="0" w:color="auto"/>
                <w:right w:val="none" w:sz="0" w:space="0" w:color="auto"/>
              </w:divBdr>
            </w:div>
          </w:divsChild>
        </w:div>
        <w:div w:id="1425493901">
          <w:marLeft w:val="0"/>
          <w:marRight w:val="0"/>
          <w:marTop w:val="300"/>
          <w:marBottom w:val="0"/>
          <w:divBdr>
            <w:top w:val="none" w:sz="0" w:space="0" w:color="auto"/>
            <w:left w:val="none" w:sz="0" w:space="0" w:color="auto"/>
            <w:bottom w:val="none" w:sz="0" w:space="0" w:color="auto"/>
            <w:right w:val="none" w:sz="0" w:space="0" w:color="auto"/>
          </w:divBdr>
          <w:divsChild>
            <w:div w:id="1595895898">
              <w:marLeft w:val="0"/>
              <w:marRight w:val="0"/>
              <w:marTop w:val="0"/>
              <w:marBottom w:val="0"/>
              <w:divBdr>
                <w:top w:val="none" w:sz="0" w:space="0" w:color="auto"/>
                <w:left w:val="none" w:sz="0" w:space="0" w:color="auto"/>
                <w:bottom w:val="none" w:sz="0" w:space="0" w:color="auto"/>
                <w:right w:val="none" w:sz="0" w:space="0" w:color="auto"/>
              </w:divBdr>
              <w:divsChild>
                <w:div w:id="58996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948066">
          <w:marLeft w:val="0"/>
          <w:marRight w:val="0"/>
          <w:marTop w:val="300"/>
          <w:marBottom w:val="0"/>
          <w:divBdr>
            <w:top w:val="none" w:sz="0" w:space="0" w:color="auto"/>
            <w:left w:val="none" w:sz="0" w:space="0" w:color="auto"/>
            <w:bottom w:val="none" w:sz="0" w:space="0" w:color="auto"/>
            <w:right w:val="none" w:sz="0" w:space="0" w:color="auto"/>
          </w:divBdr>
          <w:divsChild>
            <w:div w:id="1079669611">
              <w:marLeft w:val="0"/>
              <w:marRight w:val="0"/>
              <w:marTop w:val="0"/>
              <w:marBottom w:val="0"/>
              <w:divBdr>
                <w:top w:val="none" w:sz="0" w:space="0" w:color="auto"/>
                <w:left w:val="none" w:sz="0" w:space="0" w:color="auto"/>
                <w:bottom w:val="none" w:sz="0" w:space="0" w:color="auto"/>
                <w:right w:val="none" w:sz="0" w:space="0" w:color="auto"/>
              </w:divBdr>
              <w:divsChild>
                <w:div w:id="1757903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27914">
          <w:marLeft w:val="0"/>
          <w:marRight w:val="0"/>
          <w:marTop w:val="300"/>
          <w:marBottom w:val="0"/>
          <w:divBdr>
            <w:top w:val="none" w:sz="0" w:space="0" w:color="auto"/>
            <w:left w:val="none" w:sz="0" w:space="0" w:color="auto"/>
            <w:bottom w:val="none" w:sz="0" w:space="0" w:color="auto"/>
            <w:right w:val="none" w:sz="0" w:space="0" w:color="auto"/>
          </w:divBdr>
          <w:divsChild>
            <w:div w:id="70272771">
              <w:marLeft w:val="0"/>
              <w:marRight w:val="0"/>
              <w:marTop w:val="0"/>
              <w:marBottom w:val="0"/>
              <w:divBdr>
                <w:top w:val="none" w:sz="0" w:space="0" w:color="auto"/>
                <w:left w:val="none" w:sz="0" w:space="0" w:color="auto"/>
                <w:bottom w:val="none" w:sz="0" w:space="0" w:color="auto"/>
                <w:right w:val="none" w:sz="0" w:space="0" w:color="auto"/>
              </w:divBdr>
              <w:divsChild>
                <w:div w:id="171253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301761">
          <w:marLeft w:val="0"/>
          <w:marRight w:val="0"/>
          <w:marTop w:val="300"/>
          <w:marBottom w:val="0"/>
          <w:divBdr>
            <w:top w:val="none" w:sz="0" w:space="0" w:color="auto"/>
            <w:left w:val="none" w:sz="0" w:space="0" w:color="auto"/>
            <w:bottom w:val="none" w:sz="0" w:space="0" w:color="auto"/>
            <w:right w:val="none" w:sz="0" w:space="0" w:color="auto"/>
          </w:divBdr>
          <w:divsChild>
            <w:div w:id="527717930">
              <w:marLeft w:val="0"/>
              <w:marRight w:val="0"/>
              <w:marTop w:val="0"/>
              <w:marBottom w:val="0"/>
              <w:divBdr>
                <w:top w:val="none" w:sz="0" w:space="0" w:color="auto"/>
                <w:left w:val="none" w:sz="0" w:space="0" w:color="auto"/>
                <w:bottom w:val="none" w:sz="0" w:space="0" w:color="auto"/>
                <w:right w:val="none" w:sz="0" w:space="0" w:color="auto"/>
              </w:divBdr>
              <w:divsChild>
                <w:div w:id="2053266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574228">
      <w:bodyDiv w:val="1"/>
      <w:marLeft w:val="0"/>
      <w:marRight w:val="0"/>
      <w:marTop w:val="0"/>
      <w:marBottom w:val="0"/>
      <w:divBdr>
        <w:top w:val="none" w:sz="0" w:space="0" w:color="auto"/>
        <w:left w:val="none" w:sz="0" w:space="0" w:color="auto"/>
        <w:bottom w:val="none" w:sz="0" w:space="0" w:color="auto"/>
        <w:right w:val="none" w:sz="0" w:space="0" w:color="auto"/>
      </w:divBdr>
      <w:divsChild>
        <w:div w:id="913588834">
          <w:marLeft w:val="0"/>
          <w:marRight w:val="0"/>
          <w:marTop w:val="0"/>
          <w:marBottom w:val="0"/>
          <w:divBdr>
            <w:top w:val="none" w:sz="0" w:space="0" w:color="auto"/>
            <w:left w:val="none" w:sz="0" w:space="0" w:color="auto"/>
            <w:bottom w:val="none" w:sz="0" w:space="0" w:color="auto"/>
            <w:right w:val="none" w:sz="0" w:space="0" w:color="auto"/>
          </w:divBdr>
        </w:div>
        <w:div w:id="1198086801">
          <w:marLeft w:val="0"/>
          <w:marRight w:val="0"/>
          <w:marTop w:val="0"/>
          <w:marBottom w:val="0"/>
          <w:divBdr>
            <w:top w:val="none" w:sz="0" w:space="0" w:color="auto"/>
            <w:left w:val="none" w:sz="0" w:space="0" w:color="auto"/>
            <w:bottom w:val="none" w:sz="0" w:space="0" w:color="auto"/>
            <w:right w:val="none" w:sz="0" w:space="0" w:color="auto"/>
          </w:divBdr>
          <w:divsChild>
            <w:div w:id="1219053368">
              <w:marLeft w:val="0"/>
              <w:marRight w:val="0"/>
              <w:marTop w:val="0"/>
              <w:marBottom w:val="0"/>
              <w:divBdr>
                <w:top w:val="none" w:sz="0" w:space="0" w:color="auto"/>
                <w:left w:val="none" w:sz="0" w:space="0" w:color="auto"/>
                <w:bottom w:val="none" w:sz="0" w:space="0" w:color="auto"/>
                <w:right w:val="none" w:sz="0" w:space="0" w:color="auto"/>
              </w:divBdr>
            </w:div>
          </w:divsChild>
        </w:div>
        <w:div w:id="40904654">
          <w:marLeft w:val="0"/>
          <w:marRight w:val="0"/>
          <w:marTop w:val="0"/>
          <w:marBottom w:val="0"/>
          <w:divBdr>
            <w:top w:val="none" w:sz="0" w:space="0" w:color="auto"/>
            <w:left w:val="none" w:sz="0" w:space="0" w:color="auto"/>
            <w:bottom w:val="none" w:sz="0" w:space="0" w:color="auto"/>
            <w:right w:val="none" w:sz="0" w:space="0" w:color="auto"/>
          </w:divBdr>
        </w:div>
        <w:div w:id="1010526780">
          <w:marLeft w:val="0"/>
          <w:marRight w:val="0"/>
          <w:marTop w:val="0"/>
          <w:marBottom w:val="0"/>
          <w:divBdr>
            <w:top w:val="none" w:sz="0" w:space="0" w:color="auto"/>
            <w:left w:val="none" w:sz="0" w:space="0" w:color="auto"/>
            <w:bottom w:val="none" w:sz="0" w:space="0" w:color="auto"/>
            <w:right w:val="none" w:sz="0" w:space="0" w:color="auto"/>
          </w:divBdr>
          <w:divsChild>
            <w:div w:id="639844695">
              <w:marLeft w:val="0"/>
              <w:marRight w:val="0"/>
              <w:marTop w:val="0"/>
              <w:marBottom w:val="0"/>
              <w:divBdr>
                <w:top w:val="none" w:sz="0" w:space="0" w:color="auto"/>
                <w:left w:val="none" w:sz="0" w:space="0" w:color="auto"/>
                <w:bottom w:val="none" w:sz="0" w:space="0" w:color="auto"/>
                <w:right w:val="none" w:sz="0" w:space="0" w:color="auto"/>
              </w:divBdr>
            </w:div>
          </w:divsChild>
        </w:div>
        <w:div w:id="805659477">
          <w:marLeft w:val="0"/>
          <w:marRight w:val="0"/>
          <w:marTop w:val="0"/>
          <w:marBottom w:val="0"/>
          <w:divBdr>
            <w:top w:val="none" w:sz="0" w:space="0" w:color="auto"/>
            <w:left w:val="none" w:sz="0" w:space="0" w:color="auto"/>
            <w:bottom w:val="none" w:sz="0" w:space="0" w:color="auto"/>
            <w:right w:val="none" w:sz="0" w:space="0" w:color="auto"/>
          </w:divBdr>
        </w:div>
        <w:div w:id="1393043826">
          <w:marLeft w:val="0"/>
          <w:marRight w:val="0"/>
          <w:marTop w:val="0"/>
          <w:marBottom w:val="0"/>
          <w:divBdr>
            <w:top w:val="none" w:sz="0" w:space="0" w:color="auto"/>
            <w:left w:val="none" w:sz="0" w:space="0" w:color="auto"/>
            <w:bottom w:val="none" w:sz="0" w:space="0" w:color="auto"/>
            <w:right w:val="none" w:sz="0" w:space="0" w:color="auto"/>
          </w:divBdr>
          <w:divsChild>
            <w:div w:id="1238975455">
              <w:marLeft w:val="0"/>
              <w:marRight w:val="0"/>
              <w:marTop w:val="0"/>
              <w:marBottom w:val="0"/>
              <w:divBdr>
                <w:top w:val="none" w:sz="0" w:space="0" w:color="auto"/>
                <w:left w:val="none" w:sz="0" w:space="0" w:color="auto"/>
                <w:bottom w:val="none" w:sz="0" w:space="0" w:color="auto"/>
                <w:right w:val="none" w:sz="0" w:space="0" w:color="auto"/>
              </w:divBdr>
            </w:div>
          </w:divsChild>
        </w:div>
        <w:div w:id="2093970702">
          <w:marLeft w:val="0"/>
          <w:marRight w:val="0"/>
          <w:marTop w:val="0"/>
          <w:marBottom w:val="0"/>
          <w:divBdr>
            <w:top w:val="none" w:sz="0" w:space="0" w:color="auto"/>
            <w:left w:val="none" w:sz="0" w:space="0" w:color="auto"/>
            <w:bottom w:val="none" w:sz="0" w:space="0" w:color="auto"/>
            <w:right w:val="none" w:sz="0" w:space="0" w:color="auto"/>
          </w:divBdr>
        </w:div>
        <w:div w:id="1502349943">
          <w:marLeft w:val="0"/>
          <w:marRight w:val="0"/>
          <w:marTop w:val="0"/>
          <w:marBottom w:val="0"/>
          <w:divBdr>
            <w:top w:val="none" w:sz="0" w:space="0" w:color="auto"/>
            <w:left w:val="none" w:sz="0" w:space="0" w:color="auto"/>
            <w:bottom w:val="none" w:sz="0" w:space="0" w:color="auto"/>
            <w:right w:val="none" w:sz="0" w:space="0" w:color="auto"/>
          </w:divBdr>
          <w:divsChild>
            <w:div w:id="1097214654">
              <w:marLeft w:val="0"/>
              <w:marRight w:val="0"/>
              <w:marTop w:val="0"/>
              <w:marBottom w:val="0"/>
              <w:divBdr>
                <w:top w:val="none" w:sz="0" w:space="0" w:color="auto"/>
                <w:left w:val="none" w:sz="0" w:space="0" w:color="auto"/>
                <w:bottom w:val="none" w:sz="0" w:space="0" w:color="auto"/>
                <w:right w:val="none" w:sz="0" w:space="0" w:color="auto"/>
              </w:divBdr>
            </w:div>
          </w:divsChild>
        </w:div>
        <w:div w:id="1912538137">
          <w:marLeft w:val="0"/>
          <w:marRight w:val="0"/>
          <w:marTop w:val="0"/>
          <w:marBottom w:val="0"/>
          <w:divBdr>
            <w:top w:val="none" w:sz="0" w:space="0" w:color="auto"/>
            <w:left w:val="none" w:sz="0" w:space="0" w:color="auto"/>
            <w:bottom w:val="none" w:sz="0" w:space="0" w:color="auto"/>
            <w:right w:val="none" w:sz="0" w:space="0" w:color="auto"/>
          </w:divBdr>
        </w:div>
        <w:div w:id="1592539980">
          <w:marLeft w:val="0"/>
          <w:marRight w:val="0"/>
          <w:marTop w:val="0"/>
          <w:marBottom w:val="0"/>
          <w:divBdr>
            <w:top w:val="none" w:sz="0" w:space="0" w:color="auto"/>
            <w:left w:val="none" w:sz="0" w:space="0" w:color="auto"/>
            <w:bottom w:val="none" w:sz="0" w:space="0" w:color="auto"/>
            <w:right w:val="none" w:sz="0" w:space="0" w:color="auto"/>
          </w:divBdr>
          <w:divsChild>
            <w:div w:id="928584688">
              <w:marLeft w:val="0"/>
              <w:marRight w:val="0"/>
              <w:marTop w:val="0"/>
              <w:marBottom w:val="0"/>
              <w:divBdr>
                <w:top w:val="none" w:sz="0" w:space="0" w:color="auto"/>
                <w:left w:val="none" w:sz="0" w:space="0" w:color="auto"/>
                <w:bottom w:val="none" w:sz="0" w:space="0" w:color="auto"/>
                <w:right w:val="none" w:sz="0" w:space="0" w:color="auto"/>
              </w:divBdr>
            </w:div>
          </w:divsChild>
        </w:div>
        <w:div w:id="1750031811">
          <w:marLeft w:val="0"/>
          <w:marRight w:val="0"/>
          <w:marTop w:val="0"/>
          <w:marBottom w:val="0"/>
          <w:divBdr>
            <w:top w:val="none" w:sz="0" w:space="0" w:color="auto"/>
            <w:left w:val="none" w:sz="0" w:space="0" w:color="auto"/>
            <w:bottom w:val="none" w:sz="0" w:space="0" w:color="auto"/>
            <w:right w:val="none" w:sz="0" w:space="0" w:color="auto"/>
          </w:divBdr>
        </w:div>
        <w:div w:id="167445610">
          <w:marLeft w:val="0"/>
          <w:marRight w:val="0"/>
          <w:marTop w:val="0"/>
          <w:marBottom w:val="0"/>
          <w:divBdr>
            <w:top w:val="none" w:sz="0" w:space="0" w:color="auto"/>
            <w:left w:val="none" w:sz="0" w:space="0" w:color="auto"/>
            <w:bottom w:val="none" w:sz="0" w:space="0" w:color="auto"/>
            <w:right w:val="none" w:sz="0" w:space="0" w:color="auto"/>
          </w:divBdr>
          <w:divsChild>
            <w:div w:id="392197899">
              <w:marLeft w:val="0"/>
              <w:marRight w:val="0"/>
              <w:marTop w:val="0"/>
              <w:marBottom w:val="0"/>
              <w:divBdr>
                <w:top w:val="none" w:sz="0" w:space="0" w:color="auto"/>
                <w:left w:val="none" w:sz="0" w:space="0" w:color="auto"/>
                <w:bottom w:val="none" w:sz="0" w:space="0" w:color="auto"/>
                <w:right w:val="none" w:sz="0" w:space="0" w:color="auto"/>
              </w:divBdr>
            </w:div>
          </w:divsChild>
        </w:div>
        <w:div w:id="1528567171">
          <w:marLeft w:val="0"/>
          <w:marRight w:val="0"/>
          <w:marTop w:val="0"/>
          <w:marBottom w:val="0"/>
          <w:divBdr>
            <w:top w:val="none" w:sz="0" w:space="0" w:color="auto"/>
            <w:left w:val="none" w:sz="0" w:space="0" w:color="auto"/>
            <w:bottom w:val="none" w:sz="0" w:space="0" w:color="auto"/>
            <w:right w:val="none" w:sz="0" w:space="0" w:color="auto"/>
          </w:divBdr>
        </w:div>
        <w:div w:id="1232429179">
          <w:marLeft w:val="0"/>
          <w:marRight w:val="0"/>
          <w:marTop w:val="0"/>
          <w:marBottom w:val="0"/>
          <w:divBdr>
            <w:top w:val="none" w:sz="0" w:space="0" w:color="auto"/>
            <w:left w:val="none" w:sz="0" w:space="0" w:color="auto"/>
            <w:bottom w:val="none" w:sz="0" w:space="0" w:color="auto"/>
            <w:right w:val="none" w:sz="0" w:space="0" w:color="auto"/>
          </w:divBdr>
          <w:divsChild>
            <w:div w:id="1059741157">
              <w:marLeft w:val="0"/>
              <w:marRight w:val="0"/>
              <w:marTop w:val="0"/>
              <w:marBottom w:val="0"/>
              <w:divBdr>
                <w:top w:val="none" w:sz="0" w:space="0" w:color="auto"/>
                <w:left w:val="none" w:sz="0" w:space="0" w:color="auto"/>
                <w:bottom w:val="none" w:sz="0" w:space="0" w:color="auto"/>
                <w:right w:val="none" w:sz="0" w:space="0" w:color="auto"/>
              </w:divBdr>
            </w:div>
          </w:divsChild>
        </w:div>
        <w:div w:id="618999459">
          <w:marLeft w:val="0"/>
          <w:marRight w:val="0"/>
          <w:marTop w:val="300"/>
          <w:marBottom w:val="0"/>
          <w:divBdr>
            <w:top w:val="none" w:sz="0" w:space="0" w:color="auto"/>
            <w:left w:val="none" w:sz="0" w:space="0" w:color="auto"/>
            <w:bottom w:val="none" w:sz="0" w:space="0" w:color="auto"/>
            <w:right w:val="none" w:sz="0" w:space="0" w:color="auto"/>
          </w:divBdr>
          <w:divsChild>
            <w:div w:id="1866364617">
              <w:marLeft w:val="0"/>
              <w:marRight w:val="0"/>
              <w:marTop w:val="0"/>
              <w:marBottom w:val="0"/>
              <w:divBdr>
                <w:top w:val="none" w:sz="0" w:space="0" w:color="auto"/>
                <w:left w:val="none" w:sz="0" w:space="0" w:color="auto"/>
                <w:bottom w:val="none" w:sz="0" w:space="0" w:color="auto"/>
                <w:right w:val="none" w:sz="0" w:space="0" w:color="auto"/>
              </w:divBdr>
              <w:divsChild>
                <w:div w:id="20608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61010">
          <w:marLeft w:val="0"/>
          <w:marRight w:val="0"/>
          <w:marTop w:val="300"/>
          <w:marBottom w:val="0"/>
          <w:divBdr>
            <w:top w:val="none" w:sz="0" w:space="0" w:color="auto"/>
            <w:left w:val="none" w:sz="0" w:space="0" w:color="auto"/>
            <w:bottom w:val="none" w:sz="0" w:space="0" w:color="auto"/>
            <w:right w:val="none" w:sz="0" w:space="0" w:color="auto"/>
          </w:divBdr>
          <w:divsChild>
            <w:div w:id="1427270213">
              <w:marLeft w:val="0"/>
              <w:marRight w:val="0"/>
              <w:marTop w:val="0"/>
              <w:marBottom w:val="0"/>
              <w:divBdr>
                <w:top w:val="none" w:sz="0" w:space="0" w:color="auto"/>
                <w:left w:val="none" w:sz="0" w:space="0" w:color="auto"/>
                <w:bottom w:val="none" w:sz="0" w:space="0" w:color="auto"/>
                <w:right w:val="none" w:sz="0" w:space="0" w:color="auto"/>
              </w:divBdr>
              <w:divsChild>
                <w:div w:id="77640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48601">
          <w:marLeft w:val="0"/>
          <w:marRight w:val="0"/>
          <w:marTop w:val="300"/>
          <w:marBottom w:val="0"/>
          <w:divBdr>
            <w:top w:val="none" w:sz="0" w:space="0" w:color="auto"/>
            <w:left w:val="none" w:sz="0" w:space="0" w:color="auto"/>
            <w:bottom w:val="none" w:sz="0" w:space="0" w:color="auto"/>
            <w:right w:val="none" w:sz="0" w:space="0" w:color="auto"/>
          </w:divBdr>
          <w:divsChild>
            <w:div w:id="1402093194">
              <w:marLeft w:val="0"/>
              <w:marRight w:val="0"/>
              <w:marTop w:val="0"/>
              <w:marBottom w:val="0"/>
              <w:divBdr>
                <w:top w:val="none" w:sz="0" w:space="0" w:color="auto"/>
                <w:left w:val="none" w:sz="0" w:space="0" w:color="auto"/>
                <w:bottom w:val="none" w:sz="0" w:space="0" w:color="auto"/>
                <w:right w:val="none" w:sz="0" w:space="0" w:color="auto"/>
              </w:divBdr>
              <w:divsChild>
                <w:div w:id="55123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4935">
          <w:marLeft w:val="0"/>
          <w:marRight w:val="0"/>
          <w:marTop w:val="300"/>
          <w:marBottom w:val="0"/>
          <w:divBdr>
            <w:top w:val="none" w:sz="0" w:space="0" w:color="auto"/>
            <w:left w:val="none" w:sz="0" w:space="0" w:color="auto"/>
            <w:bottom w:val="none" w:sz="0" w:space="0" w:color="auto"/>
            <w:right w:val="none" w:sz="0" w:space="0" w:color="auto"/>
          </w:divBdr>
          <w:divsChild>
            <w:div w:id="1094209152">
              <w:marLeft w:val="0"/>
              <w:marRight w:val="0"/>
              <w:marTop w:val="0"/>
              <w:marBottom w:val="0"/>
              <w:divBdr>
                <w:top w:val="none" w:sz="0" w:space="0" w:color="auto"/>
                <w:left w:val="none" w:sz="0" w:space="0" w:color="auto"/>
                <w:bottom w:val="none" w:sz="0" w:space="0" w:color="auto"/>
                <w:right w:val="none" w:sz="0" w:space="0" w:color="auto"/>
              </w:divBdr>
              <w:divsChild>
                <w:div w:id="49735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4654">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68485">
      <w:bodyDiv w:val="1"/>
      <w:marLeft w:val="0"/>
      <w:marRight w:val="0"/>
      <w:marTop w:val="0"/>
      <w:marBottom w:val="0"/>
      <w:divBdr>
        <w:top w:val="none" w:sz="0" w:space="0" w:color="auto"/>
        <w:left w:val="none" w:sz="0" w:space="0" w:color="auto"/>
        <w:bottom w:val="none" w:sz="0" w:space="0" w:color="auto"/>
        <w:right w:val="none" w:sz="0" w:space="0" w:color="auto"/>
      </w:divBdr>
      <w:divsChild>
        <w:div w:id="1408113464">
          <w:marLeft w:val="0"/>
          <w:marRight w:val="0"/>
          <w:marTop w:val="0"/>
          <w:marBottom w:val="0"/>
          <w:divBdr>
            <w:top w:val="none" w:sz="0" w:space="0" w:color="auto"/>
            <w:left w:val="none" w:sz="0" w:space="0" w:color="auto"/>
            <w:bottom w:val="none" w:sz="0" w:space="0" w:color="auto"/>
            <w:right w:val="none" w:sz="0" w:space="0" w:color="auto"/>
          </w:divBdr>
        </w:div>
        <w:div w:id="1477601516">
          <w:marLeft w:val="0"/>
          <w:marRight w:val="0"/>
          <w:marTop w:val="0"/>
          <w:marBottom w:val="0"/>
          <w:divBdr>
            <w:top w:val="none" w:sz="0" w:space="0" w:color="auto"/>
            <w:left w:val="none" w:sz="0" w:space="0" w:color="auto"/>
            <w:bottom w:val="none" w:sz="0" w:space="0" w:color="auto"/>
            <w:right w:val="none" w:sz="0" w:space="0" w:color="auto"/>
          </w:divBdr>
          <w:divsChild>
            <w:div w:id="1195458260">
              <w:marLeft w:val="0"/>
              <w:marRight w:val="0"/>
              <w:marTop w:val="0"/>
              <w:marBottom w:val="0"/>
              <w:divBdr>
                <w:top w:val="none" w:sz="0" w:space="0" w:color="auto"/>
                <w:left w:val="none" w:sz="0" w:space="0" w:color="auto"/>
                <w:bottom w:val="none" w:sz="0" w:space="0" w:color="auto"/>
                <w:right w:val="none" w:sz="0" w:space="0" w:color="auto"/>
              </w:divBdr>
            </w:div>
          </w:divsChild>
        </w:div>
        <w:div w:id="1176649207">
          <w:marLeft w:val="0"/>
          <w:marRight w:val="0"/>
          <w:marTop w:val="0"/>
          <w:marBottom w:val="0"/>
          <w:divBdr>
            <w:top w:val="none" w:sz="0" w:space="0" w:color="auto"/>
            <w:left w:val="none" w:sz="0" w:space="0" w:color="auto"/>
            <w:bottom w:val="none" w:sz="0" w:space="0" w:color="auto"/>
            <w:right w:val="none" w:sz="0" w:space="0" w:color="auto"/>
          </w:divBdr>
        </w:div>
        <w:div w:id="1311786796">
          <w:marLeft w:val="0"/>
          <w:marRight w:val="0"/>
          <w:marTop w:val="0"/>
          <w:marBottom w:val="0"/>
          <w:divBdr>
            <w:top w:val="none" w:sz="0" w:space="0" w:color="auto"/>
            <w:left w:val="none" w:sz="0" w:space="0" w:color="auto"/>
            <w:bottom w:val="none" w:sz="0" w:space="0" w:color="auto"/>
            <w:right w:val="none" w:sz="0" w:space="0" w:color="auto"/>
          </w:divBdr>
          <w:divsChild>
            <w:div w:id="1246258392">
              <w:marLeft w:val="0"/>
              <w:marRight w:val="0"/>
              <w:marTop w:val="0"/>
              <w:marBottom w:val="0"/>
              <w:divBdr>
                <w:top w:val="none" w:sz="0" w:space="0" w:color="auto"/>
                <w:left w:val="none" w:sz="0" w:space="0" w:color="auto"/>
                <w:bottom w:val="none" w:sz="0" w:space="0" w:color="auto"/>
                <w:right w:val="none" w:sz="0" w:space="0" w:color="auto"/>
              </w:divBdr>
            </w:div>
          </w:divsChild>
        </w:div>
        <w:div w:id="2077312955">
          <w:marLeft w:val="0"/>
          <w:marRight w:val="0"/>
          <w:marTop w:val="0"/>
          <w:marBottom w:val="0"/>
          <w:divBdr>
            <w:top w:val="none" w:sz="0" w:space="0" w:color="auto"/>
            <w:left w:val="none" w:sz="0" w:space="0" w:color="auto"/>
            <w:bottom w:val="none" w:sz="0" w:space="0" w:color="auto"/>
            <w:right w:val="none" w:sz="0" w:space="0" w:color="auto"/>
          </w:divBdr>
        </w:div>
        <w:div w:id="562445670">
          <w:marLeft w:val="0"/>
          <w:marRight w:val="0"/>
          <w:marTop w:val="0"/>
          <w:marBottom w:val="0"/>
          <w:divBdr>
            <w:top w:val="none" w:sz="0" w:space="0" w:color="auto"/>
            <w:left w:val="none" w:sz="0" w:space="0" w:color="auto"/>
            <w:bottom w:val="none" w:sz="0" w:space="0" w:color="auto"/>
            <w:right w:val="none" w:sz="0" w:space="0" w:color="auto"/>
          </w:divBdr>
          <w:divsChild>
            <w:div w:id="1737431042">
              <w:marLeft w:val="0"/>
              <w:marRight w:val="0"/>
              <w:marTop w:val="0"/>
              <w:marBottom w:val="0"/>
              <w:divBdr>
                <w:top w:val="none" w:sz="0" w:space="0" w:color="auto"/>
                <w:left w:val="none" w:sz="0" w:space="0" w:color="auto"/>
                <w:bottom w:val="none" w:sz="0" w:space="0" w:color="auto"/>
                <w:right w:val="none" w:sz="0" w:space="0" w:color="auto"/>
              </w:divBdr>
            </w:div>
          </w:divsChild>
        </w:div>
        <w:div w:id="2105416271">
          <w:marLeft w:val="0"/>
          <w:marRight w:val="0"/>
          <w:marTop w:val="0"/>
          <w:marBottom w:val="0"/>
          <w:divBdr>
            <w:top w:val="none" w:sz="0" w:space="0" w:color="auto"/>
            <w:left w:val="none" w:sz="0" w:space="0" w:color="auto"/>
            <w:bottom w:val="none" w:sz="0" w:space="0" w:color="auto"/>
            <w:right w:val="none" w:sz="0" w:space="0" w:color="auto"/>
          </w:divBdr>
        </w:div>
        <w:div w:id="327179350">
          <w:marLeft w:val="0"/>
          <w:marRight w:val="0"/>
          <w:marTop w:val="0"/>
          <w:marBottom w:val="0"/>
          <w:divBdr>
            <w:top w:val="none" w:sz="0" w:space="0" w:color="auto"/>
            <w:left w:val="none" w:sz="0" w:space="0" w:color="auto"/>
            <w:bottom w:val="none" w:sz="0" w:space="0" w:color="auto"/>
            <w:right w:val="none" w:sz="0" w:space="0" w:color="auto"/>
          </w:divBdr>
          <w:divsChild>
            <w:div w:id="1708724469">
              <w:marLeft w:val="0"/>
              <w:marRight w:val="0"/>
              <w:marTop w:val="0"/>
              <w:marBottom w:val="0"/>
              <w:divBdr>
                <w:top w:val="none" w:sz="0" w:space="0" w:color="auto"/>
                <w:left w:val="none" w:sz="0" w:space="0" w:color="auto"/>
                <w:bottom w:val="none" w:sz="0" w:space="0" w:color="auto"/>
                <w:right w:val="none" w:sz="0" w:space="0" w:color="auto"/>
              </w:divBdr>
            </w:div>
          </w:divsChild>
        </w:div>
        <w:div w:id="1912889357">
          <w:marLeft w:val="0"/>
          <w:marRight w:val="0"/>
          <w:marTop w:val="0"/>
          <w:marBottom w:val="0"/>
          <w:divBdr>
            <w:top w:val="none" w:sz="0" w:space="0" w:color="auto"/>
            <w:left w:val="none" w:sz="0" w:space="0" w:color="auto"/>
            <w:bottom w:val="none" w:sz="0" w:space="0" w:color="auto"/>
            <w:right w:val="none" w:sz="0" w:space="0" w:color="auto"/>
          </w:divBdr>
        </w:div>
        <w:div w:id="93407360">
          <w:marLeft w:val="0"/>
          <w:marRight w:val="0"/>
          <w:marTop w:val="0"/>
          <w:marBottom w:val="0"/>
          <w:divBdr>
            <w:top w:val="none" w:sz="0" w:space="0" w:color="auto"/>
            <w:left w:val="none" w:sz="0" w:space="0" w:color="auto"/>
            <w:bottom w:val="none" w:sz="0" w:space="0" w:color="auto"/>
            <w:right w:val="none" w:sz="0" w:space="0" w:color="auto"/>
          </w:divBdr>
          <w:divsChild>
            <w:div w:id="93938141">
              <w:marLeft w:val="0"/>
              <w:marRight w:val="0"/>
              <w:marTop w:val="0"/>
              <w:marBottom w:val="0"/>
              <w:divBdr>
                <w:top w:val="none" w:sz="0" w:space="0" w:color="auto"/>
                <w:left w:val="none" w:sz="0" w:space="0" w:color="auto"/>
                <w:bottom w:val="none" w:sz="0" w:space="0" w:color="auto"/>
                <w:right w:val="none" w:sz="0" w:space="0" w:color="auto"/>
              </w:divBdr>
            </w:div>
          </w:divsChild>
        </w:div>
        <w:div w:id="2025745822">
          <w:marLeft w:val="0"/>
          <w:marRight w:val="0"/>
          <w:marTop w:val="0"/>
          <w:marBottom w:val="0"/>
          <w:divBdr>
            <w:top w:val="none" w:sz="0" w:space="0" w:color="auto"/>
            <w:left w:val="none" w:sz="0" w:space="0" w:color="auto"/>
            <w:bottom w:val="none" w:sz="0" w:space="0" w:color="auto"/>
            <w:right w:val="none" w:sz="0" w:space="0" w:color="auto"/>
          </w:divBdr>
        </w:div>
        <w:div w:id="842550103">
          <w:marLeft w:val="0"/>
          <w:marRight w:val="0"/>
          <w:marTop w:val="0"/>
          <w:marBottom w:val="0"/>
          <w:divBdr>
            <w:top w:val="none" w:sz="0" w:space="0" w:color="auto"/>
            <w:left w:val="none" w:sz="0" w:space="0" w:color="auto"/>
            <w:bottom w:val="none" w:sz="0" w:space="0" w:color="auto"/>
            <w:right w:val="none" w:sz="0" w:space="0" w:color="auto"/>
          </w:divBdr>
          <w:divsChild>
            <w:div w:id="2025279018">
              <w:marLeft w:val="0"/>
              <w:marRight w:val="0"/>
              <w:marTop w:val="0"/>
              <w:marBottom w:val="0"/>
              <w:divBdr>
                <w:top w:val="none" w:sz="0" w:space="0" w:color="auto"/>
                <w:left w:val="none" w:sz="0" w:space="0" w:color="auto"/>
                <w:bottom w:val="none" w:sz="0" w:space="0" w:color="auto"/>
                <w:right w:val="none" w:sz="0" w:space="0" w:color="auto"/>
              </w:divBdr>
            </w:div>
          </w:divsChild>
        </w:div>
        <w:div w:id="2046100445">
          <w:marLeft w:val="0"/>
          <w:marRight w:val="0"/>
          <w:marTop w:val="0"/>
          <w:marBottom w:val="0"/>
          <w:divBdr>
            <w:top w:val="none" w:sz="0" w:space="0" w:color="auto"/>
            <w:left w:val="none" w:sz="0" w:space="0" w:color="auto"/>
            <w:bottom w:val="none" w:sz="0" w:space="0" w:color="auto"/>
            <w:right w:val="none" w:sz="0" w:space="0" w:color="auto"/>
          </w:divBdr>
        </w:div>
        <w:div w:id="1254435370">
          <w:marLeft w:val="0"/>
          <w:marRight w:val="0"/>
          <w:marTop w:val="0"/>
          <w:marBottom w:val="0"/>
          <w:divBdr>
            <w:top w:val="none" w:sz="0" w:space="0" w:color="auto"/>
            <w:left w:val="none" w:sz="0" w:space="0" w:color="auto"/>
            <w:bottom w:val="none" w:sz="0" w:space="0" w:color="auto"/>
            <w:right w:val="none" w:sz="0" w:space="0" w:color="auto"/>
          </w:divBdr>
          <w:divsChild>
            <w:div w:id="813527223">
              <w:marLeft w:val="0"/>
              <w:marRight w:val="0"/>
              <w:marTop w:val="0"/>
              <w:marBottom w:val="0"/>
              <w:divBdr>
                <w:top w:val="none" w:sz="0" w:space="0" w:color="auto"/>
                <w:left w:val="none" w:sz="0" w:space="0" w:color="auto"/>
                <w:bottom w:val="none" w:sz="0" w:space="0" w:color="auto"/>
                <w:right w:val="none" w:sz="0" w:space="0" w:color="auto"/>
              </w:divBdr>
            </w:div>
          </w:divsChild>
        </w:div>
        <w:div w:id="203182730">
          <w:marLeft w:val="0"/>
          <w:marRight w:val="0"/>
          <w:marTop w:val="300"/>
          <w:marBottom w:val="0"/>
          <w:divBdr>
            <w:top w:val="none" w:sz="0" w:space="0" w:color="auto"/>
            <w:left w:val="none" w:sz="0" w:space="0" w:color="auto"/>
            <w:bottom w:val="none" w:sz="0" w:space="0" w:color="auto"/>
            <w:right w:val="none" w:sz="0" w:space="0" w:color="auto"/>
          </w:divBdr>
          <w:divsChild>
            <w:div w:id="1636980659">
              <w:marLeft w:val="0"/>
              <w:marRight w:val="0"/>
              <w:marTop w:val="0"/>
              <w:marBottom w:val="0"/>
              <w:divBdr>
                <w:top w:val="none" w:sz="0" w:space="0" w:color="auto"/>
                <w:left w:val="none" w:sz="0" w:space="0" w:color="auto"/>
                <w:bottom w:val="none" w:sz="0" w:space="0" w:color="auto"/>
                <w:right w:val="none" w:sz="0" w:space="0" w:color="auto"/>
              </w:divBdr>
              <w:divsChild>
                <w:div w:id="55204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124611">
          <w:marLeft w:val="0"/>
          <w:marRight w:val="0"/>
          <w:marTop w:val="300"/>
          <w:marBottom w:val="0"/>
          <w:divBdr>
            <w:top w:val="none" w:sz="0" w:space="0" w:color="auto"/>
            <w:left w:val="none" w:sz="0" w:space="0" w:color="auto"/>
            <w:bottom w:val="none" w:sz="0" w:space="0" w:color="auto"/>
            <w:right w:val="none" w:sz="0" w:space="0" w:color="auto"/>
          </w:divBdr>
          <w:divsChild>
            <w:div w:id="445007379">
              <w:marLeft w:val="0"/>
              <w:marRight w:val="0"/>
              <w:marTop w:val="0"/>
              <w:marBottom w:val="0"/>
              <w:divBdr>
                <w:top w:val="none" w:sz="0" w:space="0" w:color="auto"/>
                <w:left w:val="none" w:sz="0" w:space="0" w:color="auto"/>
                <w:bottom w:val="none" w:sz="0" w:space="0" w:color="auto"/>
                <w:right w:val="none" w:sz="0" w:space="0" w:color="auto"/>
              </w:divBdr>
              <w:divsChild>
                <w:div w:id="647830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913">
          <w:marLeft w:val="0"/>
          <w:marRight w:val="0"/>
          <w:marTop w:val="300"/>
          <w:marBottom w:val="0"/>
          <w:divBdr>
            <w:top w:val="none" w:sz="0" w:space="0" w:color="auto"/>
            <w:left w:val="none" w:sz="0" w:space="0" w:color="auto"/>
            <w:bottom w:val="none" w:sz="0" w:space="0" w:color="auto"/>
            <w:right w:val="none" w:sz="0" w:space="0" w:color="auto"/>
          </w:divBdr>
          <w:divsChild>
            <w:div w:id="1900630750">
              <w:marLeft w:val="0"/>
              <w:marRight w:val="0"/>
              <w:marTop w:val="0"/>
              <w:marBottom w:val="0"/>
              <w:divBdr>
                <w:top w:val="none" w:sz="0" w:space="0" w:color="auto"/>
                <w:left w:val="none" w:sz="0" w:space="0" w:color="auto"/>
                <w:bottom w:val="none" w:sz="0" w:space="0" w:color="auto"/>
                <w:right w:val="none" w:sz="0" w:space="0" w:color="auto"/>
              </w:divBdr>
              <w:divsChild>
                <w:div w:id="89261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704389">
          <w:marLeft w:val="0"/>
          <w:marRight w:val="0"/>
          <w:marTop w:val="300"/>
          <w:marBottom w:val="0"/>
          <w:divBdr>
            <w:top w:val="none" w:sz="0" w:space="0" w:color="auto"/>
            <w:left w:val="none" w:sz="0" w:space="0" w:color="auto"/>
            <w:bottom w:val="none" w:sz="0" w:space="0" w:color="auto"/>
            <w:right w:val="none" w:sz="0" w:space="0" w:color="auto"/>
          </w:divBdr>
          <w:divsChild>
            <w:div w:id="50735583">
              <w:marLeft w:val="0"/>
              <w:marRight w:val="0"/>
              <w:marTop w:val="0"/>
              <w:marBottom w:val="0"/>
              <w:divBdr>
                <w:top w:val="none" w:sz="0" w:space="0" w:color="auto"/>
                <w:left w:val="none" w:sz="0" w:space="0" w:color="auto"/>
                <w:bottom w:val="none" w:sz="0" w:space="0" w:color="auto"/>
                <w:right w:val="none" w:sz="0" w:space="0" w:color="auto"/>
              </w:divBdr>
              <w:divsChild>
                <w:div w:id="9379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6998814">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586849">
      <w:bodyDiv w:val="1"/>
      <w:marLeft w:val="0"/>
      <w:marRight w:val="0"/>
      <w:marTop w:val="0"/>
      <w:marBottom w:val="0"/>
      <w:divBdr>
        <w:top w:val="none" w:sz="0" w:space="0" w:color="auto"/>
        <w:left w:val="none" w:sz="0" w:space="0" w:color="auto"/>
        <w:bottom w:val="none" w:sz="0" w:space="0" w:color="auto"/>
        <w:right w:val="none" w:sz="0" w:space="0" w:color="auto"/>
      </w:divBdr>
    </w:div>
    <w:div w:id="490411880">
      <w:bodyDiv w:val="1"/>
      <w:marLeft w:val="0"/>
      <w:marRight w:val="0"/>
      <w:marTop w:val="0"/>
      <w:marBottom w:val="0"/>
      <w:divBdr>
        <w:top w:val="none" w:sz="0" w:space="0" w:color="auto"/>
        <w:left w:val="none" w:sz="0" w:space="0" w:color="auto"/>
        <w:bottom w:val="none" w:sz="0" w:space="0" w:color="auto"/>
        <w:right w:val="none" w:sz="0" w:space="0" w:color="auto"/>
      </w:divBdr>
      <w:divsChild>
        <w:div w:id="1242176430">
          <w:marLeft w:val="0"/>
          <w:marRight w:val="0"/>
          <w:marTop w:val="0"/>
          <w:marBottom w:val="0"/>
          <w:divBdr>
            <w:top w:val="none" w:sz="0" w:space="0" w:color="auto"/>
            <w:left w:val="none" w:sz="0" w:space="0" w:color="auto"/>
            <w:bottom w:val="none" w:sz="0" w:space="0" w:color="auto"/>
            <w:right w:val="none" w:sz="0" w:space="0" w:color="auto"/>
          </w:divBdr>
        </w:div>
        <w:div w:id="1532954857">
          <w:marLeft w:val="0"/>
          <w:marRight w:val="0"/>
          <w:marTop w:val="0"/>
          <w:marBottom w:val="0"/>
          <w:divBdr>
            <w:top w:val="none" w:sz="0" w:space="0" w:color="auto"/>
            <w:left w:val="none" w:sz="0" w:space="0" w:color="auto"/>
            <w:bottom w:val="none" w:sz="0" w:space="0" w:color="auto"/>
            <w:right w:val="none" w:sz="0" w:space="0" w:color="auto"/>
          </w:divBdr>
          <w:divsChild>
            <w:div w:id="2027754987">
              <w:marLeft w:val="0"/>
              <w:marRight w:val="0"/>
              <w:marTop w:val="0"/>
              <w:marBottom w:val="0"/>
              <w:divBdr>
                <w:top w:val="none" w:sz="0" w:space="0" w:color="auto"/>
                <w:left w:val="none" w:sz="0" w:space="0" w:color="auto"/>
                <w:bottom w:val="none" w:sz="0" w:space="0" w:color="auto"/>
                <w:right w:val="none" w:sz="0" w:space="0" w:color="auto"/>
              </w:divBdr>
            </w:div>
          </w:divsChild>
        </w:div>
        <w:div w:id="1853644957">
          <w:marLeft w:val="0"/>
          <w:marRight w:val="0"/>
          <w:marTop w:val="0"/>
          <w:marBottom w:val="0"/>
          <w:divBdr>
            <w:top w:val="none" w:sz="0" w:space="0" w:color="auto"/>
            <w:left w:val="none" w:sz="0" w:space="0" w:color="auto"/>
            <w:bottom w:val="none" w:sz="0" w:space="0" w:color="auto"/>
            <w:right w:val="none" w:sz="0" w:space="0" w:color="auto"/>
          </w:divBdr>
        </w:div>
        <w:div w:id="1872761560">
          <w:marLeft w:val="0"/>
          <w:marRight w:val="0"/>
          <w:marTop w:val="0"/>
          <w:marBottom w:val="0"/>
          <w:divBdr>
            <w:top w:val="none" w:sz="0" w:space="0" w:color="auto"/>
            <w:left w:val="none" w:sz="0" w:space="0" w:color="auto"/>
            <w:bottom w:val="none" w:sz="0" w:space="0" w:color="auto"/>
            <w:right w:val="none" w:sz="0" w:space="0" w:color="auto"/>
          </w:divBdr>
          <w:divsChild>
            <w:div w:id="85926463">
              <w:marLeft w:val="0"/>
              <w:marRight w:val="0"/>
              <w:marTop w:val="0"/>
              <w:marBottom w:val="0"/>
              <w:divBdr>
                <w:top w:val="none" w:sz="0" w:space="0" w:color="auto"/>
                <w:left w:val="none" w:sz="0" w:space="0" w:color="auto"/>
                <w:bottom w:val="none" w:sz="0" w:space="0" w:color="auto"/>
                <w:right w:val="none" w:sz="0" w:space="0" w:color="auto"/>
              </w:divBdr>
            </w:div>
          </w:divsChild>
        </w:div>
        <w:div w:id="1868521024">
          <w:marLeft w:val="0"/>
          <w:marRight w:val="0"/>
          <w:marTop w:val="0"/>
          <w:marBottom w:val="0"/>
          <w:divBdr>
            <w:top w:val="none" w:sz="0" w:space="0" w:color="auto"/>
            <w:left w:val="none" w:sz="0" w:space="0" w:color="auto"/>
            <w:bottom w:val="none" w:sz="0" w:space="0" w:color="auto"/>
            <w:right w:val="none" w:sz="0" w:space="0" w:color="auto"/>
          </w:divBdr>
        </w:div>
        <w:div w:id="2067754806">
          <w:marLeft w:val="0"/>
          <w:marRight w:val="0"/>
          <w:marTop w:val="0"/>
          <w:marBottom w:val="0"/>
          <w:divBdr>
            <w:top w:val="none" w:sz="0" w:space="0" w:color="auto"/>
            <w:left w:val="none" w:sz="0" w:space="0" w:color="auto"/>
            <w:bottom w:val="none" w:sz="0" w:space="0" w:color="auto"/>
            <w:right w:val="none" w:sz="0" w:space="0" w:color="auto"/>
          </w:divBdr>
          <w:divsChild>
            <w:div w:id="1462916969">
              <w:marLeft w:val="0"/>
              <w:marRight w:val="0"/>
              <w:marTop w:val="0"/>
              <w:marBottom w:val="0"/>
              <w:divBdr>
                <w:top w:val="none" w:sz="0" w:space="0" w:color="auto"/>
                <w:left w:val="none" w:sz="0" w:space="0" w:color="auto"/>
                <w:bottom w:val="none" w:sz="0" w:space="0" w:color="auto"/>
                <w:right w:val="none" w:sz="0" w:space="0" w:color="auto"/>
              </w:divBdr>
            </w:div>
          </w:divsChild>
        </w:div>
        <w:div w:id="500463539">
          <w:marLeft w:val="0"/>
          <w:marRight w:val="0"/>
          <w:marTop w:val="0"/>
          <w:marBottom w:val="0"/>
          <w:divBdr>
            <w:top w:val="none" w:sz="0" w:space="0" w:color="auto"/>
            <w:left w:val="none" w:sz="0" w:space="0" w:color="auto"/>
            <w:bottom w:val="none" w:sz="0" w:space="0" w:color="auto"/>
            <w:right w:val="none" w:sz="0" w:space="0" w:color="auto"/>
          </w:divBdr>
        </w:div>
        <w:div w:id="456724227">
          <w:marLeft w:val="0"/>
          <w:marRight w:val="0"/>
          <w:marTop w:val="0"/>
          <w:marBottom w:val="0"/>
          <w:divBdr>
            <w:top w:val="none" w:sz="0" w:space="0" w:color="auto"/>
            <w:left w:val="none" w:sz="0" w:space="0" w:color="auto"/>
            <w:bottom w:val="none" w:sz="0" w:space="0" w:color="auto"/>
            <w:right w:val="none" w:sz="0" w:space="0" w:color="auto"/>
          </w:divBdr>
          <w:divsChild>
            <w:div w:id="1283612656">
              <w:marLeft w:val="0"/>
              <w:marRight w:val="0"/>
              <w:marTop w:val="0"/>
              <w:marBottom w:val="0"/>
              <w:divBdr>
                <w:top w:val="none" w:sz="0" w:space="0" w:color="auto"/>
                <w:left w:val="none" w:sz="0" w:space="0" w:color="auto"/>
                <w:bottom w:val="none" w:sz="0" w:space="0" w:color="auto"/>
                <w:right w:val="none" w:sz="0" w:space="0" w:color="auto"/>
              </w:divBdr>
            </w:div>
          </w:divsChild>
        </w:div>
        <w:div w:id="1736588982">
          <w:marLeft w:val="0"/>
          <w:marRight w:val="0"/>
          <w:marTop w:val="0"/>
          <w:marBottom w:val="0"/>
          <w:divBdr>
            <w:top w:val="none" w:sz="0" w:space="0" w:color="auto"/>
            <w:left w:val="none" w:sz="0" w:space="0" w:color="auto"/>
            <w:bottom w:val="none" w:sz="0" w:space="0" w:color="auto"/>
            <w:right w:val="none" w:sz="0" w:space="0" w:color="auto"/>
          </w:divBdr>
        </w:div>
        <w:div w:id="865754443">
          <w:marLeft w:val="0"/>
          <w:marRight w:val="0"/>
          <w:marTop w:val="0"/>
          <w:marBottom w:val="0"/>
          <w:divBdr>
            <w:top w:val="none" w:sz="0" w:space="0" w:color="auto"/>
            <w:left w:val="none" w:sz="0" w:space="0" w:color="auto"/>
            <w:bottom w:val="none" w:sz="0" w:space="0" w:color="auto"/>
            <w:right w:val="none" w:sz="0" w:space="0" w:color="auto"/>
          </w:divBdr>
          <w:divsChild>
            <w:div w:id="1541091599">
              <w:marLeft w:val="0"/>
              <w:marRight w:val="0"/>
              <w:marTop w:val="0"/>
              <w:marBottom w:val="0"/>
              <w:divBdr>
                <w:top w:val="none" w:sz="0" w:space="0" w:color="auto"/>
                <w:left w:val="none" w:sz="0" w:space="0" w:color="auto"/>
                <w:bottom w:val="none" w:sz="0" w:space="0" w:color="auto"/>
                <w:right w:val="none" w:sz="0" w:space="0" w:color="auto"/>
              </w:divBdr>
            </w:div>
          </w:divsChild>
        </w:div>
        <w:div w:id="614211846">
          <w:marLeft w:val="0"/>
          <w:marRight w:val="0"/>
          <w:marTop w:val="0"/>
          <w:marBottom w:val="0"/>
          <w:divBdr>
            <w:top w:val="none" w:sz="0" w:space="0" w:color="auto"/>
            <w:left w:val="none" w:sz="0" w:space="0" w:color="auto"/>
            <w:bottom w:val="none" w:sz="0" w:space="0" w:color="auto"/>
            <w:right w:val="none" w:sz="0" w:space="0" w:color="auto"/>
          </w:divBdr>
        </w:div>
        <w:div w:id="1134449727">
          <w:marLeft w:val="0"/>
          <w:marRight w:val="0"/>
          <w:marTop w:val="0"/>
          <w:marBottom w:val="0"/>
          <w:divBdr>
            <w:top w:val="none" w:sz="0" w:space="0" w:color="auto"/>
            <w:left w:val="none" w:sz="0" w:space="0" w:color="auto"/>
            <w:bottom w:val="none" w:sz="0" w:space="0" w:color="auto"/>
            <w:right w:val="none" w:sz="0" w:space="0" w:color="auto"/>
          </w:divBdr>
          <w:divsChild>
            <w:div w:id="1677228529">
              <w:marLeft w:val="0"/>
              <w:marRight w:val="0"/>
              <w:marTop w:val="0"/>
              <w:marBottom w:val="0"/>
              <w:divBdr>
                <w:top w:val="none" w:sz="0" w:space="0" w:color="auto"/>
                <w:left w:val="none" w:sz="0" w:space="0" w:color="auto"/>
                <w:bottom w:val="none" w:sz="0" w:space="0" w:color="auto"/>
                <w:right w:val="none" w:sz="0" w:space="0" w:color="auto"/>
              </w:divBdr>
            </w:div>
          </w:divsChild>
        </w:div>
        <w:div w:id="365758844">
          <w:marLeft w:val="0"/>
          <w:marRight w:val="0"/>
          <w:marTop w:val="0"/>
          <w:marBottom w:val="0"/>
          <w:divBdr>
            <w:top w:val="none" w:sz="0" w:space="0" w:color="auto"/>
            <w:left w:val="none" w:sz="0" w:space="0" w:color="auto"/>
            <w:bottom w:val="none" w:sz="0" w:space="0" w:color="auto"/>
            <w:right w:val="none" w:sz="0" w:space="0" w:color="auto"/>
          </w:divBdr>
        </w:div>
        <w:div w:id="136457214">
          <w:marLeft w:val="0"/>
          <w:marRight w:val="0"/>
          <w:marTop w:val="0"/>
          <w:marBottom w:val="0"/>
          <w:divBdr>
            <w:top w:val="none" w:sz="0" w:space="0" w:color="auto"/>
            <w:left w:val="none" w:sz="0" w:space="0" w:color="auto"/>
            <w:bottom w:val="none" w:sz="0" w:space="0" w:color="auto"/>
            <w:right w:val="none" w:sz="0" w:space="0" w:color="auto"/>
          </w:divBdr>
          <w:divsChild>
            <w:div w:id="1530684587">
              <w:marLeft w:val="0"/>
              <w:marRight w:val="0"/>
              <w:marTop w:val="0"/>
              <w:marBottom w:val="0"/>
              <w:divBdr>
                <w:top w:val="none" w:sz="0" w:space="0" w:color="auto"/>
                <w:left w:val="none" w:sz="0" w:space="0" w:color="auto"/>
                <w:bottom w:val="none" w:sz="0" w:space="0" w:color="auto"/>
                <w:right w:val="none" w:sz="0" w:space="0" w:color="auto"/>
              </w:divBdr>
            </w:div>
          </w:divsChild>
        </w:div>
        <w:div w:id="131213793">
          <w:marLeft w:val="0"/>
          <w:marRight w:val="0"/>
          <w:marTop w:val="300"/>
          <w:marBottom w:val="0"/>
          <w:divBdr>
            <w:top w:val="none" w:sz="0" w:space="0" w:color="auto"/>
            <w:left w:val="none" w:sz="0" w:space="0" w:color="auto"/>
            <w:bottom w:val="none" w:sz="0" w:space="0" w:color="auto"/>
            <w:right w:val="none" w:sz="0" w:space="0" w:color="auto"/>
          </w:divBdr>
          <w:divsChild>
            <w:div w:id="1504513689">
              <w:marLeft w:val="0"/>
              <w:marRight w:val="0"/>
              <w:marTop w:val="0"/>
              <w:marBottom w:val="0"/>
              <w:divBdr>
                <w:top w:val="none" w:sz="0" w:space="0" w:color="auto"/>
                <w:left w:val="none" w:sz="0" w:space="0" w:color="auto"/>
                <w:bottom w:val="none" w:sz="0" w:space="0" w:color="auto"/>
                <w:right w:val="none" w:sz="0" w:space="0" w:color="auto"/>
              </w:divBdr>
              <w:divsChild>
                <w:div w:id="123728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49014">
          <w:marLeft w:val="0"/>
          <w:marRight w:val="0"/>
          <w:marTop w:val="300"/>
          <w:marBottom w:val="0"/>
          <w:divBdr>
            <w:top w:val="none" w:sz="0" w:space="0" w:color="auto"/>
            <w:left w:val="none" w:sz="0" w:space="0" w:color="auto"/>
            <w:bottom w:val="none" w:sz="0" w:space="0" w:color="auto"/>
            <w:right w:val="none" w:sz="0" w:space="0" w:color="auto"/>
          </w:divBdr>
          <w:divsChild>
            <w:div w:id="1294210603">
              <w:marLeft w:val="0"/>
              <w:marRight w:val="0"/>
              <w:marTop w:val="0"/>
              <w:marBottom w:val="0"/>
              <w:divBdr>
                <w:top w:val="none" w:sz="0" w:space="0" w:color="auto"/>
                <w:left w:val="none" w:sz="0" w:space="0" w:color="auto"/>
                <w:bottom w:val="none" w:sz="0" w:space="0" w:color="auto"/>
                <w:right w:val="none" w:sz="0" w:space="0" w:color="auto"/>
              </w:divBdr>
              <w:divsChild>
                <w:div w:id="9561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2492">
          <w:marLeft w:val="0"/>
          <w:marRight w:val="0"/>
          <w:marTop w:val="300"/>
          <w:marBottom w:val="0"/>
          <w:divBdr>
            <w:top w:val="none" w:sz="0" w:space="0" w:color="auto"/>
            <w:left w:val="none" w:sz="0" w:space="0" w:color="auto"/>
            <w:bottom w:val="none" w:sz="0" w:space="0" w:color="auto"/>
            <w:right w:val="none" w:sz="0" w:space="0" w:color="auto"/>
          </w:divBdr>
          <w:divsChild>
            <w:div w:id="259067481">
              <w:marLeft w:val="0"/>
              <w:marRight w:val="0"/>
              <w:marTop w:val="0"/>
              <w:marBottom w:val="0"/>
              <w:divBdr>
                <w:top w:val="none" w:sz="0" w:space="0" w:color="auto"/>
                <w:left w:val="none" w:sz="0" w:space="0" w:color="auto"/>
                <w:bottom w:val="none" w:sz="0" w:space="0" w:color="auto"/>
                <w:right w:val="none" w:sz="0" w:space="0" w:color="auto"/>
              </w:divBdr>
              <w:divsChild>
                <w:div w:id="8458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356577">
          <w:marLeft w:val="0"/>
          <w:marRight w:val="0"/>
          <w:marTop w:val="300"/>
          <w:marBottom w:val="0"/>
          <w:divBdr>
            <w:top w:val="none" w:sz="0" w:space="0" w:color="auto"/>
            <w:left w:val="none" w:sz="0" w:space="0" w:color="auto"/>
            <w:bottom w:val="none" w:sz="0" w:space="0" w:color="auto"/>
            <w:right w:val="none" w:sz="0" w:space="0" w:color="auto"/>
          </w:divBdr>
          <w:divsChild>
            <w:div w:id="671220299">
              <w:marLeft w:val="0"/>
              <w:marRight w:val="0"/>
              <w:marTop w:val="0"/>
              <w:marBottom w:val="0"/>
              <w:divBdr>
                <w:top w:val="none" w:sz="0" w:space="0" w:color="auto"/>
                <w:left w:val="none" w:sz="0" w:space="0" w:color="auto"/>
                <w:bottom w:val="none" w:sz="0" w:space="0" w:color="auto"/>
                <w:right w:val="none" w:sz="0" w:space="0" w:color="auto"/>
              </w:divBdr>
              <w:divsChild>
                <w:div w:id="154332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1821">
      <w:bodyDiv w:val="1"/>
      <w:marLeft w:val="0"/>
      <w:marRight w:val="0"/>
      <w:marTop w:val="0"/>
      <w:marBottom w:val="0"/>
      <w:divBdr>
        <w:top w:val="none" w:sz="0" w:space="0" w:color="auto"/>
        <w:left w:val="none" w:sz="0" w:space="0" w:color="auto"/>
        <w:bottom w:val="none" w:sz="0" w:space="0" w:color="auto"/>
        <w:right w:val="none" w:sz="0" w:space="0" w:color="auto"/>
      </w:divBdr>
      <w:divsChild>
        <w:div w:id="152451202">
          <w:marLeft w:val="0"/>
          <w:marRight w:val="0"/>
          <w:marTop w:val="0"/>
          <w:marBottom w:val="0"/>
          <w:divBdr>
            <w:top w:val="none" w:sz="0" w:space="0" w:color="auto"/>
            <w:left w:val="none" w:sz="0" w:space="0" w:color="auto"/>
            <w:bottom w:val="none" w:sz="0" w:space="0" w:color="auto"/>
            <w:right w:val="none" w:sz="0" w:space="0" w:color="auto"/>
          </w:divBdr>
        </w:div>
        <w:div w:id="209147536">
          <w:marLeft w:val="0"/>
          <w:marRight w:val="0"/>
          <w:marTop w:val="0"/>
          <w:marBottom w:val="0"/>
          <w:divBdr>
            <w:top w:val="none" w:sz="0" w:space="0" w:color="auto"/>
            <w:left w:val="none" w:sz="0" w:space="0" w:color="auto"/>
            <w:bottom w:val="none" w:sz="0" w:space="0" w:color="auto"/>
            <w:right w:val="none" w:sz="0" w:space="0" w:color="auto"/>
          </w:divBdr>
          <w:divsChild>
            <w:div w:id="1773554410">
              <w:marLeft w:val="0"/>
              <w:marRight w:val="0"/>
              <w:marTop w:val="0"/>
              <w:marBottom w:val="0"/>
              <w:divBdr>
                <w:top w:val="none" w:sz="0" w:space="0" w:color="auto"/>
                <w:left w:val="none" w:sz="0" w:space="0" w:color="auto"/>
                <w:bottom w:val="none" w:sz="0" w:space="0" w:color="auto"/>
                <w:right w:val="none" w:sz="0" w:space="0" w:color="auto"/>
              </w:divBdr>
            </w:div>
          </w:divsChild>
        </w:div>
        <w:div w:id="1742364154">
          <w:marLeft w:val="0"/>
          <w:marRight w:val="0"/>
          <w:marTop w:val="0"/>
          <w:marBottom w:val="0"/>
          <w:divBdr>
            <w:top w:val="none" w:sz="0" w:space="0" w:color="auto"/>
            <w:left w:val="none" w:sz="0" w:space="0" w:color="auto"/>
            <w:bottom w:val="none" w:sz="0" w:space="0" w:color="auto"/>
            <w:right w:val="none" w:sz="0" w:space="0" w:color="auto"/>
          </w:divBdr>
        </w:div>
        <w:div w:id="1696878566">
          <w:marLeft w:val="0"/>
          <w:marRight w:val="0"/>
          <w:marTop w:val="0"/>
          <w:marBottom w:val="0"/>
          <w:divBdr>
            <w:top w:val="none" w:sz="0" w:space="0" w:color="auto"/>
            <w:left w:val="none" w:sz="0" w:space="0" w:color="auto"/>
            <w:bottom w:val="none" w:sz="0" w:space="0" w:color="auto"/>
            <w:right w:val="none" w:sz="0" w:space="0" w:color="auto"/>
          </w:divBdr>
          <w:divsChild>
            <w:div w:id="1672374068">
              <w:marLeft w:val="0"/>
              <w:marRight w:val="0"/>
              <w:marTop w:val="0"/>
              <w:marBottom w:val="0"/>
              <w:divBdr>
                <w:top w:val="none" w:sz="0" w:space="0" w:color="auto"/>
                <w:left w:val="none" w:sz="0" w:space="0" w:color="auto"/>
                <w:bottom w:val="none" w:sz="0" w:space="0" w:color="auto"/>
                <w:right w:val="none" w:sz="0" w:space="0" w:color="auto"/>
              </w:divBdr>
            </w:div>
          </w:divsChild>
        </w:div>
        <w:div w:id="1075585815">
          <w:marLeft w:val="0"/>
          <w:marRight w:val="0"/>
          <w:marTop w:val="0"/>
          <w:marBottom w:val="0"/>
          <w:divBdr>
            <w:top w:val="none" w:sz="0" w:space="0" w:color="auto"/>
            <w:left w:val="none" w:sz="0" w:space="0" w:color="auto"/>
            <w:bottom w:val="none" w:sz="0" w:space="0" w:color="auto"/>
            <w:right w:val="none" w:sz="0" w:space="0" w:color="auto"/>
          </w:divBdr>
        </w:div>
        <w:div w:id="12197632">
          <w:marLeft w:val="0"/>
          <w:marRight w:val="0"/>
          <w:marTop w:val="0"/>
          <w:marBottom w:val="0"/>
          <w:divBdr>
            <w:top w:val="none" w:sz="0" w:space="0" w:color="auto"/>
            <w:left w:val="none" w:sz="0" w:space="0" w:color="auto"/>
            <w:bottom w:val="none" w:sz="0" w:space="0" w:color="auto"/>
            <w:right w:val="none" w:sz="0" w:space="0" w:color="auto"/>
          </w:divBdr>
          <w:divsChild>
            <w:div w:id="893085006">
              <w:marLeft w:val="0"/>
              <w:marRight w:val="0"/>
              <w:marTop w:val="0"/>
              <w:marBottom w:val="0"/>
              <w:divBdr>
                <w:top w:val="none" w:sz="0" w:space="0" w:color="auto"/>
                <w:left w:val="none" w:sz="0" w:space="0" w:color="auto"/>
                <w:bottom w:val="none" w:sz="0" w:space="0" w:color="auto"/>
                <w:right w:val="none" w:sz="0" w:space="0" w:color="auto"/>
              </w:divBdr>
            </w:div>
          </w:divsChild>
        </w:div>
        <w:div w:id="1188758607">
          <w:marLeft w:val="0"/>
          <w:marRight w:val="0"/>
          <w:marTop w:val="0"/>
          <w:marBottom w:val="0"/>
          <w:divBdr>
            <w:top w:val="none" w:sz="0" w:space="0" w:color="auto"/>
            <w:left w:val="none" w:sz="0" w:space="0" w:color="auto"/>
            <w:bottom w:val="none" w:sz="0" w:space="0" w:color="auto"/>
            <w:right w:val="none" w:sz="0" w:space="0" w:color="auto"/>
          </w:divBdr>
        </w:div>
        <w:div w:id="1547906765">
          <w:marLeft w:val="0"/>
          <w:marRight w:val="0"/>
          <w:marTop w:val="0"/>
          <w:marBottom w:val="0"/>
          <w:divBdr>
            <w:top w:val="none" w:sz="0" w:space="0" w:color="auto"/>
            <w:left w:val="none" w:sz="0" w:space="0" w:color="auto"/>
            <w:bottom w:val="none" w:sz="0" w:space="0" w:color="auto"/>
            <w:right w:val="none" w:sz="0" w:space="0" w:color="auto"/>
          </w:divBdr>
          <w:divsChild>
            <w:div w:id="1380087345">
              <w:marLeft w:val="0"/>
              <w:marRight w:val="0"/>
              <w:marTop w:val="0"/>
              <w:marBottom w:val="0"/>
              <w:divBdr>
                <w:top w:val="none" w:sz="0" w:space="0" w:color="auto"/>
                <w:left w:val="none" w:sz="0" w:space="0" w:color="auto"/>
                <w:bottom w:val="none" w:sz="0" w:space="0" w:color="auto"/>
                <w:right w:val="none" w:sz="0" w:space="0" w:color="auto"/>
              </w:divBdr>
            </w:div>
          </w:divsChild>
        </w:div>
        <w:div w:id="1925996226">
          <w:marLeft w:val="0"/>
          <w:marRight w:val="0"/>
          <w:marTop w:val="0"/>
          <w:marBottom w:val="0"/>
          <w:divBdr>
            <w:top w:val="none" w:sz="0" w:space="0" w:color="auto"/>
            <w:left w:val="none" w:sz="0" w:space="0" w:color="auto"/>
            <w:bottom w:val="none" w:sz="0" w:space="0" w:color="auto"/>
            <w:right w:val="none" w:sz="0" w:space="0" w:color="auto"/>
          </w:divBdr>
        </w:div>
        <w:div w:id="1634021513">
          <w:marLeft w:val="0"/>
          <w:marRight w:val="0"/>
          <w:marTop w:val="0"/>
          <w:marBottom w:val="0"/>
          <w:divBdr>
            <w:top w:val="none" w:sz="0" w:space="0" w:color="auto"/>
            <w:left w:val="none" w:sz="0" w:space="0" w:color="auto"/>
            <w:bottom w:val="none" w:sz="0" w:space="0" w:color="auto"/>
            <w:right w:val="none" w:sz="0" w:space="0" w:color="auto"/>
          </w:divBdr>
          <w:divsChild>
            <w:div w:id="1470368077">
              <w:marLeft w:val="0"/>
              <w:marRight w:val="0"/>
              <w:marTop w:val="0"/>
              <w:marBottom w:val="0"/>
              <w:divBdr>
                <w:top w:val="none" w:sz="0" w:space="0" w:color="auto"/>
                <w:left w:val="none" w:sz="0" w:space="0" w:color="auto"/>
                <w:bottom w:val="none" w:sz="0" w:space="0" w:color="auto"/>
                <w:right w:val="none" w:sz="0" w:space="0" w:color="auto"/>
              </w:divBdr>
            </w:div>
          </w:divsChild>
        </w:div>
        <w:div w:id="422799488">
          <w:marLeft w:val="0"/>
          <w:marRight w:val="0"/>
          <w:marTop w:val="0"/>
          <w:marBottom w:val="0"/>
          <w:divBdr>
            <w:top w:val="none" w:sz="0" w:space="0" w:color="auto"/>
            <w:left w:val="none" w:sz="0" w:space="0" w:color="auto"/>
            <w:bottom w:val="none" w:sz="0" w:space="0" w:color="auto"/>
            <w:right w:val="none" w:sz="0" w:space="0" w:color="auto"/>
          </w:divBdr>
        </w:div>
        <w:div w:id="1615477406">
          <w:marLeft w:val="0"/>
          <w:marRight w:val="0"/>
          <w:marTop w:val="0"/>
          <w:marBottom w:val="0"/>
          <w:divBdr>
            <w:top w:val="none" w:sz="0" w:space="0" w:color="auto"/>
            <w:left w:val="none" w:sz="0" w:space="0" w:color="auto"/>
            <w:bottom w:val="none" w:sz="0" w:space="0" w:color="auto"/>
            <w:right w:val="none" w:sz="0" w:space="0" w:color="auto"/>
          </w:divBdr>
          <w:divsChild>
            <w:div w:id="401410184">
              <w:marLeft w:val="0"/>
              <w:marRight w:val="0"/>
              <w:marTop w:val="0"/>
              <w:marBottom w:val="0"/>
              <w:divBdr>
                <w:top w:val="none" w:sz="0" w:space="0" w:color="auto"/>
                <w:left w:val="none" w:sz="0" w:space="0" w:color="auto"/>
                <w:bottom w:val="none" w:sz="0" w:space="0" w:color="auto"/>
                <w:right w:val="none" w:sz="0" w:space="0" w:color="auto"/>
              </w:divBdr>
            </w:div>
          </w:divsChild>
        </w:div>
        <w:div w:id="1465587675">
          <w:marLeft w:val="0"/>
          <w:marRight w:val="0"/>
          <w:marTop w:val="0"/>
          <w:marBottom w:val="0"/>
          <w:divBdr>
            <w:top w:val="none" w:sz="0" w:space="0" w:color="auto"/>
            <w:left w:val="none" w:sz="0" w:space="0" w:color="auto"/>
            <w:bottom w:val="none" w:sz="0" w:space="0" w:color="auto"/>
            <w:right w:val="none" w:sz="0" w:space="0" w:color="auto"/>
          </w:divBdr>
        </w:div>
        <w:div w:id="695040768">
          <w:marLeft w:val="0"/>
          <w:marRight w:val="0"/>
          <w:marTop w:val="0"/>
          <w:marBottom w:val="0"/>
          <w:divBdr>
            <w:top w:val="none" w:sz="0" w:space="0" w:color="auto"/>
            <w:left w:val="none" w:sz="0" w:space="0" w:color="auto"/>
            <w:bottom w:val="none" w:sz="0" w:space="0" w:color="auto"/>
            <w:right w:val="none" w:sz="0" w:space="0" w:color="auto"/>
          </w:divBdr>
          <w:divsChild>
            <w:div w:id="1219510471">
              <w:marLeft w:val="0"/>
              <w:marRight w:val="0"/>
              <w:marTop w:val="0"/>
              <w:marBottom w:val="0"/>
              <w:divBdr>
                <w:top w:val="none" w:sz="0" w:space="0" w:color="auto"/>
                <w:left w:val="none" w:sz="0" w:space="0" w:color="auto"/>
                <w:bottom w:val="none" w:sz="0" w:space="0" w:color="auto"/>
                <w:right w:val="none" w:sz="0" w:space="0" w:color="auto"/>
              </w:divBdr>
            </w:div>
          </w:divsChild>
        </w:div>
        <w:div w:id="1464152477">
          <w:marLeft w:val="0"/>
          <w:marRight w:val="0"/>
          <w:marTop w:val="300"/>
          <w:marBottom w:val="0"/>
          <w:divBdr>
            <w:top w:val="none" w:sz="0" w:space="0" w:color="auto"/>
            <w:left w:val="none" w:sz="0" w:space="0" w:color="auto"/>
            <w:bottom w:val="none" w:sz="0" w:space="0" w:color="auto"/>
            <w:right w:val="none" w:sz="0" w:space="0" w:color="auto"/>
          </w:divBdr>
          <w:divsChild>
            <w:div w:id="2137065818">
              <w:marLeft w:val="0"/>
              <w:marRight w:val="0"/>
              <w:marTop w:val="0"/>
              <w:marBottom w:val="0"/>
              <w:divBdr>
                <w:top w:val="none" w:sz="0" w:space="0" w:color="auto"/>
                <w:left w:val="none" w:sz="0" w:space="0" w:color="auto"/>
                <w:bottom w:val="none" w:sz="0" w:space="0" w:color="auto"/>
                <w:right w:val="none" w:sz="0" w:space="0" w:color="auto"/>
              </w:divBdr>
              <w:divsChild>
                <w:div w:id="17929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755">
          <w:marLeft w:val="0"/>
          <w:marRight w:val="0"/>
          <w:marTop w:val="300"/>
          <w:marBottom w:val="0"/>
          <w:divBdr>
            <w:top w:val="none" w:sz="0" w:space="0" w:color="auto"/>
            <w:left w:val="none" w:sz="0" w:space="0" w:color="auto"/>
            <w:bottom w:val="none" w:sz="0" w:space="0" w:color="auto"/>
            <w:right w:val="none" w:sz="0" w:space="0" w:color="auto"/>
          </w:divBdr>
          <w:divsChild>
            <w:div w:id="1825127365">
              <w:marLeft w:val="0"/>
              <w:marRight w:val="0"/>
              <w:marTop w:val="0"/>
              <w:marBottom w:val="0"/>
              <w:divBdr>
                <w:top w:val="none" w:sz="0" w:space="0" w:color="auto"/>
                <w:left w:val="none" w:sz="0" w:space="0" w:color="auto"/>
                <w:bottom w:val="none" w:sz="0" w:space="0" w:color="auto"/>
                <w:right w:val="none" w:sz="0" w:space="0" w:color="auto"/>
              </w:divBdr>
              <w:divsChild>
                <w:div w:id="1906333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71781">
          <w:marLeft w:val="0"/>
          <w:marRight w:val="0"/>
          <w:marTop w:val="300"/>
          <w:marBottom w:val="0"/>
          <w:divBdr>
            <w:top w:val="none" w:sz="0" w:space="0" w:color="auto"/>
            <w:left w:val="none" w:sz="0" w:space="0" w:color="auto"/>
            <w:bottom w:val="none" w:sz="0" w:space="0" w:color="auto"/>
            <w:right w:val="none" w:sz="0" w:space="0" w:color="auto"/>
          </w:divBdr>
          <w:divsChild>
            <w:div w:id="2111969132">
              <w:marLeft w:val="0"/>
              <w:marRight w:val="0"/>
              <w:marTop w:val="0"/>
              <w:marBottom w:val="0"/>
              <w:divBdr>
                <w:top w:val="none" w:sz="0" w:space="0" w:color="auto"/>
                <w:left w:val="none" w:sz="0" w:space="0" w:color="auto"/>
                <w:bottom w:val="none" w:sz="0" w:space="0" w:color="auto"/>
                <w:right w:val="none" w:sz="0" w:space="0" w:color="auto"/>
              </w:divBdr>
              <w:divsChild>
                <w:div w:id="2115855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288435">
      <w:bodyDiv w:val="1"/>
      <w:marLeft w:val="0"/>
      <w:marRight w:val="0"/>
      <w:marTop w:val="0"/>
      <w:marBottom w:val="0"/>
      <w:divBdr>
        <w:top w:val="none" w:sz="0" w:space="0" w:color="auto"/>
        <w:left w:val="none" w:sz="0" w:space="0" w:color="auto"/>
        <w:bottom w:val="none" w:sz="0" w:space="0" w:color="auto"/>
        <w:right w:val="none" w:sz="0" w:space="0" w:color="auto"/>
      </w:divBdr>
      <w:divsChild>
        <w:div w:id="1578401214">
          <w:marLeft w:val="0"/>
          <w:marRight w:val="0"/>
          <w:marTop w:val="0"/>
          <w:marBottom w:val="0"/>
          <w:divBdr>
            <w:top w:val="none" w:sz="0" w:space="0" w:color="auto"/>
            <w:left w:val="none" w:sz="0" w:space="0" w:color="auto"/>
            <w:bottom w:val="none" w:sz="0" w:space="0" w:color="auto"/>
            <w:right w:val="none" w:sz="0" w:space="0" w:color="auto"/>
          </w:divBdr>
        </w:div>
        <w:div w:id="353768142">
          <w:marLeft w:val="0"/>
          <w:marRight w:val="0"/>
          <w:marTop w:val="0"/>
          <w:marBottom w:val="0"/>
          <w:divBdr>
            <w:top w:val="none" w:sz="0" w:space="0" w:color="auto"/>
            <w:left w:val="none" w:sz="0" w:space="0" w:color="auto"/>
            <w:bottom w:val="none" w:sz="0" w:space="0" w:color="auto"/>
            <w:right w:val="none" w:sz="0" w:space="0" w:color="auto"/>
          </w:divBdr>
          <w:divsChild>
            <w:div w:id="366107051">
              <w:marLeft w:val="0"/>
              <w:marRight w:val="0"/>
              <w:marTop w:val="0"/>
              <w:marBottom w:val="0"/>
              <w:divBdr>
                <w:top w:val="none" w:sz="0" w:space="0" w:color="auto"/>
                <w:left w:val="none" w:sz="0" w:space="0" w:color="auto"/>
                <w:bottom w:val="none" w:sz="0" w:space="0" w:color="auto"/>
                <w:right w:val="none" w:sz="0" w:space="0" w:color="auto"/>
              </w:divBdr>
            </w:div>
          </w:divsChild>
        </w:div>
        <w:div w:id="34013545">
          <w:marLeft w:val="0"/>
          <w:marRight w:val="0"/>
          <w:marTop w:val="0"/>
          <w:marBottom w:val="0"/>
          <w:divBdr>
            <w:top w:val="none" w:sz="0" w:space="0" w:color="auto"/>
            <w:left w:val="none" w:sz="0" w:space="0" w:color="auto"/>
            <w:bottom w:val="none" w:sz="0" w:space="0" w:color="auto"/>
            <w:right w:val="none" w:sz="0" w:space="0" w:color="auto"/>
          </w:divBdr>
        </w:div>
        <w:div w:id="656687792">
          <w:marLeft w:val="0"/>
          <w:marRight w:val="0"/>
          <w:marTop w:val="0"/>
          <w:marBottom w:val="0"/>
          <w:divBdr>
            <w:top w:val="none" w:sz="0" w:space="0" w:color="auto"/>
            <w:left w:val="none" w:sz="0" w:space="0" w:color="auto"/>
            <w:bottom w:val="none" w:sz="0" w:space="0" w:color="auto"/>
            <w:right w:val="none" w:sz="0" w:space="0" w:color="auto"/>
          </w:divBdr>
          <w:divsChild>
            <w:div w:id="637689056">
              <w:marLeft w:val="0"/>
              <w:marRight w:val="0"/>
              <w:marTop w:val="0"/>
              <w:marBottom w:val="0"/>
              <w:divBdr>
                <w:top w:val="none" w:sz="0" w:space="0" w:color="auto"/>
                <w:left w:val="none" w:sz="0" w:space="0" w:color="auto"/>
                <w:bottom w:val="none" w:sz="0" w:space="0" w:color="auto"/>
                <w:right w:val="none" w:sz="0" w:space="0" w:color="auto"/>
              </w:divBdr>
            </w:div>
          </w:divsChild>
        </w:div>
        <w:div w:id="2029330925">
          <w:marLeft w:val="0"/>
          <w:marRight w:val="0"/>
          <w:marTop w:val="0"/>
          <w:marBottom w:val="0"/>
          <w:divBdr>
            <w:top w:val="none" w:sz="0" w:space="0" w:color="auto"/>
            <w:left w:val="none" w:sz="0" w:space="0" w:color="auto"/>
            <w:bottom w:val="none" w:sz="0" w:space="0" w:color="auto"/>
            <w:right w:val="none" w:sz="0" w:space="0" w:color="auto"/>
          </w:divBdr>
        </w:div>
        <w:div w:id="1073237832">
          <w:marLeft w:val="0"/>
          <w:marRight w:val="0"/>
          <w:marTop w:val="0"/>
          <w:marBottom w:val="0"/>
          <w:divBdr>
            <w:top w:val="none" w:sz="0" w:space="0" w:color="auto"/>
            <w:left w:val="none" w:sz="0" w:space="0" w:color="auto"/>
            <w:bottom w:val="none" w:sz="0" w:space="0" w:color="auto"/>
            <w:right w:val="none" w:sz="0" w:space="0" w:color="auto"/>
          </w:divBdr>
          <w:divsChild>
            <w:div w:id="223180239">
              <w:marLeft w:val="0"/>
              <w:marRight w:val="0"/>
              <w:marTop w:val="0"/>
              <w:marBottom w:val="0"/>
              <w:divBdr>
                <w:top w:val="none" w:sz="0" w:space="0" w:color="auto"/>
                <w:left w:val="none" w:sz="0" w:space="0" w:color="auto"/>
                <w:bottom w:val="none" w:sz="0" w:space="0" w:color="auto"/>
                <w:right w:val="none" w:sz="0" w:space="0" w:color="auto"/>
              </w:divBdr>
            </w:div>
          </w:divsChild>
        </w:div>
        <w:div w:id="486672820">
          <w:marLeft w:val="0"/>
          <w:marRight w:val="0"/>
          <w:marTop w:val="0"/>
          <w:marBottom w:val="0"/>
          <w:divBdr>
            <w:top w:val="none" w:sz="0" w:space="0" w:color="auto"/>
            <w:left w:val="none" w:sz="0" w:space="0" w:color="auto"/>
            <w:bottom w:val="none" w:sz="0" w:space="0" w:color="auto"/>
            <w:right w:val="none" w:sz="0" w:space="0" w:color="auto"/>
          </w:divBdr>
        </w:div>
        <w:div w:id="426075695">
          <w:marLeft w:val="0"/>
          <w:marRight w:val="0"/>
          <w:marTop w:val="0"/>
          <w:marBottom w:val="0"/>
          <w:divBdr>
            <w:top w:val="none" w:sz="0" w:space="0" w:color="auto"/>
            <w:left w:val="none" w:sz="0" w:space="0" w:color="auto"/>
            <w:bottom w:val="none" w:sz="0" w:space="0" w:color="auto"/>
            <w:right w:val="none" w:sz="0" w:space="0" w:color="auto"/>
          </w:divBdr>
          <w:divsChild>
            <w:div w:id="1415738767">
              <w:marLeft w:val="0"/>
              <w:marRight w:val="0"/>
              <w:marTop w:val="0"/>
              <w:marBottom w:val="0"/>
              <w:divBdr>
                <w:top w:val="none" w:sz="0" w:space="0" w:color="auto"/>
                <w:left w:val="none" w:sz="0" w:space="0" w:color="auto"/>
                <w:bottom w:val="none" w:sz="0" w:space="0" w:color="auto"/>
                <w:right w:val="none" w:sz="0" w:space="0" w:color="auto"/>
              </w:divBdr>
            </w:div>
          </w:divsChild>
        </w:div>
        <w:div w:id="1334993625">
          <w:marLeft w:val="0"/>
          <w:marRight w:val="0"/>
          <w:marTop w:val="0"/>
          <w:marBottom w:val="0"/>
          <w:divBdr>
            <w:top w:val="none" w:sz="0" w:space="0" w:color="auto"/>
            <w:left w:val="none" w:sz="0" w:space="0" w:color="auto"/>
            <w:bottom w:val="none" w:sz="0" w:space="0" w:color="auto"/>
            <w:right w:val="none" w:sz="0" w:space="0" w:color="auto"/>
          </w:divBdr>
        </w:div>
        <w:div w:id="80954247">
          <w:marLeft w:val="0"/>
          <w:marRight w:val="0"/>
          <w:marTop w:val="0"/>
          <w:marBottom w:val="0"/>
          <w:divBdr>
            <w:top w:val="none" w:sz="0" w:space="0" w:color="auto"/>
            <w:left w:val="none" w:sz="0" w:space="0" w:color="auto"/>
            <w:bottom w:val="none" w:sz="0" w:space="0" w:color="auto"/>
            <w:right w:val="none" w:sz="0" w:space="0" w:color="auto"/>
          </w:divBdr>
          <w:divsChild>
            <w:div w:id="1174564331">
              <w:marLeft w:val="0"/>
              <w:marRight w:val="0"/>
              <w:marTop w:val="0"/>
              <w:marBottom w:val="0"/>
              <w:divBdr>
                <w:top w:val="none" w:sz="0" w:space="0" w:color="auto"/>
                <w:left w:val="none" w:sz="0" w:space="0" w:color="auto"/>
                <w:bottom w:val="none" w:sz="0" w:space="0" w:color="auto"/>
                <w:right w:val="none" w:sz="0" w:space="0" w:color="auto"/>
              </w:divBdr>
            </w:div>
          </w:divsChild>
        </w:div>
        <w:div w:id="665405516">
          <w:marLeft w:val="0"/>
          <w:marRight w:val="0"/>
          <w:marTop w:val="0"/>
          <w:marBottom w:val="0"/>
          <w:divBdr>
            <w:top w:val="none" w:sz="0" w:space="0" w:color="auto"/>
            <w:left w:val="none" w:sz="0" w:space="0" w:color="auto"/>
            <w:bottom w:val="none" w:sz="0" w:space="0" w:color="auto"/>
            <w:right w:val="none" w:sz="0" w:space="0" w:color="auto"/>
          </w:divBdr>
        </w:div>
        <w:div w:id="1251743567">
          <w:marLeft w:val="0"/>
          <w:marRight w:val="0"/>
          <w:marTop w:val="0"/>
          <w:marBottom w:val="0"/>
          <w:divBdr>
            <w:top w:val="none" w:sz="0" w:space="0" w:color="auto"/>
            <w:left w:val="none" w:sz="0" w:space="0" w:color="auto"/>
            <w:bottom w:val="none" w:sz="0" w:space="0" w:color="auto"/>
            <w:right w:val="none" w:sz="0" w:space="0" w:color="auto"/>
          </w:divBdr>
          <w:divsChild>
            <w:div w:id="963511011">
              <w:marLeft w:val="0"/>
              <w:marRight w:val="0"/>
              <w:marTop w:val="0"/>
              <w:marBottom w:val="0"/>
              <w:divBdr>
                <w:top w:val="none" w:sz="0" w:space="0" w:color="auto"/>
                <w:left w:val="none" w:sz="0" w:space="0" w:color="auto"/>
                <w:bottom w:val="none" w:sz="0" w:space="0" w:color="auto"/>
                <w:right w:val="none" w:sz="0" w:space="0" w:color="auto"/>
              </w:divBdr>
            </w:div>
          </w:divsChild>
        </w:div>
        <w:div w:id="1316715667">
          <w:marLeft w:val="0"/>
          <w:marRight w:val="0"/>
          <w:marTop w:val="0"/>
          <w:marBottom w:val="0"/>
          <w:divBdr>
            <w:top w:val="none" w:sz="0" w:space="0" w:color="auto"/>
            <w:left w:val="none" w:sz="0" w:space="0" w:color="auto"/>
            <w:bottom w:val="none" w:sz="0" w:space="0" w:color="auto"/>
            <w:right w:val="none" w:sz="0" w:space="0" w:color="auto"/>
          </w:divBdr>
        </w:div>
        <w:div w:id="118303684">
          <w:marLeft w:val="0"/>
          <w:marRight w:val="0"/>
          <w:marTop w:val="0"/>
          <w:marBottom w:val="0"/>
          <w:divBdr>
            <w:top w:val="none" w:sz="0" w:space="0" w:color="auto"/>
            <w:left w:val="none" w:sz="0" w:space="0" w:color="auto"/>
            <w:bottom w:val="none" w:sz="0" w:space="0" w:color="auto"/>
            <w:right w:val="none" w:sz="0" w:space="0" w:color="auto"/>
          </w:divBdr>
          <w:divsChild>
            <w:div w:id="1229417086">
              <w:marLeft w:val="0"/>
              <w:marRight w:val="0"/>
              <w:marTop w:val="0"/>
              <w:marBottom w:val="0"/>
              <w:divBdr>
                <w:top w:val="none" w:sz="0" w:space="0" w:color="auto"/>
                <w:left w:val="none" w:sz="0" w:space="0" w:color="auto"/>
                <w:bottom w:val="none" w:sz="0" w:space="0" w:color="auto"/>
                <w:right w:val="none" w:sz="0" w:space="0" w:color="auto"/>
              </w:divBdr>
            </w:div>
          </w:divsChild>
        </w:div>
        <w:div w:id="565460332">
          <w:marLeft w:val="0"/>
          <w:marRight w:val="0"/>
          <w:marTop w:val="300"/>
          <w:marBottom w:val="0"/>
          <w:divBdr>
            <w:top w:val="none" w:sz="0" w:space="0" w:color="auto"/>
            <w:left w:val="none" w:sz="0" w:space="0" w:color="auto"/>
            <w:bottom w:val="none" w:sz="0" w:space="0" w:color="auto"/>
            <w:right w:val="none" w:sz="0" w:space="0" w:color="auto"/>
          </w:divBdr>
          <w:divsChild>
            <w:div w:id="1008751713">
              <w:marLeft w:val="0"/>
              <w:marRight w:val="0"/>
              <w:marTop w:val="0"/>
              <w:marBottom w:val="0"/>
              <w:divBdr>
                <w:top w:val="none" w:sz="0" w:space="0" w:color="auto"/>
                <w:left w:val="none" w:sz="0" w:space="0" w:color="auto"/>
                <w:bottom w:val="none" w:sz="0" w:space="0" w:color="auto"/>
                <w:right w:val="none" w:sz="0" w:space="0" w:color="auto"/>
              </w:divBdr>
              <w:divsChild>
                <w:div w:id="124938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6409">
          <w:marLeft w:val="0"/>
          <w:marRight w:val="0"/>
          <w:marTop w:val="300"/>
          <w:marBottom w:val="0"/>
          <w:divBdr>
            <w:top w:val="none" w:sz="0" w:space="0" w:color="auto"/>
            <w:left w:val="none" w:sz="0" w:space="0" w:color="auto"/>
            <w:bottom w:val="none" w:sz="0" w:space="0" w:color="auto"/>
            <w:right w:val="none" w:sz="0" w:space="0" w:color="auto"/>
          </w:divBdr>
          <w:divsChild>
            <w:div w:id="633289063">
              <w:marLeft w:val="0"/>
              <w:marRight w:val="0"/>
              <w:marTop w:val="0"/>
              <w:marBottom w:val="0"/>
              <w:divBdr>
                <w:top w:val="none" w:sz="0" w:space="0" w:color="auto"/>
                <w:left w:val="none" w:sz="0" w:space="0" w:color="auto"/>
                <w:bottom w:val="none" w:sz="0" w:space="0" w:color="auto"/>
                <w:right w:val="none" w:sz="0" w:space="0" w:color="auto"/>
              </w:divBdr>
              <w:divsChild>
                <w:div w:id="187762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8153">
          <w:marLeft w:val="0"/>
          <w:marRight w:val="0"/>
          <w:marTop w:val="300"/>
          <w:marBottom w:val="0"/>
          <w:divBdr>
            <w:top w:val="none" w:sz="0" w:space="0" w:color="auto"/>
            <w:left w:val="none" w:sz="0" w:space="0" w:color="auto"/>
            <w:bottom w:val="none" w:sz="0" w:space="0" w:color="auto"/>
            <w:right w:val="none" w:sz="0" w:space="0" w:color="auto"/>
          </w:divBdr>
          <w:divsChild>
            <w:div w:id="1585145870">
              <w:marLeft w:val="0"/>
              <w:marRight w:val="0"/>
              <w:marTop w:val="0"/>
              <w:marBottom w:val="0"/>
              <w:divBdr>
                <w:top w:val="none" w:sz="0" w:space="0" w:color="auto"/>
                <w:left w:val="none" w:sz="0" w:space="0" w:color="auto"/>
                <w:bottom w:val="none" w:sz="0" w:space="0" w:color="auto"/>
                <w:right w:val="none" w:sz="0" w:space="0" w:color="auto"/>
              </w:divBdr>
              <w:divsChild>
                <w:div w:id="1296444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sChild>
                <w:div w:id="893273076">
                  <w:marLeft w:val="0"/>
                  <w:marRight w:val="0"/>
                  <w:marTop w:val="0"/>
                  <w:marBottom w:val="0"/>
                  <w:divBdr>
                    <w:top w:val="none" w:sz="0" w:space="0" w:color="auto"/>
                    <w:left w:val="none" w:sz="0" w:space="0" w:color="auto"/>
                    <w:bottom w:val="none" w:sz="0" w:space="0" w:color="auto"/>
                    <w:right w:val="none" w:sz="0" w:space="0" w:color="auto"/>
                  </w:divBdr>
                  <w:divsChild>
                    <w:div w:id="22244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49288">
      <w:bodyDiv w:val="1"/>
      <w:marLeft w:val="0"/>
      <w:marRight w:val="0"/>
      <w:marTop w:val="0"/>
      <w:marBottom w:val="0"/>
      <w:divBdr>
        <w:top w:val="none" w:sz="0" w:space="0" w:color="auto"/>
        <w:left w:val="none" w:sz="0" w:space="0" w:color="auto"/>
        <w:bottom w:val="none" w:sz="0" w:space="0" w:color="auto"/>
        <w:right w:val="none" w:sz="0" w:space="0" w:color="auto"/>
      </w:divBdr>
    </w:div>
    <w:div w:id="668211718">
      <w:bodyDiv w:val="1"/>
      <w:marLeft w:val="0"/>
      <w:marRight w:val="0"/>
      <w:marTop w:val="0"/>
      <w:marBottom w:val="0"/>
      <w:divBdr>
        <w:top w:val="none" w:sz="0" w:space="0" w:color="auto"/>
        <w:left w:val="none" w:sz="0" w:space="0" w:color="auto"/>
        <w:bottom w:val="none" w:sz="0" w:space="0" w:color="auto"/>
        <w:right w:val="none" w:sz="0" w:space="0" w:color="auto"/>
      </w:divBdr>
      <w:divsChild>
        <w:div w:id="2103916546">
          <w:marLeft w:val="0"/>
          <w:marRight w:val="0"/>
          <w:marTop w:val="0"/>
          <w:marBottom w:val="0"/>
          <w:divBdr>
            <w:top w:val="none" w:sz="0" w:space="0" w:color="auto"/>
            <w:left w:val="none" w:sz="0" w:space="0" w:color="auto"/>
            <w:bottom w:val="none" w:sz="0" w:space="0" w:color="auto"/>
            <w:right w:val="none" w:sz="0" w:space="0" w:color="auto"/>
          </w:divBdr>
        </w:div>
        <w:div w:id="1780220961">
          <w:marLeft w:val="0"/>
          <w:marRight w:val="0"/>
          <w:marTop w:val="0"/>
          <w:marBottom w:val="0"/>
          <w:divBdr>
            <w:top w:val="none" w:sz="0" w:space="0" w:color="auto"/>
            <w:left w:val="none" w:sz="0" w:space="0" w:color="auto"/>
            <w:bottom w:val="none" w:sz="0" w:space="0" w:color="auto"/>
            <w:right w:val="none" w:sz="0" w:space="0" w:color="auto"/>
          </w:divBdr>
          <w:divsChild>
            <w:div w:id="1111556155">
              <w:marLeft w:val="0"/>
              <w:marRight w:val="0"/>
              <w:marTop w:val="0"/>
              <w:marBottom w:val="0"/>
              <w:divBdr>
                <w:top w:val="none" w:sz="0" w:space="0" w:color="auto"/>
                <w:left w:val="none" w:sz="0" w:space="0" w:color="auto"/>
                <w:bottom w:val="none" w:sz="0" w:space="0" w:color="auto"/>
                <w:right w:val="none" w:sz="0" w:space="0" w:color="auto"/>
              </w:divBdr>
            </w:div>
          </w:divsChild>
        </w:div>
        <w:div w:id="28071653">
          <w:marLeft w:val="0"/>
          <w:marRight w:val="0"/>
          <w:marTop w:val="0"/>
          <w:marBottom w:val="0"/>
          <w:divBdr>
            <w:top w:val="none" w:sz="0" w:space="0" w:color="auto"/>
            <w:left w:val="none" w:sz="0" w:space="0" w:color="auto"/>
            <w:bottom w:val="none" w:sz="0" w:space="0" w:color="auto"/>
            <w:right w:val="none" w:sz="0" w:space="0" w:color="auto"/>
          </w:divBdr>
        </w:div>
        <w:div w:id="1787693828">
          <w:marLeft w:val="0"/>
          <w:marRight w:val="0"/>
          <w:marTop w:val="0"/>
          <w:marBottom w:val="0"/>
          <w:divBdr>
            <w:top w:val="none" w:sz="0" w:space="0" w:color="auto"/>
            <w:left w:val="none" w:sz="0" w:space="0" w:color="auto"/>
            <w:bottom w:val="none" w:sz="0" w:space="0" w:color="auto"/>
            <w:right w:val="none" w:sz="0" w:space="0" w:color="auto"/>
          </w:divBdr>
          <w:divsChild>
            <w:div w:id="647980742">
              <w:marLeft w:val="0"/>
              <w:marRight w:val="0"/>
              <w:marTop w:val="0"/>
              <w:marBottom w:val="0"/>
              <w:divBdr>
                <w:top w:val="none" w:sz="0" w:space="0" w:color="auto"/>
                <w:left w:val="none" w:sz="0" w:space="0" w:color="auto"/>
                <w:bottom w:val="none" w:sz="0" w:space="0" w:color="auto"/>
                <w:right w:val="none" w:sz="0" w:space="0" w:color="auto"/>
              </w:divBdr>
            </w:div>
          </w:divsChild>
        </w:div>
        <w:div w:id="760489684">
          <w:marLeft w:val="0"/>
          <w:marRight w:val="0"/>
          <w:marTop w:val="0"/>
          <w:marBottom w:val="0"/>
          <w:divBdr>
            <w:top w:val="none" w:sz="0" w:space="0" w:color="auto"/>
            <w:left w:val="none" w:sz="0" w:space="0" w:color="auto"/>
            <w:bottom w:val="none" w:sz="0" w:space="0" w:color="auto"/>
            <w:right w:val="none" w:sz="0" w:space="0" w:color="auto"/>
          </w:divBdr>
        </w:div>
        <w:div w:id="710495997">
          <w:marLeft w:val="0"/>
          <w:marRight w:val="0"/>
          <w:marTop w:val="0"/>
          <w:marBottom w:val="0"/>
          <w:divBdr>
            <w:top w:val="none" w:sz="0" w:space="0" w:color="auto"/>
            <w:left w:val="none" w:sz="0" w:space="0" w:color="auto"/>
            <w:bottom w:val="none" w:sz="0" w:space="0" w:color="auto"/>
            <w:right w:val="none" w:sz="0" w:space="0" w:color="auto"/>
          </w:divBdr>
          <w:divsChild>
            <w:div w:id="460728130">
              <w:marLeft w:val="0"/>
              <w:marRight w:val="0"/>
              <w:marTop w:val="0"/>
              <w:marBottom w:val="0"/>
              <w:divBdr>
                <w:top w:val="none" w:sz="0" w:space="0" w:color="auto"/>
                <w:left w:val="none" w:sz="0" w:space="0" w:color="auto"/>
                <w:bottom w:val="none" w:sz="0" w:space="0" w:color="auto"/>
                <w:right w:val="none" w:sz="0" w:space="0" w:color="auto"/>
              </w:divBdr>
            </w:div>
          </w:divsChild>
        </w:div>
        <w:div w:id="1342127647">
          <w:marLeft w:val="0"/>
          <w:marRight w:val="0"/>
          <w:marTop w:val="0"/>
          <w:marBottom w:val="0"/>
          <w:divBdr>
            <w:top w:val="none" w:sz="0" w:space="0" w:color="auto"/>
            <w:left w:val="none" w:sz="0" w:space="0" w:color="auto"/>
            <w:bottom w:val="none" w:sz="0" w:space="0" w:color="auto"/>
            <w:right w:val="none" w:sz="0" w:space="0" w:color="auto"/>
          </w:divBdr>
        </w:div>
        <w:div w:id="550072288">
          <w:marLeft w:val="0"/>
          <w:marRight w:val="0"/>
          <w:marTop w:val="0"/>
          <w:marBottom w:val="0"/>
          <w:divBdr>
            <w:top w:val="none" w:sz="0" w:space="0" w:color="auto"/>
            <w:left w:val="none" w:sz="0" w:space="0" w:color="auto"/>
            <w:bottom w:val="none" w:sz="0" w:space="0" w:color="auto"/>
            <w:right w:val="none" w:sz="0" w:space="0" w:color="auto"/>
          </w:divBdr>
          <w:divsChild>
            <w:div w:id="872498962">
              <w:marLeft w:val="0"/>
              <w:marRight w:val="0"/>
              <w:marTop w:val="0"/>
              <w:marBottom w:val="0"/>
              <w:divBdr>
                <w:top w:val="none" w:sz="0" w:space="0" w:color="auto"/>
                <w:left w:val="none" w:sz="0" w:space="0" w:color="auto"/>
                <w:bottom w:val="none" w:sz="0" w:space="0" w:color="auto"/>
                <w:right w:val="none" w:sz="0" w:space="0" w:color="auto"/>
              </w:divBdr>
            </w:div>
          </w:divsChild>
        </w:div>
        <w:div w:id="388530094">
          <w:marLeft w:val="0"/>
          <w:marRight w:val="0"/>
          <w:marTop w:val="0"/>
          <w:marBottom w:val="0"/>
          <w:divBdr>
            <w:top w:val="none" w:sz="0" w:space="0" w:color="auto"/>
            <w:left w:val="none" w:sz="0" w:space="0" w:color="auto"/>
            <w:bottom w:val="none" w:sz="0" w:space="0" w:color="auto"/>
            <w:right w:val="none" w:sz="0" w:space="0" w:color="auto"/>
          </w:divBdr>
        </w:div>
        <w:div w:id="454370380">
          <w:marLeft w:val="0"/>
          <w:marRight w:val="0"/>
          <w:marTop w:val="0"/>
          <w:marBottom w:val="0"/>
          <w:divBdr>
            <w:top w:val="none" w:sz="0" w:space="0" w:color="auto"/>
            <w:left w:val="none" w:sz="0" w:space="0" w:color="auto"/>
            <w:bottom w:val="none" w:sz="0" w:space="0" w:color="auto"/>
            <w:right w:val="none" w:sz="0" w:space="0" w:color="auto"/>
          </w:divBdr>
          <w:divsChild>
            <w:div w:id="1728216133">
              <w:marLeft w:val="0"/>
              <w:marRight w:val="0"/>
              <w:marTop w:val="0"/>
              <w:marBottom w:val="0"/>
              <w:divBdr>
                <w:top w:val="none" w:sz="0" w:space="0" w:color="auto"/>
                <w:left w:val="none" w:sz="0" w:space="0" w:color="auto"/>
                <w:bottom w:val="none" w:sz="0" w:space="0" w:color="auto"/>
                <w:right w:val="none" w:sz="0" w:space="0" w:color="auto"/>
              </w:divBdr>
            </w:div>
          </w:divsChild>
        </w:div>
        <w:div w:id="187570060">
          <w:marLeft w:val="0"/>
          <w:marRight w:val="0"/>
          <w:marTop w:val="0"/>
          <w:marBottom w:val="0"/>
          <w:divBdr>
            <w:top w:val="none" w:sz="0" w:space="0" w:color="auto"/>
            <w:left w:val="none" w:sz="0" w:space="0" w:color="auto"/>
            <w:bottom w:val="none" w:sz="0" w:space="0" w:color="auto"/>
            <w:right w:val="none" w:sz="0" w:space="0" w:color="auto"/>
          </w:divBdr>
        </w:div>
        <w:div w:id="908147617">
          <w:marLeft w:val="0"/>
          <w:marRight w:val="0"/>
          <w:marTop w:val="0"/>
          <w:marBottom w:val="0"/>
          <w:divBdr>
            <w:top w:val="none" w:sz="0" w:space="0" w:color="auto"/>
            <w:left w:val="none" w:sz="0" w:space="0" w:color="auto"/>
            <w:bottom w:val="none" w:sz="0" w:space="0" w:color="auto"/>
            <w:right w:val="none" w:sz="0" w:space="0" w:color="auto"/>
          </w:divBdr>
          <w:divsChild>
            <w:div w:id="1832333050">
              <w:marLeft w:val="0"/>
              <w:marRight w:val="0"/>
              <w:marTop w:val="0"/>
              <w:marBottom w:val="0"/>
              <w:divBdr>
                <w:top w:val="none" w:sz="0" w:space="0" w:color="auto"/>
                <w:left w:val="none" w:sz="0" w:space="0" w:color="auto"/>
                <w:bottom w:val="none" w:sz="0" w:space="0" w:color="auto"/>
                <w:right w:val="none" w:sz="0" w:space="0" w:color="auto"/>
              </w:divBdr>
            </w:div>
          </w:divsChild>
        </w:div>
        <w:div w:id="608896971">
          <w:marLeft w:val="0"/>
          <w:marRight w:val="0"/>
          <w:marTop w:val="0"/>
          <w:marBottom w:val="0"/>
          <w:divBdr>
            <w:top w:val="none" w:sz="0" w:space="0" w:color="auto"/>
            <w:left w:val="none" w:sz="0" w:space="0" w:color="auto"/>
            <w:bottom w:val="none" w:sz="0" w:space="0" w:color="auto"/>
            <w:right w:val="none" w:sz="0" w:space="0" w:color="auto"/>
          </w:divBdr>
        </w:div>
        <w:div w:id="1677612253">
          <w:marLeft w:val="0"/>
          <w:marRight w:val="0"/>
          <w:marTop w:val="0"/>
          <w:marBottom w:val="0"/>
          <w:divBdr>
            <w:top w:val="none" w:sz="0" w:space="0" w:color="auto"/>
            <w:left w:val="none" w:sz="0" w:space="0" w:color="auto"/>
            <w:bottom w:val="none" w:sz="0" w:space="0" w:color="auto"/>
            <w:right w:val="none" w:sz="0" w:space="0" w:color="auto"/>
          </w:divBdr>
          <w:divsChild>
            <w:div w:id="2119324770">
              <w:marLeft w:val="0"/>
              <w:marRight w:val="0"/>
              <w:marTop w:val="0"/>
              <w:marBottom w:val="0"/>
              <w:divBdr>
                <w:top w:val="none" w:sz="0" w:space="0" w:color="auto"/>
                <w:left w:val="none" w:sz="0" w:space="0" w:color="auto"/>
                <w:bottom w:val="none" w:sz="0" w:space="0" w:color="auto"/>
                <w:right w:val="none" w:sz="0" w:space="0" w:color="auto"/>
              </w:divBdr>
            </w:div>
          </w:divsChild>
        </w:div>
        <w:div w:id="1754232070">
          <w:marLeft w:val="0"/>
          <w:marRight w:val="0"/>
          <w:marTop w:val="300"/>
          <w:marBottom w:val="0"/>
          <w:divBdr>
            <w:top w:val="none" w:sz="0" w:space="0" w:color="auto"/>
            <w:left w:val="none" w:sz="0" w:space="0" w:color="auto"/>
            <w:bottom w:val="none" w:sz="0" w:space="0" w:color="auto"/>
            <w:right w:val="none" w:sz="0" w:space="0" w:color="auto"/>
          </w:divBdr>
          <w:divsChild>
            <w:div w:id="2065982650">
              <w:marLeft w:val="0"/>
              <w:marRight w:val="0"/>
              <w:marTop w:val="0"/>
              <w:marBottom w:val="0"/>
              <w:divBdr>
                <w:top w:val="none" w:sz="0" w:space="0" w:color="auto"/>
                <w:left w:val="none" w:sz="0" w:space="0" w:color="auto"/>
                <w:bottom w:val="none" w:sz="0" w:space="0" w:color="auto"/>
                <w:right w:val="none" w:sz="0" w:space="0" w:color="auto"/>
              </w:divBdr>
              <w:divsChild>
                <w:div w:id="101399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54969">
          <w:marLeft w:val="0"/>
          <w:marRight w:val="0"/>
          <w:marTop w:val="300"/>
          <w:marBottom w:val="0"/>
          <w:divBdr>
            <w:top w:val="none" w:sz="0" w:space="0" w:color="auto"/>
            <w:left w:val="none" w:sz="0" w:space="0" w:color="auto"/>
            <w:bottom w:val="none" w:sz="0" w:space="0" w:color="auto"/>
            <w:right w:val="none" w:sz="0" w:space="0" w:color="auto"/>
          </w:divBdr>
          <w:divsChild>
            <w:div w:id="1012149449">
              <w:marLeft w:val="0"/>
              <w:marRight w:val="0"/>
              <w:marTop w:val="0"/>
              <w:marBottom w:val="0"/>
              <w:divBdr>
                <w:top w:val="none" w:sz="0" w:space="0" w:color="auto"/>
                <w:left w:val="none" w:sz="0" w:space="0" w:color="auto"/>
                <w:bottom w:val="none" w:sz="0" w:space="0" w:color="auto"/>
                <w:right w:val="none" w:sz="0" w:space="0" w:color="auto"/>
              </w:divBdr>
              <w:divsChild>
                <w:div w:id="28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192953">
          <w:marLeft w:val="0"/>
          <w:marRight w:val="0"/>
          <w:marTop w:val="300"/>
          <w:marBottom w:val="0"/>
          <w:divBdr>
            <w:top w:val="none" w:sz="0" w:space="0" w:color="auto"/>
            <w:left w:val="none" w:sz="0" w:space="0" w:color="auto"/>
            <w:bottom w:val="none" w:sz="0" w:space="0" w:color="auto"/>
            <w:right w:val="none" w:sz="0" w:space="0" w:color="auto"/>
          </w:divBdr>
          <w:divsChild>
            <w:div w:id="106853879">
              <w:marLeft w:val="0"/>
              <w:marRight w:val="0"/>
              <w:marTop w:val="0"/>
              <w:marBottom w:val="0"/>
              <w:divBdr>
                <w:top w:val="none" w:sz="0" w:space="0" w:color="auto"/>
                <w:left w:val="none" w:sz="0" w:space="0" w:color="auto"/>
                <w:bottom w:val="none" w:sz="0" w:space="0" w:color="auto"/>
                <w:right w:val="none" w:sz="0" w:space="0" w:color="auto"/>
              </w:divBdr>
              <w:divsChild>
                <w:div w:id="14153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3723">
          <w:marLeft w:val="0"/>
          <w:marRight w:val="0"/>
          <w:marTop w:val="300"/>
          <w:marBottom w:val="0"/>
          <w:divBdr>
            <w:top w:val="none" w:sz="0" w:space="0" w:color="auto"/>
            <w:left w:val="none" w:sz="0" w:space="0" w:color="auto"/>
            <w:bottom w:val="none" w:sz="0" w:space="0" w:color="auto"/>
            <w:right w:val="none" w:sz="0" w:space="0" w:color="auto"/>
          </w:divBdr>
          <w:divsChild>
            <w:div w:id="59133711">
              <w:marLeft w:val="0"/>
              <w:marRight w:val="0"/>
              <w:marTop w:val="0"/>
              <w:marBottom w:val="0"/>
              <w:divBdr>
                <w:top w:val="none" w:sz="0" w:space="0" w:color="auto"/>
                <w:left w:val="none" w:sz="0" w:space="0" w:color="auto"/>
                <w:bottom w:val="none" w:sz="0" w:space="0" w:color="auto"/>
                <w:right w:val="none" w:sz="0" w:space="0" w:color="auto"/>
              </w:divBdr>
              <w:divsChild>
                <w:div w:id="141316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681395">
      <w:bodyDiv w:val="1"/>
      <w:marLeft w:val="0"/>
      <w:marRight w:val="0"/>
      <w:marTop w:val="0"/>
      <w:marBottom w:val="0"/>
      <w:divBdr>
        <w:top w:val="none" w:sz="0" w:space="0" w:color="auto"/>
        <w:left w:val="none" w:sz="0" w:space="0" w:color="auto"/>
        <w:bottom w:val="none" w:sz="0" w:space="0" w:color="auto"/>
        <w:right w:val="none" w:sz="0" w:space="0" w:color="auto"/>
      </w:divBdr>
    </w:div>
    <w:div w:id="684788004">
      <w:bodyDiv w:val="1"/>
      <w:marLeft w:val="0"/>
      <w:marRight w:val="0"/>
      <w:marTop w:val="0"/>
      <w:marBottom w:val="0"/>
      <w:divBdr>
        <w:top w:val="none" w:sz="0" w:space="0" w:color="auto"/>
        <w:left w:val="none" w:sz="0" w:space="0" w:color="auto"/>
        <w:bottom w:val="none" w:sz="0" w:space="0" w:color="auto"/>
        <w:right w:val="none" w:sz="0" w:space="0" w:color="auto"/>
      </w:divBdr>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308465">
      <w:bodyDiv w:val="1"/>
      <w:marLeft w:val="0"/>
      <w:marRight w:val="0"/>
      <w:marTop w:val="0"/>
      <w:marBottom w:val="0"/>
      <w:divBdr>
        <w:top w:val="none" w:sz="0" w:space="0" w:color="auto"/>
        <w:left w:val="none" w:sz="0" w:space="0" w:color="auto"/>
        <w:bottom w:val="none" w:sz="0" w:space="0" w:color="auto"/>
        <w:right w:val="none" w:sz="0" w:space="0" w:color="auto"/>
      </w:divBdr>
      <w:divsChild>
        <w:div w:id="1583374649">
          <w:marLeft w:val="0"/>
          <w:marRight w:val="0"/>
          <w:marTop w:val="0"/>
          <w:marBottom w:val="0"/>
          <w:divBdr>
            <w:top w:val="none" w:sz="0" w:space="0" w:color="auto"/>
            <w:left w:val="none" w:sz="0" w:space="0" w:color="auto"/>
            <w:bottom w:val="none" w:sz="0" w:space="0" w:color="auto"/>
            <w:right w:val="none" w:sz="0" w:space="0" w:color="auto"/>
          </w:divBdr>
        </w:div>
        <w:div w:id="674841075">
          <w:marLeft w:val="0"/>
          <w:marRight w:val="0"/>
          <w:marTop w:val="0"/>
          <w:marBottom w:val="0"/>
          <w:divBdr>
            <w:top w:val="none" w:sz="0" w:space="0" w:color="auto"/>
            <w:left w:val="none" w:sz="0" w:space="0" w:color="auto"/>
            <w:bottom w:val="none" w:sz="0" w:space="0" w:color="auto"/>
            <w:right w:val="none" w:sz="0" w:space="0" w:color="auto"/>
          </w:divBdr>
          <w:divsChild>
            <w:div w:id="1652515047">
              <w:marLeft w:val="0"/>
              <w:marRight w:val="0"/>
              <w:marTop w:val="0"/>
              <w:marBottom w:val="0"/>
              <w:divBdr>
                <w:top w:val="none" w:sz="0" w:space="0" w:color="auto"/>
                <w:left w:val="none" w:sz="0" w:space="0" w:color="auto"/>
                <w:bottom w:val="none" w:sz="0" w:space="0" w:color="auto"/>
                <w:right w:val="none" w:sz="0" w:space="0" w:color="auto"/>
              </w:divBdr>
            </w:div>
          </w:divsChild>
        </w:div>
        <w:div w:id="699936540">
          <w:marLeft w:val="0"/>
          <w:marRight w:val="0"/>
          <w:marTop w:val="0"/>
          <w:marBottom w:val="0"/>
          <w:divBdr>
            <w:top w:val="none" w:sz="0" w:space="0" w:color="auto"/>
            <w:left w:val="none" w:sz="0" w:space="0" w:color="auto"/>
            <w:bottom w:val="none" w:sz="0" w:space="0" w:color="auto"/>
            <w:right w:val="none" w:sz="0" w:space="0" w:color="auto"/>
          </w:divBdr>
        </w:div>
        <w:div w:id="228535684">
          <w:marLeft w:val="0"/>
          <w:marRight w:val="0"/>
          <w:marTop w:val="0"/>
          <w:marBottom w:val="0"/>
          <w:divBdr>
            <w:top w:val="none" w:sz="0" w:space="0" w:color="auto"/>
            <w:left w:val="none" w:sz="0" w:space="0" w:color="auto"/>
            <w:bottom w:val="none" w:sz="0" w:space="0" w:color="auto"/>
            <w:right w:val="none" w:sz="0" w:space="0" w:color="auto"/>
          </w:divBdr>
          <w:divsChild>
            <w:div w:id="1620918193">
              <w:marLeft w:val="0"/>
              <w:marRight w:val="0"/>
              <w:marTop w:val="0"/>
              <w:marBottom w:val="0"/>
              <w:divBdr>
                <w:top w:val="none" w:sz="0" w:space="0" w:color="auto"/>
                <w:left w:val="none" w:sz="0" w:space="0" w:color="auto"/>
                <w:bottom w:val="none" w:sz="0" w:space="0" w:color="auto"/>
                <w:right w:val="none" w:sz="0" w:space="0" w:color="auto"/>
              </w:divBdr>
            </w:div>
          </w:divsChild>
        </w:div>
        <w:div w:id="1212158775">
          <w:marLeft w:val="0"/>
          <w:marRight w:val="0"/>
          <w:marTop w:val="0"/>
          <w:marBottom w:val="0"/>
          <w:divBdr>
            <w:top w:val="none" w:sz="0" w:space="0" w:color="auto"/>
            <w:left w:val="none" w:sz="0" w:space="0" w:color="auto"/>
            <w:bottom w:val="none" w:sz="0" w:space="0" w:color="auto"/>
            <w:right w:val="none" w:sz="0" w:space="0" w:color="auto"/>
          </w:divBdr>
        </w:div>
        <w:div w:id="1010834754">
          <w:marLeft w:val="0"/>
          <w:marRight w:val="0"/>
          <w:marTop w:val="0"/>
          <w:marBottom w:val="0"/>
          <w:divBdr>
            <w:top w:val="none" w:sz="0" w:space="0" w:color="auto"/>
            <w:left w:val="none" w:sz="0" w:space="0" w:color="auto"/>
            <w:bottom w:val="none" w:sz="0" w:space="0" w:color="auto"/>
            <w:right w:val="none" w:sz="0" w:space="0" w:color="auto"/>
          </w:divBdr>
          <w:divsChild>
            <w:div w:id="789128223">
              <w:marLeft w:val="0"/>
              <w:marRight w:val="0"/>
              <w:marTop w:val="0"/>
              <w:marBottom w:val="0"/>
              <w:divBdr>
                <w:top w:val="none" w:sz="0" w:space="0" w:color="auto"/>
                <w:left w:val="none" w:sz="0" w:space="0" w:color="auto"/>
                <w:bottom w:val="none" w:sz="0" w:space="0" w:color="auto"/>
                <w:right w:val="none" w:sz="0" w:space="0" w:color="auto"/>
              </w:divBdr>
            </w:div>
          </w:divsChild>
        </w:div>
        <w:div w:id="1864594311">
          <w:marLeft w:val="0"/>
          <w:marRight w:val="0"/>
          <w:marTop w:val="0"/>
          <w:marBottom w:val="0"/>
          <w:divBdr>
            <w:top w:val="none" w:sz="0" w:space="0" w:color="auto"/>
            <w:left w:val="none" w:sz="0" w:space="0" w:color="auto"/>
            <w:bottom w:val="none" w:sz="0" w:space="0" w:color="auto"/>
            <w:right w:val="none" w:sz="0" w:space="0" w:color="auto"/>
          </w:divBdr>
        </w:div>
        <w:div w:id="1721131442">
          <w:marLeft w:val="0"/>
          <w:marRight w:val="0"/>
          <w:marTop w:val="0"/>
          <w:marBottom w:val="0"/>
          <w:divBdr>
            <w:top w:val="none" w:sz="0" w:space="0" w:color="auto"/>
            <w:left w:val="none" w:sz="0" w:space="0" w:color="auto"/>
            <w:bottom w:val="none" w:sz="0" w:space="0" w:color="auto"/>
            <w:right w:val="none" w:sz="0" w:space="0" w:color="auto"/>
          </w:divBdr>
          <w:divsChild>
            <w:div w:id="630525502">
              <w:marLeft w:val="0"/>
              <w:marRight w:val="0"/>
              <w:marTop w:val="0"/>
              <w:marBottom w:val="0"/>
              <w:divBdr>
                <w:top w:val="none" w:sz="0" w:space="0" w:color="auto"/>
                <w:left w:val="none" w:sz="0" w:space="0" w:color="auto"/>
                <w:bottom w:val="none" w:sz="0" w:space="0" w:color="auto"/>
                <w:right w:val="none" w:sz="0" w:space="0" w:color="auto"/>
              </w:divBdr>
            </w:div>
          </w:divsChild>
        </w:div>
        <w:div w:id="217057377">
          <w:marLeft w:val="0"/>
          <w:marRight w:val="0"/>
          <w:marTop w:val="0"/>
          <w:marBottom w:val="0"/>
          <w:divBdr>
            <w:top w:val="none" w:sz="0" w:space="0" w:color="auto"/>
            <w:left w:val="none" w:sz="0" w:space="0" w:color="auto"/>
            <w:bottom w:val="none" w:sz="0" w:space="0" w:color="auto"/>
            <w:right w:val="none" w:sz="0" w:space="0" w:color="auto"/>
          </w:divBdr>
        </w:div>
        <w:div w:id="1170174348">
          <w:marLeft w:val="0"/>
          <w:marRight w:val="0"/>
          <w:marTop w:val="0"/>
          <w:marBottom w:val="0"/>
          <w:divBdr>
            <w:top w:val="none" w:sz="0" w:space="0" w:color="auto"/>
            <w:left w:val="none" w:sz="0" w:space="0" w:color="auto"/>
            <w:bottom w:val="none" w:sz="0" w:space="0" w:color="auto"/>
            <w:right w:val="none" w:sz="0" w:space="0" w:color="auto"/>
          </w:divBdr>
          <w:divsChild>
            <w:div w:id="2090807988">
              <w:marLeft w:val="0"/>
              <w:marRight w:val="0"/>
              <w:marTop w:val="0"/>
              <w:marBottom w:val="0"/>
              <w:divBdr>
                <w:top w:val="none" w:sz="0" w:space="0" w:color="auto"/>
                <w:left w:val="none" w:sz="0" w:space="0" w:color="auto"/>
                <w:bottom w:val="none" w:sz="0" w:space="0" w:color="auto"/>
                <w:right w:val="none" w:sz="0" w:space="0" w:color="auto"/>
              </w:divBdr>
            </w:div>
          </w:divsChild>
        </w:div>
        <w:div w:id="609513545">
          <w:marLeft w:val="0"/>
          <w:marRight w:val="0"/>
          <w:marTop w:val="0"/>
          <w:marBottom w:val="0"/>
          <w:divBdr>
            <w:top w:val="none" w:sz="0" w:space="0" w:color="auto"/>
            <w:left w:val="none" w:sz="0" w:space="0" w:color="auto"/>
            <w:bottom w:val="none" w:sz="0" w:space="0" w:color="auto"/>
            <w:right w:val="none" w:sz="0" w:space="0" w:color="auto"/>
          </w:divBdr>
        </w:div>
        <w:div w:id="1898197667">
          <w:marLeft w:val="0"/>
          <w:marRight w:val="0"/>
          <w:marTop w:val="0"/>
          <w:marBottom w:val="0"/>
          <w:divBdr>
            <w:top w:val="none" w:sz="0" w:space="0" w:color="auto"/>
            <w:left w:val="none" w:sz="0" w:space="0" w:color="auto"/>
            <w:bottom w:val="none" w:sz="0" w:space="0" w:color="auto"/>
            <w:right w:val="none" w:sz="0" w:space="0" w:color="auto"/>
          </w:divBdr>
          <w:divsChild>
            <w:div w:id="1420830022">
              <w:marLeft w:val="0"/>
              <w:marRight w:val="0"/>
              <w:marTop w:val="0"/>
              <w:marBottom w:val="0"/>
              <w:divBdr>
                <w:top w:val="none" w:sz="0" w:space="0" w:color="auto"/>
                <w:left w:val="none" w:sz="0" w:space="0" w:color="auto"/>
                <w:bottom w:val="none" w:sz="0" w:space="0" w:color="auto"/>
                <w:right w:val="none" w:sz="0" w:space="0" w:color="auto"/>
              </w:divBdr>
            </w:div>
          </w:divsChild>
        </w:div>
        <w:div w:id="828598774">
          <w:marLeft w:val="0"/>
          <w:marRight w:val="0"/>
          <w:marTop w:val="0"/>
          <w:marBottom w:val="0"/>
          <w:divBdr>
            <w:top w:val="none" w:sz="0" w:space="0" w:color="auto"/>
            <w:left w:val="none" w:sz="0" w:space="0" w:color="auto"/>
            <w:bottom w:val="none" w:sz="0" w:space="0" w:color="auto"/>
            <w:right w:val="none" w:sz="0" w:space="0" w:color="auto"/>
          </w:divBdr>
        </w:div>
        <w:div w:id="1711342190">
          <w:marLeft w:val="0"/>
          <w:marRight w:val="0"/>
          <w:marTop w:val="0"/>
          <w:marBottom w:val="0"/>
          <w:divBdr>
            <w:top w:val="none" w:sz="0" w:space="0" w:color="auto"/>
            <w:left w:val="none" w:sz="0" w:space="0" w:color="auto"/>
            <w:bottom w:val="none" w:sz="0" w:space="0" w:color="auto"/>
            <w:right w:val="none" w:sz="0" w:space="0" w:color="auto"/>
          </w:divBdr>
          <w:divsChild>
            <w:div w:id="483666793">
              <w:marLeft w:val="0"/>
              <w:marRight w:val="0"/>
              <w:marTop w:val="0"/>
              <w:marBottom w:val="0"/>
              <w:divBdr>
                <w:top w:val="none" w:sz="0" w:space="0" w:color="auto"/>
                <w:left w:val="none" w:sz="0" w:space="0" w:color="auto"/>
                <w:bottom w:val="none" w:sz="0" w:space="0" w:color="auto"/>
                <w:right w:val="none" w:sz="0" w:space="0" w:color="auto"/>
              </w:divBdr>
            </w:div>
          </w:divsChild>
        </w:div>
        <w:div w:id="705134046">
          <w:marLeft w:val="0"/>
          <w:marRight w:val="0"/>
          <w:marTop w:val="300"/>
          <w:marBottom w:val="0"/>
          <w:divBdr>
            <w:top w:val="none" w:sz="0" w:space="0" w:color="auto"/>
            <w:left w:val="none" w:sz="0" w:space="0" w:color="auto"/>
            <w:bottom w:val="none" w:sz="0" w:space="0" w:color="auto"/>
            <w:right w:val="none" w:sz="0" w:space="0" w:color="auto"/>
          </w:divBdr>
          <w:divsChild>
            <w:div w:id="1688171726">
              <w:marLeft w:val="0"/>
              <w:marRight w:val="0"/>
              <w:marTop w:val="0"/>
              <w:marBottom w:val="0"/>
              <w:divBdr>
                <w:top w:val="none" w:sz="0" w:space="0" w:color="auto"/>
                <w:left w:val="none" w:sz="0" w:space="0" w:color="auto"/>
                <w:bottom w:val="none" w:sz="0" w:space="0" w:color="auto"/>
                <w:right w:val="none" w:sz="0" w:space="0" w:color="auto"/>
              </w:divBdr>
              <w:divsChild>
                <w:div w:id="75952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43989">
          <w:marLeft w:val="0"/>
          <w:marRight w:val="0"/>
          <w:marTop w:val="300"/>
          <w:marBottom w:val="0"/>
          <w:divBdr>
            <w:top w:val="none" w:sz="0" w:space="0" w:color="auto"/>
            <w:left w:val="none" w:sz="0" w:space="0" w:color="auto"/>
            <w:bottom w:val="none" w:sz="0" w:space="0" w:color="auto"/>
            <w:right w:val="none" w:sz="0" w:space="0" w:color="auto"/>
          </w:divBdr>
          <w:divsChild>
            <w:div w:id="562180815">
              <w:marLeft w:val="0"/>
              <w:marRight w:val="0"/>
              <w:marTop w:val="0"/>
              <w:marBottom w:val="0"/>
              <w:divBdr>
                <w:top w:val="none" w:sz="0" w:space="0" w:color="auto"/>
                <w:left w:val="none" w:sz="0" w:space="0" w:color="auto"/>
                <w:bottom w:val="none" w:sz="0" w:space="0" w:color="auto"/>
                <w:right w:val="none" w:sz="0" w:space="0" w:color="auto"/>
              </w:divBdr>
              <w:divsChild>
                <w:div w:id="165872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48983">
          <w:marLeft w:val="0"/>
          <w:marRight w:val="0"/>
          <w:marTop w:val="300"/>
          <w:marBottom w:val="0"/>
          <w:divBdr>
            <w:top w:val="none" w:sz="0" w:space="0" w:color="auto"/>
            <w:left w:val="none" w:sz="0" w:space="0" w:color="auto"/>
            <w:bottom w:val="none" w:sz="0" w:space="0" w:color="auto"/>
            <w:right w:val="none" w:sz="0" w:space="0" w:color="auto"/>
          </w:divBdr>
          <w:divsChild>
            <w:div w:id="1006178931">
              <w:marLeft w:val="0"/>
              <w:marRight w:val="0"/>
              <w:marTop w:val="0"/>
              <w:marBottom w:val="0"/>
              <w:divBdr>
                <w:top w:val="none" w:sz="0" w:space="0" w:color="auto"/>
                <w:left w:val="none" w:sz="0" w:space="0" w:color="auto"/>
                <w:bottom w:val="none" w:sz="0" w:space="0" w:color="auto"/>
                <w:right w:val="none" w:sz="0" w:space="0" w:color="auto"/>
              </w:divBdr>
              <w:divsChild>
                <w:div w:id="150235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17397">
          <w:marLeft w:val="0"/>
          <w:marRight w:val="0"/>
          <w:marTop w:val="300"/>
          <w:marBottom w:val="0"/>
          <w:divBdr>
            <w:top w:val="none" w:sz="0" w:space="0" w:color="auto"/>
            <w:left w:val="none" w:sz="0" w:space="0" w:color="auto"/>
            <w:bottom w:val="none" w:sz="0" w:space="0" w:color="auto"/>
            <w:right w:val="none" w:sz="0" w:space="0" w:color="auto"/>
          </w:divBdr>
          <w:divsChild>
            <w:div w:id="980426068">
              <w:marLeft w:val="0"/>
              <w:marRight w:val="0"/>
              <w:marTop w:val="0"/>
              <w:marBottom w:val="0"/>
              <w:divBdr>
                <w:top w:val="none" w:sz="0" w:space="0" w:color="auto"/>
                <w:left w:val="none" w:sz="0" w:space="0" w:color="auto"/>
                <w:bottom w:val="none" w:sz="0" w:space="0" w:color="auto"/>
                <w:right w:val="none" w:sz="0" w:space="0" w:color="auto"/>
              </w:divBdr>
              <w:divsChild>
                <w:div w:id="99988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5745">
      <w:bodyDiv w:val="1"/>
      <w:marLeft w:val="0"/>
      <w:marRight w:val="0"/>
      <w:marTop w:val="0"/>
      <w:marBottom w:val="0"/>
      <w:divBdr>
        <w:top w:val="none" w:sz="0" w:space="0" w:color="auto"/>
        <w:left w:val="none" w:sz="0" w:space="0" w:color="auto"/>
        <w:bottom w:val="none" w:sz="0" w:space="0" w:color="auto"/>
        <w:right w:val="none" w:sz="0" w:space="0" w:color="auto"/>
      </w:divBdr>
      <w:divsChild>
        <w:div w:id="1238636099">
          <w:marLeft w:val="0"/>
          <w:marRight w:val="0"/>
          <w:marTop w:val="0"/>
          <w:marBottom w:val="0"/>
          <w:divBdr>
            <w:top w:val="none" w:sz="0" w:space="0" w:color="auto"/>
            <w:left w:val="none" w:sz="0" w:space="0" w:color="auto"/>
            <w:bottom w:val="none" w:sz="0" w:space="0" w:color="auto"/>
            <w:right w:val="none" w:sz="0" w:space="0" w:color="auto"/>
          </w:divBdr>
        </w:div>
        <w:div w:id="1895266006">
          <w:marLeft w:val="0"/>
          <w:marRight w:val="0"/>
          <w:marTop w:val="0"/>
          <w:marBottom w:val="0"/>
          <w:divBdr>
            <w:top w:val="none" w:sz="0" w:space="0" w:color="auto"/>
            <w:left w:val="none" w:sz="0" w:space="0" w:color="auto"/>
            <w:bottom w:val="none" w:sz="0" w:space="0" w:color="auto"/>
            <w:right w:val="none" w:sz="0" w:space="0" w:color="auto"/>
          </w:divBdr>
          <w:divsChild>
            <w:div w:id="607658593">
              <w:marLeft w:val="0"/>
              <w:marRight w:val="0"/>
              <w:marTop w:val="0"/>
              <w:marBottom w:val="0"/>
              <w:divBdr>
                <w:top w:val="none" w:sz="0" w:space="0" w:color="auto"/>
                <w:left w:val="none" w:sz="0" w:space="0" w:color="auto"/>
                <w:bottom w:val="none" w:sz="0" w:space="0" w:color="auto"/>
                <w:right w:val="none" w:sz="0" w:space="0" w:color="auto"/>
              </w:divBdr>
            </w:div>
          </w:divsChild>
        </w:div>
        <w:div w:id="538708951">
          <w:marLeft w:val="0"/>
          <w:marRight w:val="0"/>
          <w:marTop w:val="0"/>
          <w:marBottom w:val="0"/>
          <w:divBdr>
            <w:top w:val="none" w:sz="0" w:space="0" w:color="auto"/>
            <w:left w:val="none" w:sz="0" w:space="0" w:color="auto"/>
            <w:bottom w:val="none" w:sz="0" w:space="0" w:color="auto"/>
            <w:right w:val="none" w:sz="0" w:space="0" w:color="auto"/>
          </w:divBdr>
        </w:div>
        <w:div w:id="1566717734">
          <w:marLeft w:val="0"/>
          <w:marRight w:val="0"/>
          <w:marTop w:val="0"/>
          <w:marBottom w:val="0"/>
          <w:divBdr>
            <w:top w:val="none" w:sz="0" w:space="0" w:color="auto"/>
            <w:left w:val="none" w:sz="0" w:space="0" w:color="auto"/>
            <w:bottom w:val="none" w:sz="0" w:space="0" w:color="auto"/>
            <w:right w:val="none" w:sz="0" w:space="0" w:color="auto"/>
          </w:divBdr>
          <w:divsChild>
            <w:div w:id="1043210008">
              <w:marLeft w:val="0"/>
              <w:marRight w:val="0"/>
              <w:marTop w:val="0"/>
              <w:marBottom w:val="0"/>
              <w:divBdr>
                <w:top w:val="none" w:sz="0" w:space="0" w:color="auto"/>
                <w:left w:val="none" w:sz="0" w:space="0" w:color="auto"/>
                <w:bottom w:val="none" w:sz="0" w:space="0" w:color="auto"/>
                <w:right w:val="none" w:sz="0" w:space="0" w:color="auto"/>
              </w:divBdr>
            </w:div>
          </w:divsChild>
        </w:div>
        <w:div w:id="1291981100">
          <w:marLeft w:val="0"/>
          <w:marRight w:val="0"/>
          <w:marTop w:val="0"/>
          <w:marBottom w:val="0"/>
          <w:divBdr>
            <w:top w:val="none" w:sz="0" w:space="0" w:color="auto"/>
            <w:left w:val="none" w:sz="0" w:space="0" w:color="auto"/>
            <w:bottom w:val="none" w:sz="0" w:space="0" w:color="auto"/>
            <w:right w:val="none" w:sz="0" w:space="0" w:color="auto"/>
          </w:divBdr>
        </w:div>
        <w:div w:id="1967881420">
          <w:marLeft w:val="0"/>
          <w:marRight w:val="0"/>
          <w:marTop w:val="0"/>
          <w:marBottom w:val="0"/>
          <w:divBdr>
            <w:top w:val="none" w:sz="0" w:space="0" w:color="auto"/>
            <w:left w:val="none" w:sz="0" w:space="0" w:color="auto"/>
            <w:bottom w:val="none" w:sz="0" w:space="0" w:color="auto"/>
            <w:right w:val="none" w:sz="0" w:space="0" w:color="auto"/>
          </w:divBdr>
          <w:divsChild>
            <w:div w:id="1271857772">
              <w:marLeft w:val="0"/>
              <w:marRight w:val="0"/>
              <w:marTop w:val="0"/>
              <w:marBottom w:val="0"/>
              <w:divBdr>
                <w:top w:val="none" w:sz="0" w:space="0" w:color="auto"/>
                <w:left w:val="none" w:sz="0" w:space="0" w:color="auto"/>
                <w:bottom w:val="none" w:sz="0" w:space="0" w:color="auto"/>
                <w:right w:val="none" w:sz="0" w:space="0" w:color="auto"/>
              </w:divBdr>
            </w:div>
          </w:divsChild>
        </w:div>
        <w:div w:id="1287587192">
          <w:marLeft w:val="0"/>
          <w:marRight w:val="0"/>
          <w:marTop w:val="0"/>
          <w:marBottom w:val="0"/>
          <w:divBdr>
            <w:top w:val="none" w:sz="0" w:space="0" w:color="auto"/>
            <w:left w:val="none" w:sz="0" w:space="0" w:color="auto"/>
            <w:bottom w:val="none" w:sz="0" w:space="0" w:color="auto"/>
            <w:right w:val="none" w:sz="0" w:space="0" w:color="auto"/>
          </w:divBdr>
        </w:div>
        <w:div w:id="1467701838">
          <w:marLeft w:val="0"/>
          <w:marRight w:val="0"/>
          <w:marTop w:val="0"/>
          <w:marBottom w:val="0"/>
          <w:divBdr>
            <w:top w:val="none" w:sz="0" w:space="0" w:color="auto"/>
            <w:left w:val="none" w:sz="0" w:space="0" w:color="auto"/>
            <w:bottom w:val="none" w:sz="0" w:space="0" w:color="auto"/>
            <w:right w:val="none" w:sz="0" w:space="0" w:color="auto"/>
          </w:divBdr>
          <w:divsChild>
            <w:div w:id="1646617119">
              <w:marLeft w:val="0"/>
              <w:marRight w:val="0"/>
              <w:marTop w:val="0"/>
              <w:marBottom w:val="0"/>
              <w:divBdr>
                <w:top w:val="none" w:sz="0" w:space="0" w:color="auto"/>
                <w:left w:val="none" w:sz="0" w:space="0" w:color="auto"/>
                <w:bottom w:val="none" w:sz="0" w:space="0" w:color="auto"/>
                <w:right w:val="none" w:sz="0" w:space="0" w:color="auto"/>
              </w:divBdr>
            </w:div>
          </w:divsChild>
        </w:div>
        <w:div w:id="2054848496">
          <w:marLeft w:val="0"/>
          <w:marRight w:val="0"/>
          <w:marTop w:val="0"/>
          <w:marBottom w:val="0"/>
          <w:divBdr>
            <w:top w:val="none" w:sz="0" w:space="0" w:color="auto"/>
            <w:left w:val="none" w:sz="0" w:space="0" w:color="auto"/>
            <w:bottom w:val="none" w:sz="0" w:space="0" w:color="auto"/>
            <w:right w:val="none" w:sz="0" w:space="0" w:color="auto"/>
          </w:divBdr>
        </w:div>
        <w:div w:id="594674285">
          <w:marLeft w:val="0"/>
          <w:marRight w:val="0"/>
          <w:marTop w:val="0"/>
          <w:marBottom w:val="0"/>
          <w:divBdr>
            <w:top w:val="none" w:sz="0" w:space="0" w:color="auto"/>
            <w:left w:val="none" w:sz="0" w:space="0" w:color="auto"/>
            <w:bottom w:val="none" w:sz="0" w:space="0" w:color="auto"/>
            <w:right w:val="none" w:sz="0" w:space="0" w:color="auto"/>
          </w:divBdr>
          <w:divsChild>
            <w:div w:id="1053772052">
              <w:marLeft w:val="0"/>
              <w:marRight w:val="0"/>
              <w:marTop w:val="0"/>
              <w:marBottom w:val="0"/>
              <w:divBdr>
                <w:top w:val="none" w:sz="0" w:space="0" w:color="auto"/>
                <w:left w:val="none" w:sz="0" w:space="0" w:color="auto"/>
                <w:bottom w:val="none" w:sz="0" w:space="0" w:color="auto"/>
                <w:right w:val="none" w:sz="0" w:space="0" w:color="auto"/>
              </w:divBdr>
            </w:div>
          </w:divsChild>
        </w:div>
        <w:div w:id="649752016">
          <w:marLeft w:val="0"/>
          <w:marRight w:val="0"/>
          <w:marTop w:val="0"/>
          <w:marBottom w:val="0"/>
          <w:divBdr>
            <w:top w:val="none" w:sz="0" w:space="0" w:color="auto"/>
            <w:left w:val="none" w:sz="0" w:space="0" w:color="auto"/>
            <w:bottom w:val="none" w:sz="0" w:space="0" w:color="auto"/>
            <w:right w:val="none" w:sz="0" w:space="0" w:color="auto"/>
          </w:divBdr>
        </w:div>
        <w:div w:id="383480969">
          <w:marLeft w:val="0"/>
          <w:marRight w:val="0"/>
          <w:marTop w:val="0"/>
          <w:marBottom w:val="0"/>
          <w:divBdr>
            <w:top w:val="none" w:sz="0" w:space="0" w:color="auto"/>
            <w:left w:val="none" w:sz="0" w:space="0" w:color="auto"/>
            <w:bottom w:val="none" w:sz="0" w:space="0" w:color="auto"/>
            <w:right w:val="none" w:sz="0" w:space="0" w:color="auto"/>
          </w:divBdr>
          <w:divsChild>
            <w:div w:id="1902595872">
              <w:marLeft w:val="0"/>
              <w:marRight w:val="0"/>
              <w:marTop w:val="0"/>
              <w:marBottom w:val="0"/>
              <w:divBdr>
                <w:top w:val="none" w:sz="0" w:space="0" w:color="auto"/>
                <w:left w:val="none" w:sz="0" w:space="0" w:color="auto"/>
                <w:bottom w:val="none" w:sz="0" w:space="0" w:color="auto"/>
                <w:right w:val="none" w:sz="0" w:space="0" w:color="auto"/>
              </w:divBdr>
            </w:div>
          </w:divsChild>
        </w:div>
        <w:div w:id="1403674254">
          <w:marLeft w:val="0"/>
          <w:marRight w:val="0"/>
          <w:marTop w:val="0"/>
          <w:marBottom w:val="0"/>
          <w:divBdr>
            <w:top w:val="none" w:sz="0" w:space="0" w:color="auto"/>
            <w:left w:val="none" w:sz="0" w:space="0" w:color="auto"/>
            <w:bottom w:val="none" w:sz="0" w:space="0" w:color="auto"/>
            <w:right w:val="none" w:sz="0" w:space="0" w:color="auto"/>
          </w:divBdr>
        </w:div>
        <w:div w:id="894315451">
          <w:marLeft w:val="0"/>
          <w:marRight w:val="0"/>
          <w:marTop w:val="0"/>
          <w:marBottom w:val="0"/>
          <w:divBdr>
            <w:top w:val="none" w:sz="0" w:space="0" w:color="auto"/>
            <w:left w:val="none" w:sz="0" w:space="0" w:color="auto"/>
            <w:bottom w:val="none" w:sz="0" w:space="0" w:color="auto"/>
            <w:right w:val="none" w:sz="0" w:space="0" w:color="auto"/>
          </w:divBdr>
          <w:divsChild>
            <w:div w:id="612905522">
              <w:marLeft w:val="0"/>
              <w:marRight w:val="0"/>
              <w:marTop w:val="0"/>
              <w:marBottom w:val="0"/>
              <w:divBdr>
                <w:top w:val="none" w:sz="0" w:space="0" w:color="auto"/>
                <w:left w:val="none" w:sz="0" w:space="0" w:color="auto"/>
                <w:bottom w:val="none" w:sz="0" w:space="0" w:color="auto"/>
                <w:right w:val="none" w:sz="0" w:space="0" w:color="auto"/>
              </w:divBdr>
            </w:div>
          </w:divsChild>
        </w:div>
        <w:div w:id="1422264341">
          <w:marLeft w:val="0"/>
          <w:marRight w:val="0"/>
          <w:marTop w:val="300"/>
          <w:marBottom w:val="0"/>
          <w:divBdr>
            <w:top w:val="none" w:sz="0" w:space="0" w:color="auto"/>
            <w:left w:val="none" w:sz="0" w:space="0" w:color="auto"/>
            <w:bottom w:val="none" w:sz="0" w:space="0" w:color="auto"/>
            <w:right w:val="none" w:sz="0" w:space="0" w:color="auto"/>
          </w:divBdr>
          <w:divsChild>
            <w:div w:id="375854210">
              <w:marLeft w:val="0"/>
              <w:marRight w:val="0"/>
              <w:marTop w:val="0"/>
              <w:marBottom w:val="0"/>
              <w:divBdr>
                <w:top w:val="none" w:sz="0" w:space="0" w:color="auto"/>
                <w:left w:val="none" w:sz="0" w:space="0" w:color="auto"/>
                <w:bottom w:val="none" w:sz="0" w:space="0" w:color="auto"/>
                <w:right w:val="none" w:sz="0" w:space="0" w:color="auto"/>
              </w:divBdr>
              <w:divsChild>
                <w:div w:id="113587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98422">
          <w:marLeft w:val="0"/>
          <w:marRight w:val="0"/>
          <w:marTop w:val="300"/>
          <w:marBottom w:val="0"/>
          <w:divBdr>
            <w:top w:val="none" w:sz="0" w:space="0" w:color="auto"/>
            <w:left w:val="none" w:sz="0" w:space="0" w:color="auto"/>
            <w:bottom w:val="none" w:sz="0" w:space="0" w:color="auto"/>
            <w:right w:val="none" w:sz="0" w:space="0" w:color="auto"/>
          </w:divBdr>
          <w:divsChild>
            <w:div w:id="558711921">
              <w:marLeft w:val="0"/>
              <w:marRight w:val="0"/>
              <w:marTop w:val="0"/>
              <w:marBottom w:val="0"/>
              <w:divBdr>
                <w:top w:val="none" w:sz="0" w:space="0" w:color="auto"/>
                <w:left w:val="none" w:sz="0" w:space="0" w:color="auto"/>
                <w:bottom w:val="none" w:sz="0" w:space="0" w:color="auto"/>
                <w:right w:val="none" w:sz="0" w:space="0" w:color="auto"/>
              </w:divBdr>
              <w:divsChild>
                <w:div w:id="46767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7008">
          <w:marLeft w:val="0"/>
          <w:marRight w:val="0"/>
          <w:marTop w:val="300"/>
          <w:marBottom w:val="0"/>
          <w:divBdr>
            <w:top w:val="none" w:sz="0" w:space="0" w:color="auto"/>
            <w:left w:val="none" w:sz="0" w:space="0" w:color="auto"/>
            <w:bottom w:val="none" w:sz="0" w:space="0" w:color="auto"/>
            <w:right w:val="none" w:sz="0" w:space="0" w:color="auto"/>
          </w:divBdr>
          <w:divsChild>
            <w:div w:id="1588541099">
              <w:marLeft w:val="0"/>
              <w:marRight w:val="0"/>
              <w:marTop w:val="0"/>
              <w:marBottom w:val="0"/>
              <w:divBdr>
                <w:top w:val="none" w:sz="0" w:space="0" w:color="auto"/>
                <w:left w:val="none" w:sz="0" w:space="0" w:color="auto"/>
                <w:bottom w:val="none" w:sz="0" w:space="0" w:color="auto"/>
                <w:right w:val="none" w:sz="0" w:space="0" w:color="auto"/>
              </w:divBdr>
              <w:divsChild>
                <w:div w:id="75578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33651">
          <w:marLeft w:val="0"/>
          <w:marRight w:val="0"/>
          <w:marTop w:val="300"/>
          <w:marBottom w:val="0"/>
          <w:divBdr>
            <w:top w:val="none" w:sz="0" w:space="0" w:color="auto"/>
            <w:left w:val="none" w:sz="0" w:space="0" w:color="auto"/>
            <w:bottom w:val="none" w:sz="0" w:space="0" w:color="auto"/>
            <w:right w:val="none" w:sz="0" w:space="0" w:color="auto"/>
          </w:divBdr>
          <w:divsChild>
            <w:div w:id="890314046">
              <w:marLeft w:val="0"/>
              <w:marRight w:val="0"/>
              <w:marTop w:val="0"/>
              <w:marBottom w:val="0"/>
              <w:divBdr>
                <w:top w:val="none" w:sz="0" w:space="0" w:color="auto"/>
                <w:left w:val="none" w:sz="0" w:space="0" w:color="auto"/>
                <w:bottom w:val="none" w:sz="0" w:space="0" w:color="auto"/>
                <w:right w:val="none" w:sz="0" w:space="0" w:color="auto"/>
              </w:divBdr>
              <w:divsChild>
                <w:div w:id="168331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07326">
      <w:bodyDiv w:val="1"/>
      <w:marLeft w:val="0"/>
      <w:marRight w:val="0"/>
      <w:marTop w:val="0"/>
      <w:marBottom w:val="0"/>
      <w:divBdr>
        <w:top w:val="none" w:sz="0" w:space="0" w:color="auto"/>
        <w:left w:val="none" w:sz="0" w:space="0" w:color="auto"/>
        <w:bottom w:val="none" w:sz="0" w:space="0" w:color="auto"/>
        <w:right w:val="none" w:sz="0" w:space="0" w:color="auto"/>
      </w:divBdr>
    </w:div>
    <w:div w:id="856163991">
      <w:bodyDiv w:val="1"/>
      <w:marLeft w:val="0"/>
      <w:marRight w:val="0"/>
      <w:marTop w:val="0"/>
      <w:marBottom w:val="0"/>
      <w:divBdr>
        <w:top w:val="none" w:sz="0" w:space="0" w:color="auto"/>
        <w:left w:val="none" w:sz="0" w:space="0" w:color="auto"/>
        <w:bottom w:val="none" w:sz="0" w:space="0" w:color="auto"/>
        <w:right w:val="none" w:sz="0" w:space="0" w:color="auto"/>
      </w:divBdr>
      <w:divsChild>
        <w:div w:id="1069110176">
          <w:marLeft w:val="0"/>
          <w:marRight w:val="0"/>
          <w:marTop w:val="0"/>
          <w:marBottom w:val="0"/>
          <w:divBdr>
            <w:top w:val="none" w:sz="0" w:space="0" w:color="auto"/>
            <w:left w:val="none" w:sz="0" w:space="0" w:color="auto"/>
            <w:bottom w:val="none" w:sz="0" w:space="0" w:color="auto"/>
            <w:right w:val="none" w:sz="0" w:space="0" w:color="auto"/>
          </w:divBdr>
        </w:div>
        <w:div w:id="1256356323">
          <w:marLeft w:val="0"/>
          <w:marRight w:val="0"/>
          <w:marTop w:val="0"/>
          <w:marBottom w:val="0"/>
          <w:divBdr>
            <w:top w:val="none" w:sz="0" w:space="0" w:color="auto"/>
            <w:left w:val="none" w:sz="0" w:space="0" w:color="auto"/>
            <w:bottom w:val="none" w:sz="0" w:space="0" w:color="auto"/>
            <w:right w:val="none" w:sz="0" w:space="0" w:color="auto"/>
          </w:divBdr>
          <w:divsChild>
            <w:div w:id="1384980554">
              <w:marLeft w:val="0"/>
              <w:marRight w:val="0"/>
              <w:marTop w:val="0"/>
              <w:marBottom w:val="0"/>
              <w:divBdr>
                <w:top w:val="none" w:sz="0" w:space="0" w:color="auto"/>
                <w:left w:val="none" w:sz="0" w:space="0" w:color="auto"/>
                <w:bottom w:val="none" w:sz="0" w:space="0" w:color="auto"/>
                <w:right w:val="none" w:sz="0" w:space="0" w:color="auto"/>
              </w:divBdr>
            </w:div>
          </w:divsChild>
        </w:div>
        <w:div w:id="522208925">
          <w:marLeft w:val="0"/>
          <w:marRight w:val="0"/>
          <w:marTop w:val="0"/>
          <w:marBottom w:val="0"/>
          <w:divBdr>
            <w:top w:val="none" w:sz="0" w:space="0" w:color="auto"/>
            <w:left w:val="none" w:sz="0" w:space="0" w:color="auto"/>
            <w:bottom w:val="none" w:sz="0" w:space="0" w:color="auto"/>
            <w:right w:val="none" w:sz="0" w:space="0" w:color="auto"/>
          </w:divBdr>
        </w:div>
        <w:div w:id="975724645">
          <w:marLeft w:val="0"/>
          <w:marRight w:val="0"/>
          <w:marTop w:val="0"/>
          <w:marBottom w:val="0"/>
          <w:divBdr>
            <w:top w:val="none" w:sz="0" w:space="0" w:color="auto"/>
            <w:left w:val="none" w:sz="0" w:space="0" w:color="auto"/>
            <w:bottom w:val="none" w:sz="0" w:space="0" w:color="auto"/>
            <w:right w:val="none" w:sz="0" w:space="0" w:color="auto"/>
          </w:divBdr>
          <w:divsChild>
            <w:div w:id="194386430">
              <w:marLeft w:val="0"/>
              <w:marRight w:val="0"/>
              <w:marTop w:val="0"/>
              <w:marBottom w:val="0"/>
              <w:divBdr>
                <w:top w:val="none" w:sz="0" w:space="0" w:color="auto"/>
                <w:left w:val="none" w:sz="0" w:space="0" w:color="auto"/>
                <w:bottom w:val="none" w:sz="0" w:space="0" w:color="auto"/>
                <w:right w:val="none" w:sz="0" w:space="0" w:color="auto"/>
              </w:divBdr>
            </w:div>
          </w:divsChild>
        </w:div>
        <w:div w:id="793914422">
          <w:marLeft w:val="0"/>
          <w:marRight w:val="0"/>
          <w:marTop w:val="0"/>
          <w:marBottom w:val="0"/>
          <w:divBdr>
            <w:top w:val="none" w:sz="0" w:space="0" w:color="auto"/>
            <w:left w:val="none" w:sz="0" w:space="0" w:color="auto"/>
            <w:bottom w:val="none" w:sz="0" w:space="0" w:color="auto"/>
            <w:right w:val="none" w:sz="0" w:space="0" w:color="auto"/>
          </w:divBdr>
        </w:div>
        <w:div w:id="1604605353">
          <w:marLeft w:val="0"/>
          <w:marRight w:val="0"/>
          <w:marTop w:val="0"/>
          <w:marBottom w:val="0"/>
          <w:divBdr>
            <w:top w:val="none" w:sz="0" w:space="0" w:color="auto"/>
            <w:left w:val="none" w:sz="0" w:space="0" w:color="auto"/>
            <w:bottom w:val="none" w:sz="0" w:space="0" w:color="auto"/>
            <w:right w:val="none" w:sz="0" w:space="0" w:color="auto"/>
          </w:divBdr>
          <w:divsChild>
            <w:div w:id="720328836">
              <w:marLeft w:val="0"/>
              <w:marRight w:val="0"/>
              <w:marTop w:val="0"/>
              <w:marBottom w:val="0"/>
              <w:divBdr>
                <w:top w:val="none" w:sz="0" w:space="0" w:color="auto"/>
                <w:left w:val="none" w:sz="0" w:space="0" w:color="auto"/>
                <w:bottom w:val="none" w:sz="0" w:space="0" w:color="auto"/>
                <w:right w:val="none" w:sz="0" w:space="0" w:color="auto"/>
              </w:divBdr>
            </w:div>
          </w:divsChild>
        </w:div>
        <w:div w:id="1564683797">
          <w:marLeft w:val="0"/>
          <w:marRight w:val="0"/>
          <w:marTop w:val="0"/>
          <w:marBottom w:val="0"/>
          <w:divBdr>
            <w:top w:val="none" w:sz="0" w:space="0" w:color="auto"/>
            <w:left w:val="none" w:sz="0" w:space="0" w:color="auto"/>
            <w:bottom w:val="none" w:sz="0" w:space="0" w:color="auto"/>
            <w:right w:val="none" w:sz="0" w:space="0" w:color="auto"/>
          </w:divBdr>
        </w:div>
        <w:div w:id="1379358591">
          <w:marLeft w:val="0"/>
          <w:marRight w:val="0"/>
          <w:marTop w:val="0"/>
          <w:marBottom w:val="0"/>
          <w:divBdr>
            <w:top w:val="none" w:sz="0" w:space="0" w:color="auto"/>
            <w:left w:val="none" w:sz="0" w:space="0" w:color="auto"/>
            <w:bottom w:val="none" w:sz="0" w:space="0" w:color="auto"/>
            <w:right w:val="none" w:sz="0" w:space="0" w:color="auto"/>
          </w:divBdr>
          <w:divsChild>
            <w:div w:id="1847480071">
              <w:marLeft w:val="0"/>
              <w:marRight w:val="0"/>
              <w:marTop w:val="0"/>
              <w:marBottom w:val="0"/>
              <w:divBdr>
                <w:top w:val="none" w:sz="0" w:space="0" w:color="auto"/>
                <w:left w:val="none" w:sz="0" w:space="0" w:color="auto"/>
                <w:bottom w:val="none" w:sz="0" w:space="0" w:color="auto"/>
                <w:right w:val="none" w:sz="0" w:space="0" w:color="auto"/>
              </w:divBdr>
            </w:div>
          </w:divsChild>
        </w:div>
        <w:div w:id="890386190">
          <w:marLeft w:val="0"/>
          <w:marRight w:val="0"/>
          <w:marTop w:val="0"/>
          <w:marBottom w:val="0"/>
          <w:divBdr>
            <w:top w:val="none" w:sz="0" w:space="0" w:color="auto"/>
            <w:left w:val="none" w:sz="0" w:space="0" w:color="auto"/>
            <w:bottom w:val="none" w:sz="0" w:space="0" w:color="auto"/>
            <w:right w:val="none" w:sz="0" w:space="0" w:color="auto"/>
          </w:divBdr>
        </w:div>
        <w:div w:id="1091852942">
          <w:marLeft w:val="0"/>
          <w:marRight w:val="0"/>
          <w:marTop w:val="0"/>
          <w:marBottom w:val="0"/>
          <w:divBdr>
            <w:top w:val="none" w:sz="0" w:space="0" w:color="auto"/>
            <w:left w:val="none" w:sz="0" w:space="0" w:color="auto"/>
            <w:bottom w:val="none" w:sz="0" w:space="0" w:color="auto"/>
            <w:right w:val="none" w:sz="0" w:space="0" w:color="auto"/>
          </w:divBdr>
          <w:divsChild>
            <w:div w:id="961575663">
              <w:marLeft w:val="0"/>
              <w:marRight w:val="0"/>
              <w:marTop w:val="0"/>
              <w:marBottom w:val="0"/>
              <w:divBdr>
                <w:top w:val="none" w:sz="0" w:space="0" w:color="auto"/>
                <w:left w:val="none" w:sz="0" w:space="0" w:color="auto"/>
                <w:bottom w:val="none" w:sz="0" w:space="0" w:color="auto"/>
                <w:right w:val="none" w:sz="0" w:space="0" w:color="auto"/>
              </w:divBdr>
            </w:div>
          </w:divsChild>
        </w:div>
        <w:div w:id="482358490">
          <w:marLeft w:val="0"/>
          <w:marRight w:val="0"/>
          <w:marTop w:val="0"/>
          <w:marBottom w:val="0"/>
          <w:divBdr>
            <w:top w:val="none" w:sz="0" w:space="0" w:color="auto"/>
            <w:left w:val="none" w:sz="0" w:space="0" w:color="auto"/>
            <w:bottom w:val="none" w:sz="0" w:space="0" w:color="auto"/>
            <w:right w:val="none" w:sz="0" w:space="0" w:color="auto"/>
          </w:divBdr>
        </w:div>
        <w:div w:id="1591498690">
          <w:marLeft w:val="0"/>
          <w:marRight w:val="0"/>
          <w:marTop w:val="0"/>
          <w:marBottom w:val="0"/>
          <w:divBdr>
            <w:top w:val="none" w:sz="0" w:space="0" w:color="auto"/>
            <w:left w:val="none" w:sz="0" w:space="0" w:color="auto"/>
            <w:bottom w:val="none" w:sz="0" w:space="0" w:color="auto"/>
            <w:right w:val="none" w:sz="0" w:space="0" w:color="auto"/>
          </w:divBdr>
          <w:divsChild>
            <w:div w:id="415129609">
              <w:marLeft w:val="0"/>
              <w:marRight w:val="0"/>
              <w:marTop w:val="0"/>
              <w:marBottom w:val="0"/>
              <w:divBdr>
                <w:top w:val="none" w:sz="0" w:space="0" w:color="auto"/>
                <w:left w:val="none" w:sz="0" w:space="0" w:color="auto"/>
                <w:bottom w:val="none" w:sz="0" w:space="0" w:color="auto"/>
                <w:right w:val="none" w:sz="0" w:space="0" w:color="auto"/>
              </w:divBdr>
            </w:div>
          </w:divsChild>
        </w:div>
        <w:div w:id="1614093165">
          <w:marLeft w:val="0"/>
          <w:marRight w:val="0"/>
          <w:marTop w:val="0"/>
          <w:marBottom w:val="0"/>
          <w:divBdr>
            <w:top w:val="none" w:sz="0" w:space="0" w:color="auto"/>
            <w:left w:val="none" w:sz="0" w:space="0" w:color="auto"/>
            <w:bottom w:val="none" w:sz="0" w:space="0" w:color="auto"/>
            <w:right w:val="none" w:sz="0" w:space="0" w:color="auto"/>
          </w:divBdr>
        </w:div>
        <w:div w:id="1289968764">
          <w:marLeft w:val="0"/>
          <w:marRight w:val="0"/>
          <w:marTop w:val="0"/>
          <w:marBottom w:val="0"/>
          <w:divBdr>
            <w:top w:val="none" w:sz="0" w:space="0" w:color="auto"/>
            <w:left w:val="none" w:sz="0" w:space="0" w:color="auto"/>
            <w:bottom w:val="none" w:sz="0" w:space="0" w:color="auto"/>
            <w:right w:val="none" w:sz="0" w:space="0" w:color="auto"/>
          </w:divBdr>
          <w:divsChild>
            <w:div w:id="671569337">
              <w:marLeft w:val="0"/>
              <w:marRight w:val="0"/>
              <w:marTop w:val="0"/>
              <w:marBottom w:val="0"/>
              <w:divBdr>
                <w:top w:val="none" w:sz="0" w:space="0" w:color="auto"/>
                <w:left w:val="none" w:sz="0" w:space="0" w:color="auto"/>
                <w:bottom w:val="none" w:sz="0" w:space="0" w:color="auto"/>
                <w:right w:val="none" w:sz="0" w:space="0" w:color="auto"/>
              </w:divBdr>
            </w:div>
          </w:divsChild>
        </w:div>
        <w:div w:id="1315645673">
          <w:marLeft w:val="0"/>
          <w:marRight w:val="0"/>
          <w:marTop w:val="300"/>
          <w:marBottom w:val="0"/>
          <w:divBdr>
            <w:top w:val="none" w:sz="0" w:space="0" w:color="auto"/>
            <w:left w:val="none" w:sz="0" w:space="0" w:color="auto"/>
            <w:bottom w:val="none" w:sz="0" w:space="0" w:color="auto"/>
            <w:right w:val="none" w:sz="0" w:space="0" w:color="auto"/>
          </w:divBdr>
          <w:divsChild>
            <w:div w:id="754136049">
              <w:marLeft w:val="0"/>
              <w:marRight w:val="0"/>
              <w:marTop w:val="0"/>
              <w:marBottom w:val="0"/>
              <w:divBdr>
                <w:top w:val="none" w:sz="0" w:space="0" w:color="auto"/>
                <w:left w:val="none" w:sz="0" w:space="0" w:color="auto"/>
                <w:bottom w:val="none" w:sz="0" w:space="0" w:color="auto"/>
                <w:right w:val="none" w:sz="0" w:space="0" w:color="auto"/>
              </w:divBdr>
              <w:divsChild>
                <w:div w:id="4449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040792">
          <w:marLeft w:val="0"/>
          <w:marRight w:val="0"/>
          <w:marTop w:val="300"/>
          <w:marBottom w:val="0"/>
          <w:divBdr>
            <w:top w:val="none" w:sz="0" w:space="0" w:color="auto"/>
            <w:left w:val="none" w:sz="0" w:space="0" w:color="auto"/>
            <w:bottom w:val="none" w:sz="0" w:space="0" w:color="auto"/>
            <w:right w:val="none" w:sz="0" w:space="0" w:color="auto"/>
          </w:divBdr>
          <w:divsChild>
            <w:div w:id="714232942">
              <w:marLeft w:val="0"/>
              <w:marRight w:val="0"/>
              <w:marTop w:val="0"/>
              <w:marBottom w:val="0"/>
              <w:divBdr>
                <w:top w:val="none" w:sz="0" w:space="0" w:color="auto"/>
                <w:left w:val="none" w:sz="0" w:space="0" w:color="auto"/>
                <w:bottom w:val="none" w:sz="0" w:space="0" w:color="auto"/>
                <w:right w:val="none" w:sz="0" w:space="0" w:color="auto"/>
              </w:divBdr>
              <w:divsChild>
                <w:div w:id="20062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1376">
          <w:marLeft w:val="0"/>
          <w:marRight w:val="0"/>
          <w:marTop w:val="300"/>
          <w:marBottom w:val="0"/>
          <w:divBdr>
            <w:top w:val="none" w:sz="0" w:space="0" w:color="auto"/>
            <w:left w:val="none" w:sz="0" w:space="0" w:color="auto"/>
            <w:bottom w:val="none" w:sz="0" w:space="0" w:color="auto"/>
            <w:right w:val="none" w:sz="0" w:space="0" w:color="auto"/>
          </w:divBdr>
          <w:divsChild>
            <w:div w:id="530000087">
              <w:marLeft w:val="0"/>
              <w:marRight w:val="0"/>
              <w:marTop w:val="0"/>
              <w:marBottom w:val="0"/>
              <w:divBdr>
                <w:top w:val="none" w:sz="0" w:space="0" w:color="auto"/>
                <w:left w:val="none" w:sz="0" w:space="0" w:color="auto"/>
                <w:bottom w:val="none" w:sz="0" w:space="0" w:color="auto"/>
                <w:right w:val="none" w:sz="0" w:space="0" w:color="auto"/>
              </w:divBdr>
              <w:divsChild>
                <w:div w:id="68367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41530">
          <w:marLeft w:val="0"/>
          <w:marRight w:val="0"/>
          <w:marTop w:val="300"/>
          <w:marBottom w:val="0"/>
          <w:divBdr>
            <w:top w:val="none" w:sz="0" w:space="0" w:color="auto"/>
            <w:left w:val="none" w:sz="0" w:space="0" w:color="auto"/>
            <w:bottom w:val="none" w:sz="0" w:space="0" w:color="auto"/>
            <w:right w:val="none" w:sz="0" w:space="0" w:color="auto"/>
          </w:divBdr>
          <w:divsChild>
            <w:div w:id="471680519">
              <w:marLeft w:val="0"/>
              <w:marRight w:val="0"/>
              <w:marTop w:val="0"/>
              <w:marBottom w:val="0"/>
              <w:divBdr>
                <w:top w:val="none" w:sz="0" w:space="0" w:color="auto"/>
                <w:left w:val="none" w:sz="0" w:space="0" w:color="auto"/>
                <w:bottom w:val="none" w:sz="0" w:space="0" w:color="auto"/>
                <w:right w:val="none" w:sz="0" w:space="0" w:color="auto"/>
              </w:divBdr>
              <w:divsChild>
                <w:div w:id="135850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21647900">
      <w:bodyDiv w:val="1"/>
      <w:marLeft w:val="0"/>
      <w:marRight w:val="0"/>
      <w:marTop w:val="0"/>
      <w:marBottom w:val="0"/>
      <w:divBdr>
        <w:top w:val="none" w:sz="0" w:space="0" w:color="auto"/>
        <w:left w:val="none" w:sz="0" w:space="0" w:color="auto"/>
        <w:bottom w:val="none" w:sz="0" w:space="0" w:color="auto"/>
        <w:right w:val="none" w:sz="0" w:space="0" w:color="auto"/>
      </w:divBdr>
      <w:divsChild>
        <w:div w:id="662855724">
          <w:marLeft w:val="0"/>
          <w:marRight w:val="0"/>
          <w:marTop w:val="0"/>
          <w:marBottom w:val="0"/>
          <w:divBdr>
            <w:top w:val="none" w:sz="0" w:space="0" w:color="auto"/>
            <w:left w:val="none" w:sz="0" w:space="0" w:color="auto"/>
            <w:bottom w:val="none" w:sz="0" w:space="0" w:color="auto"/>
            <w:right w:val="none" w:sz="0" w:space="0" w:color="auto"/>
          </w:divBdr>
        </w:div>
        <w:div w:id="1497456873">
          <w:marLeft w:val="0"/>
          <w:marRight w:val="0"/>
          <w:marTop w:val="0"/>
          <w:marBottom w:val="0"/>
          <w:divBdr>
            <w:top w:val="none" w:sz="0" w:space="0" w:color="auto"/>
            <w:left w:val="none" w:sz="0" w:space="0" w:color="auto"/>
            <w:bottom w:val="none" w:sz="0" w:space="0" w:color="auto"/>
            <w:right w:val="none" w:sz="0" w:space="0" w:color="auto"/>
          </w:divBdr>
          <w:divsChild>
            <w:div w:id="272519439">
              <w:marLeft w:val="0"/>
              <w:marRight w:val="0"/>
              <w:marTop w:val="0"/>
              <w:marBottom w:val="0"/>
              <w:divBdr>
                <w:top w:val="none" w:sz="0" w:space="0" w:color="auto"/>
                <w:left w:val="none" w:sz="0" w:space="0" w:color="auto"/>
                <w:bottom w:val="none" w:sz="0" w:space="0" w:color="auto"/>
                <w:right w:val="none" w:sz="0" w:space="0" w:color="auto"/>
              </w:divBdr>
            </w:div>
          </w:divsChild>
        </w:div>
        <w:div w:id="1969041483">
          <w:marLeft w:val="0"/>
          <w:marRight w:val="0"/>
          <w:marTop w:val="0"/>
          <w:marBottom w:val="0"/>
          <w:divBdr>
            <w:top w:val="none" w:sz="0" w:space="0" w:color="auto"/>
            <w:left w:val="none" w:sz="0" w:space="0" w:color="auto"/>
            <w:bottom w:val="none" w:sz="0" w:space="0" w:color="auto"/>
            <w:right w:val="none" w:sz="0" w:space="0" w:color="auto"/>
          </w:divBdr>
        </w:div>
        <w:div w:id="1281523241">
          <w:marLeft w:val="0"/>
          <w:marRight w:val="0"/>
          <w:marTop w:val="0"/>
          <w:marBottom w:val="0"/>
          <w:divBdr>
            <w:top w:val="none" w:sz="0" w:space="0" w:color="auto"/>
            <w:left w:val="none" w:sz="0" w:space="0" w:color="auto"/>
            <w:bottom w:val="none" w:sz="0" w:space="0" w:color="auto"/>
            <w:right w:val="none" w:sz="0" w:space="0" w:color="auto"/>
          </w:divBdr>
          <w:divsChild>
            <w:div w:id="894660057">
              <w:marLeft w:val="0"/>
              <w:marRight w:val="0"/>
              <w:marTop w:val="0"/>
              <w:marBottom w:val="0"/>
              <w:divBdr>
                <w:top w:val="none" w:sz="0" w:space="0" w:color="auto"/>
                <w:left w:val="none" w:sz="0" w:space="0" w:color="auto"/>
                <w:bottom w:val="none" w:sz="0" w:space="0" w:color="auto"/>
                <w:right w:val="none" w:sz="0" w:space="0" w:color="auto"/>
              </w:divBdr>
            </w:div>
          </w:divsChild>
        </w:div>
        <w:div w:id="348720543">
          <w:marLeft w:val="0"/>
          <w:marRight w:val="0"/>
          <w:marTop w:val="0"/>
          <w:marBottom w:val="0"/>
          <w:divBdr>
            <w:top w:val="none" w:sz="0" w:space="0" w:color="auto"/>
            <w:left w:val="none" w:sz="0" w:space="0" w:color="auto"/>
            <w:bottom w:val="none" w:sz="0" w:space="0" w:color="auto"/>
            <w:right w:val="none" w:sz="0" w:space="0" w:color="auto"/>
          </w:divBdr>
        </w:div>
        <w:div w:id="1226068557">
          <w:marLeft w:val="0"/>
          <w:marRight w:val="0"/>
          <w:marTop w:val="0"/>
          <w:marBottom w:val="0"/>
          <w:divBdr>
            <w:top w:val="none" w:sz="0" w:space="0" w:color="auto"/>
            <w:left w:val="none" w:sz="0" w:space="0" w:color="auto"/>
            <w:bottom w:val="none" w:sz="0" w:space="0" w:color="auto"/>
            <w:right w:val="none" w:sz="0" w:space="0" w:color="auto"/>
          </w:divBdr>
          <w:divsChild>
            <w:div w:id="656344683">
              <w:marLeft w:val="0"/>
              <w:marRight w:val="0"/>
              <w:marTop w:val="0"/>
              <w:marBottom w:val="0"/>
              <w:divBdr>
                <w:top w:val="none" w:sz="0" w:space="0" w:color="auto"/>
                <w:left w:val="none" w:sz="0" w:space="0" w:color="auto"/>
                <w:bottom w:val="none" w:sz="0" w:space="0" w:color="auto"/>
                <w:right w:val="none" w:sz="0" w:space="0" w:color="auto"/>
              </w:divBdr>
            </w:div>
          </w:divsChild>
        </w:div>
        <w:div w:id="99646420">
          <w:marLeft w:val="0"/>
          <w:marRight w:val="0"/>
          <w:marTop w:val="0"/>
          <w:marBottom w:val="0"/>
          <w:divBdr>
            <w:top w:val="none" w:sz="0" w:space="0" w:color="auto"/>
            <w:left w:val="none" w:sz="0" w:space="0" w:color="auto"/>
            <w:bottom w:val="none" w:sz="0" w:space="0" w:color="auto"/>
            <w:right w:val="none" w:sz="0" w:space="0" w:color="auto"/>
          </w:divBdr>
        </w:div>
        <w:div w:id="1624266706">
          <w:marLeft w:val="0"/>
          <w:marRight w:val="0"/>
          <w:marTop w:val="0"/>
          <w:marBottom w:val="0"/>
          <w:divBdr>
            <w:top w:val="none" w:sz="0" w:space="0" w:color="auto"/>
            <w:left w:val="none" w:sz="0" w:space="0" w:color="auto"/>
            <w:bottom w:val="none" w:sz="0" w:space="0" w:color="auto"/>
            <w:right w:val="none" w:sz="0" w:space="0" w:color="auto"/>
          </w:divBdr>
          <w:divsChild>
            <w:div w:id="376974635">
              <w:marLeft w:val="0"/>
              <w:marRight w:val="0"/>
              <w:marTop w:val="0"/>
              <w:marBottom w:val="0"/>
              <w:divBdr>
                <w:top w:val="none" w:sz="0" w:space="0" w:color="auto"/>
                <w:left w:val="none" w:sz="0" w:space="0" w:color="auto"/>
                <w:bottom w:val="none" w:sz="0" w:space="0" w:color="auto"/>
                <w:right w:val="none" w:sz="0" w:space="0" w:color="auto"/>
              </w:divBdr>
            </w:div>
          </w:divsChild>
        </w:div>
        <w:div w:id="1042704260">
          <w:marLeft w:val="0"/>
          <w:marRight w:val="0"/>
          <w:marTop w:val="0"/>
          <w:marBottom w:val="0"/>
          <w:divBdr>
            <w:top w:val="none" w:sz="0" w:space="0" w:color="auto"/>
            <w:left w:val="none" w:sz="0" w:space="0" w:color="auto"/>
            <w:bottom w:val="none" w:sz="0" w:space="0" w:color="auto"/>
            <w:right w:val="none" w:sz="0" w:space="0" w:color="auto"/>
          </w:divBdr>
        </w:div>
        <w:div w:id="839589239">
          <w:marLeft w:val="0"/>
          <w:marRight w:val="0"/>
          <w:marTop w:val="0"/>
          <w:marBottom w:val="0"/>
          <w:divBdr>
            <w:top w:val="none" w:sz="0" w:space="0" w:color="auto"/>
            <w:left w:val="none" w:sz="0" w:space="0" w:color="auto"/>
            <w:bottom w:val="none" w:sz="0" w:space="0" w:color="auto"/>
            <w:right w:val="none" w:sz="0" w:space="0" w:color="auto"/>
          </w:divBdr>
          <w:divsChild>
            <w:div w:id="1440758836">
              <w:marLeft w:val="0"/>
              <w:marRight w:val="0"/>
              <w:marTop w:val="0"/>
              <w:marBottom w:val="0"/>
              <w:divBdr>
                <w:top w:val="none" w:sz="0" w:space="0" w:color="auto"/>
                <w:left w:val="none" w:sz="0" w:space="0" w:color="auto"/>
                <w:bottom w:val="none" w:sz="0" w:space="0" w:color="auto"/>
                <w:right w:val="none" w:sz="0" w:space="0" w:color="auto"/>
              </w:divBdr>
            </w:div>
          </w:divsChild>
        </w:div>
        <w:div w:id="1773236783">
          <w:marLeft w:val="0"/>
          <w:marRight w:val="0"/>
          <w:marTop w:val="0"/>
          <w:marBottom w:val="0"/>
          <w:divBdr>
            <w:top w:val="none" w:sz="0" w:space="0" w:color="auto"/>
            <w:left w:val="none" w:sz="0" w:space="0" w:color="auto"/>
            <w:bottom w:val="none" w:sz="0" w:space="0" w:color="auto"/>
            <w:right w:val="none" w:sz="0" w:space="0" w:color="auto"/>
          </w:divBdr>
        </w:div>
        <w:div w:id="1353916138">
          <w:marLeft w:val="0"/>
          <w:marRight w:val="0"/>
          <w:marTop w:val="0"/>
          <w:marBottom w:val="0"/>
          <w:divBdr>
            <w:top w:val="none" w:sz="0" w:space="0" w:color="auto"/>
            <w:left w:val="none" w:sz="0" w:space="0" w:color="auto"/>
            <w:bottom w:val="none" w:sz="0" w:space="0" w:color="auto"/>
            <w:right w:val="none" w:sz="0" w:space="0" w:color="auto"/>
          </w:divBdr>
          <w:divsChild>
            <w:div w:id="246809095">
              <w:marLeft w:val="0"/>
              <w:marRight w:val="0"/>
              <w:marTop w:val="0"/>
              <w:marBottom w:val="0"/>
              <w:divBdr>
                <w:top w:val="none" w:sz="0" w:space="0" w:color="auto"/>
                <w:left w:val="none" w:sz="0" w:space="0" w:color="auto"/>
                <w:bottom w:val="none" w:sz="0" w:space="0" w:color="auto"/>
                <w:right w:val="none" w:sz="0" w:space="0" w:color="auto"/>
              </w:divBdr>
            </w:div>
          </w:divsChild>
        </w:div>
        <w:div w:id="2090228030">
          <w:marLeft w:val="0"/>
          <w:marRight w:val="0"/>
          <w:marTop w:val="0"/>
          <w:marBottom w:val="0"/>
          <w:divBdr>
            <w:top w:val="none" w:sz="0" w:space="0" w:color="auto"/>
            <w:left w:val="none" w:sz="0" w:space="0" w:color="auto"/>
            <w:bottom w:val="none" w:sz="0" w:space="0" w:color="auto"/>
            <w:right w:val="none" w:sz="0" w:space="0" w:color="auto"/>
          </w:divBdr>
        </w:div>
        <w:div w:id="437720080">
          <w:marLeft w:val="0"/>
          <w:marRight w:val="0"/>
          <w:marTop w:val="0"/>
          <w:marBottom w:val="0"/>
          <w:divBdr>
            <w:top w:val="none" w:sz="0" w:space="0" w:color="auto"/>
            <w:left w:val="none" w:sz="0" w:space="0" w:color="auto"/>
            <w:bottom w:val="none" w:sz="0" w:space="0" w:color="auto"/>
            <w:right w:val="none" w:sz="0" w:space="0" w:color="auto"/>
          </w:divBdr>
          <w:divsChild>
            <w:div w:id="1403018868">
              <w:marLeft w:val="0"/>
              <w:marRight w:val="0"/>
              <w:marTop w:val="0"/>
              <w:marBottom w:val="0"/>
              <w:divBdr>
                <w:top w:val="none" w:sz="0" w:space="0" w:color="auto"/>
                <w:left w:val="none" w:sz="0" w:space="0" w:color="auto"/>
                <w:bottom w:val="none" w:sz="0" w:space="0" w:color="auto"/>
                <w:right w:val="none" w:sz="0" w:space="0" w:color="auto"/>
              </w:divBdr>
            </w:div>
          </w:divsChild>
        </w:div>
        <w:div w:id="412361074">
          <w:marLeft w:val="0"/>
          <w:marRight w:val="0"/>
          <w:marTop w:val="300"/>
          <w:marBottom w:val="0"/>
          <w:divBdr>
            <w:top w:val="none" w:sz="0" w:space="0" w:color="auto"/>
            <w:left w:val="none" w:sz="0" w:space="0" w:color="auto"/>
            <w:bottom w:val="none" w:sz="0" w:space="0" w:color="auto"/>
            <w:right w:val="none" w:sz="0" w:space="0" w:color="auto"/>
          </w:divBdr>
          <w:divsChild>
            <w:div w:id="1203903190">
              <w:marLeft w:val="0"/>
              <w:marRight w:val="0"/>
              <w:marTop w:val="0"/>
              <w:marBottom w:val="0"/>
              <w:divBdr>
                <w:top w:val="none" w:sz="0" w:space="0" w:color="auto"/>
                <w:left w:val="none" w:sz="0" w:space="0" w:color="auto"/>
                <w:bottom w:val="none" w:sz="0" w:space="0" w:color="auto"/>
                <w:right w:val="none" w:sz="0" w:space="0" w:color="auto"/>
              </w:divBdr>
              <w:divsChild>
                <w:div w:id="835195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758642">
          <w:marLeft w:val="0"/>
          <w:marRight w:val="0"/>
          <w:marTop w:val="300"/>
          <w:marBottom w:val="0"/>
          <w:divBdr>
            <w:top w:val="none" w:sz="0" w:space="0" w:color="auto"/>
            <w:left w:val="none" w:sz="0" w:space="0" w:color="auto"/>
            <w:bottom w:val="none" w:sz="0" w:space="0" w:color="auto"/>
            <w:right w:val="none" w:sz="0" w:space="0" w:color="auto"/>
          </w:divBdr>
          <w:divsChild>
            <w:div w:id="2082635261">
              <w:marLeft w:val="0"/>
              <w:marRight w:val="0"/>
              <w:marTop w:val="0"/>
              <w:marBottom w:val="0"/>
              <w:divBdr>
                <w:top w:val="none" w:sz="0" w:space="0" w:color="auto"/>
                <w:left w:val="none" w:sz="0" w:space="0" w:color="auto"/>
                <w:bottom w:val="none" w:sz="0" w:space="0" w:color="auto"/>
                <w:right w:val="none" w:sz="0" w:space="0" w:color="auto"/>
              </w:divBdr>
              <w:divsChild>
                <w:div w:id="57189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252058">
          <w:marLeft w:val="0"/>
          <w:marRight w:val="0"/>
          <w:marTop w:val="300"/>
          <w:marBottom w:val="0"/>
          <w:divBdr>
            <w:top w:val="none" w:sz="0" w:space="0" w:color="auto"/>
            <w:left w:val="none" w:sz="0" w:space="0" w:color="auto"/>
            <w:bottom w:val="none" w:sz="0" w:space="0" w:color="auto"/>
            <w:right w:val="none" w:sz="0" w:space="0" w:color="auto"/>
          </w:divBdr>
          <w:divsChild>
            <w:div w:id="601033614">
              <w:marLeft w:val="0"/>
              <w:marRight w:val="0"/>
              <w:marTop w:val="0"/>
              <w:marBottom w:val="0"/>
              <w:divBdr>
                <w:top w:val="none" w:sz="0" w:space="0" w:color="auto"/>
                <w:left w:val="none" w:sz="0" w:space="0" w:color="auto"/>
                <w:bottom w:val="none" w:sz="0" w:space="0" w:color="auto"/>
                <w:right w:val="none" w:sz="0" w:space="0" w:color="auto"/>
              </w:divBdr>
              <w:divsChild>
                <w:div w:id="6125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0914">
          <w:marLeft w:val="0"/>
          <w:marRight w:val="0"/>
          <w:marTop w:val="300"/>
          <w:marBottom w:val="0"/>
          <w:divBdr>
            <w:top w:val="none" w:sz="0" w:space="0" w:color="auto"/>
            <w:left w:val="none" w:sz="0" w:space="0" w:color="auto"/>
            <w:bottom w:val="none" w:sz="0" w:space="0" w:color="auto"/>
            <w:right w:val="none" w:sz="0" w:space="0" w:color="auto"/>
          </w:divBdr>
          <w:divsChild>
            <w:div w:id="1204442071">
              <w:marLeft w:val="0"/>
              <w:marRight w:val="0"/>
              <w:marTop w:val="0"/>
              <w:marBottom w:val="0"/>
              <w:divBdr>
                <w:top w:val="none" w:sz="0" w:space="0" w:color="auto"/>
                <w:left w:val="none" w:sz="0" w:space="0" w:color="auto"/>
                <w:bottom w:val="none" w:sz="0" w:space="0" w:color="auto"/>
                <w:right w:val="none" w:sz="0" w:space="0" w:color="auto"/>
              </w:divBdr>
              <w:divsChild>
                <w:div w:id="115010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9568">
      <w:bodyDiv w:val="1"/>
      <w:marLeft w:val="0"/>
      <w:marRight w:val="0"/>
      <w:marTop w:val="0"/>
      <w:marBottom w:val="0"/>
      <w:divBdr>
        <w:top w:val="none" w:sz="0" w:space="0" w:color="auto"/>
        <w:left w:val="none" w:sz="0" w:space="0" w:color="auto"/>
        <w:bottom w:val="none" w:sz="0" w:space="0" w:color="auto"/>
        <w:right w:val="none" w:sz="0" w:space="0" w:color="auto"/>
      </w:divBdr>
      <w:divsChild>
        <w:div w:id="1790584608">
          <w:marLeft w:val="0"/>
          <w:marRight w:val="0"/>
          <w:marTop w:val="0"/>
          <w:marBottom w:val="0"/>
          <w:divBdr>
            <w:top w:val="none" w:sz="0" w:space="0" w:color="auto"/>
            <w:left w:val="none" w:sz="0" w:space="0" w:color="auto"/>
            <w:bottom w:val="none" w:sz="0" w:space="0" w:color="auto"/>
            <w:right w:val="none" w:sz="0" w:space="0" w:color="auto"/>
          </w:divBdr>
        </w:div>
        <w:div w:id="1804035679">
          <w:marLeft w:val="0"/>
          <w:marRight w:val="0"/>
          <w:marTop w:val="0"/>
          <w:marBottom w:val="0"/>
          <w:divBdr>
            <w:top w:val="none" w:sz="0" w:space="0" w:color="auto"/>
            <w:left w:val="none" w:sz="0" w:space="0" w:color="auto"/>
            <w:bottom w:val="none" w:sz="0" w:space="0" w:color="auto"/>
            <w:right w:val="none" w:sz="0" w:space="0" w:color="auto"/>
          </w:divBdr>
          <w:divsChild>
            <w:div w:id="336152997">
              <w:marLeft w:val="0"/>
              <w:marRight w:val="0"/>
              <w:marTop w:val="0"/>
              <w:marBottom w:val="0"/>
              <w:divBdr>
                <w:top w:val="none" w:sz="0" w:space="0" w:color="auto"/>
                <w:left w:val="none" w:sz="0" w:space="0" w:color="auto"/>
                <w:bottom w:val="none" w:sz="0" w:space="0" w:color="auto"/>
                <w:right w:val="none" w:sz="0" w:space="0" w:color="auto"/>
              </w:divBdr>
            </w:div>
          </w:divsChild>
        </w:div>
        <w:div w:id="1882671706">
          <w:marLeft w:val="0"/>
          <w:marRight w:val="0"/>
          <w:marTop w:val="0"/>
          <w:marBottom w:val="0"/>
          <w:divBdr>
            <w:top w:val="none" w:sz="0" w:space="0" w:color="auto"/>
            <w:left w:val="none" w:sz="0" w:space="0" w:color="auto"/>
            <w:bottom w:val="none" w:sz="0" w:space="0" w:color="auto"/>
            <w:right w:val="none" w:sz="0" w:space="0" w:color="auto"/>
          </w:divBdr>
        </w:div>
        <w:div w:id="863789976">
          <w:marLeft w:val="0"/>
          <w:marRight w:val="0"/>
          <w:marTop w:val="0"/>
          <w:marBottom w:val="0"/>
          <w:divBdr>
            <w:top w:val="none" w:sz="0" w:space="0" w:color="auto"/>
            <w:left w:val="none" w:sz="0" w:space="0" w:color="auto"/>
            <w:bottom w:val="none" w:sz="0" w:space="0" w:color="auto"/>
            <w:right w:val="none" w:sz="0" w:space="0" w:color="auto"/>
          </w:divBdr>
          <w:divsChild>
            <w:div w:id="142704003">
              <w:marLeft w:val="0"/>
              <w:marRight w:val="0"/>
              <w:marTop w:val="0"/>
              <w:marBottom w:val="0"/>
              <w:divBdr>
                <w:top w:val="none" w:sz="0" w:space="0" w:color="auto"/>
                <w:left w:val="none" w:sz="0" w:space="0" w:color="auto"/>
                <w:bottom w:val="none" w:sz="0" w:space="0" w:color="auto"/>
                <w:right w:val="none" w:sz="0" w:space="0" w:color="auto"/>
              </w:divBdr>
            </w:div>
          </w:divsChild>
        </w:div>
        <w:div w:id="1937708329">
          <w:marLeft w:val="0"/>
          <w:marRight w:val="0"/>
          <w:marTop w:val="0"/>
          <w:marBottom w:val="0"/>
          <w:divBdr>
            <w:top w:val="none" w:sz="0" w:space="0" w:color="auto"/>
            <w:left w:val="none" w:sz="0" w:space="0" w:color="auto"/>
            <w:bottom w:val="none" w:sz="0" w:space="0" w:color="auto"/>
            <w:right w:val="none" w:sz="0" w:space="0" w:color="auto"/>
          </w:divBdr>
        </w:div>
        <w:div w:id="1432581894">
          <w:marLeft w:val="0"/>
          <w:marRight w:val="0"/>
          <w:marTop w:val="0"/>
          <w:marBottom w:val="0"/>
          <w:divBdr>
            <w:top w:val="none" w:sz="0" w:space="0" w:color="auto"/>
            <w:left w:val="none" w:sz="0" w:space="0" w:color="auto"/>
            <w:bottom w:val="none" w:sz="0" w:space="0" w:color="auto"/>
            <w:right w:val="none" w:sz="0" w:space="0" w:color="auto"/>
          </w:divBdr>
          <w:divsChild>
            <w:div w:id="1286619439">
              <w:marLeft w:val="0"/>
              <w:marRight w:val="0"/>
              <w:marTop w:val="0"/>
              <w:marBottom w:val="0"/>
              <w:divBdr>
                <w:top w:val="none" w:sz="0" w:space="0" w:color="auto"/>
                <w:left w:val="none" w:sz="0" w:space="0" w:color="auto"/>
                <w:bottom w:val="none" w:sz="0" w:space="0" w:color="auto"/>
                <w:right w:val="none" w:sz="0" w:space="0" w:color="auto"/>
              </w:divBdr>
            </w:div>
          </w:divsChild>
        </w:div>
        <w:div w:id="1280602468">
          <w:marLeft w:val="0"/>
          <w:marRight w:val="0"/>
          <w:marTop w:val="0"/>
          <w:marBottom w:val="0"/>
          <w:divBdr>
            <w:top w:val="none" w:sz="0" w:space="0" w:color="auto"/>
            <w:left w:val="none" w:sz="0" w:space="0" w:color="auto"/>
            <w:bottom w:val="none" w:sz="0" w:space="0" w:color="auto"/>
            <w:right w:val="none" w:sz="0" w:space="0" w:color="auto"/>
          </w:divBdr>
        </w:div>
        <w:div w:id="1806198300">
          <w:marLeft w:val="0"/>
          <w:marRight w:val="0"/>
          <w:marTop w:val="0"/>
          <w:marBottom w:val="0"/>
          <w:divBdr>
            <w:top w:val="none" w:sz="0" w:space="0" w:color="auto"/>
            <w:left w:val="none" w:sz="0" w:space="0" w:color="auto"/>
            <w:bottom w:val="none" w:sz="0" w:space="0" w:color="auto"/>
            <w:right w:val="none" w:sz="0" w:space="0" w:color="auto"/>
          </w:divBdr>
          <w:divsChild>
            <w:div w:id="883635043">
              <w:marLeft w:val="0"/>
              <w:marRight w:val="0"/>
              <w:marTop w:val="0"/>
              <w:marBottom w:val="0"/>
              <w:divBdr>
                <w:top w:val="none" w:sz="0" w:space="0" w:color="auto"/>
                <w:left w:val="none" w:sz="0" w:space="0" w:color="auto"/>
                <w:bottom w:val="none" w:sz="0" w:space="0" w:color="auto"/>
                <w:right w:val="none" w:sz="0" w:space="0" w:color="auto"/>
              </w:divBdr>
            </w:div>
          </w:divsChild>
        </w:div>
        <w:div w:id="1499150837">
          <w:marLeft w:val="0"/>
          <w:marRight w:val="0"/>
          <w:marTop w:val="0"/>
          <w:marBottom w:val="0"/>
          <w:divBdr>
            <w:top w:val="none" w:sz="0" w:space="0" w:color="auto"/>
            <w:left w:val="none" w:sz="0" w:space="0" w:color="auto"/>
            <w:bottom w:val="none" w:sz="0" w:space="0" w:color="auto"/>
            <w:right w:val="none" w:sz="0" w:space="0" w:color="auto"/>
          </w:divBdr>
        </w:div>
        <w:div w:id="1428236298">
          <w:marLeft w:val="0"/>
          <w:marRight w:val="0"/>
          <w:marTop w:val="0"/>
          <w:marBottom w:val="0"/>
          <w:divBdr>
            <w:top w:val="none" w:sz="0" w:space="0" w:color="auto"/>
            <w:left w:val="none" w:sz="0" w:space="0" w:color="auto"/>
            <w:bottom w:val="none" w:sz="0" w:space="0" w:color="auto"/>
            <w:right w:val="none" w:sz="0" w:space="0" w:color="auto"/>
          </w:divBdr>
          <w:divsChild>
            <w:div w:id="2034649666">
              <w:marLeft w:val="0"/>
              <w:marRight w:val="0"/>
              <w:marTop w:val="0"/>
              <w:marBottom w:val="0"/>
              <w:divBdr>
                <w:top w:val="none" w:sz="0" w:space="0" w:color="auto"/>
                <w:left w:val="none" w:sz="0" w:space="0" w:color="auto"/>
                <w:bottom w:val="none" w:sz="0" w:space="0" w:color="auto"/>
                <w:right w:val="none" w:sz="0" w:space="0" w:color="auto"/>
              </w:divBdr>
            </w:div>
          </w:divsChild>
        </w:div>
        <w:div w:id="347100075">
          <w:marLeft w:val="0"/>
          <w:marRight w:val="0"/>
          <w:marTop w:val="0"/>
          <w:marBottom w:val="0"/>
          <w:divBdr>
            <w:top w:val="none" w:sz="0" w:space="0" w:color="auto"/>
            <w:left w:val="none" w:sz="0" w:space="0" w:color="auto"/>
            <w:bottom w:val="none" w:sz="0" w:space="0" w:color="auto"/>
            <w:right w:val="none" w:sz="0" w:space="0" w:color="auto"/>
          </w:divBdr>
        </w:div>
        <w:div w:id="257718738">
          <w:marLeft w:val="0"/>
          <w:marRight w:val="0"/>
          <w:marTop w:val="0"/>
          <w:marBottom w:val="0"/>
          <w:divBdr>
            <w:top w:val="none" w:sz="0" w:space="0" w:color="auto"/>
            <w:left w:val="none" w:sz="0" w:space="0" w:color="auto"/>
            <w:bottom w:val="none" w:sz="0" w:space="0" w:color="auto"/>
            <w:right w:val="none" w:sz="0" w:space="0" w:color="auto"/>
          </w:divBdr>
          <w:divsChild>
            <w:div w:id="1597902089">
              <w:marLeft w:val="0"/>
              <w:marRight w:val="0"/>
              <w:marTop w:val="0"/>
              <w:marBottom w:val="0"/>
              <w:divBdr>
                <w:top w:val="none" w:sz="0" w:space="0" w:color="auto"/>
                <w:left w:val="none" w:sz="0" w:space="0" w:color="auto"/>
                <w:bottom w:val="none" w:sz="0" w:space="0" w:color="auto"/>
                <w:right w:val="none" w:sz="0" w:space="0" w:color="auto"/>
              </w:divBdr>
            </w:div>
          </w:divsChild>
        </w:div>
        <w:div w:id="752312121">
          <w:marLeft w:val="0"/>
          <w:marRight w:val="0"/>
          <w:marTop w:val="0"/>
          <w:marBottom w:val="0"/>
          <w:divBdr>
            <w:top w:val="none" w:sz="0" w:space="0" w:color="auto"/>
            <w:left w:val="none" w:sz="0" w:space="0" w:color="auto"/>
            <w:bottom w:val="none" w:sz="0" w:space="0" w:color="auto"/>
            <w:right w:val="none" w:sz="0" w:space="0" w:color="auto"/>
          </w:divBdr>
        </w:div>
        <w:div w:id="1827165692">
          <w:marLeft w:val="0"/>
          <w:marRight w:val="0"/>
          <w:marTop w:val="0"/>
          <w:marBottom w:val="0"/>
          <w:divBdr>
            <w:top w:val="none" w:sz="0" w:space="0" w:color="auto"/>
            <w:left w:val="none" w:sz="0" w:space="0" w:color="auto"/>
            <w:bottom w:val="none" w:sz="0" w:space="0" w:color="auto"/>
            <w:right w:val="none" w:sz="0" w:space="0" w:color="auto"/>
          </w:divBdr>
          <w:divsChild>
            <w:div w:id="967005106">
              <w:marLeft w:val="0"/>
              <w:marRight w:val="0"/>
              <w:marTop w:val="0"/>
              <w:marBottom w:val="0"/>
              <w:divBdr>
                <w:top w:val="none" w:sz="0" w:space="0" w:color="auto"/>
                <w:left w:val="none" w:sz="0" w:space="0" w:color="auto"/>
                <w:bottom w:val="none" w:sz="0" w:space="0" w:color="auto"/>
                <w:right w:val="none" w:sz="0" w:space="0" w:color="auto"/>
              </w:divBdr>
            </w:div>
          </w:divsChild>
        </w:div>
        <w:div w:id="1118989443">
          <w:marLeft w:val="0"/>
          <w:marRight w:val="0"/>
          <w:marTop w:val="300"/>
          <w:marBottom w:val="0"/>
          <w:divBdr>
            <w:top w:val="none" w:sz="0" w:space="0" w:color="auto"/>
            <w:left w:val="none" w:sz="0" w:space="0" w:color="auto"/>
            <w:bottom w:val="none" w:sz="0" w:space="0" w:color="auto"/>
            <w:right w:val="none" w:sz="0" w:space="0" w:color="auto"/>
          </w:divBdr>
          <w:divsChild>
            <w:div w:id="2023579513">
              <w:marLeft w:val="0"/>
              <w:marRight w:val="0"/>
              <w:marTop w:val="0"/>
              <w:marBottom w:val="0"/>
              <w:divBdr>
                <w:top w:val="none" w:sz="0" w:space="0" w:color="auto"/>
                <w:left w:val="none" w:sz="0" w:space="0" w:color="auto"/>
                <w:bottom w:val="none" w:sz="0" w:space="0" w:color="auto"/>
                <w:right w:val="none" w:sz="0" w:space="0" w:color="auto"/>
              </w:divBdr>
              <w:divsChild>
                <w:div w:id="121812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6420">
          <w:marLeft w:val="0"/>
          <w:marRight w:val="0"/>
          <w:marTop w:val="300"/>
          <w:marBottom w:val="0"/>
          <w:divBdr>
            <w:top w:val="none" w:sz="0" w:space="0" w:color="auto"/>
            <w:left w:val="none" w:sz="0" w:space="0" w:color="auto"/>
            <w:bottom w:val="none" w:sz="0" w:space="0" w:color="auto"/>
            <w:right w:val="none" w:sz="0" w:space="0" w:color="auto"/>
          </w:divBdr>
          <w:divsChild>
            <w:div w:id="2090343897">
              <w:marLeft w:val="0"/>
              <w:marRight w:val="0"/>
              <w:marTop w:val="0"/>
              <w:marBottom w:val="0"/>
              <w:divBdr>
                <w:top w:val="none" w:sz="0" w:space="0" w:color="auto"/>
                <w:left w:val="none" w:sz="0" w:space="0" w:color="auto"/>
                <w:bottom w:val="none" w:sz="0" w:space="0" w:color="auto"/>
                <w:right w:val="none" w:sz="0" w:space="0" w:color="auto"/>
              </w:divBdr>
              <w:divsChild>
                <w:div w:id="16779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3320">
          <w:marLeft w:val="0"/>
          <w:marRight w:val="0"/>
          <w:marTop w:val="300"/>
          <w:marBottom w:val="0"/>
          <w:divBdr>
            <w:top w:val="none" w:sz="0" w:space="0" w:color="auto"/>
            <w:left w:val="none" w:sz="0" w:space="0" w:color="auto"/>
            <w:bottom w:val="none" w:sz="0" w:space="0" w:color="auto"/>
            <w:right w:val="none" w:sz="0" w:space="0" w:color="auto"/>
          </w:divBdr>
          <w:divsChild>
            <w:div w:id="107824792">
              <w:marLeft w:val="0"/>
              <w:marRight w:val="0"/>
              <w:marTop w:val="0"/>
              <w:marBottom w:val="0"/>
              <w:divBdr>
                <w:top w:val="none" w:sz="0" w:space="0" w:color="auto"/>
                <w:left w:val="none" w:sz="0" w:space="0" w:color="auto"/>
                <w:bottom w:val="none" w:sz="0" w:space="0" w:color="auto"/>
                <w:right w:val="none" w:sz="0" w:space="0" w:color="auto"/>
              </w:divBdr>
              <w:divsChild>
                <w:div w:id="79121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1006518137">
      <w:bodyDiv w:val="1"/>
      <w:marLeft w:val="0"/>
      <w:marRight w:val="0"/>
      <w:marTop w:val="0"/>
      <w:marBottom w:val="0"/>
      <w:divBdr>
        <w:top w:val="none" w:sz="0" w:space="0" w:color="auto"/>
        <w:left w:val="none" w:sz="0" w:space="0" w:color="auto"/>
        <w:bottom w:val="none" w:sz="0" w:space="0" w:color="auto"/>
        <w:right w:val="none" w:sz="0" w:space="0" w:color="auto"/>
      </w:divBdr>
      <w:divsChild>
        <w:div w:id="1379009804">
          <w:marLeft w:val="0"/>
          <w:marRight w:val="0"/>
          <w:marTop w:val="0"/>
          <w:marBottom w:val="0"/>
          <w:divBdr>
            <w:top w:val="none" w:sz="0" w:space="0" w:color="auto"/>
            <w:left w:val="none" w:sz="0" w:space="0" w:color="auto"/>
            <w:bottom w:val="none" w:sz="0" w:space="0" w:color="auto"/>
            <w:right w:val="none" w:sz="0" w:space="0" w:color="auto"/>
          </w:divBdr>
        </w:div>
        <w:div w:id="1455905541">
          <w:marLeft w:val="0"/>
          <w:marRight w:val="0"/>
          <w:marTop w:val="0"/>
          <w:marBottom w:val="0"/>
          <w:divBdr>
            <w:top w:val="none" w:sz="0" w:space="0" w:color="auto"/>
            <w:left w:val="none" w:sz="0" w:space="0" w:color="auto"/>
            <w:bottom w:val="none" w:sz="0" w:space="0" w:color="auto"/>
            <w:right w:val="none" w:sz="0" w:space="0" w:color="auto"/>
          </w:divBdr>
          <w:divsChild>
            <w:div w:id="903029094">
              <w:marLeft w:val="0"/>
              <w:marRight w:val="0"/>
              <w:marTop w:val="0"/>
              <w:marBottom w:val="0"/>
              <w:divBdr>
                <w:top w:val="none" w:sz="0" w:space="0" w:color="auto"/>
                <w:left w:val="none" w:sz="0" w:space="0" w:color="auto"/>
                <w:bottom w:val="none" w:sz="0" w:space="0" w:color="auto"/>
                <w:right w:val="none" w:sz="0" w:space="0" w:color="auto"/>
              </w:divBdr>
            </w:div>
          </w:divsChild>
        </w:div>
        <w:div w:id="1775785665">
          <w:marLeft w:val="0"/>
          <w:marRight w:val="0"/>
          <w:marTop w:val="0"/>
          <w:marBottom w:val="0"/>
          <w:divBdr>
            <w:top w:val="none" w:sz="0" w:space="0" w:color="auto"/>
            <w:left w:val="none" w:sz="0" w:space="0" w:color="auto"/>
            <w:bottom w:val="none" w:sz="0" w:space="0" w:color="auto"/>
            <w:right w:val="none" w:sz="0" w:space="0" w:color="auto"/>
          </w:divBdr>
        </w:div>
        <w:div w:id="914121259">
          <w:marLeft w:val="0"/>
          <w:marRight w:val="0"/>
          <w:marTop w:val="0"/>
          <w:marBottom w:val="0"/>
          <w:divBdr>
            <w:top w:val="none" w:sz="0" w:space="0" w:color="auto"/>
            <w:left w:val="none" w:sz="0" w:space="0" w:color="auto"/>
            <w:bottom w:val="none" w:sz="0" w:space="0" w:color="auto"/>
            <w:right w:val="none" w:sz="0" w:space="0" w:color="auto"/>
          </w:divBdr>
          <w:divsChild>
            <w:div w:id="1281840586">
              <w:marLeft w:val="0"/>
              <w:marRight w:val="0"/>
              <w:marTop w:val="0"/>
              <w:marBottom w:val="0"/>
              <w:divBdr>
                <w:top w:val="none" w:sz="0" w:space="0" w:color="auto"/>
                <w:left w:val="none" w:sz="0" w:space="0" w:color="auto"/>
                <w:bottom w:val="none" w:sz="0" w:space="0" w:color="auto"/>
                <w:right w:val="none" w:sz="0" w:space="0" w:color="auto"/>
              </w:divBdr>
            </w:div>
          </w:divsChild>
        </w:div>
        <w:div w:id="600375931">
          <w:marLeft w:val="0"/>
          <w:marRight w:val="0"/>
          <w:marTop w:val="0"/>
          <w:marBottom w:val="0"/>
          <w:divBdr>
            <w:top w:val="none" w:sz="0" w:space="0" w:color="auto"/>
            <w:left w:val="none" w:sz="0" w:space="0" w:color="auto"/>
            <w:bottom w:val="none" w:sz="0" w:space="0" w:color="auto"/>
            <w:right w:val="none" w:sz="0" w:space="0" w:color="auto"/>
          </w:divBdr>
        </w:div>
        <w:div w:id="1074084899">
          <w:marLeft w:val="0"/>
          <w:marRight w:val="0"/>
          <w:marTop w:val="0"/>
          <w:marBottom w:val="0"/>
          <w:divBdr>
            <w:top w:val="none" w:sz="0" w:space="0" w:color="auto"/>
            <w:left w:val="none" w:sz="0" w:space="0" w:color="auto"/>
            <w:bottom w:val="none" w:sz="0" w:space="0" w:color="auto"/>
            <w:right w:val="none" w:sz="0" w:space="0" w:color="auto"/>
          </w:divBdr>
          <w:divsChild>
            <w:div w:id="711730150">
              <w:marLeft w:val="0"/>
              <w:marRight w:val="0"/>
              <w:marTop w:val="0"/>
              <w:marBottom w:val="0"/>
              <w:divBdr>
                <w:top w:val="none" w:sz="0" w:space="0" w:color="auto"/>
                <w:left w:val="none" w:sz="0" w:space="0" w:color="auto"/>
                <w:bottom w:val="none" w:sz="0" w:space="0" w:color="auto"/>
                <w:right w:val="none" w:sz="0" w:space="0" w:color="auto"/>
              </w:divBdr>
            </w:div>
          </w:divsChild>
        </w:div>
        <w:div w:id="526452690">
          <w:marLeft w:val="0"/>
          <w:marRight w:val="0"/>
          <w:marTop w:val="0"/>
          <w:marBottom w:val="0"/>
          <w:divBdr>
            <w:top w:val="none" w:sz="0" w:space="0" w:color="auto"/>
            <w:left w:val="none" w:sz="0" w:space="0" w:color="auto"/>
            <w:bottom w:val="none" w:sz="0" w:space="0" w:color="auto"/>
            <w:right w:val="none" w:sz="0" w:space="0" w:color="auto"/>
          </w:divBdr>
        </w:div>
        <w:div w:id="1384013908">
          <w:marLeft w:val="0"/>
          <w:marRight w:val="0"/>
          <w:marTop w:val="0"/>
          <w:marBottom w:val="0"/>
          <w:divBdr>
            <w:top w:val="none" w:sz="0" w:space="0" w:color="auto"/>
            <w:left w:val="none" w:sz="0" w:space="0" w:color="auto"/>
            <w:bottom w:val="none" w:sz="0" w:space="0" w:color="auto"/>
            <w:right w:val="none" w:sz="0" w:space="0" w:color="auto"/>
          </w:divBdr>
          <w:divsChild>
            <w:div w:id="526137807">
              <w:marLeft w:val="0"/>
              <w:marRight w:val="0"/>
              <w:marTop w:val="0"/>
              <w:marBottom w:val="0"/>
              <w:divBdr>
                <w:top w:val="none" w:sz="0" w:space="0" w:color="auto"/>
                <w:left w:val="none" w:sz="0" w:space="0" w:color="auto"/>
                <w:bottom w:val="none" w:sz="0" w:space="0" w:color="auto"/>
                <w:right w:val="none" w:sz="0" w:space="0" w:color="auto"/>
              </w:divBdr>
            </w:div>
          </w:divsChild>
        </w:div>
        <w:div w:id="547685571">
          <w:marLeft w:val="0"/>
          <w:marRight w:val="0"/>
          <w:marTop w:val="0"/>
          <w:marBottom w:val="0"/>
          <w:divBdr>
            <w:top w:val="none" w:sz="0" w:space="0" w:color="auto"/>
            <w:left w:val="none" w:sz="0" w:space="0" w:color="auto"/>
            <w:bottom w:val="none" w:sz="0" w:space="0" w:color="auto"/>
            <w:right w:val="none" w:sz="0" w:space="0" w:color="auto"/>
          </w:divBdr>
        </w:div>
        <w:div w:id="1775899755">
          <w:marLeft w:val="0"/>
          <w:marRight w:val="0"/>
          <w:marTop w:val="0"/>
          <w:marBottom w:val="0"/>
          <w:divBdr>
            <w:top w:val="none" w:sz="0" w:space="0" w:color="auto"/>
            <w:left w:val="none" w:sz="0" w:space="0" w:color="auto"/>
            <w:bottom w:val="none" w:sz="0" w:space="0" w:color="auto"/>
            <w:right w:val="none" w:sz="0" w:space="0" w:color="auto"/>
          </w:divBdr>
          <w:divsChild>
            <w:div w:id="1004355034">
              <w:marLeft w:val="0"/>
              <w:marRight w:val="0"/>
              <w:marTop w:val="0"/>
              <w:marBottom w:val="0"/>
              <w:divBdr>
                <w:top w:val="none" w:sz="0" w:space="0" w:color="auto"/>
                <w:left w:val="none" w:sz="0" w:space="0" w:color="auto"/>
                <w:bottom w:val="none" w:sz="0" w:space="0" w:color="auto"/>
                <w:right w:val="none" w:sz="0" w:space="0" w:color="auto"/>
              </w:divBdr>
            </w:div>
          </w:divsChild>
        </w:div>
        <w:div w:id="1733847975">
          <w:marLeft w:val="0"/>
          <w:marRight w:val="0"/>
          <w:marTop w:val="0"/>
          <w:marBottom w:val="0"/>
          <w:divBdr>
            <w:top w:val="none" w:sz="0" w:space="0" w:color="auto"/>
            <w:left w:val="none" w:sz="0" w:space="0" w:color="auto"/>
            <w:bottom w:val="none" w:sz="0" w:space="0" w:color="auto"/>
            <w:right w:val="none" w:sz="0" w:space="0" w:color="auto"/>
          </w:divBdr>
        </w:div>
        <w:div w:id="816533609">
          <w:marLeft w:val="0"/>
          <w:marRight w:val="0"/>
          <w:marTop w:val="0"/>
          <w:marBottom w:val="0"/>
          <w:divBdr>
            <w:top w:val="none" w:sz="0" w:space="0" w:color="auto"/>
            <w:left w:val="none" w:sz="0" w:space="0" w:color="auto"/>
            <w:bottom w:val="none" w:sz="0" w:space="0" w:color="auto"/>
            <w:right w:val="none" w:sz="0" w:space="0" w:color="auto"/>
          </w:divBdr>
          <w:divsChild>
            <w:div w:id="26369839">
              <w:marLeft w:val="0"/>
              <w:marRight w:val="0"/>
              <w:marTop w:val="0"/>
              <w:marBottom w:val="0"/>
              <w:divBdr>
                <w:top w:val="none" w:sz="0" w:space="0" w:color="auto"/>
                <w:left w:val="none" w:sz="0" w:space="0" w:color="auto"/>
                <w:bottom w:val="none" w:sz="0" w:space="0" w:color="auto"/>
                <w:right w:val="none" w:sz="0" w:space="0" w:color="auto"/>
              </w:divBdr>
            </w:div>
          </w:divsChild>
        </w:div>
        <w:div w:id="1705716532">
          <w:marLeft w:val="0"/>
          <w:marRight w:val="0"/>
          <w:marTop w:val="0"/>
          <w:marBottom w:val="0"/>
          <w:divBdr>
            <w:top w:val="none" w:sz="0" w:space="0" w:color="auto"/>
            <w:left w:val="none" w:sz="0" w:space="0" w:color="auto"/>
            <w:bottom w:val="none" w:sz="0" w:space="0" w:color="auto"/>
            <w:right w:val="none" w:sz="0" w:space="0" w:color="auto"/>
          </w:divBdr>
        </w:div>
        <w:div w:id="974288539">
          <w:marLeft w:val="0"/>
          <w:marRight w:val="0"/>
          <w:marTop w:val="0"/>
          <w:marBottom w:val="0"/>
          <w:divBdr>
            <w:top w:val="none" w:sz="0" w:space="0" w:color="auto"/>
            <w:left w:val="none" w:sz="0" w:space="0" w:color="auto"/>
            <w:bottom w:val="none" w:sz="0" w:space="0" w:color="auto"/>
            <w:right w:val="none" w:sz="0" w:space="0" w:color="auto"/>
          </w:divBdr>
          <w:divsChild>
            <w:div w:id="1999454798">
              <w:marLeft w:val="0"/>
              <w:marRight w:val="0"/>
              <w:marTop w:val="0"/>
              <w:marBottom w:val="0"/>
              <w:divBdr>
                <w:top w:val="none" w:sz="0" w:space="0" w:color="auto"/>
                <w:left w:val="none" w:sz="0" w:space="0" w:color="auto"/>
                <w:bottom w:val="none" w:sz="0" w:space="0" w:color="auto"/>
                <w:right w:val="none" w:sz="0" w:space="0" w:color="auto"/>
              </w:divBdr>
            </w:div>
          </w:divsChild>
        </w:div>
        <w:div w:id="1427769090">
          <w:marLeft w:val="0"/>
          <w:marRight w:val="0"/>
          <w:marTop w:val="300"/>
          <w:marBottom w:val="0"/>
          <w:divBdr>
            <w:top w:val="none" w:sz="0" w:space="0" w:color="auto"/>
            <w:left w:val="none" w:sz="0" w:space="0" w:color="auto"/>
            <w:bottom w:val="none" w:sz="0" w:space="0" w:color="auto"/>
            <w:right w:val="none" w:sz="0" w:space="0" w:color="auto"/>
          </w:divBdr>
          <w:divsChild>
            <w:div w:id="1959993769">
              <w:marLeft w:val="0"/>
              <w:marRight w:val="0"/>
              <w:marTop w:val="0"/>
              <w:marBottom w:val="0"/>
              <w:divBdr>
                <w:top w:val="none" w:sz="0" w:space="0" w:color="auto"/>
                <w:left w:val="none" w:sz="0" w:space="0" w:color="auto"/>
                <w:bottom w:val="none" w:sz="0" w:space="0" w:color="auto"/>
                <w:right w:val="none" w:sz="0" w:space="0" w:color="auto"/>
              </w:divBdr>
              <w:divsChild>
                <w:div w:id="104556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1965">
          <w:marLeft w:val="0"/>
          <w:marRight w:val="0"/>
          <w:marTop w:val="300"/>
          <w:marBottom w:val="0"/>
          <w:divBdr>
            <w:top w:val="none" w:sz="0" w:space="0" w:color="auto"/>
            <w:left w:val="none" w:sz="0" w:space="0" w:color="auto"/>
            <w:bottom w:val="none" w:sz="0" w:space="0" w:color="auto"/>
            <w:right w:val="none" w:sz="0" w:space="0" w:color="auto"/>
          </w:divBdr>
          <w:divsChild>
            <w:div w:id="2122650990">
              <w:marLeft w:val="0"/>
              <w:marRight w:val="0"/>
              <w:marTop w:val="0"/>
              <w:marBottom w:val="0"/>
              <w:divBdr>
                <w:top w:val="none" w:sz="0" w:space="0" w:color="auto"/>
                <w:left w:val="none" w:sz="0" w:space="0" w:color="auto"/>
                <w:bottom w:val="none" w:sz="0" w:space="0" w:color="auto"/>
                <w:right w:val="none" w:sz="0" w:space="0" w:color="auto"/>
              </w:divBdr>
              <w:divsChild>
                <w:div w:id="168003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7679">
          <w:marLeft w:val="0"/>
          <w:marRight w:val="0"/>
          <w:marTop w:val="300"/>
          <w:marBottom w:val="0"/>
          <w:divBdr>
            <w:top w:val="none" w:sz="0" w:space="0" w:color="auto"/>
            <w:left w:val="none" w:sz="0" w:space="0" w:color="auto"/>
            <w:bottom w:val="none" w:sz="0" w:space="0" w:color="auto"/>
            <w:right w:val="none" w:sz="0" w:space="0" w:color="auto"/>
          </w:divBdr>
          <w:divsChild>
            <w:div w:id="877863557">
              <w:marLeft w:val="0"/>
              <w:marRight w:val="0"/>
              <w:marTop w:val="0"/>
              <w:marBottom w:val="0"/>
              <w:divBdr>
                <w:top w:val="none" w:sz="0" w:space="0" w:color="auto"/>
                <w:left w:val="none" w:sz="0" w:space="0" w:color="auto"/>
                <w:bottom w:val="none" w:sz="0" w:space="0" w:color="auto"/>
                <w:right w:val="none" w:sz="0" w:space="0" w:color="auto"/>
              </w:divBdr>
              <w:divsChild>
                <w:div w:id="18553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11903">
      <w:bodyDiv w:val="1"/>
      <w:marLeft w:val="0"/>
      <w:marRight w:val="0"/>
      <w:marTop w:val="0"/>
      <w:marBottom w:val="0"/>
      <w:divBdr>
        <w:top w:val="none" w:sz="0" w:space="0" w:color="auto"/>
        <w:left w:val="none" w:sz="0" w:space="0" w:color="auto"/>
        <w:bottom w:val="none" w:sz="0" w:space="0" w:color="auto"/>
        <w:right w:val="none" w:sz="0" w:space="0" w:color="auto"/>
      </w:divBdr>
    </w:div>
    <w:div w:id="1143230858">
      <w:bodyDiv w:val="1"/>
      <w:marLeft w:val="0"/>
      <w:marRight w:val="0"/>
      <w:marTop w:val="0"/>
      <w:marBottom w:val="0"/>
      <w:divBdr>
        <w:top w:val="none" w:sz="0" w:space="0" w:color="auto"/>
        <w:left w:val="none" w:sz="0" w:space="0" w:color="auto"/>
        <w:bottom w:val="none" w:sz="0" w:space="0" w:color="auto"/>
        <w:right w:val="none" w:sz="0" w:space="0" w:color="auto"/>
      </w:divBdr>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499664">
      <w:bodyDiv w:val="1"/>
      <w:marLeft w:val="0"/>
      <w:marRight w:val="0"/>
      <w:marTop w:val="0"/>
      <w:marBottom w:val="0"/>
      <w:divBdr>
        <w:top w:val="none" w:sz="0" w:space="0" w:color="auto"/>
        <w:left w:val="none" w:sz="0" w:space="0" w:color="auto"/>
        <w:bottom w:val="none" w:sz="0" w:space="0" w:color="auto"/>
        <w:right w:val="none" w:sz="0" w:space="0" w:color="auto"/>
      </w:divBdr>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07803434">
      <w:bodyDiv w:val="1"/>
      <w:marLeft w:val="0"/>
      <w:marRight w:val="0"/>
      <w:marTop w:val="0"/>
      <w:marBottom w:val="0"/>
      <w:divBdr>
        <w:top w:val="none" w:sz="0" w:space="0" w:color="auto"/>
        <w:left w:val="none" w:sz="0" w:space="0" w:color="auto"/>
        <w:bottom w:val="none" w:sz="0" w:space="0" w:color="auto"/>
        <w:right w:val="none" w:sz="0" w:space="0" w:color="auto"/>
      </w:divBdr>
      <w:divsChild>
        <w:div w:id="91442222">
          <w:marLeft w:val="0"/>
          <w:marRight w:val="0"/>
          <w:marTop w:val="0"/>
          <w:marBottom w:val="0"/>
          <w:divBdr>
            <w:top w:val="none" w:sz="0" w:space="0" w:color="auto"/>
            <w:left w:val="none" w:sz="0" w:space="0" w:color="auto"/>
            <w:bottom w:val="none" w:sz="0" w:space="0" w:color="auto"/>
            <w:right w:val="none" w:sz="0" w:space="0" w:color="auto"/>
          </w:divBdr>
        </w:div>
        <w:div w:id="918556727">
          <w:marLeft w:val="0"/>
          <w:marRight w:val="0"/>
          <w:marTop w:val="0"/>
          <w:marBottom w:val="0"/>
          <w:divBdr>
            <w:top w:val="none" w:sz="0" w:space="0" w:color="auto"/>
            <w:left w:val="none" w:sz="0" w:space="0" w:color="auto"/>
            <w:bottom w:val="none" w:sz="0" w:space="0" w:color="auto"/>
            <w:right w:val="none" w:sz="0" w:space="0" w:color="auto"/>
          </w:divBdr>
          <w:divsChild>
            <w:div w:id="482085290">
              <w:marLeft w:val="0"/>
              <w:marRight w:val="0"/>
              <w:marTop w:val="0"/>
              <w:marBottom w:val="0"/>
              <w:divBdr>
                <w:top w:val="none" w:sz="0" w:space="0" w:color="auto"/>
                <w:left w:val="none" w:sz="0" w:space="0" w:color="auto"/>
                <w:bottom w:val="none" w:sz="0" w:space="0" w:color="auto"/>
                <w:right w:val="none" w:sz="0" w:space="0" w:color="auto"/>
              </w:divBdr>
            </w:div>
          </w:divsChild>
        </w:div>
        <w:div w:id="455024066">
          <w:marLeft w:val="0"/>
          <w:marRight w:val="0"/>
          <w:marTop w:val="0"/>
          <w:marBottom w:val="0"/>
          <w:divBdr>
            <w:top w:val="none" w:sz="0" w:space="0" w:color="auto"/>
            <w:left w:val="none" w:sz="0" w:space="0" w:color="auto"/>
            <w:bottom w:val="none" w:sz="0" w:space="0" w:color="auto"/>
            <w:right w:val="none" w:sz="0" w:space="0" w:color="auto"/>
          </w:divBdr>
        </w:div>
        <w:div w:id="1433743824">
          <w:marLeft w:val="0"/>
          <w:marRight w:val="0"/>
          <w:marTop w:val="0"/>
          <w:marBottom w:val="0"/>
          <w:divBdr>
            <w:top w:val="none" w:sz="0" w:space="0" w:color="auto"/>
            <w:left w:val="none" w:sz="0" w:space="0" w:color="auto"/>
            <w:bottom w:val="none" w:sz="0" w:space="0" w:color="auto"/>
            <w:right w:val="none" w:sz="0" w:space="0" w:color="auto"/>
          </w:divBdr>
          <w:divsChild>
            <w:div w:id="903375852">
              <w:marLeft w:val="0"/>
              <w:marRight w:val="0"/>
              <w:marTop w:val="0"/>
              <w:marBottom w:val="0"/>
              <w:divBdr>
                <w:top w:val="none" w:sz="0" w:space="0" w:color="auto"/>
                <w:left w:val="none" w:sz="0" w:space="0" w:color="auto"/>
                <w:bottom w:val="none" w:sz="0" w:space="0" w:color="auto"/>
                <w:right w:val="none" w:sz="0" w:space="0" w:color="auto"/>
              </w:divBdr>
            </w:div>
          </w:divsChild>
        </w:div>
        <w:div w:id="20252761">
          <w:marLeft w:val="0"/>
          <w:marRight w:val="0"/>
          <w:marTop w:val="0"/>
          <w:marBottom w:val="0"/>
          <w:divBdr>
            <w:top w:val="none" w:sz="0" w:space="0" w:color="auto"/>
            <w:left w:val="none" w:sz="0" w:space="0" w:color="auto"/>
            <w:bottom w:val="none" w:sz="0" w:space="0" w:color="auto"/>
            <w:right w:val="none" w:sz="0" w:space="0" w:color="auto"/>
          </w:divBdr>
        </w:div>
        <w:div w:id="474420833">
          <w:marLeft w:val="0"/>
          <w:marRight w:val="0"/>
          <w:marTop w:val="0"/>
          <w:marBottom w:val="0"/>
          <w:divBdr>
            <w:top w:val="none" w:sz="0" w:space="0" w:color="auto"/>
            <w:left w:val="none" w:sz="0" w:space="0" w:color="auto"/>
            <w:bottom w:val="none" w:sz="0" w:space="0" w:color="auto"/>
            <w:right w:val="none" w:sz="0" w:space="0" w:color="auto"/>
          </w:divBdr>
          <w:divsChild>
            <w:div w:id="1165635281">
              <w:marLeft w:val="0"/>
              <w:marRight w:val="0"/>
              <w:marTop w:val="0"/>
              <w:marBottom w:val="0"/>
              <w:divBdr>
                <w:top w:val="none" w:sz="0" w:space="0" w:color="auto"/>
                <w:left w:val="none" w:sz="0" w:space="0" w:color="auto"/>
                <w:bottom w:val="none" w:sz="0" w:space="0" w:color="auto"/>
                <w:right w:val="none" w:sz="0" w:space="0" w:color="auto"/>
              </w:divBdr>
            </w:div>
          </w:divsChild>
        </w:div>
        <w:div w:id="646784321">
          <w:marLeft w:val="0"/>
          <w:marRight w:val="0"/>
          <w:marTop w:val="0"/>
          <w:marBottom w:val="0"/>
          <w:divBdr>
            <w:top w:val="none" w:sz="0" w:space="0" w:color="auto"/>
            <w:left w:val="none" w:sz="0" w:space="0" w:color="auto"/>
            <w:bottom w:val="none" w:sz="0" w:space="0" w:color="auto"/>
            <w:right w:val="none" w:sz="0" w:space="0" w:color="auto"/>
          </w:divBdr>
        </w:div>
        <w:div w:id="1261525935">
          <w:marLeft w:val="0"/>
          <w:marRight w:val="0"/>
          <w:marTop w:val="0"/>
          <w:marBottom w:val="0"/>
          <w:divBdr>
            <w:top w:val="none" w:sz="0" w:space="0" w:color="auto"/>
            <w:left w:val="none" w:sz="0" w:space="0" w:color="auto"/>
            <w:bottom w:val="none" w:sz="0" w:space="0" w:color="auto"/>
            <w:right w:val="none" w:sz="0" w:space="0" w:color="auto"/>
          </w:divBdr>
          <w:divsChild>
            <w:div w:id="890313632">
              <w:marLeft w:val="0"/>
              <w:marRight w:val="0"/>
              <w:marTop w:val="0"/>
              <w:marBottom w:val="0"/>
              <w:divBdr>
                <w:top w:val="none" w:sz="0" w:space="0" w:color="auto"/>
                <w:left w:val="none" w:sz="0" w:space="0" w:color="auto"/>
                <w:bottom w:val="none" w:sz="0" w:space="0" w:color="auto"/>
                <w:right w:val="none" w:sz="0" w:space="0" w:color="auto"/>
              </w:divBdr>
            </w:div>
          </w:divsChild>
        </w:div>
        <w:div w:id="1556771398">
          <w:marLeft w:val="0"/>
          <w:marRight w:val="0"/>
          <w:marTop w:val="0"/>
          <w:marBottom w:val="0"/>
          <w:divBdr>
            <w:top w:val="none" w:sz="0" w:space="0" w:color="auto"/>
            <w:left w:val="none" w:sz="0" w:space="0" w:color="auto"/>
            <w:bottom w:val="none" w:sz="0" w:space="0" w:color="auto"/>
            <w:right w:val="none" w:sz="0" w:space="0" w:color="auto"/>
          </w:divBdr>
        </w:div>
        <w:div w:id="2096315172">
          <w:marLeft w:val="0"/>
          <w:marRight w:val="0"/>
          <w:marTop w:val="0"/>
          <w:marBottom w:val="0"/>
          <w:divBdr>
            <w:top w:val="none" w:sz="0" w:space="0" w:color="auto"/>
            <w:left w:val="none" w:sz="0" w:space="0" w:color="auto"/>
            <w:bottom w:val="none" w:sz="0" w:space="0" w:color="auto"/>
            <w:right w:val="none" w:sz="0" w:space="0" w:color="auto"/>
          </w:divBdr>
          <w:divsChild>
            <w:div w:id="541751911">
              <w:marLeft w:val="0"/>
              <w:marRight w:val="0"/>
              <w:marTop w:val="0"/>
              <w:marBottom w:val="0"/>
              <w:divBdr>
                <w:top w:val="none" w:sz="0" w:space="0" w:color="auto"/>
                <w:left w:val="none" w:sz="0" w:space="0" w:color="auto"/>
                <w:bottom w:val="none" w:sz="0" w:space="0" w:color="auto"/>
                <w:right w:val="none" w:sz="0" w:space="0" w:color="auto"/>
              </w:divBdr>
            </w:div>
          </w:divsChild>
        </w:div>
        <w:div w:id="1835803147">
          <w:marLeft w:val="0"/>
          <w:marRight w:val="0"/>
          <w:marTop w:val="0"/>
          <w:marBottom w:val="0"/>
          <w:divBdr>
            <w:top w:val="none" w:sz="0" w:space="0" w:color="auto"/>
            <w:left w:val="none" w:sz="0" w:space="0" w:color="auto"/>
            <w:bottom w:val="none" w:sz="0" w:space="0" w:color="auto"/>
            <w:right w:val="none" w:sz="0" w:space="0" w:color="auto"/>
          </w:divBdr>
        </w:div>
        <w:div w:id="2116054220">
          <w:marLeft w:val="0"/>
          <w:marRight w:val="0"/>
          <w:marTop w:val="0"/>
          <w:marBottom w:val="0"/>
          <w:divBdr>
            <w:top w:val="none" w:sz="0" w:space="0" w:color="auto"/>
            <w:left w:val="none" w:sz="0" w:space="0" w:color="auto"/>
            <w:bottom w:val="none" w:sz="0" w:space="0" w:color="auto"/>
            <w:right w:val="none" w:sz="0" w:space="0" w:color="auto"/>
          </w:divBdr>
          <w:divsChild>
            <w:div w:id="163712107">
              <w:marLeft w:val="0"/>
              <w:marRight w:val="0"/>
              <w:marTop w:val="0"/>
              <w:marBottom w:val="0"/>
              <w:divBdr>
                <w:top w:val="none" w:sz="0" w:space="0" w:color="auto"/>
                <w:left w:val="none" w:sz="0" w:space="0" w:color="auto"/>
                <w:bottom w:val="none" w:sz="0" w:space="0" w:color="auto"/>
                <w:right w:val="none" w:sz="0" w:space="0" w:color="auto"/>
              </w:divBdr>
            </w:div>
          </w:divsChild>
        </w:div>
        <w:div w:id="58140557">
          <w:marLeft w:val="0"/>
          <w:marRight w:val="0"/>
          <w:marTop w:val="0"/>
          <w:marBottom w:val="0"/>
          <w:divBdr>
            <w:top w:val="none" w:sz="0" w:space="0" w:color="auto"/>
            <w:left w:val="none" w:sz="0" w:space="0" w:color="auto"/>
            <w:bottom w:val="none" w:sz="0" w:space="0" w:color="auto"/>
            <w:right w:val="none" w:sz="0" w:space="0" w:color="auto"/>
          </w:divBdr>
        </w:div>
        <w:div w:id="786045835">
          <w:marLeft w:val="0"/>
          <w:marRight w:val="0"/>
          <w:marTop w:val="0"/>
          <w:marBottom w:val="0"/>
          <w:divBdr>
            <w:top w:val="none" w:sz="0" w:space="0" w:color="auto"/>
            <w:left w:val="none" w:sz="0" w:space="0" w:color="auto"/>
            <w:bottom w:val="none" w:sz="0" w:space="0" w:color="auto"/>
            <w:right w:val="none" w:sz="0" w:space="0" w:color="auto"/>
          </w:divBdr>
          <w:divsChild>
            <w:div w:id="1770466688">
              <w:marLeft w:val="0"/>
              <w:marRight w:val="0"/>
              <w:marTop w:val="0"/>
              <w:marBottom w:val="0"/>
              <w:divBdr>
                <w:top w:val="none" w:sz="0" w:space="0" w:color="auto"/>
                <w:left w:val="none" w:sz="0" w:space="0" w:color="auto"/>
                <w:bottom w:val="none" w:sz="0" w:space="0" w:color="auto"/>
                <w:right w:val="none" w:sz="0" w:space="0" w:color="auto"/>
              </w:divBdr>
            </w:div>
          </w:divsChild>
        </w:div>
        <w:div w:id="1946843957">
          <w:marLeft w:val="0"/>
          <w:marRight w:val="0"/>
          <w:marTop w:val="300"/>
          <w:marBottom w:val="0"/>
          <w:divBdr>
            <w:top w:val="none" w:sz="0" w:space="0" w:color="auto"/>
            <w:left w:val="none" w:sz="0" w:space="0" w:color="auto"/>
            <w:bottom w:val="none" w:sz="0" w:space="0" w:color="auto"/>
            <w:right w:val="none" w:sz="0" w:space="0" w:color="auto"/>
          </w:divBdr>
          <w:divsChild>
            <w:div w:id="765274264">
              <w:marLeft w:val="0"/>
              <w:marRight w:val="0"/>
              <w:marTop w:val="0"/>
              <w:marBottom w:val="0"/>
              <w:divBdr>
                <w:top w:val="none" w:sz="0" w:space="0" w:color="auto"/>
                <w:left w:val="none" w:sz="0" w:space="0" w:color="auto"/>
                <w:bottom w:val="none" w:sz="0" w:space="0" w:color="auto"/>
                <w:right w:val="none" w:sz="0" w:space="0" w:color="auto"/>
              </w:divBdr>
              <w:divsChild>
                <w:div w:id="837311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1615">
          <w:marLeft w:val="0"/>
          <w:marRight w:val="0"/>
          <w:marTop w:val="300"/>
          <w:marBottom w:val="0"/>
          <w:divBdr>
            <w:top w:val="none" w:sz="0" w:space="0" w:color="auto"/>
            <w:left w:val="none" w:sz="0" w:space="0" w:color="auto"/>
            <w:bottom w:val="none" w:sz="0" w:space="0" w:color="auto"/>
            <w:right w:val="none" w:sz="0" w:space="0" w:color="auto"/>
          </w:divBdr>
          <w:divsChild>
            <w:div w:id="1640185742">
              <w:marLeft w:val="0"/>
              <w:marRight w:val="0"/>
              <w:marTop w:val="0"/>
              <w:marBottom w:val="0"/>
              <w:divBdr>
                <w:top w:val="none" w:sz="0" w:space="0" w:color="auto"/>
                <w:left w:val="none" w:sz="0" w:space="0" w:color="auto"/>
                <w:bottom w:val="none" w:sz="0" w:space="0" w:color="auto"/>
                <w:right w:val="none" w:sz="0" w:space="0" w:color="auto"/>
              </w:divBdr>
              <w:divsChild>
                <w:div w:id="102748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21194">
          <w:marLeft w:val="0"/>
          <w:marRight w:val="0"/>
          <w:marTop w:val="300"/>
          <w:marBottom w:val="0"/>
          <w:divBdr>
            <w:top w:val="none" w:sz="0" w:space="0" w:color="auto"/>
            <w:left w:val="none" w:sz="0" w:space="0" w:color="auto"/>
            <w:bottom w:val="none" w:sz="0" w:space="0" w:color="auto"/>
            <w:right w:val="none" w:sz="0" w:space="0" w:color="auto"/>
          </w:divBdr>
          <w:divsChild>
            <w:div w:id="1491366905">
              <w:marLeft w:val="0"/>
              <w:marRight w:val="0"/>
              <w:marTop w:val="0"/>
              <w:marBottom w:val="0"/>
              <w:divBdr>
                <w:top w:val="none" w:sz="0" w:space="0" w:color="auto"/>
                <w:left w:val="none" w:sz="0" w:space="0" w:color="auto"/>
                <w:bottom w:val="none" w:sz="0" w:space="0" w:color="auto"/>
                <w:right w:val="none" w:sz="0" w:space="0" w:color="auto"/>
              </w:divBdr>
              <w:divsChild>
                <w:div w:id="134428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973142">
          <w:marLeft w:val="0"/>
          <w:marRight w:val="0"/>
          <w:marTop w:val="300"/>
          <w:marBottom w:val="0"/>
          <w:divBdr>
            <w:top w:val="none" w:sz="0" w:space="0" w:color="auto"/>
            <w:left w:val="none" w:sz="0" w:space="0" w:color="auto"/>
            <w:bottom w:val="none" w:sz="0" w:space="0" w:color="auto"/>
            <w:right w:val="none" w:sz="0" w:space="0" w:color="auto"/>
          </w:divBdr>
          <w:divsChild>
            <w:div w:id="1320768448">
              <w:marLeft w:val="0"/>
              <w:marRight w:val="0"/>
              <w:marTop w:val="0"/>
              <w:marBottom w:val="0"/>
              <w:divBdr>
                <w:top w:val="none" w:sz="0" w:space="0" w:color="auto"/>
                <w:left w:val="none" w:sz="0" w:space="0" w:color="auto"/>
                <w:bottom w:val="none" w:sz="0" w:space="0" w:color="auto"/>
                <w:right w:val="none" w:sz="0" w:space="0" w:color="auto"/>
              </w:divBdr>
              <w:divsChild>
                <w:div w:id="544216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5881794">
      <w:bodyDiv w:val="1"/>
      <w:marLeft w:val="0"/>
      <w:marRight w:val="0"/>
      <w:marTop w:val="0"/>
      <w:marBottom w:val="0"/>
      <w:divBdr>
        <w:top w:val="none" w:sz="0" w:space="0" w:color="auto"/>
        <w:left w:val="none" w:sz="0" w:space="0" w:color="auto"/>
        <w:bottom w:val="none" w:sz="0" w:space="0" w:color="auto"/>
        <w:right w:val="none" w:sz="0" w:space="0" w:color="auto"/>
      </w:divBdr>
      <w:divsChild>
        <w:div w:id="1399936026">
          <w:marLeft w:val="0"/>
          <w:marRight w:val="0"/>
          <w:marTop w:val="0"/>
          <w:marBottom w:val="0"/>
          <w:divBdr>
            <w:top w:val="none" w:sz="0" w:space="0" w:color="auto"/>
            <w:left w:val="none" w:sz="0" w:space="0" w:color="auto"/>
            <w:bottom w:val="none" w:sz="0" w:space="0" w:color="auto"/>
            <w:right w:val="none" w:sz="0" w:space="0" w:color="auto"/>
          </w:divBdr>
        </w:div>
        <w:div w:id="1433160510">
          <w:marLeft w:val="0"/>
          <w:marRight w:val="0"/>
          <w:marTop w:val="0"/>
          <w:marBottom w:val="0"/>
          <w:divBdr>
            <w:top w:val="none" w:sz="0" w:space="0" w:color="auto"/>
            <w:left w:val="none" w:sz="0" w:space="0" w:color="auto"/>
            <w:bottom w:val="none" w:sz="0" w:space="0" w:color="auto"/>
            <w:right w:val="none" w:sz="0" w:space="0" w:color="auto"/>
          </w:divBdr>
          <w:divsChild>
            <w:div w:id="348262830">
              <w:marLeft w:val="0"/>
              <w:marRight w:val="0"/>
              <w:marTop w:val="0"/>
              <w:marBottom w:val="0"/>
              <w:divBdr>
                <w:top w:val="none" w:sz="0" w:space="0" w:color="auto"/>
                <w:left w:val="none" w:sz="0" w:space="0" w:color="auto"/>
                <w:bottom w:val="none" w:sz="0" w:space="0" w:color="auto"/>
                <w:right w:val="none" w:sz="0" w:space="0" w:color="auto"/>
              </w:divBdr>
            </w:div>
          </w:divsChild>
        </w:div>
        <w:div w:id="798960869">
          <w:marLeft w:val="0"/>
          <w:marRight w:val="0"/>
          <w:marTop w:val="0"/>
          <w:marBottom w:val="0"/>
          <w:divBdr>
            <w:top w:val="none" w:sz="0" w:space="0" w:color="auto"/>
            <w:left w:val="none" w:sz="0" w:space="0" w:color="auto"/>
            <w:bottom w:val="none" w:sz="0" w:space="0" w:color="auto"/>
            <w:right w:val="none" w:sz="0" w:space="0" w:color="auto"/>
          </w:divBdr>
        </w:div>
        <w:div w:id="879823349">
          <w:marLeft w:val="0"/>
          <w:marRight w:val="0"/>
          <w:marTop w:val="0"/>
          <w:marBottom w:val="0"/>
          <w:divBdr>
            <w:top w:val="none" w:sz="0" w:space="0" w:color="auto"/>
            <w:left w:val="none" w:sz="0" w:space="0" w:color="auto"/>
            <w:bottom w:val="none" w:sz="0" w:space="0" w:color="auto"/>
            <w:right w:val="none" w:sz="0" w:space="0" w:color="auto"/>
          </w:divBdr>
          <w:divsChild>
            <w:div w:id="1787313428">
              <w:marLeft w:val="0"/>
              <w:marRight w:val="0"/>
              <w:marTop w:val="0"/>
              <w:marBottom w:val="0"/>
              <w:divBdr>
                <w:top w:val="none" w:sz="0" w:space="0" w:color="auto"/>
                <w:left w:val="none" w:sz="0" w:space="0" w:color="auto"/>
                <w:bottom w:val="none" w:sz="0" w:space="0" w:color="auto"/>
                <w:right w:val="none" w:sz="0" w:space="0" w:color="auto"/>
              </w:divBdr>
            </w:div>
          </w:divsChild>
        </w:div>
        <w:div w:id="354498484">
          <w:marLeft w:val="0"/>
          <w:marRight w:val="0"/>
          <w:marTop w:val="0"/>
          <w:marBottom w:val="0"/>
          <w:divBdr>
            <w:top w:val="none" w:sz="0" w:space="0" w:color="auto"/>
            <w:left w:val="none" w:sz="0" w:space="0" w:color="auto"/>
            <w:bottom w:val="none" w:sz="0" w:space="0" w:color="auto"/>
            <w:right w:val="none" w:sz="0" w:space="0" w:color="auto"/>
          </w:divBdr>
        </w:div>
        <w:div w:id="688992817">
          <w:marLeft w:val="0"/>
          <w:marRight w:val="0"/>
          <w:marTop w:val="0"/>
          <w:marBottom w:val="0"/>
          <w:divBdr>
            <w:top w:val="none" w:sz="0" w:space="0" w:color="auto"/>
            <w:left w:val="none" w:sz="0" w:space="0" w:color="auto"/>
            <w:bottom w:val="none" w:sz="0" w:space="0" w:color="auto"/>
            <w:right w:val="none" w:sz="0" w:space="0" w:color="auto"/>
          </w:divBdr>
          <w:divsChild>
            <w:div w:id="158540133">
              <w:marLeft w:val="0"/>
              <w:marRight w:val="0"/>
              <w:marTop w:val="0"/>
              <w:marBottom w:val="0"/>
              <w:divBdr>
                <w:top w:val="none" w:sz="0" w:space="0" w:color="auto"/>
                <w:left w:val="none" w:sz="0" w:space="0" w:color="auto"/>
                <w:bottom w:val="none" w:sz="0" w:space="0" w:color="auto"/>
                <w:right w:val="none" w:sz="0" w:space="0" w:color="auto"/>
              </w:divBdr>
            </w:div>
          </w:divsChild>
        </w:div>
        <w:div w:id="666521063">
          <w:marLeft w:val="0"/>
          <w:marRight w:val="0"/>
          <w:marTop w:val="0"/>
          <w:marBottom w:val="0"/>
          <w:divBdr>
            <w:top w:val="none" w:sz="0" w:space="0" w:color="auto"/>
            <w:left w:val="none" w:sz="0" w:space="0" w:color="auto"/>
            <w:bottom w:val="none" w:sz="0" w:space="0" w:color="auto"/>
            <w:right w:val="none" w:sz="0" w:space="0" w:color="auto"/>
          </w:divBdr>
        </w:div>
        <w:div w:id="806318397">
          <w:marLeft w:val="0"/>
          <w:marRight w:val="0"/>
          <w:marTop w:val="0"/>
          <w:marBottom w:val="0"/>
          <w:divBdr>
            <w:top w:val="none" w:sz="0" w:space="0" w:color="auto"/>
            <w:left w:val="none" w:sz="0" w:space="0" w:color="auto"/>
            <w:bottom w:val="none" w:sz="0" w:space="0" w:color="auto"/>
            <w:right w:val="none" w:sz="0" w:space="0" w:color="auto"/>
          </w:divBdr>
          <w:divsChild>
            <w:div w:id="599988927">
              <w:marLeft w:val="0"/>
              <w:marRight w:val="0"/>
              <w:marTop w:val="0"/>
              <w:marBottom w:val="0"/>
              <w:divBdr>
                <w:top w:val="none" w:sz="0" w:space="0" w:color="auto"/>
                <w:left w:val="none" w:sz="0" w:space="0" w:color="auto"/>
                <w:bottom w:val="none" w:sz="0" w:space="0" w:color="auto"/>
                <w:right w:val="none" w:sz="0" w:space="0" w:color="auto"/>
              </w:divBdr>
            </w:div>
          </w:divsChild>
        </w:div>
        <w:div w:id="1518157353">
          <w:marLeft w:val="0"/>
          <w:marRight w:val="0"/>
          <w:marTop w:val="0"/>
          <w:marBottom w:val="0"/>
          <w:divBdr>
            <w:top w:val="none" w:sz="0" w:space="0" w:color="auto"/>
            <w:left w:val="none" w:sz="0" w:space="0" w:color="auto"/>
            <w:bottom w:val="none" w:sz="0" w:space="0" w:color="auto"/>
            <w:right w:val="none" w:sz="0" w:space="0" w:color="auto"/>
          </w:divBdr>
        </w:div>
        <w:div w:id="2141071693">
          <w:marLeft w:val="0"/>
          <w:marRight w:val="0"/>
          <w:marTop w:val="0"/>
          <w:marBottom w:val="0"/>
          <w:divBdr>
            <w:top w:val="none" w:sz="0" w:space="0" w:color="auto"/>
            <w:left w:val="none" w:sz="0" w:space="0" w:color="auto"/>
            <w:bottom w:val="none" w:sz="0" w:space="0" w:color="auto"/>
            <w:right w:val="none" w:sz="0" w:space="0" w:color="auto"/>
          </w:divBdr>
          <w:divsChild>
            <w:div w:id="1131171849">
              <w:marLeft w:val="0"/>
              <w:marRight w:val="0"/>
              <w:marTop w:val="0"/>
              <w:marBottom w:val="0"/>
              <w:divBdr>
                <w:top w:val="none" w:sz="0" w:space="0" w:color="auto"/>
                <w:left w:val="none" w:sz="0" w:space="0" w:color="auto"/>
                <w:bottom w:val="none" w:sz="0" w:space="0" w:color="auto"/>
                <w:right w:val="none" w:sz="0" w:space="0" w:color="auto"/>
              </w:divBdr>
            </w:div>
          </w:divsChild>
        </w:div>
        <w:div w:id="202595789">
          <w:marLeft w:val="0"/>
          <w:marRight w:val="0"/>
          <w:marTop w:val="0"/>
          <w:marBottom w:val="0"/>
          <w:divBdr>
            <w:top w:val="none" w:sz="0" w:space="0" w:color="auto"/>
            <w:left w:val="none" w:sz="0" w:space="0" w:color="auto"/>
            <w:bottom w:val="none" w:sz="0" w:space="0" w:color="auto"/>
            <w:right w:val="none" w:sz="0" w:space="0" w:color="auto"/>
          </w:divBdr>
        </w:div>
        <w:div w:id="29115055">
          <w:marLeft w:val="0"/>
          <w:marRight w:val="0"/>
          <w:marTop w:val="0"/>
          <w:marBottom w:val="0"/>
          <w:divBdr>
            <w:top w:val="none" w:sz="0" w:space="0" w:color="auto"/>
            <w:left w:val="none" w:sz="0" w:space="0" w:color="auto"/>
            <w:bottom w:val="none" w:sz="0" w:space="0" w:color="auto"/>
            <w:right w:val="none" w:sz="0" w:space="0" w:color="auto"/>
          </w:divBdr>
          <w:divsChild>
            <w:div w:id="859666574">
              <w:marLeft w:val="0"/>
              <w:marRight w:val="0"/>
              <w:marTop w:val="0"/>
              <w:marBottom w:val="0"/>
              <w:divBdr>
                <w:top w:val="none" w:sz="0" w:space="0" w:color="auto"/>
                <w:left w:val="none" w:sz="0" w:space="0" w:color="auto"/>
                <w:bottom w:val="none" w:sz="0" w:space="0" w:color="auto"/>
                <w:right w:val="none" w:sz="0" w:space="0" w:color="auto"/>
              </w:divBdr>
            </w:div>
          </w:divsChild>
        </w:div>
        <w:div w:id="1553812870">
          <w:marLeft w:val="0"/>
          <w:marRight w:val="0"/>
          <w:marTop w:val="0"/>
          <w:marBottom w:val="0"/>
          <w:divBdr>
            <w:top w:val="none" w:sz="0" w:space="0" w:color="auto"/>
            <w:left w:val="none" w:sz="0" w:space="0" w:color="auto"/>
            <w:bottom w:val="none" w:sz="0" w:space="0" w:color="auto"/>
            <w:right w:val="none" w:sz="0" w:space="0" w:color="auto"/>
          </w:divBdr>
        </w:div>
        <w:div w:id="1505589695">
          <w:marLeft w:val="0"/>
          <w:marRight w:val="0"/>
          <w:marTop w:val="0"/>
          <w:marBottom w:val="0"/>
          <w:divBdr>
            <w:top w:val="none" w:sz="0" w:space="0" w:color="auto"/>
            <w:left w:val="none" w:sz="0" w:space="0" w:color="auto"/>
            <w:bottom w:val="none" w:sz="0" w:space="0" w:color="auto"/>
            <w:right w:val="none" w:sz="0" w:space="0" w:color="auto"/>
          </w:divBdr>
          <w:divsChild>
            <w:div w:id="962882560">
              <w:marLeft w:val="0"/>
              <w:marRight w:val="0"/>
              <w:marTop w:val="0"/>
              <w:marBottom w:val="0"/>
              <w:divBdr>
                <w:top w:val="none" w:sz="0" w:space="0" w:color="auto"/>
                <w:left w:val="none" w:sz="0" w:space="0" w:color="auto"/>
                <w:bottom w:val="none" w:sz="0" w:space="0" w:color="auto"/>
                <w:right w:val="none" w:sz="0" w:space="0" w:color="auto"/>
              </w:divBdr>
            </w:div>
          </w:divsChild>
        </w:div>
        <w:div w:id="589894702">
          <w:marLeft w:val="0"/>
          <w:marRight w:val="0"/>
          <w:marTop w:val="300"/>
          <w:marBottom w:val="0"/>
          <w:divBdr>
            <w:top w:val="none" w:sz="0" w:space="0" w:color="auto"/>
            <w:left w:val="none" w:sz="0" w:space="0" w:color="auto"/>
            <w:bottom w:val="none" w:sz="0" w:space="0" w:color="auto"/>
            <w:right w:val="none" w:sz="0" w:space="0" w:color="auto"/>
          </w:divBdr>
          <w:divsChild>
            <w:div w:id="1974559435">
              <w:marLeft w:val="0"/>
              <w:marRight w:val="0"/>
              <w:marTop w:val="0"/>
              <w:marBottom w:val="0"/>
              <w:divBdr>
                <w:top w:val="none" w:sz="0" w:space="0" w:color="auto"/>
                <w:left w:val="none" w:sz="0" w:space="0" w:color="auto"/>
                <w:bottom w:val="none" w:sz="0" w:space="0" w:color="auto"/>
                <w:right w:val="none" w:sz="0" w:space="0" w:color="auto"/>
              </w:divBdr>
              <w:divsChild>
                <w:div w:id="12155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08965">
          <w:marLeft w:val="0"/>
          <w:marRight w:val="0"/>
          <w:marTop w:val="300"/>
          <w:marBottom w:val="0"/>
          <w:divBdr>
            <w:top w:val="none" w:sz="0" w:space="0" w:color="auto"/>
            <w:left w:val="none" w:sz="0" w:space="0" w:color="auto"/>
            <w:bottom w:val="none" w:sz="0" w:space="0" w:color="auto"/>
            <w:right w:val="none" w:sz="0" w:space="0" w:color="auto"/>
          </w:divBdr>
          <w:divsChild>
            <w:div w:id="744305259">
              <w:marLeft w:val="0"/>
              <w:marRight w:val="0"/>
              <w:marTop w:val="0"/>
              <w:marBottom w:val="0"/>
              <w:divBdr>
                <w:top w:val="none" w:sz="0" w:space="0" w:color="auto"/>
                <w:left w:val="none" w:sz="0" w:space="0" w:color="auto"/>
                <w:bottom w:val="none" w:sz="0" w:space="0" w:color="auto"/>
                <w:right w:val="none" w:sz="0" w:space="0" w:color="auto"/>
              </w:divBdr>
              <w:divsChild>
                <w:div w:id="86036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931250">
          <w:marLeft w:val="0"/>
          <w:marRight w:val="0"/>
          <w:marTop w:val="300"/>
          <w:marBottom w:val="0"/>
          <w:divBdr>
            <w:top w:val="none" w:sz="0" w:space="0" w:color="auto"/>
            <w:left w:val="none" w:sz="0" w:space="0" w:color="auto"/>
            <w:bottom w:val="none" w:sz="0" w:space="0" w:color="auto"/>
            <w:right w:val="none" w:sz="0" w:space="0" w:color="auto"/>
          </w:divBdr>
          <w:divsChild>
            <w:div w:id="639460714">
              <w:marLeft w:val="0"/>
              <w:marRight w:val="0"/>
              <w:marTop w:val="0"/>
              <w:marBottom w:val="0"/>
              <w:divBdr>
                <w:top w:val="none" w:sz="0" w:space="0" w:color="auto"/>
                <w:left w:val="none" w:sz="0" w:space="0" w:color="auto"/>
                <w:bottom w:val="none" w:sz="0" w:space="0" w:color="auto"/>
                <w:right w:val="none" w:sz="0" w:space="0" w:color="auto"/>
              </w:divBdr>
              <w:divsChild>
                <w:div w:id="174437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50432">
          <w:marLeft w:val="0"/>
          <w:marRight w:val="0"/>
          <w:marTop w:val="300"/>
          <w:marBottom w:val="0"/>
          <w:divBdr>
            <w:top w:val="none" w:sz="0" w:space="0" w:color="auto"/>
            <w:left w:val="none" w:sz="0" w:space="0" w:color="auto"/>
            <w:bottom w:val="none" w:sz="0" w:space="0" w:color="auto"/>
            <w:right w:val="none" w:sz="0" w:space="0" w:color="auto"/>
          </w:divBdr>
          <w:divsChild>
            <w:div w:id="1055003355">
              <w:marLeft w:val="0"/>
              <w:marRight w:val="0"/>
              <w:marTop w:val="0"/>
              <w:marBottom w:val="0"/>
              <w:divBdr>
                <w:top w:val="none" w:sz="0" w:space="0" w:color="auto"/>
                <w:left w:val="none" w:sz="0" w:space="0" w:color="auto"/>
                <w:bottom w:val="none" w:sz="0" w:space="0" w:color="auto"/>
                <w:right w:val="none" w:sz="0" w:space="0" w:color="auto"/>
              </w:divBdr>
              <w:divsChild>
                <w:div w:id="18595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937719">
      <w:bodyDiv w:val="1"/>
      <w:marLeft w:val="0"/>
      <w:marRight w:val="0"/>
      <w:marTop w:val="0"/>
      <w:marBottom w:val="0"/>
      <w:divBdr>
        <w:top w:val="none" w:sz="0" w:space="0" w:color="auto"/>
        <w:left w:val="none" w:sz="0" w:space="0" w:color="auto"/>
        <w:bottom w:val="none" w:sz="0" w:space="0" w:color="auto"/>
        <w:right w:val="none" w:sz="0" w:space="0" w:color="auto"/>
      </w:divBdr>
      <w:divsChild>
        <w:div w:id="2021812772">
          <w:marLeft w:val="0"/>
          <w:marRight w:val="0"/>
          <w:marTop w:val="0"/>
          <w:marBottom w:val="0"/>
          <w:divBdr>
            <w:top w:val="none" w:sz="0" w:space="0" w:color="auto"/>
            <w:left w:val="none" w:sz="0" w:space="0" w:color="auto"/>
            <w:bottom w:val="none" w:sz="0" w:space="0" w:color="auto"/>
            <w:right w:val="none" w:sz="0" w:space="0" w:color="auto"/>
          </w:divBdr>
        </w:div>
        <w:div w:id="752777455">
          <w:marLeft w:val="0"/>
          <w:marRight w:val="0"/>
          <w:marTop w:val="0"/>
          <w:marBottom w:val="0"/>
          <w:divBdr>
            <w:top w:val="none" w:sz="0" w:space="0" w:color="auto"/>
            <w:left w:val="none" w:sz="0" w:space="0" w:color="auto"/>
            <w:bottom w:val="none" w:sz="0" w:space="0" w:color="auto"/>
            <w:right w:val="none" w:sz="0" w:space="0" w:color="auto"/>
          </w:divBdr>
          <w:divsChild>
            <w:div w:id="129593803">
              <w:marLeft w:val="0"/>
              <w:marRight w:val="0"/>
              <w:marTop w:val="0"/>
              <w:marBottom w:val="0"/>
              <w:divBdr>
                <w:top w:val="none" w:sz="0" w:space="0" w:color="auto"/>
                <w:left w:val="none" w:sz="0" w:space="0" w:color="auto"/>
                <w:bottom w:val="none" w:sz="0" w:space="0" w:color="auto"/>
                <w:right w:val="none" w:sz="0" w:space="0" w:color="auto"/>
              </w:divBdr>
            </w:div>
          </w:divsChild>
        </w:div>
        <w:div w:id="135730439">
          <w:marLeft w:val="0"/>
          <w:marRight w:val="0"/>
          <w:marTop w:val="0"/>
          <w:marBottom w:val="0"/>
          <w:divBdr>
            <w:top w:val="none" w:sz="0" w:space="0" w:color="auto"/>
            <w:left w:val="none" w:sz="0" w:space="0" w:color="auto"/>
            <w:bottom w:val="none" w:sz="0" w:space="0" w:color="auto"/>
            <w:right w:val="none" w:sz="0" w:space="0" w:color="auto"/>
          </w:divBdr>
        </w:div>
        <w:div w:id="2030450466">
          <w:marLeft w:val="0"/>
          <w:marRight w:val="0"/>
          <w:marTop w:val="0"/>
          <w:marBottom w:val="0"/>
          <w:divBdr>
            <w:top w:val="none" w:sz="0" w:space="0" w:color="auto"/>
            <w:left w:val="none" w:sz="0" w:space="0" w:color="auto"/>
            <w:bottom w:val="none" w:sz="0" w:space="0" w:color="auto"/>
            <w:right w:val="none" w:sz="0" w:space="0" w:color="auto"/>
          </w:divBdr>
          <w:divsChild>
            <w:div w:id="713577194">
              <w:marLeft w:val="0"/>
              <w:marRight w:val="0"/>
              <w:marTop w:val="0"/>
              <w:marBottom w:val="0"/>
              <w:divBdr>
                <w:top w:val="none" w:sz="0" w:space="0" w:color="auto"/>
                <w:left w:val="none" w:sz="0" w:space="0" w:color="auto"/>
                <w:bottom w:val="none" w:sz="0" w:space="0" w:color="auto"/>
                <w:right w:val="none" w:sz="0" w:space="0" w:color="auto"/>
              </w:divBdr>
            </w:div>
          </w:divsChild>
        </w:div>
        <w:div w:id="480778859">
          <w:marLeft w:val="0"/>
          <w:marRight w:val="0"/>
          <w:marTop w:val="0"/>
          <w:marBottom w:val="0"/>
          <w:divBdr>
            <w:top w:val="none" w:sz="0" w:space="0" w:color="auto"/>
            <w:left w:val="none" w:sz="0" w:space="0" w:color="auto"/>
            <w:bottom w:val="none" w:sz="0" w:space="0" w:color="auto"/>
            <w:right w:val="none" w:sz="0" w:space="0" w:color="auto"/>
          </w:divBdr>
        </w:div>
        <w:div w:id="427626776">
          <w:marLeft w:val="0"/>
          <w:marRight w:val="0"/>
          <w:marTop w:val="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
          </w:divsChild>
        </w:div>
        <w:div w:id="1464812389">
          <w:marLeft w:val="0"/>
          <w:marRight w:val="0"/>
          <w:marTop w:val="0"/>
          <w:marBottom w:val="0"/>
          <w:divBdr>
            <w:top w:val="none" w:sz="0" w:space="0" w:color="auto"/>
            <w:left w:val="none" w:sz="0" w:space="0" w:color="auto"/>
            <w:bottom w:val="none" w:sz="0" w:space="0" w:color="auto"/>
            <w:right w:val="none" w:sz="0" w:space="0" w:color="auto"/>
          </w:divBdr>
        </w:div>
        <w:div w:id="1207666">
          <w:marLeft w:val="0"/>
          <w:marRight w:val="0"/>
          <w:marTop w:val="0"/>
          <w:marBottom w:val="0"/>
          <w:divBdr>
            <w:top w:val="none" w:sz="0" w:space="0" w:color="auto"/>
            <w:left w:val="none" w:sz="0" w:space="0" w:color="auto"/>
            <w:bottom w:val="none" w:sz="0" w:space="0" w:color="auto"/>
            <w:right w:val="none" w:sz="0" w:space="0" w:color="auto"/>
          </w:divBdr>
          <w:divsChild>
            <w:div w:id="518544297">
              <w:marLeft w:val="0"/>
              <w:marRight w:val="0"/>
              <w:marTop w:val="0"/>
              <w:marBottom w:val="0"/>
              <w:divBdr>
                <w:top w:val="none" w:sz="0" w:space="0" w:color="auto"/>
                <w:left w:val="none" w:sz="0" w:space="0" w:color="auto"/>
                <w:bottom w:val="none" w:sz="0" w:space="0" w:color="auto"/>
                <w:right w:val="none" w:sz="0" w:space="0" w:color="auto"/>
              </w:divBdr>
            </w:div>
          </w:divsChild>
        </w:div>
        <w:div w:id="1593391349">
          <w:marLeft w:val="0"/>
          <w:marRight w:val="0"/>
          <w:marTop w:val="0"/>
          <w:marBottom w:val="0"/>
          <w:divBdr>
            <w:top w:val="none" w:sz="0" w:space="0" w:color="auto"/>
            <w:left w:val="none" w:sz="0" w:space="0" w:color="auto"/>
            <w:bottom w:val="none" w:sz="0" w:space="0" w:color="auto"/>
            <w:right w:val="none" w:sz="0" w:space="0" w:color="auto"/>
          </w:divBdr>
        </w:div>
        <w:div w:id="298809250">
          <w:marLeft w:val="0"/>
          <w:marRight w:val="0"/>
          <w:marTop w:val="0"/>
          <w:marBottom w:val="0"/>
          <w:divBdr>
            <w:top w:val="none" w:sz="0" w:space="0" w:color="auto"/>
            <w:left w:val="none" w:sz="0" w:space="0" w:color="auto"/>
            <w:bottom w:val="none" w:sz="0" w:space="0" w:color="auto"/>
            <w:right w:val="none" w:sz="0" w:space="0" w:color="auto"/>
          </w:divBdr>
          <w:divsChild>
            <w:div w:id="423301819">
              <w:marLeft w:val="0"/>
              <w:marRight w:val="0"/>
              <w:marTop w:val="0"/>
              <w:marBottom w:val="0"/>
              <w:divBdr>
                <w:top w:val="none" w:sz="0" w:space="0" w:color="auto"/>
                <w:left w:val="none" w:sz="0" w:space="0" w:color="auto"/>
                <w:bottom w:val="none" w:sz="0" w:space="0" w:color="auto"/>
                <w:right w:val="none" w:sz="0" w:space="0" w:color="auto"/>
              </w:divBdr>
            </w:div>
          </w:divsChild>
        </w:div>
        <w:div w:id="1045257552">
          <w:marLeft w:val="0"/>
          <w:marRight w:val="0"/>
          <w:marTop w:val="0"/>
          <w:marBottom w:val="0"/>
          <w:divBdr>
            <w:top w:val="none" w:sz="0" w:space="0" w:color="auto"/>
            <w:left w:val="none" w:sz="0" w:space="0" w:color="auto"/>
            <w:bottom w:val="none" w:sz="0" w:space="0" w:color="auto"/>
            <w:right w:val="none" w:sz="0" w:space="0" w:color="auto"/>
          </w:divBdr>
        </w:div>
        <w:div w:id="1830975239">
          <w:marLeft w:val="0"/>
          <w:marRight w:val="0"/>
          <w:marTop w:val="0"/>
          <w:marBottom w:val="0"/>
          <w:divBdr>
            <w:top w:val="none" w:sz="0" w:space="0" w:color="auto"/>
            <w:left w:val="none" w:sz="0" w:space="0" w:color="auto"/>
            <w:bottom w:val="none" w:sz="0" w:space="0" w:color="auto"/>
            <w:right w:val="none" w:sz="0" w:space="0" w:color="auto"/>
          </w:divBdr>
          <w:divsChild>
            <w:div w:id="1606960406">
              <w:marLeft w:val="0"/>
              <w:marRight w:val="0"/>
              <w:marTop w:val="0"/>
              <w:marBottom w:val="0"/>
              <w:divBdr>
                <w:top w:val="none" w:sz="0" w:space="0" w:color="auto"/>
                <w:left w:val="none" w:sz="0" w:space="0" w:color="auto"/>
                <w:bottom w:val="none" w:sz="0" w:space="0" w:color="auto"/>
                <w:right w:val="none" w:sz="0" w:space="0" w:color="auto"/>
              </w:divBdr>
            </w:div>
          </w:divsChild>
        </w:div>
        <w:div w:id="5374019">
          <w:marLeft w:val="0"/>
          <w:marRight w:val="0"/>
          <w:marTop w:val="0"/>
          <w:marBottom w:val="0"/>
          <w:divBdr>
            <w:top w:val="none" w:sz="0" w:space="0" w:color="auto"/>
            <w:left w:val="none" w:sz="0" w:space="0" w:color="auto"/>
            <w:bottom w:val="none" w:sz="0" w:space="0" w:color="auto"/>
            <w:right w:val="none" w:sz="0" w:space="0" w:color="auto"/>
          </w:divBdr>
        </w:div>
        <w:div w:id="1251087696">
          <w:marLeft w:val="0"/>
          <w:marRight w:val="0"/>
          <w:marTop w:val="0"/>
          <w:marBottom w:val="0"/>
          <w:divBdr>
            <w:top w:val="none" w:sz="0" w:space="0" w:color="auto"/>
            <w:left w:val="none" w:sz="0" w:space="0" w:color="auto"/>
            <w:bottom w:val="none" w:sz="0" w:space="0" w:color="auto"/>
            <w:right w:val="none" w:sz="0" w:space="0" w:color="auto"/>
          </w:divBdr>
          <w:divsChild>
            <w:div w:id="341007949">
              <w:marLeft w:val="0"/>
              <w:marRight w:val="0"/>
              <w:marTop w:val="0"/>
              <w:marBottom w:val="0"/>
              <w:divBdr>
                <w:top w:val="none" w:sz="0" w:space="0" w:color="auto"/>
                <w:left w:val="none" w:sz="0" w:space="0" w:color="auto"/>
                <w:bottom w:val="none" w:sz="0" w:space="0" w:color="auto"/>
                <w:right w:val="none" w:sz="0" w:space="0" w:color="auto"/>
              </w:divBdr>
            </w:div>
          </w:divsChild>
        </w:div>
        <w:div w:id="1767993483">
          <w:marLeft w:val="0"/>
          <w:marRight w:val="0"/>
          <w:marTop w:val="300"/>
          <w:marBottom w:val="0"/>
          <w:divBdr>
            <w:top w:val="none" w:sz="0" w:space="0" w:color="auto"/>
            <w:left w:val="none" w:sz="0" w:space="0" w:color="auto"/>
            <w:bottom w:val="none" w:sz="0" w:space="0" w:color="auto"/>
            <w:right w:val="none" w:sz="0" w:space="0" w:color="auto"/>
          </w:divBdr>
          <w:divsChild>
            <w:div w:id="1618096371">
              <w:marLeft w:val="0"/>
              <w:marRight w:val="0"/>
              <w:marTop w:val="0"/>
              <w:marBottom w:val="0"/>
              <w:divBdr>
                <w:top w:val="none" w:sz="0" w:space="0" w:color="auto"/>
                <w:left w:val="none" w:sz="0" w:space="0" w:color="auto"/>
                <w:bottom w:val="none" w:sz="0" w:space="0" w:color="auto"/>
                <w:right w:val="none" w:sz="0" w:space="0" w:color="auto"/>
              </w:divBdr>
              <w:divsChild>
                <w:div w:id="877819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49631">
          <w:marLeft w:val="0"/>
          <w:marRight w:val="0"/>
          <w:marTop w:val="300"/>
          <w:marBottom w:val="0"/>
          <w:divBdr>
            <w:top w:val="none" w:sz="0" w:space="0" w:color="auto"/>
            <w:left w:val="none" w:sz="0" w:space="0" w:color="auto"/>
            <w:bottom w:val="none" w:sz="0" w:space="0" w:color="auto"/>
            <w:right w:val="none" w:sz="0" w:space="0" w:color="auto"/>
          </w:divBdr>
          <w:divsChild>
            <w:div w:id="881333063">
              <w:marLeft w:val="0"/>
              <w:marRight w:val="0"/>
              <w:marTop w:val="0"/>
              <w:marBottom w:val="0"/>
              <w:divBdr>
                <w:top w:val="none" w:sz="0" w:space="0" w:color="auto"/>
                <w:left w:val="none" w:sz="0" w:space="0" w:color="auto"/>
                <w:bottom w:val="none" w:sz="0" w:space="0" w:color="auto"/>
                <w:right w:val="none" w:sz="0" w:space="0" w:color="auto"/>
              </w:divBdr>
              <w:divsChild>
                <w:div w:id="87766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487512">
          <w:marLeft w:val="0"/>
          <w:marRight w:val="0"/>
          <w:marTop w:val="300"/>
          <w:marBottom w:val="0"/>
          <w:divBdr>
            <w:top w:val="none" w:sz="0" w:space="0" w:color="auto"/>
            <w:left w:val="none" w:sz="0" w:space="0" w:color="auto"/>
            <w:bottom w:val="none" w:sz="0" w:space="0" w:color="auto"/>
            <w:right w:val="none" w:sz="0" w:space="0" w:color="auto"/>
          </w:divBdr>
          <w:divsChild>
            <w:div w:id="1168056588">
              <w:marLeft w:val="0"/>
              <w:marRight w:val="0"/>
              <w:marTop w:val="0"/>
              <w:marBottom w:val="0"/>
              <w:divBdr>
                <w:top w:val="none" w:sz="0" w:space="0" w:color="auto"/>
                <w:left w:val="none" w:sz="0" w:space="0" w:color="auto"/>
                <w:bottom w:val="none" w:sz="0" w:space="0" w:color="auto"/>
                <w:right w:val="none" w:sz="0" w:space="0" w:color="auto"/>
              </w:divBdr>
              <w:divsChild>
                <w:div w:id="5012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77105">
          <w:marLeft w:val="0"/>
          <w:marRight w:val="0"/>
          <w:marTop w:val="300"/>
          <w:marBottom w:val="0"/>
          <w:divBdr>
            <w:top w:val="none" w:sz="0" w:space="0" w:color="auto"/>
            <w:left w:val="none" w:sz="0" w:space="0" w:color="auto"/>
            <w:bottom w:val="none" w:sz="0" w:space="0" w:color="auto"/>
            <w:right w:val="none" w:sz="0" w:space="0" w:color="auto"/>
          </w:divBdr>
          <w:divsChild>
            <w:div w:id="450166997">
              <w:marLeft w:val="0"/>
              <w:marRight w:val="0"/>
              <w:marTop w:val="0"/>
              <w:marBottom w:val="0"/>
              <w:divBdr>
                <w:top w:val="none" w:sz="0" w:space="0" w:color="auto"/>
                <w:left w:val="none" w:sz="0" w:space="0" w:color="auto"/>
                <w:bottom w:val="none" w:sz="0" w:space="0" w:color="auto"/>
                <w:right w:val="none" w:sz="0" w:space="0" w:color="auto"/>
              </w:divBdr>
              <w:divsChild>
                <w:div w:id="175335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256229">
      <w:bodyDiv w:val="1"/>
      <w:marLeft w:val="0"/>
      <w:marRight w:val="0"/>
      <w:marTop w:val="0"/>
      <w:marBottom w:val="0"/>
      <w:divBdr>
        <w:top w:val="none" w:sz="0" w:space="0" w:color="auto"/>
        <w:left w:val="none" w:sz="0" w:space="0" w:color="auto"/>
        <w:bottom w:val="none" w:sz="0" w:space="0" w:color="auto"/>
        <w:right w:val="none" w:sz="0" w:space="0" w:color="auto"/>
      </w:divBdr>
      <w:divsChild>
        <w:div w:id="418335707">
          <w:marLeft w:val="0"/>
          <w:marRight w:val="0"/>
          <w:marTop w:val="0"/>
          <w:marBottom w:val="0"/>
          <w:divBdr>
            <w:top w:val="none" w:sz="0" w:space="0" w:color="auto"/>
            <w:left w:val="none" w:sz="0" w:space="0" w:color="auto"/>
            <w:bottom w:val="none" w:sz="0" w:space="0" w:color="auto"/>
            <w:right w:val="none" w:sz="0" w:space="0" w:color="auto"/>
          </w:divBdr>
        </w:div>
        <w:div w:id="573248993">
          <w:marLeft w:val="0"/>
          <w:marRight w:val="0"/>
          <w:marTop w:val="0"/>
          <w:marBottom w:val="0"/>
          <w:divBdr>
            <w:top w:val="none" w:sz="0" w:space="0" w:color="auto"/>
            <w:left w:val="none" w:sz="0" w:space="0" w:color="auto"/>
            <w:bottom w:val="none" w:sz="0" w:space="0" w:color="auto"/>
            <w:right w:val="none" w:sz="0" w:space="0" w:color="auto"/>
          </w:divBdr>
          <w:divsChild>
            <w:div w:id="485753170">
              <w:marLeft w:val="0"/>
              <w:marRight w:val="0"/>
              <w:marTop w:val="0"/>
              <w:marBottom w:val="0"/>
              <w:divBdr>
                <w:top w:val="none" w:sz="0" w:space="0" w:color="auto"/>
                <w:left w:val="none" w:sz="0" w:space="0" w:color="auto"/>
                <w:bottom w:val="none" w:sz="0" w:space="0" w:color="auto"/>
                <w:right w:val="none" w:sz="0" w:space="0" w:color="auto"/>
              </w:divBdr>
            </w:div>
          </w:divsChild>
        </w:div>
        <w:div w:id="2012682922">
          <w:marLeft w:val="0"/>
          <w:marRight w:val="0"/>
          <w:marTop w:val="0"/>
          <w:marBottom w:val="0"/>
          <w:divBdr>
            <w:top w:val="none" w:sz="0" w:space="0" w:color="auto"/>
            <w:left w:val="none" w:sz="0" w:space="0" w:color="auto"/>
            <w:bottom w:val="none" w:sz="0" w:space="0" w:color="auto"/>
            <w:right w:val="none" w:sz="0" w:space="0" w:color="auto"/>
          </w:divBdr>
        </w:div>
        <w:div w:id="1249460202">
          <w:marLeft w:val="0"/>
          <w:marRight w:val="0"/>
          <w:marTop w:val="0"/>
          <w:marBottom w:val="0"/>
          <w:divBdr>
            <w:top w:val="none" w:sz="0" w:space="0" w:color="auto"/>
            <w:left w:val="none" w:sz="0" w:space="0" w:color="auto"/>
            <w:bottom w:val="none" w:sz="0" w:space="0" w:color="auto"/>
            <w:right w:val="none" w:sz="0" w:space="0" w:color="auto"/>
          </w:divBdr>
          <w:divsChild>
            <w:div w:id="60953156">
              <w:marLeft w:val="0"/>
              <w:marRight w:val="0"/>
              <w:marTop w:val="0"/>
              <w:marBottom w:val="0"/>
              <w:divBdr>
                <w:top w:val="none" w:sz="0" w:space="0" w:color="auto"/>
                <w:left w:val="none" w:sz="0" w:space="0" w:color="auto"/>
                <w:bottom w:val="none" w:sz="0" w:space="0" w:color="auto"/>
                <w:right w:val="none" w:sz="0" w:space="0" w:color="auto"/>
              </w:divBdr>
            </w:div>
          </w:divsChild>
        </w:div>
        <w:div w:id="2114864547">
          <w:marLeft w:val="0"/>
          <w:marRight w:val="0"/>
          <w:marTop w:val="0"/>
          <w:marBottom w:val="0"/>
          <w:divBdr>
            <w:top w:val="none" w:sz="0" w:space="0" w:color="auto"/>
            <w:left w:val="none" w:sz="0" w:space="0" w:color="auto"/>
            <w:bottom w:val="none" w:sz="0" w:space="0" w:color="auto"/>
            <w:right w:val="none" w:sz="0" w:space="0" w:color="auto"/>
          </w:divBdr>
        </w:div>
        <w:div w:id="147981532">
          <w:marLeft w:val="0"/>
          <w:marRight w:val="0"/>
          <w:marTop w:val="0"/>
          <w:marBottom w:val="0"/>
          <w:divBdr>
            <w:top w:val="none" w:sz="0" w:space="0" w:color="auto"/>
            <w:left w:val="none" w:sz="0" w:space="0" w:color="auto"/>
            <w:bottom w:val="none" w:sz="0" w:space="0" w:color="auto"/>
            <w:right w:val="none" w:sz="0" w:space="0" w:color="auto"/>
          </w:divBdr>
          <w:divsChild>
            <w:div w:id="406924615">
              <w:marLeft w:val="0"/>
              <w:marRight w:val="0"/>
              <w:marTop w:val="0"/>
              <w:marBottom w:val="0"/>
              <w:divBdr>
                <w:top w:val="none" w:sz="0" w:space="0" w:color="auto"/>
                <w:left w:val="none" w:sz="0" w:space="0" w:color="auto"/>
                <w:bottom w:val="none" w:sz="0" w:space="0" w:color="auto"/>
                <w:right w:val="none" w:sz="0" w:space="0" w:color="auto"/>
              </w:divBdr>
            </w:div>
          </w:divsChild>
        </w:div>
        <w:div w:id="1854220564">
          <w:marLeft w:val="0"/>
          <w:marRight w:val="0"/>
          <w:marTop w:val="0"/>
          <w:marBottom w:val="0"/>
          <w:divBdr>
            <w:top w:val="none" w:sz="0" w:space="0" w:color="auto"/>
            <w:left w:val="none" w:sz="0" w:space="0" w:color="auto"/>
            <w:bottom w:val="none" w:sz="0" w:space="0" w:color="auto"/>
            <w:right w:val="none" w:sz="0" w:space="0" w:color="auto"/>
          </w:divBdr>
        </w:div>
        <w:div w:id="573243499">
          <w:marLeft w:val="0"/>
          <w:marRight w:val="0"/>
          <w:marTop w:val="0"/>
          <w:marBottom w:val="0"/>
          <w:divBdr>
            <w:top w:val="none" w:sz="0" w:space="0" w:color="auto"/>
            <w:left w:val="none" w:sz="0" w:space="0" w:color="auto"/>
            <w:bottom w:val="none" w:sz="0" w:space="0" w:color="auto"/>
            <w:right w:val="none" w:sz="0" w:space="0" w:color="auto"/>
          </w:divBdr>
          <w:divsChild>
            <w:div w:id="128132089">
              <w:marLeft w:val="0"/>
              <w:marRight w:val="0"/>
              <w:marTop w:val="0"/>
              <w:marBottom w:val="0"/>
              <w:divBdr>
                <w:top w:val="none" w:sz="0" w:space="0" w:color="auto"/>
                <w:left w:val="none" w:sz="0" w:space="0" w:color="auto"/>
                <w:bottom w:val="none" w:sz="0" w:space="0" w:color="auto"/>
                <w:right w:val="none" w:sz="0" w:space="0" w:color="auto"/>
              </w:divBdr>
            </w:div>
          </w:divsChild>
        </w:div>
        <w:div w:id="516504141">
          <w:marLeft w:val="0"/>
          <w:marRight w:val="0"/>
          <w:marTop w:val="0"/>
          <w:marBottom w:val="0"/>
          <w:divBdr>
            <w:top w:val="none" w:sz="0" w:space="0" w:color="auto"/>
            <w:left w:val="none" w:sz="0" w:space="0" w:color="auto"/>
            <w:bottom w:val="none" w:sz="0" w:space="0" w:color="auto"/>
            <w:right w:val="none" w:sz="0" w:space="0" w:color="auto"/>
          </w:divBdr>
        </w:div>
        <w:div w:id="1121145174">
          <w:marLeft w:val="0"/>
          <w:marRight w:val="0"/>
          <w:marTop w:val="0"/>
          <w:marBottom w:val="0"/>
          <w:divBdr>
            <w:top w:val="none" w:sz="0" w:space="0" w:color="auto"/>
            <w:left w:val="none" w:sz="0" w:space="0" w:color="auto"/>
            <w:bottom w:val="none" w:sz="0" w:space="0" w:color="auto"/>
            <w:right w:val="none" w:sz="0" w:space="0" w:color="auto"/>
          </w:divBdr>
          <w:divsChild>
            <w:div w:id="998118163">
              <w:marLeft w:val="0"/>
              <w:marRight w:val="0"/>
              <w:marTop w:val="0"/>
              <w:marBottom w:val="0"/>
              <w:divBdr>
                <w:top w:val="none" w:sz="0" w:space="0" w:color="auto"/>
                <w:left w:val="none" w:sz="0" w:space="0" w:color="auto"/>
                <w:bottom w:val="none" w:sz="0" w:space="0" w:color="auto"/>
                <w:right w:val="none" w:sz="0" w:space="0" w:color="auto"/>
              </w:divBdr>
            </w:div>
          </w:divsChild>
        </w:div>
        <w:div w:id="1640916833">
          <w:marLeft w:val="0"/>
          <w:marRight w:val="0"/>
          <w:marTop w:val="0"/>
          <w:marBottom w:val="0"/>
          <w:divBdr>
            <w:top w:val="none" w:sz="0" w:space="0" w:color="auto"/>
            <w:left w:val="none" w:sz="0" w:space="0" w:color="auto"/>
            <w:bottom w:val="none" w:sz="0" w:space="0" w:color="auto"/>
            <w:right w:val="none" w:sz="0" w:space="0" w:color="auto"/>
          </w:divBdr>
        </w:div>
        <w:div w:id="387147559">
          <w:marLeft w:val="0"/>
          <w:marRight w:val="0"/>
          <w:marTop w:val="0"/>
          <w:marBottom w:val="0"/>
          <w:divBdr>
            <w:top w:val="none" w:sz="0" w:space="0" w:color="auto"/>
            <w:left w:val="none" w:sz="0" w:space="0" w:color="auto"/>
            <w:bottom w:val="none" w:sz="0" w:space="0" w:color="auto"/>
            <w:right w:val="none" w:sz="0" w:space="0" w:color="auto"/>
          </w:divBdr>
          <w:divsChild>
            <w:div w:id="657920919">
              <w:marLeft w:val="0"/>
              <w:marRight w:val="0"/>
              <w:marTop w:val="0"/>
              <w:marBottom w:val="0"/>
              <w:divBdr>
                <w:top w:val="none" w:sz="0" w:space="0" w:color="auto"/>
                <w:left w:val="none" w:sz="0" w:space="0" w:color="auto"/>
                <w:bottom w:val="none" w:sz="0" w:space="0" w:color="auto"/>
                <w:right w:val="none" w:sz="0" w:space="0" w:color="auto"/>
              </w:divBdr>
            </w:div>
          </w:divsChild>
        </w:div>
        <w:div w:id="1460954613">
          <w:marLeft w:val="0"/>
          <w:marRight w:val="0"/>
          <w:marTop w:val="0"/>
          <w:marBottom w:val="0"/>
          <w:divBdr>
            <w:top w:val="none" w:sz="0" w:space="0" w:color="auto"/>
            <w:left w:val="none" w:sz="0" w:space="0" w:color="auto"/>
            <w:bottom w:val="none" w:sz="0" w:space="0" w:color="auto"/>
            <w:right w:val="none" w:sz="0" w:space="0" w:color="auto"/>
          </w:divBdr>
        </w:div>
        <w:div w:id="508451960">
          <w:marLeft w:val="0"/>
          <w:marRight w:val="0"/>
          <w:marTop w:val="0"/>
          <w:marBottom w:val="0"/>
          <w:divBdr>
            <w:top w:val="none" w:sz="0" w:space="0" w:color="auto"/>
            <w:left w:val="none" w:sz="0" w:space="0" w:color="auto"/>
            <w:bottom w:val="none" w:sz="0" w:space="0" w:color="auto"/>
            <w:right w:val="none" w:sz="0" w:space="0" w:color="auto"/>
          </w:divBdr>
          <w:divsChild>
            <w:div w:id="401290575">
              <w:marLeft w:val="0"/>
              <w:marRight w:val="0"/>
              <w:marTop w:val="0"/>
              <w:marBottom w:val="0"/>
              <w:divBdr>
                <w:top w:val="none" w:sz="0" w:space="0" w:color="auto"/>
                <w:left w:val="none" w:sz="0" w:space="0" w:color="auto"/>
                <w:bottom w:val="none" w:sz="0" w:space="0" w:color="auto"/>
                <w:right w:val="none" w:sz="0" w:space="0" w:color="auto"/>
              </w:divBdr>
            </w:div>
          </w:divsChild>
        </w:div>
        <w:div w:id="823164396">
          <w:marLeft w:val="0"/>
          <w:marRight w:val="0"/>
          <w:marTop w:val="30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sChild>
                <w:div w:id="6627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342856">
          <w:marLeft w:val="0"/>
          <w:marRight w:val="0"/>
          <w:marTop w:val="300"/>
          <w:marBottom w:val="0"/>
          <w:divBdr>
            <w:top w:val="none" w:sz="0" w:space="0" w:color="auto"/>
            <w:left w:val="none" w:sz="0" w:space="0" w:color="auto"/>
            <w:bottom w:val="none" w:sz="0" w:space="0" w:color="auto"/>
            <w:right w:val="none" w:sz="0" w:space="0" w:color="auto"/>
          </w:divBdr>
          <w:divsChild>
            <w:div w:id="1481388828">
              <w:marLeft w:val="0"/>
              <w:marRight w:val="0"/>
              <w:marTop w:val="0"/>
              <w:marBottom w:val="0"/>
              <w:divBdr>
                <w:top w:val="none" w:sz="0" w:space="0" w:color="auto"/>
                <w:left w:val="none" w:sz="0" w:space="0" w:color="auto"/>
                <w:bottom w:val="none" w:sz="0" w:space="0" w:color="auto"/>
                <w:right w:val="none" w:sz="0" w:space="0" w:color="auto"/>
              </w:divBdr>
              <w:divsChild>
                <w:div w:id="197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32219">
          <w:marLeft w:val="0"/>
          <w:marRight w:val="0"/>
          <w:marTop w:val="300"/>
          <w:marBottom w:val="0"/>
          <w:divBdr>
            <w:top w:val="none" w:sz="0" w:space="0" w:color="auto"/>
            <w:left w:val="none" w:sz="0" w:space="0" w:color="auto"/>
            <w:bottom w:val="none" w:sz="0" w:space="0" w:color="auto"/>
            <w:right w:val="none" w:sz="0" w:space="0" w:color="auto"/>
          </w:divBdr>
          <w:divsChild>
            <w:div w:id="1251507734">
              <w:marLeft w:val="0"/>
              <w:marRight w:val="0"/>
              <w:marTop w:val="0"/>
              <w:marBottom w:val="0"/>
              <w:divBdr>
                <w:top w:val="none" w:sz="0" w:space="0" w:color="auto"/>
                <w:left w:val="none" w:sz="0" w:space="0" w:color="auto"/>
                <w:bottom w:val="none" w:sz="0" w:space="0" w:color="auto"/>
                <w:right w:val="none" w:sz="0" w:space="0" w:color="auto"/>
              </w:divBdr>
              <w:divsChild>
                <w:div w:id="105835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198260">
          <w:marLeft w:val="0"/>
          <w:marRight w:val="0"/>
          <w:marTop w:val="300"/>
          <w:marBottom w:val="0"/>
          <w:divBdr>
            <w:top w:val="none" w:sz="0" w:space="0" w:color="auto"/>
            <w:left w:val="none" w:sz="0" w:space="0" w:color="auto"/>
            <w:bottom w:val="none" w:sz="0" w:space="0" w:color="auto"/>
            <w:right w:val="none" w:sz="0" w:space="0" w:color="auto"/>
          </w:divBdr>
          <w:divsChild>
            <w:div w:id="143739832">
              <w:marLeft w:val="0"/>
              <w:marRight w:val="0"/>
              <w:marTop w:val="0"/>
              <w:marBottom w:val="0"/>
              <w:divBdr>
                <w:top w:val="none" w:sz="0" w:space="0" w:color="auto"/>
                <w:left w:val="none" w:sz="0" w:space="0" w:color="auto"/>
                <w:bottom w:val="none" w:sz="0" w:space="0" w:color="auto"/>
                <w:right w:val="none" w:sz="0" w:space="0" w:color="auto"/>
              </w:divBdr>
              <w:divsChild>
                <w:div w:id="17839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581469">
      <w:bodyDiv w:val="1"/>
      <w:marLeft w:val="0"/>
      <w:marRight w:val="0"/>
      <w:marTop w:val="0"/>
      <w:marBottom w:val="0"/>
      <w:divBdr>
        <w:top w:val="none" w:sz="0" w:space="0" w:color="auto"/>
        <w:left w:val="none" w:sz="0" w:space="0" w:color="auto"/>
        <w:bottom w:val="none" w:sz="0" w:space="0" w:color="auto"/>
        <w:right w:val="none" w:sz="0" w:space="0" w:color="auto"/>
      </w:divBdr>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504736388">
      <w:bodyDiv w:val="1"/>
      <w:marLeft w:val="0"/>
      <w:marRight w:val="0"/>
      <w:marTop w:val="0"/>
      <w:marBottom w:val="0"/>
      <w:divBdr>
        <w:top w:val="none" w:sz="0" w:space="0" w:color="auto"/>
        <w:left w:val="none" w:sz="0" w:space="0" w:color="auto"/>
        <w:bottom w:val="none" w:sz="0" w:space="0" w:color="auto"/>
        <w:right w:val="none" w:sz="0" w:space="0" w:color="auto"/>
      </w:divBdr>
      <w:divsChild>
        <w:div w:id="781000637">
          <w:marLeft w:val="0"/>
          <w:marRight w:val="0"/>
          <w:marTop w:val="0"/>
          <w:marBottom w:val="0"/>
          <w:divBdr>
            <w:top w:val="none" w:sz="0" w:space="0" w:color="auto"/>
            <w:left w:val="none" w:sz="0" w:space="0" w:color="auto"/>
            <w:bottom w:val="none" w:sz="0" w:space="0" w:color="auto"/>
            <w:right w:val="none" w:sz="0" w:space="0" w:color="auto"/>
          </w:divBdr>
        </w:div>
        <w:div w:id="1993681377">
          <w:marLeft w:val="0"/>
          <w:marRight w:val="0"/>
          <w:marTop w:val="0"/>
          <w:marBottom w:val="0"/>
          <w:divBdr>
            <w:top w:val="none" w:sz="0" w:space="0" w:color="auto"/>
            <w:left w:val="none" w:sz="0" w:space="0" w:color="auto"/>
            <w:bottom w:val="none" w:sz="0" w:space="0" w:color="auto"/>
            <w:right w:val="none" w:sz="0" w:space="0" w:color="auto"/>
          </w:divBdr>
          <w:divsChild>
            <w:div w:id="624124247">
              <w:marLeft w:val="0"/>
              <w:marRight w:val="0"/>
              <w:marTop w:val="0"/>
              <w:marBottom w:val="0"/>
              <w:divBdr>
                <w:top w:val="none" w:sz="0" w:space="0" w:color="auto"/>
                <w:left w:val="none" w:sz="0" w:space="0" w:color="auto"/>
                <w:bottom w:val="none" w:sz="0" w:space="0" w:color="auto"/>
                <w:right w:val="none" w:sz="0" w:space="0" w:color="auto"/>
              </w:divBdr>
            </w:div>
          </w:divsChild>
        </w:div>
        <w:div w:id="1092124598">
          <w:marLeft w:val="0"/>
          <w:marRight w:val="0"/>
          <w:marTop w:val="0"/>
          <w:marBottom w:val="0"/>
          <w:divBdr>
            <w:top w:val="none" w:sz="0" w:space="0" w:color="auto"/>
            <w:left w:val="none" w:sz="0" w:space="0" w:color="auto"/>
            <w:bottom w:val="none" w:sz="0" w:space="0" w:color="auto"/>
            <w:right w:val="none" w:sz="0" w:space="0" w:color="auto"/>
          </w:divBdr>
        </w:div>
        <w:div w:id="2086295357">
          <w:marLeft w:val="0"/>
          <w:marRight w:val="0"/>
          <w:marTop w:val="0"/>
          <w:marBottom w:val="0"/>
          <w:divBdr>
            <w:top w:val="none" w:sz="0" w:space="0" w:color="auto"/>
            <w:left w:val="none" w:sz="0" w:space="0" w:color="auto"/>
            <w:bottom w:val="none" w:sz="0" w:space="0" w:color="auto"/>
            <w:right w:val="none" w:sz="0" w:space="0" w:color="auto"/>
          </w:divBdr>
          <w:divsChild>
            <w:div w:id="185797519">
              <w:marLeft w:val="0"/>
              <w:marRight w:val="0"/>
              <w:marTop w:val="0"/>
              <w:marBottom w:val="0"/>
              <w:divBdr>
                <w:top w:val="none" w:sz="0" w:space="0" w:color="auto"/>
                <w:left w:val="none" w:sz="0" w:space="0" w:color="auto"/>
                <w:bottom w:val="none" w:sz="0" w:space="0" w:color="auto"/>
                <w:right w:val="none" w:sz="0" w:space="0" w:color="auto"/>
              </w:divBdr>
            </w:div>
          </w:divsChild>
        </w:div>
        <w:div w:id="1570847187">
          <w:marLeft w:val="0"/>
          <w:marRight w:val="0"/>
          <w:marTop w:val="0"/>
          <w:marBottom w:val="0"/>
          <w:divBdr>
            <w:top w:val="none" w:sz="0" w:space="0" w:color="auto"/>
            <w:left w:val="none" w:sz="0" w:space="0" w:color="auto"/>
            <w:bottom w:val="none" w:sz="0" w:space="0" w:color="auto"/>
            <w:right w:val="none" w:sz="0" w:space="0" w:color="auto"/>
          </w:divBdr>
        </w:div>
        <w:div w:id="1383560802">
          <w:marLeft w:val="0"/>
          <w:marRight w:val="0"/>
          <w:marTop w:val="0"/>
          <w:marBottom w:val="0"/>
          <w:divBdr>
            <w:top w:val="none" w:sz="0" w:space="0" w:color="auto"/>
            <w:left w:val="none" w:sz="0" w:space="0" w:color="auto"/>
            <w:bottom w:val="none" w:sz="0" w:space="0" w:color="auto"/>
            <w:right w:val="none" w:sz="0" w:space="0" w:color="auto"/>
          </w:divBdr>
          <w:divsChild>
            <w:div w:id="1515922416">
              <w:marLeft w:val="0"/>
              <w:marRight w:val="0"/>
              <w:marTop w:val="0"/>
              <w:marBottom w:val="0"/>
              <w:divBdr>
                <w:top w:val="none" w:sz="0" w:space="0" w:color="auto"/>
                <w:left w:val="none" w:sz="0" w:space="0" w:color="auto"/>
                <w:bottom w:val="none" w:sz="0" w:space="0" w:color="auto"/>
                <w:right w:val="none" w:sz="0" w:space="0" w:color="auto"/>
              </w:divBdr>
            </w:div>
          </w:divsChild>
        </w:div>
        <w:div w:id="751468157">
          <w:marLeft w:val="0"/>
          <w:marRight w:val="0"/>
          <w:marTop w:val="0"/>
          <w:marBottom w:val="0"/>
          <w:divBdr>
            <w:top w:val="none" w:sz="0" w:space="0" w:color="auto"/>
            <w:left w:val="none" w:sz="0" w:space="0" w:color="auto"/>
            <w:bottom w:val="none" w:sz="0" w:space="0" w:color="auto"/>
            <w:right w:val="none" w:sz="0" w:space="0" w:color="auto"/>
          </w:divBdr>
        </w:div>
        <w:div w:id="1980845281">
          <w:marLeft w:val="0"/>
          <w:marRight w:val="0"/>
          <w:marTop w:val="0"/>
          <w:marBottom w:val="0"/>
          <w:divBdr>
            <w:top w:val="none" w:sz="0" w:space="0" w:color="auto"/>
            <w:left w:val="none" w:sz="0" w:space="0" w:color="auto"/>
            <w:bottom w:val="none" w:sz="0" w:space="0" w:color="auto"/>
            <w:right w:val="none" w:sz="0" w:space="0" w:color="auto"/>
          </w:divBdr>
          <w:divsChild>
            <w:div w:id="478766867">
              <w:marLeft w:val="0"/>
              <w:marRight w:val="0"/>
              <w:marTop w:val="0"/>
              <w:marBottom w:val="0"/>
              <w:divBdr>
                <w:top w:val="none" w:sz="0" w:space="0" w:color="auto"/>
                <w:left w:val="none" w:sz="0" w:space="0" w:color="auto"/>
                <w:bottom w:val="none" w:sz="0" w:space="0" w:color="auto"/>
                <w:right w:val="none" w:sz="0" w:space="0" w:color="auto"/>
              </w:divBdr>
            </w:div>
          </w:divsChild>
        </w:div>
        <w:div w:id="2051614459">
          <w:marLeft w:val="0"/>
          <w:marRight w:val="0"/>
          <w:marTop w:val="0"/>
          <w:marBottom w:val="0"/>
          <w:divBdr>
            <w:top w:val="none" w:sz="0" w:space="0" w:color="auto"/>
            <w:left w:val="none" w:sz="0" w:space="0" w:color="auto"/>
            <w:bottom w:val="none" w:sz="0" w:space="0" w:color="auto"/>
            <w:right w:val="none" w:sz="0" w:space="0" w:color="auto"/>
          </w:divBdr>
        </w:div>
        <w:div w:id="1957445790">
          <w:marLeft w:val="0"/>
          <w:marRight w:val="0"/>
          <w:marTop w:val="0"/>
          <w:marBottom w:val="0"/>
          <w:divBdr>
            <w:top w:val="none" w:sz="0" w:space="0" w:color="auto"/>
            <w:left w:val="none" w:sz="0" w:space="0" w:color="auto"/>
            <w:bottom w:val="none" w:sz="0" w:space="0" w:color="auto"/>
            <w:right w:val="none" w:sz="0" w:space="0" w:color="auto"/>
          </w:divBdr>
          <w:divsChild>
            <w:div w:id="76177668">
              <w:marLeft w:val="0"/>
              <w:marRight w:val="0"/>
              <w:marTop w:val="0"/>
              <w:marBottom w:val="0"/>
              <w:divBdr>
                <w:top w:val="none" w:sz="0" w:space="0" w:color="auto"/>
                <w:left w:val="none" w:sz="0" w:space="0" w:color="auto"/>
                <w:bottom w:val="none" w:sz="0" w:space="0" w:color="auto"/>
                <w:right w:val="none" w:sz="0" w:space="0" w:color="auto"/>
              </w:divBdr>
            </w:div>
          </w:divsChild>
        </w:div>
        <w:div w:id="91899224">
          <w:marLeft w:val="0"/>
          <w:marRight w:val="0"/>
          <w:marTop w:val="0"/>
          <w:marBottom w:val="0"/>
          <w:divBdr>
            <w:top w:val="none" w:sz="0" w:space="0" w:color="auto"/>
            <w:left w:val="none" w:sz="0" w:space="0" w:color="auto"/>
            <w:bottom w:val="none" w:sz="0" w:space="0" w:color="auto"/>
            <w:right w:val="none" w:sz="0" w:space="0" w:color="auto"/>
          </w:divBdr>
        </w:div>
        <w:div w:id="2060937484">
          <w:marLeft w:val="0"/>
          <w:marRight w:val="0"/>
          <w:marTop w:val="0"/>
          <w:marBottom w:val="0"/>
          <w:divBdr>
            <w:top w:val="none" w:sz="0" w:space="0" w:color="auto"/>
            <w:left w:val="none" w:sz="0" w:space="0" w:color="auto"/>
            <w:bottom w:val="none" w:sz="0" w:space="0" w:color="auto"/>
            <w:right w:val="none" w:sz="0" w:space="0" w:color="auto"/>
          </w:divBdr>
          <w:divsChild>
            <w:div w:id="1435444880">
              <w:marLeft w:val="0"/>
              <w:marRight w:val="0"/>
              <w:marTop w:val="0"/>
              <w:marBottom w:val="0"/>
              <w:divBdr>
                <w:top w:val="none" w:sz="0" w:space="0" w:color="auto"/>
                <w:left w:val="none" w:sz="0" w:space="0" w:color="auto"/>
                <w:bottom w:val="none" w:sz="0" w:space="0" w:color="auto"/>
                <w:right w:val="none" w:sz="0" w:space="0" w:color="auto"/>
              </w:divBdr>
            </w:div>
          </w:divsChild>
        </w:div>
        <w:div w:id="563026102">
          <w:marLeft w:val="0"/>
          <w:marRight w:val="0"/>
          <w:marTop w:val="0"/>
          <w:marBottom w:val="0"/>
          <w:divBdr>
            <w:top w:val="none" w:sz="0" w:space="0" w:color="auto"/>
            <w:left w:val="none" w:sz="0" w:space="0" w:color="auto"/>
            <w:bottom w:val="none" w:sz="0" w:space="0" w:color="auto"/>
            <w:right w:val="none" w:sz="0" w:space="0" w:color="auto"/>
          </w:divBdr>
        </w:div>
        <w:div w:id="1879777878">
          <w:marLeft w:val="0"/>
          <w:marRight w:val="0"/>
          <w:marTop w:val="0"/>
          <w:marBottom w:val="0"/>
          <w:divBdr>
            <w:top w:val="none" w:sz="0" w:space="0" w:color="auto"/>
            <w:left w:val="none" w:sz="0" w:space="0" w:color="auto"/>
            <w:bottom w:val="none" w:sz="0" w:space="0" w:color="auto"/>
            <w:right w:val="none" w:sz="0" w:space="0" w:color="auto"/>
          </w:divBdr>
          <w:divsChild>
            <w:div w:id="410929160">
              <w:marLeft w:val="0"/>
              <w:marRight w:val="0"/>
              <w:marTop w:val="0"/>
              <w:marBottom w:val="0"/>
              <w:divBdr>
                <w:top w:val="none" w:sz="0" w:space="0" w:color="auto"/>
                <w:left w:val="none" w:sz="0" w:space="0" w:color="auto"/>
                <w:bottom w:val="none" w:sz="0" w:space="0" w:color="auto"/>
                <w:right w:val="none" w:sz="0" w:space="0" w:color="auto"/>
              </w:divBdr>
            </w:div>
          </w:divsChild>
        </w:div>
        <w:div w:id="454327332">
          <w:marLeft w:val="0"/>
          <w:marRight w:val="0"/>
          <w:marTop w:val="300"/>
          <w:marBottom w:val="0"/>
          <w:divBdr>
            <w:top w:val="none" w:sz="0" w:space="0" w:color="auto"/>
            <w:left w:val="none" w:sz="0" w:space="0" w:color="auto"/>
            <w:bottom w:val="none" w:sz="0" w:space="0" w:color="auto"/>
            <w:right w:val="none" w:sz="0" w:space="0" w:color="auto"/>
          </w:divBdr>
          <w:divsChild>
            <w:div w:id="68774243">
              <w:marLeft w:val="0"/>
              <w:marRight w:val="0"/>
              <w:marTop w:val="0"/>
              <w:marBottom w:val="0"/>
              <w:divBdr>
                <w:top w:val="none" w:sz="0" w:space="0" w:color="auto"/>
                <w:left w:val="none" w:sz="0" w:space="0" w:color="auto"/>
                <w:bottom w:val="none" w:sz="0" w:space="0" w:color="auto"/>
                <w:right w:val="none" w:sz="0" w:space="0" w:color="auto"/>
              </w:divBdr>
              <w:divsChild>
                <w:div w:id="135399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19210">
          <w:marLeft w:val="0"/>
          <w:marRight w:val="0"/>
          <w:marTop w:val="300"/>
          <w:marBottom w:val="0"/>
          <w:divBdr>
            <w:top w:val="none" w:sz="0" w:space="0" w:color="auto"/>
            <w:left w:val="none" w:sz="0" w:space="0" w:color="auto"/>
            <w:bottom w:val="none" w:sz="0" w:space="0" w:color="auto"/>
            <w:right w:val="none" w:sz="0" w:space="0" w:color="auto"/>
          </w:divBdr>
          <w:divsChild>
            <w:div w:id="2004971780">
              <w:marLeft w:val="0"/>
              <w:marRight w:val="0"/>
              <w:marTop w:val="0"/>
              <w:marBottom w:val="0"/>
              <w:divBdr>
                <w:top w:val="none" w:sz="0" w:space="0" w:color="auto"/>
                <w:left w:val="none" w:sz="0" w:space="0" w:color="auto"/>
                <w:bottom w:val="none" w:sz="0" w:space="0" w:color="auto"/>
                <w:right w:val="none" w:sz="0" w:space="0" w:color="auto"/>
              </w:divBdr>
              <w:divsChild>
                <w:div w:id="44546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35919">
          <w:marLeft w:val="0"/>
          <w:marRight w:val="0"/>
          <w:marTop w:val="300"/>
          <w:marBottom w:val="0"/>
          <w:divBdr>
            <w:top w:val="none" w:sz="0" w:space="0" w:color="auto"/>
            <w:left w:val="none" w:sz="0" w:space="0" w:color="auto"/>
            <w:bottom w:val="none" w:sz="0" w:space="0" w:color="auto"/>
            <w:right w:val="none" w:sz="0" w:space="0" w:color="auto"/>
          </w:divBdr>
          <w:divsChild>
            <w:div w:id="1967159267">
              <w:marLeft w:val="0"/>
              <w:marRight w:val="0"/>
              <w:marTop w:val="0"/>
              <w:marBottom w:val="0"/>
              <w:divBdr>
                <w:top w:val="none" w:sz="0" w:space="0" w:color="auto"/>
                <w:left w:val="none" w:sz="0" w:space="0" w:color="auto"/>
                <w:bottom w:val="none" w:sz="0" w:space="0" w:color="auto"/>
                <w:right w:val="none" w:sz="0" w:space="0" w:color="auto"/>
              </w:divBdr>
              <w:divsChild>
                <w:div w:id="314535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3065">
          <w:marLeft w:val="0"/>
          <w:marRight w:val="0"/>
          <w:marTop w:val="300"/>
          <w:marBottom w:val="0"/>
          <w:divBdr>
            <w:top w:val="none" w:sz="0" w:space="0" w:color="auto"/>
            <w:left w:val="none" w:sz="0" w:space="0" w:color="auto"/>
            <w:bottom w:val="none" w:sz="0" w:space="0" w:color="auto"/>
            <w:right w:val="none" w:sz="0" w:space="0" w:color="auto"/>
          </w:divBdr>
          <w:divsChild>
            <w:div w:id="1402601897">
              <w:marLeft w:val="0"/>
              <w:marRight w:val="0"/>
              <w:marTop w:val="0"/>
              <w:marBottom w:val="0"/>
              <w:divBdr>
                <w:top w:val="none" w:sz="0" w:space="0" w:color="auto"/>
                <w:left w:val="none" w:sz="0" w:space="0" w:color="auto"/>
                <w:bottom w:val="none" w:sz="0" w:space="0" w:color="auto"/>
                <w:right w:val="none" w:sz="0" w:space="0" w:color="auto"/>
              </w:divBdr>
              <w:divsChild>
                <w:div w:id="199363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88071368">
      <w:bodyDiv w:val="1"/>
      <w:marLeft w:val="0"/>
      <w:marRight w:val="0"/>
      <w:marTop w:val="0"/>
      <w:marBottom w:val="0"/>
      <w:divBdr>
        <w:top w:val="none" w:sz="0" w:space="0" w:color="auto"/>
        <w:left w:val="none" w:sz="0" w:space="0" w:color="auto"/>
        <w:bottom w:val="none" w:sz="0" w:space="0" w:color="auto"/>
        <w:right w:val="none" w:sz="0" w:space="0" w:color="auto"/>
      </w:divBdr>
      <w:divsChild>
        <w:div w:id="657004618">
          <w:marLeft w:val="0"/>
          <w:marRight w:val="0"/>
          <w:marTop w:val="0"/>
          <w:marBottom w:val="0"/>
          <w:divBdr>
            <w:top w:val="none" w:sz="0" w:space="0" w:color="auto"/>
            <w:left w:val="none" w:sz="0" w:space="0" w:color="auto"/>
            <w:bottom w:val="none" w:sz="0" w:space="0" w:color="auto"/>
            <w:right w:val="none" w:sz="0" w:space="0" w:color="auto"/>
          </w:divBdr>
        </w:div>
        <w:div w:id="57940704">
          <w:marLeft w:val="0"/>
          <w:marRight w:val="0"/>
          <w:marTop w:val="0"/>
          <w:marBottom w:val="0"/>
          <w:divBdr>
            <w:top w:val="none" w:sz="0" w:space="0" w:color="auto"/>
            <w:left w:val="none" w:sz="0" w:space="0" w:color="auto"/>
            <w:bottom w:val="none" w:sz="0" w:space="0" w:color="auto"/>
            <w:right w:val="none" w:sz="0" w:space="0" w:color="auto"/>
          </w:divBdr>
          <w:divsChild>
            <w:div w:id="1377045975">
              <w:marLeft w:val="0"/>
              <w:marRight w:val="0"/>
              <w:marTop w:val="0"/>
              <w:marBottom w:val="0"/>
              <w:divBdr>
                <w:top w:val="none" w:sz="0" w:space="0" w:color="auto"/>
                <w:left w:val="none" w:sz="0" w:space="0" w:color="auto"/>
                <w:bottom w:val="none" w:sz="0" w:space="0" w:color="auto"/>
                <w:right w:val="none" w:sz="0" w:space="0" w:color="auto"/>
              </w:divBdr>
            </w:div>
          </w:divsChild>
        </w:div>
        <w:div w:id="481313858">
          <w:marLeft w:val="0"/>
          <w:marRight w:val="0"/>
          <w:marTop w:val="0"/>
          <w:marBottom w:val="0"/>
          <w:divBdr>
            <w:top w:val="none" w:sz="0" w:space="0" w:color="auto"/>
            <w:left w:val="none" w:sz="0" w:space="0" w:color="auto"/>
            <w:bottom w:val="none" w:sz="0" w:space="0" w:color="auto"/>
            <w:right w:val="none" w:sz="0" w:space="0" w:color="auto"/>
          </w:divBdr>
        </w:div>
        <w:div w:id="1185751188">
          <w:marLeft w:val="0"/>
          <w:marRight w:val="0"/>
          <w:marTop w:val="0"/>
          <w:marBottom w:val="0"/>
          <w:divBdr>
            <w:top w:val="none" w:sz="0" w:space="0" w:color="auto"/>
            <w:left w:val="none" w:sz="0" w:space="0" w:color="auto"/>
            <w:bottom w:val="none" w:sz="0" w:space="0" w:color="auto"/>
            <w:right w:val="none" w:sz="0" w:space="0" w:color="auto"/>
          </w:divBdr>
          <w:divsChild>
            <w:div w:id="1009797897">
              <w:marLeft w:val="0"/>
              <w:marRight w:val="0"/>
              <w:marTop w:val="0"/>
              <w:marBottom w:val="0"/>
              <w:divBdr>
                <w:top w:val="none" w:sz="0" w:space="0" w:color="auto"/>
                <w:left w:val="none" w:sz="0" w:space="0" w:color="auto"/>
                <w:bottom w:val="none" w:sz="0" w:space="0" w:color="auto"/>
                <w:right w:val="none" w:sz="0" w:space="0" w:color="auto"/>
              </w:divBdr>
            </w:div>
          </w:divsChild>
        </w:div>
        <w:div w:id="1604608903">
          <w:marLeft w:val="0"/>
          <w:marRight w:val="0"/>
          <w:marTop w:val="0"/>
          <w:marBottom w:val="0"/>
          <w:divBdr>
            <w:top w:val="none" w:sz="0" w:space="0" w:color="auto"/>
            <w:left w:val="none" w:sz="0" w:space="0" w:color="auto"/>
            <w:bottom w:val="none" w:sz="0" w:space="0" w:color="auto"/>
            <w:right w:val="none" w:sz="0" w:space="0" w:color="auto"/>
          </w:divBdr>
        </w:div>
        <w:div w:id="675110222">
          <w:marLeft w:val="0"/>
          <w:marRight w:val="0"/>
          <w:marTop w:val="0"/>
          <w:marBottom w:val="0"/>
          <w:divBdr>
            <w:top w:val="none" w:sz="0" w:space="0" w:color="auto"/>
            <w:left w:val="none" w:sz="0" w:space="0" w:color="auto"/>
            <w:bottom w:val="none" w:sz="0" w:space="0" w:color="auto"/>
            <w:right w:val="none" w:sz="0" w:space="0" w:color="auto"/>
          </w:divBdr>
          <w:divsChild>
            <w:div w:id="1200630328">
              <w:marLeft w:val="0"/>
              <w:marRight w:val="0"/>
              <w:marTop w:val="0"/>
              <w:marBottom w:val="0"/>
              <w:divBdr>
                <w:top w:val="none" w:sz="0" w:space="0" w:color="auto"/>
                <w:left w:val="none" w:sz="0" w:space="0" w:color="auto"/>
                <w:bottom w:val="none" w:sz="0" w:space="0" w:color="auto"/>
                <w:right w:val="none" w:sz="0" w:space="0" w:color="auto"/>
              </w:divBdr>
            </w:div>
          </w:divsChild>
        </w:div>
        <w:div w:id="762651423">
          <w:marLeft w:val="0"/>
          <w:marRight w:val="0"/>
          <w:marTop w:val="0"/>
          <w:marBottom w:val="0"/>
          <w:divBdr>
            <w:top w:val="none" w:sz="0" w:space="0" w:color="auto"/>
            <w:left w:val="none" w:sz="0" w:space="0" w:color="auto"/>
            <w:bottom w:val="none" w:sz="0" w:space="0" w:color="auto"/>
            <w:right w:val="none" w:sz="0" w:space="0" w:color="auto"/>
          </w:divBdr>
        </w:div>
        <w:div w:id="1738358794">
          <w:marLeft w:val="0"/>
          <w:marRight w:val="0"/>
          <w:marTop w:val="0"/>
          <w:marBottom w:val="0"/>
          <w:divBdr>
            <w:top w:val="none" w:sz="0" w:space="0" w:color="auto"/>
            <w:left w:val="none" w:sz="0" w:space="0" w:color="auto"/>
            <w:bottom w:val="none" w:sz="0" w:space="0" w:color="auto"/>
            <w:right w:val="none" w:sz="0" w:space="0" w:color="auto"/>
          </w:divBdr>
          <w:divsChild>
            <w:div w:id="1882478187">
              <w:marLeft w:val="0"/>
              <w:marRight w:val="0"/>
              <w:marTop w:val="0"/>
              <w:marBottom w:val="0"/>
              <w:divBdr>
                <w:top w:val="none" w:sz="0" w:space="0" w:color="auto"/>
                <w:left w:val="none" w:sz="0" w:space="0" w:color="auto"/>
                <w:bottom w:val="none" w:sz="0" w:space="0" w:color="auto"/>
                <w:right w:val="none" w:sz="0" w:space="0" w:color="auto"/>
              </w:divBdr>
            </w:div>
          </w:divsChild>
        </w:div>
        <w:div w:id="1711344799">
          <w:marLeft w:val="0"/>
          <w:marRight w:val="0"/>
          <w:marTop w:val="0"/>
          <w:marBottom w:val="0"/>
          <w:divBdr>
            <w:top w:val="none" w:sz="0" w:space="0" w:color="auto"/>
            <w:left w:val="none" w:sz="0" w:space="0" w:color="auto"/>
            <w:bottom w:val="none" w:sz="0" w:space="0" w:color="auto"/>
            <w:right w:val="none" w:sz="0" w:space="0" w:color="auto"/>
          </w:divBdr>
        </w:div>
        <w:div w:id="1099834849">
          <w:marLeft w:val="0"/>
          <w:marRight w:val="0"/>
          <w:marTop w:val="0"/>
          <w:marBottom w:val="0"/>
          <w:divBdr>
            <w:top w:val="none" w:sz="0" w:space="0" w:color="auto"/>
            <w:left w:val="none" w:sz="0" w:space="0" w:color="auto"/>
            <w:bottom w:val="none" w:sz="0" w:space="0" w:color="auto"/>
            <w:right w:val="none" w:sz="0" w:space="0" w:color="auto"/>
          </w:divBdr>
          <w:divsChild>
            <w:div w:id="884875945">
              <w:marLeft w:val="0"/>
              <w:marRight w:val="0"/>
              <w:marTop w:val="0"/>
              <w:marBottom w:val="0"/>
              <w:divBdr>
                <w:top w:val="none" w:sz="0" w:space="0" w:color="auto"/>
                <w:left w:val="none" w:sz="0" w:space="0" w:color="auto"/>
                <w:bottom w:val="none" w:sz="0" w:space="0" w:color="auto"/>
                <w:right w:val="none" w:sz="0" w:space="0" w:color="auto"/>
              </w:divBdr>
            </w:div>
          </w:divsChild>
        </w:div>
        <w:div w:id="846478151">
          <w:marLeft w:val="0"/>
          <w:marRight w:val="0"/>
          <w:marTop w:val="0"/>
          <w:marBottom w:val="0"/>
          <w:divBdr>
            <w:top w:val="none" w:sz="0" w:space="0" w:color="auto"/>
            <w:left w:val="none" w:sz="0" w:space="0" w:color="auto"/>
            <w:bottom w:val="none" w:sz="0" w:space="0" w:color="auto"/>
            <w:right w:val="none" w:sz="0" w:space="0" w:color="auto"/>
          </w:divBdr>
        </w:div>
        <w:div w:id="1285963657">
          <w:marLeft w:val="0"/>
          <w:marRight w:val="0"/>
          <w:marTop w:val="0"/>
          <w:marBottom w:val="0"/>
          <w:divBdr>
            <w:top w:val="none" w:sz="0" w:space="0" w:color="auto"/>
            <w:left w:val="none" w:sz="0" w:space="0" w:color="auto"/>
            <w:bottom w:val="none" w:sz="0" w:space="0" w:color="auto"/>
            <w:right w:val="none" w:sz="0" w:space="0" w:color="auto"/>
          </w:divBdr>
          <w:divsChild>
            <w:div w:id="1043483812">
              <w:marLeft w:val="0"/>
              <w:marRight w:val="0"/>
              <w:marTop w:val="0"/>
              <w:marBottom w:val="0"/>
              <w:divBdr>
                <w:top w:val="none" w:sz="0" w:space="0" w:color="auto"/>
                <w:left w:val="none" w:sz="0" w:space="0" w:color="auto"/>
                <w:bottom w:val="none" w:sz="0" w:space="0" w:color="auto"/>
                <w:right w:val="none" w:sz="0" w:space="0" w:color="auto"/>
              </w:divBdr>
            </w:div>
          </w:divsChild>
        </w:div>
        <w:div w:id="2062050992">
          <w:marLeft w:val="0"/>
          <w:marRight w:val="0"/>
          <w:marTop w:val="0"/>
          <w:marBottom w:val="0"/>
          <w:divBdr>
            <w:top w:val="none" w:sz="0" w:space="0" w:color="auto"/>
            <w:left w:val="none" w:sz="0" w:space="0" w:color="auto"/>
            <w:bottom w:val="none" w:sz="0" w:space="0" w:color="auto"/>
            <w:right w:val="none" w:sz="0" w:space="0" w:color="auto"/>
          </w:divBdr>
        </w:div>
        <w:div w:id="1045058276">
          <w:marLeft w:val="0"/>
          <w:marRight w:val="0"/>
          <w:marTop w:val="0"/>
          <w:marBottom w:val="0"/>
          <w:divBdr>
            <w:top w:val="none" w:sz="0" w:space="0" w:color="auto"/>
            <w:left w:val="none" w:sz="0" w:space="0" w:color="auto"/>
            <w:bottom w:val="none" w:sz="0" w:space="0" w:color="auto"/>
            <w:right w:val="none" w:sz="0" w:space="0" w:color="auto"/>
          </w:divBdr>
          <w:divsChild>
            <w:div w:id="564725892">
              <w:marLeft w:val="0"/>
              <w:marRight w:val="0"/>
              <w:marTop w:val="0"/>
              <w:marBottom w:val="0"/>
              <w:divBdr>
                <w:top w:val="none" w:sz="0" w:space="0" w:color="auto"/>
                <w:left w:val="none" w:sz="0" w:space="0" w:color="auto"/>
                <w:bottom w:val="none" w:sz="0" w:space="0" w:color="auto"/>
                <w:right w:val="none" w:sz="0" w:space="0" w:color="auto"/>
              </w:divBdr>
            </w:div>
          </w:divsChild>
        </w:div>
        <w:div w:id="978609639">
          <w:marLeft w:val="0"/>
          <w:marRight w:val="0"/>
          <w:marTop w:val="300"/>
          <w:marBottom w:val="0"/>
          <w:divBdr>
            <w:top w:val="none" w:sz="0" w:space="0" w:color="auto"/>
            <w:left w:val="none" w:sz="0" w:space="0" w:color="auto"/>
            <w:bottom w:val="none" w:sz="0" w:space="0" w:color="auto"/>
            <w:right w:val="none" w:sz="0" w:space="0" w:color="auto"/>
          </w:divBdr>
          <w:divsChild>
            <w:div w:id="1700931611">
              <w:marLeft w:val="0"/>
              <w:marRight w:val="0"/>
              <w:marTop w:val="0"/>
              <w:marBottom w:val="0"/>
              <w:divBdr>
                <w:top w:val="none" w:sz="0" w:space="0" w:color="auto"/>
                <w:left w:val="none" w:sz="0" w:space="0" w:color="auto"/>
                <w:bottom w:val="none" w:sz="0" w:space="0" w:color="auto"/>
                <w:right w:val="none" w:sz="0" w:space="0" w:color="auto"/>
              </w:divBdr>
              <w:divsChild>
                <w:div w:id="27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692">
          <w:marLeft w:val="0"/>
          <w:marRight w:val="0"/>
          <w:marTop w:val="300"/>
          <w:marBottom w:val="0"/>
          <w:divBdr>
            <w:top w:val="none" w:sz="0" w:space="0" w:color="auto"/>
            <w:left w:val="none" w:sz="0" w:space="0" w:color="auto"/>
            <w:bottom w:val="none" w:sz="0" w:space="0" w:color="auto"/>
            <w:right w:val="none" w:sz="0" w:space="0" w:color="auto"/>
          </w:divBdr>
          <w:divsChild>
            <w:div w:id="752314808">
              <w:marLeft w:val="0"/>
              <w:marRight w:val="0"/>
              <w:marTop w:val="0"/>
              <w:marBottom w:val="0"/>
              <w:divBdr>
                <w:top w:val="none" w:sz="0" w:space="0" w:color="auto"/>
                <w:left w:val="none" w:sz="0" w:space="0" w:color="auto"/>
                <w:bottom w:val="none" w:sz="0" w:space="0" w:color="auto"/>
                <w:right w:val="none" w:sz="0" w:space="0" w:color="auto"/>
              </w:divBdr>
              <w:divsChild>
                <w:div w:id="196819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75030">
          <w:marLeft w:val="0"/>
          <w:marRight w:val="0"/>
          <w:marTop w:val="300"/>
          <w:marBottom w:val="0"/>
          <w:divBdr>
            <w:top w:val="none" w:sz="0" w:space="0" w:color="auto"/>
            <w:left w:val="none" w:sz="0" w:space="0" w:color="auto"/>
            <w:bottom w:val="none" w:sz="0" w:space="0" w:color="auto"/>
            <w:right w:val="none" w:sz="0" w:space="0" w:color="auto"/>
          </w:divBdr>
          <w:divsChild>
            <w:div w:id="1161384563">
              <w:marLeft w:val="0"/>
              <w:marRight w:val="0"/>
              <w:marTop w:val="0"/>
              <w:marBottom w:val="0"/>
              <w:divBdr>
                <w:top w:val="none" w:sz="0" w:space="0" w:color="auto"/>
                <w:left w:val="none" w:sz="0" w:space="0" w:color="auto"/>
                <w:bottom w:val="none" w:sz="0" w:space="0" w:color="auto"/>
                <w:right w:val="none" w:sz="0" w:space="0" w:color="auto"/>
              </w:divBdr>
              <w:divsChild>
                <w:div w:id="45942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037058">
      <w:bodyDiv w:val="1"/>
      <w:marLeft w:val="0"/>
      <w:marRight w:val="0"/>
      <w:marTop w:val="0"/>
      <w:marBottom w:val="0"/>
      <w:divBdr>
        <w:top w:val="none" w:sz="0" w:space="0" w:color="auto"/>
        <w:left w:val="none" w:sz="0" w:space="0" w:color="auto"/>
        <w:bottom w:val="none" w:sz="0" w:space="0" w:color="auto"/>
        <w:right w:val="none" w:sz="0" w:space="0" w:color="auto"/>
      </w:divBdr>
      <w:divsChild>
        <w:div w:id="1369530074">
          <w:marLeft w:val="0"/>
          <w:marRight w:val="0"/>
          <w:marTop w:val="0"/>
          <w:marBottom w:val="0"/>
          <w:divBdr>
            <w:top w:val="none" w:sz="0" w:space="0" w:color="auto"/>
            <w:left w:val="none" w:sz="0" w:space="0" w:color="auto"/>
            <w:bottom w:val="none" w:sz="0" w:space="0" w:color="auto"/>
            <w:right w:val="none" w:sz="0" w:space="0" w:color="auto"/>
          </w:divBdr>
        </w:div>
        <w:div w:id="227542201">
          <w:marLeft w:val="0"/>
          <w:marRight w:val="0"/>
          <w:marTop w:val="0"/>
          <w:marBottom w:val="0"/>
          <w:divBdr>
            <w:top w:val="none" w:sz="0" w:space="0" w:color="auto"/>
            <w:left w:val="none" w:sz="0" w:space="0" w:color="auto"/>
            <w:bottom w:val="none" w:sz="0" w:space="0" w:color="auto"/>
            <w:right w:val="none" w:sz="0" w:space="0" w:color="auto"/>
          </w:divBdr>
          <w:divsChild>
            <w:div w:id="45640762">
              <w:marLeft w:val="0"/>
              <w:marRight w:val="0"/>
              <w:marTop w:val="0"/>
              <w:marBottom w:val="0"/>
              <w:divBdr>
                <w:top w:val="none" w:sz="0" w:space="0" w:color="auto"/>
                <w:left w:val="none" w:sz="0" w:space="0" w:color="auto"/>
                <w:bottom w:val="none" w:sz="0" w:space="0" w:color="auto"/>
                <w:right w:val="none" w:sz="0" w:space="0" w:color="auto"/>
              </w:divBdr>
            </w:div>
          </w:divsChild>
        </w:div>
        <w:div w:id="723219412">
          <w:marLeft w:val="0"/>
          <w:marRight w:val="0"/>
          <w:marTop w:val="0"/>
          <w:marBottom w:val="0"/>
          <w:divBdr>
            <w:top w:val="none" w:sz="0" w:space="0" w:color="auto"/>
            <w:left w:val="none" w:sz="0" w:space="0" w:color="auto"/>
            <w:bottom w:val="none" w:sz="0" w:space="0" w:color="auto"/>
            <w:right w:val="none" w:sz="0" w:space="0" w:color="auto"/>
          </w:divBdr>
        </w:div>
        <w:div w:id="646085226">
          <w:marLeft w:val="0"/>
          <w:marRight w:val="0"/>
          <w:marTop w:val="0"/>
          <w:marBottom w:val="0"/>
          <w:divBdr>
            <w:top w:val="none" w:sz="0" w:space="0" w:color="auto"/>
            <w:left w:val="none" w:sz="0" w:space="0" w:color="auto"/>
            <w:bottom w:val="none" w:sz="0" w:space="0" w:color="auto"/>
            <w:right w:val="none" w:sz="0" w:space="0" w:color="auto"/>
          </w:divBdr>
          <w:divsChild>
            <w:div w:id="830878117">
              <w:marLeft w:val="0"/>
              <w:marRight w:val="0"/>
              <w:marTop w:val="0"/>
              <w:marBottom w:val="0"/>
              <w:divBdr>
                <w:top w:val="none" w:sz="0" w:space="0" w:color="auto"/>
                <w:left w:val="none" w:sz="0" w:space="0" w:color="auto"/>
                <w:bottom w:val="none" w:sz="0" w:space="0" w:color="auto"/>
                <w:right w:val="none" w:sz="0" w:space="0" w:color="auto"/>
              </w:divBdr>
            </w:div>
          </w:divsChild>
        </w:div>
        <w:div w:id="1650934564">
          <w:marLeft w:val="0"/>
          <w:marRight w:val="0"/>
          <w:marTop w:val="0"/>
          <w:marBottom w:val="0"/>
          <w:divBdr>
            <w:top w:val="none" w:sz="0" w:space="0" w:color="auto"/>
            <w:left w:val="none" w:sz="0" w:space="0" w:color="auto"/>
            <w:bottom w:val="none" w:sz="0" w:space="0" w:color="auto"/>
            <w:right w:val="none" w:sz="0" w:space="0" w:color="auto"/>
          </w:divBdr>
        </w:div>
        <w:div w:id="864054289">
          <w:marLeft w:val="0"/>
          <w:marRight w:val="0"/>
          <w:marTop w:val="0"/>
          <w:marBottom w:val="0"/>
          <w:divBdr>
            <w:top w:val="none" w:sz="0" w:space="0" w:color="auto"/>
            <w:left w:val="none" w:sz="0" w:space="0" w:color="auto"/>
            <w:bottom w:val="none" w:sz="0" w:space="0" w:color="auto"/>
            <w:right w:val="none" w:sz="0" w:space="0" w:color="auto"/>
          </w:divBdr>
          <w:divsChild>
            <w:div w:id="1401561212">
              <w:marLeft w:val="0"/>
              <w:marRight w:val="0"/>
              <w:marTop w:val="0"/>
              <w:marBottom w:val="0"/>
              <w:divBdr>
                <w:top w:val="none" w:sz="0" w:space="0" w:color="auto"/>
                <w:left w:val="none" w:sz="0" w:space="0" w:color="auto"/>
                <w:bottom w:val="none" w:sz="0" w:space="0" w:color="auto"/>
                <w:right w:val="none" w:sz="0" w:space="0" w:color="auto"/>
              </w:divBdr>
            </w:div>
          </w:divsChild>
        </w:div>
        <w:div w:id="7341514">
          <w:marLeft w:val="0"/>
          <w:marRight w:val="0"/>
          <w:marTop w:val="0"/>
          <w:marBottom w:val="0"/>
          <w:divBdr>
            <w:top w:val="none" w:sz="0" w:space="0" w:color="auto"/>
            <w:left w:val="none" w:sz="0" w:space="0" w:color="auto"/>
            <w:bottom w:val="none" w:sz="0" w:space="0" w:color="auto"/>
            <w:right w:val="none" w:sz="0" w:space="0" w:color="auto"/>
          </w:divBdr>
        </w:div>
        <w:div w:id="1314260146">
          <w:marLeft w:val="0"/>
          <w:marRight w:val="0"/>
          <w:marTop w:val="0"/>
          <w:marBottom w:val="0"/>
          <w:divBdr>
            <w:top w:val="none" w:sz="0" w:space="0" w:color="auto"/>
            <w:left w:val="none" w:sz="0" w:space="0" w:color="auto"/>
            <w:bottom w:val="none" w:sz="0" w:space="0" w:color="auto"/>
            <w:right w:val="none" w:sz="0" w:space="0" w:color="auto"/>
          </w:divBdr>
          <w:divsChild>
            <w:div w:id="322857009">
              <w:marLeft w:val="0"/>
              <w:marRight w:val="0"/>
              <w:marTop w:val="0"/>
              <w:marBottom w:val="0"/>
              <w:divBdr>
                <w:top w:val="none" w:sz="0" w:space="0" w:color="auto"/>
                <w:left w:val="none" w:sz="0" w:space="0" w:color="auto"/>
                <w:bottom w:val="none" w:sz="0" w:space="0" w:color="auto"/>
                <w:right w:val="none" w:sz="0" w:space="0" w:color="auto"/>
              </w:divBdr>
            </w:div>
          </w:divsChild>
        </w:div>
        <w:div w:id="910581438">
          <w:marLeft w:val="0"/>
          <w:marRight w:val="0"/>
          <w:marTop w:val="0"/>
          <w:marBottom w:val="0"/>
          <w:divBdr>
            <w:top w:val="none" w:sz="0" w:space="0" w:color="auto"/>
            <w:left w:val="none" w:sz="0" w:space="0" w:color="auto"/>
            <w:bottom w:val="none" w:sz="0" w:space="0" w:color="auto"/>
            <w:right w:val="none" w:sz="0" w:space="0" w:color="auto"/>
          </w:divBdr>
        </w:div>
        <w:div w:id="361328774">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 w:id="2123375316">
          <w:marLeft w:val="0"/>
          <w:marRight w:val="0"/>
          <w:marTop w:val="0"/>
          <w:marBottom w:val="0"/>
          <w:divBdr>
            <w:top w:val="none" w:sz="0" w:space="0" w:color="auto"/>
            <w:left w:val="none" w:sz="0" w:space="0" w:color="auto"/>
            <w:bottom w:val="none" w:sz="0" w:space="0" w:color="auto"/>
            <w:right w:val="none" w:sz="0" w:space="0" w:color="auto"/>
          </w:divBdr>
        </w:div>
        <w:div w:id="979190306">
          <w:marLeft w:val="0"/>
          <w:marRight w:val="0"/>
          <w:marTop w:val="0"/>
          <w:marBottom w:val="0"/>
          <w:divBdr>
            <w:top w:val="none" w:sz="0" w:space="0" w:color="auto"/>
            <w:left w:val="none" w:sz="0" w:space="0" w:color="auto"/>
            <w:bottom w:val="none" w:sz="0" w:space="0" w:color="auto"/>
            <w:right w:val="none" w:sz="0" w:space="0" w:color="auto"/>
          </w:divBdr>
          <w:divsChild>
            <w:div w:id="1077947109">
              <w:marLeft w:val="0"/>
              <w:marRight w:val="0"/>
              <w:marTop w:val="0"/>
              <w:marBottom w:val="0"/>
              <w:divBdr>
                <w:top w:val="none" w:sz="0" w:space="0" w:color="auto"/>
                <w:left w:val="none" w:sz="0" w:space="0" w:color="auto"/>
                <w:bottom w:val="none" w:sz="0" w:space="0" w:color="auto"/>
                <w:right w:val="none" w:sz="0" w:space="0" w:color="auto"/>
              </w:divBdr>
            </w:div>
          </w:divsChild>
        </w:div>
        <w:div w:id="1032879383">
          <w:marLeft w:val="0"/>
          <w:marRight w:val="0"/>
          <w:marTop w:val="0"/>
          <w:marBottom w:val="0"/>
          <w:divBdr>
            <w:top w:val="none" w:sz="0" w:space="0" w:color="auto"/>
            <w:left w:val="none" w:sz="0" w:space="0" w:color="auto"/>
            <w:bottom w:val="none" w:sz="0" w:space="0" w:color="auto"/>
            <w:right w:val="none" w:sz="0" w:space="0" w:color="auto"/>
          </w:divBdr>
        </w:div>
        <w:div w:id="2037653566">
          <w:marLeft w:val="0"/>
          <w:marRight w:val="0"/>
          <w:marTop w:val="0"/>
          <w:marBottom w:val="0"/>
          <w:divBdr>
            <w:top w:val="none" w:sz="0" w:space="0" w:color="auto"/>
            <w:left w:val="none" w:sz="0" w:space="0" w:color="auto"/>
            <w:bottom w:val="none" w:sz="0" w:space="0" w:color="auto"/>
            <w:right w:val="none" w:sz="0" w:space="0" w:color="auto"/>
          </w:divBdr>
          <w:divsChild>
            <w:div w:id="172304560">
              <w:marLeft w:val="0"/>
              <w:marRight w:val="0"/>
              <w:marTop w:val="0"/>
              <w:marBottom w:val="0"/>
              <w:divBdr>
                <w:top w:val="none" w:sz="0" w:space="0" w:color="auto"/>
                <w:left w:val="none" w:sz="0" w:space="0" w:color="auto"/>
                <w:bottom w:val="none" w:sz="0" w:space="0" w:color="auto"/>
                <w:right w:val="none" w:sz="0" w:space="0" w:color="auto"/>
              </w:divBdr>
            </w:div>
          </w:divsChild>
        </w:div>
        <w:div w:id="1177118501">
          <w:marLeft w:val="0"/>
          <w:marRight w:val="0"/>
          <w:marTop w:val="300"/>
          <w:marBottom w:val="0"/>
          <w:divBdr>
            <w:top w:val="none" w:sz="0" w:space="0" w:color="auto"/>
            <w:left w:val="none" w:sz="0" w:space="0" w:color="auto"/>
            <w:bottom w:val="none" w:sz="0" w:space="0" w:color="auto"/>
            <w:right w:val="none" w:sz="0" w:space="0" w:color="auto"/>
          </w:divBdr>
          <w:divsChild>
            <w:div w:id="1301838274">
              <w:marLeft w:val="0"/>
              <w:marRight w:val="0"/>
              <w:marTop w:val="0"/>
              <w:marBottom w:val="0"/>
              <w:divBdr>
                <w:top w:val="none" w:sz="0" w:space="0" w:color="auto"/>
                <w:left w:val="none" w:sz="0" w:space="0" w:color="auto"/>
                <w:bottom w:val="none" w:sz="0" w:space="0" w:color="auto"/>
                <w:right w:val="none" w:sz="0" w:space="0" w:color="auto"/>
              </w:divBdr>
              <w:divsChild>
                <w:div w:id="196457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829185">
          <w:marLeft w:val="0"/>
          <w:marRight w:val="0"/>
          <w:marTop w:val="300"/>
          <w:marBottom w:val="0"/>
          <w:divBdr>
            <w:top w:val="none" w:sz="0" w:space="0" w:color="auto"/>
            <w:left w:val="none" w:sz="0" w:space="0" w:color="auto"/>
            <w:bottom w:val="none" w:sz="0" w:space="0" w:color="auto"/>
            <w:right w:val="none" w:sz="0" w:space="0" w:color="auto"/>
          </w:divBdr>
          <w:divsChild>
            <w:div w:id="1976325229">
              <w:marLeft w:val="0"/>
              <w:marRight w:val="0"/>
              <w:marTop w:val="0"/>
              <w:marBottom w:val="0"/>
              <w:divBdr>
                <w:top w:val="none" w:sz="0" w:space="0" w:color="auto"/>
                <w:left w:val="none" w:sz="0" w:space="0" w:color="auto"/>
                <w:bottom w:val="none" w:sz="0" w:space="0" w:color="auto"/>
                <w:right w:val="none" w:sz="0" w:space="0" w:color="auto"/>
              </w:divBdr>
              <w:divsChild>
                <w:div w:id="62195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59182">
          <w:marLeft w:val="0"/>
          <w:marRight w:val="0"/>
          <w:marTop w:val="300"/>
          <w:marBottom w:val="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17768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9783">
          <w:marLeft w:val="0"/>
          <w:marRight w:val="0"/>
          <w:marTop w:val="300"/>
          <w:marBottom w:val="0"/>
          <w:divBdr>
            <w:top w:val="none" w:sz="0" w:space="0" w:color="auto"/>
            <w:left w:val="none" w:sz="0" w:space="0" w:color="auto"/>
            <w:bottom w:val="none" w:sz="0" w:space="0" w:color="auto"/>
            <w:right w:val="none" w:sz="0" w:space="0" w:color="auto"/>
          </w:divBdr>
          <w:divsChild>
            <w:div w:id="284196610">
              <w:marLeft w:val="0"/>
              <w:marRight w:val="0"/>
              <w:marTop w:val="0"/>
              <w:marBottom w:val="0"/>
              <w:divBdr>
                <w:top w:val="none" w:sz="0" w:space="0" w:color="auto"/>
                <w:left w:val="none" w:sz="0" w:space="0" w:color="auto"/>
                <w:bottom w:val="none" w:sz="0" w:space="0" w:color="auto"/>
                <w:right w:val="none" w:sz="0" w:space="0" w:color="auto"/>
              </w:divBdr>
              <w:divsChild>
                <w:div w:id="99989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58612151">
      <w:bodyDiv w:val="1"/>
      <w:marLeft w:val="0"/>
      <w:marRight w:val="0"/>
      <w:marTop w:val="0"/>
      <w:marBottom w:val="0"/>
      <w:divBdr>
        <w:top w:val="none" w:sz="0" w:space="0" w:color="auto"/>
        <w:left w:val="none" w:sz="0" w:space="0" w:color="auto"/>
        <w:bottom w:val="none" w:sz="0" w:space="0" w:color="auto"/>
        <w:right w:val="none" w:sz="0" w:space="0" w:color="auto"/>
      </w:divBdr>
      <w:divsChild>
        <w:div w:id="192114006">
          <w:marLeft w:val="0"/>
          <w:marRight w:val="0"/>
          <w:marTop w:val="0"/>
          <w:marBottom w:val="0"/>
          <w:divBdr>
            <w:top w:val="none" w:sz="0" w:space="0" w:color="auto"/>
            <w:left w:val="none" w:sz="0" w:space="0" w:color="auto"/>
            <w:bottom w:val="none" w:sz="0" w:space="0" w:color="auto"/>
            <w:right w:val="none" w:sz="0" w:space="0" w:color="auto"/>
          </w:divBdr>
        </w:div>
        <w:div w:id="78452987">
          <w:marLeft w:val="0"/>
          <w:marRight w:val="0"/>
          <w:marTop w:val="0"/>
          <w:marBottom w:val="0"/>
          <w:divBdr>
            <w:top w:val="none" w:sz="0" w:space="0" w:color="auto"/>
            <w:left w:val="none" w:sz="0" w:space="0" w:color="auto"/>
            <w:bottom w:val="none" w:sz="0" w:space="0" w:color="auto"/>
            <w:right w:val="none" w:sz="0" w:space="0" w:color="auto"/>
          </w:divBdr>
          <w:divsChild>
            <w:div w:id="830439246">
              <w:marLeft w:val="0"/>
              <w:marRight w:val="0"/>
              <w:marTop w:val="0"/>
              <w:marBottom w:val="0"/>
              <w:divBdr>
                <w:top w:val="none" w:sz="0" w:space="0" w:color="auto"/>
                <w:left w:val="none" w:sz="0" w:space="0" w:color="auto"/>
                <w:bottom w:val="none" w:sz="0" w:space="0" w:color="auto"/>
                <w:right w:val="none" w:sz="0" w:space="0" w:color="auto"/>
              </w:divBdr>
            </w:div>
          </w:divsChild>
        </w:div>
        <w:div w:id="1979534266">
          <w:marLeft w:val="0"/>
          <w:marRight w:val="0"/>
          <w:marTop w:val="0"/>
          <w:marBottom w:val="0"/>
          <w:divBdr>
            <w:top w:val="none" w:sz="0" w:space="0" w:color="auto"/>
            <w:left w:val="none" w:sz="0" w:space="0" w:color="auto"/>
            <w:bottom w:val="none" w:sz="0" w:space="0" w:color="auto"/>
            <w:right w:val="none" w:sz="0" w:space="0" w:color="auto"/>
          </w:divBdr>
        </w:div>
        <w:div w:id="1184593896">
          <w:marLeft w:val="0"/>
          <w:marRight w:val="0"/>
          <w:marTop w:val="0"/>
          <w:marBottom w:val="0"/>
          <w:divBdr>
            <w:top w:val="none" w:sz="0" w:space="0" w:color="auto"/>
            <w:left w:val="none" w:sz="0" w:space="0" w:color="auto"/>
            <w:bottom w:val="none" w:sz="0" w:space="0" w:color="auto"/>
            <w:right w:val="none" w:sz="0" w:space="0" w:color="auto"/>
          </w:divBdr>
          <w:divsChild>
            <w:div w:id="1100492385">
              <w:marLeft w:val="0"/>
              <w:marRight w:val="0"/>
              <w:marTop w:val="0"/>
              <w:marBottom w:val="0"/>
              <w:divBdr>
                <w:top w:val="none" w:sz="0" w:space="0" w:color="auto"/>
                <w:left w:val="none" w:sz="0" w:space="0" w:color="auto"/>
                <w:bottom w:val="none" w:sz="0" w:space="0" w:color="auto"/>
                <w:right w:val="none" w:sz="0" w:space="0" w:color="auto"/>
              </w:divBdr>
            </w:div>
          </w:divsChild>
        </w:div>
        <w:div w:id="466971579">
          <w:marLeft w:val="0"/>
          <w:marRight w:val="0"/>
          <w:marTop w:val="0"/>
          <w:marBottom w:val="0"/>
          <w:divBdr>
            <w:top w:val="none" w:sz="0" w:space="0" w:color="auto"/>
            <w:left w:val="none" w:sz="0" w:space="0" w:color="auto"/>
            <w:bottom w:val="none" w:sz="0" w:space="0" w:color="auto"/>
            <w:right w:val="none" w:sz="0" w:space="0" w:color="auto"/>
          </w:divBdr>
        </w:div>
        <w:div w:id="6324159">
          <w:marLeft w:val="0"/>
          <w:marRight w:val="0"/>
          <w:marTop w:val="0"/>
          <w:marBottom w:val="0"/>
          <w:divBdr>
            <w:top w:val="none" w:sz="0" w:space="0" w:color="auto"/>
            <w:left w:val="none" w:sz="0" w:space="0" w:color="auto"/>
            <w:bottom w:val="none" w:sz="0" w:space="0" w:color="auto"/>
            <w:right w:val="none" w:sz="0" w:space="0" w:color="auto"/>
          </w:divBdr>
          <w:divsChild>
            <w:div w:id="49694318">
              <w:marLeft w:val="0"/>
              <w:marRight w:val="0"/>
              <w:marTop w:val="0"/>
              <w:marBottom w:val="0"/>
              <w:divBdr>
                <w:top w:val="none" w:sz="0" w:space="0" w:color="auto"/>
                <w:left w:val="none" w:sz="0" w:space="0" w:color="auto"/>
                <w:bottom w:val="none" w:sz="0" w:space="0" w:color="auto"/>
                <w:right w:val="none" w:sz="0" w:space="0" w:color="auto"/>
              </w:divBdr>
            </w:div>
          </w:divsChild>
        </w:div>
        <w:div w:id="1890799674">
          <w:marLeft w:val="0"/>
          <w:marRight w:val="0"/>
          <w:marTop w:val="0"/>
          <w:marBottom w:val="0"/>
          <w:divBdr>
            <w:top w:val="none" w:sz="0" w:space="0" w:color="auto"/>
            <w:left w:val="none" w:sz="0" w:space="0" w:color="auto"/>
            <w:bottom w:val="none" w:sz="0" w:space="0" w:color="auto"/>
            <w:right w:val="none" w:sz="0" w:space="0" w:color="auto"/>
          </w:divBdr>
        </w:div>
        <w:div w:id="1172067364">
          <w:marLeft w:val="0"/>
          <w:marRight w:val="0"/>
          <w:marTop w:val="0"/>
          <w:marBottom w:val="0"/>
          <w:divBdr>
            <w:top w:val="none" w:sz="0" w:space="0" w:color="auto"/>
            <w:left w:val="none" w:sz="0" w:space="0" w:color="auto"/>
            <w:bottom w:val="none" w:sz="0" w:space="0" w:color="auto"/>
            <w:right w:val="none" w:sz="0" w:space="0" w:color="auto"/>
          </w:divBdr>
          <w:divsChild>
            <w:div w:id="1886328932">
              <w:marLeft w:val="0"/>
              <w:marRight w:val="0"/>
              <w:marTop w:val="0"/>
              <w:marBottom w:val="0"/>
              <w:divBdr>
                <w:top w:val="none" w:sz="0" w:space="0" w:color="auto"/>
                <w:left w:val="none" w:sz="0" w:space="0" w:color="auto"/>
                <w:bottom w:val="none" w:sz="0" w:space="0" w:color="auto"/>
                <w:right w:val="none" w:sz="0" w:space="0" w:color="auto"/>
              </w:divBdr>
            </w:div>
          </w:divsChild>
        </w:div>
        <w:div w:id="2021274992">
          <w:marLeft w:val="0"/>
          <w:marRight w:val="0"/>
          <w:marTop w:val="0"/>
          <w:marBottom w:val="0"/>
          <w:divBdr>
            <w:top w:val="none" w:sz="0" w:space="0" w:color="auto"/>
            <w:left w:val="none" w:sz="0" w:space="0" w:color="auto"/>
            <w:bottom w:val="none" w:sz="0" w:space="0" w:color="auto"/>
            <w:right w:val="none" w:sz="0" w:space="0" w:color="auto"/>
          </w:divBdr>
        </w:div>
        <w:div w:id="1029186643">
          <w:marLeft w:val="0"/>
          <w:marRight w:val="0"/>
          <w:marTop w:val="0"/>
          <w:marBottom w:val="0"/>
          <w:divBdr>
            <w:top w:val="none" w:sz="0" w:space="0" w:color="auto"/>
            <w:left w:val="none" w:sz="0" w:space="0" w:color="auto"/>
            <w:bottom w:val="none" w:sz="0" w:space="0" w:color="auto"/>
            <w:right w:val="none" w:sz="0" w:space="0" w:color="auto"/>
          </w:divBdr>
          <w:divsChild>
            <w:div w:id="870151561">
              <w:marLeft w:val="0"/>
              <w:marRight w:val="0"/>
              <w:marTop w:val="0"/>
              <w:marBottom w:val="0"/>
              <w:divBdr>
                <w:top w:val="none" w:sz="0" w:space="0" w:color="auto"/>
                <w:left w:val="none" w:sz="0" w:space="0" w:color="auto"/>
                <w:bottom w:val="none" w:sz="0" w:space="0" w:color="auto"/>
                <w:right w:val="none" w:sz="0" w:space="0" w:color="auto"/>
              </w:divBdr>
            </w:div>
          </w:divsChild>
        </w:div>
        <w:div w:id="546989982">
          <w:marLeft w:val="0"/>
          <w:marRight w:val="0"/>
          <w:marTop w:val="0"/>
          <w:marBottom w:val="0"/>
          <w:divBdr>
            <w:top w:val="none" w:sz="0" w:space="0" w:color="auto"/>
            <w:left w:val="none" w:sz="0" w:space="0" w:color="auto"/>
            <w:bottom w:val="none" w:sz="0" w:space="0" w:color="auto"/>
            <w:right w:val="none" w:sz="0" w:space="0" w:color="auto"/>
          </w:divBdr>
        </w:div>
        <w:div w:id="138620305">
          <w:marLeft w:val="0"/>
          <w:marRight w:val="0"/>
          <w:marTop w:val="0"/>
          <w:marBottom w:val="0"/>
          <w:divBdr>
            <w:top w:val="none" w:sz="0" w:space="0" w:color="auto"/>
            <w:left w:val="none" w:sz="0" w:space="0" w:color="auto"/>
            <w:bottom w:val="none" w:sz="0" w:space="0" w:color="auto"/>
            <w:right w:val="none" w:sz="0" w:space="0" w:color="auto"/>
          </w:divBdr>
          <w:divsChild>
            <w:div w:id="846291585">
              <w:marLeft w:val="0"/>
              <w:marRight w:val="0"/>
              <w:marTop w:val="0"/>
              <w:marBottom w:val="0"/>
              <w:divBdr>
                <w:top w:val="none" w:sz="0" w:space="0" w:color="auto"/>
                <w:left w:val="none" w:sz="0" w:space="0" w:color="auto"/>
                <w:bottom w:val="none" w:sz="0" w:space="0" w:color="auto"/>
                <w:right w:val="none" w:sz="0" w:space="0" w:color="auto"/>
              </w:divBdr>
            </w:div>
          </w:divsChild>
        </w:div>
        <w:div w:id="871579720">
          <w:marLeft w:val="0"/>
          <w:marRight w:val="0"/>
          <w:marTop w:val="0"/>
          <w:marBottom w:val="0"/>
          <w:divBdr>
            <w:top w:val="none" w:sz="0" w:space="0" w:color="auto"/>
            <w:left w:val="none" w:sz="0" w:space="0" w:color="auto"/>
            <w:bottom w:val="none" w:sz="0" w:space="0" w:color="auto"/>
            <w:right w:val="none" w:sz="0" w:space="0" w:color="auto"/>
          </w:divBdr>
        </w:div>
        <w:div w:id="813642283">
          <w:marLeft w:val="0"/>
          <w:marRight w:val="0"/>
          <w:marTop w:val="0"/>
          <w:marBottom w:val="0"/>
          <w:divBdr>
            <w:top w:val="none" w:sz="0" w:space="0" w:color="auto"/>
            <w:left w:val="none" w:sz="0" w:space="0" w:color="auto"/>
            <w:bottom w:val="none" w:sz="0" w:space="0" w:color="auto"/>
            <w:right w:val="none" w:sz="0" w:space="0" w:color="auto"/>
          </w:divBdr>
          <w:divsChild>
            <w:div w:id="781656077">
              <w:marLeft w:val="0"/>
              <w:marRight w:val="0"/>
              <w:marTop w:val="0"/>
              <w:marBottom w:val="0"/>
              <w:divBdr>
                <w:top w:val="none" w:sz="0" w:space="0" w:color="auto"/>
                <w:left w:val="none" w:sz="0" w:space="0" w:color="auto"/>
                <w:bottom w:val="none" w:sz="0" w:space="0" w:color="auto"/>
                <w:right w:val="none" w:sz="0" w:space="0" w:color="auto"/>
              </w:divBdr>
            </w:div>
          </w:divsChild>
        </w:div>
        <w:div w:id="1990203888">
          <w:marLeft w:val="0"/>
          <w:marRight w:val="0"/>
          <w:marTop w:val="300"/>
          <w:marBottom w:val="0"/>
          <w:divBdr>
            <w:top w:val="none" w:sz="0" w:space="0" w:color="auto"/>
            <w:left w:val="none" w:sz="0" w:space="0" w:color="auto"/>
            <w:bottom w:val="none" w:sz="0" w:space="0" w:color="auto"/>
            <w:right w:val="none" w:sz="0" w:space="0" w:color="auto"/>
          </w:divBdr>
          <w:divsChild>
            <w:div w:id="1574001854">
              <w:marLeft w:val="0"/>
              <w:marRight w:val="0"/>
              <w:marTop w:val="0"/>
              <w:marBottom w:val="0"/>
              <w:divBdr>
                <w:top w:val="none" w:sz="0" w:space="0" w:color="auto"/>
                <w:left w:val="none" w:sz="0" w:space="0" w:color="auto"/>
                <w:bottom w:val="none" w:sz="0" w:space="0" w:color="auto"/>
                <w:right w:val="none" w:sz="0" w:space="0" w:color="auto"/>
              </w:divBdr>
              <w:divsChild>
                <w:div w:id="1126511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0878">
          <w:marLeft w:val="0"/>
          <w:marRight w:val="0"/>
          <w:marTop w:val="300"/>
          <w:marBottom w:val="0"/>
          <w:divBdr>
            <w:top w:val="none" w:sz="0" w:space="0" w:color="auto"/>
            <w:left w:val="none" w:sz="0" w:space="0" w:color="auto"/>
            <w:bottom w:val="none" w:sz="0" w:space="0" w:color="auto"/>
            <w:right w:val="none" w:sz="0" w:space="0" w:color="auto"/>
          </w:divBdr>
          <w:divsChild>
            <w:div w:id="535778604">
              <w:marLeft w:val="0"/>
              <w:marRight w:val="0"/>
              <w:marTop w:val="0"/>
              <w:marBottom w:val="0"/>
              <w:divBdr>
                <w:top w:val="none" w:sz="0" w:space="0" w:color="auto"/>
                <w:left w:val="none" w:sz="0" w:space="0" w:color="auto"/>
                <w:bottom w:val="none" w:sz="0" w:space="0" w:color="auto"/>
                <w:right w:val="none" w:sz="0" w:space="0" w:color="auto"/>
              </w:divBdr>
              <w:divsChild>
                <w:div w:id="28929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0994">
          <w:marLeft w:val="0"/>
          <w:marRight w:val="0"/>
          <w:marTop w:val="300"/>
          <w:marBottom w:val="0"/>
          <w:divBdr>
            <w:top w:val="none" w:sz="0" w:space="0" w:color="auto"/>
            <w:left w:val="none" w:sz="0" w:space="0" w:color="auto"/>
            <w:bottom w:val="none" w:sz="0" w:space="0" w:color="auto"/>
            <w:right w:val="none" w:sz="0" w:space="0" w:color="auto"/>
          </w:divBdr>
          <w:divsChild>
            <w:div w:id="280379769">
              <w:marLeft w:val="0"/>
              <w:marRight w:val="0"/>
              <w:marTop w:val="0"/>
              <w:marBottom w:val="0"/>
              <w:divBdr>
                <w:top w:val="none" w:sz="0" w:space="0" w:color="auto"/>
                <w:left w:val="none" w:sz="0" w:space="0" w:color="auto"/>
                <w:bottom w:val="none" w:sz="0" w:space="0" w:color="auto"/>
                <w:right w:val="none" w:sz="0" w:space="0" w:color="auto"/>
              </w:divBdr>
              <w:divsChild>
                <w:div w:id="161671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73676">
          <w:marLeft w:val="0"/>
          <w:marRight w:val="0"/>
          <w:marTop w:val="300"/>
          <w:marBottom w:val="0"/>
          <w:divBdr>
            <w:top w:val="none" w:sz="0" w:space="0" w:color="auto"/>
            <w:left w:val="none" w:sz="0" w:space="0" w:color="auto"/>
            <w:bottom w:val="none" w:sz="0" w:space="0" w:color="auto"/>
            <w:right w:val="none" w:sz="0" w:space="0" w:color="auto"/>
          </w:divBdr>
          <w:divsChild>
            <w:div w:id="1643927269">
              <w:marLeft w:val="0"/>
              <w:marRight w:val="0"/>
              <w:marTop w:val="0"/>
              <w:marBottom w:val="0"/>
              <w:divBdr>
                <w:top w:val="none" w:sz="0" w:space="0" w:color="auto"/>
                <w:left w:val="none" w:sz="0" w:space="0" w:color="auto"/>
                <w:bottom w:val="none" w:sz="0" w:space="0" w:color="auto"/>
                <w:right w:val="none" w:sz="0" w:space="0" w:color="auto"/>
              </w:divBdr>
              <w:divsChild>
                <w:div w:id="130496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2629442">
      <w:bodyDiv w:val="1"/>
      <w:marLeft w:val="0"/>
      <w:marRight w:val="0"/>
      <w:marTop w:val="0"/>
      <w:marBottom w:val="0"/>
      <w:divBdr>
        <w:top w:val="none" w:sz="0" w:space="0" w:color="auto"/>
        <w:left w:val="none" w:sz="0" w:space="0" w:color="auto"/>
        <w:bottom w:val="none" w:sz="0" w:space="0" w:color="auto"/>
        <w:right w:val="none" w:sz="0" w:space="0" w:color="auto"/>
      </w:divBdr>
      <w:divsChild>
        <w:div w:id="345668361">
          <w:marLeft w:val="0"/>
          <w:marRight w:val="0"/>
          <w:marTop w:val="0"/>
          <w:marBottom w:val="0"/>
          <w:divBdr>
            <w:top w:val="none" w:sz="0" w:space="0" w:color="auto"/>
            <w:left w:val="none" w:sz="0" w:space="0" w:color="auto"/>
            <w:bottom w:val="none" w:sz="0" w:space="0" w:color="auto"/>
            <w:right w:val="none" w:sz="0" w:space="0" w:color="auto"/>
          </w:divBdr>
        </w:div>
        <w:div w:id="1162769146">
          <w:marLeft w:val="0"/>
          <w:marRight w:val="0"/>
          <w:marTop w:val="0"/>
          <w:marBottom w:val="0"/>
          <w:divBdr>
            <w:top w:val="none" w:sz="0" w:space="0" w:color="auto"/>
            <w:left w:val="none" w:sz="0" w:space="0" w:color="auto"/>
            <w:bottom w:val="none" w:sz="0" w:space="0" w:color="auto"/>
            <w:right w:val="none" w:sz="0" w:space="0" w:color="auto"/>
          </w:divBdr>
          <w:divsChild>
            <w:div w:id="1081634001">
              <w:marLeft w:val="0"/>
              <w:marRight w:val="0"/>
              <w:marTop w:val="0"/>
              <w:marBottom w:val="0"/>
              <w:divBdr>
                <w:top w:val="none" w:sz="0" w:space="0" w:color="auto"/>
                <w:left w:val="none" w:sz="0" w:space="0" w:color="auto"/>
                <w:bottom w:val="none" w:sz="0" w:space="0" w:color="auto"/>
                <w:right w:val="none" w:sz="0" w:space="0" w:color="auto"/>
              </w:divBdr>
            </w:div>
          </w:divsChild>
        </w:div>
        <w:div w:id="126048077">
          <w:marLeft w:val="0"/>
          <w:marRight w:val="0"/>
          <w:marTop w:val="0"/>
          <w:marBottom w:val="0"/>
          <w:divBdr>
            <w:top w:val="none" w:sz="0" w:space="0" w:color="auto"/>
            <w:left w:val="none" w:sz="0" w:space="0" w:color="auto"/>
            <w:bottom w:val="none" w:sz="0" w:space="0" w:color="auto"/>
            <w:right w:val="none" w:sz="0" w:space="0" w:color="auto"/>
          </w:divBdr>
        </w:div>
        <w:div w:id="12221383">
          <w:marLeft w:val="0"/>
          <w:marRight w:val="0"/>
          <w:marTop w:val="0"/>
          <w:marBottom w:val="0"/>
          <w:divBdr>
            <w:top w:val="none" w:sz="0" w:space="0" w:color="auto"/>
            <w:left w:val="none" w:sz="0" w:space="0" w:color="auto"/>
            <w:bottom w:val="none" w:sz="0" w:space="0" w:color="auto"/>
            <w:right w:val="none" w:sz="0" w:space="0" w:color="auto"/>
          </w:divBdr>
          <w:divsChild>
            <w:div w:id="956524074">
              <w:marLeft w:val="0"/>
              <w:marRight w:val="0"/>
              <w:marTop w:val="0"/>
              <w:marBottom w:val="0"/>
              <w:divBdr>
                <w:top w:val="none" w:sz="0" w:space="0" w:color="auto"/>
                <w:left w:val="none" w:sz="0" w:space="0" w:color="auto"/>
                <w:bottom w:val="none" w:sz="0" w:space="0" w:color="auto"/>
                <w:right w:val="none" w:sz="0" w:space="0" w:color="auto"/>
              </w:divBdr>
            </w:div>
          </w:divsChild>
        </w:div>
        <w:div w:id="795177414">
          <w:marLeft w:val="0"/>
          <w:marRight w:val="0"/>
          <w:marTop w:val="0"/>
          <w:marBottom w:val="0"/>
          <w:divBdr>
            <w:top w:val="none" w:sz="0" w:space="0" w:color="auto"/>
            <w:left w:val="none" w:sz="0" w:space="0" w:color="auto"/>
            <w:bottom w:val="none" w:sz="0" w:space="0" w:color="auto"/>
            <w:right w:val="none" w:sz="0" w:space="0" w:color="auto"/>
          </w:divBdr>
        </w:div>
        <w:div w:id="679890105">
          <w:marLeft w:val="0"/>
          <w:marRight w:val="0"/>
          <w:marTop w:val="0"/>
          <w:marBottom w:val="0"/>
          <w:divBdr>
            <w:top w:val="none" w:sz="0" w:space="0" w:color="auto"/>
            <w:left w:val="none" w:sz="0" w:space="0" w:color="auto"/>
            <w:bottom w:val="none" w:sz="0" w:space="0" w:color="auto"/>
            <w:right w:val="none" w:sz="0" w:space="0" w:color="auto"/>
          </w:divBdr>
          <w:divsChild>
            <w:div w:id="1484658457">
              <w:marLeft w:val="0"/>
              <w:marRight w:val="0"/>
              <w:marTop w:val="0"/>
              <w:marBottom w:val="0"/>
              <w:divBdr>
                <w:top w:val="none" w:sz="0" w:space="0" w:color="auto"/>
                <w:left w:val="none" w:sz="0" w:space="0" w:color="auto"/>
                <w:bottom w:val="none" w:sz="0" w:space="0" w:color="auto"/>
                <w:right w:val="none" w:sz="0" w:space="0" w:color="auto"/>
              </w:divBdr>
            </w:div>
          </w:divsChild>
        </w:div>
        <w:div w:id="1919553170">
          <w:marLeft w:val="0"/>
          <w:marRight w:val="0"/>
          <w:marTop w:val="0"/>
          <w:marBottom w:val="0"/>
          <w:divBdr>
            <w:top w:val="none" w:sz="0" w:space="0" w:color="auto"/>
            <w:left w:val="none" w:sz="0" w:space="0" w:color="auto"/>
            <w:bottom w:val="none" w:sz="0" w:space="0" w:color="auto"/>
            <w:right w:val="none" w:sz="0" w:space="0" w:color="auto"/>
          </w:divBdr>
        </w:div>
        <w:div w:id="119763956">
          <w:marLeft w:val="0"/>
          <w:marRight w:val="0"/>
          <w:marTop w:val="0"/>
          <w:marBottom w:val="0"/>
          <w:divBdr>
            <w:top w:val="none" w:sz="0" w:space="0" w:color="auto"/>
            <w:left w:val="none" w:sz="0" w:space="0" w:color="auto"/>
            <w:bottom w:val="none" w:sz="0" w:space="0" w:color="auto"/>
            <w:right w:val="none" w:sz="0" w:space="0" w:color="auto"/>
          </w:divBdr>
          <w:divsChild>
            <w:div w:id="131869132">
              <w:marLeft w:val="0"/>
              <w:marRight w:val="0"/>
              <w:marTop w:val="0"/>
              <w:marBottom w:val="0"/>
              <w:divBdr>
                <w:top w:val="none" w:sz="0" w:space="0" w:color="auto"/>
                <w:left w:val="none" w:sz="0" w:space="0" w:color="auto"/>
                <w:bottom w:val="none" w:sz="0" w:space="0" w:color="auto"/>
                <w:right w:val="none" w:sz="0" w:space="0" w:color="auto"/>
              </w:divBdr>
            </w:div>
          </w:divsChild>
        </w:div>
        <w:div w:id="219708250">
          <w:marLeft w:val="0"/>
          <w:marRight w:val="0"/>
          <w:marTop w:val="0"/>
          <w:marBottom w:val="0"/>
          <w:divBdr>
            <w:top w:val="none" w:sz="0" w:space="0" w:color="auto"/>
            <w:left w:val="none" w:sz="0" w:space="0" w:color="auto"/>
            <w:bottom w:val="none" w:sz="0" w:space="0" w:color="auto"/>
            <w:right w:val="none" w:sz="0" w:space="0" w:color="auto"/>
          </w:divBdr>
        </w:div>
        <w:div w:id="1919361291">
          <w:marLeft w:val="0"/>
          <w:marRight w:val="0"/>
          <w:marTop w:val="0"/>
          <w:marBottom w:val="0"/>
          <w:divBdr>
            <w:top w:val="none" w:sz="0" w:space="0" w:color="auto"/>
            <w:left w:val="none" w:sz="0" w:space="0" w:color="auto"/>
            <w:bottom w:val="none" w:sz="0" w:space="0" w:color="auto"/>
            <w:right w:val="none" w:sz="0" w:space="0" w:color="auto"/>
          </w:divBdr>
          <w:divsChild>
            <w:div w:id="1640381891">
              <w:marLeft w:val="0"/>
              <w:marRight w:val="0"/>
              <w:marTop w:val="0"/>
              <w:marBottom w:val="0"/>
              <w:divBdr>
                <w:top w:val="none" w:sz="0" w:space="0" w:color="auto"/>
                <w:left w:val="none" w:sz="0" w:space="0" w:color="auto"/>
                <w:bottom w:val="none" w:sz="0" w:space="0" w:color="auto"/>
                <w:right w:val="none" w:sz="0" w:space="0" w:color="auto"/>
              </w:divBdr>
            </w:div>
          </w:divsChild>
        </w:div>
        <w:div w:id="738404976">
          <w:marLeft w:val="0"/>
          <w:marRight w:val="0"/>
          <w:marTop w:val="0"/>
          <w:marBottom w:val="0"/>
          <w:divBdr>
            <w:top w:val="none" w:sz="0" w:space="0" w:color="auto"/>
            <w:left w:val="none" w:sz="0" w:space="0" w:color="auto"/>
            <w:bottom w:val="none" w:sz="0" w:space="0" w:color="auto"/>
            <w:right w:val="none" w:sz="0" w:space="0" w:color="auto"/>
          </w:divBdr>
        </w:div>
        <w:div w:id="735129515">
          <w:marLeft w:val="0"/>
          <w:marRight w:val="0"/>
          <w:marTop w:val="0"/>
          <w:marBottom w:val="0"/>
          <w:divBdr>
            <w:top w:val="none" w:sz="0" w:space="0" w:color="auto"/>
            <w:left w:val="none" w:sz="0" w:space="0" w:color="auto"/>
            <w:bottom w:val="none" w:sz="0" w:space="0" w:color="auto"/>
            <w:right w:val="none" w:sz="0" w:space="0" w:color="auto"/>
          </w:divBdr>
          <w:divsChild>
            <w:div w:id="845562722">
              <w:marLeft w:val="0"/>
              <w:marRight w:val="0"/>
              <w:marTop w:val="0"/>
              <w:marBottom w:val="0"/>
              <w:divBdr>
                <w:top w:val="none" w:sz="0" w:space="0" w:color="auto"/>
                <w:left w:val="none" w:sz="0" w:space="0" w:color="auto"/>
                <w:bottom w:val="none" w:sz="0" w:space="0" w:color="auto"/>
                <w:right w:val="none" w:sz="0" w:space="0" w:color="auto"/>
              </w:divBdr>
            </w:div>
          </w:divsChild>
        </w:div>
        <w:div w:id="1129515709">
          <w:marLeft w:val="0"/>
          <w:marRight w:val="0"/>
          <w:marTop w:val="0"/>
          <w:marBottom w:val="0"/>
          <w:divBdr>
            <w:top w:val="none" w:sz="0" w:space="0" w:color="auto"/>
            <w:left w:val="none" w:sz="0" w:space="0" w:color="auto"/>
            <w:bottom w:val="none" w:sz="0" w:space="0" w:color="auto"/>
            <w:right w:val="none" w:sz="0" w:space="0" w:color="auto"/>
          </w:divBdr>
        </w:div>
        <w:div w:id="1281498976">
          <w:marLeft w:val="0"/>
          <w:marRight w:val="0"/>
          <w:marTop w:val="0"/>
          <w:marBottom w:val="0"/>
          <w:divBdr>
            <w:top w:val="none" w:sz="0" w:space="0" w:color="auto"/>
            <w:left w:val="none" w:sz="0" w:space="0" w:color="auto"/>
            <w:bottom w:val="none" w:sz="0" w:space="0" w:color="auto"/>
            <w:right w:val="none" w:sz="0" w:space="0" w:color="auto"/>
          </w:divBdr>
          <w:divsChild>
            <w:div w:id="2010862596">
              <w:marLeft w:val="0"/>
              <w:marRight w:val="0"/>
              <w:marTop w:val="0"/>
              <w:marBottom w:val="0"/>
              <w:divBdr>
                <w:top w:val="none" w:sz="0" w:space="0" w:color="auto"/>
                <w:left w:val="none" w:sz="0" w:space="0" w:color="auto"/>
                <w:bottom w:val="none" w:sz="0" w:space="0" w:color="auto"/>
                <w:right w:val="none" w:sz="0" w:space="0" w:color="auto"/>
              </w:divBdr>
            </w:div>
          </w:divsChild>
        </w:div>
        <w:div w:id="1712798311">
          <w:marLeft w:val="0"/>
          <w:marRight w:val="0"/>
          <w:marTop w:val="300"/>
          <w:marBottom w:val="0"/>
          <w:divBdr>
            <w:top w:val="none" w:sz="0" w:space="0" w:color="auto"/>
            <w:left w:val="none" w:sz="0" w:space="0" w:color="auto"/>
            <w:bottom w:val="none" w:sz="0" w:space="0" w:color="auto"/>
            <w:right w:val="none" w:sz="0" w:space="0" w:color="auto"/>
          </w:divBdr>
          <w:divsChild>
            <w:div w:id="745809945">
              <w:marLeft w:val="0"/>
              <w:marRight w:val="0"/>
              <w:marTop w:val="0"/>
              <w:marBottom w:val="0"/>
              <w:divBdr>
                <w:top w:val="none" w:sz="0" w:space="0" w:color="auto"/>
                <w:left w:val="none" w:sz="0" w:space="0" w:color="auto"/>
                <w:bottom w:val="none" w:sz="0" w:space="0" w:color="auto"/>
                <w:right w:val="none" w:sz="0" w:space="0" w:color="auto"/>
              </w:divBdr>
              <w:divsChild>
                <w:div w:id="74862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36077">
          <w:marLeft w:val="0"/>
          <w:marRight w:val="0"/>
          <w:marTop w:val="300"/>
          <w:marBottom w:val="0"/>
          <w:divBdr>
            <w:top w:val="none" w:sz="0" w:space="0" w:color="auto"/>
            <w:left w:val="none" w:sz="0" w:space="0" w:color="auto"/>
            <w:bottom w:val="none" w:sz="0" w:space="0" w:color="auto"/>
            <w:right w:val="none" w:sz="0" w:space="0" w:color="auto"/>
          </w:divBdr>
          <w:divsChild>
            <w:div w:id="307251197">
              <w:marLeft w:val="0"/>
              <w:marRight w:val="0"/>
              <w:marTop w:val="0"/>
              <w:marBottom w:val="0"/>
              <w:divBdr>
                <w:top w:val="none" w:sz="0" w:space="0" w:color="auto"/>
                <w:left w:val="none" w:sz="0" w:space="0" w:color="auto"/>
                <w:bottom w:val="none" w:sz="0" w:space="0" w:color="auto"/>
                <w:right w:val="none" w:sz="0" w:space="0" w:color="auto"/>
              </w:divBdr>
              <w:divsChild>
                <w:div w:id="50019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40111">
          <w:marLeft w:val="0"/>
          <w:marRight w:val="0"/>
          <w:marTop w:val="300"/>
          <w:marBottom w:val="0"/>
          <w:divBdr>
            <w:top w:val="none" w:sz="0" w:space="0" w:color="auto"/>
            <w:left w:val="none" w:sz="0" w:space="0" w:color="auto"/>
            <w:bottom w:val="none" w:sz="0" w:space="0" w:color="auto"/>
            <w:right w:val="none" w:sz="0" w:space="0" w:color="auto"/>
          </w:divBdr>
          <w:divsChild>
            <w:div w:id="1620917287">
              <w:marLeft w:val="0"/>
              <w:marRight w:val="0"/>
              <w:marTop w:val="0"/>
              <w:marBottom w:val="0"/>
              <w:divBdr>
                <w:top w:val="none" w:sz="0" w:space="0" w:color="auto"/>
                <w:left w:val="none" w:sz="0" w:space="0" w:color="auto"/>
                <w:bottom w:val="none" w:sz="0" w:space="0" w:color="auto"/>
                <w:right w:val="none" w:sz="0" w:space="0" w:color="auto"/>
              </w:divBdr>
              <w:divsChild>
                <w:div w:id="1861510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429547">
      <w:bodyDiv w:val="1"/>
      <w:marLeft w:val="0"/>
      <w:marRight w:val="0"/>
      <w:marTop w:val="0"/>
      <w:marBottom w:val="0"/>
      <w:divBdr>
        <w:top w:val="none" w:sz="0" w:space="0" w:color="auto"/>
        <w:left w:val="none" w:sz="0" w:space="0" w:color="auto"/>
        <w:bottom w:val="none" w:sz="0" w:space="0" w:color="auto"/>
        <w:right w:val="none" w:sz="0" w:space="0" w:color="auto"/>
      </w:divBdr>
      <w:divsChild>
        <w:div w:id="1951080805">
          <w:marLeft w:val="0"/>
          <w:marRight w:val="0"/>
          <w:marTop w:val="0"/>
          <w:marBottom w:val="0"/>
          <w:divBdr>
            <w:top w:val="none" w:sz="0" w:space="0" w:color="auto"/>
            <w:left w:val="none" w:sz="0" w:space="0" w:color="auto"/>
            <w:bottom w:val="none" w:sz="0" w:space="0" w:color="auto"/>
            <w:right w:val="none" w:sz="0" w:space="0" w:color="auto"/>
          </w:divBdr>
        </w:div>
        <w:div w:id="1788356978">
          <w:marLeft w:val="0"/>
          <w:marRight w:val="0"/>
          <w:marTop w:val="0"/>
          <w:marBottom w:val="0"/>
          <w:divBdr>
            <w:top w:val="none" w:sz="0" w:space="0" w:color="auto"/>
            <w:left w:val="none" w:sz="0" w:space="0" w:color="auto"/>
            <w:bottom w:val="none" w:sz="0" w:space="0" w:color="auto"/>
            <w:right w:val="none" w:sz="0" w:space="0" w:color="auto"/>
          </w:divBdr>
          <w:divsChild>
            <w:div w:id="704672675">
              <w:marLeft w:val="0"/>
              <w:marRight w:val="0"/>
              <w:marTop w:val="0"/>
              <w:marBottom w:val="0"/>
              <w:divBdr>
                <w:top w:val="none" w:sz="0" w:space="0" w:color="auto"/>
                <w:left w:val="none" w:sz="0" w:space="0" w:color="auto"/>
                <w:bottom w:val="none" w:sz="0" w:space="0" w:color="auto"/>
                <w:right w:val="none" w:sz="0" w:space="0" w:color="auto"/>
              </w:divBdr>
            </w:div>
          </w:divsChild>
        </w:div>
        <w:div w:id="159153848">
          <w:marLeft w:val="0"/>
          <w:marRight w:val="0"/>
          <w:marTop w:val="0"/>
          <w:marBottom w:val="0"/>
          <w:divBdr>
            <w:top w:val="none" w:sz="0" w:space="0" w:color="auto"/>
            <w:left w:val="none" w:sz="0" w:space="0" w:color="auto"/>
            <w:bottom w:val="none" w:sz="0" w:space="0" w:color="auto"/>
            <w:right w:val="none" w:sz="0" w:space="0" w:color="auto"/>
          </w:divBdr>
        </w:div>
        <w:div w:id="2132550432">
          <w:marLeft w:val="0"/>
          <w:marRight w:val="0"/>
          <w:marTop w:val="0"/>
          <w:marBottom w:val="0"/>
          <w:divBdr>
            <w:top w:val="none" w:sz="0" w:space="0" w:color="auto"/>
            <w:left w:val="none" w:sz="0" w:space="0" w:color="auto"/>
            <w:bottom w:val="none" w:sz="0" w:space="0" w:color="auto"/>
            <w:right w:val="none" w:sz="0" w:space="0" w:color="auto"/>
          </w:divBdr>
          <w:divsChild>
            <w:div w:id="2061860442">
              <w:marLeft w:val="0"/>
              <w:marRight w:val="0"/>
              <w:marTop w:val="0"/>
              <w:marBottom w:val="0"/>
              <w:divBdr>
                <w:top w:val="none" w:sz="0" w:space="0" w:color="auto"/>
                <w:left w:val="none" w:sz="0" w:space="0" w:color="auto"/>
                <w:bottom w:val="none" w:sz="0" w:space="0" w:color="auto"/>
                <w:right w:val="none" w:sz="0" w:space="0" w:color="auto"/>
              </w:divBdr>
            </w:div>
          </w:divsChild>
        </w:div>
        <w:div w:id="77677682">
          <w:marLeft w:val="0"/>
          <w:marRight w:val="0"/>
          <w:marTop w:val="0"/>
          <w:marBottom w:val="0"/>
          <w:divBdr>
            <w:top w:val="none" w:sz="0" w:space="0" w:color="auto"/>
            <w:left w:val="none" w:sz="0" w:space="0" w:color="auto"/>
            <w:bottom w:val="none" w:sz="0" w:space="0" w:color="auto"/>
            <w:right w:val="none" w:sz="0" w:space="0" w:color="auto"/>
          </w:divBdr>
        </w:div>
        <w:div w:id="1868904684">
          <w:marLeft w:val="0"/>
          <w:marRight w:val="0"/>
          <w:marTop w:val="0"/>
          <w:marBottom w:val="0"/>
          <w:divBdr>
            <w:top w:val="none" w:sz="0" w:space="0" w:color="auto"/>
            <w:left w:val="none" w:sz="0" w:space="0" w:color="auto"/>
            <w:bottom w:val="none" w:sz="0" w:space="0" w:color="auto"/>
            <w:right w:val="none" w:sz="0" w:space="0" w:color="auto"/>
          </w:divBdr>
          <w:divsChild>
            <w:div w:id="2009942925">
              <w:marLeft w:val="0"/>
              <w:marRight w:val="0"/>
              <w:marTop w:val="0"/>
              <w:marBottom w:val="0"/>
              <w:divBdr>
                <w:top w:val="none" w:sz="0" w:space="0" w:color="auto"/>
                <w:left w:val="none" w:sz="0" w:space="0" w:color="auto"/>
                <w:bottom w:val="none" w:sz="0" w:space="0" w:color="auto"/>
                <w:right w:val="none" w:sz="0" w:space="0" w:color="auto"/>
              </w:divBdr>
            </w:div>
          </w:divsChild>
        </w:div>
        <w:div w:id="1231041085">
          <w:marLeft w:val="0"/>
          <w:marRight w:val="0"/>
          <w:marTop w:val="0"/>
          <w:marBottom w:val="0"/>
          <w:divBdr>
            <w:top w:val="none" w:sz="0" w:space="0" w:color="auto"/>
            <w:left w:val="none" w:sz="0" w:space="0" w:color="auto"/>
            <w:bottom w:val="none" w:sz="0" w:space="0" w:color="auto"/>
            <w:right w:val="none" w:sz="0" w:space="0" w:color="auto"/>
          </w:divBdr>
        </w:div>
        <w:div w:id="261299929">
          <w:marLeft w:val="0"/>
          <w:marRight w:val="0"/>
          <w:marTop w:val="0"/>
          <w:marBottom w:val="0"/>
          <w:divBdr>
            <w:top w:val="none" w:sz="0" w:space="0" w:color="auto"/>
            <w:left w:val="none" w:sz="0" w:space="0" w:color="auto"/>
            <w:bottom w:val="none" w:sz="0" w:space="0" w:color="auto"/>
            <w:right w:val="none" w:sz="0" w:space="0" w:color="auto"/>
          </w:divBdr>
          <w:divsChild>
            <w:div w:id="1570311006">
              <w:marLeft w:val="0"/>
              <w:marRight w:val="0"/>
              <w:marTop w:val="0"/>
              <w:marBottom w:val="0"/>
              <w:divBdr>
                <w:top w:val="none" w:sz="0" w:space="0" w:color="auto"/>
                <w:left w:val="none" w:sz="0" w:space="0" w:color="auto"/>
                <w:bottom w:val="none" w:sz="0" w:space="0" w:color="auto"/>
                <w:right w:val="none" w:sz="0" w:space="0" w:color="auto"/>
              </w:divBdr>
            </w:div>
          </w:divsChild>
        </w:div>
        <w:div w:id="229386414">
          <w:marLeft w:val="0"/>
          <w:marRight w:val="0"/>
          <w:marTop w:val="0"/>
          <w:marBottom w:val="0"/>
          <w:divBdr>
            <w:top w:val="none" w:sz="0" w:space="0" w:color="auto"/>
            <w:left w:val="none" w:sz="0" w:space="0" w:color="auto"/>
            <w:bottom w:val="none" w:sz="0" w:space="0" w:color="auto"/>
            <w:right w:val="none" w:sz="0" w:space="0" w:color="auto"/>
          </w:divBdr>
        </w:div>
        <w:div w:id="481047531">
          <w:marLeft w:val="0"/>
          <w:marRight w:val="0"/>
          <w:marTop w:val="0"/>
          <w:marBottom w:val="0"/>
          <w:divBdr>
            <w:top w:val="none" w:sz="0" w:space="0" w:color="auto"/>
            <w:left w:val="none" w:sz="0" w:space="0" w:color="auto"/>
            <w:bottom w:val="none" w:sz="0" w:space="0" w:color="auto"/>
            <w:right w:val="none" w:sz="0" w:space="0" w:color="auto"/>
          </w:divBdr>
          <w:divsChild>
            <w:div w:id="647704907">
              <w:marLeft w:val="0"/>
              <w:marRight w:val="0"/>
              <w:marTop w:val="0"/>
              <w:marBottom w:val="0"/>
              <w:divBdr>
                <w:top w:val="none" w:sz="0" w:space="0" w:color="auto"/>
                <w:left w:val="none" w:sz="0" w:space="0" w:color="auto"/>
                <w:bottom w:val="none" w:sz="0" w:space="0" w:color="auto"/>
                <w:right w:val="none" w:sz="0" w:space="0" w:color="auto"/>
              </w:divBdr>
            </w:div>
          </w:divsChild>
        </w:div>
        <w:div w:id="1264457263">
          <w:marLeft w:val="0"/>
          <w:marRight w:val="0"/>
          <w:marTop w:val="0"/>
          <w:marBottom w:val="0"/>
          <w:divBdr>
            <w:top w:val="none" w:sz="0" w:space="0" w:color="auto"/>
            <w:left w:val="none" w:sz="0" w:space="0" w:color="auto"/>
            <w:bottom w:val="none" w:sz="0" w:space="0" w:color="auto"/>
            <w:right w:val="none" w:sz="0" w:space="0" w:color="auto"/>
          </w:divBdr>
        </w:div>
        <w:div w:id="1137574533">
          <w:marLeft w:val="0"/>
          <w:marRight w:val="0"/>
          <w:marTop w:val="0"/>
          <w:marBottom w:val="0"/>
          <w:divBdr>
            <w:top w:val="none" w:sz="0" w:space="0" w:color="auto"/>
            <w:left w:val="none" w:sz="0" w:space="0" w:color="auto"/>
            <w:bottom w:val="none" w:sz="0" w:space="0" w:color="auto"/>
            <w:right w:val="none" w:sz="0" w:space="0" w:color="auto"/>
          </w:divBdr>
          <w:divsChild>
            <w:div w:id="306864340">
              <w:marLeft w:val="0"/>
              <w:marRight w:val="0"/>
              <w:marTop w:val="0"/>
              <w:marBottom w:val="0"/>
              <w:divBdr>
                <w:top w:val="none" w:sz="0" w:space="0" w:color="auto"/>
                <w:left w:val="none" w:sz="0" w:space="0" w:color="auto"/>
                <w:bottom w:val="none" w:sz="0" w:space="0" w:color="auto"/>
                <w:right w:val="none" w:sz="0" w:space="0" w:color="auto"/>
              </w:divBdr>
            </w:div>
          </w:divsChild>
        </w:div>
        <w:div w:id="874342397">
          <w:marLeft w:val="0"/>
          <w:marRight w:val="0"/>
          <w:marTop w:val="0"/>
          <w:marBottom w:val="0"/>
          <w:divBdr>
            <w:top w:val="none" w:sz="0" w:space="0" w:color="auto"/>
            <w:left w:val="none" w:sz="0" w:space="0" w:color="auto"/>
            <w:bottom w:val="none" w:sz="0" w:space="0" w:color="auto"/>
            <w:right w:val="none" w:sz="0" w:space="0" w:color="auto"/>
          </w:divBdr>
        </w:div>
        <w:div w:id="1548420605">
          <w:marLeft w:val="0"/>
          <w:marRight w:val="0"/>
          <w:marTop w:val="0"/>
          <w:marBottom w:val="0"/>
          <w:divBdr>
            <w:top w:val="none" w:sz="0" w:space="0" w:color="auto"/>
            <w:left w:val="none" w:sz="0" w:space="0" w:color="auto"/>
            <w:bottom w:val="none" w:sz="0" w:space="0" w:color="auto"/>
            <w:right w:val="none" w:sz="0" w:space="0" w:color="auto"/>
          </w:divBdr>
          <w:divsChild>
            <w:div w:id="140583020">
              <w:marLeft w:val="0"/>
              <w:marRight w:val="0"/>
              <w:marTop w:val="0"/>
              <w:marBottom w:val="0"/>
              <w:divBdr>
                <w:top w:val="none" w:sz="0" w:space="0" w:color="auto"/>
                <w:left w:val="none" w:sz="0" w:space="0" w:color="auto"/>
                <w:bottom w:val="none" w:sz="0" w:space="0" w:color="auto"/>
                <w:right w:val="none" w:sz="0" w:space="0" w:color="auto"/>
              </w:divBdr>
            </w:div>
          </w:divsChild>
        </w:div>
        <w:div w:id="532305538">
          <w:marLeft w:val="0"/>
          <w:marRight w:val="0"/>
          <w:marTop w:val="300"/>
          <w:marBottom w:val="0"/>
          <w:divBdr>
            <w:top w:val="none" w:sz="0" w:space="0" w:color="auto"/>
            <w:left w:val="none" w:sz="0" w:space="0" w:color="auto"/>
            <w:bottom w:val="none" w:sz="0" w:space="0" w:color="auto"/>
            <w:right w:val="none" w:sz="0" w:space="0" w:color="auto"/>
          </w:divBdr>
          <w:divsChild>
            <w:div w:id="958151008">
              <w:marLeft w:val="0"/>
              <w:marRight w:val="0"/>
              <w:marTop w:val="0"/>
              <w:marBottom w:val="0"/>
              <w:divBdr>
                <w:top w:val="none" w:sz="0" w:space="0" w:color="auto"/>
                <w:left w:val="none" w:sz="0" w:space="0" w:color="auto"/>
                <w:bottom w:val="none" w:sz="0" w:space="0" w:color="auto"/>
                <w:right w:val="none" w:sz="0" w:space="0" w:color="auto"/>
              </w:divBdr>
              <w:divsChild>
                <w:div w:id="82925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69059">
          <w:marLeft w:val="0"/>
          <w:marRight w:val="0"/>
          <w:marTop w:val="300"/>
          <w:marBottom w:val="0"/>
          <w:divBdr>
            <w:top w:val="none" w:sz="0" w:space="0" w:color="auto"/>
            <w:left w:val="none" w:sz="0" w:space="0" w:color="auto"/>
            <w:bottom w:val="none" w:sz="0" w:space="0" w:color="auto"/>
            <w:right w:val="none" w:sz="0" w:space="0" w:color="auto"/>
          </w:divBdr>
          <w:divsChild>
            <w:div w:id="1846439153">
              <w:marLeft w:val="0"/>
              <w:marRight w:val="0"/>
              <w:marTop w:val="0"/>
              <w:marBottom w:val="0"/>
              <w:divBdr>
                <w:top w:val="none" w:sz="0" w:space="0" w:color="auto"/>
                <w:left w:val="none" w:sz="0" w:space="0" w:color="auto"/>
                <w:bottom w:val="none" w:sz="0" w:space="0" w:color="auto"/>
                <w:right w:val="none" w:sz="0" w:space="0" w:color="auto"/>
              </w:divBdr>
              <w:divsChild>
                <w:div w:id="134003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57488">
          <w:marLeft w:val="0"/>
          <w:marRight w:val="0"/>
          <w:marTop w:val="300"/>
          <w:marBottom w:val="0"/>
          <w:divBdr>
            <w:top w:val="none" w:sz="0" w:space="0" w:color="auto"/>
            <w:left w:val="none" w:sz="0" w:space="0" w:color="auto"/>
            <w:bottom w:val="none" w:sz="0" w:space="0" w:color="auto"/>
            <w:right w:val="none" w:sz="0" w:space="0" w:color="auto"/>
          </w:divBdr>
          <w:divsChild>
            <w:div w:id="700400940">
              <w:marLeft w:val="0"/>
              <w:marRight w:val="0"/>
              <w:marTop w:val="0"/>
              <w:marBottom w:val="0"/>
              <w:divBdr>
                <w:top w:val="none" w:sz="0" w:space="0" w:color="auto"/>
                <w:left w:val="none" w:sz="0" w:space="0" w:color="auto"/>
                <w:bottom w:val="none" w:sz="0" w:space="0" w:color="auto"/>
                <w:right w:val="none" w:sz="0" w:space="0" w:color="auto"/>
              </w:divBdr>
              <w:divsChild>
                <w:div w:id="183707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230802">
          <w:marLeft w:val="0"/>
          <w:marRight w:val="0"/>
          <w:marTop w:val="300"/>
          <w:marBottom w:val="0"/>
          <w:divBdr>
            <w:top w:val="none" w:sz="0" w:space="0" w:color="auto"/>
            <w:left w:val="none" w:sz="0" w:space="0" w:color="auto"/>
            <w:bottom w:val="none" w:sz="0" w:space="0" w:color="auto"/>
            <w:right w:val="none" w:sz="0" w:space="0" w:color="auto"/>
          </w:divBdr>
          <w:divsChild>
            <w:div w:id="92211448">
              <w:marLeft w:val="0"/>
              <w:marRight w:val="0"/>
              <w:marTop w:val="0"/>
              <w:marBottom w:val="0"/>
              <w:divBdr>
                <w:top w:val="none" w:sz="0" w:space="0" w:color="auto"/>
                <w:left w:val="none" w:sz="0" w:space="0" w:color="auto"/>
                <w:bottom w:val="none" w:sz="0" w:space="0" w:color="auto"/>
                <w:right w:val="none" w:sz="0" w:space="0" w:color="auto"/>
              </w:divBdr>
              <w:divsChild>
                <w:div w:id="213097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895046968">
      <w:bodyDiv w:val="1"/>
      <w:marLeft w:val="0"/>
      <w:marRight w:val="0"/>
      <w:marTop w:val="0"/>
      <w:marBottom w:val="0"/>
      <w:divBdr>
        <w:top w:val="none" w:sz="0" w:space="0" w:color="auto"/>
        <w:left w:val="none" w:sz="0" w:space="0" w:color="auto"/>
        <w:bottom w:val="none" w:sz="0" w:space="0" w:color="auto"/>
        <w:right w:val="none" w:sz="0" w:space="0" w:color="auto"/>
      </w:divBdr>
      <w:divsChild>
        <w:div w:id="534655792">
          <w:marLeft w:val="0"/>
          <w:marRight w:val="0"/>
          <w:marTop w:val="0"/>
          <w:marBottom w:val="0"/>
          <w:divBdr>
            <w:top w:val="none" w:sz="0" w:space="0" w:color="auto"/>
            <w:left w:val="none" w:sz="0" w:space="0" w:color="auto"/>
            <w:bottom w:val="none" w:sz="0" w:space="0" w:color="auto"/>
            <w:right w:val="none" w:sz="0" w:space="0" w:color="auto"/>
          </w:divBdr>
        </w:div>
        <w:div w:id="1685590173">
          <w:marLeft w:val="0"/>
          <w:marRight w:val="0"/>
          <w:marTop w:val="0"/>
          <w:marBottom w:val="0"/>
          <w:divBdr>
            <w:top w:val="none" w:sz="0" w:space="0" w:color="auto"/>
            <w:left w:val="none" w:sz="0" w:space="0" w:color="auto"/>
            <w:bottom w:val="none" w:sz="0" w:space="0" w:color="auto"/>
            <w:right w:val="none" w:sz="0" w:space="0" w:color="auto"/>
          </w:divBdr>
          <w:divsChild>
            <w:div w:id="1478183220">
              <w:marLeft w:val="0"/>
              <w:marRight w:val="0"/>
              <w:marTop w:val="0"/>
              <w:marBottom w:val="0"/>
              <w:divBdr>
                <w:top w:val="none" w:sz="0" w:space="0" w:color="auto"/>
                <w:left w:val="none" w:sz="0" w:space="0" w:color="auto"/>
                <w:bottom w:val="none" w:sz="0" w:space="0" w:color="auto"/>
                <w:right w:val="none" w:sz="0" w:space="0" w:color="auto"/>
              </w:divBdr>
            </w:div>
          </w:divsChild>
        </w:div>
        <w:div w:id="1835997791">
          <w:marLeft w:val="0"/>
          <w:marRight w:val="0"/>
          <w:marTop w:val="0"/>
          <w:marBottom w:val="0"/>
          <w:divBdr>
            <w:top w:val="none" w:sz="0" w:space="0" w:color="auto"/>
            <w:left w:val="none" w:sz="0" w:space="0" w:color="auto"/>
            <w:bottom w:val="none" w:sz="0" w:space="0" w:color="auto"/>
            <w:right w:val="none" w:sz="0" w:space="0" w:color="auto"/>
          </w:divBdr>
        </w:div>
        <w:div w:id="1771898000">
          <w:marLeft w:val="0"/>
          <w:marRight w:val="0"/>
          <w:marTop w:val="0"/>
          <w:marBottom w:val="0"/>
          <w:divBdr>
            <w:top w:val="none" w:sz="0" w:space="0" w:color="auto"/>
            <w:left w:val="none" w:sz="0" w:space="0" w:color="auto"/>
            <w:bottom w:val="none" w:sz="0" w:space="0" w:color="auto"/>
            <w:right w:val="none" w:sz="0" w:space="0" w:color="auto"/>
          </w:divBdr>
          <w:divsChild>
            <w:div w:id="1211066121">
              <w:marLeft w:val="0"/>
              <w:marRight w:val="0"/>
              <w:marTop w:val="0"/>
              <w:marBottom w:val="0"/>
              <w:divBdr>
                <w:top w:val="none" w:sz="0" w:space="0" w:color="auto"/>
                <w:left w:val="none" w:sz="0" w:space="0" w:color="auto"/>
                <w:bottom w:val="none" w:sz="0" w:space="0" w:color="auto"/>
                <w:right w:val="none" w:sz="0" w:space="0" w:color="auto"/>
              </w:divBdr>
            </w:div>
          </w:divsChild>
        </w:div>
        <w:div w:id="13728141">
          <w:marLeft w:val="0"/>
          <w:marRight w:val="0"/>
          <w:marTop w:val="0"/>
          <w:marBottom w:val="0"/>
          <w:divBdr>
            <w:top w:val="none" w:sz="0" w:space="0" w:color="auto"/>
            <w:left w:val="none" w:sz="0" w:space="0" w:color="auto"/>
            <w:bottom w:val="none" w:sz="0" w:space="0" w:color="auto"/>
            <w:right w:val="none" w:sz="0" w:space="0" w:color="auto"/>
          </w:divBdr>
        </w:div>
        <w:div w:id="1022241766">
          <w:marLeft w:val="0"/>
          <w:marRight w:val="0"/>
          <w:marTop w:val="0"/>
          <w:marBottom w:val="0"/>
          <w:divBdr>
            <w:top w:val="none" w:sz="0" w:space="0" w:color="auto"/>
            <w:left w:val="none" w:sz="0" w:space="0" w:color="auto"/>
            <w:bottom w:val="none" w:sz="0" w:space="0" w:color="auto"/>
            <w:right w:val="none" w:sz="0" w:space="0" w:color="auto"/>
          </w:divBdr>
          <w:divsChild>
            <w:div w:id="1309090463">
              <w:marLeft w:val="0"/>
              <w:marRight w:val="0"/>
              <w:marTop w:val="0"/>
              <w:marBottom w:val="0"/>
              <w:divBdr>
                <w:top w:val="none" w:sz="0" w:space="0" w:color="auto"/>
                <w:left w:val="none" w:sz="0" w:space="0" w:color="auto"/>
                <w:bottom w:val="none" w:sz="0" w:space="0" w:color="auto"/>
                <w:right w:val="none" w:sz="0" w:space="0" w:color="auto"/>
              </w:divBdr>
            </w:div>
          </w:divsChild>
        </w:div>
        <w:div w:id="689647172">
          <w:marLeft w:val="0"/>
          <w:marRight w:val="0"/>
          <w:marTop w:val="0"/>
          <w:marBottom w:val="0"/>
          <w:divBdr>
            <w:top w:val="none" w:sz="0" w:space="0" w:color="auto"/>
            <w:left w:val="none" w:sz="0" w:space="0" w:color="auto"/>
            <w:bottom w:val="none" w:sz="0" w:space="0" w:color="auto"/>
            <w:right w:val="none" w:sz="0" w:space="0" w:color="auto"/>
          </w:divBdr>
        </w:div>
        <w:div w:id="42606018">
          <w:marLeft w:val="0"/>
          <w:marRight w:val="0"/>
          <w:marTop w:val="0"/>
          <w:marBottom w:val="0"/>
          <w:divBdr>
            <w:top w:val="none" w:sz="0" w:space="0" w:color="auto"/>
            <w:left w:val="none" w:sz="0" w:space="0" w:color="auto"/>
            <w:bottom w:val="none" w:sz="0" w:space="0" w:color="auto"/>
            <w:right w:val="none" w:sz="0" w:space="0" w:color="auto"/>
          </w:divBdr>
          <w:divsChild>
            <w:div w:id="1826555044">
              <w:marLeft w:val="0"/>
              <w:marRight w:val="0"/>
              <w:marTop w:val="0"/>
              <w:marBottom w:val="0"/>
              <w:divBdr>
                <w:top w:val="none" w:sz="0" w:space="0" w:color="auto"/>
                <w:left w:val="none" w:sz="0" w:space="0" w:color="auto"/>
                <w:bottom w:val="none" w:sz="0" w:space="0" w:color="auto"/>
                <w:right w:val="none" w:sz="0" w:space="0" w:color="auto"/>
              </w:divBdr>
            </w:div>
          </w:divsChild>
        </w:div>
        <w:div w:id="572937527">
          <w:marLeft w:val="0"/>
          <w:marRight w:val="0"/>
          <w:marTop w:val="0"/>
          <w:marBottom w:val="0"/>
          <w:divBdr>
            <w:top w:val="none" w:sz="0" w:space="0" w:color="auto"/>
            <w:left w:val="none" w:sz="0" w:space="0" w:color="auto"/>
            <w:bottom w:val="none" w:sz="0" w:space="0" w:color="auto"/>
            <w:right w:val="none" w:sz="0" w:space="0" w:color="auto"/>
          </w:divBdr>
        </w:div>
        <w:div w:id="1520704200">
          <w:marLeft w:val="0"/>
          <w:marRight w:val="0"/>
          <w:marTop w:val="0"/>
          <w:marBottom w:val="0"/>
          <w:divBdr>
            <w:top w:val="none" w:sz="0" w:space="0" w:color="auto"/>
            <w:left w:val="none" w:sz="0" w:space="0" w:color="auto"/>
            <w:bottom w:val="none" w:sz="0" w:space="0" w:color="auto"/>
            <w:right w:val="none" w:sz="0" w:space="0" w:color="auto"/>
          </w:divBdr>
          <w:divsChild>
            <w:div w:id="899287767">
              <w:marLeft w:val="0"/>
              <w:marRight w:val="0"/>
              <w:marTop w:val="0"/>
              <w:marBottom w:val="0"/>
              <w:divBdr>
                <w:top w:val="none" w:sz="0" w:space="0" w:color="auto"/>
                <w:left w:val="none" w:sz="0" w:space="0" w:color="auto"/>
                <w:bottom w:val="none" w:sz="0" w:space="0" w:color="auto"/>
                <w:right w:val="none" w:sz="0" w:space="0" w:color="auto"/>
              </w:divBdr>
            </w:div>
          </w:divsChild>
        </w:div>
        <w:div w:id="1874921603">
          <w:marLeft w:val="0"/>
          <w:marRight w:val="0"/>
          <w:marTop w:val="0"/>
          <w:marBottom w:val="0"/>
          <w:divBdr>
            <w:top w:val="none" w:sz="0" w:space="0" w:color="auto"/>
            <w:left w:val="none" w:sz="0" w:space="0" w:color="auto"/>
            <w:bottom w:val="none" w:sz="0" w:space="0" w:color="auto"/>
            <w:right w:val="none" w:sz="0" w:space="0" w:color="auto"/>
          </w:divBdr>
        </w:div>
        <w:div w:id="1597976087">
          <w:marLeft w:val="0"/>
          <w:marRight w:val="0"/>
          <w:marTop w:val="0"/>
          <w:marBottom w:val="0"/>
          <w:divBdr>
            <w:top w:val="none" w:sz="0" w:space="0" w:color="auto"/>
            <w:left w:val="none" w:sz="0" w:space="0" w:color="auto"/>
            <w:bottom w:val="none" w:sz="0" w:space="0" w:color="auto"/>
            <w:right w:val="none" w:sz="0" w:space="0" w:color="auto"/>
          </w:divBdr>
          <w:divsChild>
            <w:div w:id="451478978">
              <w:marLeft w:val="0"/>
              <w:marRight w:val="0"/>
              <w:marTop w:val="0"/>
              <w:marBottom w:val="0"/>
              <w:divBdr>
                <w:top w:val="none" w:sz="0" w:space="0" w:color="auto"/>
                <w:left w:val="none" w:sz="0" w:space="0" w:color="auto"/>
                <w:bottom w:val="none" w:sz="0" w:space="0" w:color="auto"/>
                <w:right w:val="none" w:sz="0" w:space="0" w:color="auto"/>
              </w:divBdr>
            </w:div>
          </w:divsChild>
        </w:div>
        <w:div w:id="797378696">
          <w:marLeft w:val="0"/>
          <w:marRight w:val="0"/>
          <w:marTop w:val="0"/>
          <w:marBottom w:val="0"/>
          <w:divBdr>
            <w:top w:val="none" w:sz="0" w:space="0" w:color="auto"/>
            <w:left w:val="none" w:sz="0" w:space="0" w:color="auto"/>
            <w:bottom w:val="none" w:sz="0" w:space="0" w:color="auto"/>
            <w:right w:val="none" w:sz="0" w:space="0" w:color="auto"/>
          </w:divBdr>
        </w:div>
        <w:div w:id="589234808">
          <w:marLeft w:val="0"/>
          <w:marRight w:val="0"/>
          <w:marTop w:val="0"/>
          <w:marBottom w:val="0"/>
          <w:divBdr>
            <w:top w:val="none" w:sz="0" w:space="0" w:color="auto"/>
            <w:left w:val="none" w:sz="0" w:space="0" w:color="auto"/>
            <w:bottom w:val="none" w:sz="0" w:space="0" w:color="auto"/>
            <w:right w:val="none" w:sz="0" w:space="0" w:color="auto"/>
          </w:divBdr>
          <w:divsChild>
            <w:div w:id="1710185132">
              <w:marLeft w:val="0"/>
              <w:marRight w:val="0"/>
              <w:marTop w:val="0"/>
              <w:marBottom w:val="0"/>
              <w:divBdr>
                <w:top w:val="none" w:sz="0" w:space="0" w:color="auto"/>
                <w:left w:val="none" w:sz="0" w:space="0" w:color="auto"/>
                <w:bottom w:val="none" w:sz="0" w:space="0" w:color="auto"/>
                <w:right w:val="none" w:sz="0" w:space="0" w:color="auto"/>
              </w:divBdr>
            </w:div>
          </w:divsChild>
        </w:div>
        <w:div w:id="1758672431">
          <w:marLeft w:val="0"/>
          <w:marRight w:val="0"/>
          <w:marTop w:val="300"/>
          <w:marBottom w:val="0"/>
          <w:divBdr>
            <w:top w:val="none" w:sz="0" w:space="0" w:color="auto"/>
            <w:left w:val="none" w:sz="0" w:space="0" w:color="auto"/>
            <w:bottom w:val="none" w:sz="0" w:space="0" w:color="auto"/>
            <w:right w:val="none" w:sz="0" w:space="0" w:color="auto"/>
          </w:divBdr>
          <w:divsChild>
            <w:div w:id="796413166">
              <w:marLeft w:val="0"/>
              <w:marRight w:val="0"/>
              <w:marTop w:val="0"/>
              <w:marBottom w:val="0"/>
              <w:divBdr>
                <w:top w:val="none" w:sz="0" w:space="0" w:color="auto"/>
                <w:left w:val="none" w:sz="0" w:space="0" w:color="auto"/>
                <w:bottom w:val="none" w:sz="0" w:space="0" w:color="auto"/>
                <w:right w:val="none" w:sz="0" w:space="0" w:color="auto"/>
              </w:divBdr>
              <w:divsChild>
                <w:div w:id="799303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572163">
          <w:marLeft w:val="0"/>
          <w:marRight w:val="0"/>
          <w:marTop w:val="300"/>
          <w:marBottom w:val="0"/>
          <w:divBdr>
            <w:top w:val="none" w:sz="0" w:space="0" w:color="auto"/>
            <w:left w:val="none" w:sz="0" w:space="0" w:color="auto"/>
            <w:bottom w:val="none" w:sz="0" w:space="0" w:color="auto"/>
            <w:right w:val="none" w:sz="0" w:space="0" w:color="auto"/>
          </w:divBdr>
          <w:divsChild>
            <w:div w:id="1135105911">
              <w:marLeft w:val="0"/>
              <w:marRight w:val="0"/>
              <w:marTop w:val="0"/>
              <w:marBottom w:val="0"/>
              <w:divBdr>
                <w:top w:val="none" w:sz="0" w:space="0" w:color="auto"/>
                <w:left w:val="none" w:sz="0" w:space="0" w:color="auto"/>
                <w:bottom w:val="none" w:sz="0" w:space="0" w:color="auto"/>
                <w:right w:val="none" w:sz="0" w:space="0" w:color="auto"/>
              </w:divBdr>
              <w:divsChild>
                <w:div w:id="102289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805735">
          <w:marLeft w:val="0"/>
          <w:marRight w:val="0"/>
          <w:marTop w:val="300"/>
          <w:marBottom w:val="0"/>
          <w:divBdr>
            <w:top w:val="none" w:sz="0" w:space="0" w:color="auto"/>
            <w:left w:val="none" w:sz="0" w:space="0" w:color="auto"/>
            <w:bottom w:val="none" w:sz="0" w:space="0" w:color="auto"/>
            <w:right w:val="none" w:sz="0" w:space="0" w:color="auto"/>
          </w:divBdr>
          <w:divsChild>
            <w:div w:id="774398243">
              <w:marLeft w:val="0"/>
              <w:marRight w:val="0"/>
              <w:marTop w:val="0"/>
              <w:marBottom w:val="0"/>
              <w:divBdr>
                <w:top w:val="none" w:sz="0" w:space="0" w:color="auto"/>
                <w:left w:val="none" w:sz="0" w:space="0" w:color="auto"/>
                <w:bottom w:val="none" w:sz="0" w:space="0" w:color="auto"/>
                <w:right w:val="none" w:sz="0" w:space="0" w:color="auto"/>
              </w:divBdr>
              <w:divsChild>
                <w:div w:id="1063135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9359">
          <w:marLeft w:val="0"/>
          <w:marRight w:val="0"/>
          <w:marTop w:val="300"/>
          <w:marBottom w:val="0"/>
          <w:divBdr>
            <w:top w:val="none" w:sz="0" w:space="0" w:color="auto"/>
            <w:left w:val="none" w:sz="0" w:space="0" w:color="auto"/>
            <w:bottom w:val="none" w:sz="0" w:space="0" w:color="auto"/>
            <w:right w:val="none" w:sz="0" w:space="0" w:color="auto"/>
          </w:divBdr>
          <w:divsChild>
            <w:div w:id="1007948213">
              <w:marLeft w:val="0"/>
              <w:marRight w:val="0"/>
              <w:marTop w:val="0"/>
              <w:marBottom w:val="0"/>
              <w:divBdr>
                <w:top w:val="none" w:sz="0" w:space="0" w:color="auto"/>
                <w:left w:val="none" w:sz="0" w:space="0" w:color="auto"/>
                <w:bottom w:val="none" w:sz="0" w:space="0" w:color="auto"/>
                <w:right w:val="none" w:sz="0" w:space="0" w:color="auto"/>
              </w:divBdr>
              <w:divsChild>
                <w:div w:id="147077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9633113">
      <w:bodyDiv w:val="1"/>
      <w:marLeft w:val="0"/>
      <w:marRight w:val="0"/>
      <w:marTop w:val="0"/>
      <w:marBottom w:val="0"/>
      <w:divBdr>
        <w:top w:val="none" w:sz="0" w:space="0" w:color="auto"/>
        <w:left w:val="none" w:sz="0" w:space="0" w:color="auto"/>
        <w:bottom w:val="none" w:sz="0" w:space="0" w:color="auto"/>
        <w:right w:val="none" w:sz="0" w:space="0" w:color="auto"/>
      </w:divBdr>
      <w:divsChild>
        <w:div w:id="896864724">
          <w:marLeft w:val="0"/>
          <w:marRight w:val="0"/>
          <w:marTop w:val="0"/>
          <w:marBottom w:val="0"/>
          <w:divBdr>
            <w:top w:val="none" w:sz="0" w:space="0" w:color="auto"/>
            <w:left w:val="none" w:sz="0" w:space="0" w:color="auto"/>
            <w:bottom w:val="none" w:sz="0" w:space="0" w:color="auto"/>
            <w:right w:val="none" w:sz="0" w:space="0" w:color="auto"/>
          </w:divBdr>
        </w:div>
        <w:div w:id="714043015">
          <w:marLeft w:val="0"/>
          <w:marRight w:val="0"/>
          <w:marTop w:val="0"/>
          <w:marBottom w:val="0"/>
          <w:divBdr>
            <w:top w:val="none" w:sz="0" w:space="0" w:color="auto"/>
            <w:left w:val="none" w:sz="0" w:space="0" w:color="auto"/>
            <w:bottom w:val="none" w:sz="0" w:space="0" w:color="auto"/>
            <w:right w:val="none" w:sz="0" w:space="0" w:color="auto"/>
          </w:divBdr>
          <w:divsChild>
            <w:div w:id="92553011">
              <w:marLeft w:val="0"/>
              <w:marRight w:val="0"/>
              <w:marTop w:val="0"/>
              <w:marBottom w:val="0"/>
              <w:divBdr>
                <w:top w:val="none" w:sz="0" w:space="0" w:color="auto"/>
                <w:left w:val="none" w:sz="0" w:space="0" w:color="auto"/>
                <w:bottom w:val="none" w:sz="0" w:space="0" w:color="auto"/>
                <w:right w:val="none" w:sz="0" w:space="0" w:color="auto"/>
              </w:divBdr>
            </w:div>
          </w:divsChild>
        </w:div>
        <w:div w:id="1473522755">
          <w:marLeft w:val="0"/>
          <w:marRight w:val="0"/>
          <w:marTop w:val="0"/>
          <w:marBottom w:val="0"/>
          <w:divBdr>
            <w:top w:val="none" w:sz="0" w:space="0" w:color="auto"/>
            <w:left w:val="none" w:sz="0" w:space="0" w:color="auto"/>
            <w:bottom w:val="none" w:sz="0" w:space="0" w:color="auto"/>
            <w:right w:val="none" w:sz="0" w:space="0" w:color="auto"/>
          </w:divBdr>
        </w:div>
        <w:div w:id="1517766438">
          <w:marLeft w:val="0"/>
          <w:marRight w:val="0"/>
          <w:marTop w:val="0"/>
          <w:marBottom w:val="0"/>
          <w:divBdr>
            <w:top w:val="none" w:sz="0" w:space="0" w:color="auto"/>
            <w:left w:val="none" w:sz="0" w:space="0" w:color="auto"/>
            <w:bottom w:val="none" w:sz="0" w:space="0" w:color="auto"/>
            <w:right w:val="none" w:sz="0" w:space="0" w:color="auto"/>
          </w:divBdr>
          <w:divsChild>
            <w:div w:id="405687931">
              <w:marLeft w:val="0"/>
              <w:marRight w:val="0"/>
              <w:marTop w:val="0"/>
              <w:marBottom w:val="0"/>
              <w:divBdr>
                <w:top w:val="none" w:sz="0" w:space="0" w:color="auto"/>
                <w:left w:val="none" w:sz="0" w:space="0" w:color="auto"/>
                <w:bottom w:val="none" w:sz="0" w:space="0" w:color="auto"/>
                <w:right w:val="none" w:sz="0" w:space="0" w:color="auto"/>
              </w:divBdr>
            </w:div>
          </w:divsChild>
        </w:div>
        <w:div w:id="687759196">
          <w:marLeft w:val="0"/>
          <w:marRight w:val="0"/>
          <w:marTop w:val="0"/>
          <w:marBottom w:val="0"/>
          <w:divBdr>
            <w:top w:val="none" w:sz="0" w:space="0" w:color="auto"/>
            <w:left w:val="none" w:sz="0" w:space="0" w:color="auto"/>
            <w:bottom w:val="none" w:sz="0" w:space="0" w:color="auto"/>
            <w:right w:val="none" w:sz="0" w:space="0" w:color="auto"/>
          </w:divBdr>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2099670810">
              <w:marLeft w:val="0"/>
              <w:marRight w:val="0"/>
              <w:marTop w:val="0"/>
              <w:marBottom w:val="0"/>
              <w:divBdr>
                <w:top w:val="none" w:sz="0" w:space="0" w:color="auto"/>
                <w:left w:val="none" w:sz="0" w:space="0" w:color="auto"/>
                <w:bottom w:val="none" w:sz="0" w:space="0" w:color="auto"/>
                <w:right w:val="none" w:sz="0" w:space="0" w:color="auto"/>
              </w:divBdr>
            </w:div>
          </w:divsChild>
        </w:div>
        <w:div w:id="1477409602">
          <w:marLeft w:val="0"/>
          <w:marRight w:val="0"/>
          <w:marTop w:val="0"/>
          <w:marBottom w:val="0"/>
          <w:divBdr>
            <w:top w:val="none" w:sz="0" w:space="0" w:color="auto"/>
            <w:left w:val="none" w:sz="0" w:space="0" w:color="auto"/>
            <w:bottom w:val="none" w:sz="0" w:space="0" w:color="auto"/>
            <w:right w:val="none" w:sz="0" w:space="0" w:color="auto"/>
          </w:divBdr>
        </w:div>
        <w:div w:id="1373117536">
          <w:marLeft w:val="0"/>
          <w:marRight w:val="0"/>
          <w:marTop w:val="0"/>
          <w:marBottom w:val="0"/>
          <w:divBdr>
            <w:top w:val="none" w:sz="0" w:space="0" w:color="auto"/>
            <w:left w:val="none" w:sz="0" w:space="0" w:color="auto"/>
            <w:bottom w:val="none" w:sz="0" w:space="0" w:color="auto"/>
            <w:right w:val="none" w:sz="0" w:space="0" w:color="auto"/>
          </w:divBdr>
          <w:divsChild>
            <w:div w:id="993483421">
              <w:marLeft w:val="0"/>
              <w:marRight w:val="0"/>
              <w:marTop w:val="0"/>
              <w:marBottom w:val="0"/>
              <w:divBdr>
                <w:top w:val="none" w:sz="0" w:space="0" w:color="auto"/>
                <w:left w:val="none" w:sz="0" w:space="0" w:color="auto"/>
                <w:bottom w:val="none" w:sz="0" w:space="0" w:color="auto"/>
                <w:right w:val="none" w:sz="0" w:space="0" w:color="auto"/>
              </w:divBdr>
            </w:div>
          </w:divsChild>
        </w:div>
        <w:div w:id="565799811">
          <w:marLeft w:val="0"/>
          <w:marRight w:val="0"/>
          <w:marTop w:val="0"/>
          <w:marBottom w:val="0"/>
          <w:divBdr>
            <w:top w:val="none" w:sz="0" w:space="0" w:color="auto"/>
            <w:left w:val="none" w:sz="0" w:space="0" w:color="auto"/>
            <w:bottom w:val="none" w:sz="0" w:space="0" w:color="auto"/>
            <w:right w:val="none" w:sz="0" w:space="0" w:color="auto"/>
          </w:divBdr>
        </w:div>
        <w:div w:id="158008275">
          <w:marLeft w:val="0"/>
          <w:marRight w:val="0"/>
          <w:marTop w:val="0"/>
          <w:marBottom w:val="0"/>
          <w:divBdr>
            <w:top w:val="none" w:sz="0" w:space="0" w:color="auto"/>
            <w:left w:val="none" w:sz="0" w:space="0" w:color="auto"/>
            <w:bottom w:val="none" w:sz="0" w:space="0" w:color="auto"/>
            <w:right w:val="none" w:sz="0" w:space="0" w:color="auto"/>
          </w:divBdr>
          <w:divsChild>
            <w:div w:id="879975104">
              <w:marLeft w:val="0"/>
              <w:marRight w:val="0"/>
              <w:marTop w:val="0"/>
              <w:marBottom w:val="0"/>
              <w:divBdr>
                <w:top w:val="none" w:sz="0" w:space="0" w:color="auto"/>
                <w:left w:val="none" w:sz="0" w:space="0" w:color="auto"/>
                <w:bottom w:val="none" w:sz="0" w:space="0" w:color="auto"/>
                <w:right w:val="none" w:sz="0" w:space="0" w:color="auto"/>
              </w:divBdr>
            </w:div>
          </w:divsChild>
        </w:div>
        <w:div w:id="947394023">
          <w:marLeft w:val="0"/>
          <w:marRight w:val="0"/>
          <w:marTop w:val="0"/>
          <w:marBottom w:val="0"/>
          <w:divBdr>
            <w:top w:val="none" w:sz="0" w:space="0" w:color="auto"/>
            <w:left w:val="none" w:sz="0" w:space="0" w:color="auto"/>
            <w:bottom w:val="none" w:sz="0" w:space="0" w:color="auto"/>
            <w:right w:val="none" w:sz="0" w:space="0" w:color="auto"/>
          </w:divBdr>
        </w:div>
        <w:div w:id="1128285039">
          <w:marLeft w:val="0"/>
          <w:marRight w:val="0"/>
          <w:marTop w:val="0"/>
          <w:marBottom w:val="0"/>
          <w:divBdr>
            <w:top w:val="none" w:sz="0" w:space="0" w:color="auto"/>
            <w:left w:val="none" w:sz="0" w:space="0" w:color="auto"/>
            <w:bottom w:val="none" w:sz="0" w:space="0" w:color="auto"/>
            <w:right w:val="none" w:sz="0" w:space="0" w:color="auto"/>
          </w:divBdr>
          <w:divsChild>
            <w:div w:id="1378503573">
              <w:marLeft w:val="0"/>
              <w:marRight w:val="0"/>
              <w:marTop w:val="0"/>
              <w:marBottom w:val="0"/>
              <w:divBdr>
                <w:top w:val="none" w:sz="0" w:space="0" w:color="auto"/>
                <w:left w:val="none" w:sz="0" w:space="0" w:color="auto"/>
                <w:bottom w:val="none" w:sz="0" w:space="0" w:color="auto"/>
                <w:right w:val="none" w:sz="0" w:space="0" w:color="auto"/>
              </w:divBdr>
            </w:div>
          </w:divsChild>
        </w:div>
        <w:div w:id="569392849">
          <w:marLeft w:val="0"/>
          <w:marRight w:val="0"/>
          <w:marTop w:val="0"/>
          <w:marBottom w:val="0"/>
          <w:divBdr>
            <w:top w:val="none" w:sz="0" w:space="0" w:color="auto"/>
            <w:left w:val="none" w:sz="0" w:space="0" w:color="auto"/>
            <w:bottom w:val="none" w:sz="0" w:space="0" w:color="auto"/>
            <w:right w:val="none" w:sz="0" w:space="0" w:color="auto"/>
          </w:divBdr>
        </w:div>
        <w:div w:id="801004360">
          <w:marLeft w:val="0"/>
          <w:marRight w:val="0"/>
          <w:marTop w:val="0"/>
          <w:marBottom w:val="0"/>
          <w:divBdr>
            <w:top w:val="none" w:sz="0" w:space="0" w:color="auto"/>
            <w:left w:val="none" w:sz="0" w:space="0" w:color="auto"/>
            <w:bottom w:val="none" w:sz="0" w:space="0" w:color="auto"/>
            <w:right w:val="none" w:sz="0" w:space="0" w:color="auto"/>
          </w:divBdr>
          <w:divsChild>
            <w:div w:id="1891304556">
              <w:marLeft w:val="0"/>
              <w:marRight w:val="0"/>
              <w:marTop w:val="0"/>
              <w:marBottom w:val="0"/>
              <w:divBdr>
                <w:top w:val="none" w:sz="0" w:space="0" w:color="auto"/>
                <w:left w:val="none" w:sz="0" w:space="0" w:color="auto"/>
                <w:bottom w:val="none" w:sz="0" w:space="0" w:color="auto"/>
                <w:right w:val="none" w:sz="0" w:space="0" w:color="auto"/>
              </w:divBdr>
            </w:div>
          </w:divsChild>
        </w:div>
        <w:div w:id="1525946342">
          <w:marLeft w:val="0"/>
          <w:marRight w:val="0"/>
          <w:marTop w:val="300"/>
          <w:marBottom w:val="0"/>
          <w:divBdr>
            <w:top w:val="none" w:sz="0" w:space="0" w:color="auto"/>
            <w:left w:val="none" w:sz="0" w:space="0" w:color="auto"/>
            <w:bottom w:val="none" w:sz="0" w:space="0" w:color="auto"/>
            <w:right w:val="none" w:sz="0" w:space="0" w:color="auto"/>
          </w:divBdr>
          <w:divsChild>
            <w:div w:id="501891719">
              <w:marLeft w:val="0"/>
              <w:marRight w:val="0"/>
              <w:marTop w:val="0"/>
              <w:marBottom w:val="0"/>
              <w:divBdr>
                <w:top w:val="none" w:sz="0" w:space="0" w:color="auto"/>
                <w:left w:val="none" w:sz="0" w:space="0" w:color="auto"/>
                <w:bottom w:val="none" w:sz="0" w:space="0" w:color="auto"/>
                <w:right w:val="none" w:sz="0" w:space="0" w:color="auto"/>
              </w:divBdr>
              <w:divsChild>
                <w:div w:id="21693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461036">
          <w:marLeft w:val="0"/>
          <w:marRight w:val="0"/>
          <w:marTop w:val="300"/>
          <w:marBottom w:val="0"/>
          <w:divBdr>
            <w:top w:val="none" w:sz="0" w:space="0" w:color="auto"/>
            <w:left w:val="none" w:sz="0" w:space="0" w:color="auto"/>
            <w:bottom w:val="none" w:sz="0" w:space="0" w:color="auto"/>
            <w:right w:val="none" w:sz="0" w:space="0" w:color="auto"/>
          </w:divBdr>
          <w:divsChild>
            <w:div w:id="1950508077">
              <w:marLeft w:val="0"/>
              <w:marRight w:val="0"/>
              <w:marTop w:val="0"/>
              <w:marBottom w:val="0"/>
              <w:divBdr>
                <w:top w:val="none" w:sz="0" w:space="0" w:color="auto"/>
                <w:left w:val="none" w:sz="0" w:space="0" w:color="auto"/>
                <w:bottom w:val="none" w:sz="0" w:space="0" w:color="auto"/>
                <w:right w:val="none" w:sz="0" w:space="0" w:color="auto"/>
              </w:divBdr>
              <w:divsChild>
                <w:div w:id="150235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79798">
          <w:marLeft w:val="0"/>
          <w:marRight w:val="0"/>
          <w:marTop w:val="300"/>
          <w:marBottom w:val="0"/>
          <w:divBdr>
            <w:top w:val="none" w:sz="0" w:space="0" w:color="auto"/>
            <w:left w:val="none" w:sz="0" w:space="0" w:color="auto"/>
            <w:bottom w:val="none" w:sz="0" w:space="0" w:color="auto"/>
            <w:right w:val="none" w:sz="0" w:space="0" w:color="auto"/>
          </w:divBdr>
          <w:divsChild>
            <w:div w:id="466243089">
              <w:marLeft w:val="0"/>
              <w:marRight w:val="0"/>
              <w:marTop w:val="0"/>
              <w:marBottom w:val="0"/>
              <w:divBdr>
                <w:top w:val="none" w:sz="0" w:space="0" w:color="auto"/>
                <w:left w:val="none" w:sz="0" w:space="0" w:color="auto"/>
                <w:bottom w:val="none" w:sz="0" w:space="0" w:color="auto"/>
                <w:right w:val="none" w:sz="0" w:space="0" w:color="auto"/>
              </w:divBdr>
              <w:divsChild>
                <w:div w:id="56079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4687">
          <w:marLeft w:val="0"/>
          <w:marRight w:val="0"/>
          <w:marTop w:val="300"/>
          <w:marBottom w:val="0"/>
          <w:divBdr>
            <w:top w:val="none" w:sz="0" w:space="0" w:color="auto"/>
            <w:left w:val="none" w:sz="0" w:space="0" w:color="auto"/>
            <w:bottom w:val="none" w:sz="0" w:space="0" w:color="auto"/>
            <w:right w:val="none" w:sz="0" w:space="0" w:color="auto"/>
          </w:divBdr>
          <w:divsChild>
            <w:div w:id="39405804">
              <w:marLeft w:val="0"/>
              <w:marRight w:val="0"/>
              <w:marTop w:val="0"/>
              <w:marBottom w:val="0"/>
              <w:divBdr>
                <w:top w:val="none" w:sz="0" w:space="0" w:color="auto"/>
                <w:left w:val="none" w:sz="0" w:space="0" w:color="auto"/>
                <w:bottom w:val="none" w:sz="0" w:space="0" w:color="auto"/>
                <w:right w:val="none" w:sz="0" w:space="0" w:color="auto"/>
              </w:divBdr>
              <w:divsChild>
                <w:div w:id="19247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46037011">
      <w:bodyDiv w:val="1"/>
      <w:marLeft w:val="0"/>
      <w:marRight w:val="0"/>
      <w:marTop w:val="0"/>
      <w:marBottom w:val="0"/>
      <w:divBdr>
        <w:top w:val="none" w:sz="0" w:space="0" w:color="auto"/>
        <w:left w:val="none" w:sz="0" w:space="0" w:color="auto"/>
        <w:bottom w:val="none" w:sz="0" w:space="0" w:color="auto"/>
        <w:right w:val="none" w:sz="0" w:space="0" w:color="auto"/>
      </w:divBdr>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936013">
      <w:bodyDiv w:val="1"/>
      <w:marLeft w:val="0"/>
      <w:marRight w:val="0"/>
      <w:marTop w:val="0"/>
      <w:marBottom w:val="0"/>
      <w:divBdr>
        <w:top w:val="none" w:sz="0" w:space="0" w:color="auto"/>
        <w:left w:val="none" w:sz="0" w:space="0" w:color="auto"/>
        <w:bottom w:val="none" w:sz="0" w:space="0" w:color="auto"/>
        <w:right w:val="none" w:sz="0" w:space="0" w:color="auto"/>
      </w:divBdr>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1929050">
      <w:bodyDiv w:val="1"/>
      <w:marLeft w:val="0"/>
      <w:marRight w:val="0"/>
      <w:marTop w:val="0"/>
      <w:marBottom w:val="0"/>
      <w:divBdr>
        <w:top w:val="none" w:sz="0" w:space="0" w:color="auto"/>
        <w:left w:val="none" w:sz="0" w:space="0" w:color="auto"/>
        <w:bottom w:val="none" w:sz="0" w:space="0" w:color="auto"/>
        <w:right w:val="none" w:sz="0" w:space="0" w:color="auto"/>
      </w:divBdr>
      <w:divsChild>
        <w:div w:id="1665939298">
          <w:marLeft w:val="0"/>
          <w:marRight w:val="0"/>
          <w:marTop w:val="0"/>
          <w:marBottom w:val="0"/>
          <w:divBdr>
            <w:top w:val="none" w:sz="0" w:space="0" w:color="auto"/>
            <w:left w:val="none" w:sz="0" w:space="0" w:color="auto"/>
            <w:bottom w:val="none" w:sz="0" w:space="0" w:color="auto"/>
            <w:right w:val="none" w:sz="0" w:space="0" w:color="auto"/>
          </w:divBdr>
        </w:div>
        <w:div w:id="1153329483">
          <w:marLeft w:val="0"/>
          <w:marRight w:val="0"/>
          <w:marTop w:val="0"/>
          <w:marBottom w:val="0"/>
          <w:divBdr>
            <w:top w:val="none" w:sz="0" w:space="0" w:color="auto"/>
            <w:left w:val="none" w:sz="0" w:space="0" w:color="auto"/>
            <w:bottom w:val="none" w:sz="0" w:space="0" w:color="auto"/>
            <w:right w:val="none" w:sz="0" w:space="0" w:color="auto"/>
          </w:divBdr>
          <w:divsChild>
            <w:div w:id="845021429">
              <w:marLeft w:val="0"/>
              <w:marRight w:val="0"/>
              <w:marTop w:val="0"/>
              <w:marBottom w:val="0"/>
              <w:divBdr>
                <w:top w:val="none" w:sz="0" w:space="0" w:color="auto"/>
                <w:left w:val="none" w:sz="0" w:space="0" w:color="auto"/>
                <w:bottom w:val="none" w:sz="0" w:space="0" w:color="auto"/>
                <w:right w:val="none" w:sz="0" w:space="0" w:color="auto"/>
              </w:divBdr>
            </w:div>
          </w:divsChild>
        </w:div>
        <w:div w:id="315229528">
          <w:marLeft w:val="0"/>
          <w:marRight w:val="0"/>
          <w:marTop w:val="0"/>
          <w:marBottom w:val="0"/>
          <w:divBdr>
            <w:top w:val="none" w:sz="0" w:space="0" w:color="auto"/>
            <w:left w:val="none" w:sz="0" w:space="0" w:color="auto"/>
            <w:bottom w:val="none" w:sz="0" w:space="0" w:color="auto"/>
            <w:right w:val="none" w:sz="0" w:space="0" w:color="auto"/>
          </w:divBdr>
        </w:div>
        <w:div w:id="2016565672">
          <w:marLeft w:val="0"/>
          <w:marRight w:val="0"/>
          <w:marTop w:val="0"/>
          <w:marBottom w:val="0"/>
          <w:divBdr>
            <w:top w:val="none" w:sz="0" w:space="0" w:color="auto"/>
            <w:left w:val="none" w:sz="0" w:space="0" w:color="auto"/>
            <w:bottom w:val="none" w:sz="0" w:space="0" w:color="auto"/>
            <w:right w:val="none" w:sz="0" w:space="0" w:color="auto"/>
          </w:divBdr>
          <w:divsChild>
            <w:div w:id="374158786">
              <w:marLeft w:val="0"/>
              <w:marRight w:val="0"/>
              <w:marTop w:val="0"/>
              <w:marBottom w:val="0"/>
              <w:divBdr>
                <w:top w:val="none" w:sz="0" w:space="0" w:color="auto"/>
                <w:left w:val="none" w:sz="0" w:space="0" w:color="auto"/>
                <w:bottom w:val="none" w:sz="0" w:space="0" w:color="auto"/>
                <w:right w:val="none" w:sz="0" w:space="0" w:color="auto"/>
              </w:divBdr>
            </w:div>
          </w:divsChild>
        </w:div>
        <w:div w:id="700210884">
          <w:marLeft w:val="0"/>
          <w:marRight w:val="0"/>
          <w:marTop w:val="0"/>
          <w:marBottom w:val="0"/>
          <w:divBdr>
            <w:top w:val="none" w:sz="0" w:space="0" w:color="auto"/>
            <w:left w:val="none" w:sz="0" w:space="0" w:color="auto"/>
            <w:bottom w:val="none" w:sz="0" w:space="0" w:color="auto"/>
            <w:right w:val="none" w:sz="0" w:space="0" w:color="auto"/>
          </w:divBdr>
        </w:div>
        <w:div w:id="350230488">
          <w:marLeft w:val="0"/>
          <w:marRight w:val="0"/>
          <w:marTop w:val="0"/>
          <w:marBottom w:val="0"/>
          <w:divBdr>
            <w:top w:val="none" w:sz="0" w:space="0" w:color="auto"/>
            <w:left w:val="none" w:sz="0" w:space="0" w:color="auto"/>
            <w:bottom w:val="none" w:sz="0" w:space="0" w:color="auto"/>
            <w:right w:val="none" w:sz="0" w:space="0" w:color="auto"/>
          </w:divBdr>
          <w:divsChild>
            <w:div w:id="441807734">
              <w:marLeft w:val="0"/>
              <w:marRight w:val="0"/>
              <w:marTop w:val="0"/>
              <w:marBottom w:val="0"/>
              <w:divBdr>
                <w:top w:val="none" w:sz="0" w:space="0" w:color="auto"/>
                <w:left w:val="none" w:sz="0" w:space="0" w:color="auto"/>
                <w:bottom w:val="none" w:sz="0" w:space="0" w:color="auto"/>
                <w:right w:val="none" w:sz="0" w:space="0" w:color="auto"/>
              </w:divBdr>
            </w:div>
          </w:divsChild>
        </w:div>
        <w:div w:id="1357804159">
          <w:marLeft w:val="0"/>
          <w:marRight w:val="0"/>
          <w:marTop w:val="0"/>
          <w:marBottom w:val="0"/>
          <w:divBdr>
            <w:top w:val="none" w:sz="0" w:space="0" w:color="auto"/>
            <w:left w:val="none" w:sz="0" w:space="0" w:color="auto"/>
            <w:bottom w:val="none" w:sz="0" w:space="0" w:color="auto"/>
            <w:right w:val="none" w:sz="0" w:space="0" w:color="auto"/>
          </w:divBdr>
        </w:div>
        <w:div w:id="309140556">
          <w:marLeft w:val="0"/>
          <w:marRight w:val="0"/>
          <w:marTop w:val="0"/>
          <w:marBottom w:val="0"/>
          <w:divBdr>
            <w:top w:val="none" w:sz="0" w:space="0" w:color="auto"/>
            <w:left w:val="none" w:sz="0" w:space="0" w:color="auto"/>
            <w:bottom w:val="none" w:sz="0" w:space="0" w:color="auto"/>
            <w:right w:val="none" w:sz="0" w:space="0" w:color="auto"/>
          </w:divBdr>
          <w:divsChild>
            <w:div w:id="300766795">
              <w:marLeft w:val="0"/>
              <w:marRight w:val="0"/>
              <w:marTop w:val="0"/>
              <w:marBottom w:val="0"/>
              <w:divBdr>
                <w:top w:val="none" w:sz="0" w:space="0" w:color="auto"/>
                <w:left w:val="none" w:sz="0" w:space="0" w:color="auto"/>
                <w:bottom w:val="none" w:sz="0" w:space="0" w:color="auto"/>
                <w:right w:val="none" w:sz="0" w:space="0" w:color="auto"/>
              </w:divBdr>
            </w:div>
          </w:divsChild>
        </w:div>
        <w:div w:id="513227796">
          <w:marLeft w:val="0"/>
          <w:marRight w:val="0"/>
          <w:marTop w:val="0"/>
          <w:marBottom w:val="0"/>
          <w:divBdr>
            <w:top w:val="none" w:sz="0" w:space="0" w:color="auto"/>
            <w:left w:val="none" w:sz="0" w:space="0" w:color="auto"/>
            <w:bottom w:val="none" w:sz="0" w:space="0" w:color="auto"/>
            <w:right w:val="none" w:sz="0" w:space="0" w:color="auto"/>
          </w:divBdr>
        </w:div>
        <w:div w:id="1963460854">
          <w:marLeft w:val="0"/>
          <w:marRight w:val="0"/>
          <w:marTop w:val="0"/>
          <w:marBottom w:val="0"/>
          <w:divBdr>
            <w:top w:val="none" w:sz="0" w:space="0" w:color="auto"/>
            <w:left w:val="none" w:sz="0" w:space="0" w:color="auto"/>
            <w:bottom w:val="none" w:sz="0" w:space="0" w:color="auto"/>
            <w:right w:val="none" w:sz="0" w:space="0" w:color="auto"/>
          </w:divBdr>
          <w:divsChild>
            <w:div w:id="1482232456">
              <w:marLeft w:val="0"/>
              <w:marRight w:val="0"/>
              <w:marTop w:val="0"/>
              <w:marBottom w:val="0"/>
              <w:divBdr>
                <w:top w:val="none" w:sz="0" w:space="0" w:color="auto"/>
                <w:left w:val="none" w:sz="0" w:space="0" w:color="auto"/>
                <w:bottom w:val="none" w:sz="0" w:space="0" w:color="auto"/>
                <w:right w:val="none" w:sz="0" w:space="0" w:color="auto"/>
              </w:divBdr>
            </w:div>
          </w:divsChild>
        </w:div>
        <w:div w:id="1645432953">
          <w:marLeft w:val="0"/>
          <w:marRight w:val="0"/>
          <w:marTop w:val="0"/>
          <w:marBottom w:val="0"/>
          <w:divBdr>
            <w:top w:val="none" w:sz="0" w:space="0" w:color="auto"/>
            <w:left w:val="none" w:sz="0" w:space="0" w:color="auto"/>
            <w:bottom w:val="none" w:sz="0" w:space="0" w:color="auto"/>
            <w:right w:val="none" w:sz="0" w:space="0" w:color="auto"/>
          </w:divBdr>
        </w:div>
        <w:div w:id="2102868003">
          <w:marLeft w:val="0"/>
          <w:marRight w:val="0"/>
          <w:marTop w:val="0"/>
          <w:marBottom w:val="0"/>
          <w:divBdr>
            <w:top w:val="none" w:sz="0" w:space="0" w:color="auto"/>
            <w:left w:val="none" w:sz="0" w:space="0" w:color="auto"/>
            <w:bottom w:val="none" w:sz="0" w:space="0" w:color="auto"/>
            <w:right w:val="none" w:sz="0" w:space="0" w:color="auto"/>
          </w:divBdr>
          <w:divsChild>
            <w:div w:id="1162038751">
              <w:marLeft w:val="0"/>
              <w:marRight w:val="0"/>
              <w:marTop w:val="0"/>
              <w:marBottom w:val="0"/>
              <w:divBdr>
                <w:top w:val="none" w:sz="0" w:space="0" w:color="auto"/>
                <w:left w:val="none" w:sz="0" w:space="0" w:color="auto"/>
                <w:bottom w:val="none" w:sz="0" w:space="0" w:color="auto"/>
                <w:right w:val="none" w:sz="0" w:space="0" w:color="auto"/>
              </w:divBdr>
            </w:div>
          </w:divsChild>
        </w:div>
        <w:div w:id="1070153703">
          <w:marLeft w:val="0"/>
          <w:marRight w:val="0"/>
          <w:marTop w:val="0"/>
          <w:marBottom w:val="0"/>
          <w:divBdr>
            <w:top w:val="none" w:sz="0" w:space="0" w:color="auto"/>
            <w:left w:val="none" w:sz="0" w:space="0" w:color="auto"/>
            <w:bottom w:val="none" w:sz="0" w:space="0" w:color="auto"/>
            <w:right w:val="none" w:sz="0" w:space="0" w:color="auto"/>
          </w:divBdr>
        </w:div>
        <w:div w:id="196162501">
          <w:marLeft w:val="0"/>
          <w:marRight w:val="0"/>
          <w:marTop w:val="0"/>
          <w:marBottom w:val="0"/>
          <w:divBdr>
            <w:top w:val="none" w:sz="0" w:space="0" w:color="auto"/>
            <w:left w:val="none" w:sz="0" w:space="0" w:color="auto"/>
            <w:bottom w:val="none" w:sz="0" w:space="0" w:color="auto"/>
            <w:right w:val="none" w:sz="0" w:space="0" w:color="auto"/>
          </w:divBdr>
          <w:divsChild>
            <w:div w:id="275254436">
              <w:marLeft w:val="0"/>
              <w:marRight w:val="0"/>
              <w:marTop w:val="0"/>
              <w:marBottom w:val="0"/>
              <w:divBdr>
                <w:top w:val="none" w:sz="0" w:space="0" w:color="auto"/>
                <w:left w:val="none" w:sz="0" w:space="0" w:color="auto"/>
                <w:bottom w:val="none" w:sz="0" w:space="0" w:color="auto"/>
                <w:right w:val="none" w:sz="0" w:space="0" w:color="auto"/>
              </w:divBdr>
            </w:div>
          </w:divsChild>
        </w:div>
        <w:div w:id="1916550680">
          <w:marLeft w:val="0"/>
          <w:marRight w:val="0"/>
          <w:marTop w:val="300"/>
          <w:marBottom w:val="0"/>
          <w:divBdr>
            <w:top w:val="none" w:sz="0" w:space="0" w:color="auto"/>
            <w:left w:val="none" w:sz="0" w:space="0" w:color="auto"/>
            <w:bottom w:val="none" w:sz="0" w:space="0" w:color="auto"/>
            <w:right w:val="none" w:sz="0" w:space="0" w:color="auto"/>
          </w:divBdr>
          <w:divsChild>
            <w:div w:id="1648435318">
              <w:marLeft w:val="0"/>
              <w:marRight w:val="0"/>
              <w:marTop w:val="0"/>
              <w:marBottom w:val="0"/>
              <w:divBdr>
                <w:top w:val="none" w:sz="0" w:space="0" w:color="auto"/>
                <w:left w:val="none" w:sz="0" w:space="0" w:color="auto"/>
                <w:bottom w:val="none" w:sz="0" w:space="0" w:color="auto"/>
                <w:right w:val="none" w:sz="0" w:space="0" w:color="auto"/>
              </w:divBdr>
              <w:divsChild>
                <w:div w:id="67654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12098">
          <w:marLeft w:val="0"/>
          <w:marRight w:val="0"/>
          <w:marTop w:val="300"/>
          <w:marBottom w:val="0"/>
          <w:divBdr>
            <w:top w:val="none" w:sz="0" w:space="0" w:color="auto"/>
            <w:left w:val="none" w:sz="0" w:space="0" w:color="auto"/>
            <w:bottom w:val="none" w:sz="0" w:space="0" w:color="auto"/>
            <w:right w:val="none" w:sz="0" w:space="0" w:color="auto"/>
          </w:divBdr>
          <w:divsChild>
            <w:div w:id="1044133752">
              <w:marLeft w:val="0"/>
              <w:marRight w:val="0"/>
              <w:marTop w:val="0"/>
              <w:marBottom w:val="0"/>
              <w:divBdr>
                <w:top w:val="none" w:sz="0" w:space="0" w:color="auto"/>
                <w:left w:val="none" w:sz="0" w:space="0" w:color="auto"/>
                <w:bottom w:val="none" w:sz="0" w:space="0" w:color="auto"/>
                <w:right w:val="none" w:sz="0" w:space="0" w:color="auto"/>
              </w:divBdr>
              <w:divsChild>
                <w:div w:id="116439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859364">
          <w:marLeft w:val="0"/>
          <w:marRight w:val="0"/>
          <w:marTop w:val="300"/>
          <w:marBottom w:val="0"/>
          <w:divBdr>
            <w:top w:val="none" w:sz="0" w:space="0" w:color="auto"/>
            <w:left w:val="none" w:sz="0" w:space="0" w:color="auto"/>
            <w:bottom w:val="none" w:sz="0" w:space="0" w:color="auto"/>
            <w:right w:val="none" w:sz="0" w:space="0" w:color="auto"/>
          </w:divBdr>
          <w:divsChild>
            <w:div w:id="75440889">
              <w:marLeft w:val="0"/>
              <w:marRight w:val="0"/>
              <w:marTop w:val="0"/>
              <w:marBottom w:val="0"/>
              <w:divBdr>
                <w:top w:val="none" w:sz="0" w:space="0" w:color="auto"/>
                <w:left w:val="none" w:sz="0" w:space="0" w:color="auto"/>
                <w:bottom w:val="none" w:sz="0" w:space="0" w:color="auto"/>
                <w:right w:val="none" w:sz="0" w:space="0" w:color="auto"/>
              </w:divBdr>
              <w:divsChild>
                <w:div w:id="913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340209">
          <w:marLeft w:val="0"/>
          <w:marRight w:val="0"/>
          <w:marTop w:val="300"/>
          <w:marBottom w:val="0"/>
          <w:divBdr>
            <w:top w:val="none" w:sz="0" w:space="0" w:color="auto"/>
            <w:left w:val="none" w:sz="0" w:space="0" w:color="auto"/>
            <w:bottom w:val="none" w:sz="0" w:space="0" w:color="auto"/>
            <w:right w:val="none" w:sz="0" w:space="0" w:color="auto"/>
          </w:divBdr>
          <w:divsChild>
            <w:div w:id="1925845044">
              <w:marLeft w:val="0"/>
              <w:marRight w:val="0"/>
              <w:marTop w:val="0"/>
              <w:marBottom w:val="0"/>
              <w:divBdr>
                <w:top w:val="none" w:sz="0" w:space="0" w:color="auto"/>
                <w:left w:val="none" w:sz="0" w:space="0" w:color="auto"/>
                <w:bottom w:val="none" w:sz="0" w:space="0" w:color="auto"/>
                <w:right w:val="none" w:sz="0" w:space="0" w:color="auto"/>
              </w:divBdr>
              <w:divsChild>
                <w:div w:id="15491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013184">
      <w:bodyDiv w:val="1"/>
      <w:marLeft w:val="0"/>
      <w:marRight w:val="0"/>
      <w:marTop w:val="0"/>
      <w:marBottom w:val="0"/>
      <w:divBdr>
        <w:top w:val="none" w:sz="0" w:space="0" w:color="auto"/>
        <w:left w:val="none" w:sz="0" w:space="0" w:color="auto"/>
        <w:bottom w:val="none" w:sz="0" w:space="0" w:color="auto"/>
        <w:right w:val="none" w:sz="0" w:space="0" w:color="auto"/>
      </w:divBdr>
      <w:divsChild>
        <w:div w:id="2034763794">
          <w:marLeft w:val="0"/>
          <w:marRight w:val="0"/>
          <w:marTop w:val="0"/>
          <w:marBottom w:val="0"/>
          <w:divBdr>
            <w:top w:val="none" w:sz="0" w:space="0" w:color="auto"/>
            <w:left w:val="none" w:sz="0" w:space="0" w:color="auto"/>
            <w:bottom w:val="none" w:sz="0" w:space="0" w:color="auto"/>
            <w:right w:val="none" w:sz="0" w:space="0" w:color="auto"/>
          </w:divBdr>
        </w:div>
        <w:div w:id="374085700">
          <w:marLeft w:val="0"/>
          <w:marRight w:val="0"/>
          <w:marTop w:val="0"/>
          <w:marBottom w:val="0"/>
          <w:divBdr>
            <w:top w:val="none" w:sz="0" w:space="0" w:color="auto"/>
            <w:left w:val="none" w:sz="0" w:space="0" w:color="auto"/>
            <w:bottom w:val="none" w:sz="0" w:space="0" w:color="auto"/>
            <w:right w:val="none" w:sz="0" w:space="0" w:color="auto"/>
          </w:divBdr>
          <w:divsChild>
            <w:div w:id="460851021">
              <w:marLeft w:val="0"/>
              <w:marRight w:val="0"/>
              <w:marTop w:val="0"/>
              <w:marBottom w:val="0"/>
              <w:divBdr>
                <w:top w:val="none" w:sz="0" w:space="0" w:color="auto"/>
                <w:left w:val="none" w:sz="0" w:space="0" w:color="auto"/>
                <w:bottom w:val="none" w:sz="0" w:space="0" w:color="auto"/>
                <w:right w:val="none" w:sz="0" w:space="0" w:color="auto"/>
              </w:divBdr>
            </w:div>
          </w:divsChild>
        </w:div>
        <w:div w:id="79721676">
          <w:marLeft w:val="0"/>
          <w:marRight w:val="0"/>
          <w:marTop w:val="0"/>
          <w:marBottom w:val="0"/>
          <w:divBdr>
            <w:top w:val="none" w:sz="0" w:space="0" w:color="auto"/>
            <w:left w:val="none" w:sz="0" w:space="0" w:color="auto"/>
            <w:bottom w:val="none" w:sz="0" w:space="0" w:color="auto"/>
            <w:right w:val="none" w:sz="0" w:space="0" w:color="auto"/>
          </w:divBdr>
        </w:div>
        <w:div w:id="1291009897">
          <w:marLeft w:val="0"/>
          <w:marRight w:val="0"/>
          <w:marTop w:val="0"/>
          <w:marBottom w:val="0"/>
          <w:divBdr>
            <w:top w:val="none" w:sz="0" w:space="0" w:color="auto"/>
            <w:left w:val="none" w:sz="0" w:space="0" w:color="auto"/>
            <w:bottom w:val="none" w:sz="0" w:space="0" w:color="auto"/>
            <w:right w:val="none" w:sz="0" w:space="0" w:color="auto"/>
          </w:divBdr>
          <w:divsChild>
            <w:div w:id="1390231081">
              <w:marLeft w:val="0"/>
              <w:marRight w:val="0"/>
              <w:marTop w:val="0"/>
              <w:marBottom w:val="0"/>
              <w:divBdr>
                <w:top w:val="none" w:sz="0" w:space="0" w:color="auto"/>
                <w:left w:val="none" w:sz="0" w:space="0" w:color="auto"/>
                <w:bottom w:val="none" w:sz="0" w:space="0" w:color="auto"/>
                <w:right w:val="none" w:sz="0" w:space="0" w:color="auto"/>
              </w:divBdr>
            </w:div>
          </w:divsChild>
        </w:div>
        <w:div w:id="1249730158">
          <w:marLeft w:val="0"/>
          <w:marRight w:val="0"/>
          <w:marTop w:val="0"/>
          <w:marBottom w:val="0"/>
          <w:divBdr>
            <w:top w:val="none" w:sz="0" w:space="0" w:color="auto"/>
            <w:left w:val="none" w:sz="0" w:space="0" w:color="auto"/>
            <w:bottom w:val="none" w:sz="0" w:space="0" w:color="auto"/>
            <w:right w:val="none" w:sz="0" w:space="0" w:color="auto"/>
          </w:divBdr>
        </w:div>
        <w:div w:id="673801453">
          <w:marLeft w:val="0"/>
          <w:marRight w:val="0"/>
          <w:marTop w:val="0"/>
          <w:marBottom w:val="0"/>
          <w:divBdr>
            <w:top w:val="none" w:sz="0" w:space="0" w:color="auto"/>
            <w:left w:val="none" w:sz="0" w:space="0" w:color="auto"/>
            <w:bottom w:val="none" w:sz="0" w:space="0" w:color="auto"/>
            <w:right w:val="none" w:sz="0" w:space="0" w:color="auto"/>
          </w:divBdr>
          <w:divsChild>
            <w:div w:id="1283030806">
              <w:marLeft w:val="0"/>
              <w:marRight w:val="0"/>
              <w:marTop w:val="0"/>
              <w:marBottom w:val="0"/>
              <w:divBdr>
                <w:top w:val="none" w:sz="0" w:space="0" w:color="auto"/>
                <w:left w:val="none" w:sz="0" w:space="0" w:color="auto"/>
                <w:bottom w:val="none" w:sz="0" w:space="0" w:color="auto"/>
                <w:right w:val="none" w:sz="0" w:space="0" w:color="auto"/>
              </w:divBdr>
            </w:div>
          </w:divsChild>
        </w:div>
        <w:div w:id="1938293797">
          <w:marLeft w:val="0"/>
          <w:marRight w:val="0"/>
          <w:marTop w:val="0"/>
          <w:marBottom w:val="0"/>
          <w:divBdr>
            <w:top w:val="none" w:sz="0" w:space="0" w:color="auto"/>
            <w:left w:val="none" w:sz="0" w:space="0" w:color="auto"/>
            <w:bottom w:val="none" w:sz="0" w:space="0" w:color="auto"/>
            <w:right w:val="none" w:sz="0" w:space="0" w:color="auto"/>
          </w:divBdr>
        </w:div>
        <w:div w:id="840315872">
          <w:marLeft w:val="0"/>
          <w:marRight w:val="0"/>
          <w:marTop w:val="0"/>
          <w:marBottom w:val="0"/>
          <w:divBdr>
            <w:top w:val="none" w:sz="0" w:space="0" w:color="auto"/>
            <w:left w:val="none" w:sz="0" w:space="0" w:color="auto"/>
            <w:bottom w:val="none" w:sz="0" w:space="0" w:color="auto"/>
            <w:right w:val="none" w:sz="0" w:space="0" w:color="auto"/>
          </w:divBdr>
          <w:divsChild>
            <w:div w:id="77673453">
              <w:marLeft w:val="0"/>
              <w:marRight w:val="0"/>
              <w:marTop w:val="0"/>
              <w:marBottom w:val="0"/>
              <w:divBdr>
                <w:top w:val="none" w:sz="0" w:space="0" w:color="auto"/>
                <w:left w:val="none" w:sz="0" w:space="0" w:color="auto"/>
                <w:bottom w:val="none" w:sz="0" w:space="0" w:color="auto"/>
                <w:right w:val="none" w:sz="0" w:space="0" w:color="auto"/>
              </w:divBdr>
            </w:div>
          </w:divsChild>
        </w:div>
        <w:div w:id="640185942">
          <w:marLeft w:val="0"/>
          <w:marRight w:val="0"/>
          <w:marTop w:val="0"/>
          <w:marBottom w:val="0"/>
          <w:divBdr>
            <w:top w:val="none" w:sz="0" w:space="0" w:color="auto"/>
            <w:left w:val="none" w:sz="0" w:space="0" w:color="auto"/>
            <w:bottom w:val="none" w:sz="0" w:space="0" w:color="auto"/>
            <w:right w:val="none" w:sz="0" w:space="0" w:color="auto"/>
          </w:divBdr>
        </w:div>
        <w:div w:id="1696806940">
          <w:marLeft w:val="0"/>
          <w:marRight w:val="0"/>
          <w:marTop w:val="0"/>
          <w:marBottom w:val="0"/>
          <w:divBdr>
            <w:top w:val="none" w:sz="0" w:space="0" w:color="auto"/>
            <w:left w:val="none" w:sz="0" w:space="0" w:color="auto"/>
            <w:bottom w:val="none" w:sz="0" w:space="0" w:color="auto"/>
            <w:right w:val="none" w:sz="0" w:space="0" w:color="auto"/>
          </w:divBdr>
          <w:divsChild>
            <w:div w:id="1648238990">
              <w:marLeft w:val="0"/>
              <w:marRight w:val="0"/>
              <w:marTop w:val="0"/>
              <w:marBottom w:val="0"/>
              <w:divBdr>
                <w:top w:val="none" w:sz="0" w:space="0" w:color="auto"/>
                <w:left w:val="none" w:sz="0" w:space="0" w:color="auto"/>
                <w:bottom w:val="none" w:sz="0" w:space="0" w:color="auto"/>
                <w:right w:val="none" w:sz="0" w:space="0" w:color="auto"/>
              </w:divBdr>
            </w:div>
          </w:divsChild>
        </w:div>
        <w:div w:id="783038344">
          <w:marLeft w:val="0"/>
          <w:marRight w:val="0"/>
          <w:marTop w:val="0"/>
          <w:marBottom w:val="0"/>
          <w:divBdr>
            <w:top w:val="none" w:sz="0" w:space="0" w:color="auto"/>
            <w:left w:val="none" w:sz="0" w:space="0" w:color="auto"/>
            <w:bottom w:val="none" w:sz="0" w:space="0" w:color="auto"/>
            <w:right w:val="none" w:sz="0" w:space="0" w:color="auto"/>
          </w:divBdr>
        </w:div>
        <w:div w:id="451215919">
          <w:marLeft w:val="0"/>
          <w:marRight w:val="0"/>
          <w:marTop w:val="0"/>
          <w:marBottom w:val="0"/>
          <w:divBdr>
            <w:top w:val="none" w:sz="0" w:space="0" w:color="auto"/>
            <w:left w:val="none" w:sz="0" w:space="0" w:color="auto"/>
            <w:bottom w:val="none" w:sz="0" w:space="0" w:color="auto"/>
            <w:right w:val="none" w:sz="0" w:space="0" w:color="auto"/>
          </w:divBdr>
          <w:divsChild>
            <w:div w:id="1756782289">
              <w:marLeft w:val="0"/>
              <w:marRight w:val="0"/>
              <w:marTop w:val="0"/>
              <w:marBottom w:val="0"/>
              <w:divBdr>
                <w:top w:val="none" w:sz="0" w:space="0" w:color="auto"/>
                <w:left w:val="none" w:sz="0" w:space="0" w:color="auto"/>
                <w:bottom w:val="none" w:sz="0" w:space="0" w:color="auto"/>
                <w:right w:val="none" w:sz="0" w:space="0" w:color="auto"/>
              </w:divBdr>
            </w:div>
          </w:divsChild>
        </w:div>
        <w:div w:id="1309164138">
          <w:marLeft w:val="0"/>
          <w:marRight w:val="0"/>
          <w:marTop w:val="0"/>
          <w:marBottom w:val="0"/>
          <w:divBdr>
            <w:top w:val="none" w:sz="0" w:space="0" w:color="auto"/>
            <w:left w:val="none" w:sz="0" w:space="0" w:color="auto"/>
            <w:bottom w:val="none" w:sz="0" w:space="0" w:color="auto"/>
            <w:right w:val="none" w:sz="0" w:space="0" w:color="auto"/>
          </w:divBdr>
        </w:div>
        <w:div w:id="478232408">
          <w:marLeft w:val="0"/>
          <w:marRight w:val="0"/>
          <w:marTop w:val="0"/>
          <w:marBottom w:val="0"/>
          <w:divBdr>
            <w:top w:val="none" w:sz="0" w:space="0" w:color="auto"/>
            <w:left w:val="none" w:sz="0" w:space="0" w:color="auto"/>
            <w:bottom w:val="none" w:sz="0" w:space="0" w:color="auto"/>
            <w:right w:val="none" w:sz="0" w:space="0" w:color="auto"/>
          </w:divBdr>
          <w:divsChild>
            <w:div w:id="1959408658">
              <w:marLeft w:val="0"/>
              <w:marRight w:val="0"/>
              <w:marTop w:val="0"/>
              <w:marBottom w:val="0"/>
              <w:divBdr>
                <w:top w:val="none" w:sz="0" w:space="0" w:color="auto"/>
                <w:left w:val="none" w:sz="0" w:space="0" w:color="auto"/>
                <w:bottom w:val="none" w:sz="0" w:space="0" w:color="auto"/>
                <w:right w:val="none" w:sz="0" w:space="0" w:color="auto"/>
              </w:divBdr>
            </w:div>
          </w:divsChild>
        </w:div>
        <w:div w:id="1052535544">
          <w:marLeft w:val="0"/>
          <w:marRight w:val="0"/>
          <w:marTop w:val="300"/>
          <w:marBottom w:val="0"/>
          <w:divBdr>
            <w:top w:val="none" w:sz="0" w:space="0" w:color="auto"/>
            <w:left w:val="none" w:sz="0" w:space="0" w:color="auto"/>
            <w:bottom w:val="none" w:sz="0" w:space="0" w:color="auto"/>
            <w:right w:val="none" w:sz="0" w:space="0" w:color="auto"/>
          </w:divBdr>
          <w:divsChild>
            <w:div w:id="125783541">
              <w:marLeft w:val="0"/>
              <w:marRight w:val="0"/>
              <w:marTop w:val="0"/>
              <w:marBottom w:val="0"/>
              <w:divBdr>
                <w:top w:val="none" w:sz="0" w:space="0" w:color="auto"/>
                <w:left w:val="none" w:sz="0" w:space="0" w:color="auto"/>
                <w:bottom w:val="none" w:sz="0" w:space="0" w:color="auto"/>
                <w:right w:val="none" w:sz="0" w:space="0" w:color="auto"/>
              </w:divBdr>
              <w:divsChild>
                <w:div w:id="73447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31169">
          <w:marLeft w:val="0"/>
          <w:marRight w:val="0"/>
          <w:marTop w:val="300"/>
          <w:marBottom w:val="0"/>
          <w:divBdr>
            <w:top w:val="none" w:sz="0" w:space="0" w:color="auto"/>
            <w:left w:val="none" w:sz="0" w:space="0" w:color="auto"/>
            <w:bottom w:val="none" w:sz="0" w:space="0" w:color="auto"/>
            <w:right w:val="none" w:sz="0" w:space="0" w:color="auto"/>
          </w:divBdr>
          <w:divsChild>
            <w:div w:id="1930236160">
              <w:marLeft w:val="0"/>
              <w:marRight w:val="0"/>
              <w:marTop w:val="0"/>
              <w:marBottom w:val="0"/>
              <w:divBdr>
                <w:top w:val="none" w:sz="0" w:space="0" w:color="auto"/>
                <w:left w:val="none" w:sz="0" w:space="0" w:color="auto"/>
                <w:bottom w:val="none" w:sz="0" w:space="0" w:color="auto"/>
                <w:right w:val="none" w:sz="0" w:space="0" w:color="auto"/>
              </w:divBdr>
              <w:divsChild>
                <w:div w:id="139912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015631">
          <w:marLeft w:val="0"/>
          <w:marRight w:val="0"/>
          <w:marTop w:val="300"/>
          <w:marBottom w:val="0"/>
          <w:divBdr>
            <w:top w:val="none" w:sz="0" w:space="0" w:color="auto"/>
            <w:left w:val="none" w:sz="0" w:space="0" w:color="auto"/>
            <w:bottom w:val="none" w:sz="0" w:space="0" w:color="auto"/>
            <w:right w:val="none" w:sz="0" w:space="0" w:color="auto"/>
          </w:divBdr>
          <w:divsChild>
            <w:div w:id="1111317515">
              <w:marLeft w:val="0"/>
              <w:marRight w:val="0"/>
              <w:marTop w:val="0"/>
              <w:marBottom w:val="0"/>
              <w:divBdr>
                <w:top w:val="none" w:sz="0" w:space="0" w:color="auto"/>
                <w:left w:val="none" w:sz="0" w:space="0" w:color="auto"/>
                <w:bottom w:val="none" w:sz="0" w:space="0" w:color="auto"/>
                <w:right w:val="none" w:sz="0" w:space="0" w:color="auto"/>
              </w:divBdr>
              <w:divsChild>
                <w:div w:id="81313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76750">
          <w:marLeft w:val="0"/>
          <w:marRight w:val="0"/>
          <w:marTop w:val="300"/>
          <w:marBottom w:val="0"/>
          <w:divBdr>
            <w:top w:val="none" w:sz="0" w:space="0" w:color="auto"/>
            <w:left w:val="none" w:sz="0" w:space="0" w:color="auto"/>
            <w:bottom w:val="none" w:sz="0" w:space="0" w:color="auto"/>
            <w:right w:val="none" w:sz="0" w:space="0" w:color="auto"/>
          </w:divBdr>
          <w:divsChild>
            <w:div w:id="1265923173">
              <w:marLeft w:val="0"/>
              <w:marRight w:val="0"/>
              <w:marTop w:val="0"/>
              <w:marBottom w:val="0"/>
              <w:divBdr>
                <w:top w:val="none" w:sz="0" w:space="0" w:color="auto"/>
                <w:left w:val="none" w:sz="0" w:space="0" w:color="auto"/>
                <w:bottom w:val="none" w:sz="0" w:space="0" w:color="auto"/>
                <w:right w:val="none" w:sz="0" w:space="0" w:color="auto"/>
              </w:divBdr>
              <w:divsChild>
                <w:div w:id="205993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79321">
      <w:bodyDiv w:val="1"/>
      <w:marLeft w:val="0"/>
      <w:marRight w:val="0"/>
      <w:marTop w:val="0"/>
      <w:marBottom w:val="0"/>
      <w:divBdr>
        <w:top w:val="none" w:sz="0" w:space="0" w:color="auto"/>
        <w:left w:val="none" w:sz="0" w:space="0" w:color="auto"/>
        <w:bottom w:val="none" w:sz="0" w:space="0" w:color="auto"/>
        <w:right w:val="none" w:sz="0" w:space="0" w:color="auto"/>
      </w:divBdr>
      <w:divsChild>
        <w:div w:id="1320423580">
          <w:marLeft w:val="0"/>
          <w:marRight w:val="0"/>
          <w:marTop w:val="0"/>
          <w:marBottom w:val="0"/>
          <w:divBdr>
            <w:top w:val="none" w:sz="0" w:space="0" w:color="auto"/>
            <w:left w:val="none" w:sz="0" w:space="0" w:color="auto"/>
            <w:bottom w:val="none" w:sz="0" w:space="0" w:color="auto"/>
            <w:right w:val="none" w:sz="0" w:space="0" w:color="auto"/>
          </w:divBdr>
        </w:div>
        <w:div w:id="205680886">
          <w:marLeft w:val="0"/>
          <w:marRight w:val="0"/>
          <w:marTop w:val="0"/>
          <w:marBottom w:val="0"/>
          <w:divBdr>
            <w:top w:val="none" w:sz="0" w:space="0" w:color="auto"/>
            <w:left w:val="none" w:sz="0" w:space="0" w:color="auto"/>
            <w:bottom w:val="none" w:sz="0" w:space="0" w:color="auto"/>
            <w:right w:val="none" w:sz="0" w:space="0" w:color="auto"/>
          </w:divBdr>
          <w:divsChild>
            <w:div w:id="1185678553">
              <w:marLeft w:val="0"/>
              <w:marRight w:val="0"/>
              <w:marTop w:val="0"/>
              <w:marBottom w:val="0"/>
              <w:divBdr>
                <w:top w:val="none" w:sz="0" w:space="0" w:color="auto"/>
                <w:left w:val="none" w:sz="0" w:space="0" w:color="auto"/>
                <w:bottom w:val="none" w:sz="0" w:space="0" w:color="auto"/>
                <w:right w:val="none" w:sz="0" w:space="0" w:color="auto"/>
              </w:divBdr>
            </w:div>
          </w:divsChild>
        </w:div>
        <w:div w:id="931551618">
          <w:marLeft w:val="0"/>
          <w:marRight w:val="0"/>
          <w:marTop w:val="0"/>
          <w:marBottom w:val="0"/>
          <w:divBdr>
            <w:top w:val="none" w:sz="0" w:space="0" w:color="auto"/>
            <w:left w:val="none" w:sz="0" w:space="0" w:color="auto"/>
            <w:bottom w:val="none" w:sz="0" w:space="0" w:color="auto"/>
            <w:right w:val="none" w:sz="0" w:space="0" w:color="auto"/>
          </w:divBdr>
        </w:div>
        <w:div w:id="88089856">
          <w:marLeft w:val="0"/>
          <w:marRight w:val="0"/>
          <w:marTop w:val="0"/>
          <w:marBottom w:val="0"/>
          <w:divBdr>
            <w:top w:val="none" w:sz="0" w:space="0" w:color="auto"/>
            <w:left w:val="none" w:sz="0" w:space="0" w:color="auto"/>
            <w:bottom w:val="none" w:sz="0" w:space="0" w:color="auto"/>
            <w:right w:val="none" w:sz="0" w:space="0" w:color="auto"/>
          </w:divBdr>
          <w:divsChild>
            <w:div w:id="2095395530">
              <w:marLeft w:val="0"/>
              <w:marRight w:val="0"/>
              <w:marTop w:val="0"/>
              <w:marBottom w:val="0"/>
              <w:divBdr>
                <w:top w:val="none" w:sz="0" w:space="0" w:color="auto"/>
                <w:left w:val="none" w:sz="0" w:space="0" w:color="auto"/>
                <w:bottom w:val="none" w:sz="0" w:space="0" w:color="auto"/>
                <w:right w:val="none" w:sz="0" w:space="0" w:color="auto"/>
              </w:divBdr>
            </w:div>
          </w:divsChild>
        </w:div>
        <w:div w:id="358238308">
          <w:marLeft w:val="0"/>
          <w:marRight w:val="0"/>
          <w:marTop w:val="0"/>
          <w:marBottom w:val="0"/>
          <w:divBdr>
            <w:top w:val="none" w:sz="0" w:space="0" w:color="auto"/>
            <w:left w:val="none" w:sz="0" w:space="0" w:color="auto"/>
            <w:bottom w:val="none" w:sz="0" w:space="0" w:color="auto"/>
            <w:right w:val="none" w:sz="0" w:space="0" w:color="auto"/>
          </w:divBdr>
        </w:div>
        <w:div w:id="438767809">
          <w:marLeft w:val="0"/>
          <w:marRight w:val="0"/>
          <w:marTop w:val="0"/>
          <w:marBottom w:val="0"/>
          <w:divBdr>
            <w:top w:val="none" w:sz="0" w:space="0" w:color="auto"/>
            <w:left w:val="none" w:sz="0" w:space="0" w:color="auto"/>
            <w:bottom w:val="none" w:sz="0" w:space="0" w:color="auto"/>
            <w:right w:val="none" w:sz="0" w:space="0" w:color="auto"/>
          </w:divBdr>
          <w:divsChild>
            <w:div w:id="943725430">
              <w:marLeft w:val="0"/>
              <w:marRight w:val="0"/>
              <w:marTop w:val="0"/>
              <w:marBottom w:val="0"/>
              <w:divBdr>
                <w:top w:val="none" w:sz="0" w:space="0" w:color="auto"/>
                <w:left w:val="none" w:sz="0" w:space="0" w:color="auto"/>
                <w:bottom w:val="none" w:sz="0" w:space="0" w:color="auto"/>
                <w:right w:val="none" w:sz="0" w:space="0" w:color="auto"/>
              </w:divBdr>
            </w:div>
          </w:divsChild>
        </w:div>
        <w:div w:id="973027787">
          <w:marLeft w:val="0"/>
          <w:marRight w:val="0"/>
          <w:marTop w:val="0"/>
          <w:marBottom w:val="0"/>
          <w:divBdr>
            <w:top w:val="none" w:sz="0" w:space="0" w:color="auto"/>
            <w:left w:val="none" w:sz="0" w:space="0" w:color="auto"/>
            <w:bottom w:val="none" w:sz="0" w:space="0" w:color="auto"/>
            <w:right w:val="none" w:sz="0" w:space="0" w:color="auto"/>
          </w:divBdr>
        </w:div>
        <w:div w:id="685834945">
          <w:marLeft w:val="0"/>
          <w:marRight w:val="0"/>
          <w:marTop w:val="0"/>
          <w:marBottom w:val="0"/>
          <w:divBdr>
            <w:top w:val="none" w:sz="0" w:space="0" w:color="auto"/>
            <w:left w:val="none" w:sz="0" w:space="0" w:color="auto"/>
            <w:bottom w:val="none" w:sz="0" w:space="0" w:color="auto"/>
            <w:right w:val="none" w:sz="0" w:space="0" w:color="auto"/>
          </w:divBdr>
          <w:divsChild>
            <w:div w:id="1048645527">
              <w:marLeft w:val="0"/>
              <w:marRight w:val="0"/>
              <w:marTop w:val="0"/>
              <w:marBottom w:val="0"/>
              <w:divBdr>
                <w:top w:val="none" w:sz="0" w:space="0" w:color="auto"/>
                <w:left w:val="none" w:sz="0" w:space="0" w:color="auto"/>
                <w:bottom w:val="none" w:sz="0" w:space="0" w:color="auto"/>
                <w:right w:val="none" w:sz="0" w:space="0" w:color="auto"/>
              </w:divBdr>
            </w:div>
          </w:divsChild>
        </w:div>
        <w:div w:id="627054683">
          <w:marLeft w:val="0"/>
          <w:marRight w:val="0"/>
          <w:marTop w:val="0"/>
          <w:marBottom w:val="0"/>
          <w:divBdr>
            <w:top w:val="none" w:sz="0" w:space="0" w:color="auto"/>
            <w:left w:val="none" w:sz="0" w:space="0" w:color="auto"/>
            <w:bottom w:val="none" w:sz="0" w:space="0" w:color="auto"/>
            <w:right w:val="none" w:sz="0" w:space="0" w:color="auto"/>
          </w:divBdr>
        </w:div>
        <w:div w:id="514661311">
          <w:marLeft w:val="0"/>
          <w:marRight w:val="0"/>
          <w:marTop w:val="0"/>
          <w:marBottom w:val="0"/>
          <w:divBdr>
            <w:top w:val="none" w:sz="0" w:space="0" w:color="auto"/>
            <w:left w:val="none" w:sz="0" w:space="0" w:color="auto"/>
            <w:bottom w:val="none" w:sz="0" w:space="0" w:color="auto"/>
            <w:right w:val="none" w:sz="0" w:space="0" w:color="auto"/>
          </w:divBdr>
          <w:divsChild>
            <w:div w:id="1646621468">
              <w:marLeft w:val="0"/>
              <w:marRight w:val="0"/>
              <w:marTop w:val="0"/>
              <w:marBottom w:val="0"/>
              <w:divBdr>
                <w:top w:val="none" w:sz="0" w:space="0" w:color="auto"/>
                <w:left w:val="none" w:sz="0" w:space="0" w:color="auto"/>
                <w:bottom w:val="none" w:sz="0" w:space="0" w:color="auto"/>
                <w:right w:val="none" w:sz="0" w:space="0" w:color="auto"/>
              </w:divBdr>
            </w:div>
          </w:divsChild>
        </w:div>
        <w:div w:id="101465111">
          <w:marLeft w:val="0"/>
          <w:marRight w:val="0"/>
          <w:marTop w:val="0"/>
          <w:marBottom w:val="0"/>
          <w:divBdr>
            <w:top w:val="none" w:sz="0" w:space="0" w:color="auto"/>
            <w:left w:val="none" w:sz="0" w:space="0" w:color="auto"/>
            <w:bottom w:val="none" w:sz="0" w:space="0" w:color="auto"/>
            <w:right w:val="none" w:sz="0" w:space="0" w:color="auto"/>
          </w:divBdr>
        </w:div>
        <w:div w:id="981277445">
          <w:marLeft w:val="0"/>
          <w:marRight w:val="0"/>
          <w:marTop w:val="0"/>
          <w:marBottom w:val="0"/>
          <w:divBdr>
            <w:top w:val="none" w:sz="0" w:space="0" w:color="auto"/>
            <w:left w:val="none" w:sz="0" w:space="0" w:color="auto"/>
            <w:bottom w:val="none" w:sz="0" w:space="0" w:color="auto"/>
            <w:right w:val="none" w:sz="0" w:space="0" w:color="auto"/>
          </w:divBdr>
          <w:divsChild>
            <w:div w:id="1443066102">
              <w:marLeft w:val="0"/>
              <w:marRight w:val="0"/>
              <w:marTop w:val="0"/>
              <w:marBottom w:val="0"/>
              <w:divBdr>
                <w:top w:val="none" w:sz="0" w:space="0" w:color="auto"/>
                <w:left w:val="none" w:sz="0" w:space="0" w:color="auto"/>
                <w:bottom w:val="none" w:sz="0" w:space="0" w:color="auto"/>
                <w:right w:val="none" w:sz="0" w:space="0" w:color="auto"/>
              </w:divBdr>
            </w:div>
          </w:divsChild>
        </w:div>
        <w:div w:id="225459392">
          <w:marLeft w:val="0"/>
          <w:marRight w:val="0"/>
          <w:marTop w:val="0"/>
          <w:marBottom w:val="0"/>
          <w:divBdr>
            <w:top w:val="none" w:sz="0" w:space="0" w:color="auto"/>
            <w:left w:val="none" w:sz="0" w:space="0" w:color="auto"/>
            <w:bottom w:val="none" w:sz="0" w:space="0" w:color="auto"/>
            <w:right w:val="none" w:sz="0" w:space="0" w:color="auto"/>
          </w:divBdr>
        </w:div>
        <w:div w:id="1466965348">
          <w:marLeft w:val="0"/>
          <w:marRight w:val="0"/>
          <w:marTop w:val="0"/>
          <w:marBottom w:val="0"/>
          <w:divBdr>
            <w:top w:val="none" w:sz="0" w:space="0" w:color="auto"/>
            <w:left w:val="none" w:sz="0" w:space="0" w:color="auto"/>
            <w:bottom w:val="none" w:sz="0" w:space="0" w:color="auto"/>
            <w:right w:val="none" w:sz="0" w:space="0" w:color="auto"/>
          </w:divBdr>
          <w:divsChild>
            <w:div w:id="810487491">
              <w:marLeft w:val="0"/>
              <w:marRight w:val="0"/>
              <w:marTop w:val="0"/>
              <w:marBottom w:val="0"/>
              <w:divBdr>
                <w:top w:val="none" w:sz="0" w:space="0" w:color="auto"/>
                <w:left w:val="none" w:sz="0" w:space="0" w:color="auto"/>
                <w:bottom w:val="none" w:sz="0" w:space="0" w:color="auto"/>
                <w:right w:val="none" w:sz="0" w:space="0" w:color="auto"/>
              </w:divBdr>
            </w:div>
          </w:divsChild>
        </w:div>
        <w:div w:id="1174300768">
          <w:marLeft w:val="0"/>
          <w:marRight w:val="0"/>
          <w:marTop w:val="300"/>
          <w:marBottom w:val="0"/>
          <w:divBdr>
            <w:top w:val="none" w:sz="0" w:space="0" w:color="auto"/>
            <w:left w:val="none" w:sz="0" w:space="0" w:color="auto"/>
            <w:bottom w:val="none" w:sz="0" w:space="0" w:color="auto"/>
            <w:right w:val="none" w:sz="0" w:space="0" w:color="auto"/>
          </w:divBdr>
          <w:divsChild>
            <w:div w:id="711730050">
              <w:marLeft w:val="0"/>
              <w:marRight w:val="0"/>
              <w:marTop w:val="0"/>
              <w:marBottom w:val="0"/>
              <w:divBdr>
                <w:top w:val="none" w:sz="0" w:space="0" w:color="auto"/>
                <w:left w:val="none" w:sz="0" w:space="0" w:color="auto"/>
                <w:bottom w:val="none" w:sz="0" w:space="0" w:color="auto"/>
                <w:right w:val="none" w:sz="0" w:space="0" w:color="auto"/>
              </w:divBdr>
              <w:divsChild>
                <w:div w:id="19616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32889">
          <w:marLeft w:val="0"/>
          <w:marRight w:val="0"/>
          <w:marTop w:val="300"/>
          <w:marBottom w:val="0"/>
          <w:divBdr>
            <w:top w:val="none" w:sz="0" w:space="0" w:color="auto"/>
            <w:left w:val="none" w:sz="0" w:space="0" w:color="auto"/>
            <w:bottom w:val="none" w:sz="0" w:space="0" w:color="auto"/>
            <w:right w:val="none" w:sz="0" w:space="0" w:color="auto"/>
          </w:divBdr>
          <w:divsChild>
            <w:div w:id="661083351">
              <w:marLeft w:val="0"/>
              <w:marRight w:val="0"/>
              <w:marTop w:val="0"/>
              <w:marBottom w:val="0"/>
              <w:divBdr>
                <w:top w:val="none" w:sz="0" w:space="0" w:color="auto"/>
                <w:left w:val="none" w:sz="0" w:space="0" w:color="auto"/>
                <w:bottom w:val="none" w:sz="0" w:space="0" w:color="auto"/>
                <w:right w:val="none" w:sz="0" w:space="0" w:color="auto"/>
              </w:divBdr>
              <w:divsChild>
                <w:div w:id="148669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32065">
          <w:marLeft w:val="0"/>
          <w:marRight w:val="0"/>
          <w:marTop w:val="300"/>
          <w:marBottom w:val="0"/>
          <w:divBdr>
            <w:top w:val="none" w:sz="0" w:space="0" w:color="auto"/>
            <w:left w:val="none" w:sz="0" w:space="0" w:color="auto"/>
            <w:bottom w:val="none" w:sz="0" w:space="0" w:color="auto"/>
            <w:right w:val="none" w:sz="0" w:space="0" w:color="auto"/>
          </w:divBdr>
          <w:divsChild>
            <w:div w:id="1819569913">
              <w:marLeft w:val="0"/>
              <w:marRight w:val="0"/>
              <w:marTop w:val="0"/>
              <w:marBottom w:val="0"/>
              <w:divBdr>
                <w:top w:val="none" w:sz="0" w:space="0" w:color="auto"/>
                <w:left w:val="none" w:sz="0" w:space="0" w:color="auto"/>
                <w:bottom w:val="none" w:sz="0" w:space="0" w:color="auto"/>
                <w:right w:val="none" w:sz="0" w:space="0" w:color="auto"/>
              </w:divBdr>
              <w:divsChild>
                <w:div w:id="179178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810900">
          <w:marLeft w:val="0"/>
          <w:marRight w:val="0"/>
          <w:marTop w:val="300"/>
          <w:marBottom w:val="0"/>
          <w:divBdr>
            <w:top w:val="none" w:sz="0" w:space="0" w:color="auto"/>
            <w:left w:val="none" w:sz="0" w:space="0" w:color="auto"/>
            <w:bottom w:val="none" w:sz="0" w:space="0" w:color="auto"/>
            <w:right w:val="none" w:sz="0" w:space="0" w:color="auto"/>
          </w:divBdr>
          <w:divsChild>
            <w:div w:id="1380127893">
              <w:marLeft w:val="0"/>
              <w:marRight w:val="0"/>
              <w:marTop w:val="0"/>
              <w:marBottom w:val="0"/>
              <w:divBdr>
                <w:top w:val="none" w:sz="0" w:space="0" w:color="auto"/>
                <w:left w:val="none" w:sz="0" w:space="0" w:color="auto"/>
                <w:bottom w:val="none" w:sz="0" w:space="0" w:color="auto"/>
                <w:right w:val="none" w:sz="0" w:space="0" w:color="auto"/>
              </w:divBdr>
              <w:divsChild>
                <w:div w:id="14017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7198F-B4D7-4A26-B867-D41373FED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61065</TotalTime>
  <Pages>21</Pages>
  <Words>11396</Words>
  <Characters>64959</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76203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207</cp:revision>
  <cp:lastPrinted>2009-02-06T08:36:00Z</cp:lastPrinted>
  <dcterms:created xsi:type="dcterms:W3CDTF">2015-03-22T11:10:00Z</dcterms:created>
  <dcterms:modified xsi:type="dcterms:W3CDTF">2016-01-15T14:18:00Z</dcterms:modified>
</cp:coreProperties>
</file>