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A3589DC" w14:textId="77777777" w:rsidR="00355A23" w:rsidRDefault="00355A23" w:rsidP="00355A23">
      <w:pPr>
        <w:jc w:val="center"/>
        <w:rPr>
          <w:sz w:val="28"/>
          <w:szCs w:val="28"/>
        </w:rPr>
      </w:pPr>
      <w:bookmarkStart w:id="0" w:name="й"/>
      <w:bookmarkEnd w:id="0"/>
      <w:r>
        <w:rPr>
          <w:sz w:val="28"/>
          <w:szCs w:val="28"/>
        </w:rPr>
        <w:t>Одесский национальный университет имени И.И. Мечникова</w:t>
      </w:r>
    </w:p>
    <w:p w14:paraId="52F6B3D5" w14:textId="77777777" w:rsidR="00355A23" w:rsidRDefault="00355A23" w:rsidP="00355A23">
      <w:pPr>
        <w:rPr>
          <w:sz w:val="28"/>
          <w:szCs w:val="28"/>
        </w:rPr>
      </w:pPr>
    </w:p>
    <w:p w14:paraId="5D5DD655" w14:textId="77777777" w:rsidR="00355A23" w:rsidRPr="00355A23" w:rsidRDefault="00355A23" w:rsidP="00355A23">
      <w:pPr>
        <w:jc w:val="right"/>
        <w:rPr>
          <w:sz w:val="28"/>
          <w:szCs w:val="28"/>
        </w:rPr>
      </w:pPr>
    </w:p>
    <w:p w14:paraId="73F4608E" w14:textId="77777777" w:rsidR="00355A23" w:rsidRPr="00355A23" w:rsidRDefault="00355A23" w:rsidP="00355A23">
      <w:pPr>
        <w:jc w:val="right"/>
        <w:rPr>
          <w:sz w:val="28"/>
          <w:szCs w:val="28"/>
        </w:rPr>
      </w:pPr>
    </w:p>
    <w:p w14:paraId="01291416" w14:textId="77777777" w:rsidR="00355A23" w:rsidRPr="00355A23" w:rsidRDefault="00355A23" w:rsidP="00355A23">
      <w:pPr>
        <w:jc w:val="right"/>
        <w:rPr>
          <w:sz w:val="28"/>
          <w:szCs w:val="28"/>
        </w:rPr>
      </w:pPr>
    </w:p>
    <w:p w14:paraId="1FF44412" w14:textId="77777777" w:rsidR="00355A23" w:rsidRDefault="00355A23" w:rsidP="00355A23">
      <w:pPr>
        <w:jc w:val="right"/>
        <w:rPr>
          <w:sz w:val="28"/>
          <w:szCs w:val="28"/>
        </w:rPr>
      </w:pPr>
      <w:r>
        <w:rPr>
          <w:sz w:val="28"/>
          <w:szCs w:val="28"/>
        </w:rPr>
        <w:t>На правах рукописи</w:t>
      </w:r>
    </w:p>
    <w:p w14:paraId="78E4233B" w14:textId="77777777" w:rsidR="00355A23" w:rsidRPr="00355A23" w:rsidRDefault="00355A23" w:rsidP="00355A23">
      <w:pPr>
        <w:jc w:val="right"/>
        <w:rPr>
          <w:b/>
          <w:sz w:val="28"/>
          <w:szCs w:val="28"/>
        </w:rPr>
      </w:pPr>
    </w:p>
    <w:p w14:paraId="632878B8" w14:textId="77777777" w:rsidR="00355A23" w:rsidRPr="00355A23" w:rsidRDefault="00355A23" w:rsidP="00355A23">
      <w:pPr>
        <w:jc w:val="right"/>
        <w:rPr>
          <w:b/>
          <w:sz w:val="28"/>
          <w:szCs w:val="28"/>
        </w:rPr>
      </w:pPr>
    </w:p>
    <w:p w14:paraId="22AC0AD4" w14:textId="77777777" w:rsidR="00355A23" w:rsidRDefault="00355A23" w:rsidP="00355A23">
      <w:pPr>
        <w:jc w:val="right"/>
        <w:rPr>
          <w:sz w:val="28"/>
          <w:szCs w:val="28"/>
        </w:rPr>
      </w:pPr>
    </w:p>
    <w:p w14:paraId="3D2834A4" w14:textId="77777777" w:rsidR="00355A23" w:rsidRDefault="00355A23" w:rsidP="00355A23">
      <w:pPr>
        <w:jc w:val="center"/>
        <w:rPr>
          <w:sz w:val="28"/>
          <w:szCs w:val="28"/>
        </w:rPr>
      </w:pPr>
      <w:r>
        <w:rPr>
          <w:sz w:val="28"/>
          <w:szCs w:val="28"/>
        </w:rPr>
        <w:t>Хавлин Татьяна Владимировна</w:t>
      </w:r>
    </w:p>
    <w:p w14:paraId="4A78584F" w14:textId="77777777" w:rsidR="00355A23" w:rsidRDefault="00355A23" w:rsidP="00355A23">
      <w:pPr>
        <w:rPr>
          <w:sz w:val="28"/>
          <w:szCs w:val="28"/>
        </w:rPr>
      </w:pPr>
    </w:p>
    <w:p w14:paraId="05E0BBA6" w14:textId="77777777" w:rsidR="00355A23" w:rsidRDefault="00355A23" w:rsidP="00355A23">
      <w:pPr>
        <w:rPr>
          <w:sz w:val="28"/>
          <w:szCs w:val="28"/>
        </w:rPr>
      </w:pPr>
    </w:p>
    <w:p w14:paraId="198B86D4" w14:textId="77777777" w:rsidR="00355A23" w:rsidRDefault="00355A23" w:rsidP="00355A23">
      <w:pPr>
        <w:rPr>
          <w:sz w:val="28"/>
          <w:szCs w:val="28"/>
        </w:rPr>
      </w:pPr>
    </w:p>
    <w:p w14:paraId="18C03D59" w14:textId="77777777" w:rsidR="00355A23" w:rsidRDefault="00355A23" w:rsidP="00355A23">
      <w:pPr>
        <w:rPr>
          <w:sz w:val="28"/>
          <w:szCs w:val="28"/>
        </w:rPr>
      </w:pPr>
    </w:p>
    <w:p w14:paraId="21FE3A01" w14:textId="77777777" w:rsidR="00355A23" w:rsidRDefault="00355A23" w:rsidP="00355A23">
      <w:pPr>
        <w:rPr>
          <w:sz w:val="28"/>
          <w:szCs w:val="28"/>
        </w:rPr>
      </w:pPr>
    </w:p>
    <w:p w14:paraId="3103F475" w14:textId="77777777" w:rsidR="00355A23" w:rsidRDefault="00355A23" w:rsidP="00355A23">
      <w:pPr>
        <w:jc w:val="right"/>
        <w:rPr>
          <w:sz w:val="28"/>
          <w:szCs w:val="28"/>
        </w:rPr>
      </w:pPr>
      <w:r>
        <w:rPr>
          <w:sz w:val="28"/>
          <w:szCs w:val="28"/>
        </w:rPr>
        <w:t xml:space="preserve">УДК </w:t>
      </w:r>
      <w:r>
        <w:rPr>
          <w:sz w:val="28"/>
          <w:szCs w:val="28"/>
          <w:lang w:val="uk-UA"/>
        </w:rPr>
        <w:t>396:</w:t>
      </w:r>
      <w:r>
        <w:rPr>
          <w:sz w:val="28"/>
          <w:szCs w:val="28"/>
        </w:rPr>
        <w:t>316.32</w:t>
      </w:r>
    </w:p>
    <w:p w14:paraId="7FC5F9E7" w14:textId="77777777" w:rsidR="00355A23" w:rsidRDefault="00355A23" w:rsidP="00355A23">
      <w:pPr>
        <w:rPr>
          <w:sz w:val="28"/>
          <w:szCs w:val="28"/>
        </w:rPr>
      </w:pPr>
    </w:p>
    <w:p w14:paraId="6911051B" w14:textId="77777777" w:rsidR="00355A23" w:rsidRDefault="00355A23" w:rsidP="00355A23">
      <w:pPr>
        <w:rPr>
          <w:sz w:val="28"/>
          <w:szCs w:val="28"/>
        </w:rPr>
      </w:pPr>
    </w:p>
    <w:p w14:paraId="4CFDD61E" w14:textId="77777777" w:rsidR="00355A23" w:rsidRDefault="00355A23" w:rsidP="00355A23">
      <w:pPr>
        <w:rPr>
          <w:sz w:val="28"/>
          <w:szCs w:val="28"/>
        </w:rPr>
      </w:pPr>
    </w:p>
    <w:p w14:paraId="410C19A9" w14:textId="77777777" w:rsidR="00355A23" w:rsidRDefault="00355A23" w:rsidP="00355A23">
      <w:pPr>
        <w:rPr>
          <w:sz w:val="28"/>
          <w:szCs w:val="28"/>
        </w:rPr>
      </w:pPr>
    </w:p>
    <w:p w14:paraId="08413D4B" w14:textId="77777777" w:rsidR="00355A23" w:rsidRDefault="00355A23" w:rsidP="00355A23">
      <w:pPr>
        <w:rPr>
          <w:sz w:val="28"/>
          <w:szCs w:val="28"/>
        </w:rPr>
      </w:pPr>
    </w:p>
    <w:p w14:paraId="49D91201" w14:textId="77777777" w:rsidR="00355A23" w:rsidRDefault="00355A23" w:rsidP="00355A23">
      <w:pPr>
        <w:jc w:val="center"/>
        <w:rPr>
          <w:sz w:val="28"/>
          <w:szCs w:val="28"/>
        </w:rPr>
      </w:pPr>
      <w:bookmarkStart w:id="1" w:name="_GoBack"/>
      <w:r>
        <w:rPr>
          <w:sz w:val="28"/>
          <w:szCs w:val="28"/>
        </w:rPr>
        <w:t xml:space="preserve">ГЕНДЕРНЫЕ РОЛИ КАК СИМВОЛИЧЕСКИЕ СИСТЕМЫ </w:t>
      </w:r>
    </w:p>
    <w:p w14:paraId="27948D34" w14:textId="77777777" w:rsidR="00355A23" w:rsidRDefault="00355A23" w:rsidP="00355A23">
      <w:pPr>
        <w:jc w:val="center"/>
        <w:rPr>
          <w:sz w:val="28"/>
          <w:szCs w:val="28"/>
        </w:rPr>
      </w:pPr>
      <w:r>
        <w:rPr>
          <w:sz w:val="28"/>
          <w:szCs w:val="28"/>
        </w:rPr>
        <w:t>СОЦИОКУЛЬТУРНОГО РАЗВИТИЯ ОБЩЕСТВА</w:t>
      </w:r>
    </w:p>
    <w:p w14:paraId="08F9B965" w14:textId="77777777" w:rsidR="00355A23" w:rsidRDefault="00355A23" w:rsidP="00355A23">
      <w:pPr>
        <w:rPr>
          <w:sz w:val="28"/>
          <w:szCs w:val="28"/>
        </w:rPr>
      </w:pPr>
    </w:p>
    <w:bookmarkEnd w:id="1"/>
    <w:p w14:paraId="6F49FF53" w14:textId="77777777" w:rsidR="00355A23" w:rsidRDefault="00355A23" w:rsidP="00355A23">
      <w:pPr>
        <w:rPr>
          <w:sz w:val="28"/>
          <w:szCs w:val="28"/>
        </w:rPr>
      </w:pPr>
    </w:p>
    <w:p w14:paraId="04D516BB" w14:textId="77777777" w:rsidR="00355A23" w:rsidRDefault="00355A23" w:rsidP="00355A23">
      <w:pPr>
        <w:rPr>
          <w:sz w:val="28"/>
          <w:szCs w:val="28"/>
        </w:rPr>
      </w:pPr>
    </w:p>
    <w:p w14:paraId="7DD5B5E8" w14:textId="77777777" w:rsidR="00355A23" w:rsidRDefault="00355A23" w:rsidP="00355A23">
      <w:pPr>
        <w:jc w:val="center"/>
        <w:rPr>
          <w:sz w:val="28"/>
          <w:szCs w:val="28"/>
        </w:rPr>
      </w:pPr>
      <w:r>
        <w:rPr>
          <w:sz w:val="28"/>
          <w:szCs w:val="28"/>
        </w:rPr>
        <w:t>22.00.04. – специальные и отраслевые социологии</w:t>
      </w:r>
    </w:p>
    <w:p w14:paraId="0AB08B68" w14:textId="77777777" w:rsidR="00355A23" w:rsidRDefault="00355A23" w:rsidP="00355A23">
      <w:pPr>
        <w:rPr>
          <w:sz w:val="28"/>
          <w:szCs w:val="28"/>
        </w:rPr>
      </w:pPr>
    </w:p>
    <w:p w14:paraId="31E0CDA7" w14:textId="77777777" w:rsidR="00355A23" w:rsidRDefault="00355A23" w:rsidP="00355A23">
      <w:pPr>
        <w:rPr>
          <w:sz w:val="28"/>
          <w:szCs w:val="28"/>
        </w:rPr>
      </w:pPr>
    </w:p>
    <w:p w14:paraId="183E5457" w14:textId="77777777" w:rsidR="00355A23" w:rsidRPr="00355A23" w:rsidRDefault="00355A23" w:rsidP="00355A23">
      <w:pPr>
        <w:rPr>
          <w:sz w:val="28"/>
          <w:szCs w:val="28"/>
        </w:rPr>
      </w:pPr>
    </w:p>
    <w:p w14:paraId="2A364AD3" w14:textId="77777777" w:rsidR="00355A23" w:rsidRDefault="00355A23" w:rsidP="00355A23">
      <w:pPr>
        <w:rPr>
          <w:sz w:val="28"/>
          <w:szCs w:val="28"/>
        </w:rPr>
      </w:pPr>
    </w:p>
    <w:p w14:paraId="7FE1437C" w14:textId="77777777" w:rsidR="00355A23" w:rsidRDefault="00355A23" w:rsidP="00355A23">
      <w:pPr>
        <w:jc w:val="center"/>
        <w:rPr>
          <w:sz w:val="28"/>
          <w:szCs w:val="28"/>
        </w:rPr>
      </w:pPr>
      <w:r>
        <w:rPr>
          <w:sz w:val="28"/>
          <w:szCs w:val="28"/>
        </w:rPr>
        <w:t>Диссертация на соискание научной степени</w:t>
      </w:r>
    </w:p>
    <w:p w14:paraId="7FE6ED25" w14:textId="77777777" w:rsidR="00355A23" w:rsidRDefault="00355A23" w:rsidP="00355A23">
      <w:pPr>
        <w:jc w:val="center"/>
        <w:rPr>
          <w:sz w:val="28"/>
          <w:szCs w:val="28"/>
        </w:rPr>
      </w:pPr>
      <w:r>
        <w:rPr>
          <w:sz w:val="28"/>
          <w:szCs w:val="28"/>
        </w:rPr>
        <w:t>кандидата социологических наук</w:t>
      </w:r>
    </w:p>
    <w:p w14:paraId="5924A372" w14:textId="77777777" w:rsidR="00355A23" w:rsidRDefault="00355A23" w:rsidP="00355A23">
      <w:pPr>
        <w:rPr>
          <w:sz w:val="28"/>
          <w:szCs w:val="28"/>
        </w:rPr>
      </w:pPr>
    </w:p>
    <w:p w14:paraId="6D9F21C1" w14:textId="77777777" w:rsidR="00355A23" w:rsidRDefault="00355A23" w:rsidP="00355A23">
      <w:pPr>
        <w:rPr>
          <w:sz w:val="28"/>
          <w:szCs w:val="28"/>
        </w:rPr>
      </w:pPr>
    </w:p>
    <w:p w14:paraId="0CDEE50C" w14:textId="77777777" w:rsidR="00355A23" w:rsidRDefault="00355A23" w:rsidP="00355A23">
      <w:pPr>
        <w:rPr>
          <w:sz w:val="28"/>
          <w:szCs w:val="28"/>
        </w:rPr>
      </w:pPr>
    </w:p>
    <w:p w14:paraId="5E05C19E" w14:textId="77777777" w:rsidR="00355A23" w:rsidRDefault="00355A23" w:rsidP="00355A23">
      <w:pPr>
        <w:rPr>
          <w:sz w:val="28"/>
          <w:szCs w:val="28"/>
        </w:rPr>
      </w:pPr>
    </w:p>
    <w:p w14:paraId="1DE1B673" w14:textId="77777777" w:rsidR="00355A23" w:rsidRDefault="00355A23" w:rsidP="00355A23">
      <w:pPr>
        <w:ind w:left="4956" w:firstLine="708"/>
        <w:rPr>
          <w:sz w:val="28"/>
          <w:szCs w:val="28"/>
        </w:rPr>
      </w:pPr>
      <w:r>
        <w:rPr>
          <w:sz w:val="28"/>
          <w:szCs w:val="28"/>
          <w:lang w:val="de-DE"/>
        </w:rPr>
        <w:t xml:space="preserve"> </w:t>
      </w:r>
      <w:r>
        <w:rPr>
          <w:sz w:val="28"/>
          <w:szCs w:val="28"/>
        </w:rPr>
        <w:t>Научный руководитель</w:t>
      </w:r>
    </w:p>
    <w:p w14:paraId="77210A67" w14:textId="77777777" w:rsidR="00355A23" w:rsidRDefault="00355A23" w:rsidP="00355A23">
      <w:pPr>
        <w:jc w:val="right"/>
        <w:rPr>
          <w:sz w:val="28"/>
          <w:szCs w:val="28"/>
        </w:rPr>
      </w:pPr>
      <w:r>
        <w:rPr>
          <w:sz w:val="28"/>
          <w:szCs w:val="28"/>
        </w:rPr>
        <w:lastRenderedPageBreak/>
        <w:t>Победа Нелли Александровна</w:t>
      </w:r>
    </w:p>
    <w:p w14:paraId="49990D33" w14:textId="77777777" w:rsidR="00355A23" w:rsidRDefault="00355A23" w:rsidP="00355A23">
      <w:pPr>
        <w:ind w:left="5400"/>
        <w:rPr>
          <w:sz w:val="28"/>
          <w:szCs w:val="28"/>
        </w:rPr>
      </w:pPr>
      <w:r>
        <w:rPr>
          <w:sz w:val="28"/>
          <w:szCs w:val="28"/>
          <w:lang w:val="de-DE"/>
        </w:rPr>
        <w:t xml:space="preserve">     </w:t>
      </w:r>
      <w:r>
        <w:rPr>
          <w:sz w:val="28"/>
          <w:szCs w:val="28"/>
        </w:rPr>
        <w:t>доктор философских наук,</w:t>
      </w:r>
    </w:p>
    <w:p w14:paraId="0F9C3A11" w14:textId="77777777" w:rsidR="00355A23" w:rsidRDefault="00355A23" w:rsidP="00355A23">
      <w:pPr>
        <w:ind w:left="3420"/>
        <w:jc w:val="center"/>
        <w:rPr>
          <w:sz w:val="28"/>
          <w:szCs w:val="28"/>
        </w:rPr>
      </w:pPr>
      <w:r>
        <w:rPr>
          <w:sz w:val="28"/>
          <w:szCs w:val="28"/>
          <w:lang w:val="de-DE"/>
        </w:rPr>
        <w:t xml:space="preserve"> </w:t>
      </w:r>
      <w:r>
        <w:rPr>
          <w:sz w:val="28"/>
          <w:szCs w:val="28"/>
        </w:rPr>
        <w:t>профессор</w:t>
      </w:r>
    </w:p>
    <w:p w14:paraId="776C5E29" w14:textId="77777777" w:rsidR="00355A23" w:rsidRDefault="00355A23" w:rsidP="00355A23">
      <w:pPr>
        <w:jc w:val="right"/>
        <w:rPr>
          <w:sz w:val="28"/>
          <w:szCs w:val="28"/>
        </w:rPr>
      </w:pPr>
    </w:p>
    <w:p w14:paraId="13654FBF" w14:textId="77777777" w:rsidR="00355A23" w:rsidRDefault="00355A23" w:rsidP="00355A23">
      <w:pPr>
        <w:jc w:val="right"/>
        <w:rPr>
          <w:sz w:val="28"/>
          <w:szCs w:val="28"/>
        </w:rPr>
      </w:pPr>
    </w:p>
    <w:p w14:paraId="30B107D0" w14:textId="77777777" w:rsidR="00355A23" w:rsidRPr="00355A23" w:rsidRDefault="00355A23" w:rsidP="00355A23">
      <w:pPr>
        <w:rPr>
          <w:sz w:val="28"/>
          <w:szCs w:val="28"/>
        </w:rPr>
      </w:pPr>
    </w:p>
    <w:p w14:paraId="12857D99" w14:textId="77777777" w:rsidR="00355A23" w:rsidRDefault="00355A23" w:rsidP="00355A23">
      <w:pPr>
        <w:jc w:val="center"/>
        <w:rPr>
          <w:sz w:val="28"/>
          <w:szCs w:val="28"/>
        </w:rPr>
      </w:pPr>
      <w:r>
        <w:rPr>
          <w:sz w:val="28"/>
          <w:szCs w:val="28"/>
        </w:rPr>
        <w:t>Одесса – 2009</w:t>
      </w:r>
    </w:p>
    <w:p w14:paraId="2630118D" w14:textId="77777777" w:rsidR="00355A23" w:rsidRDefault="00355A23" w:rsidP="00355A23">
      <w:pPr>
        <w:spacing w:line="360" w:lineRule="auto"/>
        <w:ind w:firstLine="709"/>
        <w:jc w:val="center"/>
        <w:rPr>
          <w:iCs/>
          <w:sz w:val="28"/>
          <w:szCs w:val="28"/>
        </w:rPr>
      </w:pPr>
      <w:r>
        <w:br w:type="page"/>
      </w:r>
      <w:r>
        <w:rPr>
          <w:iCs/>
          <w:sz w:val="28"/>
          <w:szCs w:val="28"/>
        </w:rPr>
        <w:lastRenderedPageBreak/>
        <w:t>СОДЕРЖАНИЕ</w:t>
      </w:r>
    </w:p>
    <w:p w14:paraId="1D1E2631" w14:textId="77777777" w:rsidR="00355A23" w:rsidRDefault="00355A23" w:rsidP="00355A23">
      <w:pPr>
        <w:spacing w:line="360" w:lineRule="auto"/>
        <w:ind w:firstLine="709"/>
        <w:jc w:val="center"/>
        <w:rPr>
          <w:b/>
          <w:iCs/>
          <w:sz w:val="28"/>
          <w:szCs w:val="28"/>
        </w:rPr>
      </w:pPr>
    </w:p>
    <w:p w14:paraId="28ABE2B8" w14:textId="77777777" w:rsidR="00355A23" w:rsidRDefault="00355A23" w:rsidP="00355A23">
      <w:pPr>
        <w:tabs>
          <w:tab w:val="left" w:pos="8280"/>
          <w:tab w:val="left" w:pos="8460"/>
          <w:tab w:val="left" w:pos="8640"/>
        </w:tabs>
        <w:spacing w:line="360" w:lineRule="auto"/>
        <w:rPr>
          <w:iCs/>
          <w:sz w:val="28"/>
          <w:szCs w:val="28"/>
        </w:rPr>
      </w:pPr>
      <w:r>
        <w:rPr>
          <w:iCs/>
          <w:sz w:val="28"/>
          <w:szCs w:val="28"/>
        </w:rPr>
        <w:t>ВВЕДЕНИЕ…………………………………………………………………    4</w:t>
      </w:r>
    </w:p>
    <w:p w14:paraId="65257A2B" w14:textId="77777777" w:rsidR="00355A23" w:rsidRDefault="00355A23" w:rsidP="00355A23">
      <w:pPr>
        <w:spacing w:line="360" w:lineRule="auto"/>
        <w:rPr>
          <w:b/>
          <w:iCs/>
          <w:sz w:val="28"/>
          <w:szCs w:val="28"/>
        </w:rPr>
      </w:pPr>
    </w:p>
    <w:p w14:paraId="69CCAED7" w14:textId="77777777" w:rsidR="00355A23" w:rsidRDefault="00355A23" w:rsidP="00355A23">
      <w:pPr>
        <w:spacing w:line="360" w:lineRule="auto"/>
        <w:rPr>
          <w:iCs/>
          <w:sz w:val="28"/>
          <w:szCs w:val="28"/>
        </w:rPr>
      </w:pPr>
      <w:r>
        <w:rPr>
          <w:iCs/>
          <w:sz w:val="28"/>
          <w:szCs w:val="28"/>
        </w:rPr>
        <w:t xml:space="preserve">РАЗДЕЛ I. ДИСКУРС «ДИФФЕРЕНЦИАЦИИ» И «ИНТЕГРАЦИИ» </w:t>
      </w:r>
    </w:p>
    <w:p w14:paraId="6C5C6B88" w14:textId="77777777" w:rsidR="00355A23" w:rsidRDefault="00355A23" w:rsidP="00355A23">
      <w:pPr>
        <w:spacing w:line="360" w:lineRule="auto"/>
        <w:rPr>
          <w:iCs/>
          <w:sz w:val="28"/>
          <w:szCs w:val="28"/>
        </w:rPr>
      </w:pPr>
      <w:r>
        <w:rPr>
          <w:iCs/>
          <w:sz w:val="28"/>
          <w:szCs w:val="28"/>
        </w:rPr>
        <w:t>В СИМВОЛИЧЕСКОЙ ДИХОТОМИИ МУЖСКИХ И ЖЕНСКИХ</w:t>
      </w:r>
    </w:p>
    <w:p w14:paraId="30964328" w14:textId="77777777" w:rsidR="00355A23" w:rsidRDefault="00355A23" w:rsidP="00355A23">
      <w:pPr>
        <w:tabs>
          <w:tab w:val="left" w:pos="8280"/>
          <w:tab w:val="left" w:pos="8460"/>
        </w:tabs>
        <w:spacing w:line="360" w:lineRule="auto"/>
        <w:rPr>
          <w:iCs/>
          <w:sz w:val="28"/>
          <w:szCs w:val="28"/>
        </w:rPr>
      </w:pPr>
      <w:r>
        <w:rPr>
          <w:iCs/>
          <w:sz w:val="28"/>
          <w:szCs w:val="28"/>
        </w:rPr>
        <w:t>РОЛЕЙ……………………………………………………………………....</w:t>
      </w:r>
      <w:r>
        <w:rPr>
          <w:iCs/>
          <w:sz w:val="28"/>
          <w:szCs w:val="28"/>
        </w:rPr>
        <w:tab/>
        <w:t xml:space="preserve">   16</w:t>
      </w:r>
    </w:p>
    <w:p w14:paraId="0F9B2E06" w14:textId="77777777" w:rsidR="00355A23" w:rsidRDefault="00355A23" w:rsidP="00355A23">
      <w:pPr>
        <w:autoSpaceDE w:val="0"/>
        <w:autoSpaceDN w:val="0"/>
        <w:adjustRightInd w:val="0"/>
        <w:spacing w:line="360" w:lineRule="auto"/>
        <w:ind w:firstLine="708"/>
        <w:jc w:val="both"/>
        <w:rPr>
          <w:rFonts w:eastAsia="Arial Unicode MS"/>
          <w:iCs/>
          <w:color w:val="000000"/>
          <w:sz w:val="28"/>
          <w:szCs w:val="28"/>
        </w:rPr>
      </w:pPr>
      <w:r>
        <w:rPr>
          <w:iCs/>
          <w:color w:val="000000"/>
          <w:sz w:val="28"/>
          <w:szCs w:val="28"/>
        </w:rPr>
        <w:t xml:space="preserve">1.1. </w:t>
      </w:r>
      <w:r>
        <w:rPr>
          <w:rFonts w:eastAsia="Arial Unicode MS"/>
          <w:iCs/>
          <w:color w:val="000000"/>
          <w:sz w:val="28"/>
          <w:szCs w:val="28"/>
        </w:rPr>
        <w:t xml:space="preserve">Современные концепции категории «символа». </w:t>
      </w:r>
    </w:p>
    <w:p w14:paraId="4F416383" w14:textId="77777777" w:rsidR="00355A23" w:rsidRDefault="00355A23" w:rsidP="00355A23">
      <w:pPr>
        <w:autoSpaceDE w:val="0"/>
        <w:autoSpaceDN w:val="0"/>
        <w:adjustRightInd w:val="0"/>
        <w:spacing w:line="360" w:lineRule="auto"/>
        <w:ind w:firstLine="708"/>
        <w:jc w:val="both"/>
        <w:rPr>
          <w:rFonts w:eastAsia="Arial Unicode MS"/>
          <w:iCs/>
          <w:color w:val="000000"/>
          <w:sz w:val="28"/>
          <w:szCs w:val="28"/>
        </w:rPr>
      </w:pPr>
      <w:r>
        <w:rPr>
          <w:color w:val="000000"/>
          <w:sz w:val="28"/>
          <w:szCs w:val="28"/>
        </w:rPr>
        <w:t xml:space="preserve">Возможности использования символического подхода </w:t>
      </w:r>
    </w:p>
    <w:p w14:paraId="1A936F6F" w14:textId="77777777" w:rsidR="00355A23" w:rsidRDefault="00355A23" w:rsidP="00355A23">
      <w:pPr>
        <w:tabs>
          <w:tab w:val="left" w:pos="8280"/>
          <w:tab w:val="left" w:pos="8460"/>
        </w:tabs>
        <w:autoSpaceDE w:val="0"/>
        <w:autoSpaceDN w:val="0"/>
        <w:adjustRightInd w:val="0"/>
        <w:spacing w:line="360" w:lineRule="auto"/>
        <w:ind w:firstLine="708"/>
        <w:jc w:val="both"/>
        <w:rPr>
          <w:color w:val="000000"/>
          <w:sz w:val="28"/>
          <w:szCs w:val="28"/>
        </w:rPr>
      </w:pPr>
      <w:r>
        <w:rPr>
          <w:color w:val="000000"/>
          <w:sz w:val="28"/>
          <w:szCs w:val="28"/>
        </w:rPr>
        <w:t>в социологии</w:t>
      </w:r>
      <w:r>
        <w:rPr>
          <w:iCs/>
          <w:color w:val="000000"/>
          <w:sz w:val="28"/>
          <w:szCs w:val="28"/>
        </w:rPr>
        <w:t xml:space="preserve"> гендера………………………………………………...   17</w:t>
      </w:r>
    </w:p>
    <w:p w14:paraId="2526BCCF" w14:textId="77777777" w:rsidR="00355A23" w:rsidRDefault="00355A23" w:rsidP="00355A23">
      <w:pPr>
        <w:spacing w:line="360" w:lineRule="auto"/>
        <w:ind w:firstLine="708"/>
        <w:jc w:val="both"/>
        <w:rPr>
          <w:color w:val="000000"/>
          <w:sz w:val="28"/>
          <w:szCs w:val="28"/>
        </w:rPr>
      </w:pPr>
      <w:r>
        <w:rPr>
          <w:color w:val="000000"/>
          <w:sz w:val="28"/>
          <w:szCs w:val="28"/>
        </w:rPr>
        <w:t xml:space="preserve">1.2. Дискурс теорий гендерной «поляризации» и </w:t>
      </w:r>
    </w:p>
    <w:p w14:paraId="5A260F9D" w14:textId="77777777" w:rsidR="00355A23" w:rsidRDefault="00355A23" w:rsidP="00355A23">
      <w:pPr>
        <w:tabs>
          <w:tab w:val="left" w:pos="8460"/>
          <w:tab w:val="left" w:pos="8640"/>
        </w:tabs>
        <w:spacing w:line="360" w:lineRule="auto"/>
        <w:ind w:firstLine="708"/>
        <w:jc w:val="both"/>
        <w:rPr>
          <w:color w:val="000000"/>
          <w:sz w:val="28"/>
          <w:szCs w:val="28"/>
        </w:rPr>
      </w:pPr>
      <w:r>
        <w:rPr>
          <w:color w:val="000000"/>
          <w:sz w:val="28"/>
          <w:szCs w:val="28"/>
        </w:rPr>
        <w:t>гендерной «интеграции»……………………………………………..   32</w:t>
      </w:r>
    </w:p>
    <w:p w14:paraId="0131DFA4" w14:textId="77777777" w:rsidR="00355A23" w:rsidRDefault="00355A23" w:rsidP="00355A23">
      <w:pPr>
        <w:spacing w:line="360" w:lineRule="auto"/>
        <w:jc w:val="both"/>
        <w:rPr>
          <w:sz w:val="28"/>
          <w:szCs w:val="28"/>
        </w:rPr>
      </w:pPr>
      <w:r>
        <w:rPr>
          <w:sz w:val="28"/>
          <w:szCs w:val="28"/>
        </w:rPr>
        <w:t>Выводы к разделу 1........................................................................................   50</w:t>
      </w:r>
    </w:p>
    <w:p w14:paraId="715D55BD" w14:textId="77777777" w:rsidR="00355A23" w:rsidRDefault="00355A23" w:rsidP="00355A23">
      <w:pPr>
        <w:spacing w:line="360" w:lineRule="auto"/>
        <w:jc w:val="both"/>
        <w:rPr>
          <w:sz w:val="28"/>
          <w:szCs w:val="28"/>
        </w:rPr>
      </w:pPr>
    </w:p>
    <w:p w14:paraId="24AF3896" w14:textId="77777777" w:rsidR="00355A23" w:rsidRDefault="00355A23" w:rsidP="00355A23">
      <w:pPr>
        <w:spacing w:line="360" w:lineRule="auto"/>
        <w:jc w:val="both"/>
        <w:rPr>
          <w:sz w:val="28"/>
          <w:szCs w:val="28"/>
        </w:rPr>
      </w:pPr>
      <w:r>
        <w:rPr>
          <w:sz w:val="28"/>
          <w:szCs w:val="28"/>
        </w:rPr>
        <w:t xml:space="preserve">РАЗДЕЛ II. ПРИКЛАДНОЙ ХАРАКТЕР КОНЦЕПТА </w:t>
      </w:r>
    </w:p>
    <w:p w14:paraId="711A9A59" w14:textId="77777777" w:rsidR="00355A23" w:rsidRDefault="00355A23" w:rsidP="00355A23">
      <w:pPr>
        <w:spacing w:line="360" w:lineRule="auto"/>
        <w:jc w:val="both"/>
        <w:rPr>
          <w:sz w:val="28"/>
          <w:szCs w:val="28"/>
        </w:rPr>
      </w:pPr>
      <w:r>
        <w:rPr>
          <w:sz w:val="28"/>
          <w:szCs w:val="28"/>
        </w:rPr>
        <w:t>ГЕНДЕРА: СОЦИАЛЬНЫЕ И ПОЛИТИЧЕСКИЕ СТРАТЕГИИ.............   54</w:t>
      </w:r>
    </w:p>
    <w:p w14:paraId="24A02997" w14:textId="77777777" w:rsidR="00355A23" w:rsidRDefault="00355A23" w:rsidP="00355A23">
      <w:pPr>
        <w:spacing w:line="360" w:lineRule="auto"/>
        <w:ind w:firstLine="708"/>
        <w:jc w:val="both"/>
        <w:rPr>
          <w:sz w:val="28"/>
          <w:szCs w:val="28"/>
        </w:rPr>
      </w:pPr>
      <w:r>
        <w:rPr>
          <w:sz w:val="28"/>
          <w:szCs w:val="28"/>
        </w:rPr>
        <w:t>2.1. Конвенционализация понятия «гендер» в официальном</w:t>
      </w:r>
    </w:p>
    <w:p w14:paraId="2F685701" w14:textId="77777777" w:rsidR="00355A23" w:rsidRDefault="00355A23" w:rsidP="00355A23">
      <w:pPr>
        <w:spacing w:line="360" w:lineRule="auto"/>
        <w:ind w:firstLine="708"/>
        <w:jc w:val="both"/>
        <w:rPr>
          <w:sz w:val="28"/>
          <w:szCs w:val="28"/>
        </w:rPr>
      </w:pPr>
      <w:r>
        <w:rPr>
          <w:sz w:val="28"/>
          <w:szCs w:val="28"/>
        </w:rPr>
        <w:t>дискурсе…………………………………………………………….....   54</w:t>
      </w:r>
    </w:p>
    <w:p w14:paraId="50DE9056" w14:textId="77777777" w:rsidR="00355A23" w:rsidRDefault="00355A23" w:rsidP="00355A23">
      <w:pPr>
        <w:spacing w:line="360" w:lineRule="auto"/>
        <w:ind w:firstLine="707"/>
        <w:jc w:val="both"/>
        <w:rPr>
          <w:sz w:val="28"/>
          <w:szCs w:val="28"/>
        </w:rPr>
      </w:pPr>
      <w:r>
        <w:rPr>
          <w:sz w:val="28"/>
          <w:szCs w:val="28"/>
        </w:rPr>
        <w:t>2.2. Трансформация гендерных ролей в сфере «публичного»</w:t>
      </w:r>
    </w:p>
    <w:p w14:paraId="05541E52" w14:textId="77777777" w:rsidR="00355A23" w:rsidRDefault="00355A23" w:rsidP="00355A23">
      <w:pPr>
        <w:tabs>
          <w:tab w:val="left" w:pos="8640"/>
        </w:tabs>
        <w:spacing w:line="360" w:lineRule="auto"/>
        <w:ind w:firstLine="707"/>
        <w:jc w:val="both"/>
        <w:rPr>
          <w:sz w:val="28"/>
          <w:szCs w:val="28"/>
        </w:rPr>
      </w:pPr>
      <w:r>
        <w:rPr>
          <w:sz w:val="28"/>
          <w:szCs w:val="28"/>
        </w:rPr>
        <w:t>и «приватного»……………………………………………………......   65</w:t>
      </w:r>
    </w:p>
    <w:p w14:paraId="071BD28F" w14:textId="77777777" w:rsidR="00355A23" w:rsidRDefault="00355A23" w:rsidP="00355A23">
      <w:pPr>
        <w:spacing w:line="360" w:lineRule="auto"/>
        <w:ind w:firstLine="707"/>
        <w:jc w:val="both"/>
        <w:rPr>
          <w:sz w:val="28"/>
          <w:szCs w:val="28"/>
        </w:rPr>
      </w:pPr>
      <w:r>
        <w:rPr>
          <w:sz w:val="28"/>
          <w:szCs w:val="28"/>
        </w:rPr>
        <w:t>2.3. Трансформация образно-визуального пространства</w:t>
      </w:r>
    </w:p>
    <w:p w14:paraId="51697637" w14:textId="77777777" w:rsidR="00355A23" w:rsidRDefault="00355A23" w:rsidP="00355A23">
      <w:pPr>
        <w:tabs>
          <w:tab w:val="left" w:pos="8460"/>
        </w:tabs>
        <w:spacing w:line="360" w:lineRule="auto"/>
        <w:ind w:firstLine="707"/>
        <w:jc w:val="both"/>
        <w:rPr>
          <w:sz w:val="28"/>
          <w:szCs w:val="28"/>
        </w:rPr>
      </w:pPr>
      <w:r>
        <w:rPr>
          <w:sz w:val="28"/>
          <w:szCs w:val="28"/>
        </w:rPr>
        <w:t>в репрезентации пола………………………………………………...   96</w:t>
      </w:r>
    </w:p>
    <w:p w14:paraId="55E8F3A5" w14:textId="77777777" w:rsidR="00355A23" w:rsidRDefault="00355A23" w:rsidP="00355A23">
      <w:pPr>
        <w:spacing w:line="360" w:lineRule="auto"/>
        <w:jc w:val="both"/>
        <w:rPr>
          <w:sz w:val="28"/>
          <w:szCs w:val="28"/>
        </w:rPr>
      </w:pPr>
      <w:r>
        <w:rPr>
          <w:sz w:val="28"/>
          <w:szCs w:val="28"/>
        </w:rPr>
        <w:t>Выводы к разделу 2 .……………………………………………………......   113</w:t>
      </w:r>
    </w:p>
    <w:p w14:paraId="64D7EEB6" w14:textId="77777777" w:rsidR="00355A23" w:rsidRDefault="00355A23" w:rsidP="00355A23">
      <w:pPr>
        <w:spacing w:line="360" w:lineRule="auto"/>
        <w:jc w:val="both"/>
        <w:rPr>
          <w:sz w:val="28"/>
          <w:szCs w:val="28"/>
        </w:rPr>
      </w:pPr>
    </w:p>
    <w:p w14:paraId="4AED99ED" w14:textId="77777777" w:rsidR="00355A23" w:rsidRDefault="00355A23" w:rsidP="00355A23">
      <w:pPr>
        <w:spacing w:line="360" w:lineRule="auto"/>
        <w:jc w:val="both"/>
        <w:rPr>
          <w:sz w:val="28"/>
          <w:szCs w:val="28"/>
        </w:rPr>
      </w:pPr>
      <w:r>
        <w:rPr>
          <w:sz w:val="28"/>
          <w:szCs w:val="28"/>
        </w:rPr>
        <w:t xml:space="preserve">РАЗДЕЛ III. ФЕНОМЕН «ДЕЛОВОЙ ЖЕНЩИНЫ» И </w:t>
      </w:r>
    </w:p>
    <w:p w14:paraId="183702D3" w14:textId="77777777" w:rsidR="00355A23" w:rsidRDefault="00355A23" w:rsidP="00355A23">
      <w:pPr>
        <w:spacing w:line="360" w:lineRule="auto"/>
        <w:jc w:val="both"/>
        <w:rPr>
          <w:sz w:val="28"/>
          <w:szCs w:val="28"/>
        </w:rPr>
      </w:pPr>
      <w:r>
        <w:rPr>
          <w:sz w:val="28"/>
          <w:szCs w:val="28"/>
        </w:rPr>
        <w:t>ТРАНСФОРМАЦИЯ ГЕНДЕРНЫХ ВЗАИМОДЕЙСТВИЙ………….....   117</w:t>
      </w:r>
    </w:p>
    <w:p w14:paraId="11741772" w14:textId="77777777" w:rsidR="00355A23" w:rsidRDefault="00355A23" w:rsidP="00355A23">
      <w:pPr>
        <w:spacing w:line="360" w:lineRule="auto"/>
        <w:ind w:firstLine="708"/>
        <w:jc w:val="both"/>
        <w:rPr>
          <w:sz w:val="28"/>
          <w:szCs w:val="28"/>
        </w:rPr>
      </w:pPr>
      <w:r>
        <w:rPr>
          <w:sz w:val="28"/>
          <w:szCs w:val="28"/>
        </w:rPr>
        <w:t>3.</w:t>
      </w:r>
      <w:r>
        <w:rPr>
          <w:sz w:val="28"/>
          <w:szCs w:val="28"/>
          <w:lang w:val="uk-UA"/>
        </w:rPr>
        <w:t>1</w:t>
      </w:r>
      <w:r>
        <w:rPr>
          <w:sz w:val="28"/>
          <w:szCs w:val="28"/>
        </w:rPr>
        <w:t>. Модели самопрезентации и выражение «личностных»</w:t>
      </w:r>
    </w:p>
    <w:p w14:paraId="2DB42C22" w14:textId="77777777" w:rsidR="00355A23" w:rsidRDefault="00355A23" w:rsidP="00355A23">
      <w:pPr>
        <w:tabs>
          <w:tab w:val="left" w:pos="8640"/>
        </w:tabs>
        <w:spacing w:line="360" w:lineRule="auto"/>
        <w:ind w:firstLine="708"/>
        <w:jc w:val="both"/>
        <w:rPr>
          <w:bCs/>
          <w:sz w:val="28"/>
          <w:szCs w:val="28"/>
        </w:rPr>
      </w:pPr>
      <w:r>
        <w:rPr>
          <w:sz w:val="28"/>
          <w:szCs w:val="28"/>
        </w:rPr>
        <w:t>ожиданий в развитии гендерных взаимоотношений……………....   118</w:t>
      </w:r>
    </w:p>
    <w:p w14:paraId="740DE545" w14:textId="77777777" w:rsidR="00355A23" w:rsidRDefault="00355A23" w:rsidP="00355A23">
      <w:pPr>
        <w:tabs>
          <w:tab w:val="left" w:pos="8460"/>
        </w:tabs>
        <w:spacing w:line="360" w:lineRule="auto"/>
        <w:ind w:left="720"/>
        <w:jc w:val="both"/>
        <w:rPr>
          <w:sz w:val="28"/>
          <w:szCs w:val="28"/>
        </w:rPr>
      </w:pPr>
      <w:r>
        <w:rPr>
          <w:sz w:val="28"/>
          <w:szCs w:val="28"/>
        </w:rPr>
        <w:t>3.</w:t>
      </w:r>
      <w:r>
        <w:rPr>
          <w:sz w:val="28"/>
          <w:szCs w:val="28"/>
          <w:lang w:val="uk-UA"/>
        </w:rPr>
        <w:t>2</w:t>
      </w:r>
      <w:r>
        <w:rPr>
          <w:sz w:val="28"/>
          <w:szCs w:val="28"/>
        </w:rPr>
        <w:t>. Социальный портрет деловой украинской женщины…….......   134</w:t>
      </w:r>
    </w:p>
    <w:p w14:paraId="54218EDD" w14:textId="77777777" w:rsidR="00355A23" w:rsidRDefault="00355A23" w:rsidP="00355A23">
      <w:pPr>
        <w:spacing w:line="360" w:lineRule="auto"/>
        <w:ind w:firstLine="708"/>
        <w:jc w:val="both"/>
        <w:rPr>
          <w:bCs/>
          <w:sz w:val="28"/>
          <w:szCs w:val="28"/>
        </w:rPr>
      </w:pPr>
      <w:r>
        <w:rPr>
          <w:sz w:val="28"/>
          <w:szCs w:val="28"/>
        </w:rPr>
        <w:t>3.</w:t>
      </w:r>
      <w:r>
        <w:rPr>
          <w:sz w:val="28"/>
          <w:szCs w:val="28"/>
          <w:lang w:val="uk-UA"/>
        </w:rPr>
        <w:t>3</w:t>
      </w:r>
      <w:r>
        <w:rPr>
          <w:sz w:val="28"/>
          <w:szCs w:val="28"/>
        </w:rPr>
        <w:t xml:space="preserve">. </w:t>
      </w:r>
      <w:bookmarkStart w:id="2" w:name="OLE_LINK1"/>
      <w:r>
        <w:rPr>
          <w:sz w:val="28"/>
          <w:szCs w:val="28"/>
        </w:rPr>
        <w:t>Содержательные смыслы</w:t>
      </w:r>
      <w:r>
        <w:rPr>
          <w:bCs/>
          <w:sz w:val="28"/>
          <w:szCs w:val="28"/>
        </w:rPr>
        <w:t xml:space="preserve"> самореализации деловых </w:t>
      </w:r>
    </w:p>
    <w:p w14:paraId="2672856F" w14:textId="77777777" w:rsidR="00355A23" w:rsidRDefault="00355A23" w:rsidP="00355A23">
      <w:pPr>
        <w:tabs>
          <w:tab w:val="left" w:pos="8460"/>
        </w:tabs>
        <w:spacing w:line="360" w:lineRule="auto"/>
        <w:ind w:firstLine="708"/>
        <w:jc w:val="both"/>
        <w:rPr>
          <w:bCs/>
          <w:sz w:val="28"/>
          <w:szCs w:val="28"/>
        </w:rPr>
      </w:pPr>
      <w:r>
        <w:rPr>
          <w:bCs/>
          <w:sz w:val="28"/>
          <w:szCs w:val="28"/>
        </w:rPr>
        <w:t>женщин</w:t>
      </w:r>
      <w:bookmarkEnd w:id="2"/>
      <w:r>
        <w:rPr>
          <w:bCs/>
          <w:sz w:val="28"/>
          <w:szCs w:val="28"/>
        </w:rPr>
        <w:t xml:space="preserve"> в приватной и публичной сферах……………………........   143</w:t>
      </w:r>
    </w:p>
    <w:p w14:paraId="1275C24D" w14:textId="77777777" w:rsidR="00355A23" w:rsidRDefault="00355A23" w:rsidP="00355A23">
      <w:pPr>
        <w:spacing w:line="360" w:lineRule="auto"/>
        <w:jc w:val="both"/>
        <w:rPr>
          <w:bCs/>
          <w:sz w:val="28"/>
          <w:szCs w:val="28"/>
        </w:rPr>
      </w:pPr>
      <w:r>
        <w:rPr>
          <w:bCs/>
          <w:sz w:val="28"/>
          <w:szCs w:val="28"/>
        </w:rPr>
        <w:lastRenderedPageBreak/>
        <w:t>Выводы к разделу 3………………………………………………….….......   171</w:t>
      </w:r>
    </w:p>
    <w:p w14:paraId="4AABC8AE" w14:textId="77777777" w:rsidR="00355A23" w:rsidRDefault="00355A23" w:rsidP="00355A23">
      <w:pPr>
        <w:spacing w:line="360" w:lineRule="auto"/>
        <w:jc w:val="both"/>
        <w:rPr>
          <w:bCs/>
          <w:sz w:val="28"/>
          <w:szCs w:val="28"/>
        </w:rPr>
      </w:pPr>
    </w:p>
    <w:p w14:paraId="3B3EAAB4" w14:textId="77777777" w:rsidR="00355A23" w:rsidRDefault="00355A23" w:rsidP="00355A23">
      <w:pPr>
        <w:tabs>
          <w:tab w:val="left" w:pos="8640"/>
        </w:tabs>
        <w:spacing w:line="360" w:lineRule="auto"/>
        <w:jc w:val="both"/>
        <w:rPr>
          <w:bCs/>
          <w:sz w:val="28"/>
          <w:szCs w:val="28"/>
        </w:rPr>
      </w:pPr>
      <w:r>
        <w:rPr>
          <w:bCs/>
          <w:sz w:val="28"/>
          <w:szCs w:val="28"/>
        </w:rPr>
        <w:t>ВЫВОДЫ………………………………………………………….....….......   173</w:t>
      </w:r>
    </w:p>
    <w:p w14:paraId="6E27A004" w14:textId="77777777" w:rsidR="00355A23" w:rsidRDefault="00355A23" w:rsidP="00355A23">
      <w:pPr>
        <w:spacing w:line="360" w:lineRule="auto"/>
        <w:jc w:val="both"/>
        <w:rPr>
          <w:bCs/>
          <w:sz w:val="28"/>
          <w:szCs w:val="28"/>
        </w:rPr>
      </w:pPr>
    </w:p>
    <w:p w14:paraId="0132B77D" w14:textId="77777777" w:rsidR="00355A23" w:rsidRDefault="00355A23" w:rsidP="00355A23">
      <w:pPr>
        <w:tabs>
          <w:tab w:val="left" w:pos="8640"/>
        </w:tabs>
        <w:spacing w:line="360" w:lineRule="auto"/>
        <w:jc w:val="both"/>
        <w:rPr>
          <w:bCs/>
          <w:sz w:val="28"/>
          <w:szCs w:val="28"/>
        </w:rPr>
      </w:pPr>
      <w:r>
        <w:rPr>
          <w:bCs/>
          <w:sz w:val="28"/>
          <w:szCs w:val="28"/>
        </w:rPr>
        <w:t>СПИСОК ИСПОЛЬЗОВАННЫХ ИСТОЧНИКОВ……………….…........   180</w:t>
      </w:r>
    </w:p>
    <w:p w14:paraId="11B5D79B" w14:textId="77777777" w:rsidR="00355A23" w:rsidRDefault="00355A23" w:rsidP="00355A23">
      <w:pPr>
        <w:spacing w:line="360" w:lineRule="auto"/>
        <w:jc w:val="both"/>
        <w:rPr>
          <w:bCs/>
          <w:sz w:val="28"/>
          <w:szCs w:val="28"/>
        </w:rPr>
      </w:pPr>
    </w:p>
    <w:p w14:paraId="081D1AB2" w14:textId="77777777" w:rsidR="00355A23" w:rsidRDefault="00355A23" w:rsidP="00355A23">
      <w:pPr>
        <w:tabs>
          <w:tab w:val="left" w:pos="8280"/>
          <w:tab w:val="left" w:pos="8460"/>
        </w:tabs>
        <w:spacing w:line="360" w:lineRule="auto"/>
        <w:jc w:val="both"/>
        <w:rPr>
          <w:bCs/>
          <w:sz w:val="28"/>
          <w:szCs w:val="28"/>
        </w:rPr>
      </w:pPr>
      <w:r>
        <w:rPr>
          <w:bCs/>
          <w:sz w:val="28"/>
          <w:szCs w:val="28"/>
        </w:rPr>
        <w:t>ПРИЛОЖЕНИЯ .....................…………………………………………….....   202</w:t>
      </w:r>
    </w:p>
    <w:p w14:paraId="5F95E548" w14:textId="77777777" w:rsidR="00355A23" w:rsidRDefault="00355A23" w:rsidP="00355A23"/>
    <w:p w14:paraId="1489EFB6" w14:textId="77777777" w:rsidR="00355A23" w:rsidRDefault="00355A23" w:rsidP="00355A23">
      <w:pPr>
        <w:spacing w:line="360" w:lineRule="auto"/>
        <w:jc w:val="center"/>
        <w:rPr>
          <w:color w:val="000000"/>
          <w:sz w:val="28"/>
          <w:szCs w:val="28"/>
        </w:rPr>
      </w:pPr>
      <w:r>
        <w:br w:type="page"/>
      </w:r>
      <w:r>
        <w:rPr>
          <w:color w:val="000000"/>
          <w:sz w:val="28"/>
          <w:szCs w:val="28"/>
        </w:rPr>
        <w:lastRenderedPageBreak/>
        <w:t>ВВЕДЕНИЕ</w:t>
      </w:r>
    </w:p>
    <w:p w14:paraId="0ABDCE2C" w14:textId="77777777" w:rsidR="00355A23" w:rsidRDefault="00355A23" w:rsidP="00355A23">
      <w:pPr>
        <w:spacing w:line="360" w:lineRule="auto"/>
        <w:ind w:firstLine="709"/>
        <w:jc w:val="both"/>
        <w:rPr>
          <w:b/>
          <w:color w:val="000000"/>
          <w:sz w:val="28"/>
          <w:szCs w:val="28"/>
        </w:rPr>
      </w:pPr>
    </w:p>
    <w:p w14:paraId="2E9B122D" w14:textId="77777777" w:rsidR="00355A23" w:rsidRDefault="00355A23" w:rsidP="00355A23">
      <w:pPr>
        <w:spacing w:line="360" w:lineRule="auto"/>
        <w:jc w:val="both"/>
        <w:rPr>
          <w:b/>
          <w:color w:val="000000"/>
          <w:sz w:val="28"/>
          <w:szCs w:val="28"/>
        </w:rPr>
      </w:pPr>
    </w:p>
    <w:p w14:paraId="0E1517ED" w14:textId="77777777" w:rsidR="00355A23" w:rsidRDefault="00355A23" w:rsidP="00355A23">
      <w:pPr>
        <w:spacing w:line="360" w:lineRule="auto"/>
        <w:jc w:val="both"/>
        <w:rPr>
          <w:b/>
          <w:color w:val="000000"/>
          <w:sz w:val="28"/>
          <w:szCs w:val="28"/>
        </w:rPr>
      </w:pPr>
    </w:p>
    <w:p w14:paraId="5A438ED3" w14:textId="77777777" w:rsidR="00355A23" w:rsidRDefault="00355A23" w:rsidP="00355A23">
      <w:pPr>
        <w:spacing w:line="360" w:lineRule="auto"/>
        <w:jc w:val="both"/>
        <w:rPr>
          <w:b/>
          <w:color w:val="000000"/>
          <w:sz w:val="28"/>
          <w:szCs w:val="28"/>
        </w:rPr>
      </w:pPr>
    </w:p>
    <w:p w14:paraId="6CCB298A" w14:textId="77777777" w:rsidR="00355A23" w:rsidRDefault="00355A23" w:rsidP="00355A23">
      <w:pPr>
        <w:spacing w:line="360" w:lineRule="auto"/>
        <w:ind w:firstLine="709"/>
        <w:jc w:val="both"/>
        <w:rPr>
          <w:color w:val="000000"/>
          <w:sz w:val="28"/>
          <w:szCs w:val="28"/>
        </w:rPr>
      </w:pPr>
      <w:r>
        <w:rPr>
          <w:b/>
          <w:color w:val="000000"/>
          <w:sz w:val="28"/>
          <w:szCs w:val="28"/>
        </w:rPr>
        <w:t xml:space="preserve">Актуальность проблемы. </w:t>
      </w:r>
      <w:r>
        <w:rPr>
          <w:color w:val="000000"/>
          <w:sz w:val="28"/>
          <w:szCs w:val="28"/>
        </w:rPr>
        <w:t>Для украинского общества анализ и изучение гендерных преобразований является значимым с перспективы притязаний на роль европейского государства, что ставит задачи активизации не только социально-политических и социально-экономических реформ, но и «гармонизации» общественных отношений, в том числе гендерных.</w:t>
      </w:r>
    </w:p>
    <w:p w14:paraId="49057AC2" w14:textId="77777777" w:rsidR="00355A23" w:rsidRDefault="00355A23" w:rsidP="00355A23">
      <w:pPr>
        <w:spacing w:line="360" w:lineRule="auto"/>
        <w:ind w:firstLine="709"/>
        <w:jc w:val="both"/>
        <w:rPr>
          <w:color w:val="000000"/>
          <w:sz w:val="28"/>
          <w:szCs w:val="28"/>
        </w:rPr>
      </w:pPr>
      <w:r>
        <w:rPr>
          <w:color w:val="000000"/>
          <w:sz w:val="28"/>
          <w:szCs w:val="28"/>
        </w:rPr>
        <w:t xml:space="preserve">Интегрируясь в европейские структуры, Украина заведомо принимает обязательства достижения конкурентоспособности, развития институтов гражданского общества, характерных для стран и регионов, </w:t>
      </w:r>
      <w:r>
        <w:rPr>
          <w:color w:val="000000"/>
          <w:sz w:val="28"/>
          <w:szCs w:val="28"/>
        </w:rPr>
        <w:br/>
        <w:t xml:space="preserve">с которыми она имеет намерение сотрудничать, дабы соответствовать представлениям о «состоявшейся стране-партнере». Следовательно, актуальность сбалансированного исследования и регулирования «гендерного вопроса» значима для формирования и реализации комплексных </w:t>
      </w:r>
      <w:r>
        <w:rPr>
          <w:i/>
          <w:color w:val="000000"/>
          <w:sz w:val="28"/>
          <w:szCs w:val="28"/>
        </w:rPr>
        <w:t>государственных гендерных политик</w:t>
      </w:r>
      <w:r>
        <w:rPr>
          <w:color w:val="000000"/>
          <w:sz w:val="28"/>
          <w:szCs w:val="28"/>
        </w:rPr>
        <w:t xml:space="preserve"> с целью изменения самих институтов, имеющих непосредственное отношение к проблемным зонам украинского общества. Среди них – соотнесение семейных и профессиональных ролей, паритетность политического участия, предотвращение всех форм насилия, в том числе и внутрисемейного, и, как результат, повышение уровня благосостояния населения. Кроме того, стремление к гендерным трансформациям – это вопрос не просто индивидуального определения в ходе реализации жизненных практик, но</w:t>
      </w:r>
      <w:r>
        <w:rPr>
          <w:i/>
          <w:color w:val="000000"/>
          <w:sz w:val="28"/>
          <w:szCs w:val="28"/>
        </w:rPr>
        <w:t xml:space="preserve"> выбора ориентаций гендерного паритета, </w:t>
      </w:r>
      <w:r>
        <w:rPr>
          <w:color w:val="000000"/>
          <w:sz w:val="28"/>
          <w:szCs w:val="28"/>
        </w:rPr>
        <w:t>взвешенного и системно осмысленного</w:t>
      </w:r>
      <w:r>
        <w:rPr>
          <w:i/>
          <w:color w:val="000000"/>
          <w:sz w:val="28"/>
          <w:szCs w:val="28"/>
        </w:rPr>
        <w:t xml:space="preserve"> на институциональном уровне</w:t>
      </w:r>
      <w:r>
        <w:rPr>
          <w:color w:val="000000"/>
          <w:sz w:val="28"/>
          <w:szCs w:val="28"/>
        </w:rPr>
        <w:t>. В стратегическом плане значимы не только мера преемственности западных стандартов, но степень их адекватности в отечественном контексте.</w:t>
      </w:r>
    </w:p>
    <w:p w14:paraId="72434668" w14:textId="77777777" w:rsidR="00355A23" w:rsidRDefault="00355A23" w:rsidP="00355A23">
      <w:pPr>
        <w:spacing w:line="360" w:lineRule="auto"/>
        <w:ind w:firstLine="709"/>
        <w:jc w:val="both"/>
        <w:rPr>
          <w:color w:val="000000"/>
          <w:sz w:val="28"/>
          <w:szCs w:val="28"/>
          <w:lang w:val="uk-UA"/>
        </w:rPr>
      </w:pPr>
      <w:r>
        <w:rPr>
          <w:i/>
          <w:color w:val="000000"/>
          <w:sz w:val="28"/>
          <w:szCs w:val="28"/>
        </w:rPr>
        <w:t>Проблемная ситуация</w:t>
      </w:r>
      <w:r>
        <w:rPr>
          <w:color w:val="000000"/>
          <w:sz w:val="28"/>
          <w:szCs w:val="28"/>
        </w:rPr>
        <w:t xml:space="preserve"> состоит в изучении феномена гендерных трансформаций в разных социальных средах, а также изменений на институциональном и индивидуальном уровнях. Анализ эволюции смысловых </w:t>
      </w:r>
      <w:r>
        <w:rPr>
          <w:color w:val="000000"/>
          <w:sz w:val="28"/>
          <w:szCs w:val="28"/>
        </w:rPr>
        <w:lastRenderedPageBreak/>
        <w:t xml:space="preserve">значений категорий «гендера» и их использование в качестве методологических, инструментальных и прикладных переменных исследования применительно к социальной реальности современной Украины составляют </w:t>
      </w:r>
      <w:r>
        <w:rPr>
          <w:i/>
          <w:color w:val="000000"/>
          <w:sz w:val="28"/>
          <w:szCs w:val="28"/>
        </w:rPr>
        <w:t>научную задачу</w:t>
      </w:r>
      <w:r>
        <w:rPr>
          <w:color w:val="000000"/>
          <w:sz w:val="28"/>
          <w:szCs w:val="28"/>
        </w:rPr>
        <w:t xml:space="preserve"> данного исследования.</w:t>
      </w:r>
    </w:p>
    <w:p w14:paraId="19F0ED22" w14:textId="77777777" w:rsidR="00355A23" w:rsidRDefault="00355A23" w:rsidP="00355A23">
      <w:pPr>
        <w:spacing w:line="360" w:lineRule="auto"/>
        <w:ind w:firstLine="709"/>
        <w:jc w:val="both"/>
        <w:rPr>
          <w:color w:val="000000"/>
          <w:sz w:val="28"/>
          <w:szCs w:val="28"/>
        </w:rPr>
      </w:pPr>
      <w:r>
        <w:rPr>
          <w:color w:val="000000"/>
          <w:sz w:val="28"/>
          <w:szCs w:val="28"/>
        </w:rPr>
        <w:t xml:space="preserve">Суть дискуссий состоит не cтолько в выявлении биологических особенностей полов, сколько в определении самого механизма преобразований, иначе – как «природная особенность распределения мира» детерминируется в качестве </w:t>
      </w:r>
      <w:r>
        <w:rPr>
          <w:i/>
          <w:color w:val="000000"/>
          <w:sz w:val="28"/>
          <w:szCs w:val="28"/>
        </w:rPr>
        <w:t>«социальной»</w:t>
      </w:r>
      <w:r>
        <w:rPr>
          <w:color w:val="000000"/>
          <w:sz w:val="28"/>
          <w:szCs w:val="28"/>
        </w:rPr>
        <w:t xml:space="preserve">. Различия между полами, объяснявшиеся ранее как «предопределенные свыше», в процессе институционализации и конвенционализации приобретают иную общественную значимость для каждой страны в современных реалиях. Биологическая дифференциация, переплетаясь с социальной, закрепляет разные смыслы в категориях «пол» и «гендер». Первый, не обладая столь значимым (часто «приписываемым») культурно-символическим капиталом, выражает принадлежность к виду, тогда как </w:t>
      </w:r>
      <w:r>
        <w:rPr>
          <w:i/>
          <w:color w:val="000000"/>
          <w:sz w:val="28"/>
          <w:szCs w:val="28"/>
        </w:rPr>
        <w:t>гендер</w:t>
      </w:r>
      <w:r>
        <w:rPr>
          <w:color w:val="000000"/>
          <w:sz w:val="28"/>
          <w:szCs w:val="28"/>
        </w:rPr>
        <w:t xml:space="preserve"> формирует определенную символическую систему. Она состоит из таких структурных компонентов как: гендерные роли, ролевые наборы, статусы, идентичности, гендерные образы. Они воспринимаются и усваиваются, как на уровне общественного мнения, так и медиального пространства. Параллельно гендер может выступать в качестве </w:t>
      </w:r>
      <w:r>
        <w:rPr>
          <w:i/>
          <w:color w:val="000000"/>
          <w:sz w:val="28"/>
          <w:szCs w:val="28"/>
        </w:rPr>
        <w:t>норматива правового поля</w:t>
      </w:r>
      <w:r>
        <w:rPr>
          <w:color w:val="000000"/>
          <w:sz w:val="28"/>
          <w:szCs w:val="28"/>
        </w:rPr>
        <w:t xml:space="preserve"> и служить основой построения социальных политик.</w:t>
      </w:r>
    </w:p>
    <w:p w14:paraId="4AC5F3D0" w14:textId="77777777" w:rsidR="00355A23" w:rsidRDefault="00355A23" w:rsidP="00355A23">
      <w:pPr>
        <w:spacing w:line="360" w:lineRule="auto"/>
        <w:ind w:firstLine="709"/>
        <w:jc w:val="both"/>
        <w:rPr>
          <w:color w:val="000000"/>
          <w:sz w:val="28"/>
          <w:szCs w:val="28"/>
        </w:rPr>
      </w:pPr>
      <w:r>
        <w:rPr>
          <w:color w:val="000000"/>
          <w:sz w:val="28"/>
          <w:szCs w:val="28"/>
        </w:rPr>
        <w:t xml:space="preserve">Сложившиеся в ходе развития социума диспропорции в позиционировании, как мужских, так и женских ролей, и неравенство, как его социальное следствие, фиксируются в официальном дискурсе с помощью понятий </w:t>
      </w:r>
      <w:r>
        <w:rPr>
          <w:i/>
          <w:color w:val="000000"/>
          <w:sz w:val="28"/>
          <w:szCs w:val="28"/>
        </w:rPr>
        <w:t>«гендерного равенства»,</w:t>
      </w:r>
      <w:r>
        <w:rPr>
          <w:color w:val="000000"/>
          <w:sz w:val="28"/>
          <w:szCs w:val="28"/>
        </w:rPr>
        <w:t xml:space="preserve"> </w:t>
      </w:r>
      <w:r>
        <w:rPr>
          <w:i/>
          <w:color w:val="000000"/>
          <w:sz w:val="28"/>
          <w:szCs w:val="28"/>
        </w:rPr>
        <w:t xml:space="preserve">«гендерной культуры» </w:t>
      </w:r>
      <w:r>
        <w:rPr>
          <w:color w:val="000000"/>
          <w:sz w:val="28"/>
          <w:szCs w:val="28"/>
        </w:rPr>
        <w:t>и</w:t>
      </w:r>
      <w:r>
        <w:rPr>
          <w:i/>
          <w:color w:val="000000"/>
          <w:sz w:val="28"/>
          <w:szCs w:val="28"/>
        </w:rPr>
        <w:t xml:space="preserve"> «гендерной чувствительности».</w:t>
      </w:r>
      <w:r>
        <w:rPr>
          <w:color w:val="000000"/>
          <w:sz w:val="28"/>
          <w:szCs w:val="28"/>
        </w:rPr>
        <w:t xml:space="preserve"> Последняя категория является наиболее адекватной в понимании институциональных гендерных практик в современном контексте. Что же заключает в себе термин «гендерная чувствительность»? Это нивелирование пола/гендера по отношению к личности, намеренное акцентирование степени выраженности гендерных различий или может быть их нейтрализация как барьеров на пути восхождения социума к новой форме социальности? В </w:t>
      </w:r>
      <w:r>
        <w:rPr>
          <w:color w:val="000000"/>
          <w:sz w:val="28"/>
          <w:szCs w:val="28"/>
        </w:rPr>
        <w:lastRenderedPageBreak/>
        <w:t>представленной работе рассматриваются все указанные аспекты. Наиболее всего важно его понимание в качестве некого социального норматива.</w:t>
      </w:r>
    </w:p>
    <w:p w14:paraId="272750D3" w14:textId="77777777" w:rsidR="00355A23" w:rsidRDefault="00355A23" w:rsidP="00355A23">
      <w:pPr>
        <w:spacing w:line="360" w:lineRule="auto"/>
        <w:ind w:firstLine="709"/>
        <w:jc w:val="both"/>
        <w:rPr>
          <w:color w:val="000000"/>
          <w:sz w:val="28"/>
          <w:szCs w:val="28"/>
        </w:rPr>
      </w:pPr>
      <w:r>
        <w:rPr>
          <w:color w:val="000000"/>
          <w:sz w:val="28"/>
          <w:szCs w:val="28"/>
        </w:rPr>
        <w:t xml:space="preserve">С перспективы гендерной чувствительности, мы говорим о «более развитой Европе» в лице Европейского Союза. Так, </w:t>
      </w:r>
      <w:r>
        <w:rPr>
          <w:i/>
          <w:color w:val="000000"/>
          <w:sz w:val="28"/>
          <w:szCs w:val="28"/>
        </w:rPr>
        <w:t>западное общество, скандинавский регион</w:t>
      </w:r>
      <w:r>
        <w:rPr>
          <w:color w:val="000000"/>
          <w:sz w:val="28"/>
          <w:szCs w:val="28"/>
        </w:rPr>
        <w:t xml:space="preserve"> – модели для ориентаций. Они демонстрируют уровень демократизации по ряду социальных показателей: достижений в сфере гендерной политики, степени женского политического участия в процессе принятия общественно значимых решений, механизмы гибкого балансирования между приватной и публичной сферами жизни, а также уровень гендерной сегрегации на рынке труда. Ряд </w:t>
      </w:r>
      <w:r>
        <w:rPr>
          <w:i/>
          <w:color w:val="000000"/>
          <w:sz w:val="28"/>
          <w:szCs w:val="28"/>
        </w:rPr>
        <w:t>постсоветских государств</w:t>
      </w:r>
      <w:r>
        <w:rPr>
          <w:color w:val="000000"/>
          <w:sz w:val="28"/>
          <w:szCs w:val="28"/>
        </w:rPr>
        <w:t xml:space="preserve"> (в том числе Украина)</w:t>
      </w:r>
      <w:r>
        <w:rPr>
          <w:i/>
          <w:color w:val="000000"/>
          <w:sz w:val="28"/>
          <w:szCs w:val="28"/>
        </w:rPr>
        <w:t>, страны бывшей Югославии</w:t>
      </w:r>
      <w:r>
        <w:rPr>
          <w:color w:val="000000"/>
          <w:sz w:val="28"/>
          <w:szCs w:val="28"/>
        </w:rPr>
        <w:t xml:space="preserve"> – находятся в процессе заимствования и адаптации «западных» нормативов и стандартов в области гражданских прав и свобод, предполагающих и гендерные преобразования. Тогда как для </w:t>
      </w:r>
      <w:r>
        <w:rPr>
          <w:i/>
          <w:color w:val="000000"/>
          <w:sz w:val="28"/>
          <w:szCs w:val="28"/>
        </w:rPr>
        <w:t>мусульманских обществ</w:t>
      </w:r>
      <w:r>
        <w:rPr>
          <w:color w:val="000000"/>
          <w:sz w:val="28"/>
          <w:szCs w:val="28"/>
        </w:rPr>
        <w:t xml:space="preserve"> гендерная проблематика выступает в виде камня преткновения в изменении «миропорядка». И, несмотря на «силу традиции», этот регион также подвергается влиянию современных тенденций. Именно поэтому, гендерная чувствительность и гендерная культура связаны со степенью </w:t>
      </w:r>
      <w:r>
        <w:rPr>
          <w:i/>
          <w:color w:val="000000"/>
          <w:sz w:val="28"/>
          <w:szCs w:val="28"/>
        </w:rPr>
        <w:t>готовности</w:t>
      </w:r>
      <w:r>
        <w:rPr>
          <w:color w:val="000000"/>
          <w:sz w:val="28"/>
          <w:szCs w:val="28"/>
        </w:rPr>
        <w:t xml:space="preserve"> восприятия и обсуждения</w:t>
      </w:r>
      <w:r>
        <w:rPr>
          <w:i/>
          <w:color w:val="000000"/>
          <w:sz w:val="28"/>
          <w:szCs w:val="28"/>
        </w:rPr>
        <w:t xml:space="preserve"> гендерной проблематики,</w:t>
      </w:r>
      <w:r>
        <w:rPr>
          <w:color w:val="000000"/>
          <w:sz w:val="28"/>
          <w:szCs w:val="28"/>
        </w:rPr>
        <w:t xml:space="preserve"> различными институтами и разными слоями общества, а также</w:t>
      </w:r>
      <w:r>
        <w:rPr>
          <w:i/>
          <w:color w:val="000000"/>
          <w:sz w:val="28"/>
          <w:szCs w:val="28"/>
        </w:rPr>
        <w:t xml:space="preserve"> открытости </w:t>
      </w:r>
      <w:r>
        <w:rPr>
          <w:color w:val="000000"/>
          <w:sz w:val="28"/>
          <w:szCs w:val="28"/>
        </w:rPr>
        <w:t xml:space="preserve">их к переменам в сфере </w:t>
      </w:r>
      <w:r>
        <w:rPr>
          <w:i/>
          <w:color w:val="000000"/>
          <w:sz w:val="28"/>
          <w:szCs w:val="28"/>
        </w:rPr>
        <w:t>гендерных взаимодействий,</w:t>
      </w:r>
      <w:r>
        <w:rPr>
          <w:color w:val="000000"/>
          <w:sz w:val="28"/>
          <w:szCs w:val="28"/>
        </w:rPr>
        <w:t xml:space="preserve"> трансформацию которых исследовано в работе.</w:t>
      </w:r>
    </w:p>
    <w:p w14:paraId="2A547576" w14:textId="77777777" w:rsidR="00355A23" w:rsidRDefault="00355A23" w:rsidP="00355A23">
      <w:pPr>
        <w:spacing w:line="360" w:lineRule="auto"/>
        <w:ind w:firstLine="709"/>
        <w:jc w:val="both"/>
        <w:rPr>
          <w:i/>
          <w:color w:val="000000"/>
          <w:sz w:val="28"/>
          <w:szCs w:val="28"/>
        </w:rPr>
      </w:pPr>
      <w:r>
        <w:rPr>
          <w:b/>
          <w:color w:val="000000"/>
          <w:sz w:val="28"/>
          <w:szCs w:val="28"/>
        </w:rPr>
        <w:t>Степень научной разработки темы</w:t>
      </w:r>
      <w:r>
        <w:rPr>
          <w:i/>
          <w:color w:val="000000"/>
          <w:sz w:val="28"/>
          <w:szCs w:val="28"/>
        </w:rPr>
        <w:t xml:space="preserve">. </w:t>
      </w:r>
      <w:r>
        <w:rPr>
          <w:color w:val="000000"/>
          <w:sz w:val="28"/>
          <w:szCs w:val="28"/>
        </w:rPr>
        <w:t>Проблема изучения феномена гендера является достаточно разработанной. Она раскрывается в рамках междисциплинарного подхода – на стыках социологии, философии, социальной психологии, антропологии, как в западной, так и в отечественной научной мысли. Именно поэтому в процессе построения авторской концепции требовалась высокая степень избирательности и критичности по отношению к наличествующему материалу.</w:t>
      </w:r>
    </w:p>
    <w:p w14:paraId="052AFC4C" w14:textId="77777777" w:rsidR="00355A23" w:rsidRDefault="00355A23" w:rsidP="00355A23">
      <w:pPr>
        <w:spacing w:line="360" w:lineRule="auto"/>
        <w:ind w:firstLine="709"/>
        <w:jc w:val="both"/>
        <w:rPr>
          <w:color w:val="000000"/>
          <w:sz w:val="28"/>
          <w:szCs w:val="28"/>
        </w:rPr>
      </w:pPr>
      <w:r>
        <w:rPr>
          <w:color w:val="000000"/>
          <w:sz w:val="28"/>
          <w:szCs w:val="28"/>
        </w:rPr>
        <w:t xml:space="preserve">В рамках осмысления концептуального подхода к обозначенной проблеме выделяются несколько исследовательских сюжетов: </w:t>
      </w:r>
      <w:r>
        <w:rPr>
          <w:i/>
          <w:color w:val="000000"/>
          <w:sz w:val="28"/>
          <w:szCs w:val="28"/>
        </w:rPr>
        <w:t>символические системы</w:t>
      </w:r>
      <w:r>
        <w:rPr>
          <w:color w:val="000000"/>
          <w:sz w:val="28"/>
          <w:szCs w:val="28"/>
        </w:rPr>
        <w:t xml:space="preserve"> как </w:t>
      </w:r>
      <w:r>
        <w:rPr>
          <w:i/>
          <w:color w:val="000000"/>
          <w:sz w:val="28"/>
          <w:szCs w:val="28"/>
        </w:rPr>
        <w:t>форма</w:t>
      </w:r>
      <w:r>
        <w:rPr>
          <w:color w:val="000000"/>
          <w:sz w:val="28"/>
          <w:szCs w:val="28"/>
        </w:rPr>
        <w:t xml:space="preserve"> выражения гендерных отношений; </w:t>
      </w:r>
      <w:r>
        <w:rPr>
          <w:i/>
          <w:color w:val="000000"/>
          <w:sz w:val="28"/>
          <w:szCs w:val="28"/>
        </w:rPr>
        <w:t>дифференциация и интеграция</w:t>
      </w:r>
      <w:r>
        <w:rPr>
          <w:color w:val="000000"/>
          <w:sz w:val="28"/>
          <w:szCs w:val="28"/>
        </w:rPr>
        <w:t xml:space="preserve"> как </w:t>
      </w:r>
      <w:r>
        <w:rPr>
          <w:i/>
          <w:color w:val="000000"/>
          <w:sz w:val="28"/>
          <w:szCs w:val="28"/>
        </w:rPr>
        <w:t>механизм</w:t>
      </w:r>
      <w:r>
        <w:rPr>
          <w:color w:val="000000"/>
          <w:sz w:val="28"/>
          <w:szCs w:val="28"/>
        </w:rPr>
        <w:t xml:space="preserve"> реализации гендерных ролей и способ гармонизации гендерного взаимодействия </w:t>
      </w:r>
      <w:r>
        <w:rPr>
          <w:color w:val="000000"/>
          <w:sz w:val="28"/>
          <w:szCs w:val="28"/>
        </w:rPr>
        <w:lastRenderedPageBreak/>
        <w:t xml:space="preserve">в современных условиях; </w:t>
      </w:r>
      <w:r>
        <w:rPr>
          <w:i/>
          <w:color w:val="000000"/>
          <w:sz w:val="28"/>
          <w:szCs w:val="28"/>
        </w:rPr>
        <w:t>гендерные стратегии</w:t>
      </w:r>
      <w:r>
        <w:rPr>
          <w:color w:val="000000"/>
          <w:sz w:val="28"/>
          <w:szCs w:val="28"/>
        </w:rPr>
        <w:t xml:space="preserve"> как </w:t>
      </w:r>
      <w:r>
        <w:rPr>
          <w:i/>
          <w:color w:val="000000"/>
          <w:sz w:val="28"/>
          <w:szCs w:val="28"/>
        </w:rPr>
        <w:t>инструмент</w:t>
      </w:r>
      <w:r>
        <w:rPr>
          <w:color w:val="000000"/>
          <w:sz w:val="28"/>
          <w:szCs w:val="28"/>
        </w:rPr>
        <w:t xml:space="preserve"> регулирования гендерной структуры общества; </w:t>
      </w:r>
      <w:r>
        <w:rPr>
          <w:i/>
          <w:color w:val="000000"/>
          <w:sz w:val="28"/>
          <w:szCs w:val="28"/>
        </w:rPr>
        <w:t>гендерные образы</w:t>
      </w:r>
      <w:r>
        <w:rPr>
          <w:color w:val="000000"/>
          <w:sz w:val="28"/>
          <w:szCs w:val="28"/>
        </w:rPr>
        <w:t xml:space="preserve"> как </w:t>
      </w:r>
      <w:r>
        <w:rPr>
          <w:i/>
          <w:color w:val="000000"/>
          <w:sz w:val="28"/>
          <w:szCs w:val="28"/>
        </w:rPr>
        <w:t>способ</w:t>
      </w:r>
      <w:r>
        <w:rPr>
          <w:color w:val="000000"/>
          <w:sz w:val="28"/>
          <w:szCs w:val="28"/>
        </w:rPr>
        <w:t xml:space="preserve"> воспроизводства и развития символических структур гендера.</w:t>
      </w:r>
    </w:p>
    <w:p w14:paraId="5D1DAD93" w14:textId="77777777" w:rsidR="00355A23" w:rsidRDefault="00355A23" w:rsidP="00355A23">
      <w:pPr>
        <w:spacing w:line="360" w:lineRule="auto"/>
        <w:ind w:firstLine="709"/>
        <w:jc w:val="both"/>
        <w:rPr>
          <w:color w:val="000000"/>
          <w:sz w:val="28"/>
          <w:szCs w:val="28"/>
        </w:rPr>
      </w:pPr>
      <w:r>
        <w:rPr>
          <w:color w:val="000000"/>
          <w:sz w:val="28"/>
          <w:szCs w:val="28"/>
        </w:rPr>
        <w:t xml:space="preserve">Генезис идей о «символическом» и «символических системах» рассматривается в диссертационной работе через призму философской </w:t>
      </w:r>
      <w:r>
        <w:rPr>
          <w:color w:val="000000"/>
          <w:sz w:val="28"/>
          <w:szCs w:val="28"/>
        </w:rPr>
        <w:br/>
        <w:t xml:space="preserve">(Э. Кассирер [1], Т. Тодоров [2], М. Мамардашвили [3], А. Белый [4], </w:t>
      </w:r>
      <w:r>
        <w:rPr>
          <w:color w:val="000000"/>
          <w:sz w:val="28"/>
          <w:szCs w:val="28"/>
        </w:rPr>
        <w:br/>
        <w:t>С. Лангер [5]), семиотической (Ф. де Соссюр [6], Ю. Лотман [7], Ч. Пирс [8], У. Эко [9]), антропологической (С. Ушакин [10]), социологической мысли (символический интеракционизм – Г. Мид [11], Г. Блумер [12], И. Гоффман [13-14]; структуралистский подход – Р. Барт [15], П. Бурдьё [16]).</w:t>
      </w:r>
    </w:p>
    <w:p w14:paraId="5698C28F" w14:textId="77777777" w:rsidR="00355A23" w:rsidRDefault="00355A23" w:rsidP="00355A23">
      <w:pPr>
        <w:spacing w:line="360" w:lineRule="auto"/>
        <w:ind w:firstLine="709"/>
        <w:jc w:val="both"/>
        <w:rPr>
          <w:color w:val="000000"/>
          <w:sz w:val="28"/>
          <w:szCs w:val="28"/>
        </w:rPr>
      </w:pPr>
      <w:r>
        <w:rPr>
          <w:color w:val="000000"/>
          <w:sz w:val="28"/>
          <w:szCs w:val="28"/>
        </w:rPr>
        <w:t xml:space="preserve">В основу интерпретаций гендерных ролей положены «ролевые теории» Я. Морено [17], П. Бергера [18], Дж. Мани [19]. Концепция интеграции и дифференциации выстраиваются на методологических основаниях теории «естественной взаимодополняемости ролей» (Т. Парсонс [20; 21]), феминистических теориях (К. Гиллиган [22], К. Хорни [23], Н. Чодороу [24], К. Миллет [25], Б. Фридан [25], С. де Бовуар [26], Н. Вольф [27], Г. Стайн [27], А. Дворкин [28]), взглядов «теоретиков мужских движений» </w:t>
      </w:r>
      <w:r>
        <w:rPr>
          <w:color w:val="000000"/>
          <w:sz w:val="28"/>
          <w:szCs w:val="28"/>
        </w:rPr>
        <w:br/>
        <w:t xml:space="preserve">(П. Брюкнер [29], Р. Коннелл [30-33], М. Флуд [34-35], Й. Плек, Д. Савьер [36], К. Клатербау [37], Дж. Манган [38], И. Кон [39-41]) и альтернативном дискурсе гендерных взаимодействий (С. Бем [42], Г. Бенджамин [43], </w:t>
      </w:r>
      <w:r>
        <w:rPr>
          <w:color w:val="000000"/>
          <w:sz w:val="28"/>
          <w:szCs w:val="28"/>
        </w:rPr>
        <w:br/>
        <w:t>Дж. Лорбер [44], Ж. Бодрияр [44-46]).</w:t>
      </w:r>
    </w:p>
    <w:p w14:paraId="3D6CBFD7" w14:textId="77777777" w:rsidR="00355A23" w:rsidRDefault="00355A23" w:rsidP="00355A23">
      <w:pPr>
        <w:spacing w:line="360" w:lineRule="auto"/>
        <w:ind w:firstLine="709"/>
        <w:jc w:val="both"/>
        <w:rPr>
          <w:color w:val="000000"/>
          <w:sz w:val="28"/>
          <w:szCs w:val="28"/>
        </w:rPr>
      </w:pPr>
      <w:r>
        <w:rPr>
          <w:color w:val="000000"/>
          <w:sz w:val="28"/>
          <w:szCs w:val="28"/>
        </w:rPr>
        <w:t xml:space="preserve">Для обоснования операциональных эквивалентов «дифференциации и интеграции», «субъективного», «деятельного потенциала» в гендерных взаимодействиях использовались работы зарубежных и отечественных ученых, таких как А. Аалтио [47], А. Миллс [47], Э. Чоу [48], П. Корваярви [49], М. Палуди [50], Т. Штефен [36], А. Бруни [51], С. Герарди [51], М. Лёв [52], </w:t>
      </w:r>
      <w:r>
        <w:rPr>
          <w:color w:val="000000"/>
          <w:sz w:val="28"/>
          <w:szCs w:val="28"/>
          <w:lang w:val="uk-UA"/>
        </w:rPr>
        <w:t>И</w:t>
      </w:r>
      <w:r>
        <w:rPr>
          <w:color w:val="000000"/>
          <w:sz w:val="28"/>
          <w:szCs w:val="28"/>
        </w:rPr>
        <w:t xml:space="preserve">. Жеребкина [53-54], Е. Здравомыслова [55-56], А. Темкина [55-56], </w:t>
      </w:r>
      <w:r>
        <w:rPr>
          <w:color w:val="000000"/>
          <w:sz w:val="28"/>
          <w:szCs w:val="28"/>
        </w:rPr>
        <w:br/>
        <w:t xml:space="preserve">Г. Силласте [57], О. Кись [58], О. Балакирева [59-60], О. Галустян [60-61], </w:t>
      </w:r>
      <w:r>
        <w:rPr>
          <w:color w:val="000000"/>
          <w:sz w:val="28"/>
          <w:szCs w:val="28"/>
        </w:rPr>
        <w:br/>
        <w:t xml:space="preserve">Е. Гапова [62-63], Т. Журженко [64-65], С. Жеребкин [66], М. Скорык [67], </w:t>
      </w:r>
      <w:r>
        <w:rPr>
          <w:color w:val="000000"/>
          <w:sz w:val="28"/>
          <w:szCs w:val="28"/>
        </w:rPr>
        <w:br/>
        <w:t>Н. Чухим [67], Н. Лавриненко [68].</w:t>
      </w:r>
    </w:p>
    <w:p w14:paraId="1008776C" w14:textId="77777777" w:rsidR="00355A23" w:rsidRDefault="00355A23" w:rsidP="00355A23">
      <w:pPr>
        <w:spacing w:line="360" w:lineRule="auto"/>
        <w:ind w:firstLine="709"/>
        <w:jc w:val="both"/>
        <w:rPr>
          <w:color w:val="000000"/>
          <w:sz w:val="28"/>
          <w:szCs w:val="28"/>
        </w:rPr>
      </w:pPr>
      <w:r>
        <w:rPr>
          <w:color w:val="000000"/>
          <w:sz w:val="28"/>
          <w:szCs w:val="28"/>
        </w:rPr>
        <w:lastRenderedPageBreak/>
        <w:t xml:space="preserve">Раздел, связанный с гендерными стратегиями, требовал анализа «института гендера» и его структурных единиц, представляющих гендерные политики и законодательную базу через </w:t>
      </w:r>
      <w:r>
        <w:rPr>
          <w:i/>
          <w:color w:val="000000"/>
          <w:sz w:val="28"/>
          <w:szCs w:val="28"/>
        </w:rPr>
        <w:t>официальный дискурс</w:t>
      </w:r>
      <w:r>
        <w:rPr>
          <w:color w:val="000000"/>
          <w:sz w:val="28"/>
          <w:szCs w:val="28"/>
        </w:rPr>
        <w:t xml:space="preserve"> (ряд нормативных актов и гендерных программ как Украины, так Европейского Союза). В этой связи значимыми являлись прикладные работы таких авторов, как Дж. Скваерс [69], К. Мэйер [70], Е. Ярской-Смирновой [71], М. Ясыр [72], Ш. фон Шил [73], С. Валбы [74].</w:t>
      </w:r>
    </w:p>
    <w:p w14:paraId="2FDA1552" w14:textId="77777777" w:rsidR="00355A23" w:rsidRDefault="00355A23" w:rsidP="00355A23">
      <w:pPr>
        <w:spacing w:line="360" w:lineRule="auto"/>
        <w:ind w:firstLine="709"/>
        <w:jc w:val="both"/>
        <w:rPr>
          <w:color w:val="000000"/>
          <w:sz w:val="28"/>
          <w:szCs w:val="28"/>
        </w:rPr>
      </w:pPr>
      <w:r>
        <w:rPr>
          <w:i/>
          <w:color w:val="000000"/>
          <w:sz w:val="28"/>
          <w:szCs w:val="28"/>
        </w:rPr>
        <w:t>В публичном дискурсе</w:t>
      </w:r>
      <w:r>
        <w:rPr>
          <w:color w:val="000000"/>
          <w:sz w:val="28"/>
          <w:szCs w:val="28"/>
        </w:rPr>
        <w:t xml:space="preserve"> – на уровне общественного мнения и медиального пространства – с целью операционализации категории «гендерного образа» мы использовали работы Д. Гаунтлета [75], Ф. Боннера [76], Н. Абалаковой [77], П. Фрош [78], М. Шиппер [79], С. Барсуковой [80], О. Вайнштайн [81], Ю. Гусевой [82], Т. Киселевой [83].</w:t>
      </w:r>
    </w:p>
    <w:p w14:paraId="5C70AF46" w14:textId="77777777" w:rsidR="00355A23" w:rsidRDefault="00355A23" w:rsidP="00355A23">
      <w:pPr>
        <w:spacing w:line="360" w:lineRule="auto"/>
        <w:ind w:firstLine="709"/>
        <w:jc w:val="both"/>
        <w:rPr>
          <w:color w:val="000000"/>
          <w:sz w:val="28"/>
          <w:szCs w:val="28"/>
        </w:rPr>
      </w:pPr>
      <w:r>
        <w:rPr>
          <w:color w:val="000000"/>
          <w:sz w:val="28"/>
          <w:szCs w:val="28"/>
        </w:rPr>
        <w:t xml:space="preserve">Кроме того, следует отметить, что автор также обращался к ресурсам ряда исследовательских центров, работающих в рамках гендерной проблематики. Среди них наиболее значимыми, на наш взгляд, были: Харьковский центр [84] и Киевский институт гендерных исследований [85], а также </w:t>
      </w:r>
      <w:r>
        <w:rPr>
          <w:sz w:val="28"/>
          <w:szCs w:val="28"/>
        </w:rPr>
        <w:t>исследовательские центры «Женская библиотека» (The Women’s Library) в Лондоне</w:t>
      </w:r>
      <w:r>
        <w:rPr>
          <w:color w:val="000000"/>
          <w:sz w:val="28"/>
          <w:szCs w:val="28"/>
        </w:rPr>
        <w:t xml:space="preserve"> [86] и «Гендерные исследования, о.п.с.» (Gender Studies, o.p.s.) в Праге [87].</w:t>
      </w:r>
    </w:p>
    <w:p w14:paraId="6A00EB04" w14:textId="77777777" w:rsidR="00355A23" w:rsidRDefault="00355A23" w:rsidP="00355A23">
      <w:pPr>
        <w:spacing w:line="360" w:lineRule="auto"/>
        <w:ind w:firstLine="709"/>
        <w:jc w:val="both"/>
        <w:rPr>
          <w:color w:val="000000"/>
          <w:sz w:val="28"/>
          <w:szCs w:val="28"/>
        </w:rPr>
      </w:pPr>
      <w:r>
        <w:rPr>
          <w:b/>
          <w:color w:val="000000"/>
          <w:sz w:val="28"/>
          <w:szCs w:val="28"/>
        </w:rPr>
        <w:t xml:space="preserve">Связь работы с научными программами, планами, темами. </w:t>
      </w:r>
      <w:r>
        <w:rPr>
          <w:color w:val="000000"/>
          <w:sz w:val="28"/>
          <w:szCs w:val="28"/>
        </w:rPr>
        <w:t xml:space="preserve">Диссертационная работа связана с научно-исследовательской работой «Институциональные изменения и поиск новой идентичности (региональный аспект)» (№164 № д/р 0107U005075) отделения социологии Института социальных наук Одесского национального университета имени </w:t>
      </w:r>
      <w:r>
        <w:rPr>
          <w:color w:val="000000"/>
          <w:sz w:val="28"/>
          <w:szCs w:val="28"/>
        </w:rPr>
        <w:br/>
        <w:t>И.И. Мечникова.</w:t>
      </w:r>
    </w:p>
    <w:p w14:paraId="4044E972" w14:textId="77777777" w:rsidR="00355A23" w:rsidRDefault="00355A23" w:rsidP="00355A23">
      <w:pPr>
        <w:spacing w:line="360" w:lineRule="auto"/>
        <w:ind w:firstLine="709"/>
        <w:jc w:val="both"/>
        <w:rPr>
          <w:b/>
          <w:color w:val="000000"/>
          <w:sz w:val="28"/>
          <w:szCs w:val="28"/>
        </w:rPr>
      </w:pPr>
      <w:r>
        <w:rPr>
          <w:b/>
          <w:color w:val="000000"/>
          <w:sz w:val="28"/>
          <w:szCs w:val="28"/>
        </w:rPr>
        <w:t>Цель и задачи исследования:</w:t>
      </w:r>
    </w:p>
    <w:p w14:paraId="2EBC90F5" w14:textId="77777777" w:rsidR="00355A23" w:rsidRDefault="00355A23" w:rsidP="00355A23">
      <w:pPr>
        <w:spacing w:line="360" w:lineRule="auto"/>
        <w:ind w:firstLine="709"/>
        <w:jc w:val="both"/>
        <w:rPr>
          <w:color w:val="000000"/>
          <w:sz w:val="28"/>
          <w:szCs w:val="28"/>
        </w:rPr>
      </w:pPr>
      <w:r>
        <w:rPr>
          <w:i/>
          <w:color w:val="000000"/>
          <w:sz w:val="28"/>
          <w:szCs w:val="28"/>
        </w:rPr>
        <w:t>Основная цель</w:t>
      </w:r>
      <w:r>
        <w:rPr>
          <w:color w:val="000000"/>
          <w:sz w:val="28"/>
          <w:szCs w:val="28"/>
        </w:rPr>
        <w:t xml:space="preserve"> заявленного диссертационного исследования состоит в выявлении и описании гендерных ролей как символической системы социокультурного развития общества, характеристике структурных элементов гендерных взаимодействий, на основе которых «гендерность» выстраивается в некую целостность, представляющую собой относительно самостоятельное образование в рамках символической системы координат.</w:t>
      </w:r>
    </w:p>
    <w:p w14:paraId="1311D8FB" w14:textId="77777777" w:rsidR="00355A23" w:rsidRDefault="00355A23" w:rsidP="00355A23">
      <w:pPr>
        <w:spacing w:line="360" w:lineRule="auto"/>
        <w:ind w:firstLine="709"/>
        <w:jc w:val="both"/>
        <w:rPr>
          <w:color w:val="000000"/>
          <w:sz w:val="28"/>
          <w:szCs w:val="28"/>
        </w:rPr>
      </w:pPr>
      <w:r>
        <w:rPr>
          <w:color w:val="000000"/>
          <w:sz w:val="28"/>
          <w:szCs w:val="28"/>
        </w:rPr>
        <w:lastRenderedPageBreak/>
        <w:t>Согласно поставленной цели были определены следующие исследовательские задачи:</w:t>
      </w:r>
    </w:p>
    <w:p w14:paraId="2EBDBDB9"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охарактеризовать социокультурную матрицу и выявить тенденции концептуализации института гендера, что отражает форму существования гендерных отношений через символические системы в научном дискурсе;</w:t>
      </w:r>
    </w:p>
    <w:p w14:paraId="40241FF3"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дать характеристику функционального потенциала гендерных ролей в контексте символических систем;</w:t>
      </w:r>
    </w:p>
    <w:p w14:paraId="44EA7A87"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обосновать институциональную матрицу, определяющую характер и степень выраженности гендерных различий, в частности конструирование «гендера» как определенного норматива развития общества в рамках официального дискурса;</w:t>
      </w:r>
    </w:p>
    <w:p w14:paraId="726B714B" w14:textId="77777777" w:rsidR="00355A23" w:rsidRDefault="00355A23" w:rsidP="00B0269F">
      <w:pPr>
        <w:numPr>
          <w:ilvl w:val="0"/>
          <w:numId w:val="64"/>
        </w:numPr>
        <w:tabs>
          <w:tab w:val="clear" w:pos="72"/>
          <w:tab w:val="num" w:pos="360"/>
          <w:tab w:val="left" w:pos="540"/>
        </w:tabs>
        <w:suppressAutoHyphens w:val="0"/>
        <w:spacing w:line="360" w:lineRule="auto"/>
        <w:ind w:left="360" w:hanging="360"/>
        <w:jc w:val="both"/>
        <w:rPr>
          <w:color w:val="000000"/>
          <w:sz w:val="28"/>
          <w:szCs w:val="28"/>
        </w:rPr>
      </w:pPr>
      <w:r>
        <w:rPr>
          <w:color w:val="000000"/>
          <w:sz w:val="28"/>
          <w:szCs w:val="28"/>
        </w:rPr>
        <w:t>дать социологический анализ гендерной политики на правительственном уровне различных стран – оценка диапазона и характера предпринятых действий в рамках институционального – государственного регулирования;</w:t>
      </w:r>
    </w:p>
    <w:p w14:paraId="1EE64BCD" w14:textId="77777777" w:rsidR="00355A23" w:rsidRDefault="00355A23" w:rsidP="00B0269F">
      <w:pPr>
        <w:numPr>
          <w:ilvl w:val="0"/>
          <w:numId w:val="64"/>
        </w:numPr>
        <w:tabs>
          <w:tab w:val="clear" w:pos="72"/>
          <w:tab w:val="num" w:pos="360"/>
          <w:tab w:val="left" w:pos="540"/>
        </w:tabs>
        <w:suppressAutoHyphens w:val="0"/>
        <w:spacing w:line="360" w:lineRule="auto"/>
        <w:ind w:left="360" w:hanging="360"/>
        <w:jc w:val="both"/>
        <w:rPr>
          <w:color w:val="000000"/>
          <w:sz w:val="28"/>
          <w:szCs w:val="28"/>
        </w:rPr>
      </w:pPr>
      <w:r>
        <w:rPr>
          <w:color w:val="000000"/>
          <w:sz w:val="28"/>
          <w:szCs w:val="28"/>
        </w:rPr>
        <w:t>обосновать концепт «гендерное равенство» как новой идеологии в построении гендерной политики;</w:t>
      </w:r>
    </w:p>
    <w:p w14:paraId="03F6AD33"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проанализировать разработанные конструкты для оценки «чувствительности» к гендерному дисбалансу в украинском контексте по сравнению со странами Европейского Союза, осуществить диагностику проблем гендерного позиционирования и степени «гендерной чувствительности» к ним;</w:t>
      </w:r>
    </w:p>
    <w:p w14:paraId="295F3A12"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охарактеризовать гендерные трансформации в институтах брака (брачное и фертильное поведение), общественного производства (занятость, профессиональная сегрегация), политики (позиционирование во властных структурах, доступ к процессу принятия общественно значимых решений);</w:t>
      </w:r>
    </w:p>
    <w:p w14:paraId="45439563"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исследовать феномен «деловой женщины», который формирует представления про формирование новых идентичностей профессионально занятых женщин;</w:t>
      </w:r>
    </w:p>
    <w:p w14:paraId="4CC6D06E" w14:textId="77777777" w:rsidR="00355A23" w:rsidRDefault="00355A23" w:rsidP="00B0269F">
      <w:pPr>
        <w:numPr>
          <w:ilvl w:val="0"/>
          <w:numId w:val="64"/>
        </w:numPr>
        <w:tabs>
          <w:tab w:val="clear" w:pos="72"/>
          <w:tab w:val="num" w:pos="360"/>
        </w:tabs>
        <w:suppressAutoHyphens w:val="0"/>
        <w:spacing w:line="360" w:lineRule="auto"/>
        <w:ind w:left="360" w:hanging="360"/>
        <w:jc w:val="both"/>
        <w:rPr>
          <w:color w:val="000000"/>
          <w:sz w:val="28"/>
          <w:szCs w:val="28"/>
        </w:rPr>
      </w:pPr>
      <w:r>
        <w:rPr>
          <w:color w:val="000000"/>
          <w:sz w:val="28"/>
          <w:szCs w:val="28"/>
        </w:rPr>
        <w:t xml:space="preserve">охарактеризовать модификацию гендерной репрезентации – мужские и женские образы в традиционном и современном обществах, классификация </w:t>
      </w:r>
      <w:r>
        <w:rPr>
          <w:color w:val="000000"/>
          <w:sz w:val="28"/>
          <w:szCs w:val="28"/>
        </w:rPr>
        <w:lastRenderedPageBreak/>
        <w:t>новых образов («деловая женщина», «мужчина-феминист», «мачомен», «унисекс» и т.д.).</w:t>
      </w:r>
    </w:p>
    <w:p w14:paraId="0236E129" w14:textId="77777777" w:rsidR="00355A23" w:rsidRDefault="00355A23" w:rsidP="00355A23">
      <w:pPr>
        <w:autoSpaceDE w:val="0"/>
        <w:autoSpaceDN w:val="0"/>
        <w:adjustRightInd w:val="0"/>
        <w:spacing w:line="360" w:lineRule="auto"/>
        <w:ind w:firstLine="700"/>
        <w:jc w:val="both"/>
        <w:rPr>
          <w:b/>
          <w:sz w:val="28"/>
          <w:szCs w:val="28"/>
        </w:rPr>
      </w:pPr>
      <w:r>
        <w:rPr>
          <w:b/>
          <w:sz w:val="28"/>
          <w:szCs w:val="28"/>
        </w:rPr>
        <w:t>Объект и предмет исследования.</w:t>
      </w:r>
    </w:p>
    <w:p w14:paraId="0E68832B" w14:textId="77777777" w:rsidR="00355A23" w:rsidRDefault="00355A23" w:rsidP="00355A23">
      <w:pPr>
        <w:spacing w:line="360" w:lineRule="auto"/>
        <w:ind w:firstLine="709"/>
        <w:jc w:val="both"/>
        <w:rPr>
          <w:i/>
          <w:color w:val="000000"/>
          <w:sz w:val="28"/>
          <w:szCs w:val="28"/>
        </w:rPr>
      </w:pPr>
      <w:r>
        <w:rPr>
          <w:i/>
          <w:color w:val="000000"/>
          <w:sz w:val="28"/>
          <w:szCs w:val="28"/>
        </w:rPr>
        <w:t>Объектом исследования</w:t>
      </w:r>
      <w:r>
        <w:rPr>
          <w:color w:val="000000"/>
          <w:sz w:val="28"/>
          <w:szCs w:val="28"/>
        </w:rPr>
        <w:t xml:space="preserve"> выступают специфические группы, представляющие ряд свойств и качеств гендерных взаимодействий в современном обществе. Особенность объекта состоит в определенном наборе этих групп, которые отражают разные функциональные характеристики в гендерных взаимодействиях и разные роли, изменяющие суть гендерных отношений.</w:t>
      </w:r>
    </w:p>
    <w:p w14:paraId="5A7CAE9C" w14:textId="77777777" w:rsidR="00355A23" w:rsidRDefault="00355A23" w:rsidP="00355A23">
      <w:pPr>
        <w:spacing w:line="360" w:lineRule="auto"/>
        <w:ind w:firstLine="709"/>
        <w:jc w:val="both"/>
        <w:rPr>
          <w:color w:val="000000"/>
          <w:sz w:val="28"/>
          <w:szCs w:val="28"/>
        </w:rPr>
      </w:pPr>
      <w:r>
        <w:rPr>
          <w:i/>
          <w:color w:val="000000"/>
          <w:sz w:val="28"/>
          <w:szCs w:val="28"/>
        </w:rPr>
        <w:t>Предмет исследования</w:t>
      </w:r>
      <w:r>
        <w:rPr>
          <w:color w:val="000000"/>
          <w:sz w:val="28"/>
          <w:szCs w:val="28"/>
        </w:rPr>
        <w:t xml:space="preserve"> – символические системы гендерных взаимодействий, находящиеся в процессе трансформации от традиционного типа к современному и используемые в конструировании феномена.</w:t>
      </w:r>
    </w:p>
    <w:p w14:paraId="7C438B08" w14:textId="77777777" w:rsidR="00355A23" w:rsidRDefault="00355A23" w:rsidP="00355A23">
      <w:pPr>
        <w:spacing w:line="360" w:lineRule="auto"/>
        <w:ind w:firstLine="709"/>
        <w:jc w:val="both"/>
        <w:rPr>
          <w:color w:val="000000"/>
          <w:sz w:val="28"/>
          <w:szCs w:val="28"/>
        </w:rPr>
      </w:pPr>
      <w:r>
        <w:rPr>
          <w:b/>
          <w:color w:val="000000"/>
          <w:sz w:val="28"/>
          <w:szCs w:val="28"/>
        </w:rPr>
        <w:t>Методы исследования.</w:t>
      </w:r>
      <w:r>
        <w:rPr>
          <w:color w:val="000000"/>
          <w:sz w:val="28"/>
          <w:szCs w:val="28"/>
        </w:rPr>
        <w:t xml:space="preserve"> Исходя из задач, предмета и объекта диссертационной работы, определяются </w:t>
      </w:r>
      <w:r>
        <w:rPr>
          <w:i/>
          <w:color w:val="000000"/>
          <w:sz w:val="28"/>
          <w:szCs w:val="28"/>
        </w:rPr>
        <w:t>методы исследования.</w:t>
      </w:r>
      <w:r>
        <w:rPr>
          <w:color w:val="000000"/>
          <w:sz w:val="28"/>
          <w:szCs w:val="28"/>
        </w:rPr>
        <w:t xml:space="preserve"> Они базируются, во-первых, на общеметодологических положениях социологической науки; во-вторых, на осмыслении очерченного проблемного поля в разнообразии соответствующих им специальных теорий – таких как теория социального конструирования гендера, символического и феноменологического анализа для постижения основ повседневной жизни разных слоев населения и стратегий самореализации.</w:t>
      </w:r>
    </w:p>
    <w:p w14:paraId="4639B57B" w14:textId="77777777" w:rsidR="00355A23" w:rsidRDefault="00355A23" w:rsidP="00355A23">
      <w:pPr>
        <w:spacing w:line="360" w:lineRule="auto"/>
        <w:ind w:firstLine="709"/>
        <w:jc w:val="both"/>
        <w:rPr>
          <w:color w:val="000000"/>
          <w:sz w:val="28"/>
          <w:szCs w:val="28"/>
        </w:rPr>
      </w:pPr>
      <w:r>
        <w:rPr>
          <w:color w:val="000000"/>
          <w:sz w:val="28"/>
          <w:szCs w:val="28"/>
        </w:rPr>
        <w:t>Метод контент-анализа был использован для: характеристики мужских и женских образов в рамках традиционной культуры; выявления брачных ориентаций, личного конструирования и моделей самопрезентации в поиске партнера в рамках современного гендерного взаимодействия; выявления моделей деловых женщин Украины. Метод анкетного опроса был применен для выяснения современных стратегий балансирования профессионально занятыми женщинами в приватной и публичной сферах жизни.</w:t>
      </w:r>
    </w:p>
    <w:p w14:paraId="2EF40807" w14:textId="77777777" w:rsidR="00355A23" w:rsidRDefault="00355A23" w:rsidP="00355A23">
      <w:pPr>
        <w:spacing w:line="360" w:lineRule="auto"/>
        <w:ind w:firstLine="709"/>
        <w:jc w:val="both"/>
        <w:rPr>
          <w:color w:val="000000"/>
          <w:sz w:val="28"/>
          <w:szCs w:val="28"/>
        </w:rPr>
      </w:pPr>
      <w:r>
        <w:rPr>
          <w:b/>
          <w:color w:val="000000"/>
          <w:sz w:val="28"/>
          <w:szCs w:val="28"/>
        </w:rPr>
        <w:t>Эмпирическая база исследования</w:t>
      </w:r>
      <w:r>
        <w:rPr>
          <w:color w:val="000000"/>
          <w:sz w:val="28"/>
          <w:szCs w:val="28"/>
        </w:rPr>
        <w:t xml:space="preserve"> является результатом самостоятельно проведенных автором исследований, среди которых контент-анализ украинских, российских и чешских пословиц (N = 450 единиц); контент-анализ объявлений поиска партнера в украинской («Маклер. Одесса») и немецкой («Sächsische Zeitung» / «Саксонская газета») прессе </w:t>
      </w:r>
      <w:r>
        <w:rPr>
          <w:color w:val="000000"/>
          <w:sz w:val="28"/>
          <w:szCs w:val="28"/>
        </w:rPr>
        <w:br/>
      </w:r>
      <w:r>
        <w:rPr>
          <w:color w:val="000000"/>
          <w:sz w:val="28"/>
          <w:szCs w:val="28"/>
        </w:rPr>
        <w:lastRenderedPageBreak/>
        <w:t xml:space="preserve">(N = 200 объявлений); контент-анализ «рейтинга влиятельных женщин» Украины, проведенного общественно-политическим изданием «Фокус» в 2006 году (N = 100 женщин рейтинга); анкетный опрос женщин, занятых в сфере образования, государственного управления и бизнес-структурах </w:t>
      </w:r>
      <w:r>
        <w:rPr>
          <w:color w:val="000000"/>
          <w:sz w:val="28"/>
          <w:szCs w:val="28"/>
          <w:lang w:val="uk-UA"/>
        </w:rPr>
        <w:br/>
      </w:r>
      <w:r>
        <w:rPr>
          <w:color w:val="000000"/>
          <w:sz w:val="28"/>
          <w:szCs w:val="28"/>
        </w:rPr>
        <w:t>(N = 256).</w:t>
      </w:r>
    </w:p>
    <w:p w14:paraId="62E4ADF0" w14:textId="77777777" w:rsidR="00355A23" w:rsidRDefault="00355A23" w:rsidP="00355A23">
      <w:pPr>
        <w:spacing w:line="360" w:lineRule="auto"/>
        <w:ind w:firstLine="709"/>
        <w:jc w:val="both"/>
        <w:rPr>
          <w:color w:val="000000"/>
          <w:sz w:val="28"/>
          <w:szCs w:val="28"/>
        </w:rPr>
      </w:pPr>
      <w:r>
        <w:rPr>
          <w:b/>
          <w:color w:val="000000"/>
          <w:sz w:val="28"/>
          <w:szCs w:val="28"/>
        </w:rPr>
        <w:t xml:space="preserve">Научная новизна полученных результатов </w:t>
      </w:r>
      <w:r>
        <w:rPr>
          <w:color w:val="000000"/>
          <w:sz w:val="28"/>
          <w:szCs w:val="28"/>
        </w:rPr>
        <w:t>состоит в решении научного задания гендерной социологии в выявлении трансформаций гендерного взаимодействия в современном контексте:</w:t>
      </w:r>
    </w:p>
    <w:p w14:paraId="79F1AF45" w14:textId="77777777" w:rsidR="00355A23" w:rsidRDefault="00355A23" w:rsidP="00355A23">
      <w:pPr>
        <w:spacing w:line="360" w:lineRule="auto"/>
        <w:rPr>
          <w:i/>
          <w:color w:val="000000"/>
          <w:sz w:val="28"/>
          <w:szCs w:val="28"/>
        </w:rPr>
      </w:pPr>
      <w:r>
        <w:rPr>
          <w:i/>
          <w:color w:val="000000"/>
          <w:sz w:val="28"/>
          <w:szCs w:val="28"/>
        </w:rPr>
        <w:t>впервые:</w:t>
      </w:r>
    </w:p>
    <w:p w14:paraId="47DDD729" w14:textId="77777777" w:rsidR="00355A23" w:rsidRDefault="00355A23" w:rsidP="00355A23">
      <w:pPr>
        <w:spacing w:line="360" w:lineRule="auto"/>
        <w:ind w:firstLine="709"/>
        <w:jc w:val="both"/>
        <w:rPr>
          <w:color w:val="000000"/>
          <w:sz w:val="28"/>
          <w:szCs w:val="28"/>
        </w:rPr>
      </w:pPr>
      <w:r>
        <w:rPr>
          <w:color w:val="000000"/>
          <w:sz w:val="28"/>
          <w:szCs w:val="28"/>
        </w:rPr>
        <w:t>– использована теория гендерной дифференциации и интеграции для обоснования гендерных преобразований и формирования представлений о гармонизации мужских и женских ролей в обществе, развития понятий о «гендерно-чувствительном обществе»;</w:t>
      </w:r>
    </w:p>
    <w:p w14:paraId="24942BB8" w14:textId="77777777" w:rsidR="00355A23" w:rsidRDefault="00355A23" w:rsidP="00355A23">
      <w:pPr>
        <w:spacing w:line="360" w:lineRule="auto"/>
        <w:ind w:firstLine="709"/>
        <w:jc w:val="both"/>
        <w:rPr>
          <w:color w:val="000000"/>
          <w:sz w:val="28"/>
          <w:szCs w:val="28"/>
        </w:rPr>
      </w:pPr>
      <w:r>
        <w:rPr>
          <w:color w:val="000000"/>
          <w:sz w:val="28"/>
          <w:szCs w:val="28"/>
        </w:rPr>
        <w:t>– охарактеризовано проявление гендерной репрезентации через сферы «личного» и «личностного» в субъект-субъектных отношениях, в частности: саморепрезентация в процессе поиска спутника жизни и ожидания от партнера;</w:t>
      </w:r>
    </w:p>
    <w:p w14:paraId="635DF3EE" w14:textId="77777777" w:rsidR="00355A23" w:rsidRDefault="00355A23" w:rsidP="00355A23">
      <w:pPr>
        <w:spacing w:line="360" w:lineRule="auto"/>
        <w:ind w:firstLine="709"/>
        <w:jc w:val="both"/>
        <w:rPr>
          <w:color w:val="000000"/>
          <w:sz w:val="28"/>
          <w:szCs w:val="28"/>
        </w:rPr>
      </w:pPr>
      <w:r>
        <w:rPr>
          <w:color w:val="000000"/>
          <w:sz w:val="28"/>
          <w:szCs w:val="28"/>
        </w:rPr>
        <w:t>– предложено изучение гендерных преобразований сквозь призму гендерных образов в традиционном и современном обществах (в народной мысли, медиальном пространстве), что демонстрирует меру трансформаций в репрезентации и символике пола;</w:t>
      </w:r>
    </w:p>
    <w:p w14:paraId="2663D33F" w14:textId="77777777" w:rsidR="00355A23" w:rsidRDefault="00355A23" w:rsidP="00355A23">
      <w:pPr>
        <w:spacing w:line="360" w:lineRule="auto"/>
        <w:rPr>
          <w:i/>
          <w:color w:val="000000"/>
          <w:sz w:val="28"/>
          <w:szCs w:val="28"/>
        </w:rPr>
      </w:pPr>
      <w:r>
        <w:rPr>
          <w:i/>
          <w:color w:val="000000"/>
          <w:sz w:val="28"/>
          <w:szCs w:val="28"/>
        </w:rPr>
        <w:t>получили дальнейшее развитие:</w:t>
      </w:r>
    </w:p>
    <w:p w14:paraId="5EABCCEF" w14:textId="77777777" w:rsidR="00355A23" w:rsidRDefault="00355A23" w:rsidP="00355A23">
      <w:pPr>
        <w:spacing w:line="360" w:lineRule="auto"/>
        <w:ind w:firstLine="709"/>
        <w:jc w:val="both"/>
        <w:rPr>
          <w:color w:val="000000"/>
          <w:sz w:val="28"/>
          <w:szCs w:val="28"/>
        </w:rPr>
      </w:pPr>
      <w:r>
        <w:rPr>
          <w:color w:val="000000"/>
          <w:sz w:val="28"/>
          <w:szCs w:val="28"/>
        </w:rPr>
        <w:t>– теории о гендере как специфическом социальном институте в направлении воспроизводства и развития символических структур гендерного взаимодействия, регулирования ролевого дисбаланса и интегрирования общественной системы, что в современных условиях поддаются новому обоснованию;</w:t>
      </w:r>
    </w:p>
    <w:p w14:paraId="7FE1DDBD" w14:textId="77777777" w:rsidR="00355A23" w:rsidRDefault="00355A23" w:rsidP="00355A23">
      <w:pPr>
        <w:spacing w:line="360" w:lineRule="auto"/>
        <w:ind w:firstLine="709"/>
        <w:jc w:val="both"/>
        <w:rPr>
          <w:sz w:val="28"/>
          <w:szCs w:val="28"/>
        </w:rPr>
      </w:pPr>
      <w:r>
        <w:rPr>
          <w:color w:val="000000"/>
          <w:sz w:val="28"/>
          <w:szCs w:val="28"/>
        </w:rPr>
        <w:t xml:space="preserve">– изучение </w:t>
      </w:r>
      <w:r>
        <w:rPr>
          <w:sz w:val="28"/>
          <w:szCs w:val="28"/>
        </w:rPr>
        <w:t>«гендера» как инструментальной характеристики в рамках официального дискурса, который служит в качестве норматива формирования правового поля и реализации социальных политик для внедрения идеологии гендерного мейнстрима и политик гендерного равенства;</w:t>
      </w:r>
    </w:p>
    <w:p w14:paraId="1704919A" w14:textId="77777777" w:rsidR="00355A23" w:rsidRDefault="00355A23" w:rsidP="00355A23">
      <w:pPr>
        <w:spacing w:line="360" w:lineRule="auto"/>
        <w:ind w:firstLine="709"/>
        <w:jc w:val="both"/>
        <w:rPr>
          <w:color w:val="000000"/>
          <w:sz w:val="28"/>
          <w:szCs w:val="28"/>
        </w:rPr>
      </w:pPr>
      <w:r>
        <w:rPr>
          <w:color w:val="000000"/>
          <w:sz w:val="28"/>
          <w:szCs w:val="28"/>
        </w:rPr>
        <w:lastRenderedPageBreak/>
        <w:t>– изучение феномена «деловой женщины», который рассмотрен как сформированная в профессии женщина, обладающая значимым социальным статусом, на предмет гармонизации семейных и профессиональных ролей;</w:t>
      </w:r>
    </w:p>
    <w:p w14:paraId="255270D4" w14:textId="77777777" w:rsidR="00355A23" w:rsidRDefault="00355A23" w:rsidP="00355A23">
      <w:pPr>
        <w:spacing w:line="360" w:lineRule="auto"/>
        <w:ind w:firstLine="709"/>
        <w:jc w:val="both"/>
        <w:rPr>
          <w:color w:val="000000"/>
          <w:sz w:val="28"/>
          <w:szCs w:val="28"/>
        </w:rPr>
      </w:pPr>
      <w:r>
        <w:rPr>
          <w:color w:val="000000"/>
          <w:sz w:val="28"/>
          <w:szCs w:val="28"/>
        </w:rPr>
        <w:t>– исследование специфики формирования женского бизнеса (предпринимательства) в Украине в сравнении с Европейским Союзом, определены основные факторы освоения и мотивации женщин в «традиционно» мужской сфере занятости;</w:t>
      </w:r>
    </w:p>
    <w:p w14:paraId="66BF2B1D" w14:textId="77777777" w:rsidR="00355A23" w:rsidRDefault="00355A23" w:rsidP="00355A23">
      <w:pPr>
        <w:spacing w:line="360" w:lineRule="auto"/>
        <w:rPr>
          <w:i/>
          <w:color w:val="000000"/>
          <w:sz w:val="28"/>
          <w:szCs w:val="28"/>
        </w:rPr>
      </w:pPr>
      <w:r>
        <w:rPr>
          <w:i/>
          <w:color w:val="000000"/>
          <w:sz w:val="28"/>
          <w:szCs w:val="28"/>
        </w:rPr>
        <w:t>систематизировано:</w:t>
      </w:r>
    </w:p>
    <w:p w14:paraId="4EE5D6EB" w14:textId="77777777" w:rsidR="00355A23" w:rsidRDefault="00355A23" w:rsidP="00355A23">
      <w:pPr>
        <w:spacing w:line="360" w:lineRule="auto"/>
        <w:ind w:firstLine="709"/>
        <w:jc w:val="both"/>
        <w:rPr>
          <w:color w:val="000000"/>
          <w:sz w:val="28"/>
          <w:szCs w:val="28"/>
        </w:rPr>
      </w:pPr>
      <w:r>
        <w:rPr>
          <w:color w:val="000000"/>
          <w:sz w:val="28"/>
          <w:szCs w:val="28"/>
        </w:rPr>
        <w:t>– меру гендерных преобразований в сфере политики, экономики и семьи в соотношении Украины и Западной Европы (в частности Европейским Союзом), что позволяет проследить как позитивный, так и негативный опыт для самой Украины, и правомерность его заимствования в процессе построения отечественных гендерных политик;</w:t>
      </w:r>
    </w:p>
    <w:p w14:paraId="6272D7FA" w14:textId="77777777" w:rsidR="00355A23" w:rsidRDefault="00355A23" w:rsidP="00355A23">
      <w:pPr>
        <w:spacing w:line="360" w:lineRule="auto"/>
        <w:ind w:firstLine="709"/>
        <w:jc w:val="both"/>
        <w:rPr>
          <w:color w:val="000000"/>
          <w:sz w:val="28"/>
          <w:szCs w:val="28"/>
        </w:rPr>
      </w:pPr>
      <w:r>
        <w:rPr>
          <w:color w:val="000000"/>
          <w:sz w:val="28"/>
          <w:szCs w:val="28"/>
        </w:rPr>
        <w:t>– признаковое пространство гендерных образов, в частности образов «деловых женщин», обладающих различной мерой выраженности: от позитивного («свободная женщина») до негативного («деловая стерва»), кроме того мужских и женских образов, которые ассоциируются с властными структурами и национальной символикой.</w:t>
      </w:r>
    </w:p>
    <w:p w14:paraId="6AD46D28" w14:textId="77777777" w:rsidR="00355A23" w:rsidRDefault="00355A23" w:rsidP="00355A23">
      <w:pPr>
        <w:spacing w:line="360" w:lineRule="auto"/>
        <w:ind w:firstLine="709"/>
        <w:jc w:val="both"/>
        <w:rPr>
          <w:b/>
          <w:color w:val="000000"/>
          <w:sz w:val="28"/>
          <w:szCs w:val="28"/>
        </w:rPr>
      </w:pPr>
      <w:r>
        <w:rPr>
          <w:b/>
          <w:color w:val="000000"/>
          <w:sz w:val="28"/>
          <w:szCs w:val="28"/>
        </w:rPr>
        <w:t xml:space="preserve">Теоретическое и практическое значение полученных результатов. </w:t>
      </w:r>
      <w:r>
        <w:rPr>
          <w:color w:val="000000"/>
          <w:sz w:val="28"/>
          <w:szCs w:val="28"/>
        </w:rPr>
        <w:t xml:space="preserve">Теоретическое значение диссертационного исследования состоит в концептуализации гендерных ролей как символической системы социокультурного развития общества, определении концептов гендерного взаимодействия, связанных с цивилизационными особенностями ориентиров гармонизации мужских и женских ролей. Дискурс гендера в феминистическом, маскулинном и альтернативном (проблематика трансгендера) подходах представлен с перспективы </w:t>
      </w:r>
      <w:r>
        <w:rPr>
          <w:i/>
          <w:color w:val="000000"/>
          <w:sz w:val="28"/>
          <w:szCs w:val="28"/>
        </w:rPr>
        <w:t>дифференциации и интеграции гендера</w:t>
      </w:r>
      <w:r>
        <w:rPr>
          <w:color w:val="000000"/>
          <w:sz w:val="28"/>
          <w:szCs w:val="28"/>
        </w:rPr>
        <w:t xml:space="preserve">, что позволило уточнить положение о </w:t>
      </w:r>
      <w:r>
        <w:rPr>
          <w:i/>
          <w:color w:val="000000"/>
          <w:sz w:val="28"/>
          <w:szCs w:val="28"/>
        </w:rPr>
        <w:t>гендере как символе репрезентации пола</w:t>
      </w:r>
      <w:r>
        <w:rPr>
          <w:color w:val="000000"/>
          <w:sz w:val="28"/>
          <w:szCs w:val="28"/>
        </w:rPr>
        <w:t xml:space="preserve"> через функционирование гендерных ролей, статусов, идентичностей, образов. Результаты диссертационного исследования расширяют существующие научные представления о междисциплинарном, в том числе социологическом, измерении в интерпретации гендерных преобразований.</w:t>
      </w:r>
    </w:p>
    <w:p w14:paraId="726C817A" w14:textId="77777777" w:rsidR="00355A23" w:rsidRDefault="00355A23" w:rsidP="00355A23">
      <w:pPr>
        <w:spacing w:line="360" w:lineRule="auto"/>
        <w:ind w:firstLine="709"/>
        <w:jc w:val="both"/>
        <w:rPr>
          <w:color w:val="000000"/>
          <w:sz w:val="28"/>
          <w:szCs w:val="28"/>
        </w:rPr>
      </w:pPr>
      <w:r>
        <w:rPr>
          <w:color w:val="000000"/>
          <w:sz w:val="28"/>
          <w:szCs w:val="28"/>
        </w:rPr>
        <w:lastRenderedPageBreak/>
        <w:t>Практическое значение работы заключается в попытке применения концепта «гендера» для целей социального управления и социальной политики (т.е. гендерный мейнстрим, позитивные действия, политическое квотирование, агенции политик), что придаст трансформациям в обществе более осмысленный и целенаправленный характер. Широкая база гендерной статистики, представленная в работе, может носить диагностический характер для обоснования чувствительности к гендерным проблемам, усовершенствования или построения гендерных политик в проблемных узлах межличностного взаимодействия.</w:t>
      </w:r>
    </w:p>
    <w:p w14:paraId="47B01F87" w14:textId="77777777" w:rsidR="00355A23" w:rsidRDefault="00355A23" w:rsidP="00355A23">
      <w:pPr>
        <w:spacing w:line="360" w:lineRule="auto"/>
        <w:ind w:firstLine="709"/>
        <w:jc w:val="both"/>
        <w:rPr>
          <w:color w:val="000000"/>
          <w:sz w:val="28"/>
          <w:szCs w:val="28"/>
        </w:rPr>
      </w:pPr>
      <w:r>
        <w:rPr>
          <w:color w:val="000000"/>
          <w:sz w:val="28"/>
          <w:szCs w:val="28"/>
        </w:rPr>
        <w:t>Кроме того, методологические положения и результаты эмпирических исследований могут быть применены в формировании ряда учебных курсов, таких как «Социология культуры», «Гендерные исследования», «Феминистские и маскулинные студии», «Социальная политика».</w:t>
      </w:r>
    </w:p>
    <w:p w14:paraId="4AB661C6" w14:textId="77777777" w:rsidR="00355A23" w:rsidRDefault="00355A23" w:rsidP="00355A23">
      <w:pPr>
        <w:spacing w:line="360" w:lineRule="auto"/>
        <w:ind w:firstLine="709"/>
        <w:jc w:val="both"/>
        <w:rPr>
          <w:color w:val="000000"/>
          <w:sz w:val="28"/>
          <w:szCs w:val="28"/>
        </w:rPr>
      </w:pPr>
      <w:r>
        <w:rPr>
          <w:b/>
          <w:color w:val="000000"/>
          <w:sz w:val="28"/>
          <w:szCs w:val="28"/>
        </w:rPr>
        <w:t xml:space="preserve">Апробация результатов диссертации. </w:t>
      </w:r>
      <w:r>
        <w:rPr>
          <w:color w:val="000000"/>
          <w:sz w:val="28"/>
          <w:szCs w:val="28"/>
        </w:rPr>
        <w:t xml:space="preserve">Основные положения диссертационного исследования были представлены в ряде научных, научно-практических конференциях, летних школ и стажировок: </w:t>
      </w:r>
    </w:p>
    <w:p w14:paraId="51D1B9B4" w14:textId="77777777" w:rsidR="00355A23" w:rsidRDefault="00355A23" w:rsidP="00355A23">
      <w:pPr>
        <w:spacing w:line="360" w:lineRule="auto"/>
        <w:jc w:val="both"/>
        <w:rPr>
          <w:color w:val="000000"/>
          <w:sz w:val="28"/>
          <w:szCs w:val="28"/>
        </w:rPr>
      </w:pPr>
      <w:r>
        <w:rPr>
          <w:color w:val="000000"/>
          <w:sz w:val="28"/>
          <w:szCs w:val="28"/>
        </w:rPr>
        <w:t>– обмен международным опытом – стажировка на социологическом факультете Университета Карла в Праге при поддержке Международного Вышеградского Фонда (International Visegrad Fund/IVF, SN US-046-2005), Чехия, 2005-2006 годы;</w:t>
      </w:r>
    </w:p>
    <w:p w14:paraId="75CE00E2" w14:textId="77777777" w:rsidR="00355A23" w:rsidRDefault="00355A23" w:rsidP="00355A23">
      <w:pPr>
        <w:spacing w:line="360" w:lineRule="auto"/>
        <w:jc w:val="both"/>
        <w:rPr>
          <w:color w:val="000000"/>
          <w:sz w:val="28"/>
          <w:szCs w:val="28"/>
        </w:rPr>
      </w:pPr>
      <w:r>
        <w:rPr>
          <w:color w:val="000000"/>
          <w:sz w:val="28"/>
          <w:szCs w:val="28"/>
        </w:rPr>
        <w:t xml:space="preserve">– </w:t>
      </w:r>
      <w:r>
        <w:rPr>
          <w:sz w:val="28"/>
        </w:rPr>
        <w:t>XIII и XIV</w:t>
      </w:r>
      <w:r>
        <w:rPr>
          <w:color w:val="000000"/>
          <w:sz w:val="28"/>
          <w:szCs w:val="28"/>
        </w:rPr>
        <w:t xml:space="preserve"> Международных научных конференциях студентов, аспирантов и молодых ученых «Ломоносовские чтения», секция «Социология» (Москва, 2006 г., 2007 г.);</w:t>
      </w:r>
    </w:p>
    <w:p w14:paraId="7B04DDC7" w14:textId="77777777" w:rsidR="00355A23" w:rsidRDefault="00355A23" w:rsidP="00355A23">
      <w:pPr>
        <w:spacing w:line="360" w:lineRule="auto"/>
        <w:jc w:val="both"/>
        <w:rPr>
          <w:color w:val="000000"/>
          <w:sz w:val="28"/>
          <w:szCs w:val="28"/>
        </w:rPr>
      </w:pPr>
      <w:r>
        <w:rPr>
          <w:color w:val="000000"/>
          <w:sz w:val="28"/>
          <w:szCs w:val="28"/>
        </w:rPr>
        <w:t>– летняя школа «Восточные и Центральноевропейские студии: гендер и равенство на Востоке и Западе» в Университете Лунда при поддержке Шведского института (Swedish Institute/SI, SN 02509/2006), Швеция, 2006 г.;</w:t>
      </w:r>
    </w:p>
    <w:p w14:paraId="04BD08EB" w14:textId="77777777" w:rsidR="00355A23" w:rsidRDefault="00355A23" w:rsidP="00355A23">
      <w:pPr>
        <w:spacing w:line="360" w:lineRule="auto"/>
        <w:jc w:val="both"/>
        <w:rPr>
          <w:color w:val="000000"/>
          <w:sz w:val="28"/>
          <w:szCs w:val="28"/>
        </w:rPr>
      </w:pPr>
      <w:r>
        <w:rPr>
          <w:color w:val="000000"/>
          <w:sz w:val="28"/>
          <w:szCs w:val="28"/>
        </w:rPr>
        <w:t xml:space="preserve">– </w:t>
      </w:r>
      <w:r>
        <w:rPr>
          <w:sz w:val="28"/>
        </w:rPr>
        <w:t>I и II</w:t>
      </w:r>
      <w:r>
        <w:rPr>
          <w:color w:val="000000"/>
          <w:sz w:val="28"/>
          <w:szCs w:val="28"/>
        </w:rPr>
        <w:t xml:space="preserve"> научных конференциях Одесские социологические чтения «Институциональные изменения и поиск новой идентичности» (Одесса, 2007 г., 2008 г.);</w:t>
      </w:r>
    </w:p>
    <w:p w14:paraId="630BC8F4" w14:textId="77777777" w:rsidR="00355A23" w:rsidRDefault="00355A23" w:rsidP="00355A23">
      <w:pPr>
        <w:spacing w:line="360" w:lineRule="auto"/>
        <w:jc w:val="both"/>
        <w:rPr>
          <w:color w:val="000000"/>
          <w:sz w:val="28"/>
          <w:szCs w:val="28"/>
        </w:rPr>
      </w:pPr>
      <w:r>
        <w:rPr>
          <w:color w:val="000000"/>
          <w:sz w:val="28"/>
          <w:szCs w:val="28"/>
        </w:rPr>
        <w:t>– XXII Научно-практической конференции «Социально-политическое взаимодействие в современной Украине: выбор путей государственного развития» (Одесса, 2007 г.);</w:t>
      </w:r>
    </w:p>
    <w:p w14:paraId="56293193" w14:textId="77777777" w:rsidR="00355A23" w:rsidRDefault="00355A23" w:rsidP="00355A23">
      <w:pPr>
        <w:spacing w:line="360" w:lineRule="auto"/>
        <w:jc w:val="both"/>
        <w:rPr>
          <w:color w:val="000000"/>
          <w:sz w:val="28"/>
          <w:szCs w:val="28"/>
        </w:rPr>
      </w:pPr>
      <w:r>
        <w:rPr>
          <w:color w:val="000000"/>
          <w:sz w:val="28"/>
          <w:szCs w:val="28"/>
        </w:rPr>
        <w:lastRenderedPageBreak/>
        <w:t>– круглом столе «Гендерное равенство: Австрия-Украина» (Киев, 2007 г.);</w:t>
      </w:r>
    </w:p>
    <w:p w14:paraId="055FB4B0" w14:textId="77777777" w:rsidR="00355A23" w:rsidRDefault="00355A23" w:rsidP="00355A23">
      <w:pPr>
        <w:spacing w:line="360" w:lineRule="auto"/>
        <w:jc w:val="both"/>
        <w:rPr>
          <w:color w:val="000000"/>
          <w:sz w:val="28"/>
          <w:szCs w:val="28"/>
        </w:rPr>
      </w:pPr>
      <w:r>
        <w:rPr>
          <w:color w:val="000000"/>
          <w:sz w:val="28"/>
          <w:szCs w:val="28"/>
        </w:rPr>
        <w:t xml:space="preserve">– международная стажировка на отделении социологии Технического университета в Дрездене </w:t>
      </w:r>
      <w:r>
        <w:rPr>
          <w:sz w:val="28"/>
        </w:rPr>
        <w:t xml:space="preserve">(Technischen Universität Dresden/TUD, </w:t>
      </w:r>
      <w:r>
        <w:rPr>
          <w:sz w:val="28"/>
        </w:rPr>
        <w:br/>
        <w:t xml:space="preserve">M-Nr.3432959), </w:t>
      </w:r>
      <w:r>
        <w:rPr>
          <w:color w:val="000000"/>
          <w:sz w:val="28"/>
          <w:szCs w:val="28"/>
        </w:rPr>
        <w:t>Германия, 2007 г.;</w:t>
      </w:r>
    </w:p>
    <w:p w14:paraId="43A38713" w14:textId="77777777" w:rsidR="00355A23" w:rsidRDefault="00355A23" w:rsidP="00355A23">
      <w:pPr>
        <w:spacing w:line="360" w:lineRule="auto"/>
        <w:jc w:val="both"/>
        <w:rPr>
          <w:color w:val="000000"/>
          <w:sz w:val="28"/>
          <w:szCs w:val="28"/>
        </w:rPr>
      </w:pPr>
      <w:r>
        <w:rPr>
          <w:color w:val="000000"/>
          <w:sz w:val="28"/>
          <w:szCs w:val="28"/>
        </w:rPr>
        <w:t>– серии научно-практических курсов «Гендер в политике: равенство и отличия»: «Гендер, неравенство, репрезентация» и «Гендер и политическое лидерство», Институт Роберта Шумана в Будапеште (Robert Schuman Institute/RSI), Венгрия, 2008 г.;</w:t>
      </w:r>
    </w:p>
    <w:p w14:paraId="7381B426" w14:textId="77777777" w:rsidR="00355A23" w:rsidRDefault="00355A23" w:rsidP="00355A23">
      <w:pPr>
        <w:spacing w:line="360" w:lineRule="auto"/>
        <w:jc w:val="both"/>
        <w:rPr>
          <w:color w:val="000000"/>
          <w:sz w:val="28"/>
          <w:szCs w:val="28"/>
        </w:rPr>
      </w:pPr>
      <w:r>
        <w:rPr>
          <w:color w:val="000000"/>
          <w:sz w:val="28"/>
          <w:szCs w:val="28"/>
        </w:rPr>
        <w:t xml:space="preserve">– </w:t>
      </w:r>
      <w:r>
        <w:rPr>
          <w:sz w:val="28"/>
        </w:rPr>
        <w:t>II</w:t>
      </w:r>
      <w:r>
        <w:rPr>
          <w:color w:val="000000"/>
          <w:sz w:val="28"/>
          <w:szCs w:val="28"/>
        </w:rPr>
        <w:t xml:space="preserve"> Международном Львовском социологическом форуме «Многомерное пространство современных социальных изменений» (Львов, 2008 г.);</w:t>
      </w:r>
    </w:p>
    <w:p w14:paraId="51E90440" w14:textId="77777777" w:rsidR="00355A23" w:rsidRDefault="00355A23" w:rsidP="00355A23">
      <w:pPr>
        <w:spacing w:line="360" w:lineRule="auto"/>
        <w:jc w:val="both"/>
        <w:rPr>
          <w:color w:val="000000"/>
          <w:sz w:val="28"/>
          <w:szCs w:val="28"/>
        </w:rPr>
      </w:pPr>
      <w:r>
        <w:rPr>
          <w:color w:val="000000"/>
          <w:sz w:val="28"/>
          <w:szCs w:val="28"/>
        </w:rPr>
        <w:t>– Всеукраинской практической конференции «Актуализация проблем мужчин в контексте их равных прав и возможностей» Фонда имени Г. Бойля в Украине и ВООГО «Открытое общество» (Винница, 2008 г.);</w:t>
      </w:r>
    </w:p>
    <w:p w14:paraId="7354DB32" w14:textId="77777777" w:rsidR="00355A23" w:rsidRDefault="00355A23" w:rsidP="00355A23">
      <w:pPr>
        <w:spacing w:line="360" w:lineRule="auto"/>
        <w:jc w:val="both"/>
        <w:rPr>
          <w:color w:val="000000"/>
          <w:sz w:val="28"/>
          <w:szCs w:val="28"/>
        </w:rPr>
      </w:pPr>
      <w:r>
        <w:rPr>
          <w:color w:val="000000"/>
          <w:sz w:val="28"/>
          <w:szCs w:val="28"/>
        </w:rPr>
        <w:t xml:space="preserve">– </w:t>
      </w:r>
      <w:r>
        <w:rPr>
          <w:sz w:val="28"/>
        </w:rPr>
        <w:t>I Международной конференции студентов и молодых ученых «Социология и современные социальные трансформации» (Киев, 2008 г.).</w:t>
      </w:r>
    </w:p>
    <w:p w14:paraId="196A061A" w14:textId="77777777" w:rsidR="00355A23" w:rsidRDefault="00355A23" w:rsidP="00355A23">
      <w:pPr>
        <w:spacing w:line="360" w:lineRule="auto"/>
        <w:ind w:firstLine="708"/>
        <w:jc w:val="both"/>
        <w:rPr>
          <w:color w:val="000000"/>
          <w:sz w:val="28"/>
          <w:szCs w:val="28"/>
        </w:rPr>
      </w:pPr>
      <w:r>
        <w:rPr>
          <w:color w:val="000000"/>
          <w:sz w:val="28"/>
          <w:szCs w:val="28"/>
        </w:rPr>
        <w:t xml:space="preserve">Кроме того, диссертация обсуждалась на методологическом семинаре кафедры социологии ИСН Одесского национального университета имени </w:t>
      </w:r>
      <w:r>
        <w:rPr>
          <w:color w:val="000000"/>
          <w:sz w:val="28"/>
          <w:szCs w:val="28"/>
        </w:rPr>
        <w:br/>
        <w:t>И.И. Мечникова (Одесса, 2007 г.) и заседании кафедры от 29.09.2008 (Протокол №2).</w:t>
      </w:r>
    </w:p>
    <w:p w14:paraId="1378CD85" w14:textId="77777777" w:rsidR="00355A23" w:rsidRDefault="00355A23" w:rsidP="00355A23">
      <w:pPr>
        <w:spacing w:line="360" w:lineRule="auto"/>
        <w:ind w:firstLine="709"/>
        <w:jc w:val="both"/>
        <w:rPr>
          <w:color w:val="000000"/>
          <w:sz w:val="28"/>
          <w:szCs w:val="28"/>
        </w:rPr>
      </w:pPr>
      <w:r>
        <w:rPr>
          <w:color w:val="000000"/>
          <w:sz w:val="28"/>
          <w:szCs w:val="28"/>
        </w:rPr>
        <w:t xml:space="preserve">Результаты исследования нашли практическое использование в организации и проведении научно-практической конференции «Подходы к реализации Государственной программы по утверждению гендерного равенства в украинском обществе» (в одном из райцентров Одесской области – г. Кодыма, 2008 г.) для государственных служащих, работников сферы образования, культуры и занятых предпринимательской деятельностью, а также в процессе подготовки лекционных и семинарских занятий по курсу «Социология культуры». </w:t>
      </w:r>
    </w:p>
    <w:p w14:paraId="1C711207" w14:textId="77777777" w:rsidR="00355A23" w:rsidRDefault="00355A23" w:rsidP="00355A23">
      <w:pPr>
        <w:spacing w:line="360" w:lineRule="auto"/>
        <w:ind w:firstLine="709"/>
        <w:jc w:val="both"/>
        <w:rPr>
          <w:color w:val="000000"/>
          <w:sz w:val="28"/>
          <w:szCs w:val="28"/>
        </w:rPr>
      </w:pPr>
      <w:r>
        <w:rPr>
          <w:b/>
          <w:color w:val="000000"/>
          <w:sz w:val="28"/>
          <w:szCs w:val="28"/>
        </w:rPr>
        <w:t xml:space="preserve">Публикации. </w:t>
      </w:r>
      <w:r>
        <w:rPr>
          <w:color w:val="000000"/>
          <w:sz w:val="28"/>
          <w:szCs w:val="28"/>
        </w:rPr>
        <w:t>Основные концептуальные положения и результаты исследования, представленные в диссертации, содержатся в 9 научных публикациях, 4 из которых опубликовано в изданиях, сертифицированных ВАК Украины.</w:t>
      </w:r>
    </w:p>
    <w:p w14:paraId="18F33BB6" w14:textId="77777777" w:rsidR="00355A23" w:rsidRDefault="00355A23" w:rsidP="00355A23">
      <w:pPr>
        <w:spacing w:line="360" w:lineRule="auto"/>
        <w:jc w:val="center"/>
        <w:rPr>
          <w:sz w:val="28"/>
          <w:szCs w:val="28"/>
        </w:rPr>
      </w:pPr>
      <w:r>
        <w:br w:type="page"/>
      </w:r>
      <w:r>
        <w:rPr>
          <w:sz w:val="28"/>
          <w:szCs w:val="28"/>
        </w:rPr>
        <w:lastRenderedPageBreak/>
        <w:t>ВЫВОДЫ</w:t>
      </w:r>
    </w:p>
    <w:p w14:paraId="46466A8A" w14:textId="77777777" w:rsidR="00355A23" w:rsidRDefault="00355A23" w:rsidP="00355A23">
      <w:pPr>
        <w:spacing w:line="360" w:lineRule="auto"/>
        <w:jc w:val="both"/>
        <w:rPr>
          <w:sz w:val="28"/>
          <w:szCs w:val="28"/>
        </w:rPr>
      </w:pPr>
    </w:p>
    <w:p w14:paraId="16721D88" w14:textId="77777777" w:rsidR="00355A23" w:rsidRDefault="00355A23" w:rsidP="00355A23">
      <w:pPr>
        <w:spacing w:line="360" w:lineRule="auto"/>
        <w:jc w:val="both"/>
        <w:rPr>
          <w:sz w:val="28"/>
          <w:szCs w:val="28"/>
        </w:rPr>
      </w:pPr>
    </w:p>
    <w:p w14:paraId="32E3A560" w14:textId="77777777" w:rsidR="00355A23" w:rsidRDefault="00355A23" w:rsidP="00355A23">
      <w:pPr>
        <w:spacing w:line="360" w:lineRule="auto"/>
        <w:jc w:val="both"/>
        <w:rPr>
          <w:sz w:val="28"/>
          <w:szCs w:val="28"/>
        </w:rPr>
      </w:pPr>
    </w:p>
    <w:p w14:paraId="624C2BD7" w14:textId="77777777" w:rsidR="00355A23" w:rsidRDefault="00355A23" w:rsidP="00355A23">
      <w:pPr>
        <w:spacing w:line="360" w:lineRule="auto"/>
        <w:jc w:val="both"/>
        <w:rPr>
          <w:sz w:val="28"/>
          <w:szCs w:val="28"/>
        </w:rPr>
      </w:pPr>
    </w:p>
    <w:p w14:paraId="1F3ABA63" w14:textId="77777777" w:rsidR="00355A23" w:rsidRDefault="00355A23" w:rsidP="00355A23">
      <w:pPr>
        <w:spacing w:line="360" w:lineRule="auto"/>
        <w:ind w:firstLine="708"/>
        <w:jc w:val="both"/>
        <w:rPr>
          <w:sz w:val="28"/>
          <w:szCs w:val="28"/>
        </w:rPr>
      </w:pPr>
      <w:r>
        <w:rPr>
          <w:sz w:val="28"/>
          <w:szCs w:val="28"/>
        </w:rPr>
        <w:t xml:space="preserve">Процесс трансформации гендерных взаимодействий в диссертационном исследовании выстраивался в соответствии с концептуальным подходом и развертывается по следующим теоретико-методологическим сюжетам: </w:t>
      </w:r>
      <w:r>
        <w:rPr>
          <w:i/>
          <w:sz w:val="28"/>
          <w:szCs w:val="28"/>
        </w:rPr>
        <w:t>символические системы</w:t>
      </w:r>
      <w:r>
        <w:rPr>
          <w:sz w:val="28"/>
          <w:szCs w:val="28"/>
        </w:rPr>
        <w:t xml:space="preserve"> рассматривались в качестве формы реализации гендерных отношений; основания </w:t>
      </w:r>
      <w:r>
        <w:rPr>
          <w:i/>
          <w:sz w:val="28"/>
          <w:szCs w:val="28"/>
        </w:rPr>
        <w:t>дифференциации и интеграции</w:t>
      </w:r>
      <w:r>
        <w:rPr>
          <w:sz w:val="28"/>
          <w:szCs w:val="28"/>
        </w:rPr>
        <w:t xml:space="preserve"> выступали механизмами транслирования гендерных различий и способом их гармонизации; практика внедрения </w:t>
      </w:r>
      <w:r>
        <w:rPr>
          <w:i/>
          <w:sz w:val="28"/>
          <w:szCs w:val="28"/>
        </w:rPr>
        <w:t>гендерных стратегий</w:t>
      </w:r>
      <w:r>
        <w:rPr>
          <w:sz w:val="28"/>
          <w:szCs w:val="28"/>
        </w:rPr>
        <w:t xml:space="preserve"> (гендерное законодательство, гендерные политики) были значимы как прикладной инструмент регулирования в отношении преодоления гендерных диспропорций в обществе; а </w:t>
      </w:r>
      <w:r>
        <w:rPr>
          <w:i/>
          <w:sz w:val="28"/>
          <w:szCs w:val="28"/>
        </w:rPr>
        <w:t>гендерные образы</w:t>
      </w:r>
      <w:r>
        <w:rPr>
          <w:sz w:val="28"/>
          <w:szCs w:val="28"/>
        </w:rPr>
        <w:t xml:space="preserve"> служили единицами фиксирования представлений о гендере в рамках современного контекста (медиальное пространство, общественное мнение).</w:t>
      </w:r>
    </w:p>
    <w:p w14:paraId="2B0D354B" w14:textId="77777777" w:rsidR="00355A23" w:rsidRDefault="00355A23" w:rsidP="00355A23">
      <w:pPr>
        <w:spacing w:line="360" w:lineRule="auto"/>
        <w:ind w:firstLine="708"/>
        <w:jc w:val="both"/>
        <w:rPr>
          <w:sz w:val="28"/>
          <w:szCs w:val="28"/>
        </w:rPr>
      </w:pPr>
      <w:r>
        <w:rPr>
          <w:sz w:val="28"/>
          <w:szCs w:val="28"/>
        </w:rPr>
        <w:t>Изложенная выше система гендерных взаимодействий, прослеживалась в логике развития научного, официального и публичного дискурсов и решала другую задачу – выявления эволюции понятий и их содержательных смыслов. В эмпирической части исследования раскрыто функционирование гендерных практик в сферах приватного и публичного, продемонстрировано перемены в области занятости мужчин и женщин в национальной экономике.</w:t>
      </w:r>
    </w:p>
    <w:p w14:paraId="34C2431B" w14:textId="77777777" w:rsidR="00355A23" w:rsidRDefault="00355A23" w:rsidP="00355A23">
      <w:pPr>
        <w:spacing w:line="360" w:lineRule="auto"/>
        <w:ind w:firstLine="708"/>
        <w:jc w:val="both"/>
        <w:rPr>
          <w:sz w:val="28"/>
          <w:szCs w:val="28"/>
        </w:rPr>
      </w:pPr>
      <w:r>
        <w:rPr>
          <w:sz w:val="28"/>
          <w:szCs w:val="28"/>
        </w:rPr>
        <w:t xml:space="preserve">Учитывая, что методологическое обоснование диссертационного исследования носит междисциплинарный характер, наработки в философской, социологической, культурологической мысли были использованы для разработки собственного </w:t>
      </w:r>
      <w:r>
        <w:rPr>
          <w:i/>
          <w:sz w:val="28"/>
          <w:szCs w:val="28"/>
        </w:rPr>
        <w:t xml:space="preserve">концептуального подхода. </w:t>
      </w:r>
      <w:r>
        <w:rPr>
          <w:sz w:val="28"/>
          <w:szCs w:val="28"/>
        </w:rPr>
        <w:t xml:space="preserve">Он сформирован вокруг теорий гендерной поляризации и интеграции, а развертывание символических смыслов гендера «схватывало» суть культурных и социальных противоречий в гендерных взаимодействиях. Отдельная задача состояла в выделении «пола социального» через ряд структурных элементов, которые отражали суть проблемной ситуации не только с точки зрения номинальных характеристик повседневного </w:t>
      </w:r>
      <w:r>
        <w:rPr>
          <w:sz w:val="28"/>
          <w:szCs w:val="28"/>
        </w:rPr>
        <w:lastRenderedPageBreak/>
        <w:t>взаимодействия, но институциональные изменения способа существования пола в современном обществе и перспективы его в бифуркации. В качестве структурных элементов, наполняющих символическую систему гендера, выступали: гендерные роли и ролевые наборы, гендерные идентичности, гендерный дисплей.</w:t>
      </w:r>
    </w:p>
    <w:p w14:paraId="1B9539E1" w14:textId="77777777" w:rsidR="00355A23" w:rsidRDefault="00355A23" w:rsidP="00355A23">
      <w:pPr>
        <w:spacing w:line="360" w:lineRule="auto"/>
        <w:ind w:firstLine="708"/>
        <w:jc w:val="both"/>
        <w:rPr>
          <w:sz w:val="28"/>
          <w:szCs w:val="28"/>
        </w:rPr>
      </w:pPr>
      <w:r>
        <w:rPr>
          <w:sz w:val="28"/>
          <w:szCs w:val="28"/>
        </w:rPr>
        <w:t>Понимание мужских и женских отличий сквозь призму символического акцентировало внимание на социальных и культурных предпосылках гендерного взаимодействия, нежели обусловленных природой, биологическими, поведенческими, географическими или другими факторами. Гендерные роли, подвергаясь социальным и культурным модификациям, приобретают новые коннотации в современном контексте.</w:t>
      </w:r>
    </w:p>
    <w:p w14:paraId="46DA22C3" w14:textId="77777777" w:rsidR="00355A23" w:rsidRDefault="00355A23" w:rsidP="00355A23">
      <w:pPr>
        <w:spacing w:line="360" w:lineRule="auto"/>
        <w:ind w:firstLine="708"/>
        <w:jc w:val="both"/>
        <w:rPr>
          <w:sz w:val="28"/>
          <w:szCs w:val="28"/>
        </w:rPr>
      </w:pPr>
      <w:r>
        <w:rPr>
          <w:sz w:val="28"/>
          <w:szCs w:val="28"/>
        </w:rPr>
        <w:t>Основой методологических предпосылок теории дифференциации и интеграции гендера выступали «теория естественной взаимодополняемости ролей»; «теории социального конструирования ролей», феминистский дискурс (критика традиционной женской роли); воззрения теоретиков мужских движений (критика традиционной мужской роли; кризис маскулинности – борьба за возрождение мужского влияния); теории андрогинии и концепция трансгендерности (трансвестицизм/ транссексуализм) как способ заимствования «чужой» идентичности.</w:t>
      </w:r>
    </w:p>
    <w:p w14:paraId="39746B42" w14:textId="77777777" w:rsidR="00355A23" w:rsidRDefault="00355A23" w:rsidP="00355A23">
      <w:pPr>
        <w:spacing w:line="360" w:lineRule="auto"/>
        <w:ind w:firstLine="708"/>
        <w:jc w:val="both"/>
        <w:rPr>
          <w:sz w:val="28"/>
          <w:szCs w:val="28"/>
        </w:rPr>
      </w:pPr>
      <w:r>
        <w:rPr>
          <w:sz w:val="28"/>
          <w:szCs w:val="28"/>
        </w:rPr>
        <w:t>Такой подход, прежде всего, позволил дистанциированно и незангажированно оценить положительные и отрицательные стороны существующих идей в отношении гендерного взаимодействия и гендерных ролей. Кроме того, предпринята попытка «примирения враждующих теорий» и критического понимания не только женской роли в обществе, но и мужской. Практика развития мужских движений продемонстрировала, что длительное «замалчивание» мужской проблематики в обществе требует непременной развязки как в рамках исследовательского поля, так на институциональном уровне (проблематизация «мужского вопроса» в гендерных политиках).</w:t>
      </w:r>
    </w:p>
    <w:p w14:paraId="42438357" w14:textId="77777777" w:rsidR="00355A23" w:rsidRDefault="00355A23" w:rsidP="00355A23">
      <w:pPr>
        <w:spacing w:line="360" w:lineRule="auto"/>
        <w:ind w:firstLine="708"/>
        <w:jc w:val="both"/>
        <w:rPr>
          <w:sz w:val="28"/>
          <w:szCs w:val="28"/>
        </w:rPr>
      </w:pPr>
      <w:r>
        <w:rPr>
          <w:sz w:val="28"/>
          <w:szCs w:val="28"/>
        </w:rPr>
        <w:t xml:space="preserve">Обнаружилась несостоятельность тех теорий и концепций, которые рассматривают вертикальное и горизонтальное распределение мира с перспективы одного пола. Гендерные компоненты, на наш взгляд, приобретают </w:t>
      </w:r>
      <w:r>
        <w:rPr>
          <w:sz w:val="28"/>
          <w:szCs w:val="28"/>
        </w:rPr>
        <w:lastRenderedPageBreak/>
        <w:t>роль значимых элементов в понимании миропорядка, как на региональном уровне, так и глобальном. Однако в случае, когда интерсубъективность и индивидуальность обоих полов становятся условиями диалога, задаются рамки эффективного взаимодействия и взаимопонимания, гармонизации гендерных отношений.</w:t>
      </w:r>
    </w:p>
    <w:p w14:paraId="33127B92" w14:textId="77777777" w:rsidR="00355A23" w:rsidRDefault="00355A23" w:rsidP="00355A23">
      <w:pPr>
        <w:spacing w:line="360" w:lineRule="auto"/>
        <w:ind w:firstLine="708"/>
        <w:jc w:val="both"/>
        <w:rPr>
          <w:sz w:val="28"/>
          <w:szCs w:val="28"/>
        </w:rPr>
      </w:pPr>
      <w:r>
        <w:rPr>
          <w:sz w:val="28"/>
          <w:szCs w:val="28"/>
        </w:rPr>
        <w:t xml:space="preserve">В </w:t>
      </w:r>
      <w:r>
        <w:rPr>
          <w:i/>
          <w:sz w:val="28"/>
          <w:szCs w:val="28"/>
        </w:rPr>
        <w:t xml:space="preserve">инструментальной части </w:t>
      </w:r>
      <w:r>
        <w:rPr>
          <w:sz w:val="28"/>
          <w:szCs w:val="28"/>
        </w:rPr>
        <w:t>диссертационного исследования была осуществлена операционализация понятия «гендер» в официальном и публичном дискурсах. В первом случае – прослеживалось позиционирование и понимание гендерной проблематики на общегосударственном (национальные гендерные политики на примерах Украины, Швеции) и международном (стратегии Европейского Союза) уровнях. В соответствии с этим были раскрыты такие категории как «гендерные политики», «гендерное равенство», «гендерная чувствительность», «гендерный мейнстрим», «гендерный паритет». В рамках публичного дискурса – медиальном пространстве и общественном мнении – исследовательский интерес был сосредоточен на изучении гендерных образов как единиц структурированного понимания символических значений в различениях способов поведения и действий мужчин и женщин.</w:t>
      </w:r>
    </w:p>
    <w:p w14:paraId="671B5725" w14:textId="77777777" w:rsidR="00355A23" w:rsidRDefault="00355A23" w:rsidP="00355A23">
      <w:pPr>
        <w:spacing w:line="360" w:lineRule="auto"/>
        <w:ind w:firstLine="708"/>
        <w:jc w:val="both"/>
        <w:rPr>
          <w:sz w:val="28"/>
          <w:szCs w:val="28"/>
        </w:rPr>
      </w:pPr>
      <w:r>
        <w:rPr>
          <w:sz w:val="28"/>
          <w:szCs w:val="28"/>
        </w:rPr>
        <w:t xml:space="preserve">В контексте позиционирования полов мы не оперировали терминами «дискриминации», «социальной несправедливости» или «гендерных стереотипов». Предложенный нами подход выстраивается в рамках </w:t>
      </w:r>
      <w:r>
        <w:rPr>
          <w:i/>
          <w:sz w:val="28"/>
          <w:szCs w:val="28"/>
        </w:rPr>
        <w:t>новой гендерной идеологии</w:t>
      </w:r>
      <w:r>
        <w:rPr>
          <w:sz w:val="28"/>
          <w:szCs w:val="28"/>
        </w:rPr>
        <w:t>, основывающейся на принципах гендерной чувствительности, гендерном равенстве и гендерном паритете. В этой связи особое значение приобретает гендерный законодательный процесс, формирование и реализация гендерных политик, имеющих место в Европейском Союзе и в Украине в частности. Нахождение конкретных механизмов для имплементации в практику положений правового поля и стратегическое реформирование – индивидуальная задача каждой страны, учитывая социо-культурные особенности развития и ментальности разных регионов, типов поселения и этнических групп.</w:t>
      </w:r>
    </w:p>
    <w:p w14:paraId="1EEB0EBE" w14:textId="77777777" w:rsidR="00355A23" w:rsidRDefault="00355A23" w:rsidP="00355A23">
      <w:pPr>
        <w:spacing w:line="360" w:lineRule="auto"/>
        <w:ind w:firstLine="708"/>
        <w:jc w:val="both"/>
        <w:rPr>
          <w:sz w:val="28"/>
          <w:szCs w:val="28"/>
        </w:rPr>
      </w:pPr>
      <w:r>
        <w:rPr>
          <w:sz w:val="28"/>
          <w:szCs w:val="28"/>
        </w:rPr>
        <w:t xml:space="preserve">В этой связи «гендерный мейнстрим» выступает легитимной стратегией повышения уровня гендерной чувствительности и гендерной культуры в современном обществе и реализации принципов гендерного равенства и </w:t>
      </w:r>
      <w:r>
        <w:rPr>
          <w:sz w:val="28"/>
          <w:szCs w:val="28"/>
        </w:rPr>
        <w:lastRenderedPageBreak/>
        <w:t>повышения уровня гендерной чувствительности. Эта новая «идеология» в системе гендерных взаимоотношений оказывает значительное воздействие на гендерную политику большинства национальных государств.</w:t>
      </w:r>
    </w:p>
    <w:p w14:paraId="3AA162DE" w14:textId="77777777" w:rsidR="00355A23" w:rsidRDefault="00355A23" w:rsidP="00355A23">
      <w:pPr>
        <w:spacing w:line="360" w:lineRule="auto"/>
        <w:ind w:firstLine="708"/>
        <w:jc w:val="both"/>
        <w:rPr>
          <w:sz w:val="28"/>
          <w:szCs w:val="28"/>
        </w:rPr>
      </w:pPr>
      <w:r>
        <w:rPr>
          <w:sz w:val="28"/>
          <w:szCs w:val="28"/>
        </w:rPr>
        <w:t>Диспропорции в оплате труда мужчин и женщин, гендерная сегрегация в профессиональном распределении, ограниченный доступ женщин во властные структуры, уровень занятости населения, рабочий и сексуальный траффик – свидетельство того, что, несмотря на значительные преобразования в области гендера, остаются сферы, которые демонстрируют социальные диспропорции по признаку пола. Именно в этом аспекте значимо обоюдное повышение статуса: мужчин – в приватной и женщин – в публичной сферах жизни.</w:t>
      </w:r>
    </w:p>
    <w:p w14:paraId="5C5AC24D" w14:textId="77777777" w:rsidR="00355A23" w:rsidRDefault="00355A23" w:rsidP="00355A23">
      <w:pPr>
        <w:spacing w:line="360" w:lineRule="auto"/>
        <w:ind w:firstLine="708"/>
        <w:jc w:val="both"/>
        <w:rPr>
          <w:sz w:val="28"/>
          <w:szCs w:val="28"/>
        </w:rPr>
      </w:pPr>
      <w:r>
        <w:rPr>
          <w:sz w:val="28"/>
          <w:szCs w:val="28"/>
        </w:rPr>
        <w:t xml:space="preserve">Модификации на общественном и индивидуальном уровнях влекут изменения в </w:t>
      </w:r>
      <w:r>
        <w:rPr>
          <w:i/>
          <w:sz w:val="28"/>
          <w:szCs w:val="28"/>
        </w:rPr>
        <w:t>семейной организации</w:t>
      </w:r>
      <w:r>
        <w:rPr>
          <w:sz w:val="28"/>
          <w:szCs w:val="28"/>
        </w:rPr>
        <w:t>. На смену традиционной модели «мужа кормильца и жены-домохозяйки» приходит другая модель – «семья с обоими профессионально занятыми супругами». Брачные ориентации, полученные в результате анализа социальной статистики, как Украины, так Европейского Союза, вполне отвечают смене типа брачных отношений: браку предшествует «сожительство», возрастной сдвиг в создании семьи, а, следовательно, и в рождении детей, низкий уровень фертильности (от 1,2 до 1,8 ребенка на одну женщину), дети, рожденные вне брака. Они лишь немногие индикаторы, сигнализирующие о необходимости внешнего вмешательства в институт семьи.</w:t>
      </w:r>
    </w:p>
    <w:p w14:paraId="20DCF424" w14:textId="77777777" w:rsidR="00355A23" w:rsidRDefault="00355A23" w:rsidP="00355A23">
      <w:pPr>
        <w:spacing w:line="360" w:lineRule="auto"/>
        <w:ind w:firstLine="708"/>
        <w:jc w:val="both"/>
        <w:rPr>
          <w:sz w:val="28"/>
          <w:szCs w:val="28"/>
        </w:rPr>
      </w:pPr>
      <w:r>
        <w:rPr>
          <w:sz w:val="28"/>
          <w:szCs w:val="28"/>
        </w:rPr>
        <w:t>В этой связи гендерные политики выступают регуляторами достижения гендерного баланса и повышения социальных показателей, гендерного равенства в процессе реализации человеческих прав. В их задачи, входит трансформация роли женщин в публичной сфере – через вовлеченность в процесс принятия общественно значимых решений во властных структурах (посредством систем политических квот, «агенции гендерных политик»), на рынке труда, а также повышение статуса мужчин в приватной /семейной сфере (ответственное отцовство, реализация отцовских прав, разделение семейных обязанностей).</w:t>
      </w:r>
    </w:p>
    <w:p w14:paraId="578EDFB2" w14:textId="77777777" w:rsidR="00355A23" w:rsidRDefault="00355A23" w:rsidP="00355A23">
      <w:pPr>
        <w:spacing w:line="360" w:lineRule="auto"/>
        <w:ind w:firstLine="708"/>
        <w:jc w:val="both"/>
        <w:rPr>
          <w:sz w:val="28"/>
          <w:szCs w:val="28"/>
        </w:rPr>
      </w:pPr>
      <w:r>
        <w:rPr>
          <w:sz w:val="28"/>
          <w:szCs w:val="28"/>
        </w:rPr>
        <w:t xml:space="preserve">Анализируя выделяемые бюджеты в рамках Европейского Союза на информационные кампании, мониторинг и акции по ликвидации проблемных зон, подводим итог о весомости данной проблематики в трансформационных </w:t>
      </w:r>
      <w:r>
        <w:rPr>
          <w:sz w:val="28"/>
          <w:szCs w:val="28"/>
        </w:rPr>
        <w:lastRenderedPageBreak/>
        <w:t>условиях современного общества, рассматривая их практические результаты как опыт для Украины.</w:t>
      </w:r>
    </w:p>
    <w:p w14:paraId="1F28889B" w14:textId="77777777" w:rsidR="00355A23" w:rsidRDefault="00355A23" w:rsidP="00355A23">
      <w:pPr>
        <w:spacing w:line="360" w:lineRule="auto"/>
        <w:ind w:firstLine="708"/>
        <w:jc w:val="both"/>
        <w:rPr>
          <w:sz w:val="28"/>
          <w:szCs w:val="28"/>
        </w:rPr>
      </w:pPr>
      <w:r>
        <w:rPr>
          <w:i/>
          <w:sz w:val="28"/>
          <w:szCs w:val="28"/>
        </w:rPr>
        <w:t>Гендерные трансформации в публичном дискурсе</w:t>
      </w:r>
      <w:r>
        <w:rPr>
          <w:sz w:val="28"/>
          <w:szCs w:val="28"/>
        </w:rPr>
        <w:t xml:space="preserve"> раскрываются через категорию «гендерного образа», символического конструкта отражения реальности. Структурно его можно изобразить так: представления о гендерных ролях, диагностика социально-статусных позиций, динамические составляющие самого процесса символизации, а также визуализациия (в медиальном пространстве) и оценка развития образов в социально-историческом контексте.</w:t>
      </w:r>
    </w:p>
    <w:p w14:paraId="710D6D16" w14:textId="77777777" w:rsidR="00355A23" w:rsidRDefault="00355A23" w:rsidP="00355A23">
      <w:pPr>
        <w:spacing w:line="360" w:lineRule="auto"/>
        <w:ind w:firstLine="708"/>
        <w:jc w:val="both"/>
        <w:rPr>
          <w:sz w:val="28"/>
          <w:szCs w:val="28"/>
        </w:rPr>
      </w:pPr>
      <w:r>
        <w:rPr>
          <w:sz w:val="28"/>
          <w:szCs w:val="28"/>
        </w:rPr>
        <w:t>В традиционном представлении, основное разделение в образном пространстве между полами осуществлялось на основании семейных ролей и вокруг описательных характеристик (свойства и качества) мужчин и женщин, что и предполагало социальные различия между полами в рамках гендерного взаимодействия. В ходе развития ХХ века осуществляется мультипликация и приумножение образного многообразия гендера. Классические представления о гендерных образах дополняются «профессионализированными и специализированными образами». Яркий пример, вступающий в контраст с традиционным обществом, факт того, что, если ранее символами власти выступали в большей мере мужские образы, тогда как женские связывались с символами нации, страны, то к концу 90-х годов ХХ столетия у «власти» появляется «женский облик», репрезентированный актуальными женщинами-политиками.</w:t>
      </w:r>
    </w:p>
    <w:p w14:paraId="2B1EC979" w14:textId="77777777" w:rsidR="00355A23" w:rsidRDefault="00355A23" w:rsidP="00355A23">
      <w:pPr>
        <w:spacing w:line="360" w:lineRule="auto"/>
        <w:ind w:firstLine="708"/>
        <w:jc w:val="both"/>
        <w:rPr>
          <w:sz w:val="28"/>
          <w:szCs w:val="28"/>
        </w:rPr>
      </w:pPr>
      <w:r>
        <w:rPr>
          <w:sz w:val="28"/>
          <w:szCs w:val="28"/>
        </w:rPr>
        <w:t xml:space="preserve">В задачи </w:t>
      </w:r>
      <w:r>
        <w:rPr>
          <w:i/>
          <w:sz w:val="28"/>
          <w:szCs w:val="28"/>
        </w:rPr>
        <w:t xml:space="preserve">эмпирической части </w:t>
      </w:r>
      <w:r>
        <w:rPr>
          <w:sz w:val="28"/>
          <w:szCs w:val="28"/>
        </w:rPr>
        <w:t>входил анализ трансформации</w:t>
      </w:r>
      <w:r>
        <w:rPr>
          <w:i/>
          <w:sz w:val="28"/>
          <w:szCs w:val="28"/>
        </w:rPr>
        <w:t xml:space="preserve"> </w:t>
      </w:r>
      <w:r>
        <w:rPr>
          <w:sz w:val="28"/>
          <w:szCs w:val="28"/>
        </w:rPr>
        <w:t>гендерных преобразований с точки зрения жизненных стратегий в современных условиях Украины в сравнении с западными тенденциями. Гендерные взаимодействия исследовались, во-первых, с точки зрения брачных ориентаций и поиска жизненного партнера, во-вторых, через профессионализацию женских ролей, в частности – осмысления феномена деловой женщины в контексте современности. Для нас значимо было извлечь как смыслы изменения гендерных взаимодействий, так и измерить социальную дистанцию в этих взаимодействиях мужчин и женщин в брачном партнерстве.</w:t>
      </w:r>
    </w:p>
    <w:p w14:paraId="5723F0C3" w14:textId="77777777" w:rsidR="00355A23" w:rsidRDefault="00355A23" w:rsidP="00355A23">
      <w:pPr>
        <w:spacing w:line="360" w:lineRule="auto"/>
        <w:ind w:firstLine="708"/>
        <w:jc w:val="both"/>
        <w:rPr>
          <w:sz w:val="28"/>
          <w:szCs w:val="28"/>
        </w:rPr>
      </w:pPr>
      <w:r>
        <w:rPr>
          <w:sz w:val="28"/>
          <w:szCs w:val="28"/>
        </w:rPr>
        <w:lastRenderedPageBreak/>
        <w:t xml:space="preserve">Посредством контент-анализа газетных объявлений о поиске спутника жизни были рассмотрены </w:t>
      </w:r>
      <w:r>
        <w:rPr>
          <w:i/>
          <w:sz w:val="28"/>
          <w:szCs w:val="28"/>
        </w:rPr>
        <w:t>брачные ориентации</w:t>
      </w:r>
      <w:r>
        <w:rPr>
          <w:sz w:val="28"/>
          <w:szCs w:val="28"/>
        </w:rPr>
        <w:t xml:space="preserve"> в Украине в сравнении </w:t>
      </w:r>
      <w:r>
        <w:rPr>
          <w:sz w:val="28"/>
          <w:szCs w:val="28"/>
        </w:rPr>
        <w:br/>
        <w:t>с ситуацией в Германии. Результаты эмпирических исследований закрепляют такие тенденции как «пробный брак», «поздний брак», «серьезные отношения» вместо «брачных отношений». На примере объявленческого нарратива было продемонстрировано, что украинские мужчины и женщины ориентированы на поиск партнера для создания брака, а немецкие мужчины и женщины рассчитывают преимущественно на «досуговые отношения», которые могут перерасти, а могут и не закончиться законодательным браком. Это фиксирует новые грани отношений – более взвешенное и избирательное отношение к браку или формирование нового спектра досуговых отношений без большой ответственности перед партнером.</w:t>
      </w:r>
    </w:p>
    <w:p w14:paraId="18D83F76" w14:textId="77777777" w:rsidR="00355A23" w:rsidRDefault="00355A23" w:rsidP="00355A23">
      <w:pPr>
        <w:spacing w:line="360" w:lineRule="auto"/>
        <w:ind w:firstLine="708"/>
        <w:jc w:val="both"/>
        <w:rPr>
          <w:sz w:val="28"/>
          <w:szCs w:val="28"/>
        </w:rPr>
      </w:pPr>
      <w:r>
        <w:rPr>
          <w:sz w:val="28"/>
          <w:szCs w:val="28"/>
        </w:rPr>
        <w:t xml:space="preserve">Вторым существенным блоком эмпирического исследования выступало исследование </w:t>
      </w:r>
      <w:r>
        <w:rPr>
          <w:i/>
          <w:sz w:val="28"/>
          <w:szCs w:val="28"/>
        </w:rPr>
        <w:t>феномена деловой женщины.</w:t>
      </w:r>
      <w:r>
        <w:rPr>
          <w:sz w:val="28"/>
          <w:szCs w:val="28"/>
        </w:rPr>
        <w:t xml:space="preserve"> Анализ рейтинга влиятельности женщин на развитие демократизации в Украине позволило сформулировать ряд положений о ролевых моделях, функционирующих </w:t>
      </w:r>
      <w:r>
        <w:rPr>
          <w:sz w:val="28"/>
          <w:szCs w:val="28"/>
        </w:rPr>
        <w:br/>
        <w:t>на современном этапе. Его своеобразие состоит в репрезентации нового поколения деловых женщин. На основе индивидуальных характеристик, профессиональных свойств, деятельностных стратегий и значимости семейного капитала они достигают новые высоты в личностном становлении и составляют лицо женского пола в рамках общенационального уровня. Вполне можно полагать, что жизненные стратегии этих женщин служат поведенческими образцами на общественном уровне.</w:t>
      </w:r>
    </w:p>
    <w:p w14:paraId="3B074472" w14:textId="77777777" w:rsidR="00355A23" w:rsidRDefault="00355A23" w:rsidP="00355A23">
      <w:pPr>
        <w:spacing w:line="360" w:lineRule="auto"/>
        <w:ind w:firstLine="708"/>
        <w:jc w:val="both"/>
        <w:rPr>
          <w:sz w:val="28"/>
          <w:szCs w:val="28"/>
        </w:rPr>
      </w:pPr>
      <w:r>
        <w:rPr>
          <w:sz w:val="28"/>
          <w:szCs w:val="28"/>
        </w:rPr>
        <w:t xml:space="preserve">На основе операционализации понятия «феномена деловой женщины» в украинском формате, мы обратились к практикам женщин, занятых </w:t>
      </w:r>
      <w:r>
        <w:rPr>
          <w:sz w:val="28"/>
          <w:szCs w:val="28"/>
        </w:rPr>
        <w:br/>
        <w:t>в сферах образования и науки, государственного управления и бизнеса. Важным аспектов выступало выявление таких факторов</w:t>
      </w:r>
      <w:r>
        <w:rPr>
          <w:color w:val="000000"/>
          <w:sz w:val="28"/>
          <w:szCs w:val="28"/>
        </w:rPr>
        <w:t xml:space="preserve">: как и благодаря чему, а возможно – и вопреки чему, деловые женщины достигают новых профессиональных высот, находят оптимальные варианты в гармонизации отношений между работой, профессией, карьерой и семьей, между деловитостью и – женственностью, между самореализацией и – готовностью жертвовать ради своих близких или членов </w:t>
      </w:r>
      <w:r>
        <w:rPr>
          <w:color w:val="000000"/>
          <w:sz w:val="28"/>
          <w:szCs w:val="28"/>
        </w:rPr>
        <w:lastRenderedPageBreak/>
        <w:t>трудового коллектива.</w:t>
      </w:r>
      <w:r>
        <w:rPr>
          <w:sz w:val="28"/>
          <w:szCs w:val="28"/>
        </w:rPr>
        <w:br/>
        <w:t>Согласно результатам, для исследуемых женщин характерно колебание между традиционными ориентациями (семья, воспитание детей, здоровье)</w:t>
      </w:r>
      <w:r>
        <w:rPr>
          <w:sz w:val="28"/>
          <w:szCs w:val="28"/>
        </w:rPr>
        <w:br/>
        <w:t>и установками, вызванными запросами современного общества (работа, профессионализм, карьера, самореализация). Хотя профессиональная деятельность и является значимой частью личностной самореализации, вместе с тем, прослеживается сильная идентификация с семьей.</w:t>
      </w:r>
      <w:r>
        <w:rPr>
          <w:sz w:val="28"/>
          <w:szCs w:val="28"/>
        </w:rPr>
        <w:br/>
      </w:r>
      <w:r>
        <w:rPr>
          <w:i/>
          <w:sz w:val="28"/>
          <w:szCs w:val="28"/>
        </w:rPr>
        <w:t>Механизм балансирования</w:t>
      </w:r>
      <w:r>
        <w:rPr>
          <w:sz w:val="28"/>
          <w:szCs w:val="28"/>
        </w:rPr>
        <w:t xml:space="preserve"> между семьей и занятостью состоит в готовности «безвозвратно» жертвовать/ поступаться во имя семьи личными интересами, ограничением связей, созданием семьи, карьерным ростом.</w:t>
      </w:r>
    </w:p>
    <w:p w14:paraId="20D99432" w14:textId="77777777" w:rsidR="00355A23" w:rsidRDefault="00355A23" w:rsidP="00355A23">
      <w:pPr>
        <w:spacing w:line="360" w:lineRule="auto"/>
        <w:ind w:firstLine="708"/>
        <w:jc w:val="both"/>
        <w:rPr>
          <w:sz w:val="28"/>
          <w:szCs w:val="28"/>
        </w:rPr>
      </w:pPr>
      <w:r>
        <w:rPr>
          <w:sz w:val="28"/>
          <w:szCs w:val="28"/>
        </w:rPr>
        <w:t>Подводя итоги, следует отметить, что практически все задачи, выдвинутые в начале диссертационного исследования, были реализованы в рамках представленного проекта. Хотя среди слабо разработанных аспектов работы являются, во-первых, ограниченность раскрытия «мужского вопроса» в современном обществе. Социальная проблематика «мужского» хотя</w:t>
      </w:r>
      <w:r>
        <w:rPr>
          <w:sz w:val="28"/>
          <w:szCs w:val="28"/>
        </w:rPr>
        <w:br/>
        <w:t xml:space="preserve">и затрагивается, но в большей степени раскрываются специфика «женского вопроса». Во-вторых, раздаточный опрос «Особенности самореализации деловых женщин, их личностного становления в приватной и публичной сферах» изначально было запланировано как сравнительное </w:t>
      </w:r>
      <w:r>
        <w:rPr>
          <w:sz w:val="28"/>
          <w:szCs w:val="28"/>
        </w:rPr>
        <w:br/>
        <w:t>(Украина – Чехия). Главным препятствием проведения исследования в Чехии (при наличии адаптированного чешско-язычного инструментария) стал дефицит социальных контактов (N=20 опрошенных в Праге) и материальной базы автора.</w:t>
      </w:r>
    </w:p>
    <w:p w14:paraId="56170047" w14:textId="77777777" w:rsidR="00355A23" w:rsidRDefault="00355A23" w:rsidP="00355A23">
      <w:pPr>
        <w:spacing w:line="360" w:lineRule="auto"/>
        <w:ind w:firstLine="708"/>
        <w:jc w:val="both"/>
        <w:rPr>
          <w:sz w:val="28"/>
          <w:szCs w:val="28"/>
        </w:rPr>
      </w:pPr>
      <w:r>
        <w:rPr>
          <w:sz w:val="28"/>
          <w:szCs w:val="28"/>
        </w:rPr>
        <w:t>Отмеченные «недостатки» могут стать основаниями и предпосылками для дальнейшего исследования в этой отрасли.</w:t>
      </w:r>
    </w:p>
    <w:p w14:paraId="4B7293E3" w14:textId="77777777" w:rsidR="00355A23" w:rsidRDefault="00355A23" w:rsidP="00355A23">
      <w:pPr>
        <w:spacing w:line="360" w:lineRule="auto"/>
        <w:jc w:val="center"/>
        <w:rPr>
          <w:sz w:val="28"/>
          <w:szCs w:val="28"/>
        </w:rPr>
      </w:pPr>
      <w:r>
        <w:br w:type="page"/>
      </w:r>
      <w:r>
        <w:rPr>
          <w:sz w:val="28"/>
          <w:szCs w:val="28"/>
        </w:rPr>
        <w:lastRenderedPageBreak/>
        <w:t>СПИСОК ИСПОЛЬЗОВАННЫХ ИСТОЧНИКОВ</w:t>
      </w:r>
    </w:p>
    <w:p w14:paraId="05A03B1E" w14:textId="77777777" w:rsidR="00355A23" w:rsidRDefault="00355A23" w:rsidP="00355A23">
      <w:pPr>
        <w:tabs>
          <w:tab w:val="num" w:pos="540"/>
        </w:tabs>
        <w:spacing w:line="360" w:lineRule="auto"/>
        <w:ind w:left="540" w:hanging="540"/>
        <w:jc w:val="both"/>
        <w:rPr>
          <w:sz w:val="28"/>
          <w:szCs w:val="28"/>
        </w:rPr>
      </w:pPr>
    </w:p>
    <w:p w14:paraId="6F08A498" w14:textId="77777777" w:rsidR="00355A23" w:rsidRDefault="00355A23" w:rsidP="00355A23">
      <w:pPr>
        <w:tabs>
          <w:tab w:val="num" w:pos="540"/>
        </w:tabs>
        <w:spacing w:line="360" w:lineRule="auto"/>
        <w:ind w:left="540" w:hanging="540"/>
        <w:jc w:val="both"/>
        <w:rPr>
          <w:sz w:val="28"/>
          <w:szCs w:val="28"/>
        </w:rPr>
      </w:pPr>
    </w:p>
    <w:p w14:paraId="399F4BFD" w14:textId="77777777" w:rsidR="00355A23" w:rsidRDefault="00355A23" w:rsidP="00355A23">
      <w:pPr>
        <w:tabs>
          <w:tab w:val="num" w:pos="540"/>
        </w:tabs>
        <w:spacing w:line="360" w:lineRule="auto"/>
        <w:ind w:left="540" w:hanging="540"/>
        <w:jc w:val="both"/>
        <w:rPr>
          <w:sz w:val="28"/>
          <w:szCs w:val="28"/>
        </w:rPr>
      </w:pPr>
    </w:p>
    <w:p w14:paraId="2F32EAA0" w14:textId="77777777" w:rsidR="00355A23" w:rsidRDefault="00355A23" w:rsidP="00355A23">
      <w:pPr>
        <w:tabs>
          <w:tab w:val="num" w:pos="540"/>
        </w:tabs>
        <w:spacing w:line="360" w:lineRule="auto"/>
        <w:ind w:left="540" w:hanging="540"/>
        <w:jc w:val="both"/>
        <w:rPr>
          <w:sz w:val="28"/>
          <w:szCs w:val="28"/>
        </w:rPr>
      </w:pPr>
    </w:p>
    <w:p w14:paraId="4F5FBB1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Cassirer E. An Essay on Man: an Introduction to a Philosophy of Human Culture / Ernst Cassirer. – New Haven: Yale University Press, 1972. – 228</w:t>
      </w:r>
      <w:r>
        <w:rPr>
          <w:sz w:val="28"/>
          <w:szCs w:val="28"/>
        </w:rPr>
        <w:t>р</w:t>
      </w:r>
      <w:r w:rsidRPr="00355A23">
        <w:rPr>
          <w:sz w:val="28"/>
          <w:szCs w:val="28"/>
          <w:lang w:val="en-US"/>
        </w:rPr>
        <w:t>.</w:t>
      </w:r>
    </w:p>
    <w:p w14:paraId="269844D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Todorov T. Theories of the Symbol / Tzvetan Todorov. – Oxford: Basil Blackwell, 1982. – 302 p.</w:t>
      </w:r>
    </w:p>
    <w:p w14:paraId="3A95680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Мамардашвили М. Введение в понимание символа / Мераба Мамардашвили // M.K. Мамардашвили, А.М. Пятигорский. Символ и сознание. Метафизические рассуждения о сознании, символике и языке / [Под общей редакцией Ю.П. Сенокосова]. – М.: Школа «Языки русской культуры», 1997. – 220c.</w:t>
      </w:r>
    </w:p>
    <w:p w14:paraId="10C5E8A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Белый А. Символизм как миропонимание. – Москва: Республика, 1994. – 528c.</w:t>
      </w:r>
    </w:p>
    <w:p w14:paraId="137A58E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Лангер С. Философия в новом ключе. Исследование символики разума, ритуала и искусства / Сьюзен Лангер. – Москва: Республика, 2000. – 287c.</w:t>
      </w:r>
    </w:p>
    <w:p w14:paraId="57B09B4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Rossi I. From the Sociology of Symbols to the Sociology of Sings: towards a Dialectical Sociology / Ino Rossi. – New York: Columbia University, 1983. – 347p.</w:t>
      </w:r>
    </w:p>
    <w:p w14:paraId="2D4125EB"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Лотман Ю.М. Символ в системе культуры / Ю.М. Лотман // Избранные статьи. – Таллинн: Александра, 1992. – 480 c.</w:t>
      </w:r>
    </w:p>
    <w:p w14:paraId="3758744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Bronwen M. Dictionary of Semiotics / M. Bronwen; R. Felizitas. – London: Cassell, 1999. – 178p.</w:t>
      </w:r>
    </w:p>
    <w:p w14:paraId="57717B5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Эко У. Отсутствующая структура. Введение в семиологию / Умберто Эко. – М.: Петрополис, 1998. – 432с.</w:t>
      </w:r>
    </w:p>
    <w:p w14:paraId="3795B79C"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Ушакин С. Поле пола / Сергей Ушакин. – Вильнюс: ЕГУ – М.: Вариант, 2007. – 320c.</w:t>
      </w:r>
    </w:p>
    <w:p w14:paraId="05B1B0F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Mead G. From Gesture to Symbol /George Mead // Theories of Society: Foundations of Modern Sociological Theory / [ed. by Parsons, Talcott]. – New York: Free Press, 1965. – P. 999-1004.</w:t>
      </w:r>
    </w:p>
    <w:p w14:paraId="0CDDDC27"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Sandstrom K. L. Symbolic Interactionism at the End of the Century / Kent L. Sandstrom; Daniel D. Martin; Gary Alan Fine // Handbook of Social Theory / [Edited by Ritzer, George; Smart, Barry]. – London: SAGE Publication, 2001. – 552p.</w:t>
      </w:r>
    </w:p>
    <w:p w14:paraId="36538C6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Goffman E. Interaction Ritual / Erving Goffman. – Chicago</w:t>
      </w:r>
      <w:r>
        <w:rPr>
          <w:sz w:val="28"/>
          <w:szCs w:val="28"/>
          <w:lang w:val="en-US"/>
        </w:rPr>
        <w:t>:</w:t>
      </w:r>
      <w:r w:rsidRPr="00355A23">
        <w:rPr>
          <w:sz w:val="28"/>
          <w:szCs w:val="28"/>
          <w:lang w:val="en-US"/>
        </w:rPr>
        <w:t xml:space="preserve"> Adlinee, 1967. – 284p.</w:t>
      </w:r>
    </w:p>
    <w:p w14:paraId="3E3E02CA"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Goffman E. Encounters: </w:t>
      </w:r>
      <w:r>
        <w:rPr>
          <w:sz w:val="28"/>
          <w:szCs w:val="28"/>
          <w:lang w:val="en-US"/>
        </w:rPr>
        <w:t>T</w:t>
      </w:r>
      <w:r w:rsidRPr="00355A23">
        <w:rPr>
          <w:sz w:val="28"/>
          <w:szCs w:val="28"/>
          <w:lang w:val="en-US"/>
        </w:rPr>
        <w:t>wo Studies in the Sociology of Interaction / Erving Goffman. – Indianapolis</w:t>
      </w:r>
      <w:r>
        <w:rPr>
          <w:sz w:val="28"/>
          <w:szCs w:val="28"/>
          <w:lang w:val="en-US"/>
        </w:rPr>
        <w:t>:</w:t>
      </w:r>
      <w:r w:rsidRPr="00355A23">
        <w:rPr>
          <w:sz w:val="28"/>
          <w:szCs w:val="28"/>
          <w:lang w:val="en-US"/>
        </w:rPr>
        <w:t xml:space="preserve"> Boos-merril, 1961. – 152p.</w:t>
      </w:r>
    </w:p>
    <w:p w14:paraId="6BFDE22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Барт Р. Три типа знакового воображения / Ролан Барт// Избранные работы. Семиотика. Поэтика</w:t>
      </w:r>
      <w:r w:rsidRPr="00355A23">
        <w:rPr>
          <w:sz w:val="28"/>
          <w:szCs w:val="28"/>
        </w:rPr>
        <w:t xml:space="preserve"> </w:t>
      </w:r>
      <w:r>
        <w:rPr>
          <w:sz w:val="28"/>
          <w:szCs w:val="28"/>
        </w:rPr>
        <w:t xml:space="preserve">/ [сост., общ. ред. и вступ. ст. </w:t>
      </w:r>
      <w:r w:rsidRPr="00355A23">
        <w:rPr>
          <w:sz w:val="28"/>
          <w:szCs w:val="28"/>
        </w:rPr>
        <w:br/>
      </w:r>
      <w:r>
        <w:rPr>
          <w:sz w:val="28"/>
          <w:szCs w:val="28"/>
        </w:rPr>
        <w:t>Косикова Г.К.] – М.: Прогресс, 1994. – 616с.</w:t>
      </w:r>
    </w:p>
    <w:p w14:paraId="05D941F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Бурдьё П. Социальное пространство и символическая власть / Пьер Бурдьё // Социология социального пространства. – СПб.: АЛАТЕЙЯ, 2007. – С. 64-86.</w:t>
      </w:r>
    </w:p>
    <w:p w14:paraId="7AC568B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Большой толковый социологический словарь (Collins): Том 1. – М.: Вече, АСТ, 1999. – 544с.</w:t>
      </w:r>
    </w:p>
    <w:p w14:paraId="024E29B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Бергер П.Л. Общество в человеке / П.Л. Бергер // Социология. Хрестоматия. / [Сост. Кравченко А.И.] – М.: Академический проект, 2002. – 736с.</w:t>
      </w:r>
    </w:p>
    <w:p w14:paraId="0BA31C0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Мани Дж. Ориентация / Дж. Мани; П. Такер// Сексология. Хрестоматия. – СПб.: Питер, 2001. – 512c.</w:t>
      </w:r>
    </w:p>
    <w:p w14:paraId="0B7754D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Парсонс Т. Об общей теории действия. Теоретическое обоснование социальных наук / Талкотт Парсонс // О структуре социального действия. – М.: Академический Проект, 2000. – 880c.</w:t>
      </w:r>
    </w:p>
    <w:p w14:paraId="7BFECF8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Parsons T. Editorial Foreword. Symbolic Processes and Cultural Heritage / Talcott Parsons / [ed. by Parsons, T.; Shils, E.; Naegele, K.; Pitts, J.]. – New York: Free Press, 1965. – 1479p.</w:t>
      </w:r>
    </w:p>
    <w:p w14:paraId="796D572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Гілліган</w:t>
      </w:r>
      <w:r w:rsidRPr="00355A23">
        <w:rPr>
          <w:sz w:val="28"/>
          <w:szCs w:val="28"/>
          <w:lang w:val="en-US"/>
        </w:rPr>
        <w:t xml:space="preserve"> </w:t>
      </w:r>
      <w:r>
        <w:rPr>
          <w:sz w:val="28"/>
          <w:szCs w:val="28"/>
        </w:rPr>
        <w:t>К</w:t>
      </w:r>
      <w:r w:rsidRPr="00355A23">
        <w:rPr>
          <w:sz w:val="28"/>
          <w:szCs w:val="28"/>
          <w:lang w:val="en-US"/>
        </w:rPr>
        <w:t xml:space="preserve">. </w:t>
      </w:r>
      <w:r>
        <w:rPr>
          <w:sz w:val="28"/>
          <w:szCs w:val="28"/>
        </w:rPr>
        <w:t>Іншим</w:t>
      </w:r>
      <w:r w:rsidRPr="00355A23">
        <w:rPr>
          <w:sz w:val="28"/>
          <w:szCs w:val="28"/>
          <w:lang w:val="en-US"/>
        </w:rPr>
        <w:t xml:space="preserve"> </w:t>
      </w:r>
      <w:r>
        <w:rPr>
          <w:sz w:val="28"/>
          <w:szCs w:val="28"/>
        </w:rPr>
        <w:t>голосом</w:t>
      </w:r>
      <w:r w:rsidRPr="00355A23">
        <w:rPr>
          <w:sz w:val="28"/>
          <w:szCs w:val="28"/>
          <w:lang w:val="en-US"/>
        </w:rPr>
        <w:t xml:space="preserve">. </w:t>
      </w:r>
      <w:r>
        <w:rPr>
          <w:sz w:val="28"/>
          <w:szCs w:val="28"/>
        </w:rPr>
        <w:t>Психологічна</w:t>
      </w:r>
      <w:r w:rsidRPr="00355A23">
        <w:rPr>
          <w:sz w:val="28"/>
          <w:szCs w:val="28"/>
          <w:lang w:val="en-US"/>
        </w:rPr>
        <w:t xml:space="preserve"> </w:t>
      </w:r>
      <w:r>
        <w:rPr>
          <w:sz w:val="28"/>
          <w:szCs w:val="28"/>
        </w:rPr>
        <w:t>теорія</w:t>
      </w:r>
      <w:r w:rsidRPr="00355A23">
        <w:rPr>
          <w:sz w:val="28"/>
          <w:szCs w:val="28"/>
          <w:lang w:val="en-US"/>
        </w:rPr>
        <w:t xml:space="preserve"> </w:t>
      </w:r>
      <w:r>
        <w:rPr>
          <w:sz w:val="28"/>
          <w:szCs w:val="28"/>
        </w:rPr>
        <w:t>і</w:t>
      </w:r>
      <w:r w:rsidRPr="00355A23">
        <w:rPr>
          <w:sz w:val="28"/>
          <w:szCs w:val="28"/>
          <w:lang w:val="en-US"/>
        </w:rPr>
        <w:t xml:space="preserve"> </w:t>
      </w:r>
      <w:r>
        <w:rPr>
          <w:sz w:val="28"/>
          <w:szCs w:val="28"/>
        </w:rPr>
        <w:t>розвиток</w:t>
      </w:r>
      <w:r w:rsidRPr="00355A23">
        <w:rPr>
          <w:sz w:val="28"/>
          <w:szCs w:val="28"/>
          <w:lang w:val="en-US"/>
        </w:rPr>
        <w:t xml:space="preserve"> </w:t>
      </w:r>
      <w:r>
        <w:rPr>
          <w:sz w:val="28"/>
          <w:szCs w:val="28"/>
        </w:rPr>
        <w:t>жінки</w:t>
      </w:r>
      <w:r w:rsidRPr="00355A23">
        <w:rPr>
          <w:sz w:val="28"/>
          <w:szCs w:val="28"/>
          <w:lang w:val="en-US"/>
        </w:rPr>
        <w:t xml:space="preserve"> (</w:t>
      </w:r>
      <w:r>
        <w:rPr>
          <w:sz w:val="28"/>
          <w:szCs w:val="28"/>
        </w:rPr>
        <w:t>уривок</w:t>
      </w:r>
      <w:r w:rsidRPr="00355A23">
        <w:rPr>
          <w:sz w:val="28"/>
          <w:szCs w:val="28"/>
          <w:lang w:val="en-US"/>
        </w:rPr>
        <w:t xml:space="preserve"> </w:t>
      </w:r>
      <w:r>
        <w:rPr>
          <w:sz w:val="28"/>
          <w:szCs w:val="28"/>
        </w:rPr>
        <w:t>з</w:t>
      </w:r>
      <w:r w:rsidRPr="00355A23">
        <w:rPr>
          <w:sz w:val="28"/>
          <w:szCs w:val="28"/>
          <w:lang w:val="en-US"/>
        </w:rPr>
        <w:t xml:space="preserve"> </w:t>
      </w:r>
      <w:r>
        <w:rPr>
          <w:sz w:val="28"/>
          <w:szCs w:val="28"/>
        </w:rPr>
        <w:t>книги</w:t>
      </w:r>
      <w:r w:rsidRPr="00355A23">
        <w:rPr>
          <w:sz w:val="28"/>
          <w:szCs w:val="28"/>
          <w:lang w:val="en-US"/>
        </w:rPr>
        <w:t xml:space="preserve">) / </w:t>
      </w:r>
      <w:r>
        <w:rPr>
          <w:sz w:val="28"/>
          <w:szCs w:val="28"/>
        </w:rPr>
        <w:t>К</w:t>
      </w:r>
      <w:r w:rsidRPr="00355A23">
        <w:rPr>
          <w:sz w:val="28"/>
          <w:szCs w:val="28"/>
          <w:lang w:val="en-US"/>
        </w:rPr>
        <w:t xml:space="preserve">. </w:t>
      </w:r>
      <w:r>
        <w:rPr>
          <w:sz w:val="28"/>
          <w:szCs w:val="28"/>
        </w:rPr>
        <w:t>Гілліган</w:t>
      </w:r>
      <w:r w:rsidRPr="00355A23">
        <w:rPr>
          <w:sz w:val="28"/>
          <w:szCs w:val="28"/>
          <w:lang w:val="en-US"/>
        </w:rPr>
        <w:t xml:space="preserve"> // </w:t>
      </w:r>
      <w:r>
        <w:rPr>
          <w:sz w:val="28"/>
          <w:szCs w:val="28"/>
        </w:rPr>
        <w:t>Часопис</w:t>
      </w:r>
      <w:r w:rsidRPr="00355A23">
        <w:rPr>
          <w:sz w:val="28"/>
          <w:szCs w:val="28"/>
          <w:lang w:val="en-US"/>
        </w:rPr>
        <w:t xml:space="preserve"> </w:t>
      </w:r>
      <w:r>
        <w:rPr>
          <w:sz w:val="28"/>
          <w:szCs w:val="28"/>
        </w:rPr>
        <w:t>Ї</w:t>
      </w:r>
      <w:r w:rsidRPr="00355A23">
        <w:rPr>
          <w:sz w:val="28"/>
          <w:szCs w:val="28"/>
          <w:lang w:val="en-US"/>
        </w:rPr>
        <w:t>. – 2003. – № 27. – C. 6-25.</w:t>
      </w:r>
    </w:p>
    <w:p w14:paraId="72B53A9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Горні К. Втеча від жіночності. Комплекс чоловічности у жінок очима чоловіків і жінок / К. Горні // Часопис Ї. – 2003. – № 27. – C. 6-23.</w:t>
      </w:r>
    </w:p>
    <w:p w14:paraId="2D94F74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Чодороу Н. Воспроизводство материнства: психоанализ и социология пола / Нэнси Чодороу // Антология гендерной теории</w:t>
      </w:r>
      <w:r w:rsidRPr="00355A23">
        <w:rPr>
          <w:sz w:val="28"/>
          <w:szCs w:val="28"/>
        </w:rPr>
        <w:t xml:space="preserve"> / [</w:t>
      </w:r>
      <w:r>
        <w:rPr>
          <w:sz w:val="28"/>
          <w:szCs w:val="28"/>
        </w:rPr>
        <w:t>Под ред. Е.Гаповой; А.Усмановой</w:t>
      </w:r>
      <w:r>
        <w:rPr>
          <w:sz w:val="28"/>
          <w:szCs w:val="28"/>
          <w:lang w:val="en-US"/>
        </w:rPr>
        <w:t>]</w:t>
      </w:r>
      <w:r>
        <w:rPr>
          <w:sz w:val="28"/>
          <w:szCs w:val="28"/>
        </w:rPr>
        <w:t xml:space="preserve"> – Минск: Пропилеи, 2000. – С. 29-76.</w:t>
      </w:r>
    </w:p>
    <w:p w14:paraId="46DF9C4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Брайсон В. Политическая теория феминизма. Введение / Валери Брайсон – М.: Идея-пресс, 2001. – 302c.</w:t>
      </w:r>
    </w:p>
    <w:p w14:paraId="0B7B848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Бовуар С. Второй пол / Симона де Бовуар. – СПб.: Алетейя, 1997.</w:t>
      </w:r>
      <w:r w:rsidRPr="00355A23">
        <w:rPr>
          <w:sz w:val="28"/>
          <w:szCs w:val="28"/>
        </w:rPr>
        <w:t xml:space="preserve"> – 834</w:t>
      </w:r>
      <w:r>
        <w:rPr>
          <w:sz w:val="28"/>
          <w:szCs w:val="28"/>
          <w:lang w:val="en-US"/>
        </w:rPr>
        <w:t>c</w:t>
      </w:r>
      <w:r w:rsidRPr="00355A23">
        <w:rPr>
          <w:sz w:val="28"/>
          <w:szCs w:val="28"/>
        </w:rPr>
        <w:t>.</w:t>
      </w:r>
    </w:p>
    <w:p w14:paraId="1C97C0A7"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Humm M. The Dictionary of Feminist Theory / Maggie Humm. – Columbus: Ohio State University Press, 1995. – 251p.</w:t>
      </w:r>
    </w:p>
    <w:p w14:paraId="04C6947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Дворкин А. ГИнацид или китайское бинтование ног / Андреа Дворкин // Антология гендерной теории</w:t>
      </w:r>
      <w:r w:rsidRPr="00355A23">
        <w:rPr>
          <w:sz w:val="28"/>
          <w:szCs w:val="28"/>
        </w:rPr>
        <w:t>.</w:t>
      </w:r>
      <w:r>
        <w:rPr>
          <w:sz w:val="28"/>
          <w:szCs w:val="28"/>
        </w:rPr>
        <w:t xml:space="preserve"> – Минск: Пропилен, 2000.</w:t>
      </w:r>
      <w:r w:rsidRPr="00355A23">
        <w:rPr>
          <w:sz w:val="28"/>
          <w:szCs w:val="28"/>
        </w:rPr>
        <w:t xml:space="preserve"> – 384</w:t>
      </w:r>
      <w:r>
        <w:rPr>
          <w:sz w:val="28"/>
          <w:szCs w:val="28"/>
          <w:lang w:val="en-US"/>
        </w:rPr>
        <w:t>c</w:t>
      </w:r>
      <w:r w:rsidRPr="00355A23">
        <w:rPr>
          <w:sz w:val="28"/>
          <w:szCs w:val="28"/>
        </w:rPr>
        <w:t>.</w:t>
      </w:r>
    </w:p>
    <w:p w14:paraId="5139A1B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Брюкнер П. Новая волна за самоопределение / Поль Брюкнер // Иностранная литература (ИЛ). – 2003. – №6. – С. 225-252.</w:t>
      </w:r>
    </w:p>
    <w:p w14:paraId="2AFDF48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Коннелл Р. На захист маскулінности / Р. Коннелл // Часопис Ї: Незалежний культурологічний часопис. Гендер. Маскулінність. Фімінність. – 2003. – №27. – С. 49-69.</w:t>
      </w:r>
    </w:p>
    <w:p w14:paraId="6B9B7D7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Connell R.W. Gender / R.W. Connell. –UK: Polity, 2002. – 173p.</w:t>
      </w:r>
    </w:p>
    <w:p w14:paraId="472A346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Connell R.W. The State, Gender and Sexual Politics: Theory and Appraisal / R.W. Connell // Power and Gender/ [Ed. by Radtke, L.; Stam, H.]. – London: Sage, 1994. – P. 136-173.</w:t>
      </w:r>
    </w:p>
    <w:p w14:paraId="3929F19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Connell, R. W. 1995 Masculinities: Knowledge, Power and Social Change / R.W. Connell. – California: Polity, 1995. – P. 67-86.</w:t>
      </w:r>
    </w:p>
    <w:p w14:paraId="19253BD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Flood M. Collection of Slogans, Graffiti, and Other Statements on Various Issues to Do with Violence, Gender, and Sexuality / Michael Flood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9" w:history="1">
        <w:r w:rsidRPr="00355A23">
          <w:rPr>
            <w:rStyle w:val="af5"/>
            <w:sz w:val="28"/>
            <w:szCs w:val="28"/>
            <w:lang w:val="en-US"/>
          </w:rPr>
          <w:t>http://www.xyonline.net/slogansandgraffiti.shtml</w:t>
        </w:r>
      </w:hyperlink>
      <w:r w:rsidRPr="00355A23">
        <w:rPr>
          <w:sz w:val="28"/>
          <w:szCs w:val="28"/>
          <w:lang w:val="en-US"/>
        </w:rPr>
        <w:t>.</w:t>
      </w:r>
    </w:p>
    <w:p w14:paraId="4474893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Flood M. Backlash: Angry Men's Movements / Michael Flood // The Batlle and Backlash Rage On Why Feminism Cannot be Obsolete / [Ed by Rossi, Stacey Elin]. – US: Xlibris, 2004. – P. 261-342.</w:t>
      </w:r>
    </w:p>
    <w:p w14:paraId="45C1812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Steffen, T. F. Gender / Therese Frey Steffen. – Leipzig: Reclam, 2006. – 143s.</w:t>
      </w:r>
    </w:p>
    <w:p w14:paraId="2B83FA5A"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Clatterbaugh K. Contemporary Perspectives on Masculinity: Men, Women, and Politics in Modern Society / Kenneth Clatterbaugh. – Colorado: Westview Press, 1997. – 246</w:t>
      </w:r>
      <w:r>
        <w:rPr>
          <w:sz w:val="28"/>
          <w:szCs w:val="28"/>
        </w:rPr>
        <w:t>р</w:t>
      </w:r>
      <w:r w:rsidRPr="00355A23">
        <w:rPr>
          <w:sz w:val="28"/>
          <w:szCs w:val="28"/>
          <w:lang w:val="en-US"/>
        </w:rPr>
        <w:t>.</w:t>
      </w:r>
    </w:p>
    <w:p w14:paraId="012811F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 xml:space="preserve">Mangan J.A. Making European Masculinities. Sport, Europe, Gender / </w:t>
      </w:r>
      <w:r w:rsidRPr="00355A23">
        <w:rPr>
          <w:sz w:val="28"/>
          <w:szCs w:val="28"/>
          <w:lang w:val="en-US"/>
        </w:rPr>
        <w:br/>
        <w:t xml:space="preserve">J.A. Mangan. – Sweden: University of Strathclyde. – </w:t>
      </w:r>
      <w:r>
        <w:rPr>
          <w:sz w:val="28"/>
          <w:szCs w:val="28"/>
        </w:rPr>
        <w:t>Р</w:t>
      </w:r>
      <w:r w:rsidRPr="00355A23">
        <w:rPr>
          <w:sz w:val="28"/>
          <w:szCs w:val="28"/>
          <w:lang w:val="en-US"/>
        </w:rPr>
        <w:t>. 185-188.</w:t>
      </w:r>
    </w:p>
    <w:p w14:paraId="7946A85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Кон И.С. «Кризис маскулинности» и мужские движения / И.С. Кон // Меняющиеся мужчины в изменяющемся мире // [Электронный ресурс] – Режим доступа: </w:t>
      </w:r>
      <w:hyperlink r:id="rId10" w:history="1">
        <w:r>
          <w:rPr>
            <w:rStyle w:val="af5"/>
            <w:sz w:val="28"/>
            <w:szCs w:val="28"/>
          </w:rPr>
          <w:t>http://sexology.narod.ru/publ018_1.html</w:t>
        </w:r>
      </w:hyperlink>
      <w:r>
        <w:rPr>
          <w:sz w:val="28"/>
          <w:szCs w:val="28"/>
        </w:rPr>
        <w:t>.</w:t>
      </w:r>
    </w:p>
    <w:p w14:paraId="26B6045B"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Кон И.С. Пол, гендер и сексуальность / И.С. Кон // Лунный свет на заре / [2-e изд.]. – М.: Олимп, 1998. – 496с.</w:t>
      </w:r>
    </w:p>
    <w:p w14:paraId="2FD1CCC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Кон И.С. Введение в сексологию / И.С. Кон. – М.: Медицина, 1990. – 336c.</w:t>
      </w:r>
    </w:p>
    <w:p w14:paraId="1EA9F79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Бем С. Линзы гендера. Трансформация взглядов на проблему неравенства полов / Сандра Бем. – М.: Российская политическая энциклопедия, 2004. – 336c.</w:t>
      </w:r>
    </w:p>
    <w:p w14:paraId="798B202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Словарь гендерных терминов / [Под ред. А. А. Денисовой] / Региональная общественная организация «Восток-Запад: Женские Инновационные Проекты». – М.: Информация XXI век, 2002. – 256с.</w:t>
      </w:r>
    </w:p>
    <w:p w14:paraId="695D9E5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Lorber J. Paradoxes of Gender / Judith Lorber. – London: Yale University Press, 1994. – 424p.</w:t>
      </w:r>
    </w:p>
    <w:p w14:paraId="479104C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Бодріяр Ж. Транссексуальність / Жан Бодріяр // Часопис Ї. Гендер. Ерос. Порно. – 2004. – № 33. – C. 84-90.</w:t>
      </w:r>
    </w:p>
    <w:p w14:paraId="2170A8C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Бодріяр Ж. Стриптиз / Жан Бодріяр // Часопис Ї. Гендер. Ерос. Порно. – 2004. – № 33. – C. 69-81.</w:t>
      </w:r>
    </w:p>
    <w:p w14:paraId="7A07780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Aaltio I. Gender, Identity and the Culture of Organizations / Iiris Aaltio, Albert J. Mills. – London &amp; New York: Routledge, 2002. – 226p.</w:t>
      </w:r>
    </w:p>
    <w:p w14:paraId="0B94F5BF"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Chow E. Gender Matters: Studying Globalization and Social Change in the 21st Century / Esther Chow // International Sociology. – 2003. – No. 18. – </w:t>
      </w:r>
      <w:r w:rsidRPr="00355A23">
        <w:rPr>
          <w:sz w:val="28"/>
          <w:szCs w:val="28"/>
          <w:lang w:val="en-US"/>
        </w:rPr>
        <w:br/>
        <w:t>P. 443-460</w:t>
      </w:r>
    </w:p>
    <w:p w14:paraId="6CA4594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Korvajärvi P. "Doing Gender" – Theoretical and Methodological Considerations / Korvajärvi Päivi // Where Have All the Structures Gone? Doing Gender in Organisations, Examples from Finland, Norway and Sweden. – Stockholm: Center of Women's Studies, 2003. – P. 45-75.</w:t>
      </w:r>
    </w:p>
    <w:p w14:paraId="78010DA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Paludi M. A. Sex and Gender. The Human Experience / Michele A. Paludi, James A. Doyle. – USA: The McGraw-Hill Companies, 1995. – 357p.</w:t>
      </w:r>
    </w:p>
    <w:p w14:paraId="5B7556A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Bruni A. En-gendering Differences, Transgressing the Boundaries, Coping with the Dual Presence / Attila Bruni; Silvia Gherardi // Gender, Identity and the Culture of Organizations/ [ed. by Iiris Aaltio and Albert J. Mills]. – London: Rotledge, 2002. – P. 21-37.</w:t>
      </w:r>
    </w:p>
    <w:p w14:paraId="3F8AD55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Löw M. Schlüsselwerke der Geschlechterforschung / Martina Löw, Bettina Mathes. – Deutschland: VS-verlag, 2005. – 324s.</w:t>
      </w:r>
    </w:p>
    <w:p w14:paraId="4C26F75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Жеребкина И. Тоталитарный феминизм / Ирина Жеребкина // Гендерные исследования. – 2006. – №15. – С. 211-233.</w:t>
      </w:r>
    </w:p>
    <w:p w14:paraId="0DEBC02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Жеребкина И. «Прочти мое желание…» Постмодернизм, психоанализ, феминизм / Ирина Жеребкина. – М.: Идея-Пресс, 2000. – 251с.</w:t>
      </w:r>
    </w:p>
    <w:p w14:paraId="2837D2E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Здравомыслова Е.А. Социальное конструирование гендера / </w:t>
      </w:r>
      <w:r>
        <w:rPr>
          <w:sz w:val="28"/>
          <w:szCs w:val="28"/>
        </w:rPr>
        <w:br/>
        <w:t>Е.А. Здравомыслова; А.А. Темкина // Социологический журнал. – 1998. – №3/4. – C.171-181.</w:t>
      </w:r>
    </w:p>
    <w:p w14:paraId="00A2412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Здравомыслова Е.А. Автономизация гендерных исследований в транснациональном пространстве: феминистские практики / Е.А. Здравомыслова; А.А. Темкина // Гендерные исследования. – 2006. – №15. – C. 75-91.</w:t>
      </w:r>
    </w:p>
    <w:p w14:paraId="6BAB5F1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Силласте Г.Г. Гендерная социология: состояние, противоречия, перспективы / Г.Г. Силласте // Социс. – 2004. – № 6.</w:t>
      </w:r>
    </w:p>
    <w:p w14:paraId="286B1BD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Кісь О. Дефініції фемінізму / Оксана Кісь // Часопис Ї: Незалежний культурологічний часопис. – 2000. – №17. – С. 14-21.</w:t>
      </w:r>
    </w:p>
    <w:p w14:paraId="3017040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Балакірєва О.М. Трансформація цінностних орієнтацій в українському суспільстві / О. М. Балакірєва // Український соціум. – 2002. – №1. –</w:t>
      </w:r>
      <w:r>
        <w:rPr>
          <w:sz w:val="28"/>
          <w:szCs w:val="28"/>
        </w:rPr>
        <w:br/>
        <w:t>С. 21-32.</w:t>
      </w:r>
    </w:p>
    <w:p w14:paraId="7E0372D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Балакірєва О.М. Ґендерний паритет в системі економічних відносин / </w:t>
      </w:r>
      <w:r>
        <w:rPr>
          <w:sz w:val="28"/>
          <w:szCs w:val="28"/>
        </w:rPr>
        <w:br/>
        <w:t>О. М. Балакірєва, Ю. М. Галустян // Український соціум. – 2005. – № 5. 6(10-11). – С. 7-21.</w:t>
      </w:r>
    </w:p>
    <w:p w14:paraId="65596F3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Галустян Ю.М. Гендерна взаємодая в сучасному поліетнічному суспільстві / Ю. М. Галустян // Український соціум. – 2002. – №1. –</w:t>
      </w:r>
      <w:r>
        <w:rPr>
          <w:sz w:val="28"/>
          <w:szCs w:val="28"/>
        </w:rPr>
        <w:br/>
        <w:t>С.49-53.</w:t>
      </w:r>
    </w:p>
    <w:p w14:paraId="330C1AA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 xml:space="preserve">Гендерные истории Восточной Европы. Сборник научных статей / </w:t>
      </w:r>
      <w:r w:rsidRPr="00355A23">
        <w:rPr>
          <w:sz w:val="28"/>
          <w:szCs w:val="28"/>
        </w:rPr>
        <w:t>[</w:t>
      </w:r>
      <w:r>
        <w:rPr>
          <w:sz w:val="28"/>
          <w:szCs w:val="28"/>
        </w:rPr>
        <w:t>под ред. Е. Гаповой, А. Усмановой, А. Пето</w:t>
      </w:r>
      <w:r>
        <w:rPr>
          <w:sz w:val="28"/>
          <w:szCs w:val="28"/>
          <w:lang w:val="en-US"/>
        </w:rPr>
        <w:t>]</w:t>
      </w:r>
      <w:r>
        <w:rPr>
          <w:sz w:val="28"/>
          <w:szCs w:val="28"/>
        </w:rPr>
        <w:t>. – Минск: ЕГУ, 2002. – 416с.</w:t>
      </w:r>
    </w:p>
    <w:p w14:paraId="7267165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Гапова Е. Классовый вопрос постсоветского феминизма, или об отвлечении угнетенных от революционной борьбы / Елена Гапова // Гендерные исследования. – 2006 – №15. – C. 144-164.</w:t>
      </w:r>
    </w:p>
    <w:p w14:paraId="77D0DEB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Журженко Т. Старая идеология новой семьи: демографический национализм России и Украины / Татьяна Журженко // Семейные узы: модели для сборки</w:t>
      </w:r>
      <w:r w:rsidRPr="00355A23">
        <w:rPr>
          <w:sz w:val="28"/>
          <w:szCs w:val="28"/>
        </w:rPr>
        <w:t xml:space="preserve"> /</w:t>
      </w:r>
      <w:r>
        <w:rPr>
          <w:sz w:val="28"/>
          <w:szCs w:val="28"/>
        </w:rPr>
        <w:t xml:space="preserve"> </w:t>
      </w:r>
      <w:r w:rsidRPr="00355A23">
        <w:rPr>
          <w:sz w:val="28"/>
          <w:szCs w:val="28"/>
        </w:rPr>
        <w:t>[</w:t>
      </w:r>
      <w:r>
        <w:rPr>
          <w:sz w:val="28"/>
          <w:szCs w:val="28"/>
        </w:rPr>
        <w:t>под ред. С. Ушакинa</w:t>
      </w:r>
      <w:r w:rsidRPr="00355A23">
        <w:rPr>
          <w:sz w:val="28"/>
          <w:szCs w:val="28"/>
        </w:rPr>
        <w:t>].</w:t>
      </w:r>
      <w:r>
        <w:rPr>
          <w:sz w:val="28"/>
          <w:szCs w:val="28"/>
        </w:rPr>
        <w:t xml:space="preserve"> – М.: НЛО, 2004. – Режим доступа к статье: </w:t>
      </w:r>
      <w:hyperlink r:id="rId11" w:history="1">
        <w:r>
          <w:rPr>
            <w:rStyle w:val="af5"/>
            <w:sz w:val="28"/>
            <w:szCs w:val="28"/>
          </w:rPr>
          <w:t>http://gender-ehu.org/?110_2</w:t>
        </w:r>
      </w:hyperlink>
      <w:r>
        <w:rPr>
          <w:sz w:val="28"/>
          <w:szCs w:val="28"/>
        </w:rPr>
        <w:t>.</w:t>
      </w:r>
    </w:p>
    <w:p w14:paraId="22FE28D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Zhurzhenko T. Free Market Ideology and New Women's Identities in Post-socialist Ukraine / Tatiana Zhurzhenko // The European Jounal of Women's Studies. – 2001. – No.8. – P. 29-49.</w:t>
      </w:r>
    </w:p>
    <w:p w14:paraId="0B70B54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Жеребкин С. Наслаждение быть украинкой: вдохновение постколониальности в украинских гендерных исследованиях / Сергей Жеребкин // Гендерные исследования. – 2006. – №15. – C. 272-295.</w:t>
      </w:r>
    </w:p>
    <w:p w14:paraId="7DE6B54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Чухим Н. Гендерні дослідження в Україні: які ж перспективи? / Наталія Чухим; Марфа Скорик // Перехрестя. – 2000. – №4 (9). – С. 21-23.</w:t>
      </w:r>
    </w:p>
    <w:p w14:paraId="16C5AB9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Лавріненко Н. Гендерний аспект соціально-економічного статусу: Соціологічний моніторинг / Н. Лавріненко // Українське суспільство. – К.: Інститут соціології НАН України, 2003. – С. 98.</w:t>
      </w:r>
    </w:p>
    <w:p w14:paraId="3854228F"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Squires J. The New Politics of Gender Equality / Judith Squires. – London: Palgrave Macmillan, 2007. – 206p.</w:t>
      </w:r>
    </w:p>
    <w:p w14:paraId="0EBEA0F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Meyer K. Changing Sources of Support for Women’s Political Rights / Katherine Meyer; Helen Rizzo // International Social Science Journal. – 2005. – № 57/2 (184). – P. 207-218.</w:t>
      </w:r>
    </w:p>
    <w:p w14:paraId="4231F57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Ярская-Смирнова Е.Р. Социальная политика и гендер в риторике предвыборной борьбы // Социс. – 2002. – №11. – С.55-60.</w:t>
      </w:r>
    </w:p>
    <w:p w14:paraId="11A329A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Ясир М. М. Гендерна полiтика як фактор полiтичної соцiалiзацiї жiнок / М. М. Ясир // Гуманітарний вісник Запорозької державної інженерної академії. – 2004. – Вип.19. – С.216-218.</w:t>
      </w:r>
    </w:p>
    <w:p w14:paraId="3B82C251"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Шіл Ш. Ґендерне законодавство: порівняльний аналіз та коментарі / Шеннон фон, Ірина Хмелько. – Київ: Заповіт, 2005. – 56 с.</w:t>
      </w:r>
    </w:p>
    <w:p w14:paraId="2265698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Walby S. Comparative Gender Mainstreaming in a Global Era / Sylvia Walby // International Feminist Journal of Politics. – 2005. – Vol.7. – No.4. – </w:t>
      </w:r>
      <w:r w:rsidRPr="00355A23">
        <w:rPr>
          <w:sz w:val="28"/>
          <w:szCs w:val="28"/>
          <w:lang w:val="en-US"/>
        </w:rPr>
        <w:br/>
        <w:t>P. 453 – 470.</w:t>
      </w:r>
    </w:p>
    <w:p w14:paraId="278F350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Gauntlett D. Media, Gender and Identity. An Introduction / Gauntlett David. – London &amp; New York: Routledge, 2002. – 278p.</w:t>
      </w:r>
    </w:p>
    <w:p w14:paraId="3BF2B34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Imagining Women. Cultural Representation and Gender / Ed. by Bonner, Frances; Goodman, Lizbeth; Allen, Richard; Lanes, Linda; King, Cathrine. – Cambridge: Polity, 1992. – 361p.</w:t>
      </w:r>
    </w:p>
    <w:p w14:paraId="68D45AD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Абалакова Н. Гендерный аспект современного искусства. Женщина-художник в паре, группе и мужском коллективе / Наталья Абалакова // Гендерные исследования. – 2006. – №16. – C. 38-49.</w:t>
      </w:r>
    </w:p>
    <w:p w14:paraId="35AD14B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Frosh P. The Image Factory. Consumer Culture, Photography and the Visual Content Industry/ Paul Frosh. – Oxford &amp; New York: Berg, 2003. – 237</w:t>
      </w:r>
      <w:r>
        <w:rPr>
          <w:sz w:val="28"/>
          <w:szCs w:val="28"/>
        </w:rPr>
        <w:t>р</w:t>
      </w:r>
      <w:r w:rsidRPr="00355A23">
        <w:rPr>
          <w:sz w:val="28"/>
          <w:szCs w:val="28"/>
          <w:lang w:val="en-US"/>
        </w:rPr>
        <w:t>.</w:t>
      </w:r>
    </w:p>
    <w:p w14:paraId="4BFF7B1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Schipper M. Never Marry a Woman with Big Feet: Women in Proverbs from around the World / Mineke Schipper. – New Haven: Yale University Press, 2003. – 422 p.</w:t>
      </w:r>
    </w:p>
    <w:p w14:paraId="2321919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Барсукова С.Ю. Модели успеха женщин советского и постсоветского периодов: идеологическое мифотворчество / С.Ю. Барсукова. // Социс. – 2001. – №2. – С.75-82.</w:t>
      </w:r>
    </w:p>
    <w:p w14:paraId="59DC550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Вайнштайн О. Мужчина моей мечны - этюды по истории тела / Ольга Вайнштайн // Иностранная литература (ИЛ). – 2003. – №6. – C. 253-278.</w:t>
      </w:r>
    </w:p>
    <w:p w14:paraId="74B7E12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Гусева Ю.Е. Динамика репрезентации образа женщины-политика в женских журналах / Ю.Е. Гусева // Гендерные исследования и гендерное образование в высшей школе. Материалы международной научной конференции. – Ивоново: Ивановский государственный университет. – 2002. – С. 115-120.</w:t>
      </w:r>
    </w:p>
    <w:p w14:paraId="4D46C5E1"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Киселева Т.Г. Социальный образ женщин в культурах мира / </w:t>
      </w:r>
      <w:r>
        <w:rPr>
          <w:sz w:val="28"/>
          <w:szCs w:val="28"/>
        </w:rPr>
        <w:br/>
        <w:t>Т.Г. Киселева // ОНС. – №3. – 2003. – С. 162-172.</w:t>
      </w:r>
    </w:p>
    <w:p w14:paraId="2F2221A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 xml:space="preserve">Харьковский центр гендерных исследований // Режим доступа: </w:t>
      </w:r>
      <w:hyperlink r:id="rId12" w:history="1">
        <w:r>
          <w:rPr>
            <w:rStyle w:val="af5"/>
            <w:sz w:val="28"/>
            <w:szCs w:val="28"/>
          </w:rPr>
          <w:t>http://www.gender.univer.kharkov.ua/</w:t>
        </w:r>
      </w:hyperlink>
      <w:r>
        <w:rPr>
          <w:sz w:val="28"/>
          <w:szCs w:val="28"/>
        </w:rPr>
        <w:t>.</w:t>
      </w:r>
    </w:p>
    <w:p w14:paraId="4B72DAF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Киевский институт гендерных исследований // Режим доступа: </w:t>
      </w:r>
      <w:hyperlink r:id="rId13" w:history="1">
        <w:r>
          <w:rPr>
            <w:rStyle w:val="af5"/>
            <w:sz w:val="28"/>
            <w:szCs w:val="28"/>
          </w:rPr>
          <w:t>http://www.vidnokola.kiev.ua/Paritet/main.html</w:t>
        </w:r>
      </w:hyperlink>
      <w:r>
        <w:rPr>
          <w:sz w:val="28"/>
          <w:szCs w:val="28"/>
        </w:rPr>
        <w:t>.</w:t>
      </w:r>
    </w:p>
    <w:p w14:paraId="1048006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Research Centre Women’s Library in London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14" w:history="1">
        <w:r w:rsidRPr="00355A23">
          <w:rPr>
            <w:rStyle w:val="af5"/>
            <w:sz w:val="28"/>
            <w:szCs w:val="28"/>
            <w:lang w:val="en-US"/>
          </w:rPr>
          <w:t>http://www.londonmet.ac.uk/thewomenslibrary/</w:t>
        </w:r>
      </w:hyperlink>
      <w:r w:rsidRPr="00355A23">
        <w:rPr>
          <w:sz w:val="28"/>
          <w:szCs w:val="28"/>
          <w:lang w:val="en-US"/>
        </w:rPr>
        <w:t>.</w:t>
      </w:r>
    </w:p>
    <w:p w14:paraId="3543C60F"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Research Centre Gender Studies, o.p.s.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15" w:history="1">
        <w:r w:rsidRPr="00355A23">
          <w:rPr>
            <w:rStyle w:val="af5"/>
            <w:sz w:val="28"/>
            <w:szCs w:val="28"/>
            <w:lang w:val="en-US"/>
          </w:rPr>
          <w:t>http://www.genderstudies.cz</w:t>
        </w:r>
      </w:hyperlink>
      <w:r w:rsidRPr="00355A23">
        <w:rPr>
          <w:sz w:val="28"/>
          <w:szCs w:val="28"/>
          <w:lang w:val="en-US"/>
        </w:rPr>
        <w:t>.</w:t>
      </w:r>
    </w:p>
    <w:p w14:paraId="0411FD1A"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Gender, Planning and Human Rights / [Ed. by Fenster, Tovi]. – London: Routledge, 1999. – 293 p.</w:t>
      </w:r>
    </w:p>
    <w:p w14:paraId="4127852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Trost J. Symbolic Environment and Liking / J. Trost // Acta Sociologica. – 1964. – №7. – P. 179-192.</w:t>
      </w:r>
    </w:p>
    <w:p w14:paraId="242BA6D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Бурлачук В. Ф. Символические системы и конструирование социального смысла: Диссертация на соискание ученой степени канд. соц. наук: 22.00.01. / Бурлачук Віктор Фокіч. – К., 2005. – 357с.</w:t>
      </w:r>
    </w:p>
    <w:p w14:paraId="39AC947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Ритцер Дж. Современная теория феминизма / Дж. Ритцер // Современные социологические теории. – М.: Питер, 2002. – 688c.</w:t>
      </w:r>
    </w:p>
    <w:p w14:paraId="2CC89DE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Кармадонов О.А. «Символ» в эмпирических исследованиях: опыт зарубежных социологов / О.А. Кармадонов // Социс. – 2004. – №11. –</w:t>
      </w:r>
      <w:r>
        <w:rPr>
          <w:sz w:val="28"/>
          <w:szCs w:val="28"/>
        </w:rPr>
        <w:br/>
        <w:t>C. 131.</w:t>
      </w:r>
    </w:p>
    <w:p w14:paraId="275F813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Кирилина А.В. Понятие гендер. Философские основы гендерных исследований в гуманитарных науках / А.В. Кирилина // Гендер: лингвистические аспекты: Монография. – М.: Институт социологии РАН, 1999. – С. 5-31.</w:t>
      </w:r>
    </w:p>
    <w:p w14:paraId="15EDC97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Кармадонов О.А. Семантика политического пространства: опыт кросскультурного транссимволического анализа / О.А. Кармадонов // Журнал социологии и социальной антропологии. – 1998. – Т.1. – Вып. 4. // Режим доступа к статье: </w:t>
      </w:r>
      <w:hyperlink r:id="rId16" w:history="1">
        <w:r>
          <w:rPr>
            <w:rStyle w:val="af5"/>
            <w:sz w:val="28"/>
            <w:szCs w:val="28"/>
          </w:rPr>
          <w:t>http://www.soc.pu.ru/publications/jssa/1998/4/</w:t>
        </w:r>
      </w:hyperlink>
    </w:p>
    <w:p w14:paraId="5E56BEEF" w14:textId="77777777" w:rsidR="00355A23" w:rsidRDefault="00355A23" w:rsidP="00355A23">
      <w:pPr>
        <w:spacing w:line="360" w:lineRule="auto"/>
        <w:ind w:firstLine="540"/>
        <w:jc w:val="both"/>
        <w:rPr>
          <w:sz w:val="28"/>
          <w:szCs w:val="28"/>
        </w:rPr>
      </w:pPr>
      <w:r>
        <w:rPr>
          <w:color w:val="333399"/>
          <w:sz w:val="28"/>
          <w:szCs w:val="28"/>
          <w:u w:val="single"/>
        </w:rPr>
        <w:t>karmad.html</w:t>
      </w:r>
      <w:r>
        <w:rPr>
          <w:sz w:val="28"/>
          <w:szCs w:val="28"/>
        </w:rPr>
        <w:t>.</w:t>
      </w:r>
    </w:p>
    <w:p w14:paraId="40E7B57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Alvesson M. Corporative Culture and Organizational Symbolism / </w:t>
      </w:r>
      <w:r w:rsidRPr="00355A23">
        <w:rPr>
          <w:sz w:val="28"/>
          <w:szCs w:val="28"/>
          <w:lang w:val="en-US"/>
        </w:rPr>
        <w:br/>
        <w:t>M. Alvesson; P.O. Berg. – Berlin: de Gruyter, 1992. – 120</w:t>
      </w:r>
      <w:r>
        <w:rPr>
          <w:sz w:val="28"/>
          <w:szCs w:val="28"/>
        </w:rPr>
        <w:t>р</w:t>
      </w:r>
      <w:r w:rsidRPr="00355A23">
        <w:rPr>
          <w:sz w:val="28"/>
          <w:szCs w:val="28"/>
          <w:lang w:val="en-US"/>
        </w:rPr>
        <w:t>.</w:t>
      </w:r>
    </w:p>
    <w:p w14:paraId="1429332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Крысько В.Г. Социальная психология / В.Г. Крысько. – М., АСТ, 2001. – 688с.</w:t>
      </w:r>
    </w:p>
    <w:p w14:paraId="0B9C3D5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Dramatis personæ. Online Etymology Dictionary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17" w:history="1">
        <w:r w:rsidRPr="00355A23">
          <w:rPr>
            <w:rStyle w:val="af5"/>
            <w:sz w:val="28"/>
            <w:szCs w:val="28"/>
            <w:lang w:val="en-US"/>
          </w:rPr>
          <w:t>http://www.etymonline.com/index.php?search=dramatis&amp;searchmode=none</w:t>
        </w:r>
      </w:hyperlink>
      <w:r w:rsidRPr="00355A23">
        <w:rPr>
          <w:sz w:val="28"/>
          <w:szCs w:val="28"/>
          <w:lang w:val="en-US"/>
        </w:rPr>
        <w:t>.</w:t>
      </w:r>
    </w:p>
    <w:p w14:paraId="03EA8BE7"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Gunnarsson E. Where Have All the Structures Gone? Doing Gender in Organisations, Examples from Finland, Norway and Sweden / Ewa Gunnarsson, Susane Andersson, Annika Rosell. – Sweden: Center for Women's Studies, 2003. – 320p.</w:t>
      </w:r>
    </w:p>
    <w:p w14:paraId="5805C71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Ильин И. Феминистская критика в лоне постструктурализма / Илья Ильин // Постмодернизм от истоков до конца столетия. – М.: Интрада, 1998. –С. 135-153.</w:t>
      </w:r>
    </w:p>
    <w:p w14:paraId="70B4146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Введение в гендерные исследования: Часть 1. / [под ред. Ирины Жеребкиной]. – Харьков: ХЦГИ, СПб.: Алетейя, 2001. – 707c.</w:t>
      </w:r>
    </w:p>
    <w:p w14:paraId="477F72B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McQuiston L. Suffragettes to She-Devils. Women's Liberation and Beyond / Liz McQuiston. – London: Phaidon Press, 1997. – 240p.</w:t>
      </w:r>
    </w:p>
    <w:p w14:paraId="7F615C8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Krolokke C. From Suffragettes to Grrls / Charlotte Krolokke; Anne Scott Sorensen // Gender Communication Theories and Analyses: From Silence to Performance. – London: Sage, 2005. – 193p.</w:t>
      </w:r>
    </w:p>
    <w:p w14:paraId="5526A24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The Blackwell Dictionary of Twentieth Century Social Thought / [Editors Outwaite, William; Botlomote, Tom]. – Cambridge: Blackwell, 1993. – 864p.</w:t>
      </w:r>
    </w:p>
    <w:p w14:paraId="462C100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Богачевська, Марта. Націоналізм та фемінізм – одна монета спільного вжитку // Часопис Ї. Незалежний культурологічний часопис. – 2000. – №17. – С. 4-13.</w:t>
      </w:r>
    </w:p>
    <w:p w14:paraId="236EAF2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Dictionary of the Social Sciences / [Ed. by Calhoun, Craig]. – Oxford: Oxford University Press, 2002. – 563p.</w:t>
      </w:r>
    </w:p>
    <w:p w14:paraId="6842859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Green A. I. Queer Theory and Sociology: Locating the Subject and the Self in Sexuality Studies / Adam Isaiah Green // Sociological Theory. – 2007. – </w:t>
      </w:r>
      <w:r w:rsidRPr="00355A23">
        <w:rPr>
          <w:sz w:val="28"/>
          <w:szCs w:val="28"/>
          <w:lang w:val="en-US"/>
        </w:rPr>
        <w:br/>
        <w:t xml:space="preserve">№25, 1. – </w:t>
      </w:r>
      <w:r>
        <w:rPr>
          <w:sz w:val="28"/>
          <w:szCs w:val="28"/>
        </w:rPr>
        <w:t>Р</w:t>
      </w:r>
      <w:r w:rsidRPr="00355A23">
        <w:rPr>
          <w:sz w:val="28"/>
          <w:szCs w:val="28"/>
          <w:lang w:val="en-US"/>
        </w:rPr>
        <w:t>. 26-45.</w:t>
      </w:r>
    </w:p>
    <w:p w14:paraId="5B0BFFE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Hughes M. Gender Inequality / M. Hughes; C.J. Kroehler; Z.J. Vander // Sociology: the Core. – Boston, 1999 – 548p.</w:t>
      </w:r>
    </w:p>
    <w:p w14:paraId="7665C33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Meyer M. Baby Bust / Michael Meyer // Newsweek. – 2004. – September 27. – P. 57-63.</w:t>
      </w:r>
    </w:p>
    <w:p w14:paraId="38FE336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Едошина И.А. Андрогин в культуре модернизма / И.А. Едошина // Общественные науки и современность. – 2003. – № 3. – C. 152-161.</w:t>
      </w:r>
    </w:p>
    <w:p w14:paraId="0B07A38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Берн Ш. Гендерная психология / Шон Берн. – СПб.: Нева, 2001. – 318с.</w:t>
      </w:r>
    </w:p>
    <w:p w14:paraId="3F1A58F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Бидерман Г. Энциклопедия символов / Г. Бидерман. – М.: Республика, 1996. – 335c.</w:t>
      </w:r>
    </w:p>
    <w:p w14:paraId="70D33E5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Gamson J. Messages of Exclusion: Gender, Movements, and Symbolic Boundaries / Joshua Gamson // Gender Society. – 1997. – No.11 – P.178-199.</w:t>
      </w:r>
    </w:p>
    <w:p w14:paraId="730C58B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Хавлин (Склярук) Т.В. Гендерные роли как символические и знаковые системы социо-культурного развития: методологический подход / </w:t>
      </w:r>
      <w:r>
        <w:rPr>
          <w:sz w:val="28"/>
          <w:szCs w:val="28"/>
        </w:rPr>
        <w:br/>
        <w:t>Т.В. Хавлин // Соціологічні дослідження. Збірник наукових праць. – 2005. – Луганськ. – №5. – C. 111-119.</w:t>
      </w:r>
    </w:p>
    <w:p w14:paraId="3BB34F2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Мельник Т. Національна концепція ґендерних перетворень в Україні. Програма розвитку ООН / Тамара Мельник, Ірина Лаврінчук, Ольга Романюк, Марфа Скорик. – Київ: Мінсім'ямолодьспорт, 2005. – 78с.</w:t>
      </w:r>
    </w:p>
    <w:p w14:paraId="68F03E5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A Roadmap for Equality between Women and Men 2006-2010. - Luxembourg: Office for Official Publications of the European Communities, 2006. – 38p.</w:t>
      </w:r>
    </w:p>
    <w:p w14:paraId="6394922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Gender Equality Law in the European Union / European Commission – Luxembourg: Office for Official Publications of the European Communities, 2007. – 8p.</w:t>
      </w:r>
    </w:p>
    <w:p w14:paraId="55B6E5D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Progress –The EU Programme for Employment and Social Solidarity 2007–2013 / European Commission – Luxembourg: Office for Official Publications of the European Communities, 2007. – 12p.</w:t>
      </w:r>
    </w:p>
    <w:p w14:paraId="649D1C0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Employment, Social Affairs, Equal Opportunities. Gender Equality//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18" w:history="1">
        <w:r w:rsidRPr="00355A23">
          <w:rPr>
            <w:rStyle w:val="af5"/>
            <w:sz w:val="28"/>
            <w:szCs w:val="28"/>
            <w:lang w:val="en-US"/>
          </w:rPr>
          <w:t>http://ec.europa.eu/employment_social/gender_equality/index</w:t>
        </w:r>
      </w:hyperlink>
      <w:r w:rsidRPr="00355A23">
        <w:rPr>
          <w:sz w:val="28"/>
          <w:szCs w:val="28"/>
          <w:lang w:val="en-US"/>
        </w:rPr>
        <w:t>.</w:t>
      </w:r>
    </w:p>
    <w:p w14:paraId="7A4878E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Gender Mainstreaming of Employment Policies. A Comparative Review of 30 European Countries / European Commission – Luxembourg: Office for Official Publications of the European Communities, 2008 – 77p.</w:t>
      </w:r>
    </w:p>
    <w:p w14:paraId="4954142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European Institute for Gender Equality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19" w:history="1">
        <w:r w:rsidRPr="00355A23">
          <w:rPr>
            <w:rStyle w:val="af5"/>
            <w:sz w:val="28"/>
            <w:szCs w:val="28"/>
            <w:lang w:val="en-US"/>
          </w:rPr>
          <w:t>http://europa.eu/scadplus/leg/en/cha/c10938.htm</w:t>
        </w:r>
      </w:hyperlink>
      <w:r w:rsidRPr="00355A23">
        <w:rPr>
          <w:sz w:val="28"/>
          <w:szCs w:val="28"/>
          <w:lang w:val="en-US"/>
        </w:rPr>
        <w:t>.</w:t>
      </w:r>
    </w:p>
    <w:p w14:paraId="399535E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lastRenderedPageBreak/>
        <w:t>Хавлін</w:t>
      </w:r>
      <w:r w:rsidRPr="00355A23">
        <w:rPr>
          <w:sz w:val="28"/>
          <w:szCs w:val="28"/>
          <w:lang w:val="en-US"/>
        </w:rPr>
        <w:t xml:space="preserve"> </w:t>
      </w:r>
      <w:r>
        <w:rPr>
          <w:sz w:val="28"/>
          <w:szCs w:val="28"/>
        </w:rPr>
        <w:t>Т</w:t>
      </w:r>
      <w:r w:rsidRPr="00355A23">
        <w:rPr>
          <w:sz w:val="28"/>
          <w:szCs w:val="28"/>
          <w:lang w:val="en-US"/>
        </w:rPr>
        <w:t>.</w:t>
      </w:r>
      <w:r>
        <w:rPr>
          <w:sz w:val="28"/>
          <w:szCs w:val="28"/>
        </w:rPr>
        <w:t>В</w:t>
      </w:r>
      <w:r w:rsidRPr="00355A23">
        <w:rPr>
          <w:sz w:val="28"/>
          <w:szCs w:val="28"/>
          <w:lang w:val="en-US"/>
        </w:rPr>
        <w:t xml:space="preserve">. </w:t>
      </w:r>
      <w:r>
        <w:rPr>
          <w:sz w:val="28"/>
          <w:szCs w:val="28"/>
        </w:rPr>
        <w:t>Ґендерна</w:t>
      </w:r>
      <w:r w:rsidRPr="00355A23">
        <w:rPr>
          <w:sz w:val="28"/>
          <w:szCs w:val="28"/>
          <w:lang w:val="en-US"/>
        </w:rPr>
        <w:t xml:space="preserve"> </w:t>
      </w:r>
      <w:r>
        <w:rPr>
          <w:sz w:val="28"/>
          <w:szCs w:val="28"/>
        </w:rPr>
        <w:t>політика</w:t>
      </w:r>
      <w:r w:rsidRPr="00355A23">
        <w:rPr>
          <w:sz w:val="28"/>
          <w:szCs w:val="28"/>
          <w:lang w:val="en-US"/>
        </w:rPr>
        <w:t xml:space="preserve"> </w:t>
      </w:r>
      <w:r>
        <w:rPr>
          <w:sz w:val="28"/>
          <w:szCs w:val="28"/>
        </w:rPr>
        <w:t>в</w:t>
      </w:r>
      <w:r w:rsidRPr="00355A23">
        <w:rPr>
          <w:sz w:val="28"/>
          <w:szCs w:val="28"/>
          <w:lang w:val="en-US"/>
        </w:rPr>
        <w:t xml:space="preserve"> </w:t>
      </w:r>
      <w:r>
        <w:rPr>
          <w:sz w:val="28"/>
          <w:szCs w:val="28"/>
        </w:rPr>
        <w:t>рамках</w:t>
      </w:r>
      <w:r w:rsidRPr="00355A23">
        <w:rPr>
          <w:sz w:val="28"/>
          <w:szCs w:val="28"/>
          <w:lang w:val="en-US"/>
        </w:rPr>
        <w:t xml:space="preserve"> </w:t>
      </w:r>
      <w:r>
        <w:rPr>
          <w:sz w:val="28"/>
          <w:szCs w:val="28"/>
        </w:rPr>
        <w:t>Європейського</w:t>
      </w:r>
      <w:r w:rsidRPr="00355A23">
        <w:rPr>
          <w:sz w:val="28"/>
          <w:szCs w:val="28"/>
          <w:lang w:val="en-US"/>
        </w:rPr>
        <w:t xml:space="preserve"> </w:t>
      </w:r>
      <w:r>
        <w:rPr>
          <w:sz w:val="28"/>
          <w:szCs w:val="28"/>
        </w:rPr>
        <w:t>союзу</w:t>
      </w:r>
      <w:r w:rsidRPr="00355A23">
        <w:rPr>
          <w:sz w:val="28"/>
          <w:szCs w:val="28"/>
          <w:lang w:val="en-US"/>
        </w:rPr>
        <w:t xml:space="preserve"> </w:t>
      </w:r>
      <w:r>
        <w:rPr>
          <w:sz w:val="28"/>
          <w:szCs w:val="28"/>
        </w:rPr>
        <w:t>та</w:t>
      </w:r>
      <w:r w:rsidRPr="00355A23">
        <w:rPr>
          <w:sz w:val="28"/>
          <w:szCs w:val="28"/>
          <w:lang w:val="en-US"/>
        </w:rPr>
        <w:t xml:space="preserve"> </w:t>
      </w:r>
      <w:r>
        <w:rPr>
          <w:sz w:val="28"/>
          <w:szCs w:val="28"/>
        </w:rPr>
        <w:t>український</w:t>
      </w:r>
      <w:r w:rsidRPr="00355A23">
        <w:rPr>
          <w:sz w:val="28"/>
          <w:szCs w:val="28"/>
          <w:lang w:val="en-US"/>
        </w:rPr>
        <w:t xml:space="preserve"> </w:t>
      </w:r>
      <w:r>
        <w:rPr>
          <w:sz w:val="28"/>
          <w:szCs w:val="28"/>
        </w:rPr>
        <w:t>вимір</w:t>
      </w:r>
      <w:r w:rsidRPr="00355A23">
        <w:rPr>
          <w:sz w:val="28"/>
          <w:szCs w:val="28"/>
          <w:lang w:val="en-US"/>
        </w:rPr>
        <w:t xml:space="preserve"> / </w:t>
      </w:r>
      <w:r>
        <w:rPr>
          <w:sz w:val="28"/>
          <w:szCs w:val="28"/>
        </w:rPr>
        <w:t>Т</w:t>
      </w:r>
      <w:r w:rsidRPr="00355A23">
        <w:rPr>
          <w:sz w:val="28"/>
          <w:szCs w:val="28"/>
          <w:lang w:val="en-US"/>
        </w:rPr>
        <w:t>.</w:t>
      </w:r>
      <w:r>
        <w:rPr>
          <w:sz w:val="28"/>
          <w:szCs w:val="28"/>
        </w:rPr>
        <w:t>В</w:t>
      </w:r>
      <w:r w:rsidRPr="00355A23">
        <w:rPr>
          <w:sz w:val="28"/>
          <w:szCs w:val="28"/>
          <w:lang w:val="en-US"/>
        </w:rPr>
        <w:t xml:space="preserve">. </w:t>
      </w:r>
      <w:r>
        <w:rPr>
          <w:sz w:val="28"/>
          <w:szCs w:val="28"/>
        </w:rPr>
        <w:t>Хавлін</w:t>
      </w:r>
      <w:r w:rsidRPr="00355A23">
        <w:rPr>
          <w:sz w:val="28"/>
          <w:szCs w:val="28"/>
          <w:lang w:val="en-US"/>
        </w:rPr>
        <w:t xml:space="preserve"> // </w:t>
      </w:r>
      <w:r>
        <w:rPr>
          <w:sz w:val="28"/>
          <w:szCs w:val="28"/>
        </w:rPr>
        <w:t>Український</w:t>
      </w:r>
      <w:r w:rsidRPr="00355A23">
        <w:rPr>
          <w:sz w:val="28"/>
          <w:szCs w:val="28"/>
          <w:lang w:val="en-US"/>
        </w:rPr>
        <w:t xml:space="preserve"> </w:t>
      </w:r>
      <w:r>
        <w:rPr>
          <w:sz w:val="28"/>
          <w:szCs w:val="28"/>
        </w:rPr>
        <w:t>соціум</w:t>
      </w:r>
      <w:r w:rsidRPr="00355A23">
        <w:rPr>
          <w:sz w:val="28"/>
          <w:szCs w:val="28"/>
          <w:lang w:val="en-US"/>
        </w:rPr>
        <w:t xml:space="preserve">. – 2008. – №2. – </w:t>
      </w:r>
      <w:r w:rsidRPr="00355A23">
        <w:rPr>
          <w:sz w:val="28"/>
          <w:szCs w:val="28"/>
          <w:lang w:val="en-US"/>
        </w:rPr>
        <w:br/>
      </w:r>
      <w:r>
        <w:rPr>
          <w:sz w:val="28"/>
          <w:szCs w:val="28"/>
        </w:rPr>
        <w:t>С</w:t>
      </w:r>
      <w:r w:rsidRPr="00355A23">
        <w:rPr>
          <w:sz w:val="28"/>
          <w:szCs w:val="28"/>
          <w:lang w:val="en-US"/>
        </w:rPr>
        <w:t>. 113-122.</w:t>
      </w:r>
    </w:p>
    <w:p w14:paraId="2C4147F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Закон</w:t>
      </w:r>
      <w:r w:rsidRPr="00355A23">
        <w:rPr>
          <w:sz w:val="28"/>
          <w:szCs w:val="28"/>
          <w:lang w:val="en-US"/>
        </w:rPr>
        <w:t xml:space="preserve"> </w:t>
      </w:r>
      <w:r>
        <w:rPr>
          <w:sz w:val="28"/>
          <w:szCs w:val="28"/>
        </w:rPr>
        <w:t>України</w:t>
      </w:r>
      <w:r w:rsidRPr="00355A23">
        <w:rPr>
          <w:sz w:val="28"/>
          <w:szCs w:val="28"/>
          <w:lang w:val="en-US"/>
        </w:rPr>
        <w:t xml:space="preserve"> "</w:t>
      </w:r>
      <w:r>
        <w:rPr>
          <w:sz w:val="28"/>
          <w:szCs w:val="28"/>
        </w:rPr>
        <w:t>Про</w:t>
      </w:r>
      <w:r w:rsidRPr="00355A23">
        <w:rPr>
          <w:sz w:val="28"/>
          <w:szCs w:val="28"/>
          <w:lang w:val="en-US"/>
        </w:rPr>
        <w:t xml:space="preserve"> </w:t>
      </w:r>
      <w:r>
        <w:rPr>
          <w:sz w:val="28"/>
          <w:szCs w:val="28"/>
        </w:rPr>
        <w:t>забезпечення</w:t>
      </w:r>
      <w:r w:rsidRPr="00355A23">
        <w:rPr>
          <w:sz w:val="28"/>
          <w:szCs w:val="28"/>
          <w:lang w:val="en-US"/>
        </w:rPr>
        <w:t xml:space="preserve"> </w:t>
      </w:r>
      <w:r>
        <w:rPr>
          <w:sz w:val="28"/>
          <w:szCs w:val="28"/>
        </w:rPr>
        <w:t>рівних</w:t>
      </w:r>
      <w:r w:rsidRPr="00355A23">
        <w:rPr>
          <w:sz w:val="28"/>
          <w:szCs w:val="28"/>
          <w:lang w:val="en-US"/>
        </w:rPr>
        <w:t xml:space="preserve"> </w:t>
      </w:r>
      <w:r>
        <w:rPr>
          <w:sz w:val="28"/>
          <w:szCs w:val="28"/>
        </w:rPr>
        <w:t>прав</w:t>
      </w:r>
      <w:r w:rsidRPr="00355A23">
        <w:rPr>
          <w:sz w:val="28"/>
          <w:szCs w:val="28"/>
          <w:lang w:val="en-US"/>
        </w:rPr>
        <w:t xml:space="preserve"> </w:t>
      </w:r>
      <w:r>
        <w:rPr>
          <w:sz w:val="28"/>
          <w:szCs w:val="28"/>
        </w:rPr>
        <w:t>та</w:t>
      </w:r>
      <w:r w:rsidRPr="00355A23">
        <w:rPr>
          <w:sz w:val="28"/>
          <w:szCs w:val="28"/>
          <w:lang w:val="en-US"/>
        </w:rPr>
        <w:t xml:space="preserve"> </w:t>
      </w:r>
      <w:r>
        <w:rPr>
          <w:sz w:val="28"/>
          <w:szCs w:val="28"/>
        </w:rPr>
        <w:t>можливостей</w:t>
      </w:r>
      <w:r w:rsidRPr="00355A23">
        <w:rPr>
          <w:sz w:val="28"/>
          <w:szCs w:val="28"/>
          <w:lang w:val="en-US"/>
        </w:rPr>
        <w:t xml:space="preserve"> </w:t>
      </w:r>
      <w:r>
        <w:rPr>
          <w:sz w:val="28"/>
          <w:szCs w:val="28"/>
        </w:rPr>
        <w:t>жінок</w:t>
      </w:r>
      <w:r w:rsidRPr="00355A23">
        <w:rPr>
          <w:sz w:val="28"/>
          <w:szCs w:val="28"/>
          <w:lang w:val="en-US"/>
        </w:rPr>
        <w:t xml:space="preserve"> </w:t>
      </w:r>
      <w:r>
        <w:rPr>
          <w:sz w:val="28"/>
          <w:szCs w:val="28"/>
        </w:rPr>
        <w:t>і</w:t>
      </w:r>
      <w:r w:rsidRPr="00355A23">
        <w:rPr>
          <w:sz w:val="28"/>
          <w:szCs w:val="28"/>
          <w:lang w:val="en-US"/>
        </w:rPr>
        <w:t xml:space="preserve"> </w:t>
      </w:r>
      <w:r>
        <w:rPr>
          <w:sz w:val="28"/>
          <w:szCs w:val="28"/>
        </w:rPr>
        <w:t>чоловіків</w:t>
      </w:r>
      <w:r w:rsidRPr="00355A23">
        <w:rPr>
          <w:sz w:val="28"/>
          <w:szCs w:val="28"/>
          <w:lang w:val="en-US"/>
        </w:rPr>
        <w:t xml:space="preserve">" // </w:t>
      </w:r>
      <w:r>
        <w:rPr>
          <w:sz w:val="28"/>
          <w:szCs w:val="28"/>
        </w:rPr>
        <w:t>Відомості</w:t>
      </w:r>
      <w:r w:rsidRPr="00355A23">
        <w:rPr>
          <w:sz w:val="28"/>
          <w:szCs w:val="28"/>
          <w:lang w:val="en-US"/>
        </w:rPr>
        <w:t xml:space="preserve"> </w:t>
      </w:r>
      <w:r>
        <w:rPr>
          <w:sz w:val="28"/>
          <w:szCs w:val="28"/>
        </w:rPr>
        <w:t>Верховної</w:t>
      </w:r>
      <w:r w:rsidRPr="00355A23">
        <w:rPr>
          <w:sz w:val="28"/>
          <w:szCs w:val="28"/>
          <w:lang w:val="en-US"/>
        </w:rPr>
        <w:t xml:space="preserve"> </w:t>
      </w:r>
      <w:r>
        <w:rPr>
          <w:sz w:val="28"/>
          <w:szCs w:val="28"/>
        </w:rPr>
        <w:t>Ради</w:t>
      </w:r>
      <w:r w:rsidRPr="00355A23">
        <w:rPr>
          <w:sz w:val="28"/>
          <w:szCs w:val="28"/>
          <w:lang w:val="en-US"/>
        </w:rPr>
        <w:t xml:space="preserve"> </w:t>
      </w:r>
      <w:r>
        <w:rPr>
          <w:sz w:val="28"/>
          <w:szCs w:val="28"/>
        </w:rPr>
        <w:t>України</w:t>
      </w:r>
      <w:r w:rsidRPr="00355A23">
        <w:rPr>
          <w:sz w:val="28"/>
          <w:szCs w:val="28"/>
          <w:lang w:val="en-US"/>
        </w:rPr>
        <w:t xml:space="preserve"> (</w:t>
      </w:r>
      <w:r>
        <w:rPr>
          <w:sz w:val="28"/>
          <w:szCs w:val="28"/>
        </w:rPr>
        <w:t>ВВР</w:t>
      </w:r>
      <w:r w:rsidRPr="00355A23">
        <w:rPr>
          <w:sz w:val="28"/>
          <w:szCs w:val="28"/>
          <w:lang w:val="en-US"/>
        </w:rPr>
        <w:t>). – 2005. – N 52. – C. 561.</w:t>
      </w:r>
    </w:p>
    <w:p w14:paraId="5F739EC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Конституція України: Iз змінами і доповненнями, внесеними Законом України від 8 грудня 2004 року N 2222-IV. – К., 2004. – 50с.</w:t>
      </w:r>
    </w:p>
    <w:p w14:paraId="719F51B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Указ Президента України від 26 липня 2005 р. "Про вдосконалення діяльності центральних та місцевих органів виконавчої влади щодо забезпечення рівних прав та можливостей жінок і чоловіків" № 1135/2005 // Національна концепція ґендерних перетворень в Україні. Програма розвитку ООН. – Київ: Мінсім'ямолодьспорт, 2005. – 78с.</w:t>
      </w:r>
    </w:p>
    <w:p w14:paraId="080FE63B"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Постанова Кабінету Міністрів України від 12 квітня 2006 р. N 504 "Про проведення ґендерно-правової експертизи" // Офіційний вісник України. – Cтаття 1113, код акту 35985/2006. – 26.04.2006. – № 15. – C. 124.</w:t>
      </w:r>
    </w:p>
    <w:p w14:paraId="650010D1"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Розпорядження Кабінету Міністрів України "Про схвалення Концепції Державної програми з утвердження ґендерної рівності в українському суспільстві на 2006-2010 роки" від 5 липня 2006 р. N 384-р // Офіційний вісник України. – Cтаття 1972, код акту 36792/2006. – 19.07.2006. – № 27. – C. 109.</w:t>
      </w:r>
    </w:p>
    <w:p w14:paraId="4E92024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Постанова Кабінету Міністрів України "Про підготовку та проведення Року ґендерної рівності" від 16 травня 2007 р. N 741 // Режим доступу: </w:t>
      </w:r>
      <w:hyperlink r:id="rId20" w:history="1">
        <w:r>
          <w:rPr>
            <w:rStyle w:val="af5"/>
            <w:sz w:val="28"/>
            <w:szCs w:val="28"/>
          </w:rPr>
          <w:t>http://www.kmu.gov.ua/sport/control/uk/</w:t>
        </w:r>
      </w:hyperlink>
      <w:r>
        <w:rPr>
          <w:sz w:val="28"/>
          <w:szCs w:val="28"/>
        </w:rPr>
        <w:t>.</w:t>
      </w:r>
    </w:p>
    <w:p w14:paraId="526E749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Постановa Верховної Ради України Рекомендації парламентських слухань на тему: "Рівні права та рівні можливості в Україні: реалії та перспективи" від 27 червня 2007 року N 1241-VN /1241-V // Режим доступу: </w:t>
      </w:r>
      <w:hyperlink r:id="rId21" w:history="1">
        <w:r>
          <w:rPr>
            <w:rStyle w:val="af5"/>
            <w:sz w:val="28"/>
            <w:szCs w:val="28"/>
          </w:rPr>
          <w:t>http://zakon.rada.gov.ua/cgi-bin/laws/main.cgi</w:t>
        </w:r>
      </w:hyperlink>
      <w:r>
        <w:rPr>
          <w:sz w:val="28"/>
          <w:szCs w:val="28"/>
        </w:rPr>
        <w:t>.</w:t>
      </w:r>
    </w:p>
    <w:p w14:paraId="727CEA4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Постанова Верховної Ради України "Про Рекомендації парламентських слухань "Сучасний стан та актуальні завдання у сфері попередження </w:t>
      </w:r>
      <w:r>
        <w:rPr>
          <w:sz w:val="28"/>
          <w:szCs w:val="28"/>
        </w:rPr>
        <w:lastRenderedPageBreak/>
        <w:t>ґендерного насильства"// Відомості Верховної Ради України (ВВР). – 2007. – N18-19. – С. 273.</w:t>
      </w:r>
    </w:p>
    <w:p w14:paraId="3D33881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Министерство Украины по вопросам семьи, молодежи и спорта // Режим доступа: </w:t>
      </w:r>
      <w:hyperlink r:id="rId22" w:history="1">
        <w:r>
          <w:rPr>
            <w:rStyle w:val="af5"/>
            <w:sz w:val="28"/>
            <w:szCs w:val="28"/>
          </w:rPr>
          <w:t>http://www.kmu.gov.ua/sport/control/</w:t>
        </w:r>
      </w:hyperlink>
      <w:r>
        <w:rPr>
          <w:sz w:val="28"/>
          <w:szCs w:val="28"/>
        </w:rPr>
        <w:t>.</w:t>
      </w:r>
    </w:p>
    <w:p w14:paraId="7CF7E6E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Хавлін Т.В. Реалізація засад "ґендерної рівності" в Європейському Союзі та в українському контексті / Т.В. Хавлін // Наукові студії. Львівський соціологічний форум "Багатовимірний простір сучасних соціальних змін". Збірник наукових праць. – Львів. – 2008. – С. 121-127.</w:t>
      </w:r>
    </w:p>
    <w:p w14:paraId="4D61963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Women and men in decision-making 2007. Analysis of the situation and trends / European Commission – Luxembourg: Office for Official Publications of the European Communities, 2008. – 54p.</w:t>
      </w:r>
    </w:p>
    <w:p w14:paraId="33CB95D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Kristdemokratiskt Internationellt Center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23" w:history="1">
        <w:r w:rsidRPr="00355A23">
          <w:rPr>
            <w:rStyle w:val="af5"/>
            <w:sz w:val="28"/>
            <w:szCs w:val="28"/>
            <w:lang w:val="en-US"/>
          </w:rPr>
          <w:t>http://www.kicsweden.org/</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244124B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Die Frauenoffensive der ÖVP // Режим доступа: </w:t>
      </w:r>
      <w:hyperlink r:id="rId24" w:history="1">
        <w:r>
          <w:rPr>
            <w:rStyle w:val="af5"/>
            <w:sz w:val="28"/>
            <w:szCs w:val="28"/>
          </w:rPr>
          <w:t>http://www.frauenoffensive.at/</w:t>
        </w:r>
      </w:hyperlink>
      <w:r>
        <w:rPr>
          <w:sz w:val="28"/>
          <w:szCs w:val="28"/>
        </w:rPr>
        <w:t>. – Название с титул. экрана.</w:t>
      </w:r>
    </w:p>
    <w:p w14:paraId="722B3E4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Worldwide Guide to Women in Leadership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25" w:history="1">
        <w:r w:rsidRPr="00355A23">
          <w:rPr>
            <w:rStyle w:val="af5"/>
            <w:sz w:val="28"/>
            <w:szCs w:val="28"/>
            <w:lang w:val="en-US"/>
          </w:rPr>
          <w:t>http://www.guide2womenleaders.com</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0000040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Gender in Politics: Equality and Differences / Robert Schuman Institute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http://www.schuman-institute.eu.</w:t>
      </w:r>
    </w:p>
    <w:p w14:paraId="1BA848A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Схолте Ф. Женщины и политика в современной России / Ф. Схолте. – С. 383-384.</w:t>
      </w:r>
    </w:p>
    <w:p w14:paraId="21F8180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Андреенкова А.В. Представительство женщин в парламентах России и Украины: опыт социологического анализа / А.В. Андреенкова // Социс. – 2000. – № . – С. 117-127.</w:t>
      </w:r>
    </w:p>
    <w:p w14:paraId="45BE47E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Програмні засади партії БЮТ. Офіційний веб-сайт БЮТ // Режим доступу: </w:t>
      </w:r>
      <w:hyperlink r:id="rId26" w:history="1">
        <w:r>
          <w:rPr>
            <w:rStyle w:val="af5"/>
            <w:sz w:val="28"/>
            <w:szCs w:val="28"/>
          </w:rPr>
          <w:t>http://www.byut.com.ua/</w:t>
        </w:r>
      </w:hyperlink>
      <w:r>
        <w:rPr>
          <w:sz w:val="28"/>
          <w:szCs w:val="28"/>
        </w:rPr>
        <w:t xml:space="preserve">. – </w:t>
      </w:r>
      <w:r>
        <w:rPr>
          <w:sz w:val="28"/>
          <w:szCs w:val="28"/>
          <w:lang w:val="uk-UA"/>
        </w:rPr>
        <w:t>Назва з титул. екрану</w:t>
      </w:r>
      <w:r>
        <w:rPr>
          <w:sz w:val="28"/>
          <w:szCs w:val="28"/>
        </w:rPr>
        <w:t>.</w:t>
      </w:r>
    </w:p>
    <w:p w14:paraId="2FD9BC8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Ґендерний паритет в умовах розбудови сучасного українського суспільства / 22-е вид., допов., уточ. – Київ: Український ін-т соціальних досліджень, 2003. –129с.</w:t>
      </w:r>
    </w:p>
    <w:p w14:paraId="4F21EBF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Global Database of Quotas for Women. – Режим доступа: </w:t>
      </w:r>
      <w:hyperlink r:id="rId27" w:history="1">
        <w:r>
          <w:rPr>
            <w:rStyle w:val="af5"/>
            <w:sz w:val="28"/>
            <w:szCs w:val="28"/>
          </w:rPr>
          <w:t>http://www.quotaproject.org/</w:t>
        </w:r>
      </w:hyperlink>
      <w:r>
        <w:rPr>
          <w:sz w:val="28"/>
          <w:szCs w:val="28"/>
        </w:rPr>
        <w:t>. – Название с титул. экрана.</w:t>
      </w:r>
    </w:p>
    <w:p w14:paraId="6367598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 xml:space="preserve">Global 50/50 Campaign. Get the Balance Right. Women Candidates and Campaign Finance // Women’s Environment and Development Organization. – 2007.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28" w:history="1">
        <w:r w:rsidRPr="00355A23">
          <w:rPr>
            <w:rStyle w:val="af5"/>
            <w:sz w:val="28"/>
            <w:szCs w:val="28"/>
            <w:lang w:val="en-US"/>
          </w:rPr>
          <w:t>http://www.wedo.org/campaigns.aspx?mode=5050</w:t>
        </w:r>
      </w:hyperlink>
    </w:p>
    <w:p w14:paraId="0EE232E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Ministry of Children and Equality. Information about Norwegian Government and Ministries.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29" w:history="1">
        <w:r w:rsidRPr="00355A23">
          <w:rPr>
            <w:rStyle w:val="af5"/>
            <w:sz w:val="28"/>
            <w:szCs w:val="28"/>
            <w:lang w:val="en-US"/>
          </w:rPr>
          <w:t>http://www.regjeringen.no/en/topics/Equality</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16C6F3B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Ministry of Integration and Gender Equality of Sweden.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0" w:history="1">
        <w:r w:rsidRPr="00355A23">
          <w:rPr>
            <w:rStyle w:val="af5"/>
            <w:sz w:val="28"/>
            <w:szCs w:val="28"/>
            <w:lang w:val="en-US"/>
          </w:rPr>
          <w:t>http://sweden.gov.se/sb/d/8366</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697FED92"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Alfrensson K. Equal Opportunities. Sweden Paves the Way / Karin Alfrensson. – Sweden, 2005. – 40p.</w:t>
      </w:r>
    </w:p>
    <w:p w14:paraId="6BC9E82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Fact and Figures. Swedish Government Offices Yearbook 2007. – Vasterås: Edita Vastra Aros, 2008. – 58s.</w:t>
      </w:r>
    </w:p>
    <w:p w14:paraId="3BDD2D5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Moving Ahead. Gender Budgeting in Sweden.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1" w:history="1">
        <w:r w:rsidRPr="00355A23">
          <w:rPr>
            <w:rStyle w:val="af5"/>
            <w:sz w:val="26"/>
            <w:szCs w:val="26"/>
            <w:lang w:val="en-US"/>
          </w:rPr>
          <w:t>http://www.winneteurope.eu/digitalcity/documents.jsp?dok=AAABAAFL&amp;dom=AAAABIVV&amp;prt=AAAAUSFB&amp;fmn=AAAAUSFU&amp;men=AAAAXUDY.</w:t>
        </w:r>
      </w:hyperlink>
    </w:p>
    <w:p w14:paraId="2F221DF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Decision-making. Exchange of Good Practices / European Commission – Luxembourg: Office for Official Publications of the European Communities, 2007. – 53p.</w:t>
      </w:r>
    </w:p>
    <w:p w14:paraId="4AE4EDD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Women to the Top</w:t>
      </w:r>
      <w:r>
        <w:rPr>
          <w:sz w:val="28"/>
          <w:szCs w:val="28"/>
          <w:lang w:val="en-US"/>
        </w:rPr>
        <w:t xml:space="preserve">. We Need More Women in Top Positions.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2" w:history="1">
        <w:r w:rsidRPr="00355A23">
          <w:rPr>
            <w:rStyle w:val="af5"/>
            <w:sz w:val="28"/>
            <w:szCs w:val="28"/>
            <w:lang w:val="en-US"/>
          </w:rPr>
          <w:t>http://www.women2top.net</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4B843747"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Smelser N. J. Handbook of Sociology / Neil J. Smelser. – London: Sage, 1989. – 824p.</w:t>
      </w:r>
    </w:p>
    <w:p w14:paraId="2A497C2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UNFPA: United Nations Population Fund. </w:t>
      </w:r>
      <w:r>
        <w:rPr>
          <w:sz w:val="28"/>
          <w:szCs w:val="28"/>
          <w:lang w:val="en-US"/>
        </w:rPr>
        <w:t xml:space="preserve">– </w:t>
      </w:r>
      <w:r>
        <w:rPr>
          <w:sz w:val="28"/>
          <w:szCs w:val="28"/>
        </w:rPr>
        <w:t xml:space="preserve">Режим доступа: </w:t>
      </w:r>
      <w:hyperlink r:id="rId33" w:history="1">
        <w:r>
          <w:rPr>
            <w:rStyle w:val="af5"/>
            <w:sz w:val="28"/>
            <w:szCs w:val="28"/>
          </w:rPr>
          <w:t>http://www.unfpa.org/wpd/</w:t>
        </w:r>
      </w:hyperlink>
      <w:r>
        <w:rPr>
          <w:sz w:val="28"/>
          <w:szCs w:val="28"/>
        </w:rPr>
        <w:t>. – Название с титул. экрана.</w:t>
      </w:r>
    </w:p>
    <w:p w14:paraId="602CCA7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Україна у цифрах 2004: Статистичний довідник. – Київ: Консультант, 2005. – 263с.</w:t>
      </w:r>
    </w:p>
    <w:p w14:paraId="315F4EE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Eurostat Home Page. </w:t>
      </w:r>
      <w:r>
        <w:rPr>
          <w:sz w:val="28"/>
          <w:szCs w:val="28"/>
          <w:lang w:val="en-US"/>
        </w:rPr>
        <w:t xml:space="preserve">–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4" w:history="1">
        <w:r w:rsidRPr="00355A23">
          <w:rPr>
            <w:rStyle w:val="af5"/>
            <w:sz w:val="28"/>
            <w:szCs w:val="28"/>
            <w:lang w:val="en-US"/>
          </w:rPr>
          <w:t>http://epp.eurostat.ec.europa.eu</w:t>
        </w:r>
      </w:hyperlink>
      <w:r w:rsidRPr="00355A23">
        <w:rPr>
          <w:sz w:val="28"/>
          <w:szCs w:val="28"/>
          <w:lang w:val="en-US"/>
        </w:rPr>
        <w:t>.</w:t>
      </w:r>
    </w:p>
    <w:p w14:paraId="3063E04C"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Державний комітет статистики України [Електронний ресурс] // Режим доступу: </w:t>
      </w:r>
      <w:hyperlink r:id="rId35" w:history="1">
        <w:r>
          <w:rPr>
            <w:rStyle w:val="af5"/>
            <w:sz w:val="28"/>
            <w:szCs w:val="28"/>
          </w:rPr>
          <w:t>http://ukrstat.gov.ua/</w:t>
        </w:r>
      </w:hyperlink>
      <w:r>
        <w:rPr>
          <w:sz w:val="28"/>
          <w:szCs w:val="28"/>
        </w:rPr>
        <w:t>.</w:t>
      </w:r>
    </w:p>
    <w:p w14:paraId="02A0834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Giullari S. The Adult Worker Model Family, Gender Equality and Care. The Search for New Policy Principles, and the Possibilities and Problems of a </w:t>
      </w:r>
      <w:r w:rsidRPr="00355A23">
        <w:rPr>
          <w:sz w:val="28"/>
          <w:szCs w:val="28"/>
          <w:lang w:val="en-US"/>
        </w:rPr>
        <w:lastRenderedPageBreak/>
        <w:t>Capabilities Approach / Susy Giullari, Jane Lewis. – United Nations: UNRISD, 2005. – 21p.</w:t>
      </w:r>
    </w:p>
    <w:p w14:paraId="62D9E39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Ляшенко</w:t>
      </w:r>
      <w:r w:rsidRPr="00355A23">
        <w:rPr>
          <w:sz w:val="28"/>
          <w:szCs w:val="28"/>
          <w:lang w:val="en-US"/>
        </w:rPr>
        <w:t xml:space="preserve"> </w:t>
      </w:r>
      <w:r>
        <w:rPr>
          <w:sz w:val="28"/>
          <w:szCs w:val="28"/>
        </w:rPr>
        <w:t>Н</w:t>
      </w:r>
      <w:r w:rsidRPr="00355A23">
        <w:rPr>
          <w:sz w:val="28"/>
          <w:szCs w:val="28"/>
          <w:lang w:val="en-US"/>
        </w:rPr>
        <w:t>.</w:t>
      </w:r>
      <w:r>
        <w:rPr>
          <w:sz w:val="28"/>
          <w:szCs w:val="28"/>
        </w:rPr>
        <w:t>О</w:t>
      </w:r>
      <w:r w:rsidRPr="00355A23">
        <w:rPr>
          <w:sz w:val="28"/>
          <w:szCs w:val="28"/>
          <w:lang w:val="en-US"/>
        </w:rPr>
        <w:t xml:space="preserve">. </w:t>
      </w:r>
      <w:r>
        <w:rPr>
          <w:sz w:val="28"/>
          <w:szCs w:val="28"/>
        </w:rPr>
        <w:t>Подружні</w:t>
      </w:r>
      <w:r w:rsidRPr="00355A23">
        <w:rPr>
          <w:sz w:val="28"/>
          <w:szCs w:val="28"/>
          <w:lang w:val="en-US"/>
        </w:rPr>
        <w:t xml:space="preserve"> </w:t>
      </w:r>
      <w:r>
        <w:rPr>
          <w:sz w:val="28"/>
          <w:szCs w:val="28"/>
        </w:rPr>
        <w:t>ролі</w:t>
      </w:r>
      <w:r w:rsidRPr="00355A23">
        <w:rPr>
          <w:sz w:val="28"/>
          <w:szCs w:val="28"/>
          <w:lang w:val="en-US"/>
        </w:rPr>
        <w:t xml:space="preserve"> </w:t>
      </w:r>
      <w:r>
        <w:rPr>
          <w:sz w:val="28"/>
          <w:szCs w:val="28"/>
        </w:rPr>
        <w:t>в</w:t>
      </w:r>
      <w:r w:rsidRPr="00355A23">
        <w:rPr>
          <w:sz w:val="28"/>
          <w:szCs w:val="28"/>
          <w:lang w:val="en-US"/>
        </w:rPr>
        <w:t xml:space="preserve"> </w:t>
      </w:r>
      <w:r>
        <w:rPr>
          <w:sz w:val="28"/>
          <w:szCs w:val="28"/>
        </w:rPr>
        <w:t>молодій</w:t>
      </w:r>
      <w:r w:rsidRPr="00355A23">
        <w:rPr>
          <w:sz w:val="28"/>
          <w:szCs w:val="28"/>
          <w:lang w:val="en-US"/>
        </w:rPr>
        <w:t xml:space="preserve"> </w:t>
      </w:r>
      <w:r>
        <w:rPr>
          <w:sz w:val="28"/>
          <w:szCs w:val="28"/>
        </w:rPr>
        <w:t>сім</w:t>
      </w:r>
      <w:r w:rsidRPr="00355A23">
        <w:rPr>
          <w:sz w:val="28"/>
          <w:szCs w:val="28"/>
          <w:lang w:val="en-US"/>
        </w:rPr>
        <w:t>’</w:t>
      </w:r>
      <w:r>
        <w:rPr>
          <w:sz w:val="28"/>
          <w:szCs w:val="28"/>
        </w:rPr>
        <w:t>ї</w:t>
      </w:r>
      <w:r w:rsidRPr="00355A23">
        <w:rPr>
          <w:sz w:val="28"/>
          <w:szCs w:val="28"/>
          <w:lang w:val="en-US"/>
        </w:rPr>
        <w:t xml:space="preserve"> / </w:t>
      </w:r>
      <w:r>
        <w:rPr>
          <w:sz w:val="28"/>
          <w:szCs w:val="28"/>
        </w:rPr>
        <w:t>Н</w:t>
      </w:r>
      <w:r w:rsidRPr="00355A23">
        <w:rPr>
          <w:sz w:val="28"/>
          <w:szCs w:val="28"/>
          <w:lang w:val="en-US"/>
        </w:rPr>
        <w:t>.</w:t>
      </w:r>
      <w:r>
        <w:rPr>
          <w:sz w:val="28"/>
          <w:szCs w:val="28"/>
        </w:rPr>
        <w:t>О</w:t>
      </w:r>
      <w:r w:rsidRPr="00355A23">
        <w:rPr>
          <w:sz w:val="28"/>
          <w:szCs w:val="28"/>
          <w:lang w:val="en-US"/>
        </w:rPr>
        <w:t xml:space="preserve">. </w:t>
      </w:r>
      <w:r>
        <w:rPr>
          <w:sz w:val="28"/>
          <w:szCs w:val="28"/>
        </w:rPr>
        <w:t>Ляшенко</w:t>
      </w:r>
      <w:r w:rsidRPr="00355A23">
        <w:rPr>
          <w:sz w:val="28"/>
          <w:szCs w:val="28"/>
          <w:lang w:val="en-US"/>
        </w:rPr>
        <w:t xml:space="preserve">// </w:t>
      </w:r>
      <w:r>
        <w:rPr>
          <w:sz w:val="28"/>
          <w:szCs w:val="28"/>
        </w:rPr>
        <w:t>Український</w:t>
      </w:r>
      <w:r w:rsidRPr="00355A23">
        <w:rPr>
          <w:sz w:val="28"/>
          <w:szCs w:val="28"/>
          <w:lang w:val="en-US"/>
        </w:rPr>
        <w:t xml:space="preserve"> </w:t>
      </w:r>
      <w:r>
        <w:rPr>
          <w:sz w:val="28"/>
          <w:szCs w:val="28"/>
        </w:rPr>
        <w:t>соціум</w:t>
      </w:r>
      <w:r w:rsidRPr="00355A23">
        <w:rPr>
          <w:sz w:val="28"/>
          <w:szCs w:val="28"/>
          <w:lang w:val="en-US"/>
        </w:rPr>
        <w:t xml:space="preserve">. – 2007. – № 1(18). – </w:t>
      </w:r>
      <w:r>
        <w:rPr>
          <w:sz w:val="28"/>
          <w:szCs w:val="28"/>
        </w:rPr>
        <w:t>С</w:t>
      </w:r>
      <w:r w:rsidRPr="00355A23">
        <w:rPr>
          <w:sz w:val="28"/>
          <w:szCs w:val="28"/>
          <w:lang w:val="en-US"/>
        </w:rPr>
        <w:t>. 16-23.</w:t>
      </w:r>
    </w:p>
    <w:p w14:paraId="5BFCB75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Europe in Figures: Eurostat Statistical Yearbook 2008. – Luxembourg: Office for Official Publications of the European Communities, 2008. – 566p.</w:t>
      </w:r>
    </w:p>
    <w:p w14:paraId="0911E71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The Life of Women and Men in Europe: A Statistical Portrait. – Luxembourg: Office for Official Publications of the European Communities, 2008. – 243p.</w:t>
      </w:r>
    </w:p>
    <w:p w14:paraId="0EDAFB1B"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Жінки і чоловіки в Одеській області: Статистичний збірник. – Одеса: Одеське обласне управління статистики, 2003. – 46 с.</w:t>
      </w:r>
    </w:p>
    <w:p w14:paraId="01DFF28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Праця України: Статистичний збірник / Державний комітет статистики України. – К.: 2004. – С. 238.</w:t>
      </w:r>
    </w:p>
    <w:p w14:paraId="076910D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Reconciliation of </w:t>
      </w:r>
      <w:r>
        <w:rPr>
          <w:sz w:val="28"/>
          <w:szCs w:val="28"/>
          <w:lang w:val="en-US"/>
        </w:rPr>
        <w:t>W</w:t>
      </w:r>
      <w:r w:rsidRPr="00355A23">
        <w:rPr>
          <w:sz w:val="28"/>
          <w:szCs w:val="28"/>
          <w:lang w:val="en-US"/>
        </w:rPr>
        <w:t xml:space="preserve">ork and </w:t>
      </w:r>
      <w:r>
        <w:rPr>
          <w:sz w:val="28"/>
          <w:szCs w:val="28"/>
          <w:lang w:val="en-US"/>
        </w:rPr>
        <w:t>P</w:t>
      </w:r>
      <w:r w:rsidRPr="00355A23">
        <w:rPr>
          <w:sz w:val="28"/>
          <w:szCs w:val="28"/>
          <w:lang w:val="en-US"/>
        </w:rPr>
        <w:t xml:space="preserve">rivate life: A </w:t>
      </w:r>
      <w:r>
        <w:rPr>
          <w:sz w:val="28"/>
          <w:szCs w:val="28"/>
          <w:lang w:val="en-US"/>
        </w:rPr>
        <w:t>C</w:t>
      </w:r>
      <w:r w:rsidRPr="00355A23">
        <w:rPr>
          <w:sz w:val="28"/>
          <w:szCs w:val="28"/>
          <w:lang w:val="en-US"/>
        </w:rPr>
        <w:t xml:space="preserve">omparative </w:t>
      </w:r>
      <w:r>
        <w:rPr>
          <w:sz w:val="28"/>
          <w:szCs w:val="28"/>
          <w:lang w:val="en-US"/>
        </w:rPr>
        <w:t>R</w:t>
      </w:r>
      <w:r w:rsidRPr="00355A23">
        <w:rPr>
          <w:sz w:val="28"/>
          <w:szCs w:val="28"/>
          <w:lang w:val="en-US"/>
        </w:rPr>
        <w:t xml:space="preserve">eview of </w:t>
      </w:r>
      <w:r>
        <w:rPr>
          <w:sz w:val="28"/>
          <w:szCs w:val="28"/>
          <w:lang w:val="en-US"/>
        </w:rPr>
        <w:t>T</w:t>
      </w:r>
      <w:r w:rsidRPr="00355A23">
        <w:rPr>
          <w:sz w:val="28"/>
          <w:szCs w:val="28"/>
          <w:lang w:val="en-US"/>
        </w:rPr>
        <w:t xml:space="preserve">hirty European </w:t>
      </w:r>
      <w:r>
        <w:rPr>
          <w:sz w:val="28"/>
          <w:szCs w:val="28"/>
          <w:lang w:val="en-US"/>
        </w:rPr>
        <w:t>C</w:t>
      </w:r>
      <w:r w:rsidRPr="00355A23">
        <w:rPr>
          <w:sz w:val="28"/>
          <w:szCs w:val="28"/>
          <w:lang w:val="en-US"/>
        </w:rPr>
        <w:t>ountries / European Commission – Luxembourg: Office for Official Publications of the European Communities, 2005. – 94 p.</w:t>
      </w:r>
    </w:p>
    <w:p w14:paraId="64B71CF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A Guide to Telework in the Federal Government.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6" w:history="1">
        <w:r w:rsidRPr="00355A23">
          <w:rPr>
            <w:rStyle w:val="af5"/>
            <w:sz w:val="28"/>
            <w:szCs w:val="28"/>
            <w:lang w:val="en-US"/>
          </w:rPr>
          <w:t>http://www.opm.gov</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5FDEDD9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Brandt A. Krippe oder Kinderzimmer. Wie viel Mutter braucht das Kind? / Andrea Brandt, Rafaela von Bredow, Merlind Theile // Der Spiegel. – 2008.02.25. – Nr. 9. – S. 40-54.</w:t>
      </w:r>
    </w:p>
    <w:p w14:paraId="03E7479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Familie und Beruf in Frankreich. Vollzeiterwerbstätigkeit dominiert.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7" w:history="1">
        <w:r w:rsidRPr="00355A23">
          <w:rPr>
            <w:rStyle w:val="af5"/>
            <w:sz w:val="28"/>
            <w:szCs w:val="28"/>
            <w:lang w:val="en-US"/>
          </w:rPr>
          <w:t>http://www.frauenmachenkarriere.de/Themen/Frauen_in_Europa/</w:t>
        </w:r>
      </w:hyperlink>
      <w:r w:rsidRPr="00355A23">
        <w:rPr>
          <w:sz w:val="28"/>
          <w:szCs w:val="28"/>
          <w:lang w:val="en-US"/>
        </w:rPr>
        <w:t>.</w:t>
      </w:r>
    </w:p>
    <w:p w14:paraId="5AB32B8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Турецкая Г.В. Деловая активность женщин и семья / Г.В. Турецкая // Социс. – 2001. – №2. – С. 67-73.</w:t>
      </w:r>
    </w:p>
    <w:p w14:paraId="2698A2B2"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Барсукова С.Ю. Женское предпринимательство: специфика и перспективы / С.Ю. Барсукова // Социс. – 1999. – №9. – С. 75-84.</w:t>
      </w:r>
    </w:p>
    <w:p w14:paraId="48A64E4C"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Чирикова А.Е. Деловая женщина в экстремальных ситуациях / А.Е. Чирикова // Социс. – С. 68-76.</w:t>
      </w:r>
    </w:p>
    <w:p w14:paraId="2F1685F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Women in Business and in Decision-Making: A Survey on Women Entrepreneurs. – Belgium: Eurochamberes, 2004. – 20 p.</w:t>
      </w:r>
    </w:p>
    <w:p w14:paraId="0E1E0BB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lastRenderedPageBreak/>
        <w:t xml:space="preserve">Eurochambres Women Network: Introduction.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8" w:history="1">
        <w:r w:rsidRPr="00355A23">
          <w:rPr>
            <w:rStyle w:val="af5"/>
            <w:sz w:val="28"/>
            <w:szCs w:val="28"/>
            <w:lang w:val="en-US"/>
          </w:rPr>
          <w:t>www.echwomennetwork.eu</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31B4C4D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Ісакова</w:t>
      </w:r>
      <w:r w:rsidRPr="00355A23">
        <w:rPr>
          <w:sz w:val="28"/>
          <w:szCs w:val="28"/>
          <w:lang w:val="en-US"/>
        </w:rPr>
        <w:t xml:space="preserve"> </w:t>
      </w:r>
      <w:r>
        <w:rPr>
          <w:sz w:val="28"/>
          <w:szCs w:val="28"/>
        </w:rPr>
        <w:t>Н</w:t>
      </w:r>
      <w:r w:rsidRPr="00355A23">
        <w:rPr>
          <w:sz w:val="28"/>
          <w:szCs w:val="28"/>
          <w:lang w:val="en-US"/>
        </w:rPr>
        <w:t xml:space="preserve">. </w:t>
      </w:r>
      <w:r>
        <w:rPr>
          <w:sz w:val="28"/>
          <w:szCs w:val="28"/>
        </w:rPr>
        <w:t>Ґендерні</w:t>
      </w:r>
      <w:r w:rsidRPr="00355A23">
        <w:rPr>
          <w:sz w:val="28"/>
          <w:szCs w:val="28"/>
          <w:lang w:val="en-US"/>
        </w:rPr>
        <w:t xml:space="preserve"> </w:t>
      </w:r>
      <w:r>
        <w:rPr>
          <w:sz w:val="28"/>
          <w:szCs w:val="28"/>
        </w:rPr>
        <w:t>збіги</w:t>
      </w:r>
      <w:r w:rsidRPr="00355A23">
        <w:rPr>
          <w:sz w:val="28"/>
          <w:szCs w:val="28"/>
          <w:lang w:val="en-US"/>
        </w:rPr>
        <w:t xml:space="preserve"> </w:t>
      </w:r>
      <w:r>
        <w:rPr>
          <w:sz w:val="28"/>
          <w:szCs w:val="28"/>
        </w:rPr>
        <w:t>та</w:t>
      </w:r>
      <w:r w:rsidRPr="00355A23">
        <w:rPr>
          <w:sz w:val="28"/>
          <w:szCs w:val="28"/>
          <w:lang w:val="en-US"/>
        </w:rPr>
        <w:t xml:space="preserve"> </w:t>
      </w:r>
      <w:r>
        <w:rPr>
          <w:sz w:val="28"/>
          <w:szCs w:val="28"/>
        </w:rPr>
        <w:t>відмінності</w:t>
      </w:r>
      <w:r w:rsidRPr="00355A23">
        <w:rPr>
          <w:sz w:val="28"/>
          <w:szCs w:val="28"/>
          <w:lang w:val="en-US"/>
        </w:rPr>
        <w:t xml:space="preserve"> </w:t>
      </w:r>
      <w:r>
        <w:rPr>
          <w:sz w:val="28"/>
          <w:szCs w:val="28"/>
        </w:rPr>
        <w:t>в</w:t>
      </w:r>
      <w:r w:rsidRPr="00355A23">
        <w:rPr>
          <w:sz w:val="28"/>
          <w:szCs w:val="28"/>
          <w:lang w:val="en-US"/>
        </w:rPr>
        <w:t xml:space="preserve"> </w:t>
      </w:r>
      <w:r>
        <w:rPr>
          <w:sz w:val="28"/>
          <w:szCs w:val="28"/>
        </w:rPr>
        <w:t>діяльності</w:t>
      </w:r>
      <w:r w:rsidRPr="00355A23">
        <w:rPr>
          <w:sz w:val="28"/>
          <w:szCs w:val="28"/>
          <w:lang w:val="en-US"/>
        </w:rPr>
        <w:t xml:space="preserve"> </w:t>
      </w:r>
      <w:r>
        <w:rPr>
          <w:sz w:val="28"/>
          <w:szCs w:val="28"/>
        </w:rPr>
        <w:t>й</w:t>
      </w:r>
      <w:r w:rsidRPr="00355A23">
        <w:rPr>
          <w:sz w:val="28"/>
          <w:szCs w:val="28"/>
          <w:lang w:val="en-US"/>
        </w:rPr>
        <w:t xml:space="preserve"> </w:t>
      </w:r>
      <w:r>
        <w:rPr>
          <w:sz w:val="28"/>
          <w:szCs w:val="28"/>
        </w:rPr>
        <w:t>оцінках</w:t>
      </w:r>
      <w:r w:rsidRPr="00355A23">
        <w:rPr>
          <w:sz w:val="28"/>
          <w:szCs w:val="28"/>
          <w:lang w:val="en-US"/>
        </w:rPr>
        <w:t xml:space="preserve"> </w:t>
      </w:r>
      <w:r>
        <w:rPr>
          <w:sz w:val="28"/>
          <w:szCs w:val="28"/>
        </w:rPr>
        <w:t>українських</w:t>
      </w:r>
      <w:r w:rsidRPr="00355A23">
        <w:rPr>
          <w:sz w:val="28"/>
          <w:szCs w:val="28"/>
          <w:lang w:val="en-US"/>
        </w:rPr>
        <w:t xml:space="preserve"> </w:t>
      </w:r>
      <w:r>
        <w:rPr>
          <w:sz w:val="28"/>
          <w:szCs w:val="28"/>
        </w:rPr>
        <w:t>підприємців</w:t>
      </w:r>
      <w:r w:rsidRPr="00355A23">
        <w:rPr>
          <w:sz w:val="28"/>
          <w:szCs w:val="28"/>
          <w:lang w:val="en-US"/>
        </w:rPr>
        <w:t xml:space="preserve"> / </w:t>
      </w:r>
      <w:r>
        <w:rPr>
          <w:sz w:val="28"/>
          <w:szCs w:val="28"/>
        </w:rPr>
        <w:t>Ніна</w:t>
      </w:r>
      <w:r w:rsidRPr="00355A23">
        <w:rPr>
          <w:sz w:val="28"/>
          <w:szCs w:val="28"/>
          <w:lang w:val="en-US"/>
        </w:rPr>
        <w:t xml:space="preserve"> </w:t>
      </w:r>
      <w:r>
        <w:rPr>
          <w:sz w:val="28"/>
          <w:szCs w:val="28"/>
        </w:rPr>
        <w:t>Ісакова</w:t>
      </w:r>
      <w:r w:rsidRPr="00355A23">
        <w:rPr>
          <w:sz w:val="28"/>
          <w:szCs w:val="28"/>
          <w:lang w:val="en-US"/>
        </w:rPr>
        <w:t xml:space="preserve"> // </w:t>
      </w:r>
      <w:r>
        <w:rPr>
          <w:sz w:val="28"/>
          <w:szCs w:val="28"/>
        </w:rPr>
        <w:t>Соціологія</w:t>
      </w:r>
      <w:r w:rsidRPr="00355A23">
        <w:rPr>
          <w:sz w:val="28"/>
          <w:szCs w:val="28"/>
          <w:lang w:val="en-US"/>
        </w:rPr>
        <w:t xml:space="preserve">: </w:t>
      </w:r>
      <w:r>
        <w:rPr>
          <w:sz w:val="28"/>
          <w:szCs w:val="28"/>
        </w:rPr>
        <w:t>теорія</w:t>
      </w:r>
      <w:r w:rsidRPr="00355A23">
        <w:rPr>
          <w:sz w:val="28"/>
          <w:szCs w:val="28"/>
          <w:lang w:val="en-US"/>
        </w:rPr>
        <w:t xml:space="preserve">, </w:t>
      </w:r>
      <w:r>
        <w:rPr>
          <w:sz w:val="28"/>
          <w:szCs w:val="28"/>
        </w:rPr>
        <w:t>методі</w:t>
      </w:r>
      <w:r w:rsidRPr="00355A23">
        <w:rPr>
          <w:sz w:val="28"/>
          <w:szCs w:val="28"/>
          <w:lang w:val="en-US"/>
        </w:rPr>
        <w:t xml:space="preserve">, </w:t>
      </w:r>
      <w:r>
        <w:rPr>
          <w:sz w:val="28"/>
          <w:szCs w:val="28"/>
        </w:rPr>
        <w:t>маркетинг</w:t>
      </w:r>
      <w:r w:rsidRPr="00355A23">
        <w:rPr>
          <w:sz w:val="28"/>
          <w:szCs w:val="28"/>
          <w:lang w:val="en-US"/>
        </w:rPr>
        <w:t xml:space="preserve">. – 2001. – №1 – </w:t>
      </w:r>
      <w:r>
        <w:rPr>
          <w:sz w:val="28"/>
          <w:szCs w:val="28"/>
        </w:rPr>
        <w:t>С</w:t>
      </w:r>
      <w:r w:rsidRPr="00355A23">
        <w:rPr>
          <w:sz w:val="28"/>
          <w:szCs w:val="28"/>
          <w:lang w:val="en-US"/>
        </w:rPr>
        <w:t>. 144-153.</w:t>
      </w:r>
    </w:p>
    <w:p w14:paraId="7EF0905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Josephson S. G. From Idolatory to Advertising. Visual Art and Contemporary Culture / Susan G. Josephson. – New York: M.E. Sharpe, 1996. – P. 34.</w:t>
      </w:r>
    </w:p>
    <w:p w14:paraId="6DDE862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Гросс К. Д. Дресс код. Путеводитель по деловому стилю для успешных женщин / Ким Джонсон Гросс; Джефф Стоун. – М.: Эксмо, 2006. – 206c.</w:t>
      </w:r>
    </w:p>
    <w:p w14:paraId="0CCDDF6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Хавлин Т.В. Социальный образ как интегральная переменная миропонимания: социологический аспект» / Т.В. Хавлин // Тези доповідей XXII науково-практичної конференції "Соціально-політична взаємодія в сучасній Україні". – Одеса. – 2007. – С. 51-54.</w:t>
      </w:r>
    </w:p>
    <w:p w14:paraId="50FFA29E"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Alison J. Dictionary of World Folklore / Jones Alison. – New York, Larousse, 1995. – 448p.</w:t>
      </w:r>
    </w:p>
    <w:p w14:paraId="7A0E767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Lauhakangas, O. The Matti Kuusi International Type System of Proverbs / O. Lauhakangas. – Helsinki: Academia Scientiarum Fennica, 2001. – 158p.</w:t>
      </w:r>
    </w:p>
    <w:p w14:paraId="17E2AE3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Хавлін</w:t>
      </w:r>
      <w:r w:rsidRPr="00355A23">
        <w:rPr>
          <w:sz w:val="28"/>
          <w:szCs w:val="28"/>
          <w:lang w:val="en-US"/>
        </w:rPr>
        <w:t xml:space="preserve"> </w:t>
      </w:r>
      <w:r>
        <w:rPr>
          <w:sz w:val="28"/>
          <w:szCs w:val="28"/>
        </w:rPr>
        <w:t>Т</w:t>
      </w:r>
      <w:r w:rsidRPr="00355A23">
        <w:rPr>
          <w:sz w:val="28"/>
          <w:szCs w:val="28"/>
          <w:lang w:val="en-US"/>
        </w:rPr>
        <w:t>.</w:t>
      </w:r>
      <w:r>
        <w:rPr>
          <w:sz w:val="28"/>
          <w:szCs w:val="28"/>
        </w:rPr>
        <w:t>В</w:t>
      </w:r>
      <w:r w:rsidRPr="00355A23">
        <w:rPr>
          <w:sz w:val="28"/>
          <w:szCs w:val="28"/>
          <w:lang w:val="en-US"/>
        </w:rPr>
        <w:t xml:space="preserve">. </w:t>
      </w:r>
      <w:r>
        <w:rPr>
          <w:sz w:val="28"/>
          <w:szCs w:val="28"/>
        </w:rPr>
        <w:t>Репрезентація</w:t>
      </w:r>
      <w:r w:rsidRPr="00355A23">
        <w:rPr>
          <w:sz w:val="28"/>
          <w:szCs w:val="28"/>
          <w:lang w:val="en-US"/>
        </w:rPr>
        <w:t xml:space="preserve"> </w:t>
      </w:r>
      <w:r>
        <w:rPr>
          <w:sz w:val="28"/>
          <w:szCs w:val="28"/>
        </w:rPr>
        <w:t>традиційних</w:t>
      </w:r>
      <w:r w:rsidRPr="00355A23">
        <w:rPr>
          <w:sz w:val="28"/>
          <w:szCs w:val="28"/>
          <w:lang w:val="en-US"/>
        </w:rPr>
        <w:t xml:space="preserve"> </w:t>
      </w:r>
      <w:r>
        <w:rPr>
          <w:sz w:val="28"/>
          <w:szCs w:val="28"/>
        </w:rPr>
        <w:t>жіночих</w:t>
      </w:r>
      <w:r w:rsidRPr="00355A23">
        <w:rPr>
          <w:sz w:val="28"/>
          <w:szCs w:val="28"/>
          <w:lang w:val="en-US"/>
        </w:rPr>
        <w:t xml:space="preserve"> </w:t>
      </w:r>
      <w:r>
        <w:rPr>
          <w:sz w:val="28"/>
          <w:szCs w:val="28"/>
        </w:rPr>
        <w:t>та</w:t>
      </w:r>
      <w:r w:rsidRPr="00355A23">
        <w:rPr>
          <w:sz w:val="28"/>
          <w:szCs w:val="28"/>
          <w:lang w:val="en-US"/>
        </w:rPr>
        <w:t xml:space="preserve"> </w:t>
      </w:r>
      <w:r>
        <w:rPr>
          <w:sz w:val="28"/>
          <w:szCs w:val="28"/>
        </w:rPr>
        <w:t>чоловічих</w:t>
      </w:r>
      <w:r w:rsidRPr="00355A23">
        <w:rPr>
          <w:sz w:val="28"/>
          <w:szCs w:val="28"/>
          <w:lang w:val="en-US"/>
        </w:rPr>
        <w:t xml:space="preserve"> </w:t>
      </w:r>
      <w:r>
        <w:rPr>
          <w:sz w:val="28"/>
          <w:szCs w:val="28"/>
        </w:rPr>
        <w:t>образів</w:t>
      </w:r>
      <w:r w:rsidRPr="00355A23">
        <w:rPr>
          <w:sz w:val="28"/>
          <w:szCs w:val="28"/>
          <w:lang w:val="en-US"/>
        </w:rPr>
        <w:t xml:space="preserve"> </w:t>
      </w:r>
      <w:r>
        <w:rPr>
          <w:sz w:val="28"/>
          <w:szCs w:val="28"/>
        </w:rPr>
        <w:t>в</w:t>
      </w:r>
      <w:r w:rsidRPr="00355A23">
        <w:rPr>
          <w:sz w:val="28"/>
          <w:szCs w:val="28"/>
          <w:lang w:val="en-US"/>
        </w:rPr>
        <w:t xml:space="preserve"> </w:t>
      </w:r>
      <w:r>
        <w:rPr>
          <w:sz w:val="28"/>
          <w:szCs w:val="28"/>
        </w:rPr>
        <w:t>соціокультурному</w:t>
      </w:r>
      <w:r w:rsidRPr="00355A23">
        <w:rPr>
          <w:sz w:val="28"/>
          <w:szCs w:val="28"/>
          <w:lang w:val="en-US"/>
        </w:rPr>
        <w:t xml:space="preserve"> </w:t>
      </w:r>
      <w:r>
        <w:rPr>
          <w:sz w:val="28"/>
          <w:szCs w:val="28"/>
        </w:rPr>
        <w:t>просторі</w:t>
      </w:r>
      <w:r w:rsidRPr="00355A23">
        <w:rPr>
          <w:sz w:val="28"/>
          <w:szCs w:val="28"/>
          <w:lang w:val="en-US"/>
        </w:rPr>
        <w:t xml:space="preserve"> / </w:t>
      </w:r>
      <w:r>
        <w:rPr>
          <w:sz w:val="28"/>
          <w:szCs w:val="28"/>
        </w:rPr>
        <w:t>Т</w:t>
      </w:r>
      <w:r w:rsidRPr="00355A23">
        <w:rPr>
          <w:sz w:val="28"/>
          <w:szCs w:val="28"/>
          <w:lang w:val="en-US"/>
        </w:rPr>
        <w:t>.</w:t>
      </w:r>
      <w:r>
        <w:rPr>
          <w:sz w:val="28"/>
          <w:szCs w:val="28"/>
        </w:rPr>
        <w:t>В</w:t>
      </w:r>
      <w:r w:rsidRPr="00355A23">
        <w:rPr>
          <w:sz w:val="28"/>
          <w:szCs w:val="28"/>
          <w:lang w:val="en-US"/>
        </w:rPr>
        <w:t xml:space="preserve">. </w:t>
      </w:r>
      <w:r>
        <w:rPr>
          <w:sz w:val="28"/>
          <w:szCs w:val="28"/>
        </w:rPr>
        <w:t>Хавлін</w:t>
      </w:r>
      <w:r w:rsidRPr="00355A23">
        <w:rPr>
          <w:sz w:val="28"/>
          <w:szCs w:val="28"/>
          <w:lang w:val="en-US"/>
        </w:rPr>
        <w:t xml:space="preserve"> // </w:t>
      </w:r>
      <w:r>
        <w:rPr>
          <w:sz w:val="28"/>
          <w:szCs w:val="28"/>
        </w:rPr>
        <w:t>Вісник</w:t>
      </w:r>
      <w:r w:rsidRPr="00355A23">
        <w:rPr>
          <w:sz w:val="28"/>
          <w:szCs w:val="28"/>
          <w:lang w:val="en-US"/>
        </w:rPr>
        <w:t xml:space="preserve"> </w:t>
      </w:r>
      <w:r>
        <w:rPr>
          <w:sz w:val="28"/>
          <w:szCs w:val="28"/>
        </w:rPr>
        <w:t>Одеського</w:t>
      </w:r>
      <w:r w:rsidRPr="00355A23">
        <w:rPr>
          <w:sz w:val="28"/>
          <w:szCs w:val="28"/>
          <w:lang w:val="en-US"/>
        </w:rPr>
        <w:t xml:space="preserve"> </w:t>
      </w:r>
      <w:r>
        <w:rPr>
          <w:sz w:val="28"/>
          <w:szCs w:val="28"/>
        </w:rPr>
        <w:t>національного</w:t>
      </w:r>
      <w:r w:rsidRPr="00355A23">
        <w:rPr>
          <w:sz w:val="28"/>
          <w:szCs w:val="28"/>
          <w:lang w:val="en-US"/>
        </w:rPr>
        <w:t xml:space="preserve"> </w:t>
      </w:r>
      <w:r>
        <w:rPr>
          <w:sz w:val="28"/>
          <w:szCs w:val="28"/>
        </w:rPr>
        <w:t>університету</w:t>
      </w:r>
      <w:r w:rsidRPr="00355A23">
        <w:rPr>
          <w:sz w:val="28"/>
          <w:szCs w:val="28"/>
          <w:lang w:val="en-US"/>
        </w:rPr>
        <w:t xml:space="preserve">. – 2006. – </w:t>
      </w:r>
      <w:r>
        <w:rPr>
          <w:sz w:val="28"/>
          <w:szCs w:val="28"/>
        </w:rPr>
        <w:t>Т</w:t>
      </w:r>
      <w:r w:rsidRPr="00355A23">
        <w:rPr>
          <w:sz w:val="28"/>
          <w:szCs w:val="28"/>
          <w:lang w:val="en-US"/>
        </w:rPr>
        <w:t xml:space="preserve">. 11. – </w:t>
      </w:r>
      <w:r>
        <w:rPr>
          <w:sz w:val="28"/>
          <w:szCs w:val="28"/>
        </w:rPr>
        <w:t>Вп</w:t>
      </w:r>
      <w:r w:rsidRPr="00355A23">
        <w:rPr>
          <w:sz w:val="28"/>
          <w:szCs w:val="28"/>
          <w:lang w:val="en-US"/>
        </w:rPr>
        <w:t xml:space="preserve">.10. – </w:t>
      </w:r>
      <w:r>
        <w:rPr>
          <w:sz w:val="28"/>
          <w:szCs w:val="28"/>
        </w:rPr>
        <w:t>С</w:t>
      </w:r>
      <w:r w:rsidRPr="00355A23">
        <w:rPr>
          <w:sz w:val="28"/>
          <w:szCs w:val="28"/>
          <w:lang w:val="en-US"/>
        </w:rPr>
        <w:t>. 155-163.</w:t>
      </w:r>
    </w:p>
    <w:p w14:paraId="6E42FDE6"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Pfau-Effinger B. Socio-historical Paths of the Male Breadwinner Model an Explanation of Cross-national Differences / Brigit Pfau-Effinger // British Journal of Sociology. – 2004. – Vol. 55. – P. 377-397.</w:t>
      </w:r>
    </w:p>
    <w:p w14:paraId="1B13530C"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Закувала зозуленька: Антологія української народної творчості. – Київ: Веселка, 1989. – 615c.</w:t>
      </w:r>
    </w:p>
    <w:p w14:paraId="4F65BBD0"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Che fanno i nostri supermen tra le vergini della giungla? / The Internet Movie Database.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39" w:history="1">
        <w:r w:rsidRPr="00355A23">
          <w:rPr>
            <w:rStyle w:val="af5"/>
            <w:sz w:val="28"/>
            <w:szCs w:val="28"/>
            <w:lang w:val="en-US"/>
          </w:rPr>
          <w:t>http://www.imdb.com/title/tt0066908/</w:t>
        </w:r>
      </w:hyperlink>
      <w:r w:rsidRPr="00355A23">
        <w:rPr>
          <w:sz w:val="28"/>
          <w:szCs w:val="28"/>
          <w:lang w:val="en-US"/>
        </w:rPr>
        <w:t>.</w:t>
      </w:r>
    </w:p>
    <w:p w14:paraId="0CE30D3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Internet Movie Database.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40" w:history="1">
        <w:r w:rsidRPr="00355A23">
          <w:rPr>
            <w:rStyle w:val="af5"/>
            <w:sz w:val="28"/>
            <w:szCs w:val="28"/>
            <w:lang w:val="en-US"/>
          </w:rPr>
          <w:t>http://www.imdb.com/</w:t>
        </w:r>
      </w:hyperlink>
      <w:r w:rsidRPr="00355A23">
        <w:rPr>
          <w:sz w:val="28"/>
          <w:szCs w:val="28"/>
          <w:lang w:val="en-US"/>
        </w:rPr>
        <w:t>.</w:t>
      </w:r>
    </w:p>
    <w:p w14:paraId="7D7E5A4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Paret P. Persuasive Images. Posters of War and Revolution from the Hoover Institution Archives / Peter Paret, Beth Lewis, Paul Paret. – Princenton: Princenton, 1992. – 233p.</w:t>
      </w:r>
    </w:p>
    <w:p w14:paraId="735A668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 xml:space="preserve">Галерея плакатов. Веб-сайт «Советский плакат». – Режим доступа: </w:t>
      </w:r>
      <w:hyperlink r:id="rId41" w:history="1">
        <w:r>
          <w:rPr>
            <w:rStyle w:val="af5"/>
            <w:sz w:val="28"/>
            <w:szCs w:val="28"/>
          </w:rPr>
          <w:t>http://www.plakat.ru</w:t>
        </w:r>
      </w:hyperlink>
      <w:r>
        <w:rPr>
          <w:sz w:val="28"/>
          <w:szCs w:val="28"/>
        </w:rPr>
        <w:t>. – Название с титул. экрана.</w:t>
      </w:r>
    </w:p>
    <w:p w14:paraId="6E1D2CBA"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Le Coultre M.; A Century of Posters / Martijn Le Coultre, Alston Purvis. – UK: Lund Humphries, 2003. – 448p.</w:t>
      </w:r>
    </w:p>
    <w:p w14:paraId="7049BEF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Resch S. Unbeschreiblich weiblich / Sabine Resch // Süddeutsche Zeitung. – 5-7. </w:t>
      </w:r>
      <w:r>
        <w:rPr>
          <w:sz w:val="28"/>
          <w:szCs w:val="28"/>
        </w:rPr>
        <w:t>Januar 2007. – Nr. 4. – Stil – Wochenende. – S. V.</w:t>
      </w:r>
    </w:p>
    <w:p w14:paraId="58313E5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Deutsche Bundeskanzlerin Angela Merkel. Offizielle homepage. – Режим доступа: </w:t>
      </w:r>
      <w:hyperlink r:id="rId42" w:history="1">
        <w:r>
          <w:rPr>
            <w:rStyle w:val="af5"/>
            <w:sz w:val="28"/>
            <w:szCs w:val="28"/>
          </w:rPr>
          <w:t>http://www.angela-merkel.de/</w:t>
        </w:r>
      </w:hyperlink>
      <w:r>
        <w:rPr>
          <w:sz w:val="28"/>
          <w:szCs w:val="28"/>
        </w:rPr>
        <w:t>. – Название с титул. экрана.</w:t>
      </w:r>
    </w:p>
    <w:p w14:paraId="7431534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Congresswoman Nancy Pelosi. – Режим доступа: </w:t>
      </w:r>
      <w:hyperlink r:id="rId43" w:history="1">
        <w:r>
          <w:rPr>
            <w:rStyle w:val="af5"/>
            <w:sz w:val="28"/>
            <w:szCs w:val="28"/>
          </w:rPr>
          <w:t>http://www.house.gov/pelosi/</w:t>
        </w:r>
      </w:hyperlink>
      <w:r>
        <w:rPr>
          <w:sz w:val="28"/>
          <w:szCs w:val="28"/>
        </w:rPr>
        <w:t>. – Название с титул. экрана.</w:t>
      </w:r>
    </w:p>
    <w:p w14:paraId="2354325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U.S. Department of State. </w:t>
      </w:r>
      <w:r>
        <w:rPr>
          <w:sz w:val="28"/>
          <w:szCs w:val="28"/>
        </w:rPr>
        <w:t xml:space="preserve">Condoleezza Rise. – Режим доступа: </w:t>
      </w:r>
      <w:hyperlink r:id="rId44" w:history="1">
        <w:r>
          <w:rPr>
            <w:rStyle w:val="af5"/>
            <w:sz w:val="28"/>
            <w:szCs w:val="28"/>
          </w:rPr>
          <w:t>http://www.state.gov/</w:t>
        </w:r>
      </w:hyperlink>
      <w:r>
        <w:rPr>
          <w:sz w:val="28"/>
          <w:szCs w:val="28"/>
        </w:rPr>
        <w:t>. – Название с титул. экрана.</w:t>
      </w:r>
    </w:p>
    <w:p w14:paraId="701D11E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Sègoléne Royal. – Режим доступа: // </w:t>
      </w:r>
      <w:hyperlink r:id="rId45" w:history="1">
        <w:r>
          <w:rPr>
            <w:rStyle w:val="af5"/>
            <w:sz w:val="28"/>
            <w:szCs w:val="28"/>
          </w:rPr>
          <w:t>www.assemblee-nationale.fr/12/tribun/fiches_id/2650.asp</w:t>
        </w:r>
      </w:hyperlink>
      <w:r>
        <w:rPr>
          <w:sz w:val="28"/>
          <w:szCs w:val="28"/>
        </w:rPr>
        <w:t>. – Название с титул. экрана.</w:t>
      </w:r>
    </w:p>
    <w:p w14:paraId="26445E8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Личкoвська О.Р. Контент-аналіз текстів масової інформації. Методичний посібник. – Одеса, Астропринт.</w:t>
      </w:r>
    </w:p>
    <w:p w14:paraId="27EC117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Хавлин Т.В. Гендерные аспекты самопрезентации и выражения «личностных» ожиданий: кросс-культурное исследование / Т.В. Хавлин // Вісник Одеського національного університету. – 2008. – Т. 13. – Вп. 5. – С. 233-242.</w:t>
      </w:r>
    </w:p>
    <w:p w14:paraId="26674F6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Служба знакомств «Маклера» // Маклер. – Одесса. – 5 янв. 2007. – №1. – C. 106-107.</w:t>
      </w:r>
    </w:p>
    <w:p w14:paraId="645D492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Служба знакомств «Маклера» // Маклер. – Одесса. – 19 янв. 2007. – №5. – C. 202-203.</w:t>
      </w:r>
    </w:p>
    <w:p w14:paraId="69CD36BC"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Служба знакомств «Маклера» // Маклер. – Одесса. – 26 янв. 2007. – №7. – C. 202-203.</w:t>
      </w:r>
    </w:p>
    <w:p w14:paraId="00B9C003"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Служба знакомств «Маклера» // Маклер. – Одесса. – 9 февр. 2007. – №11. –C. 218-219.</w:t>
      </w:r>
    </w:p>
    <w:p w14:paraId="7107F44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Служба знакомств «Маклера» // Маклер. – Одесса. – 16 февр. 2007. – №13. – C. 226-227.</w:t>
      </w:r>
    </w:p>
    <w:p w14:paraId="593322A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lastRenderedPageBreak/>
        <w:t xml:space="preserve">Treffpunkt: Sie sucht ihn. Er sucht sie // Sächsische Zeitung. – 17. </w:t>
      </w:r>
      <w:r>
        <w:rPr>
          <w:sz w:val="28"/>
          <w:szCs w:val="28"/>
        </w:rPr>
        <w:t>Februar 2007 –M.30.</w:t>
      </w:r>
    </w:p>
    <w:p w14:paraId="19C65F54"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 // Sächsische Zeitung. – 24. </w:t>
      </w:r>
      <w:r>
        <w:rPr>
          <w:sz w:val="28"/>
          <w:szCs w:val="28"/>
        </w:rPr>
        <w:t>Februar 2007.–M.27.</w:t>
      </w:r>
    </w:p>
    <w:p w14:paraId="6A43E57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 // Sächsische Zeitung. – 3./4. </w:t>
      </w:r>
      <w:r>
        <w:rPr>
          <w:sz w:val="28"/>
          <w:szCs w:val="28"/>
        </w:rPr>
        <w:t>März 2007. – M.24.</w:t>
      </w:r>
    </w:p>
    <w:p w14:paraId="49C7F3A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 // Sächsische Zeitung. – 10./11. </w:t>
      </w:r>
      <w:r>
        <w:rPr>
          <w:sz w:val="28"/>
          <w:szCs w:val="28"/>
        </w:rPr>
        <w:t>März 2007. –M.27.</w:t>
      </w:r>
    </w:p>
    <w:p w14:paraId="16DB488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 // Sächsische Zeitung. – 10./11. </w:t>
      </w:r>
      <w:r>
        <w:rPr>
          <w:sz w:val="28"/>
          <w:szCs w:val="28"/>
        </w:rPr>
        <w:t>März 2007. –M.27.</w:t>
      </w:r>
    </w:p>
    <w:p w14:paraId="757B1ED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 // Sächsische Zeitung. – 17./18. </w:t>
      </w:r>
      <w:r>
        <w:rPr>
          <w:sz w:val="28"/>
          <w:szCs w:val="28"/>
        </w:rPr>
        <w:t>März 2007–M.12.</w:t>
      </w:r>
    </w:p>
    <w:p w14:paraId="0F5BF5BB"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Treffpunkt: Sie sucht ihn. Er sucht sie//Sächsische Zeitung. – 24./25. </w:t>
      </w:r>
      <w:r>
        <w:rPr>
          <w:sz w:val="28"/>
          <w:szCs w:val="28"/>
        </w:rPr>
        <w:t>März 2007. –M.21.</w:t>
      </w:r>
    </w:p>
    <w:p w14:paraId="55EEBAB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Хавлин Т.В. Социальный портрет современной деловой украинской женщины / Т.В. Хавлин // Вісник Одеського національного університету. – 2007. – Т. 12. – Вип. 6 – C. 666-673.</w:t>
      </w:r>
    </w:p>
    <w:p w14:paraId="427D9F4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100 самых влиятельных женщин Украины // Фокус. – 2006. – №5. – C. 30-83.</w:t>
      </w:r>
    </w:p>
    <w:p w14:paraId="685515E0"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Семенова В.В. Качественные методы: введение в гуманитарную социологию / В.В. Семенова. – М.: Добросвет, 1998. – 292с.</w:t>
      </w:r>
    </w:p>
    <w:p w14:paraId="23352877"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Топ-100: Самые влиятельные люди Украины. Специальный выпуск–2005 // Корреспондент. – 19 августа 2005. –№32 (171). – С. 3-98. </w:t>
      </w:r>
    </w:p>
    <w:p w14:paraId="495E1AE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Топ-100 новой эры: Самые влиятельные люди Украины. Специальный выпуск–2006 // Корреспондент. – 17 августа 2006. – №32 (221). – С. 3-98.</w:t>
      </w:r>
    </w:p>
    <w:p w14:paraId="3A3AAFD7"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Суковатая В.А. Бизнес-леди: мифы и реальность / В.А. Суковатая // Социс. – 2002. – №11. – С.69-77.</w:t>
      </w:r>
    </w:p>
    <w:p w14:paraId="78788D1D"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Křížková A. Životní strategie podnikatelek a podnikatelů na přelomu tisíciletí / Alena Křížková. – Praha: SOÚ AV ČR, 2004. – 63s.</w:t>
      </w:r>
    </w:p>
    <w:p w14:paraId="43CA92B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Победа Н.А. Социология культуры / Н.А. Победа. – Одесса: Астропринт, 1999.</w:t>
      </w:r>
    </w:p>
    <w:p w14:paraId="4D6B2FA6"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Савченко В. В тылу у власти / В. Савченко; А. Котляр // Зеркало недели. – 11 марта 2005. – № 8 (536) 5.</w:t>
      </w:r>
    </w:p>
    <w:p w14:paraId="240FE3D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Кравченко С.А. Социологический энциклопедический русско-английский словарь / Sociological Encyclopedic Russian-English Dictionary / С.А. Кравченко – М.: Астрель АСТ, 2004. – 511с.</w:t>
      </w:r>
    </w:p>
    <w:p w14:paraId="10A4CEE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Дружилов С.А. Психология профессионализма субъекта труда: интегративный подход / С.А. Дружилов // Ежегодник Российского психологического общества: Материалы 3-го Всероссийского съезда психологов: в 8 т. – СПб.: Изд-во СПбГУ, 2003. – C. 153-157 [Том. 3].</w:t>
      </w:r>
    </w:p>
    <w:p w14:paraId="1DA344C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Perks R.W. Accounting and Society / R.W. Perks. – London: Chapman &amp; Hall, 1993.</w:t>
      </w:r>
    </w:p>
    <w:p w14:paraId="1B9312C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Landau S. A Handbook of Statistical Analysis using SPSS / Sabine Landau, Brian S. Everitt. – Boca Raton: Chapman@Hall/CRC, 2004. – 354p.</w:t>
      </w:r>
    </w:p>
    <w:p w14:paraId="744395B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Healey J. F. Exploring Social Issues Using SPSS for Windows / Joseph F. Healey, Earl Babbie, Fred Halley. – London: Pine Forge Press, 1997. – 390 p.</w:t>
      </w:r>
    </w:p>
    <w:p w14:paraId="5FD33CE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Rees T. Reflections on the uneven development of gender mainstreaming in Europe / Teresa Rees // International Feminist Journal of Politics. – 2005, December. – Vol. 7. – P. 555 – 574.</w:t>
      </w:r>
    </w:p>
    <w:p w14:paraId="45D48FBC"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The gender pay gap. Origins and policy responses. A comparative review of 30 European countries. – Luxembourg: Office for Official Publications of the European Communities, 2006. – 62 p.</w:t>
      </w:r>
    </w:p>
    <w:p w14:paraId="069AF80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Pr>
          <w:sz w:val="28"/>
          <w:szCs w:val="28"/>
        </w:rPr>
        <w:t>Склад</w:t>
      </w:r>
      <w:r w:rsidRPr="00355A23">
        <w:rPr>
          <w:sz w:val="28"/>
          <w:szCs w:val="28"/>
          <w:lang w:val="en-US"/>
        </w:rPr>
        <w:t xml:space="preserve"> </w:t>
      </w:r>
      <w:r>
        <w:rPr>
          <w:sz w:val="28"/>
          <w:szCs w:val="28"/>
        </w:rPr>
        <w:t>Верховної</w:t>
      </w:r>
      <w:r w:rsidRPr="00355A23">
        <w:rPr>
          <w:sz w:val="28"/>
          <w:szCs w:val="28"/>
          <w:lang w:val="en-US"/>
        </w:rPr>
        <w:t xml:space="preserve"> </w:t>
      </w:r>
      <w:r>
        <w:rPr>
          <w:sz w:val="28"/>
          <w:szCs w:val="28"/>
        </w:rPr>
        <w:t>Ради</w:t>
      </w:r>
      <w:r w:rsidRPr="00355A23">
        <w:rPr>
          <w:sz w:val="28"/>
          <w:szCs w:val="28"/>
          <w:lang w:val="en-US"/>
        </w:rPr>
        <w:t xml:space="preserve"> </w:t>
      </w:r>
      <w:r>
        <w:rPr>
          <w:sz w:val="28"/>
          <w:szCs w:val="28"/>
        </w:rPr>
        <w:t>України</w:t>
      </w:r>
      <w:r w:rsidRPr="00355A23">
        <w:rPr>
          <w:sz w:val="28"/>
          <w:szCs w:val="28"/>
          <w:lang w:val="en-US"/>
        </w:rPr>
        <w:t xml:space="preserve">. – </w:t>
      </w:r>
      <w:r>
        <w:rPr>
          <w:sz w:val="28"/>
          <w:szCs w:val="28"/>
        </w:rPr>
        <w:t>Режим</w:t>
      </w:r>
      <w:r w:rsidRPr="00355A23">
        <w:rPr>
          <w:sz w:val="28"/>
          <w:szCs w:val="28"/>
          <w:lang w:val="en-US"/>
        </w:rPr>
        <w:t xml:space="preserve"> </w:t>
      </w:r>
      <w:r>
        <w:rPr>
          <w:sz w:val="28"/>
          <w:szCs w:val="28"/>
        </w:rPr>
        <w:t>доступу</w:t>
      </w:r>
      <w:r w:rsidRPr="00355A23">
        <w:rPr>
          <w:sz w:val="28"/>
          <w:szCs w:val="28"/>
          <w:lang w:val="en-US"/>
        </w:rPr>
        <w:t>:</w:t>
      </w:r>
      <w:hyperlink r:id="rId46" w:history="1">
        <w:r w:rsidRPr="00355A23">
          <w:rPr>
            <w:rStyle w:val="af5"/>
            <w:sz w:val="28"/>
            <w:szCs w:val="28"/>
            <w:lang w:val="en-US"/>
          </w:rPr>
          <w:t xml:space="preserve"> http://gska2.rada.gov.ua/ pls/site/p_deputat_list</w:t>
        </w:r>
      </w:hyperlink>
      <w:r w:rsidRPr="00355A23">
        <w:rPr>
          <w:sz w:val="28"/>
          <w:szCs w:val="28"/>
          <w:lang w:val="en-US"/>
        </w:rPr>
        <w:t xml:space="preserve">. – </w:t>
      </w:r>
      <w:r>
        <w:rPr>
          <w:sz w:val="28"/>
          <w:szCs w:val="28"/>
        </w:rPr>
        <w:t>Назва</w:t>
      </w:r>
      <w:r>
        <w:rPr>
          <w:sz w:val="28"/>
          <w:szCs w:val="28"/>
          <w:lang w:val="uk-UA"/>
        </w:rPr>
        <w:t xml:space="preserve"> з</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lang w:val="uk-UA"/>
        </w:rPr>
        <w:t>е</w:t>
      </w:r>
      <w:r>
        <w:rPr>
          <w:sz w:val="28"/>
          <w:szCs w:val="28"/>
        </w:rPr>
        <w:t>кран</w:t>
      </w:r>
      <w:r>
        <w:rPr>
          <w:sz w:val="28"/>
          <w:szCs w:val="28"/>
          <w:lang w:val="uk-UA"/>
        </w:rPr>
        <w:t>у</w:t>
      </w:r>
      <w:r w:rsidRPr="00355A23">
        <w:rPr>
          <w:sz w:val="28"/>
          <w:szCs w:val="28"/>
          <w:lang w:val="en-US"/>
        </w:rPr>
        <w:t>.</w:t>
      </w:r>
    </w:p>
    <w:p w14:paraId="02296755"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Состав Государственной Думы Российской Федерации. – Режим доступа: </w:t>
      </w:r>
      <w:hyperlink r:id="rId47" w:history="1">
        <w:r>
          <w:rPr>
            <w:rStyle w:val="af5"/>
            <w:sz w:val="28"/>
            <w:szCs w:val="28"/>
          </w:rPr>
          <w:t>http://www.duma.gov.ru/</w:t>
        </w:r>
      </w:hyperlink>
      <w:r>
        <w:rPr>
          <w:sz w:val="28"/>
          <w:szCs w:val="28"/>
        </w:rPr>
        <w:t>. – Название с титул. экрана.</w:t>
      </w:r>
    </w:p>
    <w:p w14:paraId="096DCBF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Состав Палаты Представителей Народного Собрания Республики Беларусь. – Режим доступа: </w:t>
      </w:r>
      <w:hyperlink r:id="rId48" w:history="1">
        <w:r>
          <w:rPr>
            <w:rStyle w:val="af5"/>
            <w:sz w:val="28"/>
            <w:szCs w:val="28"/>
          </w:rPr>
          <w:t>http://house.gov.by/index.php/</w:t>
        </w:r>
      </w:hyperlink>
      <w:r>
        <w:rPr>
          <w:sz w:val="28"/>
          <w:szCs w:val="28"/>
        </w:rPr>
        <w:t>. – Название с титул. экрана.</w:t>
      </w:r>
    </w:p>
    <w:p w14:paraId="5437BE3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Склад Кабiнету Мiнiстрiв України. Урядовий Портал. – Режим доступу: </w:t>
      </w:r>
      <w:hyperlink r:id="rId49" w:history="1">
        <w:r>
          <w:rPr>
            <w:rStyle w:val="af5"/>
            <w:sz w:val="28"/>
            <w:szCs w:val="28"/>
          </w:rPr>
          <w:t>http://www.kmu.gov.ua/control/uk/publish/officialcategory?cat_id=31418</w:t>
        </w:r>
      </w:hyperlink>
      <w:r>
        <w:rPr>
          <w:sz w:val="28"/>
          <w:szCs w:val="28"/>
        </w:rPr>
        <w:t>.</w:t>
      </w:r>
    </w:p>
    <w:p w14:paraId="798A41BA"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Состав Правительства. Портал Правительства Российской Федерации</w:t>
      </w:r>
      <w:r>
        <w:rPr>
          <w:sz w:val="28"/>
          <w:szCs w:val="28"/>
          <w:lang w:val="uk-UA"/>
        </w:rPr>
        <w:t xml:space="preserve">. – </w:t>
      </w:r>
      <w:r>
        <w:rPr>
          <w:sz w:val="28"/>
          <w:szCs w:val="28"/>
        </w:rPr>
        <w:t xml:space="preserve">Режим доступа: </w:t>
      </w:r>
      <w:hyperlink r:id="rId50" w:history="1">
        <w:r>
          <w:rPr>
            <w:rStyle w:val="af5"/>
            <w:sz w:val="28"/>
            <w:szCs w:val="28"/>
          </w:rPr>
          <w:t>http://www.government.ru/content/rfgovernment/rfgovern mentmember/</w:t>
        </w:r>
      </w:hyperlink>
      <w:r>
        <w:rPr>
          <w:sz w:val="28"/>
          <w:szCs w:val="28"/>
        </w:rPr>
        <w:t>. – Название с титул. экрана.</w:t>
      </w:r>
    </w:p>
    <w:p w14:paraId="48087F18"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Состав Совета Министров Республики Беларусь. – Режим доступа: </w:t>
      </w:r>
      <w:hyperlink r:id="rId51" w:history="1">
        <w:r>
          <w:rPr>
            <w:rStyle w:val="af5"/>
            <w:sz w:val="28"/>
            <w:szCs w:val="28"/>
          </w:rPr>
          <w:t>http://www.government.by/ru/rus_ministry.html</w:t>
        </w:r>
      </w:hyperlink>
      <w:r>
        <w:rPr>
          <w:sz w:val="28"/>
          <w:szCs w:val="28"/>
        </w:rPr>
        <w:t>.– Название с титул. экрана.</w:t>
      </w:r>
    </w:p>
    <w:p w14:paraId="0900A5B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Статистичний щорічник України за 1999 рік. – Київ: Техника, 2000. – 645 с.</w:t>
      </w:r>
    </w:p>
    <w:p w14:paraId="78E344AF"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 xml:space="preserve">Економічна активність населення за статтю та місцем проживання за 2004-2007 роки. Державний комітет статистики України / [Електронний ресурс]. – Режим доступу: </w:t>
      </w:r>
      <w:hyperlink r:id="rId52" w:history="1">
        <w:r>
          <w:rPr>
            <w:rStyle w:val="af5"/>
            <w:sz w:val="28"/>
            <w:szCs w:val="28"/>
          </w:rPr>
          <w:t>http://ukrstat.gov.ua/</w:t>
        </w:r>
      </w:hyperlink>
      <w:r>
        <w:rPr>
          <w:sz w:val="28"/>
          <w:szCs w:val="28"/>
        </w:rPr>
        <w:t>.</w:t>
      </w:r>
    </w:p>
    <w:p w14:paraId="41CEE58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sidRPr="00355A23">
        <w:rPr>
          <w:sz w:val="28"/>
          <w:szCs w:val="28"/>
          <w:lang w:val="en-US"/>
        </w:rPr>
        <w:t xml:space="preserve">Fertility Age: The Mean Age of Women when their Children are Born. </w:t>
      </w:r>
      <w:r>
        <w:rPr>
          <w:sz w:val="28"/>
          <w:szCs w:val="28"/>
        </w:rPr>
        <w:t xml:space="preserve">Eurostat Official Web-page. – Режим доступа: </w:t>
      </w:r>
      <w:hyperlink r:id="rId53" w:history="1">
        <w:r>
          <w:rPr>
            <w:rStyle w:val="af5"/>
            <w:sz w:val="28"/>
            <w:szCs w:val="28"/>
          </w:rPr>
          <w:t>http://epp.eurostat.ec.europa.eu/tgm/table</w:t>
        </w:r>
      </w:hyperlink>
      <w:r>
        <w:rPr>
          <w:sz w:val="28"/>
          <w:szCs w:val="28"/>
        </w:rPr>
        <w:t>. – Название с титул. экрана.</w:t>
      </w:r>
    </w:p>
    <w:p w14:paraId="39488B44"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Fertility Rate: The Mean Number of Children Born to Women of a Given Generation at the End of their Childbearing Years. Eurostat Web-page.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4" w:history="1">
        <w:r w:rsidRPr="00355A23">
          <w:rPr>
            <w:rStyle w:val="af5"/>
            <w:sz w:val="28"/>
            <w:szCs w:val="28"/>
            <w:lang w:val="en-US"/>
          </w:rPr>
          <w:t>http://epp.eurostat.ec.europa.eu/tgm/table.do?tab=table&amp;init</w:t>
        </w:r>
      </w:hyperlink>
      <w:r w:rsidRPr="00355A23">
        <w:rPr>
          <w:sz w:val="28"/>
          <w:szCs w:val="28"/>
          <w:lang w:val="en-US"/>
        </w:rPr>
        <w:t xml:space="preserve"> </w:t>
      </w:r>
      <w:r w:rsidRPr="00355A23">
        <w:rPr>
          <w:color w:val="333399"/>
          <w:sz w:val="28"/>
          <w:szCs w:val="28"/>
          <w:u w:val="single"/>
          <w:lang w:val="en-US"/>
        </w:rPr>
        <w:t>=1&amp;plugin=0&amp;language=en&amp;pcode=cab12560</w:t>
      </w:r>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2F13890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Aldous J. Family Careers. Rethinking the Developmental Perspective / Joan Aldous. – London: Sage, 1996. – 301p.</w:t>
      </w:r>
    </w:p>
    <w:p w14:paraId="1B7C4C1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The Social Situation in the European Union 2005-2006. – Luxembourg: Office for Official Publications of the European Communities, 2007. – 169p.</w:t>
      </w:r>
    </w:p>
    <w:p w14:paraId="0A7F44C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30 Largest Occupations 2003 in Sweden // Women to the Top Web-page.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5" w:history="1">
        <w:r w:rsidRPr="00355A23">
          <w:rPr>
            <w:rStyle w:val="af5"/>
            <w:sz w:val="28"/>
            <w:szCs w:val="28"/>
            <w:lang w:val="en-US"/>
          </w:rPr>
          <w:t>http://www.women2top.net/uk/popups/horizont.htm</w:t>
        </w:r>
      </w:hyperlink>
      <w:r w:rsidRPr="00355A23">
        <w:rPr>
          <w:sz w:val="28"/>
          <w:szCs w:val="28"/>
          <w:lang w:val="en-US"/>
        </w:rPr>
        <w:t>.</w:t>
      </w:r>
    </w:p>
    <w:p w14:paraId="4F7E51E5"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Distribution of Self-employed with Employees by Sector in the EU-25, 2000 and 2005 // European Commission. The Life of Women and Men in Europe. A statistical portrait. – Luxembourg: Office for Official Publications of the European Communities, 2008. – 243p.</w:t>
      </w:r>
    </w:p>
    <w:p w14:paraId="3C18A29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United Nations Population Fund.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6" w:history="1">
        <w:r w:rsidRPr="00355A23">
          <w:rPr>
            <w:rStyle w:val="af5"/>
            <w:sz w:val="28"/>
            <w:szCs w:val="28"/>
            <w:lang w:val="en-US"/>
          </w:rPr>
          <w:t>http://www.unfpa.org/about/index.htm</w:t>
        </w:r>
      </w:hyperlink>
      <w:r w:rsidRPr="00355A23">
        <w:rPr>
          <w:sz w:val="28"/>
          <w:szCs w:val="28"/>
          <w:lang w:val="en-US"/>
        </w:rPr>
        <w:t xml:space="preserve">. – </w:t>
      </w:r>
      <w:r>
        <w:rPr>
          <w:sz w:val="28"/>
          <w:szCs w:val="28"/>
        </w:rPr>
        <w:t>Название</w:t>
      </w:r>
      <w:r w:rsidRPr="00355A23">
        <w:rPr>
          <w:sz w:val="28"/>
          <w:szCs w:val="28"/>
          <w:lang w:val="en-US"/>
        </w:rPr>
        <w:t xml:space="preserve"> </w:t>
      </w:r>
      <w:r>
        <w:rPr>
          <w:sz w:val="28"/>
          <w:szCs w:val="28"/>
        </w:rPr>
        <w:t>с</w:t>
      </w:r>
      <w:r w:rsidRPr="00355A23">
        <w:rPr>
          <w:sz w:val="28"/>
          <w:szCs w:val="28"/>
          <w:lang w:val="en-US"/>
        </w:rPr>
        <w:t xml:space="preserve"> </w:t>
      </w:r>
      <w:r>
        <w:rPr>
          <w:sz w:val="28"/>
          <w:szCs w:val="28"/>
        </w:rPr>
        <w:t>титул</w:t>
      </w:r>
      <w:r w:rsidRPr="00355A23">
        <w:rPr>
          <w:sz w:val="28"/>
          <w:szCs w:val="28"/>
          <w:lang w:val="en-US"/>
        </w:rPr>
        <w:t xml:space="preserve">. </w:t>
      </w:r>
      <w:r>
        <w:rPr>
          <w:sz w:val="28"/>
          <w:szCs w:val="28"/>
        </w:rPr>
        <w:t>экрана</w:t>
      </w:r>
      <w:r w:rsidRPr="00355A23">
        <w:rPr>
          <w:sz w:val="28"/>
          <w:szCs w:val="28"/>
          <w:lang w:val="en-US"/>
        </w:rPr>
        <w:t>.</w:t>
      </w:r>
    </w:p>
    <w:p w14:paraId="18228A59"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Catalyst Home Page.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7" w:history="1">
        <w:r w:rsidRPr="00355A23">
          <w:rPr>
            <w:rStyle w:val="af5"/>
            <w:sz w:val="28"/>
            <w:szCs w:val="28"/>
            <w:lang w:val="en-US"/>
          </w:rPr>
          <w:t>http://www.catalyst.org/</w:t>
        </w:r>
      </w:hyperlink>
      <w:r w:rsidRPr="00355A23">
        <w:rPr>
          <w:sz w:val="28"/>
          <w:szCs w:val="28"/>
          <w:lang w:val="en-US"/>
        </w:rPr>
        <w:t>.</w:t>
      </w:r>
    </w:p>
    <w:p w14:paraId="002225BE"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t>Снопков А. Русский рекламный плакат / Снопков А., Снопков, П.; Шклярук, А. – М.: Контакт-культура, 2001. – 223с.</w:t>
      </w:r>
    </w:p>
    <w:p w14:paraId="390EA059" w14:textId="77777777" w:rsidR="00355A23" w:rsidRDefault="00355A23" w:rsidP="00B0269F">
      <w:pPr>
        <w:numPr>
          <w:ilvl w:val="0"/>
          <w:numId w:val="65"/>
        </w:numPr>
        <w:tabs>
          <w:tab w:val="clear" w:pos="720"/>
          <w:tab w:val="num" w:pos="540"/>
        </w:tabs>
        <w:suppressAutoHyphens w:val="0"/>
        <w:spacing w:line="360" w:lineRule="auto"/>
        <w:ind w:left="540" w:hanging="540"/>
        <w:jc w:val="both"/>
        <w:rPr>
          <w:sz w:val="28"/>
          <w:szCs w:val="28"/>
        </w:rPr>
      </w:pPr>
      <w:r>
        <w:rPr>
          <w:sz w:val="28"/>
          <w:szCs w:val="28"/>
        </w:rPr>
        <w:lastRenderedPageBreak/>
        <w:t xml:space="preserve">Шегаль Г. Долой кухонное рабство </w:t>
      </w:r>
      <w:r w:rsidRPr="00355A23">
        <w:rPr>
          <w:sz w:val="28"/>
          <w:szCs w:val="28"/>
        </w:rPr>
        <w:t>/ [</w:t>
      </w:r>
      <w:r>
        <w:rPr>
          <w:sz w:val="28"/>
          <w:szCs w:val="28"/>
        </w:rPr>
        <w:t>плакат</w:t>
      </w:r>
      <w:r w:rsidRPr="00355A23">
        <w:rPr>
          <w:sz w:val="28"/>
          <w:szCs w:val="28"/>
        </w:rPr>
        <w:t>]</w:t>
      </w:r>
      <w:r>
        <w:rPr>
          <w:sz w:val="28"/>
          <w:szCs w:val="28"/>
        </w:rPr>
        <w:t xml:space="preserve"> / Шегаль Г. – М.: Контакт-культура, 2004.</w:t>
      </w:r>
    </w:p>
    <w:p w14:paraId="012A4443"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Heyman T. T. Pasters American Style / Therese Thau Heyman. – New York: Abrams, 1998. – 191p.</w:t>
      </w:r>
    </w:p>
    <w:p w14:paraId="4D897C9B"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Giddens A. Sociology. New Edition / A. Giddens; K. Birdsall. – UK: Blackwell Publishers, 2006. – 800p.</w:t>
      </w:r>
    </w:p>
    <w:p w14:paraId="2E7E1DFA"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Superman Returns 2. Wordpress Web-site</w:t>
      </w:r>
      <w:r>
        <w:rPr>
          <w:sz w:val="28"/>
          <w:szCs w:val="28"/>
          <w:lang w:val="en-US"/>
        </w:rPr>
        <w:t xml:space="preserve">. </w:t>
      </w:r>
      <w:r w:rsidRPr="00355A23">
        <w:rPr>
          <w:sz w:val="28"/>
          <w:szCs w:val="28"/>
          <w:lang w:val="en-US"/>
        </w:rPr>
        <w:t xml:space="preserve">–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r w:rsidRPr="00355A23">
        <w:rPr>
          <w:color w:val="333399"/>
          <w:sz w:val="28"/>
          <w:szCs w:val="28"/>
          <w:u w:val="single"/>
          <w:lang w:val="en-US"/>
        </w:rPr>
        <w:t>http://www.dougfloyd.wordpress. com_supermanreturns2</w:t>
      </w:r>
      <w:r w:rsidRPr="00355A23">
        <w:rPr>
          <w:sz w:val="28"/>
          <w:szCs w:val="28"/>
          <w:lang w:val="en-US"/>
        </w:rPr>
        <w:t>.</w:t>
      </w:r>
    </w:p>
    <w:p w14:paraId="3750D2B1"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The Godfather Official web-site.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r w:rsidRPr="00355A23">
        <w:rPr>
          <w:color w:val="333399"/>
          <w:sz w:val="28"/>
          <w:szCs w:val="28"/>
          <w:u w:val="single"/>
          <w:lang w:val="en-US"/>
        </w:rPr>
        <w:t>http://www.thegodfather.com_ GodfatherTeaser</w:t>
      </w:r>
      <w:r w:rsidRPr="00355A23">
        <w:rPr>
          <w:sz w:val="28"/>
          <w:szCs w:val="28"/>
          <w:lang w:val="en-US"/>
        </w:rPr>
        <w:t>.</w:t>
      </w:r>
    </w:p>
    <w:p w14:paraId="32AFA618"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Image of Gender Bender. Tinmantintoys Web-site. –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8" w:history="1">
        <w:r w:rsidRPr="00355A23">
          <w:rPr>
            <w:rStyle w:val="af5"/>
            <w:sz w:val="28"/>
            <w:szCs w:val="28"/>
            <w:lang w:val="en-US"/>
          </w:rPr>
          <w:t>http://www.tinmantintoys.com_genderbender</w:t>
        </w:r>
      </w:hyperlink>
      <w:r w:rsidRPr="00355A23">
        <w:rPr>
          <w:sz w:val="28"/>
          <w:szCs w:val="28"/>
          <w:lang w:val="en-US"/>
        </w:rPr>
        <w:t>.</w:t>
      </w:r>
    </w:p>
    <w:p w14:paraId="1783BFBD" w14:textId="77777777" w:rsidR="00355A23" w:rsidRPr="00355A23" w:rsidRDefault="00355A23" w:rsidP="00B0269F">
      <w:pPr>
        <w:numPr>
          <w:ilvl w:val="0"/>
          <w:numId w:val="65"/>
        </w:numPr>
        <w:tabs>
          <w:tab w:val="clear" w:pos="720"/>
          <w:tab w:val="num" w:pos="540"/>
        </w:tabs>
        <w:suppressAutoHyphens w:val="0"/>
        <w:spacing w:line="360" w:lineRule="auto"/>
        <w:ind w:left="540" w:hanging="540"/>
        <w:jc w:val="both"/>
        <w:rPr>
          <w:sz w:val="28"/>
          <w:szCs w:val="28"/>
          <w:lang w:val="en-US"/>
        </w:rPr>
      </w:pPr>
      <w:r w:rsidRPr="00355A23">
        <w:rPr>
          <w:sz w:val="28"/>
          <w:szCs w:val="28"/>
          <w:lang w:val="en-US"/>
        </w:rPr>
        <w:t xml:space="preserve">My Strength is not for Hurting. XY Men, Masculinities and Gender Politics. Official Web-page </w:t>
      </w:r>
      <w:r>
        <w:rPr>
          <w:sz w:val="28"/>
          <w:szCs w:val="28"/>
          <w:lang w:val="en-US"/>
        </w:rPr>
        <w:t xml:space="preserve">/ [Image]. </w:t>
      </w:r>
      <w:r w:rsidRPr="00355A23">
        <w:rPr>
          <w:sz w:val="28"/>
          <w:szCs w:val="28"/>
          <w:lang w:val="en-US"/>
        </w:rPr>
        <w:t xml:space="preserve">– </w:t>
      </w:r>
      <w:r>
        <w:rPr>
          <w:sz w:val="28"/>
          <w:szCs w:val="28"/>
        </w:rPr>
        <w:t>Режим</w:t>
      </w:r>
      <w:r w:rsidRPr="00355A23">
        <w:rPr>
          <w:sz w:val="28"/>
          <w:szCs w:val="28"/>
          <w:lang w:val="en-US"/>
        </w:rPr>
        <w:t xml:space="preserve"> </w:t>
      </w:r>
      <w:r>
        <w:rPr>
          <w:sz w:val="28"/>
          <w:szCs w:val="28"/>
        </w:rPr>
        <w:t>доступа</w:t>
      </w:r>
      <w:r w:rsidRPr="00355A23">
        <w:rPr>
          <w:sz w:val="28"/>
          <w:szCs w:val="28"/>
          <w:lang w:val="en-US"/>
        </w:rPr>
        <w:t xml:space="preserve">: </w:t>
      </w:r>
      <w:hyperlink r:id="rId59" w:history="1">
        <w:r w:rsidRPr="00355A23">
          <w:rPr>
            <w:rStyle w:val="af5"/>
            <w:sz w:val="28"/>
            <w:szCs w:val="28"/>
            <w:lang w:val="en-US"/>
          </w:rPr>
          <w:t>http://www.xyonline.net/</w:t>
        </w:r>
      </w:hyperlink>
      <w:r w:rsidRPr="00355A23">
        <w:rPr>
          <w:sz w:val="28"/>
          <w:szCs w:val="28"/>
          <w:lang w:val="en-US"/>
        </w:rPr>
        <w:t>.</w:t>
      </w:r>
    </w:p>
    <w:p w14:paraId="345F610B" w14:textId="77777777" w:rsidR="00355A23" w:rsidRPr="00355A23" w:rsidRDefault="00355A23" w:rsidP="00355A23">
      <w:pPr>
        <w:tabs>
          <w:tab w:val="num" w:pos="540"/>
        </w:tabs>
        <w:spacing w:line="360" w:lineRule="auto"/>
        <w:ind w:left="540" w:hanging="540"/>
        <w:jc w:val="both"/>
        <w:rPr>
          <w:sz w:val="28"/>
          <w:szCs w:val="28"/>
          <w:lang w:val="en-US"/>
        </w:rPr>
      </w:pPr>
    </w:p>
    <w:p w14:paraId="4A1AC35B" w14:textId="77777777" w:rsidR="00355A23" w:rsidRPr="00355A23" w:rsidRDefault="00355A23" w:rsidP="00355A23">
      <w:pPr>
        <w:spacing w:line="360" w:lineRule="auto"/>
        <w:ind w:firstLine="708"/>
        <w:jc w:val="center"/>
        <w:rPr>
          <w:lang w:val="en-US"/>
        </w:rPr>
      </w:pPr>
    </w:p>
    <w:p w14:paraId="0D360B4F" w14:textId="38CD5E8D" w:rsidR="00AC42BD" w:rsidRPr="00355A23" w:rsidRDefault="00AC42BD" w:rsidP="00355A23">
      <w:pPr>
        <w:pStyle w:val="afffffffe"/>
        <w:rPr>
          <w:sz w:val="28"/>
          <w:lang w:val="en-US"/>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60"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6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70FA" w14:textId="77777777" w:rsidR="00B0269F" w:rsidRDefault="00B0269F">
      <w:r>
        <w:separator/>
      </w:r>
    </w:p>
  </w:endnote>
  <w:endnote w:type="continuationSeparator" w:id="0">
    <w:p w14:paraId="6C880F39" w14:textId="77777777" w:rsidR="00B0269F" w:rsidRDefault="00B0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0F44" w14:textId="77777777" w:rsidR="00B0269F" w:rsidRDefault="00B0269F">
      <w:r>
        <w:separator/>
      </w:r>
    </w:p>
  </w:footnote>
  <w:footnote w:type="continuationSeparator" w:id="0">
    <w:p w14:paraId="59474A4F" w14:textId="77777777" w:rsidR="00B0269F" w:rsidRDefault="00B0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090976"/>
    <w:multiLevelType w:val="hybridMultilevel"/>
    <w:tmpl w:val="30AA7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BA23C7D"/>
    <w:multiLevelType w:val="hybridMultilevel"/>
    <w:tmpl w:val="96C489A8"/>
    <w:lvl w:ilvl="0" w:tplc="C98C86DE">
      <w:start w:val="1"/>
      <w:numFmt w:val="bullet"/>
      <w:lvlText w:val=""/>
      <w:lvlJc w:val="left"/>
      <w:pPr>
        <w:tabs>
          <w:tab w:val="num" w:pos="72"/>
        </w:tabs>
        <w:ind w:left="216" w:hanging="21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57"/>
  </w:num>
  <w:num w:numId="62">
    <w:abstractNumId w:val="56"/>
  </w:num>
  <w:num w:numId="63">
    <w:abstractNumId w:val="46"/>
  </w:num>
  <w:num w:numId="64">
    <w:abstractNumId w:val="54"/>
  </w:num>
  <w:num w:numId="65">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3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269F"/>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Cite">
    <w:name w:val="HTML Cite"/>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PlainText">
    <w:name w:val="Plain Text"/>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BodyText30">
    <w:name w:val="Body Text 3"/>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footnotetext">
    <w:name w:val="footnote text"/>
    <w:basedOn w:val="ae"/>
    <w:rsid w:val="00331D28"/>
    <w:pPr>
      <w:widowControl w:val="0"/>
      <w:suppressAutoHyphens w:val="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vidnokola.kiev.ua/Paritet/main.html" TargetMode="External"/><Relationship Id="rId18" Type="http://schemas.openxmlformats.org/officeDocument/2006/relationships/hyperlink" Target="http://ec.europa.eu/employment_social/gender_equality/index" TargetMode="External"/><Relationship Id="rId26" Type="http://schemas.openxmlformats.org/officeDocument/2006/relationships/hyperlink" Target="http://www.byut.com.ua/" TargetMode="External"/><Relationship Id="rId39" Type="http://schemas.openxmlformats.org/officeDocument/2006/relationships/hyperlink" Target="http://www.imdb.com/title/tt0066908/" TargetMode="External"/><Relationship Id="rId21" Type="http://schemas.openxmlformats.org/officeDocument/2006/relationships/hyperlink" Target="http://zakon.rada.gov.ua/cgi-bin/laws/main.cgi" TargetMode="External"/><Relationship Id="rId34" Type="http://schemas.openxmlformats.org/officeDocument/2006/relationships/hyperlink" Target="http://epp.eurostat.ec.europa.eu" TargetMode="External"/><Relationship Id="rId42" Type="http://schemas.openxmlformats.org/officeDocument/2006/relationships/hyperlink" Target="http://www.angela-merkel.de/" TargetMode="External"/><Relationship Id="rId47" Type="http://schemas.openxmlformats.org/officeDocument/2006/relationships/hyperlink" Target="http://www.duma.gov.ru/" TargetMode="External"/><Relationship Id="rId50" Type="http://schemas.openxmlformats.org/officeDocument/2006/relationships/hyperlink" Target="http://www.government.ru/content/rfgovernment/rfgovern%20mentmember/" TargetMode="External"/><Relationship Id="rId55" Type="http://schemas.openxmlformats.org/officeDocument/2006/relationships/hyperlink" Target="http://www.women2top.net/uk/popups/horizont.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c.pu.ru/publications/jssa/1998/4/" TargetMode="External"/><Relationship Id="rId29" Type="http://schemas.openxmlformats.org/officeDocument/2006/relationships/hyperlink" Target="http://www.regjeringen.no/en/topics/Equality" TargetMode="External"/><Relationship Id="rId11" Type="http://schemas.openxmlformats.org/officeDocument/2006/relationships/hyperlink" Target="http://gender-ehu.org/?110_2" TargetMode="External"/><Relationship Id="rId24" Type="http://schemas.openxmlformats.org/officeDocument/2006/relationships/hyperlink" Target="http://www.frauenoffensive.at/" TargetMode="External"/><Relationship Id="rId32" Type="http://schemas.openxmlformats.org/officeDocument/2006/relationships/hyperlink" Target="http://www.women2top.net" TargetMode="External"/><Relationship Id="rId37" Type="http://schemas.openxmlformats.org/officeDocument/2006/relationships/hyperlink" Target="http://www.frauenmachenkarriere.de/Themen/Frauen_in_Europa/" TargetMode="External"/><Relationship Id="rId40" Type="http://schemas.openxmlformats.org/officeDocument/2006/relationships/hyperlink" Target="http://www.imdb.com/" TargetMode="External"/><Relationship Id="rId45" Type="http://schemas.openxmlformats.org/officeDocument/2006/relationships/hyperlink" Target="http://www.assemblee-nationale.fr/12/tribun/fiches_id/2650.asp" TargetMode="External"/><Relationship Id="rId53" Type="http://schemas.openxmlformats.org/officeDocument/2006/relationships/hyperlink" Target="http://epp.eurostat.ec.europa.eu/tgm/table" TargetMode="External"/><Relationship Id="rId58" Type="http://schemas.openxmlformats.org/officeDocument/2006/relationships/hyperlink" Target="http://www.tinmantintoys.com_genderbender"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europa.eu/scadplus/leg/en/cha/c10938.htm" TargetMode="External"/><Relationship Id="rId14" Type="http://schemas.openxmlformats.org/officeDocument/2006/relationships/hyperlink" Target="http://www.londonmet.ac.uk/thewomenslibrary/" TargetMode="External"/><Relationship Id="rId22" Type="http://schemas.openxmlformats.org/officeDocument/2006/relationships/hyperlink" Target="http://www.kmu.gov.ua/sport/control/" TargetMode="External"/><Relationship Id="rId27" Type="http://schemas.openxmlformats.org/officeDocument/2006/relationships/hyperlink" Target="http://www.quotaproject.org/" TargetMode="External"/><Relationship Id="rId30" Type="http://schemas.openxmlformats.org/officeDocument/2006/relationships/hyperlink" Target="http://sweden.gov.se/sb/d/8366" TargetMode="External"/><Relationship Id="rId35" Type="http://schemas.openxmlformats.org/officeDocument/2006/relationships/hyperlink" Target="http://ukrstat.gov.ua/" TargetMode="External"/><Relationship Id="rId43" Type="http://schemas.openxmlformats.org/officeDocument/2006/relationships/hyperlink" Target="http://www.house.gov/pelosi/" TargetMode="External"/><Relationship Id="rId48" Type="http://schemas.openxmlformats.org/officeDocument/2006/relationships/hyperlink" Target="http://house.gov.by/index.php/" TargetMode="External"/><Relationship Id="rId56" Type="http://schemas.openxmlformats.org/officeDocument/2006/relationships/hyperlink" Target="http://www.unfpa.org/about/index.htm" TargetMode="External"/><Relationship Id="rId8" Type="http://schemas.openxmlformats.org/officeDocument/2006/relationships/hyperlink" Target="http://www.mydisser.com/search.html" TargetMode="External"/><Relationship Id="rId51" Type="http://schemas.openxmlformats.org/officeDocument/2006/relationships/hyperlink" Target="http://www.government.by/ru/rus_ministry.html" TargetMode="External"/><Relationship Id="rId3" Type="http://schemas.openxmlformats.org/officeDocument/2006/relationships/styles" Target="styles.xml"/><Relationship Id="rId12" Type="http://schemas.openxmlformats.org/officeDocument/2006/relationships/hyperlink" Target="http://www.gender.univer.kharkov.ua/" TargetMode="External"/><Relationship Id="rId17" Type="http://schemas.openxmlformats.org/officeDocument/2006/relationships/hyperlink" Target="http://www.etymonline.com/index.php?search=dramatis&amp;searchmode=none" TargetMode="External"/><Relationship Id="rId25" Type="http://schemas.openxmlformats.org/officeDocument/2006/relationships/hyperlink" Target="http://www.guide2womenleaders.com" TargetMode="External"/><Relationship Id="rId33" Type="http://schemas.openxmlformats.org/officeDocument/2006/relationships/hyperlink" Target="http://www.unfpa.org/wpd/" TargetMode="External"/><Relationship Id="rId38" Type="http://schemas.openxmlformats.org/officeDocument/2006/relationships/hyperlink" Target="http://www.echwomennetwork.eu" TargetMode="External"/><Relationship Id="rId46" Type="http://schemas.openxmlformats.org/officeDocument/2006/relationships/hyperlink" Target="%20http://gska2.rada.gov.ua/%20pls/site/p_deputat_list" TargetMode="External"/><Relationship Id="rId59" Type="http://schemas.openxmlformats.org/officeDocument/2006/relationships/hyperlink" Target="http://www.xyonline.net/" TargetMode="External"/><Relationship Id="rId20" Type="http://schemas.openxmlformats.org/officeDocument/2006/relationships/hyperlink" Target="http://www.kmu.gov.ua/sport/control/uk/" TargetMode="External"/><Relationship Id="rId41" Type="http://schemas.openxmlformats.org/officeDocument/2006/relationships/hyperlink" Target="http://www.plakat.ru" TargetMode="External"/><Relationship Id="rId54" Type="http://schemas.openxmlformats.org/officeDocument/2006/relationships/hyperlink" Target="http://epp.eurostat.ec.europa.eu/tgm/table.do?tab=table&amp;in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enderstudies.cz" TargetMode="External"/><Relationship Id="rId23" Type="http://schemas.openxmlformats.org/officeDocument/2006/relationships/hyperlink" Target="http://www.kicsweden.org/" TargetMode="External"/><Relationship Id="rId28" Type="http://schemas.openxmlformats.org/officeDocument/2006/relationships/hyperlink" Target="http://www.wedo.org/campaigns.aspx?mode=5050" TargetMode="External"/><Relationship Id="rId36" Type="http://schemas.openxmlformats.org/officeDocument/2006/relationships/hyperlink" Target="http://www.opm.gov" TargetMode="External"/><Relationship Id="rId49" Type="http://schemas.openxmlformats.org/officeDocument/2006/relationships/hyperlink" Target="http://www.kmu.gov.ua/control/uk/publish/officialcategory?cat_id=31418" TargetMode="External"/><Relationship Id="rId57" Type="http://schemas.openxmlformats.org/officeDocument/2006/relationships/hyperlink" Target="http://www.catalyst.org/" TargetMode="External"/><Relationship Id="rId10" Type="http://schemas.openxmlformats.org/officeDocument/2006/relationships/hyperlink" Target="http://sexology.narod.ru/publ018_1.html" TargetMode="External"/><Relationship Id="rId31" Type="http://schemas.openxmlformats.org/officeDocument/2006/relationships/hyperlink" Target="http://www.winneteurope.eu/digitalcity/documents.jsp?dok=AAABAAFL&amp;dom=AAAABIVV&amp;prt=AAAAUSFB&amp;fmn=AAAAUSFU&amp;men=AAAAXUDY." TargetMode="External"/><Relationship Id="rId44" Type="http://schemas.openxmlformats.org/officeDocument/2006/relationships/hyperlink" Target="http://www.state.gov/" TargetMode="External"/><Relationship Id="rId52" Type="http://schemas.openxmlformats.org/officeDocument/2006/relationships/hyperlink" Target="http://ukrstat.gov.ua/" TargetMode="External"/><Relationship Id="rId6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xyonline.net/slogansandgraffit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FA10-6AFD-41FE-BAE5-1FCCFE41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4156</TotalTime>
  <Pages>42</Pages>
  <Words>11025</Words>
  <Characters>62845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582</cp:revision>
  <cp:lastPrinted>2009-02-06T08:36:00Z</cp:lastPrinted>
  <dcterms:created xsi:type="dcterms:W3CDTF">2015-03-22T11:10:00Z</dcterms:created>
  <dcterms:modified xsi:type="dcterms:W3CDTF">2015-04-29T17:54:00Z</dcterms:modified>
</cp:coreProperties>
</file>