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2E7481B0" w:rsidR="00A51083" w:rsidRPr="004B66CA" w:rsidRDefault="004B66CA" w:rsidP="004B66CA">
      <w:bookmarkStart w:id="0" w:name="_GoBack"/>
      <w:proofErr w:type="spellStart"/>
      <w:r>
        <w:rPr>
          <w:rFonts w:ascii="Verdana" w:hAnsi="Verdana"/>
          <w:b/>
          <w:bCs/>
          <w:color w:val="000000"/>
          <w:shd w:val="clear" w:color="auto" w:fill="FFFFFF"/>
        </w:rPr>
        <w:t>Ліпський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Дмитро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Касаційне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оскарження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адміністративному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судочинстві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НДІ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4B66C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35F84" w14:textId="77777777" w:rsidR="00F60351" w:rsidRDefault="00F60351">
      <w:pPr>
        <w:spacing w:after="0" w:line="240" w:lineRule="auto"/>
      </w:pPr>
      <w:r>
        <w:separator/>
      </w:r>
    </w:p>
  </w:endnote>
  <w:endnote w:type="continuationSeparator" w:id="0">
    <w:p w14:paraId="05D7D92E" w14:textId="77777777" w:rsidR="00F60351" w:rsidRDefault="00F6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AB9BD" w14:textId="77777777" w:rsidR="00F60351" w:rsidRDefault="00F60351">
      <w:pPr>
        <w:spacing w:after="0" w:line="240" w:lineRule="auto"/>
      </w:pPr>
      <w:r>
        <w:separator/>
      </w:r>
    </w:p>
  </w:footnote>
  <w:footnote w:type="continuationSeparator" w:id="0">
    <w:p w14:paraId="26BA3E65" w14:textId="77777777" w:rsidR="00F60351" w:rsidRDefault="00F60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351"/>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8405</TotalTime>
  <Pages>1</Pages>
  <Words>27</Words>
  <Characters>157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1408</cp:revision>
  <cp:lastPrinted>2009-02-06T05:36:00Z</cp:lastPrinted>
  <dcterms:created xsi:type="dcterms:W3CDTF">2016-09-19T15:12:00Z</dcterms:created>
  <dcterms:modified xsi:type="dcterms:W3CDTF">2016-12-31T10:47:00Z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