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AD230" w14:textId="77777777" w:rsidR="006620F7" w:rsidRDefault="006620F7" w:rsidP="006620F7">
      <w:pPr>
        <w:rPr>
          <w:rFonts w:ascii="Verdana" w:hAnsi="Verdana"/>
          <w:color w:val="000000"/>
          <w:sz w:val="18"/>
          <w:szCs w:val="18"/>
          <w:shd w:val="clear" w:color="auto" w:fill="FFFFFF"/>
        </w:rPr>
      </w:pPr>
      <w:r>
        <w:rPr>
          <w:rFonts w:ascii="Verdana" w:hAnsi="Verdana"/>
          <w:color w:val="000000"/>
          <w:sz w:val="18"/>
          <w:szCs w:val="18"/>
          <w:shd w:val="clear" w:color="auto" w:fill="FFFFFF"/>
        </w:rPr>
        <w:t>Финансовый и управленческий учет в дорожном строительстве: методика, моделирование и организация</w:t>
      </w:r>
    </w:p>
    <w:p w14:paraId="2B906D3A" w14:textId="77777777" w:rsidR="006620F7" w:rsidRDefault="006620F7" w:rsidP="006620F7">
      <w:pPr>
        <w:rPr>
          <w:rFonts w:ascii="Verdana" w:hAnsi="Verdana"/>
          <w:color w:val="000000"/>
          <w:sz w:val="18"/>
          <w:szCs w:val="18"/>
          <w:shd w:val="clear" w:color="auto" w:fill="FFFFFF"/>
        </w:rPr>
      </w:pPr>
    </w:p>
    <w:p w14:paraId="5EBB1FDD" w14:textId="77777777" w:rsidR="006620F7" w:rsidRDefault="006620F7" w:rsidP="006620F7">
      <w:pPr>
        <w:rPr>
          <w:rFonts w:ascii="Verdana" w:hAnsi="Verdana"/>
          <w:color w:val="000000"/>
          <w:sz w:val="18"/>
          <w:szCs w:val="18"/>
          <w:shd w:val="clear" w:color="auto" w:fill="FFFFFF"/>
        </w:rPr>
      </w:pPr>
    </w:p>
    <w:p w14:paraId="71B846E8" w14:textId="152E4818" w:rsidR="003E029C" w:rsidRDefault="006620F7" w:rsidP="006620F7">
      <w:r>
        <w:rPr>
          <w:rStyle w:val="10"/>
          <w:rFonts w:ascii="Verdana" w:hAnsi="Verdana"/>
          <w:color w:val="000000"/>
          <w:sz w:val="15"/>
          <w:szCs w:val="15"/>
        </w:rPr>
        <w:t>тема диссертации и автореферата по ВАК 08.00.12, кандидат экономических наук Аксенова, Елена Александровна</w:t>
      </w:r>
      <w:r>
        <w:rPr>
          <w:rFonts w:ascii="Verdana" w:hAnsi="Verdana"/>
          <w:color w:val="000000"/>
          <w:sz w:val="18"/>
          <w:szCs w:val="18"/>
        </w:rPr>
        <w:br/>
      </w:r>
    </w:p>
    <w:p w14:paraId="1D244E9B" w14:textId="77777777" w:rsidR="006620F7" w:rsidRDefault="006620F7" w:rsidP="006620F7">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14E84DE7" w14:textId="77777777" w:rsidR="006620F7" w:rsidRDefault="006620F7" w:rsidP="006620F7">
      <w:pPr>
        <w:spacing w:line="270" w:lineRule="atLeast"/>
        <w:rPr>
          <w:rFonts w:ascii="Verdana" w:hAnsi="Verdana"/>
          <w:color w:val="000000"/>
          <w:sz w:val="18"/>
          <w:szCs w:val="18"/>
        </w:rPr>
      </w:pPr>
      <w:r>
        <w:rPr>
          <w:rFonts w:ascii="Verdana" w:hAnsi="Verdana"/>
          <w:color w:val="000000"/>
          <w:sz w:val="18"/>
          <w:szCs w:val="18"/>
        </w:rPr>
        <w:t>2005</w:t>
      </w:r>
    </w:p>
    <w:p w14:paraId="2F01563C" w14:textId="77777777" w:rsidR="006620F7" w:rsidRDefault="006620F7" w:rsidP="006620F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615601EE" w14:textId="77777777" w:rsidR="006620F7" w:rsidRDefault="006620F7" w:rsidP="006620F7">
      <w:pPr>
        <w:spacing w:line="270" w:lineRule="atLeast"/>
        <w:rPr>
          <w:rFonts w:ascii="Verdana" w:hAnsi="Verdana"/>
          <w:color w:val="000000"/>
          <w:sz w:val="18"/>
          <w:szCs w:val="18"/>
        </w:rPr>
      </w:pPr>
      <w:r>
        <w:rPr>
          <w:rFonts w:ascii="Verdana" w:hAnsi="Verdana"/>
          <w:color w:val="000000"/>
          <w:sz w:val="18"/>
          <w:szCs w:val="18"/>
        </w:rPr>
        <w:t>Аксенова, Елена Александровна</w:t>
      </w:r>
    </w:p>
    <w:p w14:paraId="3B94E1E6" w14:textId="77777777" w:rsidR="006620F7" w:rsidRDefault="006620F7" w:rsidP="006620F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59AB179C" w14:textId="77777777" w:rsidR="006620F7" w:rsidRDefault="006620F7" w:rsidP="006620F7">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13B59A76" w14:textId="77777777" w:rsidR="006620F7" w:rsidRDefault="006620F7" w:rsidP="006620F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38F34BBA" w14:textId="77777777" w:rsidR="006620F7" w:rsidRDefault="006620F7" w:rsidP="006620F7">
      <w:pPr>
        <w:spacing w:line="270" w:lineRule="atLeast"/>
        <w:rPr>
          <w:rFonts w:ascii="Verdana" w:hAnsi="Verdana"/>
          <w:color w:val="000000"/>
          <w:sz w:val="18"/>
          <w:szCs w:val="18"/>
        </w:rPr>
      </w:pPr>
      <w:r>
        <w:rPr>
          <w:rFonts w:ascii="Verdana" w:hAnsi="Verdana"/>
          <w:color w:val="000000"/>
          <w:sz w:val="18"/>
          <w:szCs w:val="18"/>
        </w:rPr>
        <w:t>Краснодар</w:t>
      </w:r>
    </w:p>
    <w:p w14:paraId="68ACF483" w14:textId="77777777" w:rsidR="006620F7" w:rsidRDefault="006620F7" w:rsidP="006620F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4E2D2C8A" w14:textId="77777777" w:rsidR="006620F7" w:rsidRDefault="006620F7" w:rsidP="006620F7">
      <w:pPr>
        <w:spacing w:line="270" w:lineRule="atLeast"/>
        <w:rPr>
          <w:rFonts w:ascii="Verdana" w:hAnsi="Verdana"/>
          <w:color w:val="000000"/>
          <w:sz w:val="18"/>
          <w:szCs w:val="18"/>
        </w:rPr>
      </w:pPr>
      <w:r>
        <w:rPr>
          <w:rFonts w:ascii="Verdana" w:hAnsi="Verdana"/>
          <w:color w:val="000000"/>
          <w:sz w:val="18"/>
          <w:szCs w:val="18"/>
        </w:rPr>
        <w:t>08.00.12</w:t>
      </w:r>
    </w:p>
    <w:p w14:paraId="36129A00" w14:textId="77777777" w:rsidR="006620F7" w:rsidRDefault="006620F7" w:rsidP="006620F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02AAD31C" w14:textId="77777777" w:rsidR="006620F7" w:rsidRDefault="006620F7" w:rsidP="006620F7">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6E719C3B" w14:textId="77777777" w:rsidR="006620F7" w:rsidRDefault="006620F7" w:rsidP="006620F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17837315" w14:textId="77777777" w:rsidR="006620F7" w:rsidRDefault="006620F7" w:rsidP="006620F7">
      <w:pPr>
        <w:spacing w:line="270" w:lineRule="atLeast"/>
        <w:rPr>
          <w:rFonts w:ascii="Verdana" w:hAnsi="Verdana"/>
          <w:color w:val="000000"/>
          <w:sz w:val="18"/>
          <w:szCs w:val="18"/>
        </w:rPr>
      </w:pPr>
      <w:r>
        <w:rPr>
          <w:rFonts w:ascii="Verdana" w:hAnsi="Verdana"/>
          <w:color w:val="000000"/>
          <w:sz w:val="18"/>
          <w:szCs w:val="18"/>
        </w:rPr>
        <w:t>230</w:t>
      </w:r>
    </w:p>
    <w:p w14:paraId="28E2A98C" w14:textId="77777777" w:rsidR="006620F7" w:rsidRDefault="006620F7" w:rsidP="006620F7">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Аксенова, Елена Александровна</w:t>
      </w:r>
    </w:p>
    <w:p w14:paraId="1A8F2D30"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01C54F4D"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w:t>
      </w:r>
      <w:r>
        <w:rPr>
          <w:rStyle w:val="WW8Num2z0"/>
          <w:rFonts w:ascii="Verdana" w:hAnsi="Verdana"/>
          <w:color w:val="000000"/>
          <w:sz w:val="18"/>
          <w:szCs w:val="18"/>
        </w:rPr>
        <w:t> </w:t>
      </w:r>
      <w:r>
        <w:rPr>
          <w:rStyle w:val="WW8Num3z0"/>
          <w:rFonts w:ascii="Verdana" w:hAnsi="Verdana"/>
          <w:color w:val="4682B4"/>
          <w:sz w:val="18"/>
          <w:szCs w:val="18"/>
        </w:rPr>
        <w:t>МОДЕЛИРОВАНИЕ</w:t>
      </w:r>
      <w:r>
        <w:rPr>
          <w:rStyle w:val="WW8Num2z0"/>
          <w:rFonts w:ascii="Verdana" w:hAnsi="Verdana"/>
          <w:color w:val="000000"/>
          <w:sz w:val="18"/>
          <w:szCs w:val="18"/>
        </w:rPr>
        <w:t> </w:t>
      </w:r>
      <w:r>
        <w:rPr>
          <w:rFonts w:ascii="Verdana" w:hAnsi="Verdana"/>
          <w:color w:val="000000"/>
          <w:sz w:val="18"/>
          <w:szCs w:val="18"/>
        </w:rPr>
        <w:t>БУХГАЛТЕРСКОГО УЧЕТА В</w:t>
      </w:r>
    </w:p>
    <w:p w14:paraId="097FEDAE"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Style w:val="WW8Num3z0"/>
          <w:rFonts w:ascii="Verdana" w:hAnsi="Verdana"/>
          <w:color w:val="4682B4"/>
          <w:sz w:val="18"/>
          <w:szCs w:val="18"/>
        </w:rPr>
        <w:t>ДОРОЖНОМ</w:t>
      </w:r>
      <w:r>
        <w:rPr>
          <w:rStyle w:val="WW8Num2z0"/>
          <w:rFonts w:ascii="Verdana" w:hAnsi="Verdana"/>
          <w:color w:val="000000"/>
          <w:sz w:val="18"/>
          <w:szCs w:val="18"/>
        </w:rPr>
        <w:t> </w:t>
      </w:r>
      <w:r>
        <w:rPr>
          <w:rFonts w:ascii="Verdana" w:hAnsi="Verdana"/>
          <w:color w:val="000000"/>
          <w:sz w:val="18"/>
          <w:szCs w:val="18"/>
        </w:rPr>
        <w:t>СТРОИТЕЛЬСТВЕ</w:t>
      </w:r>
    </w:p>
    <w:p w14:paraId="0BCDE23D"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и учетно-аналитические особенности в дорожном</w:t>
      </w:r>
      <w:r>
        <w:rPr>
          <w:rStyle w:val="WW8Num2z0"/>
          <w:rFonts w:ascii="Verdana" w:hAnsi="Verdana"/>
          <w:color w:val="000000"/>
          <w:sz w:val="18"/>
          <w:szCs w:val="18"/>
        </w:rPr>
        <w:t> </w:t>
      </w:r>
      <w:r>
        <w:rPr>
          <w:rStyle w:val="WW8Num3z0"/>
          <w:rFonts w:ascii="Verdana" w:hAnsi="Verdana"/>
          <w:color w:val="4682B4"/>
          <w:sz w:val="18"/>
          <w:szCs w:val="18"/>
        </w:rPr>
        <w:t>строительстве</w:t>
      </w:r>
    </w:p>
    <w:p w14:paraId="746D0734"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Моделирование</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в организациях дорожного</w:t>
      </w:r>
      <w:r>
        <w:rPr>
          <w:rStyle w:val="WW8Num2z0"/>
          <w:rFonts w:ascii="Verdana" w:hAnsi="Verdana"/>
          <w:color w:val="000000"/>
          <w:sz w:val="18"/>
          <w:szCs w:val="18"/>
        </w:rPr>
        <w:t> </w:t>
      </w:r>
      <w:r>
        <w:rPr>
          <w:rStyle w:val="WW8Num3z0"/>
          <w:rFonts w:ascii="Verdana" w:hAnsi="Verdana"/>
          <w:color w:val="4682B4"/>
          <w:sz w:val="18"/>
          <w:szCs w:val="18"/>
        </w:rPr>
        <w:t>строительства</w:t>
      </w:r>
      <w:r>
        <w:rPr>
          <w:rStyle w:val="WW8Num2z0"/>
          <w:rFonts w:ascii="Verdana" w:hAnsi="Verdana"/>
          <w:color w:val="000000"/>
          <w:sz w:val="18"/>
          <w:szCs w:val="18"/>
        </w:rPr>
        <w:t> </w:t>
      </w:r>
      <w:r>
        <w:rPr>
          <w:rFonts w:ascii="Verdana" w:hAnsi="Verdana"/>
          <w:color w:val="000000"/>
          <w:sz w:val="18"/>
          <w:szCs w:val="18"/>
        </w:rPr>
        <w:t>ф 1.3. Характеристика и оценка систем финансового 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w:t>
      </w:r>
    </w:p>
    <w:p w14:paraId="15BA4AA9"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ОРГАНИЗАЦИЯ</w:t>
      </w:r>
      <w:r>
        <w:rPr>
          <w:rStyle w:val="WW8Num2z0"/>
          <w:rFonts w:ascii="Verdana" w:hAnsi="Verdana"/>
          <w:color w:val="000000"/>
          <w:sz w:val="18"/>
          <w:szCs w:val="18"/>
        </w:rPr>
        <w:t> </w:t>
      </w:r>
      <w:r>
        <w:rPr>
          <w:rFonts w:ascii="Verdana" w:hAnsi="Verdana"/>
          <w:color w:val="000000"/>
          <w:sz w:val="18"/>
          <w:szCs w:val="18"/>
        </w:rPr>
        <w:t>И МЕТОДИКА ФИНАНСОВОГО</w:t>
      </w:r>
    </w:p>
    <w:p w14:paraId="26CEF037"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УЧЕТА</w:t>
      </w:r>
    </w:p>
    <w:p w14:paraId="6BE23802"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Анализ вариантов организации финансового учета в организациях дорожного строительства</w:t>
      </w:r>
    </w:p>
    <w:p w14:paraId="608B903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Поэлементная организация и</w:t>
      </w:r>
      <w:r>
        <w:rPr>
          <w:rStyle w:val="WW8Num2z0"/>
          <w:rFonts w:ascii="Verdana" w:hAnsi="Verdana"/>
          <w:color w:val="000000"/>
          <w:sz w:val="18"/>
          <w:szCs w:val="18"/>
        </w:rPr>
        <w:t> </w:t>
      </w:r>
      <w:r>
        <w:rPr>
          <w:rStyle w:val="WW8Num3z0"/>
          <w:rFonts w:ascii="Verdana" w:hAnsi="Verdana"/>
          <w:color w:val="4682B4"/>
          <w:sz w:val="18"/>
          <w:szCs w:val="18"/>
        </w:rPr>
        <w:t>методика</w:t>
      </w:r>
      <w:r>
        <w:rPr>
          <w:rStyle w:val="WW8Num2z0"/>
          <w:rFonts w:ascii="Verdana" w:hAnsi="Verdana"/>
          <w:color w:val="000000"/>
          <w:sz w:val="18"/>
          <w:szCs w:val="18"/>
        </w:rPr>
        <w:t> </w:t>
      </w:r>
      <w:r>
        <w:rPr>
          <w:rFonts w:ascii="Verdana" w:hAnsi="Verdana"/>
          <w:color w:val="000000"/>
          <w:sz w:val="18"/>
          <w:szCs w:val="18"/>
        </w:rPr>
        <w:t>финансового учета</w:t>
      </w:r>
    </w:p>
    <w:p w14:paraId="6529B3E6"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Управление ресурсами и организация контроля на базе использования системы производных</w:t>
      </w:r>
      <w:r>
        <w:rPr>
          <w:rStyle w:val="WW8Num2z0"/>
          <w:rFonts w:ascii="Verdana" w:hAnsi="Verdana"/>
          <w:color w:val="000000"/>
          <w:sz w:val="18"/>
          <w:szCs w:val="18"/>
        </w:rPr>
        <w:t> </w:t>
      </w:r>
      <w:r>
        <w:rPr>
          <w:rStyle w:val="WW8Num3z0"/>
          <w:rFonts w:ascii="Verdana" w:hAnsi="Verdana"/>
          <w:color w:val="4682B4"/>
          <w:sz w:val="18"/>
          <w:szCs w:val="18"/>
        </w:rPr>
        <w:t>балансовых</w:t>
      </w:r>
      <w:r>
        <w:rPr>
          <w:rStyle w:val="WW8Num2z0"/>
          <w:rFonts w:ascii="Verdana" w:hAnsi="Verdana"/>
          <w:color w:val="000000"/>
          <w:sz w:val="18"/>
          <w:szCs w:val="18"/>
        </w:rPr>
        <w:t> </w:t>
      </w:r>
      <w:r>
        <w:rPr>
          <w:rFonts w:ascii="Verdana" w:hAnsi="Verdana"/>
          <w:color w:val="000000"/>
          <w:sz w:val="18"/>
          <w:szCs w:val="18"/>
        </w:rPr>
        <w:t>отчетов</w:t>
      </w:r>
    </w:p>
    <w:p w14:paraId="0BE777CB"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И КОНТРОЛЬ В</w:t>
      </w:r>
    </w:p>
    <w:p w14:paraId="49EB562D"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ДОРОЖНОМ СТРОИТЕЛЬСТВЕ</w:t>
      </w:r>
    </w:p>
    <w:p w14:paraId="6455D55C"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Моделирование и организация управленческого учета</w:t>
      </w:r>
    </w:p>
    <w:p w14:paraId="4BE7228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Управленческий учет</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по центрам финансовой ответственности,</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 xml:space="preserve">и </w:t>
      </w:r>
      <w:r>
        <w:rPr>
          <w:rFonts w:ascii="Verdana" w:hAnsi="Verdana"/>
          <w:color w:val="000000"/>
          <w:sz w:val="18"/>
          <w:szCs w:val="18"/>
        </w:rPr>
        <w:lastRenderedPageBreak/>
        <w:t>собственности ф 3.3. Управленческий учет деятельности центров</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и доходов</w:t>
      </w:r>
    </w:p>
    <w:p w14:paraId="7D249BC3"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Управленческий учет функционирования центров</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и затрат</w:t>
      </w:r>
    </w:p>
    <w:p w14:paraId="00787850" w14:textId="77777777" w:rsidR="006620F7" w:rsidRDefault="006620F7" w:rsidP="006620F7">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"Финансовый и управленческий учет в дорожном строительстве: методика, моделирование и организация"</w:t>
      </w:r>
    </w:p>
    <w:p w14:paraId="28AC3AE7"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Сеть</w:t>
      </w:r>
      <w:r>
        <w:rPr>
          <w:rStyle w:val="WW8Num2z0"/>
          <w:rFonts w:ascii="Verdana" w:hAnsi="Verdana"/>
          <w:color w:val="000000"/>
          <w:sz w:val="18"/>
          <w:szCs w:val="18"/>
        </w:rPr>
        <w:t> </w:t>
      </w:r>
      <w:r>
        <w:rPr>
          <w:rStyle w:val="WW8Num3z0"/>
          <w:rFonts w:ascii="Verdana" w:hAnsi="Verdana"/>
          <w:color w:val="4682B4"/>
          <w:sz w:val="18"/>
          <w:szCs w:val="18"/>
        </w:rPr>
        <w:t>автомобильных</w:t>
      </w:r>
      <w:r>
        <w:rPr>
          <w:rStyle w:val="WW8Num2z0"/>
          <w:rFonts w:ascii="Verdana" w:hAnsi="Verdana"/>
          <w:color w:val="000000"/>
          <w:sz w:val="18"/>
          <w:szCs w:val="18"/>
        </w:rPr>
        <w:t> </w:t>
      </w:r>
      <w:r>
        <w:rPr>
          <w:rFonts w:ascii="Verdana" w:hAnsi="Verdana"/>
          <w:color w:val="000000"/>
          <w:sz w:val="18"/>
          <w:szCs w:val="18"/>
        </w:rPr>
        <w:t>дорог в России составляет примерно 1 млн. км при потребности 1,5 млн. км и имеет определяющее значение в создании высокоэффективной и успешно развивающейся экономики.</w:t>
      </w:r>
    </w:p>
    <w:p w14:paraId="725C7F57"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решение проблем</w:t>
      </w:r>
      <w:r>
        <w:rPr>
          <w:rStyle w:val="WW8Num2z0"/>
          <w:rFonts w:ascii="Verdana" w:hAnsi="Verdana"/>
          <w:color w:val="000000"/>
          <w:sz w:val="18"/>
          <w:szCs w:val="18"/>
        </w:rPr>
        <w:t> </w:t>
      </w:r>
      <w:r>
        <w:rPr>
          <w:rStyle w:val="WW8Num3z0"/>
          <w:rFonts w:ascii="Verdana" w:hAnsi="Verdana"/>
          <w:color w:val="4682B4"/>
          <w:sz w:val="18"/>
          <w:szCs w:val="18"/>
        </w:rPr>
        <w:t>строительства</w:t>
      </w:r>
      <w:r>
        <w:rPr>
          <w:rStyle w:val="WW8Num2z0"/>
          <w:rFonts w:ascii="Verdana" w:hAnsi="Verdana"/>
          <w:color w:val="000000"/>
          <w:sz w:val="18"/>
          <w:szCs w:val="18"/>
        </w:rPr>
        <w:t> </w:t>
      </w:r>
      <w:r>
        <w:rPr>
          <w:rFonts w:ascii="Verdana" w:hAnsi="Verdana"/>
          <w:color w:val="000000"/>
          <w:sz w:val="18"/>
          <w:szCs w:val="18"/>
        </w:rPr>
        <w:t>дорог и их реконструкции в ближайшие 10 лет потребуется затратить от 800 млрд. до 1 трлн.</w:t>
      </w:r>
      <w:r>
        <w:rPr>
          <w:rStyle w:val="WW8Num2z0"/>
          <w:rFonts w:ascii="Verdana" w:hAnsi="Verdana"/>
          <w:color w:val="000000"/>
          <w:sz w:val="18"/>
          <w:szCs w:val="18"/>
        </w:rPr>
        <w:t> </w:t>
      </w:r>
      <w:r>
        <w:rPr>
          <w:rStyle w:val="WW8Num3z0"/>
          <w:rFonts w:ascii="Verdana" w:hAnsi="Verdana"/>
          <w:color w:val="4682B4"/>
          <w:sz w:val="18"/>
          <w:szCs w:val="18"/>
        </w:rPr>
        <w:t>дол</w:t>
      </w:r>
      <w:r>
        <w:rPr>
          <w:rFonts w:ascii="Verdana" w:hAnsi="Verdana"/>
          <w:color w:val="000000"/>
          <w:sz w:val="18"/>
          <w:szCs w:val="18"/>
        </w:rPr>
        <w:t>., что требует в свою очередь создания прозрачной и эффективной системы финансового, налогового,</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и стратегического учета дорожного строительства.</w:t>
      </w:r>
    </w:p>
    <w:p w14:paraId="618E26A0"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Объекты</w:t>
      </w:r>
      <w:r>
        <w:rPr>
          <w:rStyle w:val="WW8Num2z0"/>
          <w:rFonts w:ascii="Verdana" w:hAnsi="Verdana"/>
          <w:color w:val="000000"/>
          <w:sz w:val="18"/>
          <w:szCs w:val="18"/>
        </w:rPr>
        <w:t> </w:t>
      </w:r>
      <w:r>
        <w:rPr>
          <w:rStyle w:val="WW8Num3z0"/>
          <w:rFonts w:ascii="Verdana" w:hAnsi="Verdana"/>
          <w:color w:val="4682B4"/>
          <w:sz w:val="18"/>
          <w:szCs w:val="18"/>
        </w:rPr>
        <w:t>автотранспортной</w:t>
      </w:r>
      <w:r>
        <w:rPr>
          <w:rStyle w:val="WW8Num2z0"/>
          <w:rFonts w:ascii="Verdana" w:hAnsi="Verdana"/>
          <w:color w:val="000000"/>
          <w:sz w:val="18"/>
          <w:szCs w:val="18"/>
        </w:rPr>
        <w:t> </w:t>
      </w:r>
      <w:r>
        <w:rPr>
          <w:rFonts w:ascii="Verdana" w:hAnsi="Verdana"/>
          <w:color w:val="000000"/>
          <w:sz w:val="18"/>
          <w:szCs w:val="18"/>
        </w:rPr>
        <w:t>инфраструктуры (федеральные, территориальные, ведомственные дороги, искусственные сооружения, расположенные на дорогах) имеют определенные</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и учетно-аналитические особенности (партнерские отношения,</w:t>
      </w:r>
      <w:r>
        <w:rPr>
          <w:rStyle w:val="WW8Num2z0"/>
          <w:rFonts w:ascii="Verdana" w:hAnsi="Verdana"/>
          <w:color w:val="000000"/>
          <w:sz w:val="18"/>
          <w:szCs w:val="18"/>
        </w:rPr>
        <w:t> </w:t>
      </w:r>
      <w:r>
        <w:rPr>
          <w:rStyle w:val="WW8Num3z0"/>
          <w:rFonts w:ascii="Verdana" w:hAnsi="Verdana"/>
          <w:color w:val="4682B4"/>
          <w:sz w:val="18"/>
          <w:szCs w:val="18"/>
        </w:rPr>
        <w:t>конкурсные</w:t>
      </w:r>
      <w:r>
        <w:rPr>
          <w:rStyle w:val="WW8Num2z0"/>
          <w:rFonts w:ascii="Verdana" w:hAnsi="Verdana"/>
          <w:color w:val="000000"/>
          <w:sz w:val="18"/>
          <w:szCs w:val="18"/>
        </w:rPr>
        <w:t> </w:t>
      </w:r>
      <w:r>
        <w:rPr>
          <w:rFonts w:ascii="Verdana" w:hAnsi="Verdana"/>
          <w:color w:val="000000"/>
          <w:sz w:val="18"/>
          <w:szCs w:val="18"/>
        </w:rPr>
        <w:t>системы, типовые бизнес-процессы, учетно-контрольные точки, комплексы затрат по подготовке территории строительства, информационные схемы</w:t>
      </w:r>
      <w:r>
        <w:rPr>
          <w:rStyle w:val="WW8Num2z0"/>
          <w:rFonts w:ascii="Verdana" w:hAnsi="Verdana"/>
          <w:color w:val="000000"/>
          <w:sz w:val="18"/>
          <w:szCs w:val="18"/>
        </w:rPr>
        <w:t> </w:t>
      </w:r>
      <w:r>
        <w:rPr>
          <w:rStyle w:val="WW8Num3z0"/>
          <w:rFonts w:ascii="Verdana" w:hAnsi="Verdana"/>
          <w:color w:val="4682B4"/>
          <w:sz w:val="18"/>
          <w:szCs w:val="18"/>
        </w:rPr>
        <w:t>девелоперской</w:t>
      </w:r>
      <w:r>
        <w:rPr>
          <w:rStyle w:val="WW8Num2z0"/>
          <w:rFonts w:ascii="Verdana" w:hAnsi="Verdana"/>
          <w:color w:val="000000"/>
          <w:sz w:val="18"/>
          <w:szCs w:val="18"/>
        </w:rPr>
        <w:t> </w:t>
      </w:r>
      <w:r>
        <w:rPr>
          <w:rFonts w:ascii="Verdana" w:hAnsi="Verdana"/>
          <w:color w:val="000000"/>
          <w:sz w:val="18"/>
          <w:szCs w:val="18"/>
        </w:rPr>
        <w:t>организации, показатели стоимости строительной</w:t>
      </w:r>
      <w:r>
        <w:rPr>
          <w:rStyle w:val="WW8Num2z0"/>
          <w:rFonts w:ascii="Verdana" w:hAnsi="Verdana"/>
          <w:color w:val="000000"/>
          <w:sz w:val="18"/>
          <w:szCs w:val="18"/>
        </w:rPr>
        <w:t> </w:t>
      </w:r>
      <w:r>
        <w:rPr>
          <w:rStyle w:val="WW8Num3z0"/>
          <w:rFonts w:ascii="Verdana" w:hAnsi="Verdana"/>
          <w:color w:val="4682B4"/>
          <w:sz w:val="18"/>
          <w:szCs w:val="18"/>
        </w:rPr>
        <w:t>фирмы</w:t>
      </w:r>
      <w:r>
        <w:rPr>
          <w:rStyle w:val="WW8Num2z0"/>
          <w:rFonts w:ascii="Verdana" w:hAnsi="Verdana"/>
          <w:color w:val="000000"/>
          <w:sz w:val="18"/>
          <w:szCs w:val="18"/>
        </w:rPr>
        <w:t> </w:t>
      </w:r>
      <w:r>
        <w:rPr>
          <w:rFonts w:ascii="Verdana" w:hAnsi="Verdana"/>
          <w:color w:val="000000"/>
          <w:sz w:val="18"/>
          <w:szCs w:val="18"/>
        </w:rPr>
        <w:t>как имущественного комплекса).</w:t>
      </w:r>
    </w:p>
    <w:p w14:paraId="256CADA8"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Переход на рыночные отношения привел к тому, что исключительную актуальность приобретают вопросы моделирования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Fonts w:ascii="Verdana" w:hAnsi="Verdana"/>
          <w:color w:val="000000"/>
          <w:sz w:val="18"/>
          <w:szCs w:val="18"/>
        </w:rPr>
        <w:t>, управленческого и стратегического учета в</w:t>
      </w:r>
      <w:r>
        <w:rPr>
          <w:rStyle w:val="WW8Num2z0"/>
          <w:rFonts w:ascii="Verdana" w:hAnsi="Verdana"/>
          <w:color w:val="000000"/>
          <w:sz w:val="18"/>
          <w:szCs w:val="18"/>
        </w:rPr>
        <w:t> </w:t>
      </w:r>
      <w:r>
        <w:rPr>
          <w:rStyle w:val="WW8Num3z0"/>
          <w:rFonts w:ascii="Verdana" w:hAnsi="Verdana"/>
          <w:color w:val="4682B4"/>
          <w:sz w:val="18"/>
          <w:szCs w:val="18"/>
        </w:rPr>
        <w:t>строительстве</w:t>
      </w:r>
      <w:r>
        <w:rPr>
          <w:rFonts w:ascii="Verdana" w:hAnsi="Verdana"/>
          <w:color w:val="000000"/>
          <w:sz w:val="18"/>
          <w:szCs w:val="18"/>
        </w:rPr>
        <w:t>, организации финансового и налогового учета в отношении их</w:t>
      </w:r>
      <w:r>
        <w:rPr>
          <w:rStyle w:val="WW8Num2z0"/>
          <w:rFonts w:ascii="Verdana" w:hAnsi="Verdana"/>
          <w:color w:val="000000"/>
          <w:sz w:val="18"/>
          <w:szCs w:val="18"/>
        </w:rPr>
        <w:t> </w:t>
      </w:r>
      <w:r>
        <w:rPr>
          <w:rStyle w:val="WW8Num3z0"/>
          <w:rFonts w:ascii="Verdana" w:hAnsi="Verdana"/>
          <w:color w:val="4682B4"/>
          <w:sz w:val="18"/>
          <w:szCs w:val="18"/>
        </w:rPr>
        <w:t>интеграции</w:t>
      </w:r>
      <w:r>
        <w:rPr>
          <w:rFonts w:ascii="Verdana" w:hAnsi="Verdana"/>
          <w:color w:val="000000"/>
          <w:sz w:val="18"/>
          <w:szCs w:val="18"/>
        </w:rPr>
        <w:t>. Актуальными являются также вопросы организации и методики учета по центрам ответственности, совершенствование управленческого учета</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 резервной системы и платежеспособности организаций дорожного строительства.</w:t>
      </w:r>
    </w:p>
    <w:p w14:paraId="554EBE3A"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настоящем научном исследовании проблемы разработки методики, моделей и организации финансового и управленческого учета в дорожном строительстве решались с использованием научных и практических результатов, представленных в трудах специалистов в области финансового, управленческого и</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учета, анализа, контроля и</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таких как И.Н. Богатая, Н.А.</w:t>
      </w:r>
      <w:r>
        <w:rPr>
          <w:rStyle w:val="WW8Num2z0"/>
          <w:rFonts w:ascii="Verdana" w:hAnsi="Verdana"/>
          <w:color w:val="000000"/>
          <w:sz w:val="18"/>
          <w:szCs w:val="18"/>
        </w:rPr>
        <w:t> </w:t>
      </w:r>
      <w:r>
        <w:rPr>
          <w:rStyle w:val="WW8Num3z0"/>
          <w:rFonts w:ascii="Verdana" w:hAnsi="Verdana"/>
          <w:color w:val="4682B4"/>
          <w:sz w:val="18"/>
          <w:szCs w:val="18"/>
        </w:rPr>
        <w:t>Бреславцева</w:t>
      </w:r>
      <w:r>
        <w:rPr>
          <w:rFonts w:ascii="Verdana" w:hAnsi="Verdana"/>
          <w:color w:val="000000"/>
          <w:sz w:val="18"/>
          <w:szCs w:val="18"/>
        </w:rPr>
        <w:t>, В.Г. Гетьман, Д.А. Ендовицкий, В.Б.</w:t>
      </w:r>
      <w:r>
        <w:rPr>
          <w:rStyle w:val="WW8Num2z0"/>
          <w:rFonts w:ascii="Verdana" w:hAnsi="Verdana"/>
          <w:color w:val="000000"/>
          <w:sz w:val="18"/>
          <w:szCs w:val="18"/>
        </w:rPr>
        <w:t> </w:t>
      </w:r>
      <w:r>
        <w:rPr>
          <w:rStyle w:val="WW8Num3z0"/>
          <w:rFonts w:ascii="Verdana" w:hAnsi="Verdana"/>
          <w:color w:val="4682B4"/>
          <w:sz w:val="18"/>
          <w:szCs w:val="18"/>
        </w:rPr>
        <w:t>Ивашкевич</w:t>
      </w:r>
      <w:r>
        <w:rPr>
          <w:rFonts w:ascii="Verdana" w:hAnsi="Verdana"/>
          <w:color w:val="000000"/>
          <w:sz w:val="18"/>
          <w:szCs w:val="18"/>
        </w:rPr>
        <w:t>, О.И. Кольвах, В.В. Ковалев, С.А.</w:t>
      </w:r>
      <w:r>
        <w:rPr>
          <w:rStyle w:val="WW8Num2z0"/>
          <w:rFonts w:ascii="Verdana" w:hAnsi="Verdana"/>
          <w:color w:val="000000"/>
          <w:sz w:val="18"/>
          <w:szCs w:val="18"/>
        </w:rPr>
        <w:t> </w:t>
      </w:r>
      <w:r>
        <w:rPr>
          <w:rStyle w:val="WW8Num3z0"/>
          <w:rFonts w:ascii="Verdana" w:hAnsi="Verdana"/>
          <w:color w:val="4682B4"/>
          <w:sz w:val="18"/>
          <w:szCs w:val="18"/>
        </w:rPr>
        <w:t>Николаева</w:t>
      </w:r>
      <w:r>
        <w:rPr>
          <w:rFonts w:ascii="Verdana" w:hAnsi="Verdana"/>
          <w:color w:val="000000"/>
          <w:sz w:val="18"/>
          <w:szCs w:val="18"/>
        </w:rPr>
        <w:t>, В.Д. Новодворский, В.Ф.Палий, В.Т.</w:t>
      </w:r>
      <w:r>
        <w:rPr>
          <w:rStyle w:val="WW8Num2z0"/>
          <w:rFonts w:ascii="Verdana" w:hAnsi="Verdana"/>
          <w:color w:val="000000"/>
          <w:sz w:val="18"/>
          <w:szCs w:val="18"/>
        </w:rPr>
        <w:t> </w:t>
      </w:r>
      <w:r>
        <w:rPr>
          <w:rStyle w:val="WW8Num3z0"/>
          <w:rFonts w:ascii="Verdana" w:hAnsi="Verdana"/>
          <w:color w:val="4682B4"/>
          <w:sz w:val="18"/>
          <w:szCs w:val="18"/>
        </w:rPr>
        <w:t>Слабинский</w:t>
      </w:r>
      <w:r>
        <w:rPr>
          <w:rFonts w:ascii="Verdana" w:hAnsi="Verdana"/>
          <w:color w:val="000000"/>
          <w:sz w:val="18"/>
          <w:szCs w:val="18"/>
        </w:rPr>
        <w:t>, Я.В. Соколов, Т.А. Столбунова, В.И.</w:t>
      </w:r>
      <w:r>
        <w:rPr>
          <w:rStyle w:val="WW8Num2z0"/>
          <w:rFonts w:ascii="Verdana" w:hAnsi="Verdana"/>
          <w:color w:val="000000"/>
          <w:sz w:val="18"/>
          <w:szCs w:val="18"/>
        </w:rPr>
        <w:t> </w:t>
      </w:r>
      <w:r>
        <w:rPr>
          <w:rStyle w:val="WW8Num3z0"/>
          <w:rFonts w:ascii="Verdana" w:hAnsi="Verdana"/>
          <w:color w:val="4682B4"/>
          <w:sz w:val="18"/>
          <w:szCs w:val="18"/>
        </w:rPr>
        <w:t>Ткач</w:t>
      </w:r>
      <w:r>
        <w:rPr>
          <w:rFonts w:ascii="Verdana" w:hAnsi="Verdana"/>
          <w:color w:val="000000"/>
          <w:sz w:val="18"/>
          <w:szCs w:val="18"/>
        </w:rPr>
        <w:t>, А.Д. Шеремет, В.Г. Широбоков и др.</w:t>
      </w:r>
    </w:p>
    <w:p w14:paraId="48E499C0"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процессе изучения теории и практики организации и методологии учета в условиях применения международных стандартов использовались результаты исследований таких зарубежных авторов, как P. JI.</w:t>
      </w:r>
      <w:r>
        <w:rPr>
          <w:rStyle w:val="WW8Num2z0"/>
          <w:rFonts w:ascii="Verdana" w:hAnsi="Verdana"/>
          <w:color w:val="000000"/>
          <w:sz w:val="18"/>
          <w:szCs w:val="18"/>
        </w:rPr>
        <w:t> </w:t>
      </w:r>
      <w:r>
        <w:rPr>
          <w:rStyle w:val="WW8Num3z0"/>
          <w:rFonts w:ascii="Verdana" w:hAnsi="Verdana"/>
          <w:color w:val="4682B4"/>
          <w:sz w:val="18"/>
          <w:szCs w:val="18"/>
        </w:rPr>
        <w:t>Акофф</w:t>
      </w:r>
      <w:r>
        <w:rPr>
          <w:rFonts w:ascii="Verdana" w:hAnsi="Verdana"/>
          <w:color w:val="000000"/>
          <w:sz w:val="18"/>
          <w:szCs w:val="18"/>
        </w:rPr>
        <w:t>, Й. Бетге, К. Друри, Т.</w:t>
      </w:r>
      <w:r>
        <w:rPr>
          <w:rStyle w:val="WW8Num2z0"/>
          <w:rFonts w:ascii="Verdana" w:hAnsi="Verdana"/>
          <w:color w:val="000000"/>
          <w:sz w:val="18"/>
          <w:szCs w:val="18"/>
        </w:rPr>
        <w:t> </w:t>
      </w:r>
      <w:r>
        <w:rPr>
          <w:rStyle w:val="WW8Num3z0"/>
          <w:rFonts w:ascii="Verdana" w:hAnsi="Verdana"/>
          <w:color w:val="4682B4"/>
          <w:sz w:val="18"/>
          <w:szCs w:val="18"/>
        </w:rPr>
        <w:t>Лимперг</w:t>
      </w:r>
      <w:r>
        <w:rPr>
          <w:rFonts w:ascii="Verdana" w:hAnsi="Verdana"/>
          <w:color w:val="000000"/>
          <w:sz w:val="18"/>
          <w:szCs w:val="18"/>
        </w:rPr>
        <w:t>, Д. Мидлтон, М. Р.</w:t>
      </w:r>
      <w:r>
        <w:rPr>
          <w:rStyle w:val="WW8Num2z0"/>
          <w:rFonts w:ascii="Verdana" w:hAnsi="Verdana"/>
          <w:color w:val="000000"/>
          <w:sz w:val="18"/>
          <w:szCs w:val="18"/>
        </w:rPr>
        <w:t> </w:t>
      </w:r>
      <w:r>
        <w:rPr>
          <w:rStyle w:val="WW8Num3z0"/>
          <w:rFonts w:ascii="Verdana" w:hAnsi="Verdana"/>
          <w:color w:val="4682B4"/>
          <w:sz w:val="18"/>
          <w:szCs w:val="18"/>
        </w:rPr>
        <w:t>Мэтьюс</w:t>
      </w:r>
      <w:r>
        <w:rPr>
          <w:rFonts w:ascii="Verdana" w:hAnsi="Verdana"/>
          <w:color w:val="000000"/>
          <w:sz w:val="18"/>
          <w:szCs w:val="18"/>
        </w:rPr>
        <w:t>, Ж. Перера, У. Пэйтон, Б.</w:t>
      </w:r>
      <w:r>
        <w:rPr>
          <w:rStyle w:val="WW8Num2z0"/>
          <w:rFonts w:ascii="Verdana" w:hAnsi="Verdana"/>
          <w:color w:val="000000"/>
          <w:sz w:val="18"/>
          <w:szCs w:val="18"/>
        </w:rPr>
        <w:t> </w:t>
      </w:r>
      <w:r>
        <w:rPr>
          <w:rStyle w:val="WW8Num3z0"/>
          <w:rFonts w:ascii="Verdana" w:hAnsi="Verdana"/>
          <w:color w:val="4682B4"/>
          <w:sz w:val="18"/>
          <w:szCs w:val="18"/>
        </w:rPr>
        <w:t>Райан</w:t>
      </w:r>
      <w:r>
        <w:rPr>
          <w:rFonts w:ascii="Verdana" w:hAnsi="Verdana"/>
          <w:color w:val="000000"/>
          <w:sz w:val="18"/>
          <w:szCs w:val="18"/>
        </w:rPr>
        <w:t>, Ж. Ришар, Дж. Дж.</w:t>
      </w:r>
      <w:r>
        <w:rPr>
          <w:rStyle w:val="WW8Num2z0"/>
          <w:rFonts w:ascii="Verdana" w:hAnsi="Verdana"/>
          <w:color w:val="000000"/>
          <w:sz w:val="18"/>
          <w:szCs w:val="18"/>
        </w:rPr>
        <w:t> </w:t>
      </w:r>
      <w:r>
        <w:rPr>
          <w:rStyle w:val="WW8Num3z0"/>
          <w:rFonts w:ascii="Verdana" w:hAnsi="Verdana"/>
          <w:color w:val="4682B4"/>
          <w:sz w:val="18"/>
          <w:szCs w:val="18"/>
        </w:rPr>
        <w:t>Сигел</w:t>
      </w:r>
      <w:r>
        <w:rPr>
          <w:rFonts w:ascii="Verdana" w:hAnsi="Verdana"/>
          <w:color w:val="000000"/>
          <w:sz w:val="18"/>
          <w:szCs w:val="18"/>
        </w:rPr>
        <w:t>, Д. Хиггинс, Г. Хирш, Дж. К. Шим, О. Шма-ленбах, Р. Энтони и другие.</w:t>
      </w:r>
    </w:p>
    <w:p w14:paraId="04EB3D0F"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Диссертационная работа выполнена в соответствии с научным направлением исследований кафедры бухгалтерского учета и аудита Института экономики и управления Ростовского государственного</w:t>
      </w:r>
      <w:r>
        <w:rPr>
          <w:rStyle w:val="WW8Num2z0"/>
          <w:rFonts w:ascii="Verdana" w:hAnsi="Verdana"/>
          <w:color w:val="000000"/>
          <w:sz w:val="18"/>
          <w:szCs w:val="18"/>
        </w:rPr>
        <w:t> </w:t>
      </w:r>
      <w:r>
        <w:rPr>
          <w:rStyle w:val="WW8Num3z0"/>
          <w:rFonts w:ascii="Verdana" w:hAnsi="Verdana"/>
          <w:color w:val="4682B4"/>
          <w:sz w:val="18"/>
          <w:szCs w:val="18"/>
        </w:rPr>
        <w:t>строительного</w:t>
      </w:r>
      <w:r>
        <w:rPr>
          <w:rStyle w:val="WW8Num2z0"/>
          <w:rFonts w:ascii="Verdana" w:hAnsi="Verdana"/>
          <w:color w:val="000000"/>
          <w:sz w:val="18"/>
          <w:szCs w:val="18"/>
        </w:rPr>
        <w:t> </w:t>
      </w:r>
      <w:r>
        <w:rPr>
          <w:rFonts w:ascii="Verdana" w:hAnsi="Verdana"/>
          <w:color w:val="000000"/>
          <w:sz w:val="18"/>
          <w:szCs w:val="18"/>
        </w:rPr>
        <w:t>университета «</w:t>
      </w:r>
      <w:r>
        <w:rPr>
          <w:rStyle w:val="WW8Num3z0"/>
          <w:rFonts w:ascii="Verdana" w:hAnsi="Verdana"/>
          <w:color w:val="4682B4"/>
          <w:sz w:val="18"/>
          <w:szCs w:val="18"/>
        </w:rPr>
        <w:t>Концепция рыночной системы учета, аудита и анализа</w:t>
      </w:r>
      <w:r>
        <w:rPr>
          <w:rFonts w:ascii="Verdana" w:hAnsi="Verdana"/>
          <w:color w:val="000000"/>
          <w:sz w:val="18"/>
          <w:szCs w:val="18"/>
        </w:rPr>
        <w:t>» код</w:t>
      </w:r>
      <w:r>
        <w:rPr>
          <w:rStyle w:val="WW8Num2z0"/>
          <w:rFonts w:ascii="Verdana" w:hAnsi="Verdana"/>
          <w:color w:val="000000"/>
          <w:sz w:val="18"/>
          <w:szCs w:val="18"/>
        </w:rPr>
        <w:t> </w:t>
      </w:r>
      <w:r>
        <w:rPr>
          <w:rStyle w:val="WW8Num3z0"/>
          <w:rFonts w:ascii="Verdana" w:hAnsi="Verdana"/>
          <w:color w:val="4682B4"/>
          <w:sz w:val="18"/>
          <w:szCs w:val="18"/>
        </w:rPr>
        <w:t>ГРНТИ</w:t>
      </w:r>
      <w:r>
        <w:rPr>
          <w:rFonts w:ascii="Verdana" w:hAnsi="Verdana"/>
          <w:color w:val="000000"/>
          <w:sz w:val="18"/>
          <w:szCs w:val="18"/>
        </w:rPr>
        <w:t>: 67.01.75; 06.71.05. УДК: 69:338.45; 338.45:69.</w:t>
      </w:r>
    </w:p>
    <w:p w14:paraId="4F9227EA" w14:textId="77777777" w:rsidR="006620F7" w:rsidRDefault="006620F7" w:rsidP="006620F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Основная цель диссертационного исследования разработка мероприятий по совершенствованию организации финансового и управленческого учета в дорожном строительстве на основе создания и апробации комплекса методик и моделей.</w:t>
      </w:r>
    </w:p>
    <w:p w14:paraId="35121014"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Достижение указанной цели обеспечивается решением следующих задач, применительно к дорожному</w:t>
      </w:r>
      <w:r>
        <w:rPr>
          <w:rStyle w:val="WW8Num2z0"/>
          <w:rFonts w:ascii="Verdana" w:hAnsi="Verdana"/>
          <w:color w:val="000000"/>
          <w:sz w:val="18"/>
          <w:szCs w:val="18"/>
        </w:rPr>
        <w:t> </w:t>
      </w:r>
      <w:r>
        <w:rPr>
          <w:rStyle w:val="WW8Num3z0"/>
          <w:rFonts w:ascii="Verdana" w:hAnsi="Verdana"/>
          <w:color w:val="4682B4"/>
          <w:sz w:val="18"/>
          <w:szCs w:val="18"/>
        </w:rPr>
        <w:t>строительству</w:t>
      </w:r>
      <w:r>
        <w:rPr>
          <w:rFonts w:ascii="Verdana" w:hAnsi="Verdana"/>
          <w:color w:val="000000"/>
          <w:sz w:val="18"/>
          <w:szCs w:val="18"/>
        </w:rPr>
        <w:t>: провести систематизацию бухгалтерских, учетно-аналитических и контрольных особенностей, учитываемых при создании</w:t>
      </w:r>
      <w:r>
        <w:rPr>
          <w:rStyle w:val="WW8Num2z0"/>
          <w:rFonts w:ascii="Verdana" w:hAnsi="Verdana"/>
          <w:color w:val="000000"/>
          <w:sz w:val="18"/>
          <w:szCs w:val="18"/>
        </w:rPr>
        <w:t> </w:t>
      </w:r>
      <w:r>
        <w:rPr>
          <w:rStyle w:val="WW8Num3z0"/>
          <w:rFonts w:ascii="Verdana" w:hAnsi="Verdana"/>
          <w:color w:val="4682B4"/>
          <w:sz w:val="18"/>
          <w:szCs w:val="18"/>
        </w:rPr>
        <w:t>транспортной</w:t>
      </w:r>
      <w:r>
        <w:rPr>
          <w:rStyle w:val="WW8Num2z0"/>
          <w:rFonts w:ascii="Verdana" w:hAnsi="Verdana"/>
          <w:color w:val="000000"/>
          <w:sz w:val="18"/>
          <w:szCs w:val="18"/>
        </w:rPr>
        <w:t> </w:t>
      </w:r>
      <w:r>
        <w:rPr>
          <w:rFonts w:ascii="Verdana" w:hAnsi="Verdana"/>
          <w:color w:val="000000"/>
          <w:sz w:val="18"/>
          <w:szCs w:val="18"/>
        </w:rPr>
        <w:t>инфраструктуры; установить современные тенденции развития систем финансового и управленческого учета, дать их характеристику и оценку; оценить возможные варианты организации и методики финансового учета; предложить варианты финансового поэлементного учета, разработать и апробировать модель финансового учета; разработать</w:t>
      </w:r>
      <w:r>
        <w:rPr>
          <w:rStyle w:val="WW8Num2z0"/>
          <w:rFonts w:ascii="Verdana" w:hAnsi="Verdana"/>
          <w:color w:val="000000"/>
          <w:sz w:val="18"/>
          <w:szCs w:val="18"/>
        </w:rPr>
        <w:t> </w:t>
      </w:r>
      <w:r>
        <w:rPr>
          <w:rStyle w:val="WW8Num3z0"/>
          <w:rFonts w:ascii="Verdana" w:hAnsi="Verdana"/>
          <w:color w:val="4682B4"/>
          <w:sz w:val="18"/>
          <w:szCs w:val="18"/>
        </w:rPr>
        <w:t>управленческую</w:t>
      </w:r>
      <w:r>
        <w:rPr>
          <w:rStyle w:val="WW8Num2z0"/>
          <w:rFonts w:ascii="Verdana" w:hAnsi="Verdana"/>
          <w:color w:val="000000"/>
          <w:sz w:val="18"/>
          <w:szCs w:val="18"/>
        </w:rPr>
        <w:t> </w:t>
      </w:r>
      <w:r>
        <w:rPr>
          <w:rFonts w:ascii="Verdana" w:hAnsi="Verdana"/>
          <w:color w:val="000000"/>
          <w:sz w:val="18"/>
          <w:szCs w:val="18"/>
        </w:rPr>
        <w:t>модель использования производных балансовых отчетов в управлении</w:t>
      </w:r>
      <w:r>
        <w:rPr>
          <w:rStyle w:val="WW8Num2z0"/>
          <w:rFonts w:ascii="Verdana" w:hAnsi="Verdana"/>
          <w:color w:val="000000"/>
          <w:sz w:val="18"/>
          <w:szCs w:val="18"/>
        </w:rPr>
        <w:t> </w:t>
      </w:r>
      <w:r>
        <w:rPr>
          <w:rStyle w:val="WW8Num3z0"/>
          <w:rFonts w:ascii="Verdana" w:hAnsi="Verdana"/>
          <w:color w:val="4682B4"/>
          <w:sz w:val="18"/>
          <w:szCs w:val="18"/>
        </w:rPr>
        <w:t>собственностью</w:t>
      </w:r>
      <w:r>
        <w:rPr>
          <w:rFonts w:ascii="Verdana" w:hAnsi="Verdana"/>
          <w:color w:val="000000"/>
          <w:sz w:val="18"/>
          <w:szCs w:val="18"/>
        </w:rPr>
        <w:t xml:space="preserve">, рисками, платежеспособностью, хозяйственными ситуациями </w:t>
      </w:r>
      <w:r>
        <w:rPr>
          <w:rFonts w:ascii="Verdana" w:hAnsi="Verdana"/>
          <w:color w:val="000000"/>
          <w:sz w:val="18"/>
          <w:szCs w:val="18"/>
        </w:rPr>
        <w:lastRenderedPageBreak/>
        <w:t>и организацией контроля; выявить закономерности формирования центров ответственности и разработать</w:t>
      </w:r>
      <w:r>
        <w:rPr>
          <w:rStyle w:val="WW8Num2z0"/>
          <w:rFonts w:ascii="Verdana" w:hAnsi="Verdana"/>
          <w:color w:val="000000"/>
          <w:sz w:val="18"/>
          <w:szCs w:val="18"/>
        </w:rPr>
        <w:t> </w:t>
      </w:r>
      <w:r>
        <w:rPr>
          <w:rStyle w:val="WW8Num3z0"/>
          <w:rFonts w:ascii="Verdana" w:hAnsi="Verdana"/>
          <w:color w:val="4682B4"/>
          <w:sz w:val="18"/>
          <w:szCs w:val="18"/>
        </w:rPr>
        <w:t>бухгалтерскую</w:t>
      </w:r>
      <w:r>
        <w:rPr>
          <w:rStyle w:val="WW8Num2z0"/>
          <w:rFonts w:ascii="Verdana" w:hAnsi="Verdana"/>
          <w:color w:val="000000"/>
          <w:sz w:val="18"/>
          <w:szCs w:val="18"/>
        </w:rPr>
        <w:t> </w:t>
      </w:r>
      <w:r>
        <w:rPr>
          <w:rFonts w:ascii="Verdana" w:hAnsi="Verdana"/>
          <w:color w:val="000000"/>
          <w:sz w:val="18"/>
          <w:szCs w:val="18"/>
        </w:rPr>
        <w:t>модель центров собственности, доходов и затрат; составить бухгалтерскую модель центров собственности, представить методику и макет</w:t>
      </w:r>
      <w:r>
        <w:rPr>
          <w:rStyle w:val="WW8Num2z0"/>
          <w:rFonts w:ascii="Verdana" w:hAnsi="Verdana"/>
          <w:color w:val="000000"/>
          <w:sz w:val="18"/>
          <w:szCs w:val="18"/>
        </w:rPr>
        <w:t> </w:t>
      </w:r>
      <w:r>
        <w:rPr>
          <w:rStyle w:val="WW8Num3z0"/>
          <w:rFonts w:ascii="Verdana" w:hAnsi="Verdana"/>
          <w:color w:val="4682B4"/>
          <w:sz w:val="18"/>
          <w:szCs w:val="18"/>
        </w:rPr>
        <w:t>хеджированного</w:t>
      </w:r>
      <w:r>
        <w:rPr>
          <w:rStyle w:val="WW8Num2z0"/>
          <w:rFonts w:ascii="Verdana" w:hAnsi="Verdana"/>
          <w:color w:val="000000"/>
          <w:sz w:val="18"/>
          <w:szCs w:val="18"/>
        </w:rPr>
        <w:t> </w:t>
      </w:r>
      <w:r>
        <w:rPr>
          <w:rFonts w:ascii="Verdana" w:hAnsi="Verdana"/>
          <w:color w:val="000000"/>
          <w:sz w:val="18"/>
          <w:szCs w:val="18"/>
        </w:rPr>
        <w:t>производного балансового отчета; разработать систему учета деятельности центров</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и доходов на основании соответствующей модели; предложить модель организации управленческого учета по центрам формирования затрат.</w:t>
      </w:r>
    </w:p>
    <w:p w14:paraId="10FFA177"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исследования. Диссертационное исследование выполнено в рамках паспорта специальностей</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п. 1.3. «</w:t>
      </w:r>
      <w:r>
        <w:rPr>
          <w:rStyle w:val="WW8Num3z0"/>
          <w:rFonts w:ascii="Verdana" w:hAnsi="Verdana"/>
          <w:color w:val="4682B4"/>
          <w:sz w:val="18"/>
          <w:szCs w:val="18"/>
        </w:rPr>
        <w:t>Методология учета, контроля и анализа финансовых результатов</w:t>
      </w:r>
      <w:r>
        <w:rPr>
          <w:rFonts w:ascii="Verdana" w:hAnsi="Verdana"/>
          <w:color w:val="000000"/>
          <w:sz w:val="18"/>
          <w:szCs w:val="18"/>
        </w:rPr>
        <w:t>» специальности 08.00.12 -</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статистика.</w:t>
      </w:r>
    </w:p>
    <w:p w14:paraId="39E20FAC" w14:textId="77777777" w:rsidR="006620F7" w:rsidRDefault="006620F7" w:rsidP="006620F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 и объект исследования. Предметом исследования являются теоретические и методические проблемы создания моделей и организация финансового и управленческого учета в организациях дорожного строительства.</w:t>
      </w:r>
    </w:p>
    <w:p w14:paraId="3080113A"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качестве объектов исследования были избраны организации и предприятия дорожного строительства различных форм собственности Южного федерального округа:</w:t>
      </w:r>
      <w:r>
        <w:rPr>
          <w:rStyle w:val="WW8Num2z0"/>
          <w:rFonts w:ascii="Verdana" w:hAnsi="Verdana"/>
          <w:color w:val="000000"/>
          <w:sz w:val="18"/>
          <w:szCs w:val="18"/>
        </w:rPr>
        <w:t> </w:t>
      </w:r>
      <w:r>
        <w:rPr>
          <w:rStyle w:val="WW8Num3z0"/>
          <w:rFonts w:ascii="Verdana" w:hAnsi="Verdana"/>
          <w:color w:val="4682B4"/>
          <w:sz w:val="18"/>
          <w:szCs w:val="18"/>
        </w:rPr>
        <w:t>ФГУ</w:t>
      </w:r>
      <w:r>
        <w:rPr>
          <w:rStyle w:val="WW8Num2z0"/>
          <w:rFonts w:ascii="Verdana" w:hAnsi="Verdana"/>
          <w:color w:val="000000"/>
          <w:sz w:val="18"/>
          <w:szCs w:val="18"/>
        </w:rPr>
        <w:t> </w:t>
      </w:r>
      <w:r>
        <w:rPr>
          <w:rFonts w:ascii="Verdana" w:hAnsi="Verdana"/>
          <w:color w:val="000000"/>
          <w:sz w:val="18"/>
          <w:szCs w:val="18"/>
        </w:rPr>
        <w:t>ДЭП № 34, ДСФ № 1</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Дорстрой</w:t>
      </w:r>
      <w:r>
        <w:rPr>
          <w:rFonts w:ascii="Verdana" w:hAnsi="Verdana"/>
          <w:color w:val="000000"/>
          <w:sz w:val="18"/>
          <w:szCs w:val="18"/>
        </w:rPr>
        <w:t>», ООО «</w:t>
      </w:r>
      <w:r>
        <w:rPr>
          <w:rStyle w:val="WW8Num3z0"/>
          <w:rFonts w:ascii="Verdana" w:hAnsi="Verdana"/>
          <w:color w:val="4682B4"/>
          <w:sz w:val="18"/>
          <w:szCs w:val="18"/>
        </w:rPr>
        <w:t>Норфолк</w:t>
      </w:r>
      <w:r>
        <w:rPr>
          <w:rFonts w:ascii="Verdana" w:hAnsi="Verdana"/>
          <w:color w:val="000000"/>
          <w:sz w:val="18"/>
          <w:szCs w:val="18"/>
        </w:rPr>
        <w:t>», ЗАО «</w:t>
      </w:r>
      <w:r>
        <w:rPr>
          <w:rStyle w:val="WW8Num3z0"/>
          <w:rFonts w:ascii="Verdana" w:hAnsi="Verdana"/>
          <w:color w:val="4682B4"/>
          <w:sz w:val="18"/>
          <w:szCs w:val="18"/>
        </w:rPr>
        <w:t>Проконсмет</w:t>
      </w:r>
      <w:r>
        <w:rPr>
          <w:rFonts w:ascii="Verdana" w:hAnsi="Verdana"/>
          <w:color w:val="000000"/>
          <w:sz w:val="18"/>
          <w:szCs w:val="18"/>
        </w:rPr>
        <w:t>» и др.</w:t>
      </w:r>
    </w:p>
    <w:p w14:paraId="3C21AC72"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Теоретическая и методологическая основа. Теоретической и методологической основой диссертационной работы является применение объективных принципов научного познания. В процессе исследования проблем по избранной теме диссертант опиралась на фундаментальную и специальную литературу отечественных и зарубежных авторов, законодательные и нормативные акты, информационно-аналитические бюллетени и обзоры, как общего характера, так и в исследуемой области. В процессе исследования использовались такие общенаучные методы познания, как анализ и синтез, системность и</w:t>
      </w:r>
      <w:r>
        <w:rPr>
          <w:rStyle w:val="WW8Num2z0"/>
          <w:rFonts w:ascii="Verdana" w:hAnsi="Verdana"/>
          <w:color w:val="000000"/>
          <w:sz w:val="18"/>
          <w:szCs w:val="18"/>
        </w:rPr>
        <w:t> </w:t>
      </w:r>
      <w:r>
        <w:rPr>
          <w:rStyle w:val="WW8Num3z0"/>
          <w:rFonts w:ascii="Verdana" w:hAnsi="Verdana"/>
          <w:color w:val="4682B4"/>
          <w:sz w:val="18"/>
          <w:szCs w:val="18"/>
        </w:rPr>
        <w:t>комплексность</w:t>
      </w:r>
      <w:r>
        <w:rPr>
          <w:rFonts w:ascii="Verdana" w:hAnsi="Verdana"/>
          <w:color w:val="000000"/>
          <w:sz w:val="18"/>
          <w:szCs w:val="18"/>
        </w:rPr>
        <w:t>, дедукция и индукция. Методика исследования основывается на изучении и обобщении накопленных знаний в отечественной и зарубежной теории и практике, выполнении расчетно-аналитических работ по построению хеджированного производного</w:t>
      </w:r>
      <w:r>
        <w:rPr>
          <w:rStyle w:val="WW8Num2z0"/>
          <w:rFonts w:ascii="Verdana" w:hAnsi="Verdana"/>
          <w:color w:val="000000"/>
          <w:sz w:val="18"/>
          <w:szCs w:val="18"/>
        </w:rPr>
        <w:t> </w:t>
      </w:r>
      <w:r>
        <w:rPr>
          <w:rStyle w:val="WW8Num3z0"/>
          <w:rFonts w:ascii="Verdana" w:hAnsi="Verdana"/>
          <w:color w:val="4682B4"/>
          <w:sz w:val="18"/>
          <w:szCs w:val="18"/>
        </w:rPr>
        <w:t>балансового</w:t>
      </w:r>
      <w:r>
        <w:rPr>
          <w:rStyle w:val="WW8Num2z0"/>
          <w:rFonts w:ascii="Verdana" w:hAnsi="Verdana"/>
          <w:color w:val="000000"/>
          <w:sz w:val="18"/>
          <w:szCs w:val="18"/>
        </w:rPr>
        <w:t> </w:t>
      </w:r>
      <w:r>
        <w:rPr>
          <w:rFonts w:ascii="Verdana" w:hAnsi="Verdana"/>
          <w:color w:val="000000"/>
          <w:sz w:val="18"/>
          <w:szCs w:val="18"/>
        </w:rPr>
        <w:t>отчета.</w:t>
      </w:r>
    </w:p>
    <w:p w14:paraId="72E16B1A" w14:textId="77777777" w:rsidR="006620F7" w:rsidRDefault="006620F7" w:rsidP="006620F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исследования. В ходе научной разработки вопросов методики, моделирования и организации финансового и управленческого учета получены следующие результаты:</w:t>
      </w:r>
    </w:p>
    <w:p w14:paraId="4CD6AE8B"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научно обоснована</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модель финансового, налогового, управленческого и стратегического учета, базирующаяся на формах</w:t>
      </w:r>
      <w:r>
        <w:rPr>
          <w:rStyle w:val="WW8Num2z0"/>
          <w:rFonts w:ascii="Verdana" w:hAnsi="Verdana"/>
          <w:color w:val="000000"/>
          <w:sz w:val="18"/>
          <w:szCs w:val="18"/>
        </w:rPr>
        <w:t> </w:t>
      </w:r>
      <w:r>
        <w:rPr>
          <w:rStyle w:val="WW8Num3z0"/>
          <w:rFonts w:ascii="Verdana" w:hAnsi="Verdana"/>
          <w:color w:val="4682B4"/>
          <w:sz w:val="18"/>
          <w:szCs w:val="18"/>
        </w:rPr>
        <w:t>партнерских</w:t>
      </w:r>
      <w:r>
        <w:rPr>
          <w:rStyle w:val="WW8Num2z0"/>
          <w:rFonts w:ascii="Verdana" w:hAnsi="Verdana"/>
          <w:color w:val="000000"/>
          <w:sz w:val="18"/>
          <w:szCs w:val="18"/>
        </w:rPr>
        <w:t> </w:t>
      </w:r>
      <w:r>
        <w:rPr>
          <w:rFonts w:ascii="Verdana" w:hAnsi="Verdana"/>
          <w:color w:val="000000"/>
          <w:sz w:val="18"/>
          <w:szCs w:val="18"/>
        </w:rPr>
        <w:t>отношений, характеризуемых договорными отношениями, соответствующими принципами, видами учета и системы управления ресурсами на основе производных</w:t>
      </w:r>
      <w:r>
        <w:rPr>
          <w:rStyle w:val="WW8Num2z0"/>
          <w:rFonts w:ascii="Verdana" w:hAnsi="Verdana"/>
          <w:color w:val="000000"/>
          <w:sz w:val="18"/>
          <w:szCs w:val="18"/>
        </w:rPr>
        <w:t> </w:t>
      </w:r>
      <w:r>
        <w:rPr>
          <w:rStyle w:val="WW8Num3z0"/>
          <w:rFonts w:ascii="Verdana" w:hAnsi="Verdana"/>
          <w:color w:val="4682B4"/>
          <w:sz w:val="18"/>
          <w:szCs w:val="18"/>
        </w:rPr>
        <w:t>балансовых</w:t>
      </w:r>
      <w:r>
        <w:rPr>
          <w:rStyle w:val="WW8Num2z0"/>
          <w:rFonts w:ascii="Verdana" w:hAnsi="Verdana"/>
          <w:color w:val="000000"/>
          <w:sz w:val="18"/>
          <w:szCs w:val="18"/>
        </w:rPr>
        <w:t> </w:t>
      </w:r>
      <w:r>
        <w:rPr>
          <w:rFonts w:ascii="Verdana" w:hAnsi="Verdana"/>
          <w:color w:val="000000"/>
          <w:sz w:val="18"/>
          <w:szCs w:val="18"/>
        </w:rPr>
        <w:t>отчетов;</w:t>
      </w:r>
    </w:p>
    <w:p w14:paraId="62F2EC20"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предложена м етодика раздельного финансового и управленческого учета для организаций дорожного строительства, обеспечивающая решение основных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проблем как в финансовой, так и в</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сфере, базирующаяся в совокупности на 150-250 учетно-контрольных точках, что примерно в 3 раза более эффективно и менее трудоемко, по сравнению с системой учета в рамках единой</w:t>
      </w:r>
      <w:r>
        <w:rPr>
          <w:rStyle w:val="WW8Num2z0"/>
          <w:rFonts w:ascii="Verdana" w:hAnsi="Verdana"/>
          <w:color w:val="000000"/>
          <w:sz w:val="18"/>
          <w:szCs w:val="18"/>
        </w:rPr>
        <w:t> </w:t>
      </w:r>
      <w:r>
        <w:rPr>
          <w:rStyle w:val="WW8Num3z0"/>
          <w:rFonts w:ascii="Verdana" w:hAnsi="Verdana"/>
          <w:color w:val="4682B4"/>
          <w:sz w:val="18"/>
          <w:szCs w:val="18"/>
        </w:rPr>
        <w:t>бухгалтерии</w:t>
      </w:r>
      <w:r>
        <w:rPr>
          <w:rFonts w:ascii="Verdana" w:hAnsi="Verdana"/>
          <w:color w:val="000000"/>
          <w:sz w:val="18"/>
          <w:szCs w:val="18"/>
        </w:rPr>
        <w:t>;</w:t>
      </w:r>
    </w:p>
    <w:p w14:paraId="1C597B77"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дано теоретическое и практическое обоснование 5 вариантов организации финансового учета исходя из 8 классификационных признаков (</w:t>
      </w:r>
      <w:r>
        <w:rPr>
          <w:rStyle w:val="WW8Num3z0"/>
          <w:rFonts w:ascii="Verdana" w:hAnsi="Verdana"/>
          <w:color w:val="4682B4"/>
          <w:sz w:val="18"/>
          <w:szCs w:val="18"/>
        </w:rPr>
        <w:t>номенклатура</w:t>
      </w:r>
      <w:r>
        <w:rPr>
          <w:rFonts w:ascii="Verdana" w:hAnsi="Verdana"/>
          <w:color w:val="000000"/>
          <w:sz w:val="18"/>
          <w:szCs w:val="18"/>
        </w:rPr>
        <w:t>, объекты, формулы, счета, статьи и элементы, алгоритмы, системы</w:t>
      </w:r>
      <w:r>
        <w:rPr>
          <w:rStyle w:val="WW8Num2z0"/>
          <w:rFonts w:ascii="Verdana" w:hAnsi="Verdana"/>
          <w:color w:val="000000"/>
          <w:sz w:val="18"/>
          <w:szCs w:val="18"/>
        </w:rPr>
        <w:t> </w:t>
      </w:r>
      <w:r>
        <w:rPr>
          <w:rStyle w:val="WW8Num3z0"/>
          <w:rFonts w:ascii="Verdana" w:hAnsi="Verdana"/>
          <w:color w:val="4682B4"/>
          <w:sz w:val="18"/>
          <w:szCs w:val="18"/>
        </w:rPr>
        <w:t>корректировок</w:t>
      </w:r>
      <w:r>
        <w:rPr>
          <w:rStyle w:val="WW8Num2z0"/>
          <w:rFonts w:ascii="Verdana" w:hAnsi="Verdana"/>
          <w:color w:val="000000"/>
          <w:sz w:val="18"/>
          <w:szCs w:val="18"/>
        </w:rPr>
        <w:t> </w:t>
      </w:r>
      <w:r>
        <w:rPr>
          <w:rFonts w:ascii="Verdana" w:hAnsi="Verdana"/>
          <w:color w:val="000000"/>
          <w:sz w:val="18"/>
          <w:szCs w:val="18"/>
        </w:rPr>
        <w:t>и учетно-контрольные точки), используемых при организации финансового учета затрат и результатов и обоснована эффективность систем, построенных по элементам затрат. На этой основе представлена модель финансового учета, систематизирующая 4 варианта его организации (поэлементная, сетевая поэлементная, поэлементная с использованием производных балансовых отчетов и традиционная);</w:t>
      </w:r>
    </w:p>
    <w:p w14:paraId="2FE25707"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обоснована и апробирована</w:t>
      </w:r>
      <w:r>
        <w:rPr>
          <w:rStyle w:val="WW8Num2z0"/>
          <w:rFonts w:ascii="Verdana" w:hAnsi="Verdana"/>
          <w:color w:val="000000"/>
          <w:sz w:val="18"/>
          <w:szCs w:val="18"/>
        </w:rPr>
        <w:t> </w:t>
      </w:r>
      <w:r>
        <w:rPr>
          <w:rStyle w:val="WW8Num3z0"/>
          <w:rFonts w:ascii="Verdana" w:hAnsi="Verdana"/>
          <w:color w:val="4682B4"/>
          <w:sz w:val="18"/>
          <w:szCs w:val="18"/>
        </w:rPr>
        <w:t>управленческая</w:t>
      </w:r>
      <w:r>
        <w:rPr>
          <w:rStyle w:val="WW8Num2z0"/>
          <w:rFonts w:ascii="Verdana" w:hAnsi="Verdana"/>
          <w:color w:val="000000"/>
          <w:sz w:val="18"/>
          <w:szCs w:val="18"/>
        </w:rPr>
        <w:t> </w:t>
      </w:r>
      <w:r>
        <w:rPr>
          <w:rFonts w:ascii="Verdana" w:hAnsi="Verdana"/>
          <w:color w:val="000000"/>
          <w:sz w:val="18"/>
          <w:szCs w:val="18"/>
        </w:rPr>
        <w:t>модель использования производных балансовых отчетов в управлении собственностью, рисками,</w:t>
      </w:r>
      <w:r>
        <w:rPr>
          <w:rStyle w:val="WW8Num2z0"/>
          <w:rFonts w:ascii="Verdana" w:hAnsi="Verdana"/>
          <w:color w:val="000000"/>
          <w:sz w:val="18"/>
          <w:szCs w:val="18"/>
        </w:rPr>
        <w:t> </w:t>
      </w:r>
      <w:r>
        <w:rPr>
          <w:rStyle w:val="WW8Num3z0"/>
          <w:rFonts w:ascii="Verdana" w:hAnsi="Verdana"/>
          <w:color w:val="4682B4"/>
          <w:sz w:val="18"/>
          <w:szCs w:val="18"/>
        </w:rPr>
        <w:t>платежеспособностью</w:t>
      </w:r>
      <w:r>
        <w:rPr>
          <w:rFonts w:ascii="Verdana" w:hAnsi="Verdana"/>
          <w:color w:val="000000"/>
          <w:sz w:val="18"/>
          <w:szCs w:val="18"/>
        </w:rPr>
        <w:t>, экономическими ситуациями и организацией контроля, основанная на балансовых теориях,</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подходах, корректировках, гипотетических процессах и использовании показателей</w:t>
      </w:r>
      <w:r>
        <w:rPr>
          <w:rStyle w:val="WW8Num2z0"/>
          <w:rFonts w:ascii="Verdana" w:hAnsi="Verdana"/>
          <w:color w:val="000000"/>
          <w:sz w:val="18"/>
          <w:szCs w:val="18"/>
        </w:rPr>
        <w:t> </w:t>
      </w:r>
      <w:r>
        <w:rPr>
          <w:rStyle w:val="WW8Num3z0"/>
          <w:rFonts w:ascii="Verdana" w:hAnsi="Verdana"/>
          <w:color w:val="4682B4"/>
          <w:sz w:val="18"/>
          <w:szCs w:val="18"/>
        </w:rPr>
        <w:t>чистых</w:t>
      </w:r>
      <w:r>
        <w:rPr>
          <w:rStyle w:val="WW8Num2z0"/>
          <w:rFonts w:ascii="Verdana" w:hAnsi="Verdana"/>
          <w:color w:val="000000"/>
          <w:sz w:val="18"/>
          <w:szCs w:val="18"/>
        </w:rPr>
        <w:t> </w:t>
      </w:r>
      <w:r>
        <w:rPr>
          <w:rFonts w:ascii="Verdana" w:hAnsi="Verdana"/>
          <w:color w:val="000000"/>
          <w:sz w:val="18"/>
          <w:szCs w:val="18"/>
        </w:rPr>
        <w:t>активов и чистых пассивов;</w:t>
      </w:r>
    </w:p>
    <w:p w14:paraId="1931765F"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исследованы и дополнены бухгалтерские модели центров ответственности, включающие центры собственности,</w:t>
      </w:r>
      <w:r>
        <w:rPr>
          <w:rStyle w:val="WW8Num2z0"/>
          <w:rFonts w:ascii="Verdana" w:hAnsi="Verdana"/>
          <w:color w:val="000000"/>
          <w:sz w:val="18"/>
          <w:szCs w:val="18"/>
        </w:rPr>
        <w:t> </w:t>
      </w:r>
      <w:r>
        <w:rPr>
          <w:rStyle w:val="WW8Num3z0"/>
          <w:rFonts w:ascii="Verdana" w:hAnsi="Verdana"/>
          <w:color w:val="4682B4"/>
          <w:sz w:val="18"/>
          <w:szCs w:val="18"/>
        </w:rPr>
        <w:t>инвестиций</w:t>
      </w:r>
      <w:r>
        <w:rPr>
          <w:rFonts w:ascii="Verdana" w:hAnsi="Verdana"/>
          <w:color w:val="000000"/>
          <w:sz w:val="18"/>
          <w:szCs w:val="18"/>
        </w:rPr>
        <w:t>, финансовой ответственности, центры доходов и прибыли, центры затрат и</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Fonts w:ascii="Verdana" w:hAnsi="Verdana"/>
          <w:color w:val="000000"/>
          <w:sz w:val="18"/>
          <w:szCs w:val="18"/>
        </w:rPr>
        <w:t xml:space="preserve">, характеризуемые соответствующими объектами учета и управления, </w:t>
      </w:r>
      <w:r>
        <w:rPr>
          <w:rFonts w:ascii="Verdana" w:hAnsi="Verdana"/>
          <w:color w:val="000000"/>
          <w:sz w:val="18"/>
          <w:szCs w:val="18"/>
        </w:rPr>
        <w:lastRenderedPageBreak/>
        <w:t>оценочными показателями, базовым оценочным принципом,</w:t>
      </w:r>
      <w:r>
        <w:rPr>
          <w:rStyle w:val="WW8Num2z0"/>
          <w:rFonts w:ascii="Verdana" w:hAnsi="Verdana"/>
          <w:color w:val="000000"/>
          <w:sz w:val="18"/>
          <w:szCs w:val="18"/>
        </w:rPr>
        <w:t> </w:t>
      </w:r>
      <w:r>
        <w:rPr>
          <w:rStyle w:val="WW8Num3z0"/>
          <w:rFonts w:ascii="Verdana" w:hAnsi="Verdana"/>
          <w:color w:val="4682B4"/>
          <w:sz w:val="18"/>
          <w:szCs w:val="18"/>
        </w:rPr>
        <w:t>управленческими</w:t>
      </w:r>
      <w:r>
        <w:rPr>
          <w:rStyle w:val="WW8Num2z0"/>
          <w:rFonts w:ascii="Verdana" w:hAnsi="Verdana"/>
          <w:color w:val="000000"/>
          <w:sz w:val="18"/>
          <w:szCs w:val="18"/>
        </w:rPr>
        <w:t> </w:t>
      </w:r>
      <w:r>
        <w:rPr>
          <w:rFonts w:ascii="Verdana" w:hAnsi="Verdana"/>
          <w:color w:val="000000"/>
          <w:sz w:val="18"/>
          <w:szCs w:val="18"/>
        </w:rPr>
        <w:t>механизмами и процессами принятия решений.</w:t>
      </w:r>
    </w:p>
    <w:p w14:paraId="1996D149"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разработаны рекомендации по использованию хеджированного производного балансового отчета включающего систему корректировок, корреспонденцию счетов по</w:t>
      </w:r>
      <w:r>
        <w:rPr>
          <w:rStyle w:val="WW8Num2z0"/>
          <w:rFonts w:ascii="Verdana" w:hAnsi="Verdana"/>
          <w:color w:val="000000"/>
          <w:sz w:val="18"/>
          <w:szCs w:val="18"/>
        </w:rPr>
        <w:t> </w:t>
      </w:r>
      <w:r>
        <w:rPr>
          <w:rStyle w:val="WW8Num3z0"/>
          <w:rFonts w:ascii="Verdana" w:hAnsi="Verdana"/>
          <w:color w:val="4682B4"/>
          <w:sz w:val="18"/>
          <w:szCs w:val="18"/>
        </w:rPr>
        <w:t>хеджированию</w:t>
      </w:r>
      <w:r>
        <w:rPr>
          <w:rFonts w:ascii="Verdana" w:hAnsi="Verdana"/>
          <w:color w:val="000000"/>
          <w:sz w:val="18"/>
          <w:szCs w:val="18"/>
        </w:rPr>
        <w:t>, агрегаты резервной системы и определение</w:t>
      </w:r>
      <w:r>
        <w:rPr>
          <w:rStyle w:val="WW8Num2z0"/>
          <w:rFonts w:ascii="Verdana" w:hAnsi="Verdana"/>
          <w:color w:val="000000"/>
          <w:sz w:val="18"/>
          <w:szCs w:val="18"/>
        </w:rPr>
        <w:t> </w:t>
      </w:r>
      <w:r>
        <w:rPr>
          <w:rStyle w:val="WW8Num3z0"/>
          <w:rFonts w:ascii="Verdana" w:hAnsi="Verdana"/>
          <w:color w:val="4682B4"/>
          <w:sz w:val="18"/>
          <w:szCs w:val="18"/>
        </w:rPr>
        <w:t>агрегированных</w:t>
      </w:r>
      <w:r>
        <w:rPr>
          <w:rStyle w:val="WW8Num2z0"/>
          <w:rFonts w:ascii="Verdana" w:hAnsi="Verdana"/>
          <w:color w:val="000000"/>
          <w:sz w:val="18"/>
          <w:szCs w:val="18"/>
        </w:rPr>
        <w:t> </w:t>
      </w:r>
      <w:r>
        <w:rPr>
          <w:rFonts w:ascii="Verdana" w:hAnsi="Verdana"/>
          <w:color w:val="000000"/>
          <w:sz w:val="18"/>
          <w:szCs w:val="18"/>
        </w:rPr>
        <w:t>и дезагрегированных показателей собственности в виде чистых</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чистых пассивов.</w:t>
      </w:r>
    </w:p>
    <w:p w14:paraId="49E7AEE4"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научного исследования заключается в возможности применения разработанных положений и рекомендаций, направленных на развитие, совершенствование и эффективное функционирование системы бухгалтерского учета и контроля в организациях дорожного строительства. Практическое применение полученных результатов предполагает существенное усиление роли и значения бухгалтерского учета и контроля в системе управления дорожного строительства. Позволяет создать в организациях рациональную информационную базу для</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Fonts w:ascii="Verdana" w:hAnsi="Verdana"/>
          <w:color w:val="000000"/>
          <w:sz w:val="18"/>
          <w:szCs w:val="18"/>
        </w:rPr>
        <w:t>, нормирования, анализа и контроля, выработки и принятия управленческих решений на базе использования систем производных балансовых отчетов.</w:t>
      </w:r>
    </w:p>
    <w:p w14:paraId="582D44B5"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Результаты исследования докладывались на международных, региональных и межвузовских научно-практических конференциях по проблемам финансового и управленческого учета, контроля, анализа и аудита, а также использовались в учебном процессе Института экономики и управления Ростовского государственного строительного университета по специальности 06.05.00 «Бухгалтерский учет, анализ и</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по дисциплинам «</w:t>
      </w:r>
      <w:r>
        <w:rPr>
          <w:rStyle w:val="WW8Num3z0"/>
          <w:rFonts w:ascii="Verdana" w:hAnsi="Verdana"/>
          <w:color w:val="4682B4"/>
          <w:sz w:val="18"/>
          <w:szCs w:val="18"/>
        </w:rPr>
        <w:t>Финансовый учет</w:t>
      </w:r>
      <w:r>
        <w:rPr>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w:t>
      </w:r>
      <w:r>
        <w:rPr>
          <w:rStyle w:val="WW8Num3z0"/>
          <w:rFonts w:ascii="Verdana" w:hAnsi="Verdana"/>
          <w:color w:val="4682B4"/>
          <w:sz w:val="18"/>
          <w:szCs w:val="18"/>
        </w:rPr>
        <w:t>Бухгалтерский учет в строительстве</w:t>
      </w:r>
      <w:r>
        <w:rPr>
          <w:rFonts w:ascii="Verdana" w:hAnsi="Verdana"/>
          <w:color w:val="000000"/>
          <w:sz w:val="18"/>
          <w:szCs w:val="18"/>
        </w:rPr>
        <w:t>».</w:t>
      </w:r>
    </w:p>
    <w:p w14:paraId="5BB1B276"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Разработанные практические рекомендации и методические положения внедрены в производственно-хозяйственную деятельность организаций и предприятий: ФГУ</w:t>
      </w:r>
      <w:r>
        <w:rPr>
          <w:rStyle w:val="WW8Num2z0"/>
          <w:rFonts w:ascii="Verdana" w:hAnsi="Verdana"/>
          <w:color w:val="000000"/>
          <w:sz w:val="18"/>
          <w:szCs w:val="18"/>
        </w:rPr>
        <w:t> </w:t>
      </w:r>
      <w:r>
        <w:rPr>
          <w:rStyle w:val="WW8Num3z0"/>
          <w:rFonts w:ascii="Verdana" w:hAnsi="Verdana"/>
          <w:color w:val="4682B4"/>
          <w:sz w:val="18"/>
          <w:szCs w:val="18"/>
        </w:rPr>
        <w:t>ДЭП</w:t>
      </w:r>
      <w:r>
        <w:rPr>
          <w:rStyle w:val="WW8Num2z0"/>
          <w:rFonts w:ascii="Verdana" w:hAnsi="Verdana"/>
          <w:color w:val="000000"/>
          <w:sz w:val="18"/>
          <w:szCs w:val="18"/>
        </w:rPr>
        <w:t> </w:t>
      </w:r>
      <w:r>
        <w:rPr>
          <w:rFonts w:ascii="Verdana" w:hAnsi="Verdana"/>
          <w:color w:val="000000"/>
          <w:sz w:val="18"/>
          <w:szCs w:val="18"/>
        </w:rPr>
        <w:t>№ 34, ДСФ № 1 ОАО «</w:t>
      </w:r>
      <w:r>
        <w:rPr>
          <w:rStyle w:val="WW8Num3z0"/>
          <w:rFonts w:ascii="Verdana" w:hAnsi="Verdana"/>
          <w:color w:val="4682B4"/>
          <w:sz w:val="18"/>
          <w:szCs w:val="18"/>
        </w:rPr>
        <w:t>Дорстрой</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Норфолк</w:t>
      </w:r>
      <w:r>
        <w:rPr>
          <w:rFonts w:ascii="Verdana" w:hAnsi="Verdana"/>
          <w:color w:val="000000"/>
          <w:sz w:val="18"/>
          <w:szCs w:val="18"/>
        </w:rPr>
        <w:t>», ЗАО «</w:t>
      </w:r>
      <w:r>
        <w:rPr>
          <w:rStyle w:val="WW8Num3z0"/>
          <w:rFonts w:ascii="Verdana" w:hAnsi="Verdana"/>
          <w:color w:val="4682B4"/>
          <w:sz w:val="18"/>
          <w:szCs w:val="18"/>
        </w:rPr>
        <w:t>Проконсмет</w:t>
      </w:r>
      <w:r>
        <w:rPr>
          <w:rFonts w:ascii="Verdana" w:hAnsi="Verdana"/>
          <w:color w:val="000000"/>
          <w:sz w:val="18"/>
          <w:szCs w:val="18"/>
        </w:rPr>
        <w:t>».</w:t>
      </w:r>
    </w:p>
    <w:p w14:paraId="4B18497C" w14:textId="77777777" w:rsidR="006620F7" w:rsidRDefault="006620F7" w:rsidP="006620F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Основные положения диссертации опубликованы в 8 работах, общим объемом 10,02 п. л.</w:t>
      </w:r>
    </w:p>
    <w:p w14:paraId="7DC7F41B" w14:textId="77777777" w:rsidR="006620F7" w:rsidRDefault="006620F7" w:rsidP="006620F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диссертации. Диссертация состоит из введения, трех глав, заключения, библиографии и 4 приложений. Работа изложена на 230 страницах машинописного текста и содержит 20 таблиц и 13 рисунков. Библиографический список включает 202 источника.</w:t>
      </w:r>
    </w:p>
    <w:p w14:paraId="7AECBCBF" w14:textId="77777777" w:rsidR="006620F7" w:rsidRDefault="006620F7" w:rsidP="006620F7">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Аксенова, Елена Александровна</w:t>
      </w:r>
    </w:p>
    <w:p w14:paraId="6711DED9" w14:textId="77777777" w:rsidR="006620F7" w:rsidRDefault="006620F7" w:rsidP="006620F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339F2797"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w:t>
      </w:r>
      <w:r>
        <w:rPr>
          <w:rStyle w:val="WW8Num2z0"/>
          <w:rFonts w:ascii="Verdana" w:hAnsi="Verdana"/>
          <w:color w:val="000000"/>
          <w:sz w:val="18"/>
          <w:szCs w:val="18"/>
        </w:rPr>
        <w:t> </w:t>
      </w:r>
      <w:r>
        <w:rPr>
          <w:rStyle w:val="WW8Num3z0"/>
          <w:rFonts w:ascii="Verdana" w:hAnsi="Verdana"/>
          <w:color w:val="4682B4"/>
          <w:sz w:val="18"/>
          <w:szCs w:val="18"/>
        </w:rPr>
        <w:t>строительством</w:t>
      </w:r>
      <w:r>
        <w:rPr>
          <w:rStyle w:val="WW8Num2z0"/>
          <w:rFonts w:ascii="Verdana" w:hAnsi="Verdana"/>
          <w:color w:val="000000"/>
          <w:sz w:val="18"/>
          <w:szCs w:val="18"/>
        </w:rPr>
        <w:t> </w:t>
      </w:r>
      <w:r>
        <w:rPr>
          <w:rFonts w:ascii="Verdana" w:hAnsi="Verdana"/>
          <w:color w:val="000000"/>
          <w:sz w:val="18"/>
          <w:szCs w:val="18"/>
        </w:rPr>
        <w:t>автомобильных, искусственных сооружений и дорожных объектов связан комплекс</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Fonts w:ascii="Verdana" w:hAnsi="Verdana"/>
          <w:color w:val="000000"/>
          <w:sz w:val="18"/>
          <w:szCs w:val="18"/>
        </w:rPr>
        <w:t>, учетно-аналитических и контрольно-аудиторских аспектов, которые необходимо иметь в виду, решая задачи организации и методики учета при создании дорожной</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Fonts w:ascii="Verdana" w:hAnsi="Verdana"/>
          <w:color w:val="000000"/>
          <w:sz w:val="18"/>
          <w:szCs w:val="18"/>
        </w:rPr>
        <w:t>:</w:t>
      </w:r>
    </w:p>
    <w:p w14:paraId="7BBE8FE3"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формы</w:t>
      </w:r>
      <w:r>
        <w:rPr>
          <w:rStyle w:val="WW8Num2z0"/>
          <w:rFonts w:ascii="Verdana" w:hAnsi="Verdana"/>
          <w:color w:val="000000"/>
          <w:sz w:val="18"/>
          <w:szCs w:val="18"/>
        </w:rPr>
        <w:t> </w:t>
      </w:r>
      <w:r>
        <w:rPr>
          <w:rStyle w:val="WW8Num3z0"/>
          <w:rFonts w:ascii="Verdana" w:hAnsi="Verdana"/>
          <w:color w:val="4682B4"/>
          <w:sz w:val="18"/>
          <w:szCs w:val="18"/>
        </w:rPr>
        <w:t>партнерских</w:t>
      </w:r>
      <w:r>
        <w:rPr>
          <w:rStyle w:val="WW8Num2z0"/>
          <w:rFonts w:ascii="Verdana" w:hAnsi="Verdana"/>
          <w:color w:val="000000"/>
          <w:sz w:val="18"/>
          <w:szCs w:val="18"/>
        </w:rPr>
        <w:t> </w:t>
      </w:r>
      <w:r>
        <w:rPr>
          <w:rFonts w:ascii="Verdana" w:hAnsi="Verdana"/>
          <w:color w:val="000000"/>
          <w:sz w:val="18"/>
          <w:szCs w:val="18"/>
        </w:rPr>
        <w:t>отношений (девелоперские организации, совместные организации,</w:t>
      </w:r>
      <w:r>
        <w:rPr>
          <w:rStyle w:val="WW8Num2z0"/>
          <w:rFonts w:ascii="Verdana" w:hAnsi="Verdana"/>
          <w:color w:val="000000"/>
          <w:sz w:val="18"/>
          <w:szCs w:val="18"/>
        </w:rPr>
        <w:t> </w:t>
      </w:r>
      <w:r>
        <w:rPr>
          <w:rStyle w:val="WW8Num3z0"/>
          <w:rFonts w:ascii="Verdana" w:hAnsi="Verdana"/>
          <w:color w:val="4682B4"/>
          <w:sz w:val="18"/>
          <w:szCs w:val="18"/>
        </w:rPr>
        <w:t>контракты</w:t>
      </w:r>
      <w:r>
        <w:rPr>
          <w:rStyle w:val="WW8Num2z0"/>
          <w:rFonts w:ascii="Verdana" w:hAnsi="Verdana"/>
          <w:color w:val="000000"/>
          <w:sz w:val="18"/>
          <w:szCs w:val="18"/>
        </w:rPr>
        <w:t> </w:t>
      </w:r>
      <w:r>
        <w:rPr>
          <w:rFonts w:ascii="Verdana" w:hAnsi="Verdana"/>
          <w:color w:val="000000"/>
          <w:sz w:val="18"/>
          <w:szCs w:val="18"/>
        </w:rPr>
        <w:t>на строительство, концессии, контракты на управление, иностранные</w:t>
      </w:r>
      <w:r>
        <w:rPr>
          <w:rStyle w:val="WW8Num2z0"/>
          <w:rFonts w:ascii="Verdana" w:hAnsi="Verdana"/>
          <w:color w:val="000000"/>
          <w:sz w:val="18"/>
          <w:szCs w:val="18"/>
        </w:rPr>
        <w:t> </w:t>
      </w:r>
      <w:r>
        <w:rPr>
          <w:rStyle w:val="WW8Num3z0"/>
          <w:rFonts w:ascii="Verdana" w:hAnsi="Verdana"/>
          <w:color w:val="4682B4"/>
          <w:sz w:val="18"/>
          <w:szCs w:val="18"/>
        </w:rPr>
        <w:t>инвестиции</w:t>
      </w:r>
      <w:r>
        <w:rPr>
          <w:rFonts w:ascii="Verdana" w:hAnsi="Verdana"/>
          <w:color w:val="000000"/>
          <w:sz w:val="18"/>
          <w:szCs w:val="18"/>
        </w:rPr>
        <w:t>);</w:t>
      </w:r>
    </w:p>
    <w:p w14:paraId="58A2F4F8"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подрядные</w:t>
      </w:r>
      <w:r>
        <w:rPr>
          <w:rStyle w:val="WW8Num2z0"/>
          <w:rFonts w:ascii="Verdana" w:hAnsi="Verdana"/>
          <w:color w:val="000000"/>
          <w:sz w:val="18"/>
          <w:szCs w:val="18"/>
        </w:rPr>
        <w:t> </w:t>
      </w:r>
      <w:r>
        <w:rPr>
          <w:rFonts w:ascii="Verdana" w:hAnsi="Verdana"/>
          <w:color w:val="000000"/>
          <w:sz w:val="18"/>
          <w:szCs w:val="18"/>
        </w:rPr>
        <w:t>конкурсы, их организация;</w:t>
      </w:r>
    </w:p>
    <w:p w14:paraId="7E9CB185" w14:textId="77777777" w:rsidR="006620F7" w:rsidRDefault="006620F7" w:rsidP="006620F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типовые основные и вспомогательные бизнес-процессы;</w:t>
      </w:r>
    </w:p>
    <w:p w14:paraId="5C533CF1" w14:textId="77777777" w:rsidR="006620F7" w:rsidRDefault="006620F7" w:rsidP="006620F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характер и структура затрат по подготовке, организации и эксплуатации;</w:t>
      </w:r>
    </w:p>
    <w:p w14:paraId="0055CCAF"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используемые информационные схемы</w:t>
      </w:r>
      <w:r>
        <w:rPr>
          <w:rStyle w:val="WW8Num2z0"/>
          <w:rFonts w:ascii="Verdana" w:hAnsi="Verdana"/>
          <w:color w:val="000000"/>
          <w:sz w:val="18"/>
          <w:szCs w:val="18"/>
        </w:rPr>
        <w:t> </w:t>
      </w:r>
      <w:r>
        <w:rPr>
          <w:rStyle w:val="WW8Num3z0"/>
          <w:rFonts w:ascii="Verdana" w:hAnsi="Verdana"/>
          <w:color w:val="4682B4"/>
          <w:sz w:val="18"/>
          <w:szCs w:val="18"/>
        </w:rPr>
        <w:t>девелоперской</w:t>
      </w:r>
      <w:r>
        <w:rPr>
          <w:rStyle w:val="WW8Num2z0"/>
          <w:rFonts w:ascii="Verdana" w:hAnsi="Verdana"/>
          <w:color w:val="000000"/>
          <w:sz w:val="18"/>
          <w:szCs w:val="18"/>
        </w:rPr>
        <w:t> </w:t>
      </w:r>
      <w:r>
        <w:rPr>
          <w:rFonts w:ascii="Verdana" w:hAnsi="Verdana"/>
          <w:color w:val="000000"/>
          <w:sz w:val="18"/>
          <w:szCs w:val="18"/>
        </w:rPr>
        <w:t>деятельности;</w:t>
      </w:r>
    </w:p>
    <w:p w14:paraId="769A14F6"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учетно-аналитические и контрольные аспекты (методы оценки стоимости предприятия, объектов</w:t>
      </w:r>
      <w:r>
        <w:rPr>
          <w:rStyle w:val="WW8Num2z0"/>
          <w:rFonts w:ascii="Verdana" w:hAnsi="Verdana"/>
          <w:color w:val="000000"/>
          <w:sz w:val="18"/>
          <w:szCs w:val="18"/>
        </w:rPr>
        <w:t> </w:t>
      </w:r>
      <w:r>
        <w:rPr>
          <w:rStyle w:val="WW8Num3z0"/>
          <w:rFonts w:ascii="Verdana" w:hAnsi="Verdana"/>
          <w:color w:val="4682B4"/>
          <w:sz w:val="18"/>
          <w:szCs w:val="18"/>
        </w:rPr>
        <w:t>строительства</w:t>
      </w:r>
      <w:r>
        <w:rPr>
          <w:rFonts w:ascii="Verdana" w:hAnsi="Verdana"/>
          <w:color w:val="000000"/>
          <w:sz w:val="18"/>
          <w:szCs w:val="18"/>
        </w:rPr>
        <w:t>, инвестиций, особенности строительной отрасли и продукции, экономические особенности, влияние внешней среды), влияющие на организацию финансового 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строительства;</w:t>
      </w:r>
    </w:p>
    <w:p w14:paraId="102314D6"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основные направления оптимизации учета: финансового, управленческого, налогового, адаптивного,</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Fonts w:ascii="Verdana" w:hAnsi="Verdana"/>
          <w:color w:val="000000"/>
          <w:sz w:val="18"/>
          <w:szCs w:val="18"/>
        </w:rPr>
        <w:t>;</w:t>
      </w:r>
    </w:p>
    <w:p w14:paraId="2CE31429"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показатели, используемые в определении стоимости</w:t>
      </w:r>
      <w:r>
        <w:rPr>
          <w:rStyle w:val="WW8Num2z0"/>
          <w:rFonts w:ascii="Verdana" w:hAnsi="Verdana"/>
          <w:color w:val="000000"/>
          <w:sz w:val="18"/>
          <w:szCs w:val="18"/>
        </w:rPr>
        <w:t> </w:t>
      </w:r>
      <w:r>
        <w:rPr>
          <w:rStyle w:val="WW8Num3z0"/>
          <w:rFonts w:ascii="Verdana" w:hAnsi="Verdana"/>
          <w:color w:val="4682B4"/>
          <w:sz w:val="18"/>
          <w:szCs w:val="18"/>
        </w:rPr>
        <w:t>строительной</w:t>
      </w:r>
      <w:r>
        <w:rPr>
          <w:rStyle w:val="WW8Num2z0"/>
          <w:rFonts w:ascii="Verdana" w:hAnsi="Verdana"/>
          <w:color w:val="000000"/>
          <w:sz w:val="18"/>
          <w:szCs w:val="18"/>
        </w:rPr>
        <w:t> </w:t>
      </w:r>
      <w:r>
        <w:rPr>
          <w:rFonts w:ascii="Verdana" w:hAnsi="Verdana"/>
          <w:color w:val="000000"/>
          <w:sz w:val="18"/>
          <w:szCs w:val="18"/>
        </w:rPr>
        <w:t>фирмы как имущественного комплекса, и методика их учета и использования на основании системы производных</w:t>
      </w:r>
      <w:r>
        <w:rPr>
          <w:rStyle w:val="WW8Num2z0"/>
          <w:rFonts w:ascii="Verdana" w:hAnsi="Verdana"/>
          <w:color w:val="000000"/>
          <w:sz w:val="18"/>
          <w:szCs w:val="18"/>
        </w:rPr>
        <w:t> </w:t>
      </w:r>
      <w:r>
        <w:rPr>
          <w:rStyle w:val="WW8Num3z0"/>
          <w:rFonts w:ascii="Verdana" w:hAnsi="Verdana"/>
          <w:color w:val="4682B4"/>
          <w:sz w:val="18"/>
          <w:szCs w:val="18"/>
        </w:rPr>
        <w:t>балансовых</w:t>
      </w:r>
      <w:r>
        <w:rPr>
          <w:rStyle w:val="WW8Num2z0"/>
          <w:rFonts w:ascii="Verdana" w:hAnsi="Verdana"/>
          <w:color w:val="000000"/>
          <w:sz w:val="18"/>
          <w:szCs w:val="18"/>
        </w:rPr>
        <w:t> </w:t>
      </w:r>
      <w:r>
        <w:rPr>
          <w:rFonts w:ascii="Verdana" w:hAnsi="Verdana"/>
          <w:color w:val="000000"/>
          <w:sz w:val="18"/>
          <w:szCs w:val="18"/>
        </w:rPr>
        <w:t>отчетов.</w:t>
      </w:r>
    </w:p>
    <w:p w14:paraId="1E892823"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Диссертантом научно обоснована</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модель финансового, налогового, управленческого и стратегического учета, полученная по данным анкетного обследования 65 организаций и предприятий дорожного строительства. Модель основывается на 7 формах партнерских отношений (совместные,</w:t>
      </w:r>
      <w:r>
        <w:rPr>
          <w:rStyle w:val="WW8Num2z0"/>
          <w:rFonts w:ascii="Verdana" w:hAnsi="Verdana"/>
          <w:color w:val="000000"/>
          <w:sz w:val="18"/>
          <w:szCs w:val="18"/>
        </w:rPr>
        <w:t> </w:t>
      </w:r>
      <w:r>
        <w:rPr>
          <w:rStyle w:val="WW8Num3z0"/>
          <w:rFonts w:ascii="Verdana" w:hAnsi="Verdana"/>
          <w:color w:val="4682B4"/>
          <w:sz w:val="18"/>
          <w:szCs w:val="18"/>
        </w:rPr>
        <w:t>контрактные</w:t>
      </w:r>
      <w:r>
        <w:rPr>
          <w:rFonts w:ascii="Verdana" w:hAnsi="Verdana"/>
          <w:color w:val="000000"/>
          <w:sz w:val="18"/>
          <w:szCs w:val="18"/>
        </w:rPr>
        <w:t>, концессионные, девелоперские и другие организации), характеризуемых 8 агрегатами модели: договорные отношения, принципы</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используемые системы финансового, налогового, управленческого, стратегического, адаптивного учета и управления</w:t>
      </w:r>
      <w:r>
        <w:rPr>
          <w:rStyle w:val="WW8Num2z0"/>
          <w:rFonts w:ascii="Verdana" w:hAnsi="Verdana"/>
          <w:color w:val="000000"/>
          <w:sz w:val="18"/>
          <w:szCs w:val="18"/>
        </w:rPr>
        <w:t> </w:t>
      </w:r>
      <w:r>
        <w:rPr>
          <w:rStyle w:val="WW8Num3z0"/>
          <w:rFonts w:ascii="Verdana" w:hAnsi="Verdana"/>
          <w:color w:val="4682B4"/>
          <w:sz w:val="18"/>
          <w:szCs w:val="18"/>
        </w:rPr>
        <w:t>резервной</w:t>
      </w:r>
      <w:r>
        <w:rPr>
          <w:rStyle w:val="WW8Num2z0"/>
          <w:rFonts w:ascii="Verdana" w:hAnsi="Verdana"/>
          <w:color w:val="000000"/>
          <w:sz w:val="18"/>
          <w:szCs w:val="18"/>
        </w:rPr>
        <w:t> </w:t>
      </w:r>
      <w:r>
        <w:rPr>
          <w:rFonts w:ascii="Verdana" w:hAnsi="Verdana"/>
          <w:color w:val="000000"/>
          <w:sz w:val="18"/>
          <w:szCs w:val="18"/>
        </w:rPr>
        <w:t>системой, платежеспособностью, риском и обеспечение контрольных функций на основе использования системы производных балансовых отчетов.</w:t>
      </w:r>
    </w:p>
    <w:p w14:paraId="0ED585E2"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Ф Бухгалтерская модель обеспечивает создание прозрачной системы финансового учета, базирующегося на элементах затрат и</w:t>
      </w:r>
      <w:r>
        <w:rPr>
          <w:rStyle w:val="WW8Num2z0"/>
          <w:rFonts w:ascii="Verdana" w:hAnsi="Verdana"/>
          <w:color w:val="000000"/>
          <w:sz w:val="18"/>
          <w:szCs w:val="18"/>
        </w:rPr>
        <w:t> </w:t>
      </w:r>
      <w:r>
        <w:rPr>
          <w:rStyle w:val="WW8Num3z0"/>
          <w:rFonts w:ascii="Verdana" w:hAnsi="Verdana"/>
          <w:color w:val="4682B4"/>
          <w:sz w:val="18"/>
          <w:szCs w:val="18"/>
        </w:rPr>
        <w:t>сокращении</w:t>
      </w:r>
      <w:r>
        <w:rPr>
          <w:rStyle w:val="WW8Num2z0"/>
          <w:rFonts w:ascii="Verdana" w:hAnsi="Verdana"/>
          <w:color w:val="000000"/>
          <w:sz w:val="18"/>
          <w:szCs w:val="18"/>
        </w:rPr>
        <w:t> </w:t>
      </w:r>
      <w:r>
        <w:rPr>
          <w:rFonts w:ascii="Verdana" w:hAnsi="Verdana"/>
          <w:color w:val="000000"/>
          <w:sz w:val="18"/>
          <w:szCs w:val="18"/>
        </w:rPr>
        <w:t>количества контрольно-учетных точек, интегрированной системе финансового и налогового учета и управлении ресурсами на базе системы производных балансовых отчетов.</w:t>
      </w:r>
    </w:p>
    <w:p w14:paraId="307DE74D" w14:textId="77777777" w:rsidR="006620F7" w:rsidRDefault="006620F7" w:rsidP="006620F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 данным анкетного обследования диссертантом разработана бухгал-ф терская модель финансового и управленческого учета, представленная тремя системами:</w:t>
      </w:r>
    </w:p>
    <w:p w14:paraId="691F314A"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финансовый учет, базирующийся на международной модели на основе элементов затрат и однократном определении</w:t>
      </w:r>
      <w:r>
        <w:rPr>
          <w:rStyle w:val="WW8Num2z0"/>
          <w:rFonts w:ascii="Verdana" w:hAnsi="Verdana"/>
          <w:color w:val="000000"/>
          <w:sz w:val="18"/>
          <w:szCs w:val="18"/>
        </w:rPr>
        <w:t> </w:t>
      </w:r>
      <w:r>
        <w:rPr>
          <w:rStyle w:val="WW8Num3z0"/>
          <w:rFonts w:ascii="Verdana" w:hAnsi="Verdana"/>
          <w:color w:val="4682B4"/>
          <w:sz w:val="18"/>
          <w:szCs w:val="18"/>
        </w:rPr>
        <w:t>фактической</w:t>
      </w:r>
      <w:r>
        <w:rPr>
          <w:rStyle w:val="WW8Num2z0"/>
          <w:rFonts w:ascii="Verdana" w:hAnsi="Verdana"/>
          <w:color w:val="000000"/>
          <w:sz w:val="18"/>
          <w:szCs w:val="18"/>
        </w:rPr>
        <w:t> </w:t>
      </w:r>
      <w:r>
        <w:rPr>
          <w:rFonts w:ascii="Verdana" w:hAnsi="Verdana"/>
          <w:color w:val="000000"/>
          <w:sz w:val="18"/>
          <w:szCs w:val="18"/>
        </w:rPr>
        <w:t>себестоимости продаж путем корректировки затрат по элементам на изменение остатков производственных ресурсов с применением 15-40 учетно-контрольных точек;</w:t>
      </w:r>
    </w:p>
    <w:p w14:paraId="6CB2C630"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Щ -</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рассматриваемый в увязке с финансовым учетом, позволяющий использовать варианты полной или усеченной</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Fonts w:ascii="Verdana" w:hAnsi="Verdana"/>
          <w:color w:val="000000"/>
          <w:sz w:val="18"/>
          <w:szCs w:val="18"/>
        </w:rPr>
        <w:t>, соответствующие методы учета 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(нормативный, стандарт-кост, директ-костинг, target-costing и др.), формирующий систему, включающую от 150 до 250 учетно-контрольных точек;</w:t>
      </w:r>
    </w:p>
    <w:p w14:paraId="216A0544"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единая</w:t>
      </w:r>
      <w:r>
        <w:rPr>
          <w:rStyle w:val="WW8Num2z0"/>
          <w:rFonts w:ascii="Verdana" w:hAnsi="Verdana"/>
          <w:color w:val="000000"/>
          <w:sz w:val="18"/>
          <w:szCs w:val="18"/>
        </w:rPr>
        <w:t> </w:t>
      </w:r>
      <w:r>
        <w:rPr>
          <w:rStyle w:val="WW8Num3z0"/>
          <w:rFonts w:ascii="Verdana" w:hAnsi="Verdana"/>
          <w:color w:val="4682B4"/>
          <w:sz w:val="18"/>
          <w:szCs w:val="18"/>
        </w:rPr>
        <w:t>бухгалтерия</w:t>
      </w:r>
      <w:r>
        <w:rPr>
          <w:rFonts w:ascii="Verdana" w:hAnsi="Verdana"/>
          <w:color w:val="000000"/>
          <w:sz w:val="18"/>
          <w:szCs w:val="18"/>
        </w:rPr>
        <w:t>, базирующаяся на интеграции статей и элементов Ш затрат и трехкратном определении фактической себестоимости, представляющая собой громоздкую и непрозрачную систему учета, имеющую от 400 до 600 учетно-контрольных точек.</w:t>
      </w:r>
    </w:p>
    <w:p w14:paraId="7B58D5D8"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Рекомендуемая методика раздельного финансового и управленческого учета обеспечивает решение основных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проблем как в финансовой, так и в производственной сфере и в совокупности формирует систему, базирующуюся на 150-250 учетно-контрольных точках, примерно в 3 раза более эффективную и менее трудоемкую, чем система учета в рамках единой</w:t>
      </w:r>
      <w:r>
        <w:rPr>
          <w:rStyle w:val="WW8Num2z0"/>
          <w:rFonts w:ascii="Verdana" w:hAnsi="Verdana"/>
          <w:color w:val="000000"/>
          <w:sz w:val="18"/>
          <w:szCs w:val="18"/>
        </w:rPr>
        <w:t> </w:t>
      </w:r>
      <w:r>
        <w:rPr>
          <w:rStyle w:val="WW8Num3z0"/>
          <w:rFonts w:ascii="Verdana" w:hAnsi="Verdana"/>
          <w:color w:val="4682B4"/>
          <w:sz w:val="18"/>
          <w:szCs w:val="18"/>
        </w:rPr>
        <w:t>бухгалтерии</w:t>
      </w:r>
      <w:r>
        <w:rPr>
          <w:rFonts w:ascii="Verdana" w:hAnsi="Verdana"/>
          <w:color w:val="000000"/>
          <w:sz w:val="18"/>
          <w:szCs w:val="18"/>
        </w:rPr>
        <w:t>.</w:t>
      </w:r>
    </w:p>
    <w:p w14:paraId="1A10BF00" w14:textId="77777777" w:rsidR="006620F7" w:rsidRDefault="006620F7" w:rsidP="006620F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 результатам анкетного обследования дорожно-строительных организаций установлено использование 5 вариантов организации финансового учета:</w:t>
      </w:r>
    </w:p>
    <w:p w14:paraId="0F7C1C79" w14:textId="77777777" w:rsidR="006620F7" w:rsidRDefault="006620F7" w:rsidP="006620F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три традиционные системы организации на базе комбинации статей и элементов затрат;</w:t>
      </w:r>
    </w:p>
    <w:p w14:paraId="275D0DA6" w14:textId="77777777" w:rsidR="006620F7" w:rsidRDefault="006620F7" w:rsidP="006620F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две международные модели, построенные на элементах затрат.</w:t>
      </w:r>
    </w:p>
    <w:p w14:paraId="37E15BEB"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Ф Установлена высокая эффективность и</w:t>
      </w:r>
      <w:r>
        <w:rPr>
          <w:rStyle w:val="WW8Num2z0"/>
          <w:rFonts w:ascii="Verdana" w:hAnsi="Verdana"/>
          <w:color w:val="000000"/>
          <w:sz w:val="18"/>
          <w:szCs w:val="18"/>
        </w:rPr>
        <w:t> </w:t>
      </w:r>
      <w:r>
        <w:rPr>
          <w:rStyle w:val="WW8Num3z0"/>
          <w:rFonts w:ascii="Verdana" w:hAnsi="Verdana"/>
          <w:color w:val="4682B4"/>
          <w:sz w:val="18"/>
          <w:szCs w:val="18"/>
        </w:rPr>
        <w:t>прозрачность</w:t>
      </w:r>
      <w:r>
        <w:rPr>
          <w:rStyle w:val="WW8Num2z0"/>
          <w:rFonts w:ascii="Verdana" w:hAnsi="Verdana"/>
          <w:color w:val="000000"/>
          <w:sz w:val="18"/>
          <w:szCs w:val="18"/>
        </w:rPr>
        <w:t> </w:t>
      </w:r>
      <w:r>
        <w:rPr>
          <w:rFonts w:ascii="Verdana" w:hAnsi="Verdana"/>
          <w:color w:val="000000"/>
          <w:sz w:val="18"/>
          <w:szCs w:val="18"/>
        </w:rPr>
        <w:t>систем, основанных на использовании поэлементного и сетевого поэлементного вариантов организации финансового учета.</w:t>
      </w:r>
    </w:p>
    <w:p w14:paraId="5B900C34"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Представлена модель финансового учета в организациях дорожного строительства, систематизирующая 4 варианта его организации (поэлементная, сетевая поэлементная, поэлементная с использованием производных балансовых отчетов и традиционная), характеризуемые соответствующими ме-Щ тодиками, системой учетно-контрольных точек, комплексом системообразующих показателей (</w:t>
      </w:r>
      <w:r>
        <w:rPr>
          <w:rStyle w:val="WW8Num3z0"/>
          <w:rFonts w:ascii="Verdana" w:hAnsi="Verdana"/>
          <w:color w:val="4682B4"/>
          <w:sz w:val="18"/>
          <w:szCs w:val="18"/>
        </w:rPr>
        <w:t>себестоимость</w:t>
      </w:r>
      <w:r>
        <w:rPr>
          <w:rFonts w:ascii="Verdana" w:hAnsi="Verdana"/>
          <w:color w:val="000000"/>
          <w:sz w:val="18"/>
          <w:szCs w:val="18"/>
        </w:rPr>
        <w:t>, финансовый результат, собственность), учетными механизмами управления</w:t>
      </w:r>
      <w:r>
        <w:rPr>
          <w:rStyle w:val="WW8Num2z0"/>
          <w:rFonts w:ascii="Verdana" w:hAnsi="Verdana"/>
          <w:color w:val="000000"/>
          <w:sz w:val="18"/>
          <w:szCs w:val="18"/>
        </w:rPr>
        <w:t> </w:t>
      </w:r>
      <w:r>
        <w:rPr>
          <w:rStyle w:val="WW8Num3z0"/>
          <w:rFonts w:ascii="Verdana" w:hAnsi="Verdana"/>
          <w:color w:val="4682B4"/>
          <w:sz w:val="18"/>
          <w:szCs w:val="18"/>
        </w:rPr>
        <w:t>платежеспособностью</w:t>
      </w:r>
      <w:r>
        <w:rPr>
          <w:rFonts w:ascii="Verdana" w:hAnsi="Verdana"/>
          <w:color w:val="000000"/>
          <w:sz w:val="18"/>
          <w:szCs w:val="18"/>
        </w:rPr>
        <w:t>, резервной системой и собственностью (</w:t>
      </w:r>
      <w:r>
        <w:rPr>
          <w:rStyle w:val="WW8Num3z0"/>
          <w:rFonts w:ascii="Verdana" w:hAnsi="Verdana"/>
          <w:color w:val="4682B4"/>
          <w:sz w:val="18"/>
          <w:szCs w:val="18"/>
        </w:rPr>
        <w:t>иммунизационные</w:t>
      </w:r>
      <w:r>
        <w:rPr>
          <w:rFonts w:ascii="Verdana" w:hAnsi="Verdana"/>
          <w:color w:val="000000"/>
          <w:sz w:val="18"/>
          <w:szCs w:val="18"/>
        </w:rPr>
        <w:t>, хеджированные, органические и актуарные производные</w:t>
      </w:r>
      <w:r>
        <w:rPr>
          <w:rStyle w:val="WW8Num2z0"/>
          <w:rFonts w:ascii="Verdana" w:hAnsi="Verdana"/>
          <w:color w:val="000000"/>
          <w:sz w:val="18"/>
          <w:szCs w:val="18"/>
        </w:rPr>
        <w:t> </w:t>
      </w:r>
      <w:r>
        <w:rPr>
          <w:rStyle w:val="WW8Num3z0"/>
          <w:rFonts w:ascii="Verdana" w:hAnsi="Verdana"/>
          <w:color w:val="4682B4"/>
          <w:sz w:val="18"/>
          <w:szCs w:val="18"/>
        </w:rPr>
        <w:t>балансовые</w:t>
      </w:r>
      <w:r>
        <w:rPr>
          <w:rStyle w:val="WW8Num2z0"/>
          <w:rFonts w:ascii="Verdana" w:hAnsi="Verdana"/>
          <w:color w:val="000000"/>
          <w:sz w:val="18"/>
          <w:szCs w:val="18"/>
        </w:rPr>
        <w:t> </w:t>
      </w:r>
      <w:r>
        <w:rPr>
          <w:rFonts w:ascii="Verdana" w:hAnsi="Verdana"/>
          <w:color w:val="000000"/>
          <w:sz w:val="18"/>
          <w:szCs w:val="18"/>
        </w:rPr>
        <w:t>отчеты) и организацией системы контроля в целях создания прозрачной и эффективной системы бухгалтерского # финансового учета.</w:t>
      </w:r>
    </w:p>
    <w:p w14:paraId="40310BD2" w14:textId="77777777" w:rsidR="006620F7" w:rsidRDefault="006620F7" w:rsidP="006620F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современных условиях возможны два принципиальных метода управления ресурсами дорожно-строительнои организации:</w:t>
      </w:r>
    </w:p>
    <w:p w14:paraId="349F4477"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на основе использования системы коэффициентов,</w:t>
      </w:r>
      <w:r>
        <w:rPr>
          <w:rStyle w:val="WW8Num2z0"/>
          <w:rFonts w:ascii="Verdana" w:hAnsi="Verdana"/>
          <w:color w:val="000000"/>
          <w:sz w:val="18"/>
          <w:szCs w:val="18"/>
        </w:rPr>
        <w:t> </w:t>
      </w:r>
      <w:r>
        <w:rPr>
          <w:rStyle w:val="WW8Num3z0"/>
          <w:rFonts w:ascii="Verdana" w:hAnsi="Verdana"/>
          <w:color w:val="4682B4"/>
          <w:sz w:val="18"/>
          <w:szCs w:val="18"/>
        </w:rPr>
        <w:t>исчисляемых</w:t>
      </w:r>
      <w:r>
        <w:rPr>
          <w:rStyle w:val="WW8Num2z0"/>
          <w:rFonts w:ascii="Verdana" w:hAnsi="Verdana"/>
          <w:color w:val="000000"/>
          <w:sz w:val="18"/>
          <w:szCs w:val="18"/>
        </w:rPr>
        <w:t> </w:t>
      </w:r>
      <w:r>
        <w:rPr>
          <w:rFonts w:ascii="Verdana" w:hAnsi="Verdana"/>
          <w:color w:val="000000"/>
          <w:sz w:val="18"/>
          <w:szCs w:val="18"/>
        </w:rPr>
        <w:t>на базе балансовой стоимости на</w:t>
      </w:r>
      <w:r>
        <w:rPr>
          <w:rStyle w:val="WW8Num2z0"/>
          <w:rFonts w:ascii="Verdana" w:hAnsi="Verdana"/>
          <w:color w:val="000000"/>
          <w:sz w:val="18"/>
          <w:szCs w:val="18"/>
        </w:rPr>
        <w:t> </w:t>
      </w:r>
      <w:r>
        <w:rPr>
          <w:rStyle w:val="WW8Num3z0"/>
          <w:rFonts w:ascii="Verdana" w:hAnsi="Verdana"/>
          <w:color w:val="4682B4"/>
          <w:sz w:val="18"/>
          <w:szCs w:val="18"/>
        </w:rPr>
        <w:t>отчетные</w:t>
      </w:r>
      <w:r>
        <w:rPr>
          <w:rStyle w:val="WW8Num2z0"/>
          <w:rFonts w:ascii="Verdana" w:hAnsi="Verdana"/>
          <w:color w:val="000000"/>
          <w:sz w:val="18"/>
          <w:szCs w:val="18"/>
        </w:rPr>
        <w:t> </w:t>
      </w:r>
      <w:r>
        <w:rPr>
          <w:rFonts w:ascii="Verdana" w:hAnsi="Verdana"/>
          <w:color w:val="000000"/>
          <w:sz w:val="18"/>
          <w:szCs w:val="18"/>
        </w:rPr>
        <w:t>даты;</w:t>
      </w:r>
    </w:p>
    <w:p w14:paraId="5D126684" w14:textId="77777777" w:rsidR="006620F7" w:rsidRDefault="006620F7" w:rsidP="006620F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на базе применения производных балансовых отчетов.</w:t>
      </w:r>
    </w:p>
    <w:p w14:paraId="25F3B544"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Диссертантом обоснована и апробирована</w:t>
      </w:r>
      <w:r>
        <w:rPr>
          <w:rStyle w:val="WW8Num2z0"/>
          <w:rFonts w:ascii="Verdana" w:hAnsi="Verdana"/>
          <w:color w:val="000000"/>
          <w:sz w:val="18"/>
          <w:szCs w:val="18"/>
        </w:rPr>
        <w:t> </w:t>
      </w:r>
      <w:r>
        <w:rPr>
          <w:rStyle w:val="WW8Num3z0"/>
          <w:rFonts w:ascii="Verdana" w:hAnsi="Verdana"/>
          <w:color w:val="4682B4"/>
          <w:sz w:val="18"/>
          <w:szCs w:val="18"/>
        </w:rPr>
        <w:t>управленческая</w:t>
      </w:r>
      <w:r>
        <w:rPr>
          <w:rStyle w:val="WW8Num2z0"/>
          <w:rFonts w:ascii="Verdana" w:hAnsi="Verdana"/>
          <w:color w:val="000000"/>
          <w:sz w:val="18"/>
          <w:szCs w:val="18"/>
        </w:rPr>
        <w:t> </w:t>
      </w:r>
      <w:r>
        <w:rPr>
          <w:rFonts w:ascii="Verdana" w:hAnsi="Verdana"/>
          <w:color w:val="000000"/>
          <w:sz w:val="18"/>
          <w:szCs w:val="18"/>
        </w:rPr>
        <w:t>модель использования производных балансовых отчетов, обеспечивающая решение 5 учетно-управленческих задач:</w:t>
      </w:r>
    </w:p>
    <w:p w14:paraId="117DA6FB"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Ф - управление</w:t>
      </w:r>
      <w:r>
        <w:rPr>
          <w:rStyle w:val="WW8Num2z0"/>
          <w:rFonts w:ascii="Verdana" w:hAnsi="Verdana"/>
          <w:color w:val="000000"/>
          <w:sz w:val="18"/>
          <w:szCs w:val="18"/>
        </w:rPr>
        <w:t> </w:t>
      </w:r>
      <w:r>
        <w:rPr>
          <w:rStyle w:val="WW8Num3z0"/>
          <w:rFonts w:ascii="Verdana" w:hAnsi="Verdana"/>
          <w:color w:val="4682B4"/>
          <w:sz w:val="18"/>
          <w:szCs w:val="18"/>
        </w:rPr>
        <w:t>собственностью</w:t>
      </w:r>
      <w:r>
        <w:rPr>
          <w:rStyle w:val="WW8Num2z0"/>
          <w:rFonts w:ascii="Verdana" w:hAnsi="Verdana"/>
          <w:color w:val="000000"/>
          <w:sz w:val="18"/>
          <w:szCs w:val="18"/>
        </w:rPr>
        <w:t> </w:t>
      </w:r>
      <w:r>
        <w:rPr>
          <w:rFonts w:ascii="Verdana" w:hAnsi="Verdana"/>
          <w:color w:val="000000"/>
          <w:sz w:val="18"/>
          <w:szCs w:val="18"/>
        </w:rPr>
        <w:t>в зависимости от решаемых проблем, обеспечиваемое использованием органических,</w:t>
      </w:r>
      <w:r>
        <w:rPr>
          <w:rStyle w:val="WW8Num2z0"/>
          <w:rFonts w:ascii="Verdana" w:hAnsi="Verdana"/>
          <w:color w:val="000000"/>
          <w:sz w:val="18"/>
          <w:szCs w:val="18"/>
        </w:rPr>
        <w:t> </w:t>
      </w:r>
      <w:r>
        <w:rPr>
          <w:rStyle w:val="WW8Num3z0"/>
          <w:rFonts w:ascii="Verdana" w:hAnsi="Verdana"/>
          <w:color w:val="4682B4"/>
          <w:sz w:val="18"/>
          <w:szCs w:val="18"/>
        </w:rPr>
        <w:t>актуарных</w:t>
      </w:r>
      <w:r>
        <w:rPr>
          <w:rFonts w:ascii="Verdana" w:hAnsi="Verdana"/>
          <w:color w:val="000000"/>
          <w:sz w:val="18"/>
          <w:szCs w:val="18"/>
        </w:rPr>
        <w:t>, ликвидационных, синергетических производных балансовых отчетов;</w:t>
      </w:r>
    </w:p>
    <w:p w14:paraId="1C7BA448"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управление рисками на базе использования</w:t>
      </w:r>
      <w:r>
        <w:rPr>
          <w:rStyle w:val="WW8Num2z0"/>
          <w:rFonts w:ascii="Verdana" w:hAnsi="Verdana"/>
          <w:color w:val="000000"/>
          <w:sz w:val="18"/>
          <w:szCs w:val="18"/>
        </w:rPr>
        <w:t> </w:t>
      </w:r>
      <w:r>
        <w:rPr>
          <w:rStyle w:val="WW8Num3z0"/>
          <w:rFonts w:ascii="Verdana" w:hAnsi="Verdana"/>
          <w:color w:val="4682B4"/>
          <w:sz w:val="18"/>
          <w:szCs w:val="18"/>
        </w:rPr>
        <w:t>хеджированных</w:t>
      </w:r>
      <w:r>
        <w:rPr>
          <w:rStyle w:val="WW8Num2z0"/>
          <w:rFonts w:ascii="Verdana" w:hAnsi="Verdana"/>
          <w:color w:val="000000"/>
          <w:sz w:val="18"/>
          <w:szCs w:val="18"/>
        </w:rPr>
        <w:t> </w:t>
      </w:r>
      <w:r>
        <w:rPr>
          <w:rFonts w:ascii="Verdana" w:hAnsi="Verdana"/>
          <w:color w:val="000000"/>
          <w:sz w:val="18"/>
          <w:szCs w:val="18"/>
        </w:rPr>
        <w:t>и виртуальных производных балансовых отчетов;</w:t>
      </w:r>
    </w:p>
    <w:p w14:paraId="4E5A215E"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управление платежеспособностью и</w:t>
      </w:r>
      <w:r>
        <w:rPr>
          <w:rStyle w:val="WW8Num2z0"/>
          <w:rFonts w:ascii="Verdana" w:hAnsi="Verdana"/>
          <w:color w:val="000000"/>
          <w:sz w:val="18"/>
          <w:szCs w:val="18"/>
        </w:rPr>
        <w:t> </w:t>
      </w:r>
      <w:r>
        <w:rPr>
          <w:rStyle w:val="WW8Num3z0"/>
          <w:rFonts w:ascii="Verdana" w:hAnsi="Verdana"/>
          <w:color w:val="4682B4"/>
          <w:sz w:val="18"/>
          <w:szCs w:val="18"/>
        </w:rPr>
        <w:t>денежными</w:t>
      </w:r>
      <w:r>
        <w:rPr>
          <w:rStyle w:val="WW8Num2z0"/>
          <w:rFonts w:ascii="Verdana" w:hAnsi="Verdana"/>
          <w:color w:val="000000"/>
          <w:sz w:val="18"/>
          <w:szCs w:val="18"/>
        </w:rPr>
        <w:t> </w:t>
      </w:r>
      <w:r>
        <w:rPr>
          <w:rFonts w:ascii="Verdana" w:hAnsi="Verdana"/>
          <w:color w:val="000000"/>
          <w:sz w:val="18"/>
          <w:szCs w:val="18"/>
        </w:rPr>
        <w:t>потоками на основе 0 применения</w:t>
      </w:r>
      <w:r>
        <w:rPr>
          <w:rStyle w:val="WW8Num2z0"/>
          <w:rFonts w:ascii="Verdana" w:hAnsi="Verdana"/>
          <w:color w:val="000000"/>
          <w:sz w:val="18"/>
          <w:szCs w:val="18"/>
        </w:rPr>
        <w:t> </w:t>
      </w:r>
      <w:r>
        <w:rPr>
          <w:rStyle w:val="WW8Num3z0"/>
          <w:rFonts w:ascii="Verdana" w:hAnsi="Verdana"/>
          <w:color w:val="4682B4"/>
          <w:sz w:val="18"/>
          <w:szCs w:val="18"/>
        </w:rPr>
        <w:t>иммунизационных</w:t>
      </w:r>
      <w:r>
        <w:rPr>
          <w:rFonts w:ascii="Verdana" w:hAnsi="Verdana"/>
          <w:color w:val="000000"/>
          <w:sz w:val="18"/>
          <w:szCs w:val="18"/>
        </w:rPr>
        <w:t>, дифференциальных и дисконтированных производных балансовых отчетов;</w:t>
      </w:r>
    </w:p>
    <w:p w14:paraId="72BEEA5D" w14:textId="77777777" w:rsidR="006620F7" w:rsidRDefault="006620F7" w:rsidP="006620F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контрольные функции, обеспечиваемые использованием нулевых производных балансовых отчетов;</w:t>
      </w:r>
    </w:p>
    <w:p w14:paraId="2131DC1C"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управление различными</w:t>
      </w:r>
      <w:r>
        <w:rPr>
          <w:rStyle w:val="WW8Num2z0"/>
          <w:rFonts w:ascii="Verdana" w:hAnsi="Verdana"/>
          <w:color w:val="000000"/>
          <w:sz w:val="18"/>
          <w:szCs w:val="18"/>
        </w:rPr>
        <w:t> </w:t>
      </w:r>
      <w:r>
        <w:rPr>
          <w:rStyle w:val="WW8Num3z0"/>
          <w:rFonts w:ascii="Verdana" w:hAnsi="Verdana"/>
          <w:color w:val="4682B4"/>
          <w:sz w:val="18"/>
          <w:szCs w:val="18"/>
        </w:rPr>
        <w:t>хозяйственными</w:t>
      </w:r>
      <w:r>
        <w:rPr>
          <w:rStyle w:val="WW8Num2z0"/>
          <w:rFonts w:ascii="Verdana" w:hAnsi="Verdana"/>
          <w:color w:val="000000"/>
          <w:sz w:val="18"/>
          <w:szCs w:val="18"/>
        </w:rPr>
        <w:t> </w:t>
      </w:r>
      <w:r>
        <w:rPr>
          <w:rFonts w:ascii="Verdana" w:hAnsi="Verdana"/>
          <w:color w:val="000000"/>
          <w:sz w:val="18"/>
          <w:szCs w:val="18"/>
        </w:rPr>
        <w:t>ситуациями, обеспечиваемое использованием стратегических, виртуальных,</w:t>
      </w:r>
      <w:r>
        <w:rPr>
          <w:rStyle w:val="WW8Num2z0"/>
          <w:rFonts w:ascii="Verdana" w:hAnsi="Verdana"/>
          <w:color w:val="000000"/>
          <w:sz w:val="18"/>
          <w:szCs w:val="18"/>
        </w:rPr>
        <w:t> </w:t>
      </w:r>
      <w:r>
        <w:rPr>
          <w:rStyle w:val="WW8Num3z0"/>
          <w:rFonts w:ascii="Verdana" w:hAnsi="Verdana"/>
          <w:color w:val="4682B4"/>
          <w:sz w:val="18"/>
          <w:szCs w:val="18"/>
        </w:rPr>
        <w:t>прогнозных</w:t>
      </w:r>
      <w:r>
        <w:rPr>
          <w:rFonts w:ascii="Verdana" w:hAnsi="Verdana"/>
          <w:color w:val="000000"/>
          <w:sz w:val="18"/>
          <w:szCs w:val="18"/>
        </w:rPr>
        <w:t>, сметных производных балансовых отчетов. щ Управленческая модель построена с учетом соответствующих балансовых теорий, систем оценок и гипотетических процессов на основе показателей</w:t>
      </w:r>
      <w:r>
        <w:rPr>
          <w:rStyle w:val="WW8Num2z0"/>
          <w:rFonts w:ascii="Verdana" w:hAnsi="Verdana"/>
          <w:color w:val="000000"/>
          <w:sz w:val="18"/>
          <w:szCs w:val="18"/>
        </w:rPr>
        <w:t> </w:t>
      </w:r>
      <w:r>
        <w:rPr>
          <w:rStyle w:val="WW8Num3z0"/>
          <w:rFonts w:ascii="Verdana" w:hAnsi="Verdana"/>
          <w:color w:val="4682B4"/>
          <w:sz w:val="18"/>
          <w:szCs w:val="18"/>
        </w:rPr>
        <w:t>чистых</w:t>
      </w:r>
      <w:r>
        <w:rPr>
          <w:rStyle w:val="WW8Num2z0"/>
          <w:rFonts w:ascii="Verdana" w:hAnsi="Verdana"/>
          <w:color w:val="000000"/>
          <w:sz w:val="18"/>
          <w:szCs w:val="18"/>
        </w:rPr>
        <w:t> </w:t>
      </w:r>
      <w:r>
        <w:rPr>
          <w:rFonts w:ascii="Verdana" w:hAnsi="Verdana"/>
          <w:color w:val="000000"/>
          <w:sz w:val="18"/>
          <w:szCs w:val="18"/>
        </w:rPr>
        <w:t>активов, чистых пассивов, системы</w:t>
      </w:r>
      <w:r>
        <w:rPr>
          <w:rStyle w:val="WW8Num2z0"/>
          <w:rFonts w:ascii="Verdana" w:hAnsi="Verdana"/>
          <w:color w:val="000000"/>
          <w:sz w:val="18"/>
          <w:szCs w:val="18"/>
        </w:rPr>
        <w:t> </w:t>
      </w:r>
      <w:r>
        <w:rPr>
          <w:rStyle w:val="WW8Num3z0"/>
          <w:rFonts w:ascii="Verdana" w:hAnsi="Verdana"/>
          <w:color w:val="4682B4"/>
          <w:sz w:val="18"/>
          <w:szCs w:val="18"/>
        </w:rPr>
        <w:t>нормативов</w:t>
      </w:r>
      <w:r>
        <w:rPr>
          <w:rStyle w:val="WW8Num2z0"/>
          <w:rFonts w:ascii="Verdana" w:hAnsi="Verdana"/>
          <w:color w:val="000000"/>
          <w:sz w:val="18"/>
          <w:szCs w:val="18"/>
        </w:rPr>
        <w:t> </w:t>
      </w:r>
      <w:r>
        <w:rPr>
          <w:rFonts w:ascii="Verdana" w:hAnsi="Verdana"/>
          <w:color w:val="000000"/>
          <w:sz w:val="18"/>
          <w:szCs w:val="18"/>
        </w:rPr>
        <w:t>и их анализа.</w:t>
      </w:r>
    </w:p>
    <w:p w14:paraId="10D5EE6C"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Управленческая модель обеспечивает системное принятие эффективных оперативных, тактических и</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решений в управлении соб-ф ственностью, рисками, платежеспособностью и хозяйственными ситуациями на базе использования системы производных балансовых отчетов. ^ В современных условиях возможны: 2 кардинальных направления развития и совершенствования управленческого учета:</w:t>
      </w:r>
    </w:p>
    <w:p w14:paraId="7A286D50"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 рамках самостоятельного управленческого учета: учет по центрам ответственности,</w:t>
      </w:r>
      <w:r>
        <w:rPr>
          <w:rStyle w:val="WW8Num2z0"/>
          <w:rFonts w:ascii="Verdana" w:hAnsi="Verdana"/>
          <w:color w:val="000000"/>
          <w:sz w:val="18"/>
          <w:szCs w:val="18"/>
        </w:rPr>
        <w:t> </w:t>
      </w:r>
      <w:r>
        <w:rPr>
          <w:rStyle w:val="WW8Num3z0"/>
          <w:rFonts w:ascii="Verdana" w:hAnsi="Verdana"/>
          <w:color w:val="4682B4"/>
          <w:sz w:val="18"/>
          <w:szCs w:val="18"/>
        </w:rPr>
        <w:t>сегментам</w:t>
      </w:r>
      <w:r>
        <w:rPr>
          <w:rStyle w:val="WW8Num2z0"/>
          <w:rFonts w:ascii="Verdana" w:hAnsi="Verdana"/>
          <w:color w:val="000000"/>
          <w:sz w:val="18"/>
          <w:szCs w:val="18"/>
        </w:rPr>
        <w:t> </w:t>
      </w:r>
      <w:r>
        <w:rPr>
          <w:rFonts w:ascii="Verdana" w:hAnsi="Verdana"/>
          <w:color w:val="000000"/>
          <w:sz w:val="18"/>
          <w:szCs w:val="18"/>
        </w:rPr>
        <w:t>деятельности, денежным потокам, активам и</w:t>
      </w:r>
      <w:r>
        <w:rPr>
          <w:rStyle w:val="WW8Num2z0"/>
          <w:rFonts w:ascii="Verdana" w:hAnsi="Verdana"/>
          <w:color w:val="000000"/>
          <w:sz w:val="18"/>
          <w:szCs w:val="18"/>
        </w:rPr>
        <w:t> </w:t>
      </w:r>
      <w:r>
        <w:rPr>
          <w:rStyle w:val="WW8Num3z0"/>
          <w:rFonts w:ascii="Verdana" w:hAnsi="Verdana"/>
          <w:color w:val="4682B4"/>
          <w:sz w:val="18"/>
          <w:szCs w:val="18"/>
        </w:rPr>
        <w:t>обязательствам</w:t>
      </w:r>
      <w:r>
        <w:rPr>
          <w:rStyle w:val="WW8Num2z0"/>
          <w:rFonts w:ascii="Verdana" w:hAnsi="Verdana"/>
          <w:color w:val="000000"/>
          <w:sz w:val="18"/>
          <w:szCs w:val="18"/>
        </w:rPr>
        <w:t> </w:t>
      </w:r>
      <w:r>
        <w:rPr>
          <w:rFonts w:ascii="Verdana" w:hAnsi="Verdana"/>
          <w:color w:val="000000"/>
          <w:sz w:val="18"/>
          <w:szCs w:val="18"/>
        </w:rPr>
        <w:t>и др.;</w:t>
      </w:r>
    </w:p>
    <w:p w14:paraId="7BF68C39" w14:textId="77777777" w:rsidR="006620F7" w:rsidRDefault="006620F7" w:rsidP="006620F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организация управленческого учета в рамках финансового учета на основе системы производных балансовых отчетов: управление резервной</w:t>
      </w:r>
    </w:p>
    <w:p w14:paraId="3C6E51C8" w14:textId="77777777" w:rsidR="006620F7" w:rsidRDefault="006620F7" w:rsidP="006620F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Ф системой, платежеспособностью, хедж-бухгалтерия и т.д.</w:t>
      </w:r>
    </w:p>
    <w:p w14:paraId="6F442EDC" w14:textId="77777777" w:rsidR="006620F7" w:rsidRDefault="006620F7" w:rsidP="006620F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 данным проведенного анкетного обследования установлены основные потребности в развитии и совершенствовании управленческого учета, исходя из которых и разработана соответствующая модель.</w:t>
      </w:r>
    </w:p>
    <w:p w14:paraId="25C69985"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Бухгалтерская модель центров ответственности дорожно-строительных организаций объединяет центры ответственности в 3 группы (центры</w:t>
      </w:r>
      <w:r>
        <w:rPr>
          <w:rStyle w:val="WW8Num2z0"/>
          <w:rFonts w:ascii="Verdana" w:hAnsi="Verdana"/>
          <w:color w:val="000000"/>
          <w:sz w:val="18"/>
          <w:szCs w:val="18"/>
        </w:rPr>
        <w:t> </w:t>
      </w:r>
      <w:r>
        <w:rPr>
          <w:rStyle w:val="WW8Num3z0"/>
          <w:rFonts w:ascii="Verdana" w:hAnsi="Verdana"/>
          <w:color w:val="4682B4"/>
          <w:sz w:val="18"/>
          <w:szCs w:val="18"/>
        </w:rPr>
        <w:t>собст</w:t>
      </w:r>
      <w:r>
        <w:rPr>
          <w:rFonts w:ascii="Verdana" w:hAnsi="Verdana"/>
          <w:color w:val="000000"/>
          <w:sz w:val="18"/>
          <w:szCs w:val="18"/>
        </w:rPr>
        <w:t>-0, венности, доходов и затрат, характеризуемые 6 агрегатами модели: объекты учета и управления; оценочные показатели; базовый оценочный принцип; управление собственностью, платежеспособностью и затратами; используемые</w:t>
      </w:r>
      <w:r>
        <w:rPr>
          <w:rStyle w:val="WW8Num2z0"/>
          <w:rFonts w:ascii="Verdana" w:hAnsi="Verdana"/>
          <w:color w:val="000000"/>
          <w:sz w:val="18"/>
          <w:szCs w:val="18"/>
        </w:rPr>
        <w:t> </w:t>
      </w:r>
      <w:r>
        <w:rPr>
          <w:rStyle w:val="WW8Num3z0"/>
          <w:rFonts w:ascii="Verdana" w:hAnsi="Verdana"/>
          <w:color w:val="4682B4"/>
          <w:sz w:val="18"/>
          <w:szCs w:val="18"/>
        </w:rPr>
        <w:t>учетные</w:t>
      </w:r>
      <w:r>
        <w:rPr>
          <w:rStyle w:val="WW8Num2z0"/>
          <w:rFonts w:ascii="Verdana" w:hAnsi="Verdana"/>
          <w:color w:val="000000"/>
          <w:sz w:val="18"/>
          <w:szCs w:val="18"/>
        </w:rPr>
        <w:t> </w:t>
      </w:r>
      <w:r>
        <w:rPr>
          <w:rFonts w:ascii="Verdana" w:hAnsi="Verdana"/>
          <w:color w:val="000000"/>
          <w:sz w:val="18"/>
          <w:szCs w:val="18"/>
        </w:rPr>
        <w:t>механизмы; процесс принятия решений по центрам ответственности).</w:t>
      </w:r>
    </w:p>
    <w:p w14:paraId="4EFC56DC"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Данная модель обеспечивает создание системы управленческого учета</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 доходов и затрат на основании использования соответствую-ф щих</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механизмов: системы производных балансовых отчетов (нулевых, органических, актуарных, иммунизационных, хеджированных, синерге-тических, стратегических), методов определения и использования полной и усеченной себестоимости.</w:t>
      </w:r>
    </w:p>
    <w:p w14:paraId="419D2411"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Бухгалтерская модель центров собственности, включающая центры финансовой ответственности,</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и собственности, характеризуемые щ соответствующими принципами, оценочными показателями, алгоритмом определения чистых</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чистых пассивов, учетными механизмами управления резервной системой, платежеспособностью, собственностью и прогнозированием собственности, организацией контроля и системой допущений.</w:t>
      </w:r>
    </w:p>
    <w:p w14:paraId="447D7A77"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Разработанный макет</w:t>
      </w:r>
      <w:r>
        <w:rPr>
          <w:rStyle w:val="WW8Num2z0"/>
          <w:rFonts w:ascii="Verdana" w:hAnsi="Verdana"/>
          <w:color w:val="000000"/>
          <w:sz w:val="18"/>
          <w:szCs w:val="18"/>
        </w:rPr>
        <w:t> </w:t>
      </w:r>
      <w:r>
        <w:rPr>
          <w:rStyle w:val="WW8Num3z0"/>
          <w:rFonts w:ascii="Verdana" w:hAnsi="Verdana"/>
          <w:color w:val="4682B4"/>
          <w:sz w:val="18"/>
          <w:szCs w:val="18"/>
        </w:rPr>
        <w:t>хеджированного</w:t>
      </w:r>
      <w:r>
        <w:rPr>
          <w:rStyle w:val="WW8Num2z0"/>
          <w:rFonts w:ascii="Verdana" w:hAnsi="Verdana"/>
          <w:color w:val="000000"/>
          <w:sz w:val="18"/>
          <w:szCs w:val="18"/>
        </w:rPr>
        <w:t> </w:t>
      </w:r>
      <w:r>
        <w:rPr>
          <w:rFonts w:ascii="Verdana" w:hAnsi="Verdana"/>
          <w:color w:val="000000"/>
          <w:sz w:val="18"/>
          <w:szCs w:val="18"/>
        </w:rPr>
        <w:t>балансового отчета включает систему</w:t>
      </w:r>
      <w:r>
        <w:rPr>
          <w:rStyle w:val="WW8Num2z0"/>
          <w:rFonts w:ascii="Verdana" w:hAnsi="Verdana"/>
          <w:color w:val="000000"/>
          <w:sz w:val="18"/>
          <w:szCs w:val="18"/>
        </w:rPr>
        <w:t> </w:t>
      </w:r>
      <w:r>
        <w:rPr>
          <w:rStyle w:val="WW8Num3z0"/>
          <w:rFonts w:ascii="Verdana" w:hAnsi="Verdana"/>
          <w:color w:val="4682B4"/>
          <w:sz w:val="18"/>
          <w:szCs w:val="18"/>
        </w:rPr>
        <w:t>корректировок</w:t>
      </w:r>
      <w:r>
        <w:rPr>
          <w:rStyle w:val="WW8Num2z0"/>
          <w:rFonts w:ascii="Verdana" w:hAnsi="Verdana"/>
          <w:color w:val="000000"/>
          <w:sz w:val="18"/>
          <w:szCs w:val="18"/>
        </w:rPr>
        <w:t> </w:t>
      </w:r>
      <w:r>
        <w:rPr>
          <w:rFonts w:ascii="Verdana" w:hAnsi="Verdana"/>
          <w:color w:val="000000"/>
          <w:sz w:val="18"/>
          <w:szCs w:val="18"/>
        </w:rPr>
        <w:t>бухгалтерского баланса, корреспонденцию счетов по</w:t>
      </w:r>
      <w:r>
        <w:rPr>
          <w:rStyle w:val="WW8Num2z0"/>
          <w:rFonts w:ascii="Verdana" w:hAnsi="Verdana"/>
          <w:color w:val="000000"/>
          <w:sz w:val="18"/>
          <w:szCs w:val="18"/>
        </w:rPr>
        <w:t> </w:t>
      </w:r>
      <w:r>
        <w:rPr>
          <w:rStyle w:val="WW8Num3z0"/>
          <w:rFonts w:ascii="Verdana" w:hAnsi="Verdana"/>
          <w:color w:val="4682B4"/>
          <w:sz w:val="18"/>
          <w:szCs w:val="18"/>
        </w:rPr>
        <w:t>хеджированию</w:t>
      </w:r>
      <w:r>
        <w:rPr>
          <w:rFonts w:ascii="Verdana" w:hAnsi="Verdana"/>
          <w:color w:val="000000"/>
          <w:sz w:val="18"/>
          <w:szCs w:val="18"/>
        </w:rPr>
        <w:t>, обеспечивающие постановку на учет агрегатов резервной системы, определение чистых активов и чистых</w:t>
      </w:r>
      <w:r>
        <w:rPr>
          <w:rStyle w:val="WW8Num2z0"/>
          <w:rFonts w:ascii="Verdana" w:hAnsi="Verdana"/>
          <w:color w:val="000000"/>
          <w:sz w:val="18"/>
          <w:szCs w:val="18"/>
        </w:rPr>
        <w:t> </w:t>
      </w:r>
      <w:r>
        <w:rPr>
          <w:rStyle w:val="WW8Num3z0"/>
          <w:rFonts w:ascii="Verdana" w:hAnsi="Verdana"/>
          <w:color w:val="4682B4"/>
          <w:sz w:val="18"/>
          <w:szCs w:val="18"/>
        </w:rPr>
        <w:t>пассивов</w:t>
      </w:r>
      <w:r>
        <w:rPr>
          <w:rStyle w:val="WW8Num2z0"/>
          <w:rFonts w:ascii="Verdana" w:hAnsi="Verdana"/>
          <w:color w:val="000000"/>
          <w:sz w:val="18"/>
          <w:szCs w:val="18"/>
        </w:rPr>
        <w:t> </w:t>
      </w:r>
      <w:r>
        <w:rPr>
          <w:rFonts w:ascii="Verdana" w:hAnsi="Verdana"/>
          <w:color w:val="000000"/>
          <w:sz w:val="18"/>
          <w:szCs w:val="18"/>
        </w:rPr>
        <w:t>по данным хеджированного баланса и хеджированного производного</w:t>
      </w:r>
      <w:r>
        <w:rPr>
          <w:rStyle w:val="WW8Num2z0"/>
          <w:rFonts w:ascii="Verdana" w:hAnsi="Verdana"/>
          <w:color w:val="000000"/>
          <w:sz w:val="18"/>
          <w:szCs w:val="18"/>
        </w:rPr>
        <w:t> </w:t>
      </w:r>
      <w:r>
        <w:rPr>
          <w:rStyle w:val="WW8Num3z0"/>
          <w:rFonts w:ascii="Verdana" w:hAnsi="Verdana"/>
          <w:color w:val="4682B4"/>
          <w:sz w:val="18"/>
          <w:szCs w:val="18"/>
        </w:rPr>
        <w:t>балансового</w:t>
      </w:r>
      <w:r>
        <w:rPr>
          <w:rStyle w:val="WW8Num2z0"/>
          <w:rFonts w:ascii="Verdana" w:hAnsi="Verdana"/>
          <w:color w:val="000000"/>
          <w:sz w:val="18"/>
          <w:szCs w:val="18"/>
        </w:rPr>
        <w:t> </w:t>
      </w:r>
      <w:r>
        <w:rPr>
          <w:rFonts w:ascii="Verdana" w:hAnsi="Verdana"/>
          <w:color w:val="000000"/>
          <w:sz w:val="18"/>
          <w:szCs w:val="18"/>
        </w:rPr>
        <w:t>отчета.</w:t>
      </w:r>
    </w:p>
    <w:p w14:paraId="1CCFFC5A"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Макет хеджированного балансового отчета обеспечивает подведение итогов работы центров собственности, позволяют принимать оперативные, тактические и</w:t>
      </w:r>
      <w:r>
        <w:rPr>
          <w:rStyle w:val="WW8Num2z0"/>
          <w:rFonts w:ascii="Verdana" w:hAnsi="Verdana"/>
          <w:color w:val="000000"/>
          <w:sz w:val="18"/>
          <w:szCs w:val="18"/>
        </w:rPr>
        <w:t> </w:t>
      </w:r>
      <w:r>
        <w:rPr>
          <w:rStyle w:val="WW8Num3z0"/>
          <w:rFonts w:ascii="Verdana" w:hAnsi="Verdana"/>
          <w:color w:val="4682B4"/>
          <w:sz w:val="18"/>
          <w:szCs w:val="18"/>
        </w:rPr>
        <w:t>стратегические</w:t>
      </w:r>
      <w:r>
        <w:rPr>
          <w:rStyle w:val="WW8Num2z0"/>
          <w:rFonts w:ascii="Verdana" w:hAnsi="Verdana"/>
          <w:color w:val="000000"/>
          <w:sz w:val="18"/>
          <w:szCs w:val="18"/>
        </w:rPr>
        <w:t> </w:t>
      </w:r>
      <w:r>
        <w:rPr>
          <w:rFonts w:ascii="Verdana" w:hAnsi="Verdana"/>
          <w:color w:val="000000"/>
          <w:sz w:val="18"/>
          <w:szCs w:val="18"/>
        </w:rPr>
        <w:t>решения по деятельности организаций дорожного строительства.</w:t>
      </w:r>
    </w:p>
    <w:p w14:paraId="7210C95B"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Бухгалтерская модель центров</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и доходов организаций дорожного строительства, направлена на эффективное функционирование этих центров на основе использования соответствующих учетных принципов, базовых оценочных принципов и показателей, обеспечивающих организацию процессов управленческого учета, принятия решений и регулирования деятельности на базе использования системы производных балансовых отчетов.</w:t>
      </w:r>
    </w:p>
    <w:p w14:paraId="09099EE6" w14:textId="77777777" w:rsidR="006620F7" w:rsidRDefault="006620F7" w:rsidP="006620F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Модель управленческого учета по центрам затрат и себестоимости, систематизирующая центры затрат, себестоимости и комбинированные в разрезе соответствующих агрегатов и учетных механизмов, обеспечивает их эффективное функционирование, учетные принципы, типы бухгалтерии, алгоритм учета (от 4 до 16 итераций), учетно-контрольные точки (от 15 до 2000), базовый оценочный принцип и оценочные показатели,</w:t>
      </w:r>
      <w:r>
        <w:rPr>
          <w:rStyle w:val="WW8Num2z0"/>
          <w:rFonts w:ascii="Verdana" w:hAnsi="Verdana"/>
          <w:color w:val="000000"/>
          <w:sz w:val="18"/>
          <w:szCs w:val="18"/>
        </w:rPr>
        <w:t> </w:t>
      </w:r>
      <w:r>
        <w:rPr>
          <w:rStyle w:val="WW8Num3z0"/>
          <w:rFonts w:ascii="Verdana" w:hAnsi="Verdana"/>
          <w:color w:val="4682B4"/>
          <w:sz w:val="18"/>
          <w:szCs w:val="18"/>
        </w:rPr>
        <w:t>текущие</w:t>
      </w:r>
      <w:r>
        <w:rPr>
          <w:rStyle w:val="WW8Num2z0"/>
          <w:rFonts w:ascii="Verdana" w:hAnsi="Verdana"/>
          <w:color w:val="000000"/>
          <w:sz w:val="18"/>
          <w:szCs w:val="18"/>
        </w:rPr>
        <w:t> </w:t>
      </w:r>
      <w:r>
        <w:rPr>
          <w:rFonts w:ascii="Verdana" w:hAnsi="Verdana"/>
          <w:color w:val="000000"/>
          <w:sz w:val="18"/>
          <w:szCs w:val="18"/>
        </w:rPr>
        <w:t>нормы, отклонения от норм и процесс принятия решений на основе использования системы производных балансовых отчетов.</w:t>
      </w:r>
    </w:p>
    <w:p w14:paraId="51219454" w14:textId="77777777" w:rsidR="006620F7" w:rsidRDefault="006620F7" w:rsidP="006620F7">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Аксенова, Елена Александровна, 2005 год</w:t>
      </w:r>
    </w:p>
    <w:p w14:paraId="10442BE4"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Абрамов</w:t>
      </w:r>
      <w:r>
        <w:rPr>
          <w:rStyle w:val="WW8Num2z0"/>
          <w:rFonts w:ascii="Verdana" w:hAnsi="Verdana"/>
          <w:color w:val="000000"/>
          <w:sz w:val="18"/>
          <w:szCs w:val="18"/>
        </w:rPr>
        <w:t> </w:t>
      </w:r>
      <w:r>
        <w:rPr>
          <w:rFonts w:ascii="Verdana" w:hAnsi="Verdana"/>
          <w:color w:val="000000"/>
          <w:sz w:val="18"/>
          <w:szCs w:val="18"/>
        </w:rPr>
        <w:t>С.И. Управление инвестициями в основной</w:t>
      </w:r>
      <w:r>
        <w:rPr>
          <w:rStyle w:val="WW8Num2z0"/>
          <w:rFonts w:ascii="Verdana" w:hAnsi="Verdana"/>
          <w:color w:val="000000"/>
          <w:sz w:val="18"/>
          <w:szCs w:val="18"/>
        </w:rPr>
        <w:t> </w:t>
      </w:r>
      <w:r>
        <w:rPr>
          <w:rStyle w:val="WW8Num3z0"/>
          <w:rFonts w:ascii="Verdana" w:hAnsi="Verdana"/>
          <w:color w:val="4682B4"/>
          <w:sz w:val="18"/>
          <w:szCs w:val="18"/>
        </w:rPr>
        <w:t>капитал</w:t>
      </w:r>
      <w:r>
        <w:rPr>
          <w:rFonts w:ascii="Verdana" w:hAnsi="Verdana"/>
          <w:color w:val="000000"/>
          <w:sz w:val="18"/>
          <w:szCs w:val="18"/>
        </w:rPr>
        <w:t>. - М.: Экзамен, 2002. - 544 с.</w:t>
      </w:r>
    </w:p>
    <w:p w14:paraId="22548759"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Аверченко В. Я главный дворник страны // Российская газета. -2004.-№ 117 (3494).-С. 4.</w:t>
      </w:r>
    </w:p>
    <w:p w14:paraId="1FD919AE"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Агеев</w:t>
      </w:r>
      <w:r>
        <w:rPr>
          <w:rStyle w:val="WW8Num2z0"/>
          <w:rFonts w:ascii="Verdana" w:hAnsi="Verdana"/>
          <w:color w:val="000000"/>
          <w:sz w:val="18"/>
          <w:szCs w:val="18"/>
        </w:rPr>
        <w:t> </w:t>
      </w:r>
      <w:r>
        <w:rPr>
          <w:rFonts w:ascii="Verdana" w:hAnsi="Verdana"/>
          <w:color w:val="000000"/>
          <w:sz w:val="18"/>
          <w:szCs w:val="18"/>
        </w:rPr>
        <w:t>И.М. Финансовый и управленческий учет</w:t>
      </w:r>
      <w:r>
        <w:rPr>
          <w:rStyle w:val="WW8Num2z0"/>
          <w:rFonts w:ascii="Verdana" w:hAnsi="Verdana"/>
          <w:color w:val="000000"/>
          <w:sz w:val="18"/>
          <w:szCs w:val="18"/>
        </w:rPr>
        <w:t> </w:t>
      </w:r>
      <w:r>
        <w:rPr>
          <w:rStyle w:val="WW8Num3z0"/>
          <w:rFonts w:ascii="Verdana" w:hAnsi="Verdana"/>
          <w:color w:val="4682B4"/>
          <w:sz w:val="18"/>
          <w:szCs w:val="18"/>
        </w:rPr>
        <w:t>резервной</w:t>
      </w:r>
      <w:r>
        <w:rPr>
          <w:rStyle w:val="WW8Num2z0"/>
          <w:rFonts w:ascii="Verdana" w:hAnsi="Verdana"/>
          <w:color w:val="000000"/>
          <w:sz w:val="18"/>
          <w:szCs w:val="18"/>
        </w:rPr>
        <w:t> </w:t>
      </w:r>
      <w:r>
        <w:rPr>
          <w:rFonts w:ascii="Verdana" w:hAnsi="Verdana"/>
          <w:color w:val="000000"/>
          <w:sz w:val="18"/>
          <w:szCs w:val="18"/>
        </w:rPr>
        <w:t>системы предприятия в условиях риска и</w:t>
      </w:r>
      <w:r>
        <w:rPr>
          <w:rStyle w:val="WW8Num2z0"/>
          <w:rFonts w:ascii="Verdana" w:hAnsi="Verdana"/>
          <w:color w:val="000000"/>
          <w:sz w:val="18"/>
          <w:szCs w:val="18"/>
        </w:rPr>
        <w:t> </w:t>
      </w:r>
      <w:r>
        <w:rPr>
          <w:rStyle w:val="WW8Num3z0"/>
          <w:rFonts w:ascii="Verdana" w:hAnsi="Verdana"/>
          <w:color w:val="4682B4"/>
          <w:sz w:val="18"/>
          <w:szCs w:val="18"/>
        </w:rPr>
        <w:t>неопределенность</w:t>
      </w:r>
      <w:r>
        <w:rPr>
          <w:rFonts w:ascii="Verdana" w:hAnsi="Verdana"/>
          <w:color w:val="000000"/>
          <w:sz w:val="18"/>
          <w:szCs w:val="18"/>
        </w:rPr>
        <w:t>: Автореф. дис. . канд.</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наук. Ростов н/Д. - С. 15.</w:t>
      </w:r>
    </w:p>
    <w:p w14:paraId="66BAF276"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Акофф</w:t>
      </w:r>
      <w:r>
        <w:rPr>
          <w:rStyle w:val="WW8Num2z0"/>
          <w:rFonts w:ascii="Verdana" w:hAnsi="Verdana"/>
          <w:color w:val="000000"/>
          <w:sz w:val="18"/>
          <w:szCs w:val="18"/>
        </w:rPr>
        <w:t> </w:t>
      </w:r>
      <w:r>
        <w:rPr>
          <w:rFonts w:ascii="Verdana" w:hAnsi="Verdana"/>
          <w:color w:val="000000"/>
          <w:sz w:val="18"/>
          <w:szCs w:val="18"/>
        </w:rPr>
        <w:t>P.JT. Планирование будущего корпорации / Пер. с англ. М.:1. Сирин, 2002. 256 с.</w:t>
      </w:r>
    </w:p>
    <w:p w14:paraId="2CF4994C"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Андреева J1.B.,</w:t>
      </w:r>
      <w:r>
        <w:rPr>
          <w:rStyle w:val="WW8Num2z0"/>
          <w:rFonts w:ascii="Verdana" w:hAnsi="Verdana"/>
          <w:color w:val="000000"/>
          <w:sz w:val="18"/>
          <w:szCs w:val="18"/>
        </w:rPr>
        <w:t> </w:t>
      </w:r>
      <w:r>
        <w:rPr>
          <w:rStyle w:val="WW8Num3z0"/>
          <w:rFonts w:ascii="Verdana" w:hAnsi="Verdana"/>
          <w:color w:val="4682B4"/>
          <w:sz w:val="18"/>
          <w:szCs w:val="18"/>
        </w:rPr>
        <w:t>Миловидова</w:t>
      </w:r>
      <w:r>
        <w:rPr>
          <w:rStyle w:val="WW8Num2z0"/>
          <w:rFonts w:ascii="Verdana" w:hAnsi="Verdana"/>
          <w:color w:val="000000"/>
          <w:sz w:val="18"/>
          <w:szCs w:val="18"/>
        </w:rPr>
        <w:t> </w:t>
      </w:r>
      <w:r>
        <w:rPr>
          <w:rFonts w:ascii="Verdana" w:hAnsi="Verdana"/>
          <w:color w:val="000000"/>
          <w:sz w:val="18"/>
          <w:szCs w:val="18"/>
        </w:rPr>
        <w:t>С.Н. Формирование себестоимости производственного предприятия // Все для</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 2003. - № 24 (120) . -С. 22-26.</w:t>
      </w:r>
    </w:p>
    <w:p w14:paraId="3EA9B8D3"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Апчерч</w:t>
      </w:r>
      <w:r>
        <w:rPr>
          <w:rStyle w:val="WW8Num2z0"/>
          <w:rFonts w:ascii="Verdana" w:hAnsi="Verdana"/>
          <w:color w:val="000000"/>
          <w:sz w:val="18"/>
          <w:szCs w:val="18"/>
        </w:rPr>
        <w:t> </w:t>
      </w:r>
      <w:r>
        <w:rPr>
          <w:rFonts w:ascii="Verdana" w:hAnsi="Verdana"/>
          <w:color w:val="000000"/>
          <w:sz w:val="18"/>
          <w:szCs w:val="18"/>
        </w:rPr>
        <w:t>А. Управленческий учет: принципы и практика / Пер. с англ.; под ред. Я. В.</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И. А. Смирновой.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2002.т 952 с.</w:t>
      </w:r>
    </w:p>
    <w:p w14:paraId="102443A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Банковское</w:t>
      </w:r>
      <w:r>
        <w:rPr>
          <w:rStyle w:val="WW8Num2z0"/>
          <w:rFonts w:ascii="Verdana" w:hAnsi="Verdana"/>
          <w:color w:val="000000"/>
          <w:sz w:val="18"/>
          <w:szCs w:val="18"/>
        </w:rPr>
        <w:t> </w:t>
      </w:r>
      <w:r>
        <w:rPr>
          <w:rFonts w:ascii="Verdana" w:hAnsi="Verdana"/>
          <w:color w:val="000000"/>
          <w:sz w:val="18"/>
          <w:szCs w:val="18"/>
        </w:rPr>
        <w:t>дело. Словарь / Пер. с англ. М.:</w:t>
      </w:r>
      <w:r>
        <w:rPr>
          <w:rStyle w:val="WW8Num2z0"/>
          <w:rFonts w:ascii="Verdana" w:hAnsi="Verdana"/>
          <w:color w:val="000000"/>
          <w:sz w:val="18"/>
          <w:szCs w:val="18"/>
        </w:rPr>
        <w:t> </w:t>
      </w:r>
      <w:r>
        <w:rPr>
          <w:rStyle w:val="WW8Num3z0"/>
          <w:rFonts w:ascii="Verdana" w:hAnsi="Verdana"/>
          <w:color w:val="4682B4"/>
          <w:sz w:val="18"/>
          <w:szCs w:val="18"/>
        </w:rPr>
        <w:t>ИНФРА</w:t>
      </w:r>
      <w:r>
        <w:rPr>
          <w:rStyle w:val="WW8Num2z0"/>
          <w:rFonts w:ascii="Verdana" w:hAnsi="Verdana"/>
          <w:color w:val="000000"/>
          <w:sz w:val="18"/>
          <w:szCs w:val="18"/>
        </w:rPr>
        <w:t> </w:t>
      </w:r>
      <w:r>
        <w:rPr>
          <w:rFonts w:ascii="Verdana" w:hAnsi="Verdana"/>
          <w:color w:val="000000"/>
          <w:sz w:val="18"/>
          <w:szCs w:val="18"/>
        </w:rPr>
        <w:t>- М, 2001. -412 с.</w:t>
      </w:r>
    </w:p>
    <w:p w14:paraId="5A45398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Бархатов</w:t>
      </w:r>
      <w:r>
        <w:rPr>
          <w:rStyle w:val="WW8Num2z0"/>
          <w:rFonts w:ascii="Verdana" w:hAnsi="Verdana"/>
          <w:color w:val="000000"/>
          <w:sz w:val="18"/>
          <w:szCs w:val="18"/>
        </w:rPr>
        <w:t> </w:t>
      </w:r>
      <w:r>
        <w:rPr>
          <w:rFonts w:ascii="Verdana" w:hAnsi="Verdana"/>
          <w:color w:val="000000"/>
          <w:sz w:val="18"/>
          <w:szCs w:val="18"/>
        </w:rPr>
        <w:t>А. П. Международный учет: Учеб. пособ. М.: Книготорговый центр «</w:t>
      </w:r>
      <w:r>
        <w:rPr>
          <w:rStyle w:val="WW8Num3z0"/>
          <w:rFonts w:ascii="Verdana" w:hAnsi="Verdana"/>
          <w:color w:val="4682B4"/>
          <w:sz w:val="18"/>
          <w:szCs w:val="18"/>
        </w:rPr>
        <w:t>Маркетинг</w:t>
      </w:r>
      <w:r>
        <w:rPr>
          <w:rFonts w:ascii="Verdana" w:hAnsi="Verdana"/>
          <w:color w:val="000000"/>
          <w:sz w:val="18"/>
          <w:szCs w:val="18"/>
        </w:rPr>
        <w:t>», 2001. - 384с.</w:t>
      </w:r>
    </w:p>
    <w:p w14:paraId="2CBE0A80"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П.Беляков Г.С. Совершенствование методов подготовкиинвестиционных решений в дорожном</w:t>
      </w:r>
      <w:r>
        <w:rPr>
          <w:rStyle w:val="WW8Num2z0"/>
          <w:rFonts w:ascii="Verdana" w:hAnsi="Verdana"/>
          <w:color w:val="000000"/>
          <w:sz w:val="18"/>
          <w:szCs w:val="18"/>
        </w:rPr>
        <w:t> </w:t>
      </w:r>
      <w:r>
        <w:rPr>
          <w:rStyle w:val="WW8Num3z0"/>
          <w:rFonts w:ascii="Verdana" w:hAnsi="Verdana"/>
          <w:color w:val="4682B4"/>
          <w:sz w:val="18"/>
          <w:szCs w:val="18"/>
        </w:rPr>
        <w:t>строительстве</w:t>
      </w:r>
      <w:r>
        <w:rPr>
          <w:rStyle w:val="WW8Num2z0"/>
          <w:rFonts w:ascii="Verdana" w:hAnsi="Verdana"/>
          <w:color w:val="000000"/>
          <w:sz w:val="18"/>
          <w:szCs w:val="18"/>
        </w:rPr>
        <w:t> </w:t>
      </w:r>
      <w:r>
        <w:rPr>
          <w:rFonts w:ascii="Verdana" w:hAnsi="Verdana"/>
          <w:color w:val="000000"/>
          <w:sz w:val="18"/>
          <w:szCs w:val="18"/>
        </w:rPr>
        <w:t>// Экономикастроительства. 1999. - № 12. - С. 45 - 52.</w:t>
      </w:r>
    </w:p>
    <w:p w14:paraId="11A5AB64"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Беляков</w:t>
      </w:r>
      <w:r>
        <w:rPr>
          <w:rStyle w:val="WW8Num2z0"/>
          <w:rFonts w:ascii="Verdana" w:hAnsi="Verdana"/>
          <w:color w:val="000000"/>
          <w:sz w:val="18"/>
          <w:szCs w:val="18"/>
        </w:rPr>
        <w:t> </w:t>
      </w:r>
      <w:r>
        <w:rPr>
          <w:rFonts w:ascii="Verdana" w:hAnsi="Verdana"/>
          <w:color w:val="000000"/>
          <w:sz w:val="18"/>
          <w:szCs w:val="18"/>
        </w:rPr>
        <w:t>Г.С. Экономическое обоснование программы развития сети</w:t>
      </w:r>
      <w:r>
        <w:rPr>
          <w:rStyle w:val="WW8Num2z0"/>
          <w:rFonts w:ascii="Verdana" w:hAnsi="Verdana"/>
          <w:color w:val="000000"/>
          <w:sz w:val="18"/>
          <w:szCs w:val="18"/>
        </w:rPr>
        <w:t> </w:t>
      </w:r>
      <w:r>
        <w:rPr>
          <w:rStyle w:val="WW8Num3z0"/>
          <w:rFonts w:ascii="Verdana" w:hAnsi="Verdana"/>
          <w:color w:val="4682B4"/>
          <w:sz w:val="18"/>
          <w:szCs w:val="18"/>
        </w:rPr>
        <w:t>автомобильных</w:t>
      </w:r>
      <w:r>
        <w:rPr>
          <w:rStyle w:val="WW8Num2z0"/>
          <w:rFonts w:ascii="Verdana" w:hAnsi="Verdana"/>
          <w:color w:val="000000"/>
          <w:sz w:val="18"/>
          <w:szCs w:val="18"/>
        </w:rPr>
        <w:t> </w:t>
      </w:r>
      <w:r>
        <w:rPr>
          <w:rFonts w:ascii="Verdana" w:hAnsi="Verdana"/>
          <w:color w:val="000000"/>
          <w:sz w:val="18"/>
          <w:szCs w:val="18"/>
        </w:rPr>
        <w:t>дорог // Экономика строительства. 1999. - № 3. - С. 28 -35.</w:t>
      </w:r>
    </w:p>
    <w:p w14:paraId="1BACDB7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Беляков</w:t>
      </w:r>
      <w:r>
        <w:rPr>
          <w:rStyle w:val="WW8Num2z0"/>
          <w:rFonts w:ascii="Verdana" w:hAnsi="Verdana"/>
          <w:color w:val="000000"/>
          <w:sz w:val="18"/>
          <w:szCs w:val="18"/>
        </w:rPr>
        <w:t> </w:t>
      </w:r>
      <w:r>
        <w:rPr>
          <w:rFonts w:ascii="Verdana" w:hAnsi="Verdana"/>
          <w:color w:val="000000"/>
          <w:sz w:val="18"/>
          <w:szCs w:val="18"/>
        </w:rPr>
        <w:t>Г.С. Экономическое обоснование программы распределения средств дорожного фонда // Экономика</w:t>
      </w:r>
      <w:r>
        <w:rPr>
          <w:rStyle w:val="WW8Num2z0"/>
          <w:rFonts w:ascii="Verdana" w:hAnsi="Verdana"/>
          <w:color w:val="000000"/>
          <w:sz w:val="18"/>
          <w:szCs w:val="18"/>
        </w:rPr>
        <w:t> </w:t>
      </w:r>
      <w:r>
        <w:rPr>
          <w:rStyle w:val="WW8Num3z0"/>
          <w:rFonts w:ascii="Verdana" w:hAnsi="Verdana"/>
          <w:color w:val="4682B4"/>
          <w:sz w:val="18"/>
          <w:szCs w:val="18"/>
        </w:rPr>
        <w:t>строительства</w:t>
      </w:r>
      <w:r>
        <w:rPr>
          <w:rFonts w:ascii="Verdana" w:hAnsi="Verdana"/>
          <w:color w:val="000000"/>
          <w:sz w:val="18"/>
          <w:szCs w:val="18"/>
        </w:rPr>
        <w:t>. 1999. - № 8. - С. 34 -42.</w:t>
      </w:r>
    </w:p>
    <w:p w14:paraId="516C50A7"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Белянин А.,</w:t>
      </w:r>
      <w:r>
        <w:rPr>
          <w:rStyle w:val="WW8Num2z0"/>
          <w:rFonts w:ascii="Verdana" w:hAnsi="Verdana"/>
          <w:color w:val="000000"/>
          <w:sz w:val="18"/>
          <w:szCs w:val="18"/>
        </w:rPr>
        <w:t> </w:t>
      </w:r>
      <w:r>
        <w:rPr>
          <w:rStyle w:val="WW8Num3z0"/>
          <w:rFonts w:ascii="Verdana" w:hAnsi="Verdana"/>
          <w:color w:val="4682B4"/>
          <w:sz w:val="18"/>
          <w:szCs w:val="18"/>
        </w:rPr>
        <w:t>Канеман</w:t>
      </w:r>
      <w:r>
        <w:rPr>
          <w:rStyle w:val="WW8Num2z0"/>
          <w:rFonts w:ascii="Verdana" w:hAnsi="Verdana"/>
          <w:color w:val="000000"/>
          <w:sz w:val="18"/>
          <w:szCs w:val="18"/>
        </w:rPr>
        <w:t> </w:t>
      </w:r>
      <w:r>
        <w:rPr>
          <w:rFonts w:ascii="Verdana" w:hAnsi="Verdana"/>
          <w:color w:val="000000"/>
          <w:sz w:val="18"/>
          <w:szCs w:val="18"/>
        </w:rPr>
        <w:t>Д., Смит В. Экономический анализ Ф человеческого поведения (</w:t>
      </w:r>
      <w:r>
        <w:rPr>
          <w:rStyle w:val="WW8Num3z0"/>
          <w:rFonts w:ascii="Verdana" w:hAnsi="Verdana"/>
          <w:color w:val="4682B4"/>
          <w:sz w:val="18"/>
          <w:szCs w:val="18"/>
        </w:rPr>
        <w:t>Нобелевская</w:t>
      </w:r>
      <w:r>
        <w:rPr>
          <w:rStyle w:val="WW8Num2z0"/>
          <w:rFonts w:ascii="Verdana" w:hAnsi="Verdana"/>
          <w:color w:val="000000"/>
          <w:sz w:val="18"/>
          <w:szCs w:val="18"/>
        </w:rPr>
        <w:t> </w:t>
      </w:r>
      <w:r>
        <w:rPr>
          <w:rFonts w:ascii="Verdana" w:hAnsi="Verdana"/>
          <w:color w:val="000000"/>
          <w:sz w:val="18"/>
          <w:szCs w:val="18"/>
        </w:rPr>
        <w:t>премия за чувство реальности) //</w:t>
      </w:r>
    </w:p>
    <w:p w14:paraId="435EEA23"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Российский энциклопедический журнал. 2003. - № 2. - С. 4 - 23.</w:t>
      </w:r>
    </w:p>
    <w:p w14:paraId="2B4927E5"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Березной</w:t>
      </w:r>
      <w:r>
        <w:rPr>
          <w:rStyle w:val="WW8Num2z0"/>
          <w:rFonts w:ascii="Verdana" w:hAnsi="Verdana"/>
          <w:color w:val="000000"/>
          <w:sz w:val="18"/>
          <w:szCs w:val="18"/>
        </w:rPr>
        <w:t> </w:t>
      </w:r>
      <w:r>
        <w:rPr>
          <w:rFonts w:ascii="Verdana" w:hAnsi="Verdana"/>
          <w:color w:val="000000"/>
          <w:sz w:val="18"/>
          <w:szCs w:val="18"/>
        </w:rPr>
        <w:t>А., Дубовик С. Управленческий учет: вопросы методологии и использования компьютерных информационных систем // Рынок</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 1999. - № 9. - С. 38.</w:t>
      </w:r>
    </w:p>
    <w:p w14:paraId="308C343D"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Бертер А. Содержание и методы управления расходами // щ</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1996. - № 5. - С. 64 - 66.</w:t>
      </w:r>
    </w:p>
    <w:p w14:paraId="0DBCDCE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П.Беспалов Н.С. ,</w:t>
      </w:r>
      <w:r>
        <w:rPr>
          <w:rStyle w:val="WW8Num2z0"/>
          <w:rFonts w:ascii="Verdana" w:hAnsi="Verdana"/>
          <w:color w:val="000000"/>
          <w:sz w:val="18"/>
          <w:szCs w:val="18"/>
        </w:rPr>
        <w:t> </w:t>
      </w:r>
      <w:r>
        <w:rPr>
          <w:rStyle w:val="WW8Num3z0"/>
          <w:rFonts w:ascii="Verdana" w:hAnsi="Verdana"/>
          <w:color w:val="4682B4"/>
          <w:sz w:val="18"/>
          <w:szCs w:val="18"/>
        </w:rPr>
        <w:t>Беспалов</w:t>
      </w:r>
      <w:r>
        <w:rPr>
          <w:rStyle w:val="WW8Num2z0"/>
          <w:rFonts w:ascii="Verdana" w:hAnsi="Verdana"/>
          <w:color w:val="000000"/>
          <w:sz w:val="18"/>
          <w:szCs w:val="18"/>
        </w:rPr>
        <w:t> </w:t>
      </w:r>
      <w:r>
        <w:rPr>
          <w:rFonts w:ascii="Verdana" w:hAnsi="Verdana"/>
          <w:color w:val="000000"/>
          <w:sz w:val="18"/>
          <w:szCs w:val="18"/>
        </w:rPr>
        <w:t>Н.Н. Совершенствовать хозяйственный механизм</w:t>
      </w:r>
      <w:r>
        <w:rPr>
          <w:rStyle w:val="WW8Num2z0"/>
          <w:rFonts w:ascii="Verdana" w:hAnsi="Verdana"/>
          <w:color w:val="000000"/>
          <w:sz w:val="18"/>
          <w:szCs w:val="18"/>
        </w:rPr>
        <w:t> </w:t>
      </w:r>
      <w:r>
        <w:rPr>
          <w:rStyle w:val="WW8Num3z0"/>
          <w:rFonts w:ascii="Verdana" w:hAnsi="Verdana"/>
          <w:color w:val="4682B4"/>
          <w:sz w:val="18"/>
          <w:szCs w:val="18"/>
        </w:rPr>
        <w:t>ремонта</w:t>
      </w:r>
      <w:r>
        <w:rPr>
          <w:rStyle w:val="WW8Num2z0"/>
          <w:rFonts w:ascii="Verdana" w:hAnsi="Verdana"/>
          <w:color w:val="000000"/>
          <w:sz w:val="18"/>
          <w:szCs w:val="18"/>
        </w:rPr>
        <w:t> </w:t>
      </w:r>
      <w:r>
        <w:rPr>
          <w:rFonts w:ascii="Verdana" w:hAnsi="Verdana"/>
          <w:color w:val="000000"/>
          <w:sz w:val="18"/>
          <w:szCs w:val="18"/>
        </w:rPr>
        <w:t>и содержания дорог в Москве // Экономика строительства. -2001.-№7.-С. 34-39.</w:t>
      </w:r>
    </w:p>
    <w:p w14:paraId="2173747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Бетге</w:t>
      </w:r>
      <w:r>
        <w:rPr>
          <w:rStyle w:val="WW8Num2z0"/>
          <w:rFonts w:ascii="Verdana" w:hAnsi="Verdana"/>
          <w:color w:val="000000"/>
          <w:sz w:val="18"/>
          <w:szCs w:val="18"/>
        </w:rPr>
        <w:t> </w:t>
      </w:r>
      <w:r>
        <w:rPr>
          <w:rFonts w:ascii="Verdana" w:hAnsi="Verdana"/>
          <w:color w:val="000000"/>
          <w:sz w:val="18"/>
          <w:szCs w:val="18"/>
        </w:rPr>
        <w:t>И. Балансоведение / Пер. с нем.; науч. ред. В.Д.</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Fonts w:ascii="Verdana" w:hAnsi="Verdana"/>
          <w:color w:val="000000"/>
          <w:sz w:val="18"/>
          <w:szCs w:val="18"/>
        </w:rPr>
        <w:t>. -М.: Бухгалтерский учет, 2002. 454 с.</w:t>
      </w:r>
    </w:p>
    <w:p w14:paraId="6547DE4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БлейкДж.,</w:t>
      </w:r>
      <w:r>
        <w:rPr>
          <w:rStyle w:val="WW8Num2z0"/>
          <w:rFonts w:ascii="Verdana" w:hAnsi="Verdana"/>
          <w:color w:val="000000"/>
          <w:sz w:val="18"/>
          <w:szCs w:val="18"/>
        </w:rPr>
        <w:t> </w:t>
      </w:r>
      <w:r>
        <w:rPr>
          <w:rStyle w:val="WW8Num3z0"/>
          <w:rFonts w:ascii="Verdana" w:hAnsi="Verdana"/>
          <w:color w:val="4682B4"/>
          <w:sz w:val="18"/>
          <w:szCs w:val="18"/>
        </w:rPr>
        <w:t>Ориол</w:t>
      </w:r>
      <w:r>
        <w:rPr>
          <w:rStyle w:val="WW8Num2z0"/>
          <w:rFonts w:ascii="Verdana" w:hAnsi="Verdana"/>
          <w:color w:val="000000"/>
          <w:sz w:val="18"/>
          <w:szCs w:val="18"/>
        </w:rPr>
        <w:t> </w:t>
      </w:r>
      <w:r>
        <w:rPr>
          <w:rFonts w:ascii="Verdana" w:hAnsi="Verdana"/>
          <w:color w:val="000000"/>
          <w:sz w:val="18"/>
          <w:szCs w:val="18"/>
        </w:rPr>
        <w:t>А. Европейский бухгалтерский учет: Справочник ф) / Пер. с англ. М.: Информационно издательский дом «</w:t>
      </w:r>
      <w:r>
        <w:rPr>
          <w:rStyle w:val="WW8Num3z0"/>
          <w:rFonts w:ascii="Verdana" w:hAnsi="Verdana"/>
          <w:color w:val="4682B4"/>
          <w:sz w:val="18"/>
          <w:szCs w:val="18"/>
        </w:rPr>
        <w:t>Филинъ</w:t>
      </w:r>
      <w:r>
        <w:rPr>
          <w:rFonts w:ascii="Verdana" w:hAnsi="Verdana"/>
          <w:color w:val="000000"/>
          <w:sz w:val="18"/>
          <w:szCs w:val="18"/>
        </w:rPr>
        <w:t>», 1997.400 с.</w:t>
      </w:r>
    </w:p>
    <w:p w14:paraId="112857D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Блэк Дж. Экономика: Толковый словарь. Англо-русский. М.: ИНФРА - М: Весь мир, 2000. - 840 с.</w:t>
      </w:r>
    </w:p>
    <w:p w14:paraId="53BD9B9B"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Богатая</w:t>
      </w:r>
      <w:r>
        <w:rPr>
          <w:rStyle w:val="WW8Num2z0"/>
          <w:rFonts w:ascii="Verdana" w:hAnsi="Verdana"/>
          <w:color w:val="000000"/>
          <w:sz w:val="18"/>
          <w:szCs w:val="18"/>
        </w:rPr>
        <w:t> </w:t>
      </w:r>
      <w:r>
        <w:rPr>
          <w:rFonts w:ascii="Verdana" w:hAnsi="Verdana"/>
          <w:color w:val="000000"/>
          <w:sz w:val="18"/>
          <w:szCs w:val="18"/>
        </w:rPr>
        <w:t>И. Н. Стратегический учет</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предприятия. -Ростов н/Д.: Феникс, 2001. 320с.щ 22. Богатая И.Н.</w:t>
      </w:r>
      <w:r>
        <w:rPr>
          <w:rStyle w:val="WW8Num2z0"/>
          <w:rFonts w:ascii="Verdana" w:hAnsi="Verdana"/>
          <w:color w:val="000000"/>
          <w:sz w:val="18"/>
          <w:szCs w:val="18"/>
        </w:rPr>
        <w:t> </w:t>
      </w:r>
      <w:r>
        <w:rPr>
          <w:rStyle w:val="WW8Num3z0"/>
          <w:rFonts w:ascii="Verdana" w:hAnsi="Verdana"/>
          <w:color w:val="4682B4"/>
          <w:sz w:val="18"/>
          <w:szCs w:val="18"/>
        </w:rPr>
        <w:t>Учетные</w:t>
      </w:r>
      <w:r>
        <w:rPr>
          <w:rStyle w:val="WW8Num2z0"/>
          <w:rFonts w:ascii="Verdana" w:hAnsi="Verdana"/>
          <w:color w:val="000000"/>
          <w:sz w:val="18"/>
          <w:szCs w:val="18"/>
        </w:rPr>
        <w:t> </w:t>
      </w:r>
      <w:r>
        <w:rPr>
          <w:rFonts w:ascii="Verdana" w:hAnsi="Verdana"/>
          <w:color w:val="000000"/>
          <w:sz w:val="18"/>
          <w:szCs w:val="18"/>
        </w:rPr>
        <w:t>модели оценки стоимости фирмы. Ростов н/Д:</w:t>
      </w:r>
    </w:p>
    <w:p w14:paraId="2C07695E"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Изд-во</w:t>
      </w:r>
      <w:r>
        <w:rPr>
          <w:rStyle w:val="WW8Num2z0"/>
          <w:rFonts w:ascii="Verdana" w:hAnsi="Verdana"/>
          <w:color w:val="000000"/>
          <w:sz w:val="18"/>
          <w:szCs w:val="18"/>
        </w:rPr>
        <w:t> </w:t>
      </w:r>
      <w:r>
        <w:rPr>
          <w:rStyle w:val="WW8Num3z0"/>
          <w:rFonts w:ascii="Verdana" w:hAnsi="Verdana"/>
          <w:color w:val="4682B4"/>
          <w:sz w:val="18"/>
          <w:szCs w:val="18"/>
        </w:rPr>
        <w:t>СКНЦ</w:t>
      </w:r>
      <w:r>
        <w:rPr>
          <w:rStyle w:val="WW8Num2z0"/>
          <w:rFonts w:ascii="Verdana" w:hAnsi="Verdana"/>
          <w:color w:val="000000"/>
          <w:sz w:val="18"/>
          <w:szCs w:val="18"/>
        </w:rPr>
        <w:t> </w:t>
      </w:r>
      <w:r>
        <w:rPr>
          <w:rFonts w:ascii="Verdana" w:hAnsi="Verdana"/>
          <w:color w:val="000000"/>
          <w:sz w:val="18"/>
          <w:szCs w:val="18"/>
        </w:rPr>
        <w:t xml:space="preserve">ВШ, 2001. 240 с. ^ 23.Боди 3., Мертон Р. Финансы: Уч. пособие / Пер. с англ. </w:t>
      </w:r>
      <w:r>
        <w:rPr>
          <w:rFonts w:ascii="Verdana" w:hAnsi="Verdana"/>
          <w:color w:val="000000"/>
          <w:sz w:val="18"/>
          <w:szCs w:val="18"/>
        </w:rPr>
        <w:lastRenderedPageBreak/>
        <w:t>- М.:</w:t>
      </w:r>
    </w:p>
    <w:p w14:paraId="33620FBE"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Издательский дом «</w:t>
      </w:r>
      <w:r>
        <w:rPr>
          <w:rStyle w:val="WW8Num3z0"/>
          <w:rFonts w:ascii="Verdana" w:hAnsi="Verdana"/>
          <w:color w:val="4682B4"/>
          <w:sz w:val="18"/>
          <w:szCs w:val="18"/>
        </w:rPr>
        <w:t>Вильяме</w:t>
      </w:r>
      <w:r>
        <w:rPr>
          <w:rFonts w:ascii="Verdana" w:hAnsi="Verdana"/>
          <w:color w:val="000000"/>
          <w:sz w:val="18"/>
          <w:szCs w:val="18"/>
        </w:rPr>
        <w:t>», 2000. 592 е.: ил.</w:t>
      </w:r>
    </w:p>
    <w:p w14:paraId="5402C8A2"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Большой бухгалтерский словарь / Под ред. А.Н.</w:t>
      </w:r>
      <w:r>
        <w:rPr>
          <w:rStyle w:val="WW8Num2z0"/>
          <w:rFonts w:ascii="Verdana" w:hAnsi="Verdana"/>
          <w:color w:val="000000"/>
          <w:sz w:val="18"/>
          <w:szCs w:val="18"/>
        </w:rPr>
        <w:t> </w:t>
      </w:r>
      <w:r>
        <w:rPr>
          <w:rStyle w:val="WW8Num3z0"/>
          <w:rFonts w:ascii="Verdana" w:hAnsi="Verdana"/>
          <w:color w:val="4682B4"/>
          <w:sz w:val="18"/>
          <w:szCs w:val="18"/>
        </w:rPr>
        <w:t>Азриеляна</w:t>
      </w:r>
      <w:r>
        <w:rPr>
          <w:rFonts w:ascii="Verdana" w:hAnsi="Verdana"/>
          <w:color w:val="000000"/>
          <w:sz w:val="18"/>
          <w:szCs w:val="18"/>
        </w:rPr>
        <w:t>. М.: Институт новой экономики, 1999. - 574 с.</w:t>
      </w:r>
    </w:p>
    <w:p w14:paraId="09D7DC2D"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Бреславцева</w:t>
      </w:r>
      <w:r>
        <w:rPr>
          <w:rStyle w:val="WW8Num2z0"/>
          <w:rFonts w:ascii="Verdana" w:hAnsi="Verdana"/>
          <w:color w:val="000000"/>
          <w:sz w:val="18"/>
          <w:szCs w:val="18"/>
        </w:rPr>
        <w:t> </w:t>
      </w:r>
      <w:r>
        <w:rPr>
          <w:rFonts w:ascii="Verdana" w:hAnsi="Verdana"/>
          <w:color w:val="000000"/>
          <w:sz w:val="18"/>
          <w:szCs w:val="18"/>
        </w:rPr>
        <w:t>Н.А. Система балансовых отчетов и концепция</w:t>
      </w:r>
      <w:r>
        <w:rPr>
          <w:rStyle w:val="WW8Num2z0"/>
          <w:rFonts w:ascii="Verdana" w:hAnsi="Verdana"/>
          <w:color w:val="000000"/>
          <w:sz w:val="18"/>
          <w:szCs w:val="18"/>
        </w:rPr>
        <w:t> </w:t>
      </w:r>
      <w:r>
        <w:rPr>
          <w:rStyle w:val="WW8Num3z0"/>
          <w:rFonts w:ascii="Verdana" w:hAnsi="Verdana"/>
          <w:color w:val="4682B4"/>
          <w:sz w:val="18"/>
          <w:szCs w:val="18"/>
        </w:rPr>
        <w:t>балансового</w:t>
      </w:r>
      <w:r>
        <w:rPr>
          <w:rStyle w:val="WW8Num2z0"/>
          <w:rFonts w:ascii="Verdana" w:hAnsi="Verdana"/>
          <w:color w:val="000000"/>
          <w:sz w:val="18"/>
          <w:szCs w:val="18"/>
        </w:rPr>
        <w:t> </w:t>
      </w:r>
      <w:r>
        <w:rPr>
          <w:rFonts w:ascii="Verdana" w:hAnsi="Verdana"/>
          <w:color w:val="000000"/>
          <w:sz w:val="18"/>
          <w:szCs w:val="18"/>
        </w:rPr>
        <w:t>управления экономическими процессами: Дис. . докт. экон. наук. Ростов н/Д: Изд-во СКНЦ ВШ, 1998. - 376 с.</w:t>
      </w:r>
    </w:p>
    <w:p w14:paraId="39265E59"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Боркгауз Ф. А.,</w:t>
      </w:r>
      <w:r>
        <w:rPr>
          <w:rStyle w:val="WW8Num2z0"/>
          <w:rFonts w:ascii="Verdana" w:hAnsi="Verdana"/>
          <w:color w:val="000000"/>
          <w:sz w:val="18"/>
          <w:szCs w:val="18"/>
        </w:rPr>
        <w:t> </w:t>
      </w:r>
      <w:r>
        <w:rPr>
          <w:rStyle w:val="WW8Num3z0"/>
          <w:rFonts w:ascii="Verdana" w:hAnsi="Verdana"/>
          <w:color w:val="4682B4"/>
          <w:sz w:val="18"/>
          <w:szCs w:val="18"/>
        </w:rPr>
        <w:t>Ефрон</w:t>
      </w:r>
      <w:r>
        <w:rPr>
          <w:rStyle w:val="WW8Num2z0"/>
          <w:rFonts w:ascii="Verdana" w:hAnsi="Verdana"/>
          <w:color w:val="000000"/>
          <w:sz w:val="18"/>
          <w:szCs w:val="18"/>
        </w:rPr>
        <w:t> </w:t>
      </w:r>
      <w:r>
        <w:rPr>
          <w:rFonts w:ascii="Verdana" w:hAnsi="Verdana"/>
          <w:color w:val="000000"/>
          <w:sz w:val="18"/>
          <w:szCs w:val="18"/>
        </w:rPr>
        <w:t>И. А. Энциклопедический словарь.</w:t>
      </w:r>
    </w:p>
    <w:p w14:paraId="0FFE586C"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Современная версия. М.: Издательство ЭКСМО - Пресс, 2002. - 672с.</w:t>
      </w:r>
    </w:p>
    <w:p w14:paraId="2B92E3C7"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Будневич А. О чем должен молчать</w:t>
      </w:r>
      <w:r>
        <w:rPr>
          <w:rStyle w:val="WW8Num2z0"/>
          <w:rFonts w:ascii="Verdana" w:hAnsi="Verdana"/>
          <w:color w:val="000000"/>
          <w:sz w:val="18"/>
          <w:szCs w:val="18"/>
        </w:rPr>
        <w:t> </w:t>
      </w:r>
      <w:r>
        <w:rPr>
          <w:rStyle w:val="WW8Num3z0"/>
          <w:rFonts w:ascii="Verdana" w:hAnsi="Verdana"/>
          <w:color w:val="4682B4"/>
          <w:sz w:val="18"/>
          <w:szCs w:val="18"/>
        </w:rPr>
        <w:t>бухгалтер</w:t>
      </w:r>
      <w:r>
        <w:rPr>
          <w:rStyle w:val="WW8Num2z0"/>
          <w:rFonts w:ascii="Verdana" w:hAnsi="Verdana"/>
          <w:color w:val="000000"/>
          <w:sz w:val="18"/>
          <w:szCs w:val="18"/>
        </w:rPr>
        <w:t> </w:t>
      </w:r>
      <w:r>
        <w:rPr>
          <w:rFonts w:ascii="Verdana" w:hAnsi="Verdana"/>
          <w:color w:val="000000"/>
          <w:sz w:val="18"/>
          <w:szCs w:val="18"/>
        </w:rPr>
        <w:t>// Расчет. 2003. - № 9. -С. 48-50.</w:t>
      </w:r>
    </w:p>
    <w:p w14:paraId="3D391A24"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Бузырев</w:t>
      </w:r>
      <w:r>
        <w:rPr>
          <w:rStyle w:val="WW8Num2z0"/>
          <w:rFonts w:ascii="Verdana" w:hAnsi="Verdana"/>
          <w:color w:val="000000"/>
          <w:sz w:val="18"/>
          <w:szCs w:val="18"/>
        </w:rPr>
        <w:t> </w:t>
      </w:r>
      <w:r>
        <w:rPr>
          <w:rFonts w:ascii="Verdana" w:hAnsi="Verdana"/>
          <w:color w:val="000000"/>
          <w:sz w:val="18"/>
          <w:szCs w:val="18"/>
        </w:rPr>
        <w:t>В.В., Суворова А.П. Особенности организации экономического взаимодействия участников</w:t>
      </w:r>
      <w:r>
        <w:rPr>
          <w:rStyle w:val="WW8Num2z0"/>
          <w:rFonts w:ascii="Verdana" w:hAnsi="Verdana"/>
          <w:color w:val="000000"/>
          <w:sz w:val="18"/>
          <w:szCs w:val="18"/>
        </w:rPr>
        <w:t> </w:t>
      </w:r>
      <w:r>
        <w:rPr>
          <w:rStyle w:val="WW8Num3z0"/>
          <w:rFonts w:ascii="Verdana" w:hAnsi="Verdana"/>
          <w:color w:val="4682B4"/>
          <w:sz w:val="18"/>
          <w:szCs w:val="18"/>
        </w:rPr>
        <w:t>строительного</w:t>
      </w:r>
      <w:r>
        <w:rPr>
          <w:rStyle w:val="WW8Num2z0"/>
          <w:rFonts w:ascii="Verdana" w:hAnsi="Verdana"/>
          <w:color w:val="000000"/>
          <w:sz w:val="18"/>
          <w:szCs w:val="18"/>
        </w:rPr>
        <w:t> </w:t>
      </w:r>
      <w:r>
        <w:rPr>
          <w:rFonts w:ascii="Verdana" w:hAnsi="Verdana"/>
          <w:color w:val="000000"/>
          <w:sz w:val="18"/>
          <w:szCs w:val="18"/>
        </w:rPr>
        <w:t>комплекса в</w:t>
      </w:r>
    </w:p>
    <w:p w14:paraId="52ACB08B"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Ф регионе // Экономика строительства. 2003. - № 12. - С. 14-26.</w:t>
      </w:r>
    </w:p>
    <w:p w14:paraId="45FD99B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Букина</w:t>
      </w:r>
      <w:r>
        <w:rPr>
          <w:rStyle w:val="WW8Num2z0"/>
          <w:rFonts w:ascii="Verdana" w:hAnsi="Verdana"/>
          <w:color w:val="000000"/>
          <w:sz w:val="18"/>
          <w:szCs w:val="18"/>
        </w:rPr>
        <w:t> </w:t>
      </w:r>
      <w:r>
        <w:rPr>
          <w:rFonts w:ascii="Verdana" w:hAnsi="Verdana"/>
          <w:color w:val="000000"/>
          <w:sz w:val="18"/>
          <w:szCs w:val="18"/>
        </w:rPr>
        <w:t>Г.Н. Финансовый, управленческий и налоговый учет в российских организациях //</w:t>
      </w:r>
      <w:r>
        <w:rPr>
          <w:rStyle w:val="WW8Num2z0"/>
          <w:rFonts w:ascii="Verdana" w:hAnsi="Verdana"/>
          <w:color w:val="000000"/>
          <w:sz w:val="18"/>
          <w:szCs w:val="18"/>
        </w:rPr>
        <w:t> </w:t>
      </w:r>
      <w:r>
        <w:rPr>
          <w:rStyle w:val="WW8Num3z0"/>
          <w:rFonts w:ascii="Verdana" w:hAnsi="Verdana"/>
          <w:color w:val="4682B4"/>
          <w:sz w:val="18"/>
          <w:szCs w:val="18"/>
        </w:rPr>
        <w:t>ЭКО</w:t>
      </w:r>
      <w:r>
        <w:rPr>
          <w:rFonts w:ascii="Verdana" w:hAnsi="Verdana"/>
          <w:color w:val="000000"/>
          <w:sz w:val="18"/>
          <w:szCs w:val="18"/>
        </w:rPr>
        <w:t>. 2001. - № 12. - С. 17 - 42.</w:t>
      </w:r>
    </w:p>
    <w:p w14:paraId="2CFDE2E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Бунин</w:t>
      </w:r>
      <w:r>
        <w:rPr>
          <w:rStyle w:val="WW8Num2z0"/>
          <w:rFonts w:ascii="Verdana" w:hAnsi="Verdana"/>
          <w:color w:val="000000"/>
          <w:sz w:val="18"/>
          <w:szCs w:val="18"/>
        </w:rPr>
        <w:t> </w:t>
      </w:r>
      <w:r>
        <w:rPr>
          <w:rFonts w:ascii="Verdana" w:hAnsi="Verdana"/>
          <w:color w:val="000000"/>
          <w:sz w:val="18"/>
          <w:szCs w:val="18"/>
        </w:rPr>
        <w:t>А. П. Риски в современном</w:t>
      </w:r>
      <w:r>
        <w:rPr>
          <w:rStyle w:val="WW8Num2z0"/>
          <w:rFonts w:ascii="Verdana" w:hAnsi="Verdana"/>
          <w:color w:val="000000"/>
          <w:sz w:val="18"/>
          <w:szCs w:val="18"/>
        </w:rPr>
        <w:t> </w:t>
      </w:r>
      <w:r>
        <w:rPr>
          <w:rStyle w:val="WW8Num3z0"/>
          <w:rFonts w:ascii="Verdana" w:hAnsi="Verdana"/>
          <w:color w:val="4682B4"/>
          <w:sz w:val="18"/>
          <w:szCs w:val="18"/>
        </w:rPr>
        <w:t>бизнесе</w:t>
      </w:r>
      <w:r>
        <w:rPr>
          <w:rFonts w:ascii="Verdana" w:hAnsi="Verdana"/>
          <w:color w:val="000000"/>
          <w:sz w:val="18"/>
          <w:szCs w:val="18"/>
        </w:rPr>
        <w:t>. М.: Альянс, 1994. - 294 с.</w:t>
      </w:r>
    </w:p>
    <w:p w14:paraId="22F7B72E"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Бургер А. Содержание и методы управления расходами // Бухгалтерский учет. 1996. - № 5. - С. 64 - 66.</w:t>
      </w:r>
    </w:p>
    <w:p w14:paraId="143B16B6"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Бычкова</w:t>
      </w:r>
      <w:r>
        <w:rPr>
          <w:rStyle w:val="WW8Num2z0"/>
          <w:rFonts w:ascii="Verdana" w:hAnsi="Verdana"/>
          <w:color w:val="000000"/>
          <w:sz w:val="18"/>
          <w:szCs w:val="18"/>
        </w:rPr>
        <w:t> </w:t>
      </w:r>
      <w:r>
        <w:rPr>
          <w:rFonts w:ascii="Verdana" w:hAnsi="Verdana"/>
          <w:color w:val="000000"/>
          <w:sz w:val="18"/>
          <w:szCs w:val="18"/>
        </w:rPr>
        <w:t>С.М., Лебедева Н.В. Новый подход к</w:t>
      </w:r>
      <w:r>
        <w:rPr>
          <w:rStyle w:val="WW8Num2z0"/>
          <w:rFonts w:ascii="Verdana" w:hAnsi="Verdana"/>
          <w:color w:val="000000"/>
          <w:sz w:val="18"/>
          <w:szCs w:val="18"/>
        </w:rPr>
        <w:t> </w:t>
      </w:r>
      <w:r>
        <w:rPr>
          <w:rStyle w:val="WW8Num3z0"/>
          <w:rFonts w:ascii="Verdana" w:hAnsi="Verdana"/>
          <w:color w:val="4682B4"/>
          <w:sz w:val="18"/>
          <w:szCs w:val="18"/>
        </w:rPr>
        <w:t>калькулированию</w:t>
      </w:r>
      <w:r>
        <w:rPr>
          <w:rStyle w:val="WW8Num2z0"/>
          <w:rFonts w:ascii="Verdana" w:hAnsi="Verdana"/>
          <w:color w:val="000000"/>
          <w:sz w:val="18"/>
          <w:szCs w:val="18"/>
        </w:rPr>
        <w:t> </w:t>
      </w:r>
      <w:r>
        <w:rPr>
          <w:rFonts w:ascii="Verdana" w:hAnsi="Verdana"/>
          <w:color w:val="000000"/>
          <w:sz w:val="18"/>
          <w:szCs w:val="18"/>
        </w:rPr>
        <w:t>щ себестоимости: опыт развитых стран // Бухгалтерский учет. 1996. - № 5.1. С. 67 70.</w:t>
      </w:r>
    </w:p>
    <w:p w14:paraId="39E3040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Валебникова</w:t>
      </w:r>
      <w:r>
        <w:rPr>
          <w:rStyle w:val="WW8Num2z0"/>
          <w:rFonts w:ascii="Verdana" w:hAnsi="Verdana"/>
          <w:color w:val="000000"/>
          <w:sz w:val="18"/>
          <w:szCs w:val="18"/>
        </w:rPr>
        <w:t> </w:t>
      </w:r>
      <w:r>
        <w:rPr>
          <w:rFonts w:ascii="Verdana" w:hAnsi="Verdana"/>
          <w:color w:val="000000"/>
          <w:sz w:val="18"/>
          <w:szCs w:val="18"/>
        </w:rPr>
        <w:t>Н.В., Василевич И.П. Современные тенденции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 Бухгалтерский учет. 2000. - № 18. - С. 53-58.</w:t>
      </w:r>
    </w:p>
    <w:p w14:paraId="551E7E6C"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Варнавский</w:t>
      </w:r>
      <w:r>
        <w:rPr>
          <w:rStyle w:val="WW8Num2z0"/>
          <w:rFonts w:ascii="Verdana" w:hAnsi="Verdana"/>
          <w:color w:val="000000"/>
          <w:sz w:val="18"/>
          <w:szCs w:val="18"/>
        </w:rPr>
        <w:t> </w:t>
      </w:r>
      <w:r>
        <w:rPr>
          <w:rFonts w:ascii="Verdana" w:hAnsi="Verdana"/>
          <w:color w:val="000000"/>
          <w:sz w:val="18"/>
          <w:szCs w:val="18"/>
        </w:rPr>
        <w:t>В.Г. Концептуальные проблемы инвестиций в производственную</w:t>
      </w:r>
      <w:r>
        <w:rPr>
          <w:rStyle w:val="WW8Num2z0"/>
          <w:rFonts w:ascii="Verdana" w:hAnsi="Verdana"/>
          <w:color w:val="000000"/>
          <w:sz w:val="18"/>
          <w:szCs w:val="18"/>
        </w:rPr>
        <w:t> </w:t>
      </w:r>
      <w:r>
        <w:rPr>
          <w:rStyle w:val="WW8Num3z0"/>
          <w:rFonts w:ascii="Verdana" w:hAnsi="Verdana"/>
          <w:color w:val="4682B4"/>
          <w:sz w:val="18"/>
          <w:szCs w:val="18"/>
        </w:rPr>
        <w:t>инфраструктуру</w:t>
      </w:r>
      <w:r>
        <w:rPr>
          <w:rFonts w:ascii="Verdana" w:hAnsi="Verdana"/>
          <w:color w:val="000000"/>
          <w:sz w:val="18"/>
          <w:szCs w:val="18"/>
        </w:rPr>
        <w:t>: мировой опыт и Россия // Экономикаф строительства. 2002. - № 12. - С. 2 - 15.</w:t>
      </w:r>
    </w:p>
    <w:p w14:paraId="0DE4D512"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Вебер М.</w:t>
      </w:r>
      <w:r>
        <w:rPr>
          <w:rStyle w:val="WW8Num2z0"/>
          <w:rFonts w:ascii="Verdana" w:hAnsi="Verdana"/>
          <w:color w:val="000000"/>
          <w:sz w:val="18"/>
          <w:szCs w:val="18"/>
        </w:rPr>
        <w:t> </w:t>
      </w:r>
      <w:r>
        <w:rPr>
          <w:rStyle w:val="WW8Num3z0"/>
          <w:rFonts w:ascii="Verdana" w:hAnsi="Verdana"/>
          <w:color w:val="4682B4"/>
          <w:sz w:val="18"/>
          <w:szCs w:val="18"/>
        </w:rPr>
        <w:t>Коммерческие</w:t>
      </w:r>
      <w:r>
        <w:rPr>
          <w:rStyle w:val="WW8Num2z0"/>
          <w:rFonts w:ascii="Verdana" w:hAnsi="Verdana"/>
          <w:color w:val="000000"/>
          <w:sz w:val="18"/>
          <w:szCs w:val="18"/>
        </w:rPr>
        <w:t> </w:t>
      </w:r>
      <w:r>
        <w:rPr>
          <w:rFonts w:ascii="Verdana" w:hAnsi="Verdana"/>
          <w:color w:val="000000"/>
          <w:sz w:val="18"/>
          <w:szCs w:val="18"/>
        </w:rPr>
        <w:t>расчеты от А до Я. Формулы, примерырасчетов и практические советы / Пер. с нем.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1999. -384 с.</w:t>
      </w:r>
    </w:p>
    <w:p w14:paraId="1ECED33B"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Верховский</w:t>
      </w:r>
      <w:r>
        <w:rPr>
          <w:rStyle w:val="WW8Num2z0"/>
          <w:rFonts w:ascii="Verdana" w:hAnsi="Verdana"/>
          <w:color w:val="000000"/>
          <w:sz w:val="18"/>
          <w:szCs w:val="18"/>
        </w:rPr>
        <w:t> </w:t>
      </w:r>
      <w:r>
        <w:rPr>
          <w:rFonts w:ascii="Verdana" w:hAnsi="Verdana"/>
          <w:color w:val="000000"/>
          <w:sz w:val="18"/>
          <w:szCs w:val="18"/>
        </w:rPr>
        <w:t>Е.И., Дидковский В.М. Состояние и проблемы развития</w:t>
      </w:r>
      <w:r>
        <w:rPr>
          <w:rStyle w:val="WW8Num2z0"/>
          <w:rFonts w:ascii="Verdana" w:hAnsi="Verdana"/>
          <w:color w:val="000000"/>
          <w:sz w:val="18"/>
          <w:szCs w:val="18"/>
        </w:rPr>
        <w:t> </w:t>
      </w:r>
      <w:r>
        <w:rPr>
          <w:rStyle w:val="WW8Num3z0"/>
          <w:rFonts w:ascii="Verdana" w:hAnsi="Verdana"/>
          <w:color w:val="4682B4"/>
          <w:sz w:val="18"/>
          <w:szCs w:val="18"/>
        </w:rPr>
        <w:t>подрядных</w:t>
      </w:r>
      <w:r>
        <w:rPr>
          <w:rStyle w:val="WW8Num2z0"/>
          <w:rFonts w:ascii="Verdana" w:hAnsi="Verdana"/>
          <w:color w:val="000000"/>
          <w:sz w:val="18"/>
          <w:szCs w:val="18"/>
        </w:rPr>
        <w:t> </w:t>
      </w:r>
      <w:r>
        <w:rPr>
          <w:rFonts w:ascii="Verdana" w:hAnsi="Verdana"/>
          <w:color w:val="000000"/>
          <w:sz w:val="18"/>
          <w:szCs w:val="18"/>
        </w:rPr>
        <w:t>конкурсов в строительстве // Экономика строительства. 2000. -№ 12.-С. 50-55.</w:t>
      </w:r>
    </w:p>
    <w:p w14:paraId="7F8A410B"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Володина М. Воздушные дороги соединяют берега. Ростовские мостостроители укротили строптивую реку // Российская газета. 2004. — 6 апр - С. 6.</w:t>
      </w:r>
    </w:p>
    <w:p w14:paraId="75EE2F3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Врублевский</w:t>
      </w:r>
      <w:r>
        <w:rPr>
          <w:rStyle w:val="WW8Num2z0"/>
          <w:rFonts w:ascii="Verdana" w:hAnsi="Verdana"/>
          <w:color w:val="000000"/>
          <w:sz w:val="18"/>
          <w:szCs w:val="18"/>
        </w:rPr>
        <w:t> </w:t>
      </w:r>
      <w:r>
        <w:rPr>
          <w:rFonts w:ascii="Verdana" w:hAnsi="Verdana"/>
          <w:color w:val="000000"/>
          <w:sz w:val="18"/>
          <w:szCs w:val="18"/>
        </w:rPr>
        <w:t>Н.Д. Построение системы счетов управленческого учета // Бухгалтерский учет. 2000. - № 13. - С. 63 - 66.</w:t>
      </w:r>
    </w:p>
    <w:p w14:paraId="4D954FBB"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Вэнтилингэм Р. Руководство по использованию финансовой информации Financial Times. М.: Финансы и статистика, 1999. - 400 с.</w:t>
      </w:r>
    </w:p>
    <w:p w14:paraId="7420862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Гасилов</w:t>
      </w:r>
      <w:r>
        <w:rPr>
          <w:rStyle w:val="WW8Num2z0"/>
          <w:rFonts w:ascii="Verdana" w:hAnsi="Verdana"/>
          <w:color w:val="000000"/>
          <w:sz w:val="18"/>
          <w:szCs w:val="18"/>
        </w:rPr>
        <w:t> </w:t>
      </w:r>
      <w:r>
        <w:rPr>
          <w:rFonts w:ascii="Verdana" w:hAnsi="Verdana"/>
          <w:color w:val="000000"/>
          <w:sz w:val="18"/>
          <w:szCs w:val="18"/>
        </w:rPr>
        <w:t>В.В., Сахнин С.М. Экономическая оценка эффективности Ф создания</w:t>
      </w:r>
      <w:r>
        <w:rPr>
          <w:rStyle w:val="WW8Num2z0"/>
          <w:rFonts w:ascii="Verdana" w:hAnsi="Verdana"/>
          <w:color w:val="000000"/>
          <w:sz w:val="18"/>
          <w:szCs w:val="18"/>
        </w:rPr>
        <w:t> </w:t>
      </w:r>
      <w:r>
        <w:rPr>
          <w:rStyle w:val="WW8Num3z0"/>
          <w:rFonts w:ascii="Verdana" w:hAnsi="Verdana"/>
          <w:color w:val="4682B4"/>
          <w:sz w:val="18"/>
          <w:szCs w:val="18"/>
        </w:rPr>
        <w:t>платных</w:t>
      </w:r>
      <w:r>
        <w:rPr>
          <w:rStyle w:val="WW8Num2z0"/>
          <w:rFonts w:ascii="Verdana" w:hAnsi="Verdana"/>
          <w:color w:val="000000"/>
          <w:sz w:val="18"/>
          <w:szCs w:val="18"/>
        </w:rPr>
        <w:t> </w:t>
      </w:r>
      <w:r>
        <w:rPr>
          <w:rFonts w:ascii="Verdana" w:hAnsi="Verdana"/>
          <w:color w:val="000000"/>
          <w:sz w:val="18"/>
          <w:szCs w:val="18"/>
        </w:rPr>
        <w:t>объектов дорожного хозяйства // Экономикастроительства. 2000. - №6 . - С. 40 - 46.</w:t>
      </w:r>
    </w:p>
    <w:p w14:paraId="1EC89D55"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Гитман</w:t>
      </w:r>
      <w:r>
        <w:rPr>
          <w:rStyle w:val="WW8Num2z0"/>
          <w:rFonts w:ascii="Verdana" w:hAnsi="Verdana"/>
          <w:color w:val="000000"/>
          <w:sz w:val="18"/>
          <w:szCs w:val="18"/>
        </w:rPr>
        <w:t> </w:t>
      </w:r>
      <w:r>
        <w:rPr>
          <w:rFonts w:ascii="Verdana" w:hAnsi="Verdana"/>
          <w:color w:val="000000"/>
          <w:sz w:val="18"/>
          <w:szCs w:val="18"/>
        </w:rPr>
        <w:t>Л. Дж., Джонк М.Д. Основы</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Style w:val="WW8Num2z0"/>
          <w:rFonts w:ascii="Verdana" w:hAnsi="Verdana"/>
          <w:color w:val="000000"/>
          <w:sz w:val="18"/>
          <w:szCs w:val="18"/>
        </w:rPr>
        <w:t> </w:t>
      </w:r>
      <w:r>
        <w:rPr>
          <w:rFonts w:ascii="Verdana" w:hAnsi="Verdana"/>
          <w:color w:val="000000"/>
          <w:sz w:val="18"/>
          <w:szCs w:val="18"/>
        </w:rPr>
        <w:t>/ Пер. с англ. -М.: Дело, 1999.-1008 с.</w:t>
      </w:r>
    </w:p>
    <w:p w14:paraId="11487ADB"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Гриценко</w:t>
      </w:r>
      <w:r>
        <w:rPr>
          <w:rStyle w:val="WW8Num2z0"/>
          <w:rFonts w:ascii="Verdana" w:hAnsi="Verdana"/>
          <w:color w:val="000000"/>
          <w:sz w:val="18"/>
          <w:szCs w:val="18"/>
        </w:rPr>
        <w:t> </w:t>
      </w:r>
      <w:r>
        <w:rPr>
          <w:rFonts w:ascii="Verdana" w:hAnsi="Verdana"/>
          <w:color w:val="000000"/>
          <w:sz w:val="18"/>
          <w:szCs w:val="18"/>
        </w:rPr>
        <w:t>М. В. Новые методы оценки стоимости компаний. М.:</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1999. - 148 с.</w:t>
      </w:r>
    </w:p>
    <w:p w14:paraId="249DE725"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Гусаков</w:t>
      </w:r>
      <w:r>
        <w:rPr>
          <w:rStyle w:val="WW8Num2z0"/>
          <w:rFonts w:ascii="Verdana" w:hAnsi="Verdana"/>
          <w:color w:val="000000"/>
          <w:sz w:val="18"/>
          <w:szCs w:val="18"/>
        </w:rPr>
        <w:t> </w:t>
      </w:r>
      <w:r>
        <w:rPr>
          <w:rFonts w:ascii="Verdana" w:hAnsi="Verdana"/>
          <w:color w:val="000000"/>
          <w:sz w:val="18"/>
          <w:szCs w:val="18"/>
        </w:rPr>
        <w:t>Б.И., Тарелко В.В.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при реализации 0 стратегии развития придорожного комплекса // Экономика строительства.1999. -№ 7 . С. 15-24.</w:t>
      </w:r>
    </w:p>
    <w:p w14:paraId="58B94A23"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Данилевский</w:t>
      </w:r>
      <w:r>
        <w:rPr>
          <w:rStyle w:val="WW8Num2z0"/>
          <w:rFonts w:ascii="Verdana" w:hAnsi="Verdana"/>
          <w:color w:val="000000"/>
          <w:sz w:val="18"/>
          <w:szCs w:val="18"/>
        </w:rPr>
        <w:t> </w:t>
      </w:r>
      <w:r>
        <w:rPr>
          <w:rFonts w:ascii="Verdana" w:hAnsi="Verdana"/>
          <w:color w:val="000000"/>
          <w:sz w:val="18"/>
          <w:szCs w:val="18"/>
        </w:rPr>
        <w:t>Ю.А., Овсянников JI.H. Насущные проблемы финансового контроля // Бухгалтерский учет. 2002. - № 3. - С. 62 - 64.</w:t>
      </w:r>
    </w:p>
    <w:p w14:paraId="575DF66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 Данилов-Данильян В.И. Модель: Экономико-математический энциклопедический словарь / Гл. ред. В.И. Данилов-Данильян. М.:</w:t>
      </w:r>
    </w:p>
    <w:p w14:paraId="4AC3D25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Щ Большая российская энциклопедия: Издательский дом «ИНФРА-М», 2003.688 с.</w:t>
      </w:r>
    </w:p>
    <w:p w14:paraId="556A5C6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Дафт</w:t>
      </w:r>
      <w:r>
        <w:rPr>
          <w:rStyle w:val="WW8Num2z0"/>
          <w:rFonts w:ascii="Verdana" w:hAnsi="Verdana"/>
          <w:color w:val="000000"/>
          <w:sz w:val="18"/>
          <w:szCs w:val="18"/>
        </w:rPr>
        <w:t> </w:t>
      </w:r>
      <w:r>
        <w:rPr>
          <w:rFonts w:ascii="Verdana" w:hAnsi="Verdana"/>
          <w:color w:val="000000"/>
          <w:sz w:val="18"/>
          <w:szCs w:val="18"/>
        </w:rPr>
        <w:t>Р.Л. Менеджмент. СПб.: Питер, 2000. - 832 с.</w:t>
      </w:r>
    </w:p>
    <w:p w14:paraId="6C66D53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Дидковский</w:t>
      </w:r>
      <w:r>
        <w:rPr>
          <w:rStyle w:val="WW8Num2z0"/>
          <w:rFonts w:ascii="Verdana" w:hAnsi="Verdana"/>
          <w:color w:val="000000"/>
          <w:sz w:val="18"/>
          <w:szCs w:val="18"/>
        </w:rPr>
        <w:t> </w:t>
      </w:r>
      <w:r>
        <w:rPr>
          <w:rFonts w:ascii="Verdana" w:hAnsi="Verdana"/>
          <w:color w:val="000000"/>
          <w:sz w:val="18"/>
          <w:szCs w:val="18"/>
        </w:rPr>
        <w:t>В.М. Использование твердой и других видов договорных цен при проведении</w:t>
      </w:r>
      <w:r>
        <w:rPr>
          <w:rStyle w:val="WW8Num2z0"/>
          <w:rFonts w:ascii="Verdana" w:hAnsi="Verdana"/>
          <w:color w:val="000000"/>
          <w:sz w:val="18"/>
          <w:szCs w:val="18"/>
        </w:rPr>
        <w:t> </w:t>
      </w:r>
      <w:r>
        <w:rPr>
          <w:rStyle w:val="WW8Num3z0"/>
          <w:rFonts w:ascii="Verdana" w:hAnsi="Verdana"/>
          <w:color w:val="4682B4"/>
          <w:sz w:val="18"/>
          <w:szCs w:val="18"/>
        </w:rPr>
        <w:t>конкурсных</w:t>
      </w:r>
      <w:r>
        <w:rPr>
          <w:rStyle w:val="WW8Num2z0"/>
          <w:rFonts w:ascii="Verdana" w:hAnsi="Verdana"/>
          <w:color w:val="000000"/>
          <w:sz w:val="18"/>
          <w:szCs w:val="18"/>
        </w:rPr>
        <w:t> </w:t>
      </w:r>
      <w:r>
        <w:rPr>
          <w:rFonts w:ascii="Verdana" w:hAnsi="Verdana"/>
          <w:color w:val="000000"/>
          <w:sz w:val="18"/>
          <w:szCs w:val="18"/>
        </w:rPr>
        <w:t>торгов на строительство объектов // Экономика строительства. 2002. - № 2. - С. 24-33.</w:t>
      </w:r>
    </w:p>
    <w:p w14:paraId="400EB955"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Димсон Эпрат.</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инвестиций: использование бета оценок : Финансы / Пер. с англ.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«Олимп - бизнес», 1998. - 560 с.</w:t>
      </w:r>
    </w:p>
    <w:p w14:paraId="0FE8D29D"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51. Дипиаза-младший С.А., Эклз Р.Дж. Будущее корпоративнойотчетности. М.:</w:t>
      </w:r>
      <w:r>
        <w:rPr>
          <w:rStyle w:val="WW8Num2z0"/>
          <w:rFonts w:ascii="Verdana" w:hAnsi="Verdana"/>
          <w:color w:val="000000"/>
          <w:sz w:val="18"/>
          <w:szCs w:val="18"/>
        </w:rPr>
        <w:t> </w:t>
      </w:r>
      <w:r>
        <w:rPr>
          <w:rStyle w:val="WW8Num3z0"/>
          <w:rFonts w:ascii="Verdana" w:hAnsi="Verdana"/>
          <w:color w:val="4682B4"/>
          <w:sz w:val="18"/>
          <w:szCs w:val="18"/>
        </w:rPr>
        <w:t>Альпина</w:t>
      </w:r>
      <w:r>
        <w:rPr>
          <w:rStyle w:val="WW8Num2z0"/>
          <w:rFonts w:ascii="Verdana" w:hAnsi="Verdana"/>
          <w:color w:val="000000"/>
          <w:sz w:val="18"/>
          <w:szCs w:val="18"/>
        </w:rPr>
        <w:t> </w:t>
      </w:r>
      <w:r>
        <w:rPr>
          <w:rFonts w:ascii="Verdana" w:hAnsi="Verdana"/>
          <w:color w:val="000000"/>
          <w:sz w:val="18"/>
          <w:szCs w:val="18"/>
        </w:rPr>
        <w:t>Паблишер, 2003. - 282 с.</w:t>
      </w:r>
    </w:p>
    <w:p w14:paraId="71E4979D"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Добровольский</w:t>
      </w:r>
      <w:r>
        <w:rPr>
          <w:rStyle w:val="WW8Num2z0"/>
          <w:rFonts w:ascii="Verdana" w:hAnsi="Verdana"/>
          <w:color w:val="000000"/>
          <w:sz w:val="18"/>
          <w:szCs w:val="18"/>
        </w:rPr>
        <w:t> </w:t>
      </w:r>
      <w:r>
        <w:rPr>
          <w:rFonts w:ascii="Verdana" w:hAnsi="Verdana"/>
          <w:color w:val="000000"/>
          <w:sz w:val="18"/>
          <w:szCs w:val="18"/>
        </w:rPr>
        <w:t>В. А. Экономика строительства. М.: Издательско-книготорговый центр «</w:t>
      </w:r>
      <w:r>
        <w:rPr>
          <w:rStyle w:val="WW8Num3z0"/>
          <w:rFonts w:ascii="Verdana" w:hAnsi="Verdana"/>
          <w:color w:val="4682B4"/>
          <w:sz w:val="18"/>
          <w:szCs w:val="18"/>
        </w:rPr>
        <w:t>Маркетинг</w:t>
      </w:r>
      <w:r>
        <w:rPr>
          <w:rFonts w:ascii="Verdana" w:hAnsi="Verdana"/>
          <w:color w:val="000000"/>
          <w:sz w:val="18"/>
          <w:szCs w:val="18"/>
        </w:rPr>
        <w:t>», 2001. - 294 с.</w:t>
      </w:r>
    </w:p>
    <w:p w14:paraId="6999664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Дойль</w:t>
      </w:r>
      <w:r>
        <w:rPr>
          <w:rStyle w:val="WW8Num2z0"/>
          <w:rFonts w:ascii="Verdana" w:hAnsi="Verdana"/>
          <w:color w:val="000000"/>
          <w:sz w:val="18"/>
          <w:szCs w:val="18"/>
        </w:rPr>
        <w:t> </w:t>
      </w:r>
      <w:r>
        <w:rPr>
          <w:rFonts w:ascii="Verdana" w:hAnsi="Verdana"/>
          <w:color w:val="000000"/>
          <w:sz w:val="18"/>
          <w:szCs w:val="18"/>
        </w:rPr>
        <w:t>П. Менеджмент: стратегия и тактика / Пер. с англ.; под ред. Ю.Н.</w:t>
      </w:r>
      <w:r>
        <w:rPr>
          <w:rStyle w:val="WW8Num2z0"/>
          <w:rFonts w:ascii="Verdana" w:hAnsi="Verdana"/>
          <w:color w:val="000000"/>
          <w:sz w:val="18"/>
          <w:szCs w:val="18"/>
        </w:rPr>
        <w:t> </w:t>
      </w:r>
      <w:r>
        <w:rPr>
          <w:rStyle w:val="WW8Num3z0"/>
          <w:rFonts w:ascii="Verdana" w:hAnsi="Verdana"/>
          <w:color w:val="4682B4"/>
          <w:sz w:val="18"/>
          <w:szCs w:val="18"/>
        </w:rPr>
        <w:t>Каптуревского</w:t>
      </w:r>
      <w:r>
        <w:rPr>
          <w:rFonts w:ascii="Verdana" w:hAnsi="Verdana"/>
          <w:color w:val="000000"/>
          <w:sz w:val="18"/>
          <w:szCs w:val="18"/>
        </w:rPr>
        <w:t>. СПб.: Питер, 1999. - 560 с.</w:t>
      </w:r>
    </w:p>
    <w:p w14:paraId="3CF5C8ED"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Дорман</w:t>
      </w:r>
      <w:r>
        <w:rPr>
          <w:rStyle w:val="WW8Num2z0"/>
          <w:rFonts w:ascii="Verdana" w:hAnsi="Verdana"/>
          <w:color w:val="000000"/>
          <w:sz w:val="18"/>
          <w:szCs w:val="18"/>
        </w:rPr>
        <w:t> </w:t>
      </w:r>
      <w:r>
        <w:rPr>
          <w:rFonts w:ascii="Verdana" w:hAnsi="Verdana"/>
          <w:color w:val="000000"/>
          <w:sz w:val="18"/>
          <w:szCs w:val="18"/>
        </w:rPr>
        <w:t>В.Н., Близнюк Т.С. Совершенствование управления затратами ж предприятия посредством углубления процессов</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Style w:val="WW8Num2z0"/>
          <w:rFonts w:ascii="Verdana" w:hAnsi="Verdana"/>
          <w:color w:val="000000"/>
          <w:sz w:val="18"/>
          <w:szCs w:val="18"/>
        </w:rPr>
        <w:t> </w:t>
      </w:r>
      <w:r>
        <w:rPr>
          <w:rFonts w:ascii="Verdana" w:hAnsi="Verdana"/>
          <w:color w:val="000000"/>
          <w:sz w:val="18"/>
          <w:szCs w:val="18"/>
        </w:rPr>
        <w:t>//</w:t>
      </w:r>
    </w:p>
    <w:p w14:paraId="3C29EDBC"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 Финансовый менеджмент. 2003. - № 5. - С. 55 - 60.</w:t>
      </w:r>
    </w:p>
    <w:p w14:paraId="2F9223A2"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Доунс</w:t>
      </w:r>
      <w:r>
        <w:rPr>
          <w:rStyle w:val="WW8Num2z0"/>
          <w:rFonts w:ascii="Verdana" w:hAnsi="Verdana"/>
          <w:color w:val="000000"/>
          <w:sz w:val="18"/>
          <w:szCs w:val="18"/>
        </w:rPr>
        <w:t> </w:t>
      </w:r>
      <w:r>
        <w:rPr>
          <w:rFonts w:ascii="Verdana" w:hAnsi="Verdana"/>
          <w:color w:val="000000"/>
          <w:sz w:val="18"/>
          <w:szCs w:val="18"/>
        </w:rPr>
        <w:t>Дж., Гудман Дж. Элиот. Финансово-инвестиционный словарь / Пер., перераб. и доп. англ. изд. М.: ИНФРА-М, 1997. - XXII, 586 с.</w:t>
      </w:r>
    </w:p>
    <w:p w14:paraId="146DCBA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К. Введение в управленческий и производственный учет / Пер. с англ.; под ред. С.А.</w:t>
      </w:r>
      <w:r>
        <w:rPr>
          <w:rStyle w:val="WW8Num2z0"/>
          <w:rFonts w:ascii="Verdana" w:hAnsi="Verdana"/>
          <w:color w:val="000000"/>
          <w:sz w:val="18"/>
          <w:szCs w:val="18"/>
        </w:rPr>
        <w:t> </w:t>
      </w:r>
      <w:r>
        <w:rPr>
          <w:rStyle w:val="WW8Num3z0"/>
          <w:rFonts w:ascii="Verdana" w:hAnsi="Verdana"/>
          <w:color w:val="4682B4"/>
          <w:sz w:val="18"/>
          <w:szCs w:val="18"/>
        </w:rPr>
        <w:t>Табалиной</w:t>
      </w:r>
      <w:r>
        <w:rPr>
          <w:rFonts w:ascii="Verdana" w:hAnsi="Verdana"/>
          <w:color w:val="000000"/>
          <w:sz w:val="18"/>
          <w:szCs w:val="18"/>
        </w:rPr>
        <w:t>. М: Аудит, ЮНИТИ, 1998. - 774 с.</w:t>
      </w:r>
    </w:p>
    <w:p w14:paraId="5329A7CB"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Дымова</w:t>
      </w:r>
      <w:r>
        <w:rPr>
          <w:rStyle w:val="WW8Num2z0"/>
          <w:rFonts w:ascii="Verdana" w:hAnsi="Verdana"/>
          <w:color w:val="000000"/>
          <w:sz w:val="18"/>
          <w:szCs w:val="18"/>
        </w:rPr>
        <w:t> </w:t>
      </w:r>
      <w:r>
        <w:rPr>
          <w:rFonts w:ascii="Verdana" w:hAnsi="Verdana"/>
          <w:color w:val="000000"/>
          <w:sz w:val="18"/>
          <w:szCs w:val="18"/>
        </w:rPr>
        <w:t>И. А. Международные стандарты</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М.: щ Главбух, 200. - 156 с.</w:t>
      </w:r>
    </w:p>
    <w:p w14:paraId="0016FB74"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Дымова</w:t>
      </w:r>
      <w:r>
        <w:rPr>
          <w:rStyle w:val="WW8Num2z0"/>
          <w:rFonts w:ascii="Verdana" w:hAnsi="Verdana"/>
          <w:color w:val="000000"/>
          <w:sz w:val="18"/>
          <w:szCs w:val="18"/>
        </w:rPr>
        <w:t> </w:t>
      </w:r>
      <w:r>
        <w:rPr>
          <w:rFonts w:ascii="Verdana" w:hAnsi="Verdana"/>
          <w:color w:val="000000"/>
          <w:sz w:val="18"/>
          <w:szCs w:val="18"/>
        </w:rPr>
        <w:t>И. Э. Учет в Швейцарии // Бухгалтерский учет. 2000. - № 6. -С. 49-53.</w:t>
      </w:r>
    </w:p>
    <w:p w14:paraId="0CB9496A"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Дымова</w:t>
      </w:r>
      <w:r>
        <w:rPr>
          <w:rStyle w:val="WW8Num2z0"/>
          <w:rFonts w:ascii="Verdana" w:hAnsi="Verdana"/>
          <w:color w:val="000000"/>
          <w:sz w:val="18"/>
          <w:szCs w:val="18"/>
        </w:rPr>
        <w:t> </w:t>
      </w:r>
      <w:r>
        <w:rPr>
          <w:rFonts w:ascii="Verdana" w:hAnsi="Verdana"/>
          <w:color w:val="000000"/>
          <w:sz w:val="18"/>
          <w:szCs w:val="18"/>
        </w:rPr>
        <w:t>И. Э. Учет в Бельгии // Бухгалтерский учет. 2001. - № 22. -С. 56-60.</w:t>
      </w:r>
    </w:p>
    <w:p w14:paraId="3B422ACC"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Дымова</w:t>
      </w:r>
      <w:r>
        <w:rPr>
          <w:rStyle w:val="WW8Num2z0"/>
          <w:rFonts w:ascii="Verdana" w:hAnsi="Verdana"/>
          <w:color w:val="000000"/>
          <w:sz w:val="18"/>
          <w:szCs w:val="18"/>
        </w:rPr>
        <w:t> </w:t>
      </w:r>
      <w:r>
        <w:rPr>
          <w:rFonts w:ascii="Verdana" w:hAnsi="Verdana"/>
          <w:color w:val="000000"/>
          <w:sz w:val="18"/>
          <w:szCs w:val="18"/>
        </w:rPr>
        <w:t>И. Э. Учет в Нидерландах // Бухгалтерский учет. 2001. - № т 20.-С. 57-61.</w:t>
      </w:r>
    </w:p>
    <w:p w14:paraId="74709995"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Егорова</w:t>
      </w:r>
      <w:r>
        <w:rPr>
          <w:rStyle w:val="WW8Num2z0"/>
          <w:rFonts w:ascii="Verdana" w:hAnsi="Verdana"/>
          <w:color w:val="000000"/>
          <w:sz w:val="18"/>
          <w:szCs w:val="18"/>
        </w:rPr>
        <w:t> </w:t>
      </w:r>
      <w:r>
        <w:rPr>
          <w:rFonts w:ascii="Verdana" w:hAnsi="Verdana"/>
          <w:color w:val="000000"/>
          <w:sz w:val="18"/>
          <w:szCs w:val="18"/>
        </w:rPr>
        <w:t>С.К., Денисова К.Я. Основы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вw сфере сервиса: Учеб. пособие / Под ред. С.К. Егоровой. М.: Юристъ, 2000. 382 с.</w:t>
      </w:r>
    </w:p>
    <w:p w14:paraId="1EC0F014"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 Ефремова А. Проблемы постановки управленческого учета по системе «директ-костинг» в ходе реализации</w:t>
      </w:r>
      <w:r>
        <w:rPr>
          <w:rStyle w:val="WW8Num2z0"/>
          <w:rFonts w:ascii="Verdana" w:hAnsi="Verdana"/>
          <w:color w:val="000000"/>
          <w:sz w:val="18"/>
          <w:szCs w:val="18"/>
        </w:rPr>
        <w:t> </w:t>
      </w:r>
      <w:r>
        <w:rPr>
          <w:rStyle w:val="WW8Num3z0"/>
          <w:rFonts w:ascii="Verdana" w:hAnsi="Verdana"/>
          <w:color w:val="4682B4"/>
          <w:sz w:val="18"/>
          <w:szCs w:val="18"/>
        </w:rPr>
        <w:t>консалтингового</w:t>
      </w:r>
      <w:r>
        <w:rPr>
          <w:rStyle w:val="WW8Num2z0"/>
          <w:rFonts w:ascii="Verdana" w:hAnsi="Verdana"/>
          <w:color w:val="000000"/>
          <w:sz w:val="18"/>
          <w:szCs w:val="18"/>
        </w:rPr>
        <w:t> </w:t>
      </w:r>
      <w:r>
        <w:rPr>
          <w:rFonts w:ascii="Verdana" w:hAnsi="Verdana"/>
          <w:color w:val="000000"/>
          <w:sz w:val="18"/>
          <w:szCs w:val="18"/>
        </w:rPr>
        <w:t>проекта // Менеджмент сегодня. 2002. - № 1. - С. 6 - 13.</w:t>
      </w:r>
    </w:p>
    <w:p w14:paraId="6AC6E7FC"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Ефремова</w:t>
      </w:r>
      <w:r>
        <w:rPr>
          <w:rStyle w:val="WW8Num2z0"/>
          <w:rFonts w:ascii="Verdana" w:hAnsi="Verdana"/>
          <w:color w:val="000000"/>
          <w:sz w:val="18"/>
          <w:szCs w:val="18"/>
        </w:rPr>
        <w:t> </w:t>
      </w:r>
      <w:r>
        <w:rPr>
          <w:rFonts w:ascii="Verdana" w:hAnsi="Verdana"/>
          <w:color w:val="000000"/>
          <w:sz w:val="18"/>
          <w:szCs w:val="18"/>
        </w:rPr>
        <w:t>А.В. Управленческий учет: сущность и возможности организации в России // Международный бухгалтерский учет. 1999. — № 10.-С. 23-26.</w:t>
      </w:r>
    </w:p>
    <w:p w14:paraId="6BBE9BA4"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 Зефф С., Пейтон У. Э. (1889 1991) // Классики</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 Под ред. М. Уорнера; пер. с англ. под ред. Ю.Н. Каптуревского. - СПб.: Питер, 2001.-1168 с.</w:t>
      </w:r>
    </w:p>
    <w:p w14:paraId="0A65CE67"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Иванец</w:t>
      </w:r>
      <w:r>
        <w:rPr>
          <w:rStyle w:val="WW8Num2z0"/>
          <w:rFonts w:ascii="Verdana" w:hAnsi="Verdana"/>
          <w:color w:val="000000"/>
          <w:sz w:val="18"/>
          <w:szCs w:val="18"/>
        </w:rPr>
        <w:t> </w:t>
      </w:r>
      <w:r>
        <w:rPr>
          <w:rFonts w:ascii="Verdana" w:hAnsi="Verdana"/>
          <w:color w:val="000000"/>
          <w:sz w:val="18"/>
          <w:szCs w:val="18"/>
        </w:rPr>
        <w:t>В.К., Резниченко B.C., Дорожкин В.Р. Разработка и</w:t>
      </w:r>
      <w:r>
        <w:rPr>
          <w:rStyle w:val="WW8Num2z0"/>
          <w:rFonts w:ascii="Verdana" w:hAnsi="Verdana"/>
          <w:color w:val="000000"/>
          <w:sz w:val="18"/>
          <w:szCs w:val="18"/>
        </w:rPr>
        <w:t> </w:t>
      </w:r>
      <w:r>
        <w:rPr>
          <w:rStyle w:val="WW8Num3z0"/>
          <w:rFonts w:ascii="Verdana" w:hAnsi="Verdana"/>
          <w:color w:val="4682B4"/>
          <w:sz w:val="18"/>
          <w:szCs w:val="18"/>
        </w:rPr>
        <w:t>сертификация</w:t>
      </w:r>
      <w:r>
        <w:rPr>
          <w:rStyle w:val="WW8Num2z0"/>
          <w:rFonts w:ascii="Verdana" w:hAnsi="Verdana"/>
          <w:color w:val="000000"/>
          <w:sz w:val="18"/>
          <w:szCs w:val="18"/>
        </w:rPr>
        <w:t> </w:t>
      </w:r>
      <w:r>
        <w:rPr>
          <w:rFonts w:ascii="Verdana" w:hAnsi="Verdana"/>
          <w:color w:val="000000"/>
          <w:sz w:val="18"/>
          <w:szCs w:val="18"/>
        </w:rPr>
        <w:t>систем качества предприятиями строительного комплекса</w:t>
      </w:r>
    </w:p>
    <w:p w14:paraId="7EAC0793"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 Ф России // Экономика строительства. 2000. - № 12. - С. 35 - 41.</w:t>
      </w:r>
    </w:p>
    <w:p w14:paraId="28ABA184"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 Б., Ермакова Н. А.</w:t>
      </w:r>
      <w:r>
        <w:rPr>
          <w:rStyle w:val="WW8Num2z0"/>
          <w:rFonts w:ascii="Verdana" w:hAnsi="Verdana"/>
          <w:color w:val="000000"/>
          <w:sz w:val="18"/>
          <w:szCs w:val="18"/>
        </w:rPr>
        <w:t> </w:t>
      </w:r>
      <w:r>
        <w:rPr>
          <w:rStyle w:val="WW8Num3z0"/>
          <w:rFonts w:ascii="Verdana" w:hAnsi="Verdana"/>
          <w:color w:val="4682B4"/>
          <w:sz w:val="18"/>
          <w:szCs w:val="18"/>
        </w:rPr>
        <w:t>Калькулирование</w:t>
      </w:r>
      <w:r>
        <w:rPr>
          <w:rStyle w:val="WW8Num2z0"/>
          <w:rFonts w:ascii="Verdana" w:hAnsi="Verdana"/>
          <w:color w:val="000000"/>
          <w:sz w:val="18"/>
          <w:szCs w:val="18"/>
        </w:rPr>
        <w:t> </w:t>
      </w:r>
      <w:r>
        <w:rPr>
          <w:rFonts w:ascii="Verdana" w:hAnsi="Verdana"/>
          <w:color w:val="000000"/>
          <w:sz w:val="18"/>
          <w:szCs w:val="18"/>
        </w:rPr>
        <w:t>полной стоимости продукции в международной практике учета // Бухгалтерский учет. 2002. -№18.-С. 54-57.</w:t>
      </w:r>
    </w:p>
    <w:p w14:paraId="5B601C65"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 Ивлев В., Попова Т.</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как основа системы управления предприятием // ЭЖ. 1998. - №2. - С. 23.</w:t>
      </w:r>
    </w:p>
    <w:p w14:paraId="112E278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Колесов</w:t>
      </w:r>
      <w:r>
        <w:rPr>
          <w:rStyle w:val="WW8Num2z0"/>
          <w:rFonts w:ascii="Verdana" w:hAnsi="Verdana"/>
          <w:color w:val="000000"/>
          <w:sz w:val="18"/>
          <w:szCs w:val="18"/>
        </w:rPr>
        <w:t> </w:t>
      </w:r>
      <w:r>
        <w:rPr>
          <w:rFonts w:ascii="Verdana" w:hAnsi="Verdana"/>
          <w:color w:val="000000"/>
          <w:sz w:val="18"/>
          <w:szCs w:val="18"/>
        </w:rPr>
        <w:t>К.И. Из света в тень // Российская газета. 2001. - № 26 (2638).-С. 7.л 69. Ирвин Д. Финансовый контроль / Пер. с англ. М.: Финансы истатистика, 1998. 256 с.</w:t>
      </w:r>
    </w:p>
    <w:p w14:paraId="32B05CC3"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Каверина</w:t>
      </w:r>
      <w:r>
        <w:rPr>
          <w:rStyle w:val="WW8Num2z0"/>
          <w:rFonts w:ascii="Verdana" w:hAnsi="Verdana"/>
          <w:color w:val="000000"/>
          <w:sz w:val="18"/>
          <w:szCs w:val="18"/>
        </w:rPr>
        <w:t> </w:t>
      </w:r>
      <w:r>
        <w:rPr>
          <w:rFonts w:ascii="Verdana" w:hAnsi="Verdana"/>
          <w:color w:val="000000"/>
          <w:sz w:val="18"/>
          <w:szCs w:val="18"/>
        </w:rPr>
        <w:t>О.Д. Организация бюджетирования на предприятии // Бухгалтерский учет. 2003. - № 11. - С. 57 - 60.</w:t>
      </w:r>
    </w:p>
    <w:p w14:paraId="32E36714"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 Камферман К. Ламперг, Теодор (1879-1961) // Классики менеджмента / Под ред. М. Уорнера; пер. с англ. под ред. Ю.Н. Каптуревского. СПб.: Питер, 2001.- 1168 е.: ил.</w:t>
      </w:r>
    </w:p>
    <w:p w14:paraId="58F6339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Каращенко</w:t>
      </w:r>
      <w:r>
        <w:rPr>
          <w:rStyle w:val="WW8Num2z0"/>
          <w:rFonts w:ascii="Verdana" w:hAnsi="Verdana"/>
          <w:color w:val="000000"/>
          <w:sz w:val="18"/>
          <w:szCs w:val="18"/>
        </w:rPr>
        <w:t> </w:t>
      </w:r>
      <w:r>
        <w:rPr>
          <w:rFonts w:ascii="Verdana" w:hAnsi="Verdana"/>
          <w:color w:val="000000"/>
          <w:sz w:val="18"/>
          <w:szCs w:val="18"/>
        </w:rPr>
        <w:t>В.В. Организация учета девелоперской деятельности в системе строительного комплекса: Автореф. дис. .канд. экон. наук. -Воронеж:</w:t>
      </w:r>
      <w:r>
        <w:rPr>
          <w:rStyle w:val="WW8Num2z0"/>
          <w:rFonts w:ascii="Verdana" w:hAnsi="Verdana"/>
          <w:color w:val="000000"/>
          <w:sz w:val="18"/>
          <w:szCs w:val="18"/>
        </w:rPr>
        <w:t> </w:t>
      </w:r>
      <w:r>
        <w:rPr>
          <w:rStyle w:val="WW8Num3z0"/>
          <w:rFonts w:ascii="Verdana" w:hAnsi="Verdana"/>
          <w:color w:val="4682B4"/>
          <w:sz w:val="18"/>
          <w:szCs w:val="18"/>
        </w:rPr>
        <w:t>ВГУ</w:t>
      </w:r>
      <w:r>
        <w:rPr>
          <w:rFonts w:ascii="Verdana" w:hAnsi="Verdana"/>
          <w:color w:val="000000"/>
          <w:sz w:val="18"/>
          <w:szCs w:val="18"/>
        </w:rPr>
        <w:t>, 1999. 24 с.</w:t>
      </w:r>
    </w:p>
    <w:p w14:paraId="78272DEE"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Карлин</w:t>
      </w:r>
      <w:r>
        <w:rPr>
          <w:rStyle w:val="WW8Num2z0"/>
          <w:rFonts w:ascii="Verdana" w:hAnsi="Verdana"/>
          <w:color w:val="000000"/>
          <w:sz w:val="18"/>
          <w:szCs w:val="18"/>
        </w:rPr>
        <w:t> </w:t>
      </w:r>
      <w:r>
        <w:rPr>
          <w:rFonts w:ascii="Verdana" w:hAnsi="Verdana"/>
          <w:color w:val="000000"/>
          <w:sz w:val="18"/>
          <w:szCs w:val="18"/>
        </w:rPr>
        <w:t>Т.П., Маклин А.Р. Анализ финансовых отчетов (на основе GAAP): Учебник. М.: ИНФРА-М, 2000. - 448 с.</w:t>
      </w:r>
    </w:p>
    <w:p w14:paraId="1219F52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Т.П. Учет производства как начальный этап управленческого учета // Бухгалтерский учет. 2000. - № 20 . - С. 56 - 57.</w:t>
      </w:r>
    </w:p>
    <w:p w14:paraId="08DDBB99"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Катков В., Жумена Т. Управленческий учет на промышленных предприятиях //</w:t>
      </w:r>
      <w:r>
        <w:rPr>
          <w:rStyle w:val="WW8Num2z0"/>
          <w:rFonts w:ascii="Verdana" w:hAnsi="Verdana"/>
          <w:color w:val="000000"/>
          <w:sz w:val="18"/>
          <w:szCs w:val="18"/>
        </w:rPr>
        <w:t> </w:t>
      </w:r>
      <w:r>
        <w:rPr>
          <w:rStyle w:val="WW8Num3z0"/>
          <w:rFonts w:ascii="Verdana" w:hAnsi="Verdana"/>
          <w:color w:val="4682B4"/>
          <w:sz w:val="18"/>
          <w:szCs w:val="18"/>
        </w:rPr>
        <w:t>Консультант</w:t>
      </w:r>
      <w:r>
        <w:rPr>
          <w:rStyle w:val="WW8Num2z0"/>
          <w:rFonts w:ascii="Verdana" w:hAnsi="Verdana"/>
          <w:color w:val="000000"/>
          <w:sz w:val="18"/>
          <w:szCs w:val="18"/>
        </w:rPr>
        <w:t> </w:t>
      </w:r>
      <w:r>
        <w:rPr>
          <w:rFonts w:ascii="Verdana" w:hAnsi="Verdana"/>
          <w:color w:val="000000"/>
          <w:sz w:val="18"/>
          <w:szCs w:val="18"/>
        </w:rPr>
        <w:t>директора. 2001. - № 4 (136). - С. 11-19.</w:t>
      </w:r>
    </w:p>
    <w:p w14:paraId="3D72906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 Керимов В. История становления и развития управленческого учета // Консультант директора. 2002. - № 3 (159). - С. 24 - 25.</w:t>
      </w:r>
    </w:p>
    <w:p w14:paraId="6F1BC079"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 Э. Об организации управленческого учета // Бухгалтерский учет. 2003. - № 14. - С. 44 - 45.</w:t>
      </w:r>
    </w:p>
    <w:p w14:paraId="16B3CD1B"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Керимов Э.Э. Функционально-стоимостной анализ затрат эффективный метод управленческого учета // Я - бухгалтер. - 1999. -№ 10.-С. 153- 157.</w:t>
      </w:r>
    </w:p>
    <w:p w14:paraId="0AD0550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80.</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Комарова Н.Н., Епифанов А.А. Организация управленческого учета по система «директ-костинг» //</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и финансовый анализ деятельности. 2002. - № 2. - С. 80 - 89.</w:t>
      </w:r>
    </w:p>
    <w:p w14:paraId="755BE887"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Кинг</w:t>
      </w:r>
      <w:r>
        <w:rPr>
          <w:rStyle w:val="WW8Num2z0"/>
          <w:rFonts w:ascii="Verdana" w:hAnsi="Verdana"/>
          <w:color w:val="000000"/>
          <w:sz w:val="18"/>
          <w:szCs w:val="18"/>
        </w:rPr>
        <w:t> </w:t>
      </w:r>
      <w:r>
        <w:rPr>
          <w:rFonts w:ascii="Verdana" w:hAnsi="Verdana"/>
          <w:color w:val="000000"/>
          <w:sz w:val="18"/>
          <w:szCs w:val="18"/>
        </w:rPr>
        <w:t>A.M. Тотальное управление деньгами / Пер. с англ. СПб.: Полигон, 1999.-448 с.</w:t>
      </w:r>
    </w:p>
    <w:p w14:paraId="61F47934"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Клинов</w:t>
      </w:r>
      <w:r>
        <w:rPr>
          <w:rStyle w:val="WW8Num2z0"/>
          <w:rFonts w:ascii="Verdana" w:hAnsi="Verdana"/>
          <w:color w:val="000000"/>
          <w:sz w:val="18"/>
          <w:szCs w:val="18"/>
        </w:rPr>
        <w:t> </w:t>
      </w:r>
      <w:r>
        <w:rPr>
          <w:rFonts w:ascii="Verdana" w:hAnsi="Verdana"/>
          <w:color w:val="000000"/>
          <w:sz w:val="18"/>
          <w:szCs w:val="18"/>
        </w:rPr>
        <w:t>Н. Основные требования к сегментной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w:t>
      </w:r>
    </w:p>
    <w:p w14:paraId="7ADAAAF6"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Экономика и жизнь.</w:t>
      </w:r>
      <w:r>
        <w:rPr>
          <w:rStyle w:val="WW8Num2z0"/>
          <w:rFonts w:ascii="Verdana" w:hAnsi="Verdana"/>
          <w:color w:val="000000"/>
          <w:sz w:val="18"/>
          <w:szCs w:val="18"/>
        </w:rPr>
        <w:t> </w:t>
      </w:r>
      <w:r>
        <w:rPr>
          <w:rStyle w:val="WW8Num3z0"/>
          <w:rFonts w:ascii="Verdana" w:hAnsi="Verdana"/>
          <w:color w:val="4682B4"/>
          <w:sz w:val="18"/>
          <w:szCs w:val="18"/>
        </w:rPr>
        <w:t>Бухгалтерское</w:t>
      </w:r>
      <w:r>
        <w:rPr>
          <w:rStyle w:val="WW8Num2z0"/>
          <w:rFonts w:ascii="Verdana" w:hAnsi="Verdana"/>
          <w:color w:val="000000"/>
          <w:sz w:val="18"/>
          <w:szCs w:val="18"/>
        </w:rPr>
        <w:t> </w:t>
      </w:r>
      <w:r>
        <w:rPr>
          <w:rFonts w:ascii="Verdana" w:hAnsi="Verdana"/>
          <w:color w:val="000000"/>
          <w:sz w:val="18"/>
          <w:szCs w:val="18"/>
        </w:rPr>
        <w:t>приложение. 2001. - № 5 (185). - С. 3• is.</w:t>
      </w:r>
    </w:p>
    <w:p w14:paraId="31DD8EDD"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 В. Справедливая стоимость // Бухгалтерский учет. 2002. - № 3 . - С. 65 - 68.</w:t>
      </w:r>
    </w:p>
    <w:p w14:paraId="1BBE728E"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 В. Финансовый анализ: Управление</w:t>
      </w:r>
      <w:r>
        <w:rPr>
          <w:rStyle w:val="WW8Num2z0"/>
          <w:rFonts w:ascii="Verdana" w:hAnsi="Verdana"/>
          <w:color w:val="000000"/>
          <w:sz w:val="18"/>
          <w:szCs w:val="18"/>
        </w:rPr>
        <w:t> </w:t>
      </w:r>
      <w:r>
        <w:rPr>
          <w:rStyle w:val="WW8Num3z0"/>
          <w:rFonts w:ascii="Verdana" w:hAnsi="Verdana"/>
          <w:color w:val="4682B4"/>
          <w:sz w:val="18"/>
          <w:szCs w:val="18"/>
        </w:rPr>
        <w:t>капиталом</w:t>
      </w:r>
      <w:r>
        <w:rPr>
          <w:rFonts w:ascii="Verdana" w:hAnsi="Verdana"/>
          <w:color w:val="000000"/>
          <w:sz w:val="18"/>
          <w:szCs w:val="18"/>
        </w:rPr>
        <w:t>. Выбор инвестиций. Анализ отчетности. М.: Финансы и статистика, 1996. - 432 с.</w:t>
      </w:r>
    </w:p>
    <w:p w14:paraId="743D62E3"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 Колъвах О.И. Ситуационно-матричная</w:t>
      </w:r>
      <w:r>
        <w:rPr>
          <w:rStyle w:val="WW8Num2z0"/>
          <w:rFonts w:ascii="Verdana" w:hAnsi="Verdana"/>
          <w:color w:val="000000"/>
          <w:sz w:val="18"/>
          <w:szCs w:val="18"/>
        </w:rPr>
        <w:t> </w:t>
      </w:r>
      <w:r>
        <w:rPr>
          <w:rStyle w:val="WW8Num3z0"/>
          <w:rFonts w:ascii="Verdana" w:hAnsi="Verdana"/>
          <w:color w:val="4682B4"/>
          <w:sz w:val="18"/>
          <w:szCs w:val="18"/>
        </w:rPr>
        <w:t>бухгалтерия</w:t>
      </w:r>
      <w:r>
        <w:rPr>
          <w:rFonts w:ascii="Verdana" w:hAnsi="Verdana"/>
          <w:color w:val="000000"/>
          <w:sz w:val="18"/>
          <w:szCs w:val="18"/>
        </w:rPr>
        <w:t>: модели и концептуальные решения. Ростов н/Д: Изд-во СКНЦ ВШ, 1999. - 243 с.</w:t>
      </w:r>
    </w:p>
    <w:p w14:paraId="72078C3B"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 Ф 85.</w:t>
      </w:r>
      <w:r>
        <w:rPr>
          <w:rStyle w:val="WW8Num3z0"/>
          <w:rFonts w:ascii="Verdana" w:hAnsi="Verdana"/>
          <w:color w:val="4682B4"/>
          <w:sz w:val="18"/>
          <w:szCs w:val="18"/>
        </w:rPr>
        <w:t>Кондратова</w:t>
      </w:r>
      <w:r>
        <w:rPr>
          <w:rStyle w:val="WW8Num2z0"/>
          <w:rFonts w:ascii="Verdana" w:hAnsi="Verdana"/>
          <w:color w:val="000000"/>
          <w:sz w:val="18"/>
          <w:szCs w:val="18"/>
        </w:rPr>
        <w:t> </w:t>
      </w:r>
      <w:r>
        <w:rPr>
          <w:rFonts w:ascii="Verdana" w:hAnsi="Verdana"/>
          <w:color w:val="000000"/>
          <w:sz w:val="18"/>
          <w:szCs w:val="18"/>
        </w:rPr>
        <w:t>И. Г. Основы управленческого учета. М.: Финансы истатистика, 1998. 144 с.</w:t>
      </w:r>
    </w:p>
    <w:p w14:paraId="269BB7A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Котов</w:t>
      </w:r>
      <w:r>
        <w:rPr>
          <w:rStyle w:val="WW8Num2z0"/>
          <w:rFonts w:ascii="Verdana" w:hAnsi="Verdana"/>
          <w:color w:val="000000"/>
          <w:sz w:val="18"/>
          <w:szCs w:val="18"/>
        </w:rPr>
        <w:t> </w:t>
      </w:r>
      <w:r>
        <w:rPr>
          <w:rFonts w:ascii="Verdana" w:hAnsi="Verdana"/>
          <w:color w:val="000000"/>
          <w:sz w:val="18"/>
          <w:szCs w:val="18"/>
        </w:rPr>
        <w:t>В.В. Некоторые концептуальные предложения к закону о государственных и</w:t>
      </w:r>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концессиях // Экономика строительства, -2000.-№6.-С. 14-25.</w:t>
      </w:r>
    </w:p>
    <w:p w14:paraId="3EE27EFA"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 Кох Р. Менеджмент и финансы от А до Я. СПб.: Издательство«Питер», 1999. 496 с. w</w:t>
      </w:r>
    </w:p>
    <w:p w14:paraId="122E24D3"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Крохичева</w:t>
      </w:r>
      <w:r>
        <w:rPr>
          <w:rStyle w:val="WW8Num2z0"/>
          <w:rFonts w:ascii="Verdana" w:hAnsi="Verdana"/>
          <w:color w:val="000000"/>
          <w:sz w:val="18"/>
          <w:szCs w:val="18"/>
        </w:rPr>
        <w:t> </w:t>
      </w:r>
      <w:r>
        <w:rPr>
          <w:rFonts w:ascii="Verdana" w:hAnsi="Verdana"/>
          <w:color w:val="000000"/>
          <w:sz w:val="18"/>
          <w:szCs w:val="18"/>
        </w:rPr>
        <w:t>Г. Е. Организация финансового и управленческого учета в инвестиционных компаниях: Дис. .канд. экон. наук. Ростов н/Д:</w:t>
      </w:r>
      <w:r>
        <w:rPr>
          <w:rStyle w:val="WW8Num2z0"/>
          <w:rFonts w:ascii="Verdana" w:hAnsi="Verdana"/>
          <w:color w:val="000000"/>
          <w:sz w:val="18"/>
          <w:szCs w:val="18"/>
        </w:rPr>
        <w:t> </w:t>
      </w:r>
      <w:r>
        <w:rPr>
          <w:rStyle w:val="WW8Num3z0"/>
          <w:rFonts w:ascii="Verdana" w:hAnsi="Verdana"/>
          <w:color w:val="4682B4"/>
          <w:sz w:val="18"/>
          <w:szCs w:val="18"/>
        </w:rPr>
        <w:t>РГСУ</w:t>
      </w:r>
      <w:r>
        <w:rPr>
          <w:rFonts w:ascii="Verdana" w:hAnsi="Verdana"/>
          <w:color w:val="000000"/>
          <w:sz w:val="18"/>
          <w:szCs w:val="18"/>
        </w:rPr>
        <w:t>,1999.- 169 с.</w:t>
      </w:r>
    </w:p>
    <w:p w14:paraId="0F476AA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Крохичева</w:t>
      </w:r>
      <w:r>
        <w:rPr>
          <w:rStyle w:val="WW8Num2z0"/>
          <w:rFonts w:ascii="Verdana" w:hAnsi="Verdana"/>
          <w:color w:val="000000"/>
          <w:sz w:val="18"/>
          <w:szCs w:val="18"/>
        </w:rPr>
        <w:t> </w:t>
      </w:r>
      <w:r>
        <w:rPr>
          <w:rFonts w:ascii="Verdana" w:hAnsi="Verdana"/>
          <w:color w:val="000000"/>
          <w:sz w:val="18"/>
          <w:szCs w:val="18"/>
        </w:rPr>
        <w:t>Г.Е. Виртуальная бухгалтерия: концепция, теория и практика. М.: Финансы и статистика , 2003. - 260 с.</w:t>
      </w:r>
    </w:p>
    <w:p w14:paraId="41D249E7"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Куликов П. Цена по доброй воле // Секрет</w:t>
      </w:r>
      <w:r>
        <w:rPr>
          <w:rStyle w:val="WW8Num2z0"/>
          <w:rFonts w:ascii="Verdana" w:hAnsi="Verdana"/>
          <w:color w:val="000000"/>
          <w:sz w:val="18"/>
          <w:szCs w:val="18"/>
        </w:rPr>
        <w:t> </w:t>
      </w:r>
      <w:r>
        <w:rPr>
          <w:rStyle w:val="WW8Num3z0"/>
          <w:rFonts w:ascii="Verdana" w:hAnsi="Verdana"/>
          <w:color w:val="4682B4"/>
          <w:sz w:val="18"/>
          <w:szCs w:val="18"/>
        </w:rPr>
        <w:t>фирмы</w:t>
      </w:r>
      <w:r>
        <w:rPr>
          <w:rFonts w:ascii="Verdana" w:hAnsi="Verdana"/>
          <w:color w:val="000000"/>
          <w:sz w:val="18"/>
          <w:szCs w:val="18"/>
        </w:rPr>
        <w:t>. 2004. - №16 . - С. 52 - 54.т 93.</w:t>
      </w:r>
      <w:r>
        <w:rPr>
          <w:rStyle w:val="WW8Num3z0"/>
          <w:rFonts w:ascii="Verdana" w:hAnsi="Verdana"/>
          <w:color w:val="4682B4"/>
          <w:sz w:val="18"/>
          <w:szCs w:val="18"/>
        </w:rPr>
        <w:t>Курилова</w:t>
      </w:r>
      <w:r>
        <w:rPr>
          <w:rStyle w:val="WW8Num2z0"/>
          <w:rFonts w:ascii="Verdana" w:hAnsi="Verdana"/>
          <w:color w:val="000000"/>
          <w:sz w:val="18"/>
          <w:szCs w:val="18"/>
        </w:rPr>
        <w:t> </w:t>
      </w:r>
      <w:r>
        <w:rPr>
          <w:rFonts w:ascii="Verdana" w:hAnsi="Verdana"/>
          <w:color w:val="000000"/>
          <w:sz w:val="18"/>
          <w:szCs w:val="18"/>
        </w:rPr>
        <w:t>Т.М. Финансовый и управленческий учет обязательствпредприятия: моделирование, теория и практика: Автореф. дис. . канд.экон. наук. Воронеж, 2003. - 26 с.</w:t>
      </w:r>
    </w:p>
    <w:p w14:paraId="3B69EB39"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Лабзунов</w:t>
      </w:r>
      <w:r>
        <w:rPr>
          <w:rStyle w:val="WW8Num2z0"/>
          <w:rFonts w:ascii="Verdana" w:hAnsi="Verdana"/>
          <w:color w:val="000000"/>
          <w:sz w:val="18"/>
          <w:szCs w:val="18"/>
        </w:rPr>
        <w:t> </w:t>
      </w:r>
      <w:r>
        <w:rPr>
          <w:rFonts w:ascii="Verdana" w:hAnsi="Verdana"/>
          <w:color w:val="000000"/>
          <w:sz w:val="18"/>
          <w:szCs w:val="18"/>
        </w:rPr>
        <w:t>П. Организация управления затратами в условиях рыночной экономики России //</w:t>
      </w:r>
      <w:r>
        <w:rPr>
          <w:rStyle w:val="WW8Num2z0"/>
          <w:rFonts w:ascii="Verdana" w:hAnsi="Verdana"/>
          <w:color w:val="000000"/>
          <w:sz w:val="18"/>
          <w:szCs w:val="18"/>
        </w:rPr>
        <w:t> </w:t>
      </w:r>
      <w:r>
        <w:rPr>
          <w:rStyle w:val="WW8Num3z0"/>
          <w:rFonts w:ascii="Verdana" w:hAnsi="Verdana"/>
          <w:color w:val="4682B4"/>
          <w:sz w:val="18"/>
          <w:szCs w:val="18"/>
        </w:rPr>
        <w:t>Экономист</w:t>
      </w:r>
      <w:r>
        <w:rPr>
          <w:rFonts w:ascii="Verdana" w:hAnsi="Verdana"/>
          <w:color w:val="000000"/>
          <w:sz w:val="18"/>
          <w:szCs w:val="18"/>
        </w:rPr>
        <w:t>. 2002. - № 9. - С. 36 - 39.</w:t>
      </w:r>
    </w:p>
    <w:p w14:paraId="6971CE69"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Лабынцев</w:t>
      </w:r>
      <w:r>
        <w:rPr>
          <w:rStyle w:val="WW8Num2z0"/>
          <w:rFonts w:ascii="Verdana" w:hAnsi="Verdana"/>
          <w:color w:val="000000"/>
          <w:sz w:val="18"/>
          <w:szCs w:val="18"/>
        </w:rPr>
        <w:t> </w:t>
      </w:r>
      <w:r>
        <w:rPr>
          <w:rFonts w:ascii="Verdana" w:hAnsi="Verdana"/>
          <w:color w:val="000000"/>
          <w:sz w:val="18"/>
          <w:szCs w:val="18"/>
        </w:rPr>
        <w:t>Н.Т., Столбукова Т.А. Использование системы производных</w:t>
      </w:r>
      <w:r>
        <w:rPr>
          <w:rStyle w:val="WW8Num2z0"/>
          <w:rFonts w:ascii="Verdana" w:hAnsi="Verdana"/>
          <w:color w:val="000000"/>
          <w:sz w:val="18"/>
          <w:szCs w:val="18"/>
        </w:rPr>
        <w:t> </w:t>
      </w:r>
      <w:r>
        <w:rPr>
          <w:rStyle w:val="WW8Num3z0"/>
          <w:rFonts w:ascii="Verdana" w:hAnsi="Verdana"/>
          <w:color w:val="4682B4"/>
          <w:sz w:val="18"/>
          <w:szCs w:val="18"/>
        </w:rPr>
        <w:t>балансовых</w:t>
      </w:r>
      <w:r>
        <w:rPr>
          <w:rStyle w:val="WW8Num2z0"/>
          <w:rFonts w:ascii="Verdana" w:hAnsi="Verdana"/>
          <w:color w:val="000000"/>
          <w:sz w:val="18"/>
          <w:szCs w:val="18"/>
        </w:rPr>
        <w:t> </w:t>
      </w:r>
      <w:r>
        <w:rPr>
          <w:rFonts w:ascii="Verdana" w:hAnsi="Verdana"/>
          <w:color w:val="000000"/>
          <w:sz w:val="18"/>
          <w:szCs w:val="18"/>
        </w:rPr>
        <w:t>отчетов в учете доверительной собственности //Аудит и финансовый анализ. 2004. - № 2. - С. 40 - 43.</w:t>
      </w:r>
    </w:p>
    <w:p w14:paraId="4E0870C7"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Лабынцев</w:t>
      </w:r>
      <w:r>
        <w:rPr>
          <w:rStyle w:val="WW8Num2z0"/>
          <w:rFonts w:ascii="Verdana" w:hAnsi="Verdana"/>
          <w:color w:val="000000"/>
          <w:sz w:val="18"/>
          <w:szCs w:val="18"/>
        </w:rPr>
        <w:t> </w:t>
      </w:r>
      <w:r>
        <w:rPr>
          <w:rFonts w:ascii="Verdana" w:hAnsi="Verdana"/>
          <w:color w:val="000000"/>
          <w:sz w:val="18"/>
          <w:szCs w:val="18"/>
        </w:rPr>
        <w:t>Н.Т., Столбукова Т.А. Система производных балансовых # отчетов и их использование в доверительном учете // Аудит и финансовыйанализ. 2004. - № 2.</w:t>
      </w:r>
    </w:p>
    <w:p w14:paraId="34DB6BF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Лабынцев</w:t>
      </w:r>
      <w:r>
        <w:rPr>
          <w:rStyle w:val="WW8Num2z0"/>
          <w:rFonts w:ascii="Verdana" w:hAnsi="Verdana"/>
          <w:color w:val="000000"/>
          <w:sz w:val="18"/>
          <w:szCs w:val="18"/>
        </w:rPr>
        <w:t> </w:t>
      </w:r>
      <w:r>
        <w:rPr>
          <w:rFonts w:ascii="Verdana" w:hAnsi="Verdana"/>
          <w:color w:val="000000"/>
          <w:sz w:val="18"/>
          <w:szCs w:val="18"/>
        </w:rPr>
        <w:t>Н.Т., Столбукова Т.А. Финансовый и управленческий учет операций доверительного управления имуществом // Учет и статистика. Научно-практический журнал. Ростов н/Д. - 2003. - № 2. - С. 64 - 69.</w:t>
      </w:r>
    </w:p>
    <w:p w14:paraId="60C8DABC"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О.Ю., Самохвалов Н.Э., Федотов М.Н. Комплексная сетевая ^ система бухгалтерского учета для</w:t>
      </w:r>
      <w:r>
        <w:rPr>
          <w:rStyle w:val="WW8Num2z0"/>
          <w:rFonts w:ascii="Verdana" w:hAnsi="Verdana"/>
          <w:color w:val="000000"/>
          <w:sz w:val="18"/>
          <w:szCs w:val="18"/>
        </w:rPr>
        <w:t> </w:t>
      </w:r>
      <w:r>
        <w:rPr>
          <w:rStyle w:val="WW8Num3z0"/>
          <w:rFonts w:ascii="Verdana" w:hAnsi="Verdana"/>
          <w:color w:val="4682B4"/>
          <w:sz w:val="18"/>
          <w:szCs w:val="18"/>
        </w:rPr>
        <w:t>строительных</w:t>
      </w:r>
      <w:r>
        <w:rPr>
          <w:rStyle w:val="WW8Num2z0"/>
          <w:rFonts w:ascii="Verdana" w:hAnsi="Verdana"/>
          <w:color w:val="000000"/>
          <w:sz w:val="18"/>
          <w:szCs w:val="18"/>
        </w:rPr>
        <w:t> </w:t>
      </w:r>
      <w:r>
        <w:rPr>
          <w:rFonts w:ascii="Verdana" w:hAnsi="Verdana"/>
          <w:color w:val="000000"/>
          <w:sz w:val="18"/>
          <w:szCs w:val="18"/>
        </w:rPr>
        <w:t>организаций //</w:t>
      </w:r>
    </w:p>
    <w:p w14:paraId="147C448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Бухгалтерский учет. 1996. - № 5. - С. 74 - 78.</w:t>
      </w:r>
    </w:p>
    <w:p w14:paraId="7E5CB30B"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Львова</w:t>
      </w:r>
      <w:r>
        <w:rPr>
          <w:rStyle w:val="WW8Num2z0"/>
          <w:rFonts w:ascii="Verdana" w:hAnsi="Verdana"/>
          <w:color w:val="000000"/>
          <w:sz w:val="18"/>
          <w:szCs w:val="18"/>
        </w:rPr>
        <w:t> </w:t>
      </w:r>
      <w:r>
        <w:rPr>
          <w:rFonts w:ascii="Verdana" w:hAnsi="Verdana"/>
          <w:color w:val="000000"/>
          <w:sz w:val="18"/>
          <w:szCs w:val="18"/>
        </w:rPr>
        <w:t>Д.А. Разделение счетов финансовой и производственной</w:t>
      </w:r>
      <w:r>
        <w:rPr>
          <w:rStyle w:val="WW8Num2z0"/>
          <w:rFonts w:ascii="Verdana" w:hAnsi="Verdana"/>
          <w:color w:val="000000"/>
          <w:sz w:val="18"/>
          <w:szCs w:val="18"/>
        </w:rPr>
        <w:t> </w:t>
      </w:r>
      <w:r>
        <w:rPr>
          <w:rStyle w:val="WW8Num3z0"/>
          <w:rFonts w:ascii="Verdana" w:hAnsi="Verdana"/>
          <w:color w:val="4682B4"/>
          <w:sz w:val="18"/>
          <w:szCs w:val="18"/>
        </w:rPr>
        <w:t>бухгалтерии</w:t>
      </w:r>
      <w:r>
        <w:rPr>
          <w:rStyle w:val="WW8Num2z0"/>
          <w:rFonts w:ascii="Verdana" w:hAnsi="Verdana"/>
          <w:color w:val="000000"/>
          <w:sz w:val="18"/>
          <w:szCs w:val="18"/>
        </w:rPr>
        <w:t> </w:t>
      </w:r>
      <w:r>
        <w:rPr>
          <w:rFonts w:ascii="Verdana" w:hAnsi="Verdana"/>
          <w:color w:val="000000"/>
          <w:sz w:val="18"/>
          <w:szCs w:val="18"/>
        </w:rPr>
        <w:t>на русских предприятиях в конце XIX начале XX вв. // Бухгалтерский учет. - 2003. - № 17. - С. 75 - 77.</w:t>
      </w:r>
    </w:p>
    <w:p w14:paraId="454DB750"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Максимов</w:t>
      </w:r>
      <w:r>
        <w:rPr>
          <w:rStyle w:val="WW8Num2z0"/>
          <w:rFonts w:ascii="Verdana" w:hAnsi="Verdana"/>
          <w:color w:val="000000"/>
          <w:sz w:val="18"/>
          <w:szCs w:val="18"/>
        </w:rPr>
        <w:t> </w:t>
      </w:r>
      <w:r>
        <w:rPr>
          <w:rFonts w:ascii="Verdana" w:hAnsi="Verdana"/>
          <w:color w:val="000000"/>
          <w:sz w:val="18"/>
          <w:szCs w:val="18"/>
        </w:rPr>
        <w:t>С.Н. Девелопмент (развитие недвижимости). СПб.: Питер, 2003. - 256 е.: ил.</w:t>
      </w:r>
    </w:p>
    <w:p w14:paraId="517E5DE4"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Малькова</w:t>
      </w:r>
      <w:r>
        <w:rPr>
          <w:rStyle w:val="WW8Num2z0"/>
          <w:rFonts w:ascii="Verdana" w:hAnsi="Verdana"/>
          <w:color w:val="000000"/>
          <w:sz w:val="18"/>
          <w:szCs w:val="18"/>
        </w:rPr>
        <w:t> </w:t>
      </w:r>
      <w:r>
        <w:rPr>
          <w:rFonts w:ascii="Verdana" w:hAnsi="Verdana"/>
          <w:color w:val="000000"/>
          <w:sz w:val="18"/>
          <w:szCs w:val="18"/>
        </w:rPr>
        <w:t>Т.Н. Теория и практика международного бухгалтерскогоучета: Учеб. пособие. СПб.: Изд. дом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 пресса», 2001 - 336 с.</w:t>
      </w:r>
    </w:p>
    <w:p w14:paraId="77E4C7E5"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Маршалл</w:t>
      </w:r>
      <w:r>
        <w:rPr>
          <w:rStyle w:val="WW8Num2z0"/>
          <w:rFonts w:ascii="Verdana" w:hAnsi="Verdana"/>
          <w:color w:val="000000"/>
          <w:sz w:val="18"/>
          <w:szCs w:val="18"/>
        </w:rPr>
        <w:t> </w:t>
      </w:r>
      <w:r>
        <w:rPr>
          <w:rFonts w:ascii="Verdana" w:hAnsi="Verdana"/>
          <w:color w:val="000000"/>
          <w:sz w:val="18"/>
          <w:szCs w:val="18"/>
        </w:rPr>
        <w:t>А. Принципы экономической науки: В 3-х т. М.: Прогресс, Универс, 1993. - 414 с.</w:t>
      </w:r>
    </w:p>
    <w:p w14:paraId="1ED594C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ЮЗ.Мельнер Б.З. Теория организации: Учебник. 4-е изд., перераб. и доп. - М.: ИНФРА-М, 2004. - 648 с. т 104.</w:t>
      </w:r>
      <w:r>
        <w:rPr>
          <w:rStyle w:val="WW8Num3z0"/>
          <w:rFonts w:ascii="Verdana" w:hAnsi="Verdana"/>
          <w:color w:val="4682B4"/>
          <w:sz w:val="18"/>
          <w:szCs w:val="18"/>
        </w:rPr>
        <w:t>Мельников</w:t>
      </w:r>
      <w:r>
        <w:rPr>
          <w:rStyle w:val="WW8Num2z0"/>
          <w:rFonts w:ascii="Verdana" w:hAnsi="Verdana"/>
          <w:color w:val="000000"/>
          <w:sz w:val="18"/>
          <w:szCs w:val="18"/>
        </w:rPr>
        <w:t> </w:t>
      </w:r>
      <w:r>
        <w:rPr>
          <w:rFonts w:ascii="Verdana" w:hAnsi="Verdana"/>
          <w:color w:val="000000"/>
          <w:sz w:val="18"/>
          <w:szCs w:val="18"/>
        </w:rPr>
        <w:t>В.А. Подход к управлению</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 Экономика ипроизводство. 2002. - № 1. - С. 14 - 18.</w:t>
      </w:r>
    </w:p>
    <w:p w14:paraId="02B86DA2"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Методические рекомендации по составлению договоров подряда настроительство в Российской Федерации. Утверждены Межведомственной комиссией по</w:t>
      </w:r>
      <w:r>
        <w:rPr>
          <w:rStyle w:val="WW8Num2z0"/>
          <w:rFonts w:ascii="Verdana" w:hAnsi="Verdana"/>
          <w:color w:val="000000"/>
          <w:sz w:val="18"/>
          <w:szCs w:val="18"/>
        </w:rPr>
        <w:t> </w:t>
      </w:r>
      <w:r>
        <w:rPr>
          <w:rStyle w:val="WW8Num3z0"/>
          <w:rFonts w:ascii="Verdana" w:hAnsi="Verdana"/>
          <w:color w:val="4682B4"/>
          <w:sz w:val="18"/>
          <w:szCs w:val="18"/>
        </w:rPr>
        <w:t>подрядным</w:t>
      </w:r>
      <w:r>
        <w:rPr>
          <w:rStyle w:val="WW8Num2z0"/>
          <w:rFonts w:ascii="Verdana" w:hAnsi="Verdana"/>
          <w:color w:val="000000"/>
          <w:sz w:val="18"/>
          <w:szCs w:val="18"/>
        </w:rPr>
        <w:t> </w:t>
      </w:r>
      <w:r>
        <w:rPr>
          <w:rFonts w:ascii="Verdana" w:hAnsi="Verdana"/>
          <w:color w:val="000000"/>
          <w:sz w:val="18"/>
          <w:szCs w:val="18"/>
        </w:rPr>
        <w:t>торгам при Госстрое России (протокол № 12 от 05.10.1999 г.) М.: Концепт, 1999. - 80 с.</w:t>
      </w:r>
    </w:p>
    <w:p w14:paraId="78529832"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Митин В. Scala раскрывает карты и стремится укрепить свои позиции на рынке строительных услуг // PC Week/Re. 2000. - № 14. - С. 27.</w:t>
      </w:r>
    </w:p>
    <w:p w14:paraId="13A5A6C9"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Мусихин</w:t>
      </w:r>
      <w:r>
        <w:rPr>
          <w:rStyle w:val="WW8Num2z0"/>
          <w:rFonts w:ascii="Verdana" w:hAnsi="Verdana"/>
          <w:color w:val="000000"/>
          <w:sz w:val="18"/>
          <w:szCs w:val="18"/>
        </w:rPr>
        <w:t> </w:t>
      </w:r>
      <w:r>
        <w:rPr>
          <w:rFonts w:ascii="Verdana" w:hAnsi="Verdana"/>
          <w:color w:val="000000"/>
          <w:sz w:val="18"/>
          <w:szCs w:val="18"/>
        </w:rPr>
        <w:t>A.M. Опыт внедрения системы управленческого учета нароссийском предприятии // Финансовый анализ: теория и практика. 2002. в*1.-С. 31 -37.</w:t>
      </w:r>
    </w:p>
    <w:p w14:paraId="54FC37B9"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ПО.Мэтьюс М. Р.,</w:t>
      </w:r>
      <w:r>
        <w:rPr>
          <w:rStyle w:val="WW8Num2z0"/>
          <w:rFonts w:ascii="Verdana" w:hAnsi="Verdana"/>
          <w:color w:val="000000"/>
          <w:sz w:val="18"/>
          <w:szCs w:val="18"/>
        </w:rPr>
        <w:t> </w:t>
      </w:r>
      <w:r>
        <w:rPr>
          <w:rStyle w:val="WW8Num3z0"/>
          <w:rFonts w:ascii="Verdana" w:hAnsi="Verdana"/>
          <w:color w:val="4682B4"/>
          <w:sz w:val="18"/>
          <w:szCs w:val="18"/>
        </w:rPr>
        <w:t>Перера</w:t>
      </w:r>
      <w:r>
        <w:rPr>
          <w:rStyle w:val="WW8Num2z0"/>
          <w:rFonts w:ascii="Verdana" w:hAnsi="Verdana"/>
          <w:color w:val="000000"/>
          <w:sz w:val="18"/>
          <w:szCs w:val="18"/>
        </w:rPr>
        <w:t> </w:t>
      </w:r>
      <w:r>
        <w:rPr>
          <w:rFonts w:ascii="Verdana" w:hAnsi="Verdana"/>
          <w:color w:val="000000"/>
          <w:sz w:val="18"/>
          <w:szCs w:val="18"/>
        </w:rPr>
        <w:t xml:space="preserve">М.Х.Б. Теория бухгалтерского учета / Пер. с англ.; под ред. Я. </w:t>
      </w:r>
      <w:r>
        <w:rPr>
          <w:rFonts w:ascii="Verdana" w:hAnsi="Verdana"/>
          <w:color w:val="000000"/>
          <w:sz w:val="18"/>
          <w:szCs w:val="18"/>
        </w:rPr>
        <w:lastRenderedPageBreak/>
        <w:t>В.</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И. А. Смирновой. М.: Аудит, ЮНИТИ, 1999. - 663 с.</w:t>
      </w:r>
    </w:p>
    <w:p w14:paraId="6AF291B7"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 Ш.Мюллер Г.,</w:t>
      </w:r>
      <w:r>
        <w:rPr>
          <w:rStyle w:val="WW8Num2z0"/>
          <w:rFonts w:ascii="Verdana" w:hAnsi="Verdana"/>
          <w:color w:val="000000"/>
          <w:sz w:val="18"/>
          <w:szCs w:val="18"/>
        </w:rPr>
        <w:t> </w:t>
      </w:r>
      <w:r>
        <w:rPr>
          <w:rStyle w:val="WW8Num3z0"/>
          <w:rFonts w:ascii="Verdana" w:hAnsi="Verdana"/>
          <w:color w:val="4682B4"/>
          <w:sz w:val="18"/>
          <w:szCs w:val="18"/>
        </w:rPr>
        <w:t>Гернон</w:t>
      </w:r>
      <w:r>
        <w:rPr>
          <w:rStyle w:val="WW8Num2z0"/>
          <w:rFonts w:ascii="Verdana" w:hAnsi="Verdana"/>
          <w:color w:val="000000"/>
          <w:sz w:val="18"/>
          <w:szCs w:val="18"/>
        </w:rPr>
        <w:t> </w:t>
      </w:r>
      <w:r>
        <w:rPr>
          <w:rFonts w:ascii="Verdana" w:hAnsi="Verdana"/>
          <w:color w:val="000000"/>
          <w:sz w:val="18"/>
          <w:szCs w:val="18"/>
        </w:rPr>
        <w:t>X., Миик Г. Учет: международная перспектива / Пер. с англ.; 2-е изд., стереотип. М.: Финансы и статистика, 1996. - 136 е.: ил. Ф 112.Национальное</w:t>
      </w:r>
      <w:r>
        <w:rPr>
          <w:rStyle w:val="WW8Num2z0"/>
          <w:rFonts w:ascii="Verdana" w:hAnsi="Verdana"/>
          <w:color w:val="000000"/>
          <w:sz w:val="18"/>
          <w:szCs w:val="18"/>
        </w:rPr>
        <w:t> </w:t>
      </w:r>
      <w:r>
        <w:rPr>
          <w:rStyle w:val="WW8Num3z0"/>
          <w:rFonts w:ascii="Verdana" w:hAnsi="Verdana"/>
          <w:color w:val="4682B4"/>
          <w:sz w:val="18"/>
          <w:szCs w:val="18"/>
        </w:rPr>
        <w:t>счетоводство</w:t>
      </w:r>
      <w:r>
        <w:rPr>
          <w:rFonts w:ascii="Verdana" w:hAnsi="Verdana"/>
          <w:color w:val="000000"/>
          <w:sz w:val="18"/>
          <w:szCs w:val="18"/>
        </w:rPr>
        <w:t>: МЭСИ: Учебник / Под ред. Г. Д.</w:t>
      </w:r>
    </w:p>
    <w:p w14:paraId="76CD0DB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Кулагиной. М.: Финансы и статистика, 1997. - 448 с.</w:t>
      </w:r>
    </w:p>
    <w:p w14:paraId="33933504"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 ПЗ.Нидлз Б., Андерсен X.,</w:t>
      </w:r>
      <w:r>
        <w:rPr>
          <w:rStyle w:val="WW8Num2z0"/>
          <w:rFonts w:ascii="Verdana" w:hAnsi="Verdana"/>
          <w:color w:val="000000"/>
          <w:sz w:val="18"/>
          <w:szCs w:val="18"/>
        </w:rPr>
        <w:t> </w:t>
      </w:r>
      <w:r>
        <w:rPr>
          <w:rStyle w:val="WW8Num3z0"/>
          <w:rFonts w:ascii="Verdana" w:hAnsi="Verdana"/>
          <w:color w:val="4682B4"/>
          <w:sz w:val="18"/>
          <w:szCs w:val="18"/>
        </w:rPr>
        <w:t>Колдуэлл</w:t>
      </w:r>
      <w:r>
        <w:rPr>
          <w:rStyle w:val="WW8Num2z0"/>
          <w:rFonts w:ascii="Verdana" w:hAnsi="Verdana"/>
          <w:color w:val="000000"/>
          <w:sz w:val="18"/>
          <w:szCs w:val="18"/>
        </w:rPr>
        <w:t> </w:t>
      </w:r>
      <w:r>
        <w:rPr>
          <w:rFonts w:ascii="Verdana" w:hAnsi="Verdana"/>
          <w:color w:val="000000"/>
          <w:sz w:val="18"/>
          <w:szCs w:val="18"/>
        </w:rPr>
        <w:t>Дж. Принципы бухгалтерского учета / Под ред. Я. В. Соколова. М.: Финансы и статистика, 1993. - 496 с.</w:t>
      </w:r>
    </w:p>
    <w:p w14:paraId="31659BB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Никитина</w:t>
      </w:r>
      <w:r>
        <w:rPr>
          <w:rStyle w:val="WW8Num2z0"/>
          <w:rFonts w:ascii="Verdana" w:hAnsi="Verdana"/>
          <w:color w:val="000000"/>
          <w:sz w:val="18"/>
          <w:szCs w:val="18"/>
        </w:rPr>
        <w:t> </w:t>
      </w:r>
      <w:r>
        <w:rPr>
          <w:rFonts w:ascii="Verdana" w:hAnsi="Verdana"/>
          <w:color w:val="000000"/>
          <w:sz w:val="18"/>
          <w:szCs w:val="18"/>
        </w:rPr>
        <w:t>С.В. Оценка чистых активов</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 // Бухгалтерский учет. 2003. - № 15. - С. 73 - 74. т 115.Николаев В. Что такое управленческий учет // БОСС. - 2001. - №1.-С. 21-25.</w:t>
      </w:r>
    </w:p>
    <w:p w14:paraId="22139D57"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Пб.Новиков С.С. Производственный учет на малых предприятиях // Бухгалтерский учет. 1996. - № 4. - С. 60- 62.</w:t>
      </w:r>
    </w:p>
    <w:p w14:paraId="6587CE9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Style w:val="WW8Num2z0"/>
          <w:rFonts w:ascii="Verdana" w:hAnsi="Verdana"/>
          <w:color w:val="000000"/>
          <w:sz w:val="18"/>
          <w:szCs w:val="18"/>
        </w:rPr>
        <w:t> </w:t>
      </w:r>
      <w:r>
        <w:rPr>
          <w:rFonts w:ascii="Verdana" w:hAnsi="Verdana"/>
          <w:color w:val="000000"/>
          <w:sz w:val="18"/>
          <w:szCs w:val="18"/>
        </w:rPr>
        <w:t>В. Д., Шпак А. В., Клитова Н.В. Справедливая стоимость предприятия // Бухгалтерский учет. 2002. - № 19. - С. 63 - 65.118.0садчая О.</w:t>
      </w:r>
      <w:r>
        <w:rPr>
          <w:rStyle w:val="WW8Num2z0"/>
          <w:rFonts w:ascii="Verdana" w:hAnsi="Verdana"/>
          <w:color w:val="000000"/>
          <w:sz w:val="18"/>
          <w:szCs w:val="18"/>
        </w:rPr>
        <w:t> </w:t>
      </w:r>
      <w:r>
        <w:rPr>
          <w:rStyle w:val="WW8Num3z0"/>
          <w:rFonts w:ascii="Verdana" w:hAnsi="Verdana"/>
          <w:color w:val="4682B4"/>
          <w:sz w:val="18"/>
          <w:szCs w:val="18"/>
        </w:rPr>
        <w:t>Дочерняя</w:t>
      </w:r>
      <w:r>
        <w:rPr>
          <w:rStyle w:val="WW8Num2z0"/>
          <w:rFonts w:ascii="Verdana" w:hAnsi="Verdana"/>
          <w:color w:val="000000"/>
          <w:sz w:val="18"/>
          <w:szCs w:val="18"/>
        </w:rPr>
        <w:t> </w:t>
      </w:r>
      <w:r>
        <w:rPr>
          <w:rFonts w:ascii="Verdana" w:hAnsi="Verdana"/>
          <w:color w:val="000000"/>
          <w:sz w:val="18"/>
          <w:szCs w:val="18"/>
        </w:rPr>
        <w:t>бухгалтерия: экономия для управления // Финансы. 2004. - № 9. - С. 45 - 47.</w:t>
      </w:r>
    </w:p>
    <w:p w14:paraId="260E968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Бухгалтерский учет: субъективные суждения и объективные реалии // Бухгалтерский учет. 2004. - №9. - С. 5 - 10.</w:t>
      </w:r>
    </w:p>
    <w:p w14:paraId="18B2BBE7"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Палий В.В. Управленческий учет новое прочтение</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внутрихозяйственного</w:t>
      </w:r>
      <w:r>
        <w:rPr>
          <w:rStyle w:val="WW8Num2z0"/>
          <w:rFonts w:ascii="Verdana" w:hAnsi="Verdana"/>
          <w:color w:val="000000"/>
          <w:sz w:val="18"/>
          <w:szCs w:val="18"/>
        </w:rPr>
        <w:t> </w:t>
      </w:r>
      <w:r>
        <w:rPr>
          <w:rFonts w:ascii="Verdana" w:hAnsi="Verdana"/>
          <w:color w:val="000000"/>
          <w:sz w:val="18"/>
          <w:szCs w:val="18"/>
        </w:rPr>
        <w:t>расчета // Бухгалтерский учет. — 2000. - № 17. - С. 58 - 62.</w:t>
      </w:r>
    </w:p>
    <w:p w14:paraId="1BDF392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 Пару шина Н. В. Анализ</w:t>
      </w:r>
      <w:r>
        <w:rPr>
          <w:rStyle w:val="WW8Num2z0"/>
          <w:rFonts w:ascii="Verdana" w:hAnsi="Verdana"/>
          <w:color w:val="000000"/>
          <w:sz w:val="18"/>
          <w:szCs w:val="18"/>
        </w:rPr>
        <w:t> </w:t>
      </w:r>
      <w:r>
        <w:rPr>
          <w:rStyle w:val="WW8Num3z0"/>
          <w:rFonts w:ascii="Verdana" w:hAnsi="Verdana"/>
          <w:color w:val="4682B4"/>
          <w:sz w:val="18"/>
          <w:szCs w:val="18"/>
        </w:rPr>
        <w:t>дебиторской</w:t>
      </w:r>
      <w:r>
        <w:rPr>
          <w:rStyle w:val="WW8Num2z0"/>
          <w:rFonts w:ascii="Verdana" w:hAnsi="Verdana"/>
          <w:color w:val="000000"/>
          <w:sz w:val="18"/>
          <w:szCs w:val="18"/>
        </w:rPr>
        <w:t> </w:t>
      </w:r>
      <w:r>
        <w:rPr>
          <w:rFonts w:ascii="Verdana" w:hAnsi="Verdana"/>
          <w:color w:val="000000"/>
          <w:sz w:val="18"/>
          <w:szCs w:val="18"/>
        </w:rPr>
        <w:t>и кредиторской задолженности // Бухгалтерский учет. 2002. - № 4. - С. 46 - 52.</w:t>
      </w:r>
    </w:p>
    <w:p w14:paraId="5D9F60E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Пару шина Н. В.</w:t>
      </w:r>
      <w:r>
        <w:rPr>
          <w:rStyle w:val="WW8Num2z0"/>
          <w:rFonts w:ascii="Verdana" w:hAnsi="Verdana"/>
          <w:color w:val="000000"/>
          <w:sz w:val="18"/>
          <w:szCs w:val="18"/>
        </w:rPr>
        <w:t> </w:t>
      </w:r>
      <w:r>
        <w:rPr>
          <w:rStyle w:val="WW8Num3z0"/>
          <w:rFonts w:ascii="Verdana" w:hAnsi="Verdana"/>
          <w:color w:val="4682B4"/>
          <w:sz w:val="18"/>
          <w:szCs w:val="18"/>
        </w:rPr>
        <w:t>Кредиты</w:t>
      </w:r>
      <w:r>
        <w:rPr>
          <w:rStyle w:val="WW8Num2z0"/>
          <w:rFonts w:ascii="Verdana" w:hAnsi="Verdana"/>
          <w:color w:val="000000"/>
          <w:sz w:val="18"/>
          <w:szCs w:val="18"/>
        </w:rPr>
        <w:t> </w:t>
      </w:r>
      <w:r>
        <w:rPr>
          <w:rFonts w:ascii="Verdana" w:hAnsi="Verdana"/>
          <w:color w:val="000000"/>
          <w:sz w:val="18"/>
          <w:szCs w:val="18"/>
        </w:rPr>
        <w:t>и займы // Бухгалтерский учет. 2003. - № 1.-С. 8-14.</w:t>
      </w:r>
    </w:p>
    <w:p w14:paraId="46558DC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Пашигорева</w:t>
      </w:r>
      <w:r>
        <w:rPr>
          <w:rStyle w:val="WW8Num2z0"/>
          <w:rFonts w:ascii="Verdana" w:hAnsi="Verdana"/>
          <w:color w:val="000000"/>
          <w:sz w:val="18"/>
          <w:szCs w:val="18"/>
        </w:rPr>
        <w:t> </w:t>
      </w:r>
      <w:r>
        <w:rPr>
          <w:rFonts w:ascii="Verdana" w:hAnsi="Verdana"/>
          <w:color w:val="000000"/>
          <w:sz w:val="18"/>
          <w:szCs w:val="18"/>
        </w:rPr>
        <w:t>Т. А. Договор о совместной деятельности // Профессионал. 2002. - № 5. - С. 31-38.</w:t>
      </w:r>
    </w:p>
    <w:p w14:paraId="5B2D01E7"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Перера Ж. Управление</w:t>
      </w:r>
      <w:r>
        <w:rPr>
          <w:rStyle w:val="WW8Num2z0"/>
          <w:rFonts w:ascii="Verdana" w:hAnsi="Verdana"/>
          <w:color w:val="000000"/>
          <w:sz w:val="18"/>
          <w:szCs w:val="18"/>
        </w:rPr>
        <w:t> </w:t>
      </w:r>
      <w:r>
        <w:rPr>
          <w:rStyle w:val="WW8Num3z0"/>
          <w:rFonts w:ascii="Verdana" w:hAnsi="Verdana"/>
          <w:color w:val="4682B4"/>
          <w:sz w:val="18"/>
          <w:szCs w:val="18"/>
        </w:rPr>
        <w:t>финансами</w:t>
      </w:r>
      <w:r>
        <w:rPr>
          <w:rFonts w:ascii="Verdana" w:hAnsi="Verdana"/>
          <w:color w:val="000000"/>
          <w:sz w:val="18"/>
          <w:szCs w:val="18"/>
        </w:rPr>
        <w:t>: с упражнениями / Пер. с фр. М.: Финансы и статистика, 1999. - 360 с.</w:t>
      </w:r>
    </w:p>
    <w:p w14:paraId="68AEE95C"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Пикунова</w:t>
      </w:r>
      <w:r>
        <w:rPr>
          <w:rStyle w:val="WW8Num2z0"/>
          <w:rFonts w:ascii="Verdana" w:hAnsi="Verdana"/>
          <w:color w:val="000000"/>
          <w:sz w:val="18"/>
          <w:szCs w:val="18"/>
        </w:rPr>
        <w:t> </w:t>
      </w:r>
      <w:r>
        <w:rPr>
          <w:rFonts w:ascii="Verdana" w:hAnsi="Verdana"/>
          <w:color w:val="000000"/>
          <w:sz w:val="18"/>
          <w:szCs w:val="18"/>
        </w:rPr>
        <w:t>С.А. Введение в управленческий учет // Российское</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предпринимательство</w:t>
      </w:r>
      <w:r>
        <w:rPr>
          <w:rFonts w:ascii="Verdana" w:hAnsi="Verdana"/>
          <w:color w:val="000000"/>
          <w:sz w:val="18"/>
          <w:szCs w:val="18"/>
        </w:rPr>
        <w:t>. 2001. - № 3. - С. 72 - 75.</w:t>
      </w:r>
    </w:p>
    <w:p w14:paraId="193B6496"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 Пинто Дж. К. Управление проектами / Пер. с англ.; под ред. В.Н. Фунтова. СПб.: Питер, 2004. - 464 е.: ил.</w:t>
      </w:r>
    </w:p>
    <w:p w14:paraId="168E932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Писарева</w:t>
      </w:r>
      <w:r>
        <w:rPr>
          <w:rStyle w:val="WW8Num2z0"/>
          <w:rFonts w:ascii="Verdana" w:hAnsi="Verdana"/>
          <w:color w:val="000000"/>
          <w:sz w:val="18"/>
          <w:szCs w:val="18"/>
        </w:rPr>
        <w:t> </w:t>
      </w:r>
      <w:r>
        <w:rPr>
          <w:rFonts w:ascii="Verdana" w:hAnsi="Verdana"/>
          <w:color w:val="000000"/>
          <w:sz w:val="18"/>
          <w:szCs w:val="18"/>
        </w:rPr>
        <w:t>Н. Ю. Определение уставного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акционерного общества при реорганизации в форме выделения // Экономика строительства. 2000. - № 11.-С. 2-20.</w:t>
      </w:r>
    </w:p>
    <w:p w14:paraId="76AF1B26"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Информация по сегментам</w:t>
      </w:r>
      <w:r>
        <w:rPr>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12 / 2000). Приказ</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27.01.2000 г. №11н.</w:t>
      </w:r>
    </w:p>
    <w:p w14:paraId="36B1698E"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 Попова А.,</w:t>
      </w:r>
      <w:r>
        <w:rPr>
          <w:rStyle w:val="WW8Num2z0"/>
          <w:rFonts w:ascii="Verdana" w:hAnsi="Verdana"/>
          <w:color w:val="000000"/>
          <w:sz w:val="18"/>
          <w:szCs w:val="18"/>
        </w:rPr>
        <w:t> </w:t>
      </w:r>
      <w:r>
        <w:rPr>
          <w:rStyle w:val="WW8Num3z0"/>
          <w:rFonts w:ascii="Verdana" w:hAnsi="Verdana"/>
          <w:color w:val="4682B4"/>
          <w:sz w:val="18"/>
          <w:szCs w:val="18"/>
        </w:rPr>
        <w:t>Саватюгин</w:t>
      </w:r>
      <w:r>
        <w:rPr>
          <w:rStyle w:val="WW8Num2z0"/>
          <w:rFonts w:ascii="Verdana" w:hAnsi="Verdana"/>
          <w:color w:val="000000"/>
          <w:sz w:val="18"/>
          <w:szCs w:val="18"/>
        </w:rPr>
        <w:t> </w:t>
      </w:r>
      <w:r>
        <w:rPr>
          <w:rFonts w:ascii="Verdana" w:hAnsi="Verdana"/>
          <w:color w:val="000000"/>
          <w:sz w:val="18"/>
          <w:szCs w:val="18"/>
        </w:rPr>
        <w:t>А. Учитесь учитывать! Становлениеуправленческого учета // Рынок ценных</w:t>
      </w:r>
      <w:r>
        <w:rPr>
          <w:rStyle w:val="WW8Num2z0"/>
          <w:rFonts w:ascii="Verdana" w:hAnsi="Verdana"/>
          <w:color w:val="000000"/>
          <w:sz w:val="18"/>
          <w:szCs w:val="18"/>
        </w:rPr>
        <w:t> </w:t>
      </w:r>
      <w:r>
        <w:rPr>
          <w:rStyle w:val="WW8Num3z0"/>
          <w:rFonts w:ascii="Verdana" w:hAnsi="Verdana"/>
          <w:color w:val="4682B4"/>
          <w:sz w:val="18"/>
          <w:szCs w:val="18"/>
        </w:rPr>
        <w:t>бумаг</w:t>
      </w:r>
      <w:r>
        <w:rPr>
          <w:rFonts w:ascii="Verdana" w:hAnsi="Verdana"/>
          <w:color w:val="000000"/>
          <w:sz w:val="18"/>
          <w:szCs w:val="18"/>
        </w:rPr>
        <w:t>. 1999. - № 6 (141). - С. 50 -52.</w:t>
      </w:r>
    </w:p>
    <w:p w14:paraId="4F2B4407"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Т.Д., Гончаренко О. Н. Управленческий учет: проблемы становления и развития на предприятиях</w:t>
      </w:r>
      <w:r>
        <w:rPr>
          <w:rStyle w:val="WW8Num2z0"/>
          <w:rFonts w:ascii="Verdana" w:hAnsi="Verdana"/>
          <w:color w:val="000000"/>
          <w:sz w:val="18"/>
          <w:szCs w:val="18"/>
        </w:rPr>
        <w:t> </w:t>
      </w:r>
      <w:r>
        <w:rPr>
          <w:rStyle w:val="WW8Num3z0"/>
          <w:rFonts w:ascii="Verdana" w:hAnsi="Verdana"/>
          <w:color w:val="4682B4"/>
          <w:sz w:val="18"/>
          <w:szCs w:val="18"/>
        </w:rPr>
        <w:t>химчистки</w:t>
      </w:r>
      <w:r>
        <w:rPr>
          <w:rFonts w:ascii="Verdana" w:hAnsi="Verdana"/>
          <w:color w:val="000000"/>
          <w:sz w:val="18"/>
          <w:szCs w:val="18"/>
        </w:rPr>
        <w:t>. Шахты: ДГАС, 1998. -107 с.</w:t>
      </w:r>
    </w:p>
    <w:p w14:paraId="49DD996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Проскурина</w:t>
      </w:r>
      <w:r>
        <w:rPr>
          <w:rStyle w:val="WW8Num2z0"/>
          <w:rFonts w:ascii="Verdana" w:hAnsi="Verdana"/>
          <w:color w:val="000000"/>
          <w:sz w:val="18"/>
          <w:szCs w:val="18"/>
        </w:rPr>
        <w:t> </w:t>
      </w:r>
      <w:r>
        <w:rPr>
          <w:rFonts w:ascii="Verdana" w:hAnsi="Verdana"/>
          <w:color w:val="000000"/>
          <w:sz w:val="18"/>
          <w:szCs w:val="18"/>
        </w:rPr>
        <w:t>В.А. Бухгалтерский финансовый и управленческий учет</w:t>
      </w:r>
      <w:r>
        <w:rPr>
          <w:rStyle w:val="WW8Num2z0"/>
          <w:rFonts w:ascii="Verdana" w:hAnsi="Verdana"/>
          <w:color w:val="000000"/>
          <w:sz w:val="18"/>
          <w:szCs w:val="18"/>
        </w:rPr>
        <w:t> </w:t>
      </w:r>
      <w:r>
        <w:rPr>
          <w:rStyle w:val="WW8Num3z0"/>
          <w:rFonts w:ascii="Verdana" w:hAnsi="Verdana"/>
          <w:color w:val="4682B4"/>
          <w:sz w:val="18"/>
          <w:szCs w:val="18"/>
        </w:rPr>
        <w:t>инноваций</w:t>
      </w:r>
      <w:r>
        <w:rPr>
          <w:rFonts w:ascii="Verdana" w:hAnsi="Verdana"/>
          <w:color w:val="000000"/>
          <w:sz w:val="18"/>
          <w:szCs w:val="18"/>
        </w:rPr>
        <w:t>. Ростов н/Д: РГСУ. - Новочеркасск:</w:t>
      </w:r>
      <w:r>
        <w:rPr>
          <w:rStyle w:val="WW8Num2z0"/>
          <w:rFonts w:ascii="Verdana" w:hAnsi="Verdana"/>
          <w:color w:val="000000"/>
          <w:sz w:val="18"/>
          <w:szCs w:val="18"/>
        </w:rPr>
        <w:t> </w:t>
      </w:r>
      <w:r>
        <w:rPr>
          <w:rStyle w:val="WW8Num3z0"/>
          <w:rFonts w:ascii="Verdana" w:hAnsi="Verdana"/>
          <w:color w:val="4682B4"/>
          <w:sz w:val="18"/>
          <w:szCs w:val="18"/>
        </w:rPr>
        <w:t>НГМА</w:t>
      </w:r>
      <w:r>
        <w:rPr>
          <w:rFonts w:ascii="Verdana" w:hAnsi="Verdana"/>
          <w:color w:val="000000"/>
          <w:sz w:val="18"/>
          <w:szCs w:val="18"/>
        </w:rPr>
        <w:t>, 2004. - 178 с.</w:t>
      </w:r>
    </w:p>
    <w:p w14:paraId="555314F4"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 Ф 132.</w:t>
      </w:r>
      <w:r>
        <w:rPr>
          <w:rStyle w:val="WW8Num3z0"/>
          <w:rFonts w:ascii="Verdana" w:hAnsi="Verdana"/>
          <w:color w:val="4682B4"/>
          <w:sz w:val="18"/>
          <w:szCs w:val="18"/>
        </w:rPr>
        <w:t>Райан</w:t>
      </w:r>
      <w:r>
        <w:rPr>
          <w:rStyle w:val="WW8Num2z0"/>
          <w:rFonts w:ascii="Verdana" w:hAnsi="Verdana"/>
          <w:color w:val="000000"/>
          <w:sz w:val="18"/>
          <w:szCs w:val="18"/>
        </w:rPr>
        <w:t> </w:t>
      </w:r>
      <w:r>
        <w:rPr>
          <w:rFonts w:ascii="Verdana" w:hAnsi="Verdana"/>
          <w:color w:val="000000"/>
          <w:sz w:val="18"/>
          <w:szCs w:val="18"/>
        </w:rPr>
        <w:t>Б. Стратегический учет для руководителя / Пер. с англ.; подред. В. А.</w:t>
      </w:r>
      <w:r>
        <w:rPr>
          <w:rStyle w:val="WW8Num2z0"/>
          <w:rFonts w:ascii="Verdana" w:hAnsi="Verdana"/>
          <w:color w:val="000000"/>
          <w:sz w:val="18"/>
          <w:szCs w:val="18"/>
        </w:rPr>
        <w:t> </w:t>
      </w:r>
      <w:r>
        <w:rPr>
          <w:rStyle w:val="WW8Num3z0"/>
          <w:rFonts w:ascii="Verdana" w:hAnsi="Verdana"/>
          <w:color w:val="4682B4"/>
          <w:sz w:val="18"/>
          <w:szCs w:val="18"/>
        </w:rPr>
        <w:t>Микркжова</w:t>
      </w:r>
      <w:r>
        <w:rPr>
          <w:rFonts w:ascii="Verdana" w:hAnsi="Verdana"/>
          <w:color w:val="000000"/>
          <w:sz w:val="18"/>
          <w:szCs w:val="18"/>
        </w:rPr>
        <w:t>. М.: Аудит, ЮНИТИ, 1998. - 616с.</w:t>
      </w:r>
    </w:p>
    <w:p w14:paraId="6F57BD3D"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 Райе Т.,</w:t>
      </w:r>
      <w:r>
        <w:rPr>
          <w:rStyle w:val="WW8Num2z0"/>
          <w:rFonts w:ascii="Verdana" w:hAnsi="Verdana"/>
          <w:color w:val="000000"/>
          <w:sz w:val="18"/>
          <w:szCs w:val="18"/>
        </w:rPr>
        <w:t> </w:t>
      </w:r>
      <w:r>
        <w:rPr>
          <w:rStyle w:val="WW8Num3z0"/>
          <w:rFonts w:ascii="Verdana" w:hAnsi="Verdana"/>
          <w:color w:val="4682B4"/>
          <w:sz w:val="18"/>
          <w:szCs w:val="18"/>
        </w:rPr>
        <w:t>Койли</w:t>
      </w:r>
      <w:r>
        <w:rPr>
          <w:rStyle w:val="WW8Num2z0"/>
          <w:rFonts w:ascii="Verdana" w:hAnsi="Verdana"/>
          <w:color w:val="000000"/>
          <w:sz w:val="18"/>
          <w:szCs w:val="18"/>
        </w:rPr>
        <w:t> </w:t>
      </w:r>
      <w:r>
        <w:rPr>
          <w:rFonts w:ascii="Verdana" w:hAnsi="Verdana"/>
          <w:color w:val="000000"/>
          <w:sz w:val="18"/>
          <w:szCs w:val="18"/>
        </w:rPr>
        <w:t>Б. Финансовые инвестиции и риск. М.: Торгово-издательское бюро BMV, 1995. - 592 с.</w:t>
      </w:r>
    </w:p>
    <w:p w14:paraId="1403BCE2"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Редченко</w:t>
      </w:r>
      <w:r>
        <w:rPr>
          <w:rStyle w:val="WW8Num2z0"/>
          <w:rFonts w:ascii="Verdana" w:hAnsi="Verdana"/>
          <w:color w:val="000000"/>
          <w:sz w:val="18"/>
          <w:szCs w:val="18"/>
        </w:rPr>
        <w:t> </w:t>
      </w:r>
      <w:r>
        <w:rPr>
          <w:rFonts w:ascii="Verdana" w:hAnsi="Verdana"/>
          <w:color w:val="000000"/>
          <w:sz w:val="18"/>
          <w:szCs w:val="18"/>
        </w:rPr>
        <w:t>К. Восточный ветер: методы снижения себестоимости в</w:t>
      </w:r>
      <w:r>
        <w:rPr>
          <w:rStyle w:val="WW8Num2z0"/>
          <w:rFonts w:ascii="Verdana" w:hAnsi="Verdana"/>
          <w:color w:val="000000"/>
          <w:sz w:val="18"/>
          <w:szCs w:val="18"/>
        </w:rPr>
        <w:t> </w:t>
      </w:r>
      <w:r>
        <w:rPr>
          <w:rStyle w:val="WW8Num3z0"/>
          <w:rFonts w:ascii="Verdana" w:hAnsi="Verdana"/>
          <w:color w:val="4682B4"/>
          <w:sz w:val="18"/>
          <w:szCs w:val="18"/>
        </w:rPr>
        <w:t>стратегическом</w:t>
      </w:r>
      <w:r>
        <w:rPr>
          <w:rStyle w:val="WW8Num2z0"/>
          <w:rFonts w:ascii="Verdana" w:hAnsi="Verdana"/>
          <w:color w:val="000000"/>
          <w:sz w:val="18"/>
          <w:szCs w:val="18"/>
        </w:rPr>
        <w:t> </w:t>
      </w:r>
      <w:r>
        <w:rPr>
          <w:rFonts w:ascii="Verdana" w:hAnsi="Verdana"/>
          <w:color w:val="000000"/>
          <w:sz w:val="18"/>
          <w:szCs w:val="18"/>
        </w:rPr>
        <w:t>управлении // Менеджмент сегодня. 2003. - № 3. - С. 2 - 11.</w:t>
      </w:r>
    </w:p>
    <w:p w14:paraId="6E71D6FB"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Ришар</w:t>
      </w:r>
      <w:r>
        <w:rPr>
          <w:rStyle w:val="WW8Num2z0"/>
          <w:rFonts w:ascii="Verdana" w:hAnsi="Verdana"/>
          <w:color w:val="000000"/>
          <w:sz w:val="18"/>
          <w:szCs w:val="18"/>
        </w:rPr>
        <w:t> </w:t>
      </w:r>
      <w:r>
        <w:rPr>
          <w:rFonts w:ascii="Verdana" w:hAnsi="Verdana"/>
          <w:color w:val="000000"/>
          <w:sz w:val="18"/>
          <w:szCs w:val="18"/>
        </w:rPr>
        <w:t>Ж. Аудит и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предприятия /в1</w:t>
      </w:r>
    </w:p>
    <w:p w14:paraId="205153D2"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Пер. с франц.; под ред. Л. П. Белых. М.: Аудит, ЮНИТИ, 1997. - 375 с.</w:t>
      </w:r>
    </w:p>
    <w:p w14:paraId="6B0963D9"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Ришар Ж. Бухгалтерский учет: теория и практика / Пер. с фр.; под ред. Я. В. Соколова. М.: Финансы и статистика, 2000. - 160 с.</w:t>
      </w:r>
    </w:p>
    <w:p w14:paraId="62485D63"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Романова</w:t>
      </w:r>
      <w:r>
        <w:rPr>
          <w:rStyle w:val="WW8Num2z0"/>
          <w:rFonts w:ascii="Verdana" w:hAnsi="Verdana"/>
          <w:color w:val="000000"/>
          <w:sz w:val="18"/>
          <w:szCs w:val="18"/>
        </w:rPr>
        <w:t> </w:t>
      </w:r>
      <w:r>
        <w:rPr>
          <w:rFonts w:ascii="Verdana" w:hAnsi="Verdana"/>
          <w:color w:val="000000"/>
          <w:sz w:val="18"/>
          <w:szCs w:val="18"/>
        </w:rPr>
        <w:t>С.В. Организация учета и анализа резервной системы предприятия: Автореф. дис. канд. экон. наук. Воронеж: ВГУ, 2000. - 24 с.</w:t>
      </w:r>
    </w:p>
    <w:p w14:paraId="0D338BFD"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134. Росс С. и др. Основы</w:t>
      </w:r>
      <w:r>
        <w:rPr>
          <w:rStyle w:val="WW8Num2z0"/>
          <w:rFonts w:ascii="Verdana" w:hAnsi="Verdana"/>
          <w:color w:val="000000"/>
          <w:sz w:val="18"/>
          <w:szCs w:val="18"/>
        </w:rPr>
        <w:t> </w:t>
      </w:r>
      <w:r>
        <w:rPr>
          <w:rStyle w:val="WW8Num3z0"/>
          <w:rFonts w:ascii="Verdana" w:hAnsi="Verdana"/>
          <w:color w:val="4682B4"/>
          <w:sz w:val="18"/>
          <w:szCs w:val="18"/>
        </w:rPr>
        <w:t>корпоративных</w:t>
      </w:r>
      <w:r>
        <w:rPr>
          <w:rStyle w:val="WW8Num2z0"/>
          <w:rFonts w:ascii="Verdana" w:hAnsi="Verdana"/>
          <w:color w:val="000000"/>
          <w:sz w:val="18"/>
          <w:szCs w:val="18"/>
        </w:rPr>
        <w:t> </w:t>
      </w:r>
      <w:r>
        <w:rPr>
          <w:rFonts w:ascii="Verdana" w:hAnsi="Verdana"/>
          <w:color w:val="000000"/>
          <w:sz w:val="18"/>
          <w:szCs w:val="18"/>
        </w:rPr>
        <w:t>финансов: ключ к успеху Ф</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организации финансовое планирование и управление / Пер. сангл. М.: Лаборатория базовых знаний, 2000. - 719 с.</w:t>
      </w:r>
    </w:p>
    <w:p w14:paraId="0D8E2767"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 Рыцарева Е. Железный век на исходе // Эксперт. 2000. - № 14. -С. 51.</w:t>
      </w:r>
    </w:p>
    <w:p w14:paraId="218A60A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 Савицкая Ю. Нужна ли вам оценка // Расчет. 2003. - № 10. - С. 60 - 62.</w:t>
      </w:r>
    </w:p>
    <w:p w14:paraId="54A9BB8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Сигел</w:t>
      </w:r>
      <w:r>
        <w:rPr>
          <w:rStyle w:val="WW8Num2z0"/>
          <w:rFonts w:ascii="Verdana" w:hAnsi="Verdana"/>
          <w:color w:val="000000"/>
          <w:sz w:val="18"/>
          <w:szCs w:val="18"/>
        </w:rPr>
        <w:t> </w:t>
      </w:r>
      <w:r>
        <w:rPr>
          <w:rFonts w:ascii="Verdana" w:hAnsi="Verdana"/>
          <w:color w:val="000000"/>
          <w:sz w:val="18"/>
          <w:szCs w:val="18"/>
        </w:rPr>
        <w:t>Дж., Шим Дж. Словарь</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терминов / Пер. с англ. М.: ИНФРА-М., 2001. - 408 с.</w:t>
      </w:r>
    </w:p>
    <w:p w14:paraId="0E8C2F5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Сидельникова</w:t>
      </w:r>
      <w:r>
        <w:rPr>
          <w:rStyle w:val="WW8Num2z0"/>
          <w:rFonts w:ascii="Verdana" w:hAnsi="Verdana"/>
          <w:color w:val="000000"/>
          <w:sz w:val="18"/>
          <w:szCs w:val="18"/>
        </w:rPr>
        <w:t> </w:t>
      </w:r>
      <w:r>
        <w:rPr>
          <w:rFonts w:ascii="Verdana" w:hAnsi="Verdana"/>
          <w:color w:val="000000"/>
          <w:sz w:val="18"/>
          <w:szCs w:val="18"/>
        </w:rPr>
        <w:t>Л.Б. Управленческий учет и его место в информационной системе // Бухгалтерский вестник. 1999. - № 6. - С. 3139.</w:t>
      </w:r>
    </w:p>
    <w:p w14:paraId="3300FBC4"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Сидорина</w:t>
      </w:r>
      <w:r>
        <w:rPr>
          <w:rStyle w:val="WW8Num2z0"/>
          <w:rFonts w:ascii="Verdana" w:hAnsi="Verdana"/>
          <w:color w:val="000000"/>
          <w:sz w:val="18"/>
          <w:szCs w:val="18"/>
        </w:rPr>
        <w:t> </w:t>
      </w:r>
      <w:r>
        <w:rPr>
          <w:rFonts w:ascii="Verdana" w:hAnsi="Verdana"/>
          <w:color w:val="000000"/>
          <w:sz w:val="18"/>
          <w:szCs w:val="18"/>
        </w:rPr>
        <w:t>Т.В. Теория и практика использования производных</w:t>
      </w:r>
      <w:r>
        <w:rPr>
          <w:rStyle w:val="WW8Num2z0"/>
          <w:rFonts w:ascii="Verdana" w:hAnsi="Verdana"/>
          <w:color w:val="000000"/>
          <w:sz w:val="18"/>
          <w:szCs w:val="18"/>
        </w:rPr>
        <w:t> </w:t>
      </w:r>
      <w:r>
        <w:rPr>
          <w:rStyle w:val="WW8Num3z0"/>
          <w:rFonts w:ascii="Verdana" w:hAnsi="Verdana"/>
          <w:color w:val="4682B4"/>
          <w:sz w:val="18"/>
          <w:szCs w:val="18"/>
        </w:rPr>
        <w:t>балансовый</w:t>
      </w:r>
      <w:r>
        <w:rPr>
          <w:rStyle w:val="WW8Num2z0"/>
          <w:rFonts w:ascii="Verdana" w:hAnsi="Verdana"/>
          <w:color w:val="000000"/>
          <w:sz w:val="18"/>
          <w:szCs w:val="18"/>
        </w:rPr>
        <w:t> </w:t>
      </w:r>
      <w:r>
        <w:rPr>
          <w:rFonts w:ascii="Verdana" w:hAnsi="Verdana"/>
          <w:color w:val="000000"/>
          <w:sz w:val="18"/>
          <w:szCs w:val="18"/>
        </w:rPr>
        <w:t>отчетов в страховой деятельности. Ростов н/Д: РГСУ, 2003. - 189 с.</w:t>
      </w:r>
    </w:p>
    <w:p w14:paraId="47C75BE7"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Симионов</w:t>
      </w:r>
      <w:r>
        <w:rPr>
          <w:rStyle w:val="WW8Num2z0"/>
          <w:rFonts w:ascii="Verdana" w:hAnsi="Verdana"/>
          <w:color w:val="000000"/>
          <w:sz w:val="18"/>
          <w:szCs w:val="18"/>
        </w:rPr>
        <w:t> </w:t>
      </w:r>
      <w:r>
        <w:rPr>
          <w:rFonts w:ascii="Verdana" w:hAnsi="Verdana"/>
          <w:color w:val="000000"/>
          <w:sz w:val="18"/>
          <w:szCs w:val="18"/>
        </w:rPr>
        <w:t>Р.Ю. Управленческий учете в строительстве: Автореф. дис. . канд. экон. наук. М.:</w:t>
      </w:r>
      <w:r>
        <w:rPr>
          <w:rStyle w:val="WW8Num2z0"/>
          <w:rFonts w:ascii="Verdana" w:hAnsi="Verdana"/>
          <w:color w:val="000000"/>
          <w:sz w:val="18"/>
          <w:szCs w:val="18"/>
        </w:rPr>
        <w:t> </w:t>
      </w:r>
      <w:r>
        <w:rPr>
          <w:rStyle w:val="WW8Num3z0"/>
          <w:rFonts w:ascii="Verdana" w:hAnsi="Verdana"/>
          <w:color w:val="4682B4"/>
          <w:sz w:val="18"/>
          <w:szCs w:val="18"/>
        </w:rPr>
        <w:t>МГУ</w:t>
      </w:r>
      <w:r>
        <w:rPr>
          <w:rStyle w:val="WW8Num2z0"/>
          <w:rFonts w:ascii="Verdana" w:hAnsi="Verdana"/>
          <w:color w:val="000000"/>
          <w:sz w:val="18"/>
          <w:szCs w:val="18"/>
        </w:rPr>
        <w:t> </w:t>
      </w:r>
      <w:r>
        <w:rPr>
          <w:rFonts w:ascii="Verdana" w:hAnsi="Verdana"/>
          <w:color w:val="000000"/>
          <w:sz w:val="18"/>
          <w:szCs w:val="18"/>
        </w:rPr>
        <w:t>им. Ломоносова, 2001. - 23 с.</w:t>
      </w:r>
    </w:p>
    <w:p w14:paraId="461D949E"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 Сио К. К.</w:t>
      </w:r>
      <w:r>
        <w:rPr>
          <w:rStyle w:val="WW8Num2z0"/>
          <w:rFonts w:ascii="Verdana" w:hAnsi="Verdana"/>
          <w:color w:val="000000"/>
          <w:sz w:val="18"/>
          <w:szCs w:val="18"/>
        </w:rPr>
        <w:t> </w:t>
      </w:r>
      <w:r>
        <w:rPr>
          <w:rStyle w:val="WW8Num3z0"/>
          <w:rFonts w:ascii="Verdana" w:hAnsi="Verdana"/>
          <w:color w:val="4682B4"/>
          <w:sz w:val="18"/>
          <w:szCs w:val="18"/>
        </w:rPr>
        <w:t>Управленческая</w:t>
      </w:r>
      <w:r>
        <w:rPr>
          <w:rStyle w:val="WW8Num2z0"/>
          <w:rFonts w:ascii="Verdana" w:hAnsi="Verdana"/>
          <w:color w:val="000000"/>
          <w:sz w:val="18"/>
          <w:szCs w:val="18"/>
        </w:rPr>
        <w:t> </w:t>
      </w:r>
      <w:r>
        <w:rPr>
          <w:rFonts w:ascii="Verdana" w:hAnsi="Verdana"/>
          <w:color w:val="000000"/>
          <w:sz w:val="18"/>
          <w:szCs w:val="18"/>
        </w:rPr>
        <w:t>экономика / Пер. с англ. М.: Инфра-М,щ2000.-671с.</w:t>
      </w:r>
    </w:p>
    <w:p w14:paraId="77DB5A3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 Словарь по экономике / Пер. с англ.; под ред. П. А. Ватника. СПб.: Экономическая школа, 1998. - 752 с.</w:t>
      </w:r>
    </w:p>
    <w:p w14:paraId="35211AF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 Словарь современной экономической теории Макмиллана. М.: Инфра-М, 1997. - 608 с.</w:t>
      </w:r>
    </w:p>
    <w:p w14:paraId="5214630D"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 Смородина Т. Равнение на середняка // Эксперт. 2000. - № 28. - С. 37.ф 152.</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В.Я. Тенденции развития учета // Бухгалтерский учет. 2004. № 11. - С. 5 - 7.</w:t>
      </w:r>
    </w:p>
    <w:p w14:paraId="7328C415"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П.А. Учет в строительных организациях при осуществлении отдельных видов работ и услуг // Бухгалтерский учет. 2004. - № 9. - С. 43 -46.</w:t>
      </w:r>
    </w:p>
    <w:p w14:paraId="7DF75C13"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Великий реформатор // Расчет. 2003. - № 9. - С. 140142.</w:t>
      </w:r>
    </w:p>
    <w:p w14:paraId="15944E40"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Основы теории бухгалтерского учета. М.: Финансы и статистика, 2000. - 496 с.</w:t>
      </w:r>
    </w:p>
    <w:p w14:paraId="758A9EC6"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Управленческий учет: миф или реальность // # Бухгалтерский учет. 2000. - № 18. - С. 50 - 52.</w:t>
      </w:r>
    </w:p>
    <w:p w14:paraId="61FA149A"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Спиренков</w:t>
      </w:r>
      <w:r>
        <w:rPr>
          <w:rStyle w:val="WW8Num2z0"/>
          <w:rFonts w:ascii="Verdana" w:hAnsi="Verdana"/>
          <w:color w:val="000000"/>
          <w:sz w:val="18"/>
          <w:szCs w:val="18"/>
        </w:rPr>
        <w:t> </w:t>
      </w:r>
      <w:r>
        <w:rPr>
          <w:rFonts w:ascii="Verdana" w:hAnsi="Verdana"/>
          <w:color w:val="000000"/>
          <w:sz w:val="18"/>
          <w:szCs w:val="18"/>
        </w:rPr>
        <w:t>А. В. Ангелы с капиталом // Финансы. 2004. - № 11 (52) 22-28 марта.-С. 21 -28.</w:t>
      </w:r>
    </w:p>
    <w:p w14:paraId="51F54FC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 СтолбуноваТ.А. Совершенствование учета операций доверительного управления: Автореф. дис. канд. экон. наук. Ростов н/Д:</w:t>
      </w:r>
      <w:r>
        <w:rPr>
          <w:rStyle w:val="WW8Num2z0"/>
          <w:rFonts w:ascii="Verdana" w:hAnsi="Verdana"/>
          <w:color w:val="000000"/>
          <w:sz w:val="18"/>
          <w:szCs w:val="18"/>
        </w:rPr>
        <w:t> </w:t>
      </w:r>
      <w:r>
        <w:rPr>
          <w:rStyle w:val="WW8Num3z0"/>
          <w:rFonts w:ascii="Verdana" w:hAnsi="Verdana"/>
          <w:color w:val="4682B4"/>
          <w:sz w:val="18"/>
          <w:szCs w:val="18"/>
        </w:rPr>
        <w:t>РГЭУ</w:t>
      </w:r>
      <w:r>
        <w:rPr>
          <w:rStyle w:val="WW8Num2z0"/>
          <w:rFonts w:ascii="Verdana" w:hAnsi="Verdana"/>
          <w:color w:val="000000"/>
          <w:sz w:val="18"/>
          <w:szCs w:val="18"/>
        </w:rPr>
        <w:t> </w:t>
      </w:r>
      <w:r>
        <w:rPr>
          <w:rFonts w:ascii="Verdana" w:hAnsi="Verdana"/>
          <w:color w:val="000000"/>
          <w:sz w:val="18"/>
          <w:szCs w:val="18"/>
        </w:rPr>
        <w:t>«РИНХ» 2004. - 26 с.</w:t>
      </w:r>
    </w:p>
    <w:p w14:paraId="4B0189F6"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Суворов</w:t>
      </w:r>
      <w:r>
        <w:rPr>
          <w:rStyle w:val="WW8Num2z0"/>
          <w:rFonts w:ascii="Verdana" w:hAnsi="Verdana"/>
          <w:color w:val="000000"/>
          <w:sz w:val="18"/>
          <w:szCs w:val="18"/>
        </w:rPr>
        <w:t> </w:t>
      </w:r>
      <w:r>
        <w:rPr>
          <w:rFonts w:ascii="Verdana" w:hAnsi="Verdana"/>
          <w:color w:val="000000"/>
          <w:sz w:val="18"/>
          <w:szCs w:val="18"/>
        </w:rPr>
        <w:t>А.В. Особенности управленческого учета в России и</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w:t>
      </w:r>
    </w:p>
    <w:p w14:paraId="15167CF5"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 Международный бухгалтерский учет. 2000. - № 6. - С. 18 - 20.</w:t>
      </w:r>
    </w:p>
    <w:p w14:paraId="1AC48DA3"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Сугаипова</w:t>
      </w:r>
      <w:r>
        <w:rPr>
          <w:rStyle w:val="WW8Num2z0"/>
          <w:rFonts w:ascii="Verdana" w:hAnsi="Verdana"/>
          <w:color w:val="000000"/>
          <w:sz w:val="18"/>
          <w:szCs w:val="18"/>
        </w:rPr>
        <w:t> </w:t>
      </w:r>
      <w:r>
        <w:rPr>
          <w:rFonts w:ascii="Verdana" w:hAnsi="Verdana"/>
          <w:color w:val="000000"/>
          <w:sz w:val="18"/>
          <w:szCs w:val="18"/>
        </w:rPr>
        <w:t>И.В. Учет ипотечных и</w:t>
      </w:r>
      <w:r>
        <w:rPr>
          <w:rStyle w:val="WW8Num2z0"/>
          <w:rFonts w:ascii="Verdana" w:hAnsi="Verdana"/>
          <w:color w:val="000000"/>
          <w:sz w:val="18"/>
          <w:szCs w:val="18"/>
        </w:rPr>
        <w:t> </w:t>
      </w:r>
      <w:r>
        <w:rPr>
          <w:rStyle w:val="WW8Num3z0"/>
          <w:rFonts w:ascii="Verdana" w:hAnsi="Verdana"/>
          <w:color w:val="4682B4"/>
          <w:sz w:val="18"/>
          <w:szCs w:val="18"/>
        </w:rPr>
        <w:t>залоговых</w:t>
      </w:r>
      <w:r>
        <w:rPr>
          <w:rStyle w:val="WW8Num2z0"/>
          <w:rFonts w:ascii="Verdana" w:hAnsi="Verdana"/>
          <w:color w:val="000000"/>
          <w:sz w:val="18"/>
          <w:szCs w:val="18"/>
        </w:rPr>
        <w:t> </w:t>
      </w:r>
      <w:r>
        <w:rPr>
          <w:rFonts w:ascii="Verdana" w:hAnsi="Verdana"/>
          <w:color w:val="000000"/>
          <w:sz w:val="18"/>
          <w:szCs w:val="18"/>
        </w:rPr>
        <w:t>операций в системе строительного комплекс: Автореф. дис.канд. экон. наук. Воронеж:</w:t>
      </w:r>
      <w:r>
        <w:rPr>
          <w:rStyle w:val="WW8Num2z0"/>
          <w:rFonts w:ascii="Verdana" w:hAnsi="Verdana"/>
          <w:color w:val="000000"/>
          <w:sz w:val="18"/>
          <w:szCs w:val="18"/>
        </w:rPr>
        <w:t> </w:t>
      </w:r>
      <w:r>
        <w:rPr>
          <w:rStyle w:val="WW8Num3z0"/>
          <w:rFonts w:ascii="Verdana" w:hAnsi="Verdana"/>
          <w:color w:val="4682B4"/>
          <w:sz w:val="18"/>
          <w:szCs w:val="18"/>
        </w:rPr>
        <w:t>ВГАУ</w:t>
      </w:r>
      <w:r>
        <w:rPr>
          <w:rStyle w:val="WW8Num2z0"/>
          <w:rFonts w:ascii="Verdana" w:hAnsi="Verdana"/>
          <w:color w:val="000000"/>
          <w:sz w:val="18"/>
          <w:szCs w:val="18"/>
        </w:rPr>
        <w:t> </w:t>
      </w:r>
      <w:r>
        <w:rPr>
          <w:rFonts w:ascii="Verdana" w:hAnsi="Verdana"/>
          <w:color w:val="000000"/>
          <w:sz w:val="18"/>
          <w:szCs w:val="18"/>
        </w:rPr>
        <w:t>им. К.Д. Глинки, 2002. - 30 с.</w:t>
      </w:r>
    </w:p>
    <w:p w14:paraId="017A5666"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Сысоев</w:t>
      </w:r>
      <w:r>
        <w:rPr>
          <w:rStyle w:val="WW8Num2z0"/>
          <w:rFonts w:ascii="Verdana" w:hAnsi="Verdana"/>
          <w:color w:val="000000"/>
          <w:sz w:val="18"/>
          <w:szCs w:val="18"/>
        </w:rPr>
        <w:t> </w:t>
      </w:r>
      <w:r>
        <w:rPr>
          <w:rFonts w:ascii="Verdana" w:hAnsi="Verdana"/>
          <w:color w:val="000000"/>
          <w:sz w:val="18"/>
          <w:szCs w:val="18"/>
        </w:rPr>
        <w:t>Н.И. Отражение затрат в</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учете // Бухгалтерский учет. 2002. - № 6. - С. 50 - 54.</w:t>
      </w:r>
    </w:p>
    <w:p w14:paraId="4D5132AA"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Тамбовцев</w:t>
      </w:r>
      <w:r>
        <w:rPr>
          <w:rStyle w:val="WW8Num2z0"/>
          <w:rFonts w:ascii="Verdana" w:hAnsi="Verdana"/>
          <w:color w:val="000000"/>
          <w:sz w:val="18"/>
          <w:szCs w:val="18"/>
        </w:rPr>
        <w:t> </w:t>
      </w:r>
      <w:r>
        <w:rPr>
          <w:rFonts w:ascii="Verdana" w:hAnsi="Verdana"/>
          <w:color w:val="000000"/>
          <w:sz w:val="18"/>
          <w:szCs w:val="18"/>
        </w:rPr>
        <w:t>B.JI. Введение в экономическую теорию</w:t>
      </w:r>
      <w:r>
        <w:rPr>
          <w:rStyle w:val="WW8Num2z0"/>
          <w:rFonts w:ascii="Verdana" w:hAnsi="Verdana"/>
          <w:color w:val="000000"/>
          <w:sz w:val="18"/>
          <w:szCs w:val="18"/>
        </w:rPr>
        <w:t> </w:t>
      </w:r>
      <w:r>
        <w:rPr>
          <w:rStyle w:val="WW8Num3z0"/>
          <w:rFonts w:ascii="Verdana" w:hAnsi="Verdana"/>
          <w:color w:val="4682B4"/>
          <w:sz w:val="18"/>
          <w:szCs w:val="18"/>
        </w:rPr>
        <w:t>контрактов</w:t>
      </w:r>
      <w:r>
        <w:rPr>
          <w:rFonts w:ascii="Verdana" w:hAnsi="Verdana"/>
          <w:color w:val="000000"/>
          <w:sz w:val="18"/>
          <w:szCs w:val="18"/>
        </w:rPr>
        <w:t>:</w:t>
      </w:r>
    </w:p>
    <w:p w14:paraId="3F1172A9"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 Учеб. пособие. М.: ИНФРА-М, 2004. - 144 с.</w:t>
      </w:r>
    </w:p>
    <w:p w14:paraId="1B68869A"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Тарасенко</w:t>
      </w:r>
      <w:r>
        <w:rPr>
          <w:rStyle w:val="WW8Num2z0"/>
          <w:rFonts w:ascii="Verdana" w:hAnsi="Verdana"/>
          <w:color w:val="000000"/>
          <w:sz w:val="18"/>
          <w:szCs w:val="18"/>
        </w:rPr>
        <w:t> </w:t>
      </w:r>
      <w:r>
        <w:rPr>
          <w:rFonts w:ascii="Verdana" w:hAnsi="Verdana"/>
          <w:color w:val="000000"/>
          <w:sz w:val="18"/>
          <w:szCs w:val="18"/>
        </w:rPr>
        <w:t>М.К. Управление реформированием бизнес-процессов</w:t>
      </w:r>
      <w:r>
        <w:rPr>
          <w:rStyle w:val="WW8Num2z0"/>
          <w:rFonts w:ascii="Verdana" w:hAnsi="Verdana"/>
          <w:color w:val="000000"/>
          <w:sz w:val="18"/>
          <w:szCs w:val="18"/>
        </w:rPr>
        <w:t> </w:t>
      </w:r>
      <w:r>
        <w:rPr>
          <w:rStyle w:val="WW8Num3z0"/>
          <w:rFonts w:ascii="Verdana" w:hAnsi="Verdana"/>
          <w:color w:val="4682B4"/>
          <w:sz w:val="18"/>
          <w:szCs w:val="18"/>
        </w:rPr>
        <w:t>строительной</w:t>
      </w:r>
      <w:r>
        <w:rPr>
          <w:rStyle w:val="WW8Num2z0"/>
          <w:rFonts w:ascii="Verdana" w:hAnsi="Verdana"/>
          <w:color w:val="000000"/>
          <w:sz w:val="18"/>
          <w:szCs w:val="18"/>
        </w:rPr>
        <w:t> </w:t>
      </w:r>
      <w:r>
        <w:rPr>
          <w:rFonts w:ascii="Verdana" w:hAnsi="Verdana"/>
          <w:color w:val="000000"/>
          <w:sz w:val="18"/>
          <w:szCs w:val="18"/>
        </w:rPr>
        <w:t>организации: Автореф. дис. .канд. экон. наук. Ростов н/Д: РГСУ, 2002. - 22 с.</w:t>
      </w:r>
    </w:p>
    <w:p w14:paraId="1400872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Терехова</w:t>
      </w:r>
      <w:r>
        <w:rPr>
          <w:rStyle w:val="WW8Num2z0"/>
          <w:rFonts w:ascii="Verdana" w:hAnsi="Verdana"/>
          <w:color w:val="000000"/>
          <w:sz w:val="18"/>
          <w:szCs w:val="18"/>
        </w:rPr>
        <w:t> </w:t>
      </w:r>
      <w:r>
        <w:rPr>
          <w:rFonts w:ascii="Verdana" w:hAnsi="Verdana"/>
          <w:color w:val="000000"/>
          <w:sz w:val="18"/>
          <w:szCs w:val="18"/>
        </w:rPr>
        <w:t>В.А. Стратегический управленческий учет: состояние и л развитие в зарубежных странах // Бухгалтерский учет в</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инекоммерческих организациях. 2000. - № 4 (22). - С. 9 - 12.</w:t>
      </w:r>
    </w:p>
    <w:p w14:paraId="734EC34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Теуважукова</w:t>
      </w:r>
      <w:r>
        <w:rPr>
          <w:rStyle w:val="WW8Num2z0"/>
          <w:rFonts w:ascii="Verdana" w:hAnsi="Verdana"/>
          <w:color w:val="000000"/>
          <w:sz w:val="18"/>
          <w:szCs w:val="18"/>
        </w:rPr>
        <w:t> </w:t>
      </w:r>
      <w:r>
        <w:rPr>
          <w:rFonts w:ascii="Verdana" w:hAnsi="Verdana"/>
          <w:color w:val="000000"/>
          <w:sz w:val="18"/>
          <w:szCs w:val="18"/>
        </w:rPr>
        <w:t>Ф.Т. Учет собственности строительной фирмы как имущественного комплекса: Автореф. дис.канд. экон. наук. Воронеж, 2002. - 24 с.</w:t>
      </w:r>
    </w:p>
    <w:p w14:paraId="2FA582C2"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 И., Бреславцева Н.А.,</w:t>
      </w:r>
      <w:r>
        <w:rPr>
          <w:rStyle w:val="WW8Num2z0"/>
          <w:rFonts w:ascii="Verdana" w:hAnsi="Verdana"/>
          <w:color w:val="000000"/>
          <w:sz w:val="18"/>
          <w:szCs w:val="18"/>
        </w:rPr>
        <w:t> </w:t>
      </w:r>
      <w:r>
        <w:rPr>
          <w:rStyle w:val="WW8Num3z0"/>
          <w:rFonts w:ascii="Verdana" w:hAnsi="Verdana"/>
          <w:color w:val="4682B4"/>
          <w:sz w:val="18"/>
          <w:szCs w:val="18"/>
        </w:rPr>
        <w:t>Каращенко</w:t>
      </w:r>
      <w:r>
        <w:rPr>
          <w:rStyle w:val="WW8Num2z0"/>
          <w:rFonts w:ascii="Verdana" w:hAnsi="Verdana"/>
          <w:color w:val="000000"/>
          <w:sz w:val="18"/>
          <w:szCs w:val="18"/>
        </w:rPr>
        <w:t> </w:t>
      </w:r>
      <w:r>
        <w:rPr>
          <w:rFonts w:ascii="Verdana" w:hAnsi="Verdana"/>
          <w:color w:val="000000"/>
          <w:sz w:val="18"/>
          <w:szCs w:val="18"/>
        </w:rPr>
        <w:t>В. В. Бухгалтерский учет в строительстве (с элементами</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 М.: Контур, 1998. - 176 с.</w:t>
      </w:r>
    </w:p>
    <w:p w14:paraId="7B9626E9"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 И., Бреславцева Н.А.,</w:t>
      </w:r>
      <w:r>
        <w:rPr>
          <w:rStyle w:val="WW8Num2z0"/>
          <w:rFonts w:ascii="Verdana" w:hAnsi="Verdana"/>
          <w:color w:val="000000"/>
          <w:sz w:val="18"/>
          <w:szCs w:val="18"/>
        </w:rPr>
        <w:t> </w:t>
      </w:r>
      <w:r>
        <w:rPr>
          <w:rStyle w:val="WW8Num3z0"/>
          <w:rFonts w:ascii="Verdana" w:hAnsi="Verdana"/>
          <w:color w:val="4682B4"/>
          <w:sz w:val="18"/>
          <w:szCs w:val="18"/>
        </w:rPr>
        <w:t>Каращенко</w:t>
      </w:r>
      <w:r>
        <w:rPr>
          <w:rStyle w:val="WW8Num2z0"/>
          <w:rFonts w:ascii="Verdana" w:hAnsi="Verdana"/>
          <w:color w:val="000000"/>
          <w:sz w:val="18"/>
          <w:szCs w:val="18"/>
        </w:rPr>
        <w:t> </w:t>
      </w:r>
      <w:r>
        <w:rPr>
          <w:rFonts w:ascii="Verdana" w:hAnsi="Verdana"/>
          <w:color w:val="000000"/>
          <w:sz w:val="18"/>
          <w:szCs w:val="18"/>
        </w:rPr>
        <w:t>В. В. Финансовый учет в строительстве (</w:t>
      </w:r>
      <w:r>
        <w:rPr>
          <w:rStyle w:val="WW8Num3z0"/>
          <w:rFonts w:ascii="Verdana" w:hAnsi="Verdana"/>
          <w:color w:val="4682B4"/>
          <w:sz w:val="18"/>
          <w:szCs w:val="18"/>
        </w:rPr>
        <w:t>капитальные</w:t>
      </w:r>
      <w:r>
        <w:rPr>
          <w:rStyle w:val="WW8Num2z0"/>
          <w:rFonts w:ascii="Verdana" w:hAnsi="Verdana"/>
          <w:color w:val="000000"/>
          <w:sz w:val="18"/>
          <w:szCs w:val="18"/>
        </w:rPr>
        <w:t> </w:t>
      </w:r>
      <w:r>
        <w:rPr>
          <w:rFonts w:ascii="Verdana" w:hAnsi="Verdana"/>
          <w:color w:val="000000"/>
          <w:sz w:val="18"/>
          <w:szCs w:val="18"/>
        </w:rPr>
        <w:t>вложения): Учебное пособие. Ростов н/Д: РГСУ, 1999 - 96 с.</w:t>
      </w:r>
    </w:p>
    <w:p w14:paraId="4A5FC210"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 И., Крохичева Г. Е.,</w:t>
      </w:r>
      <w:r>
        <w:rPr>
          <w:rStyle w:val="WW8Num2z0"/>
          <w:rFonts w:ascii="Verdana" w:hAnsi="Verdana"/>
          <w:color w:val="000000"/>
          <w:sz w:val="18"/>
          <w:szCs w:val="18"/>
        </w:rPr>
        <w:t> </w:t>
      </w:r>
      <w:r>
        <w:rPr>
          <w:rStyle w:val="WW8Num3z0"/>
          <w:rFonts w:ascii="Verdana" w:hAnsi="Verdana"/>
          <w:color w:val="4682B4"/>
          <w:sz w:val="18"/>
          <w:szCs w:val="18"/>
        </w:rPr>
        <w:t>Аникеев</w:t>
      </w:r>
      <w:r>
        <w:rPr>
          <w:rStyle w:val="WW8Num2z0"/>
          <w:rFonts w:ascii="Verdana" w:hAnsi="Verdana"/>
          <w:color w:val="000000"/>
          <w:sz w:val="18"/>
          <w:szCs w:val="18"/>
        </w:rPr>
        <w:t> </w:t>
      </w:r>
      <w:r>
        <w:rPr>
          <w:rFonts w:ascii="Verdana" w:hAnsi="Verdana"/>
          <w:color w:val="000000"/>
          <w:sz w:val="18"/>
          <w:szCs w:val="18"/>
        </w:rPr>
        <w:t>М. Ю., Архипов Э. Л. Учет операций</w:t>
      </w:r>
      <w:r>
        <w:rPr>
          <w:rStyle w:val="WW8Num2z0"/>
          <w:rFonts w:ascii="Verdana" w:hAnsi="Verdana"/>
          <w:color w:val="000000"/>
          <w:sz w:val="18"/>
          <w:szCs w:val="18"/>
        </w:rPr>
        <w:t> </w:t>
      </w:r>
      <w:r>
        <w:rPr>
          <w:rStyle w:val="WW8Num3z0"/>
          <w:rFonts w:ascii="Verdana" w:hAnsi="Verdana"/>
          <w:color w:val="4682B4"/>
          <w:sz w:val="18"/>
          <w:szCs w:val="18"/>
        </w:rPr>
        <w:t>хеджирования</w:t>
      </w:r>
      <w:r>
        <w:rPr>
          <w:rFonts w:ascii="Verdana" w:hAnsi="Verdana"/>
          <w:color w:val="000000"/>
          <w:sz w:val="18"/>
          <w:szCs w:val="18"/>
        </w:rPr>
        <w:t>. Ростов н/Д.: РГСУ, 2004. - 158 с.</w:t>
      </w:r>
    </w:p>
    <w:p w14:paraId="56A4BEB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163.</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 И., Крохичева Г. Е.,</w:t>
      </w:r>
      <w:r>
        <w:rPr>
          <w:rStyle w:val="WW8Num2z0"/>
          <w:rFonts w:ascii="Verdana" w:hAnsi="Verdana"/>
          <w:color w:val="000000"/>
          <w:sz w:val="18"/>
          <w:szCs w:val="18"/>
        </w:rPr>
        <w:t> </w:t>
      </w:r>
      <w:r>
        <w:rPr>
          <w:rStyle w:val="WW8Num3z0"/>
          <w:rFonts w:ascii="Verdana" w:hAnsi="Verdana"/>
          <w:color w:val="4682B4"/>
          <w:sz w:val="18"/>
          <w:szCs w:val="18"/>
        </w:rPr>
        <w:t>Сугаипова</w:t>
      </w:r>
      <w:r>
        <w:rPr>
          <w:rStyle w:val="WW8Num2z0"/>
          <w:rFonts w:ascii="Verdana" w:hAnsi="Verdana"/>
          <w:color w:val="000000"/>
          <w:sz w:val="18"/>
          <w:szCs w:val="18"/>
        </w:rPr>
        <w:t> </w:t>
      </w:r>
      <w:r>
        <w:rPr>
          <w:rFonts w:ascii="Verdana" w:hAnsi="Verdana"/>
          <w:color w:val="000000"/>
          <w:sz w:val="18"/>
          <w:szCs w:val="18"/>
        </w:rPr>
        <w:t>И. В. Учет ипотечных и залоговых операций в системе строительного комплекса. Ростов н/Д: РГСУ, 2002.-212 с.</w:t>
      </w:r>
    </w:p>
    <w:p w14:paraId="0936848D"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 И., Лоран Ж. Инициативный семинар по России. Париж: Европейская комиссия</w:t>
      </w:r>
      <w:r>
        <w:rPr>
          <w:rStyle w:val="WW8Num2z0"/>
          <w:rFonts w:ascii="Verdana" w:hAnsi="Verdana"/>
          <w:color w:val="000000"/>
          <w:sz w:val="18"/>
          <w:szCs w:val="18"/>
        </w:rPr>
        <w:t> </w:t>
      </w:r>
      <w:r>
        <w:rPr>
          <w:rStyle w:val="WW8Num3z0"/>
          <w:rFonts w:ascii="Verdana" w:hAnsi="Verdana"/>
          <w:color w:val="4682B4"/>
          <w:sz w:val="18"/>
          <w:szCs w:val="18"/>
        </w:rPr>
        <w:t>ЕЭС</w:t>
      </w:r>
      <w:r>
        <w:rPr>
          <w:rFonts w:ascii="Verdana" w:hAnsi="Verdana"/>
          <w:color w:val="000000"/>
          <w:sz w:val="18"/>
          <w:szCs w:val="18"/>
        </w:rPr>
        <w:t>, 1997. — 82 с.</w:t>
      </w:r>
    </w:p>
    <w:p w14:paraId="0B87BC90"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Общенациональный план счетов бухгалтерского учета Франции // Бухгалтерский учет. 1990. - № 9. - С. 41 - 54.</w:t>
      </w:r>
    </w:p>
    <w:p w14:paraId="7159A1A6"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План счетов: необходимы перемены // Бухгалтерский учет. 1991.-№ 6.-С. 12-18.</w:t>
      </w:r>
    </w:p>
    <w:p w14:paraId="169B4622"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Богатая И.Н., Щемелев А.Н.,</w:t>
      </w:r>
      <w:r>
        <w:rPr>
          <w:rStyle w:val="WW8Num2z0"/>
          <w:rFonts w:ascii="Verdana" w:hAnsi="Verdana"/>
          <w:color w:val="000000"/>
          <w:sz w:val="18"/>
          <w:szCs w:val="18"/>
        </w:rPr>
        <w:t> </w:t>
      </w:r>
      <w:r>
        <w:rPr>
          <w:rStyle w:val="WW8Num3z0"/>
          <w:rFonts w:ascii="Verdana" w:hAnsi="Verdana"/>
          <w:color w:val="4682B4"/>
          <w:sz w:val="18"/>
          <w:szCs w:val="18"/>
        </w:rPr>
        <w:t>Кураев</w:t>
      </w:r>
      <w:r>
        <w:rPr>
          <w:rStyle w:val="WW8Num2z0"/>
          <w:rFonts w:ascii="Verdana" w:hAnsi="Verdana"/>
          <w:color w:val="000000"/>
          <w:sz w:val="18"/>
          <w:szCs w:val="18"/>
        </w:rPr>
        <w:t> </w:t>
      </w:r>
      <w:r>
        <w:rPr>
          <w:rFonts w:ascii="Verdana" w:hAnsi="Verdana"/>
          <w:color w:val="000000"/>
          <w:sz w:val="18"/>
          <w:szCs w:val="18"/>
        </w:rPr>
        <w:t>Д.В., Крохичева Г.Е., Шумилин Е.П. Бухгалтерское оформление</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договоров: Практическое пособие. М.: Издательство Приор, 2001. - 144 с.</w:t>
      </w:r>
    </w:p>
    <w:p w14:paraId="5DDE3E52"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Бреславцева Н.А., Каращенко В.В.,</w:t>
      </w:r>
      <w:r>
        <w:rPr>
          <w:rStyle w:val="WW8Num2z0"/>
          <w:rFonts w:ascii="Verdana" w:hAnsi="Verdana"/>
          <w:color w:val="000000"/>
          <w:sz w:val="18"/>
          <w:szCs w:val="18"/>
        </w:rPr>
        <w:t> </w:t>
      </w:r>
      <w:r>
        <w:rPr>
          <w:rStyle w:val="WW8Num3z0"/>
          <w:rFonts w:ascii="Verdana" w:hAnsi="Verdana"/>
          <w:color w:val="4682B4"/>
          <w:sz w:val="18"/>
          <w:szCs w:val="18"/>
        </w:rPr>
        <w:t>Курсеев</w:t>
      </w:r>
      <w:r>
        <w:rPr>
          <w:rStyle w:val="WW8Num2z0"/>
          <w:rFonts w:ascii="Verdana" w:hAnsi="Verdana"/>
          <w:color w:val="000000"/>
          <w:sz w:val="18"/>
          <w:szCs w:val="18"/>
        </w:rPr>
        <w:t> </w:t>
      </w:r>
      <w:r>
        <w:rPr>
          <w:rFonts w:ascii="Verdana" w:hAnsi="Verdana"/>
          <w:color w:val="000000"/>
          <w:sz w:val="18"/>
          <w:szCs w:val="18"/>
        </w:rPr>
        <w:t>Д.В. Практика подготовки и использования</w:t>
      </w:r>
      <w:r>
        <w:rPr>
          <w:rStyle w:val="WW8Num2z0"/>
          <w:rFonts w:ascii="Verdana" w:hAnsi="Verdana"/>
          <w:color w:val="000000"/>
          <w:sz w:val="18"/>
          <w:szCs w:val="18"/>
        </w:rPr>
        <w:t> </w:t>
      </w:r>
      <w:r>
        <w:rPr>
          <w:rStyle w:val="WW8Num3z0"/>
          <w:rFonts w:ascii="Verdana" w:hAnsi="Verdana"/>
          <w:color w:val="4682B4"/>
          <w:sz w:val="18"/>
          <w:szCs w:val="18"/>
        </w:rPr>
        <w:t>ликвидационных</w:t>
      </w:r>
      <w:r>
        <w:rPr>
          <w:rStyle w:val="WW8Num2z0"/>
          <w:rFonts w:ascii="Verdana" w:hAnsi="Verdana"/>
          <w:color w:val="000000"/>
          <w:sz w:val="18"/>
          <w:szCs w:val="18"/>
        </w:rPr>
        <w:t> </w:t>
      </w:r>
      <w:r>
        <w:rPr>
          <w:rFonts w:ascii="Verdana" w:hAnsi="Verdana"/>
          <w:color w:val="000000"/>
          <w:sz w:val="18"/>
          <w:szCs w:val="18"/>
        </w:rPr>
        <w:t>балансов в российской экономике. Ростов н/Д: РГСУ, 1998. - 256 с.</w:t>
      </w:r>
    </w:p>
    <w:p w14:paraId="3209C3EE"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Гончаренко О.Н. Управленческий учет на предприятиях сферы услуг: Учебное пособие для студентов экономических специальностейвузов. М.:</w:t>
      </w:r>
      <w:r>
        <w:rPr>
          <w:rStyle w:val="WW8Num2z0"/>
          <w:rFonts w:ascii="Verdana" w:hAnsi="Verdana"/>
          <w:color w:val="000000"/>
          <w:sz w:val="18"/>
          <w:szCs w:val="18"/>
        </w:rPr>
        <w:t> </w:t>
      </w:r>
      <w:r>
        <w:rPr>
          <w:rStyle w:val="WW8Num3z0"/>
          <w:rFonts w:ascii="Verdana" w:hAnsi="Verdana"/>
          <w:color w:val="4682B4"/>
          <w:sz w:val="18"/>
          <w:szCs w:val="18"/>
        </w:rPr>
        <w:t>ИКЦ</w:t>
      </w:r>
      <w:r>
        <w:rPr>
          <w:rStyle w:val="WW8Num2z0"/>
          <w:rFonts w:ascii="Verdana" w:hAnsi="Verdana"/>
          <w:color w:val="000000"/>
          <w:sz w:val="18"/>
          <w:szCs w:val="18"/>
        </w:rPr>
        <w:t> </w:t>
      </w:r>
      <w:r>
        <w:rPr>
          <w:rFonts w:ascii="Verdana" w:hAnsi="Verdana"/>
          <w:color w:val="000000"/>
          <w:sz w:val="18"/>
          <w:szCs w:val="18"/>
        </w:rPr>
        <w:t>«МарТ»; Ростов н/Д: Издательский центр «МарТ», 2004. - 160 с.</w:t>
      </w:r>
    </w:p>
    <w:p w14:paraId="3BAE49C4"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Крохичева Г.Е. Интегрированная система финансового и налогового учета // Все для бухгалтера. 2003. - № 24 (120). - С. 3 - 6.</w:t>
      </w:r>
    </w:p>
    <w:p w14:paraId="2850C8E9"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Крохичева Г.Е., Суганкова И.В.,</w:t>
      </w:r>
      <w:r>
        <w:rPr>
          <w:rStyle w:val="WW8Num2z0"/>
          <w:rFonts w:ascii="Verdana" w:hAnsi="Verdana"/>
          <w:color w:val="000000"/>
          <w:sz w:val="18"/>
          <w:szCs w:val="18"/>
        </w:rPr>
        <w:t> </w:t>
      </w:r>
      <w:r>
        <w:rPr>
          <w:rStyle w:val="WW8Num3z0"/>
          <w:rFonts w:ascii="Verdana" w:hAnsi="Verdana"/>
          <w:color w:val="4682B4"/>
          <w:sz w:val="18"/>
          <w:szCs w:val="18"/>
        </w:rPr>
        <w:t>Чешев</w:t>
      </w:r>
      <w:r>
        <w:rPr>
          <w:rStyle w:val="WW8Num2z0"/>
          <w:rFonts w:ascii="Verdana" w:hAnsi="Verdana"/>
          <w:color w:val="000000"/>
          <w:sz w:val="18"/>
          <w:szCs w:val="18"/>
        </w:rPr>
        <w:t> </w:t>
      </w:r>
      <w:r>
        <w:rPr>
          <w:rFonts w:ascii="Verdana" w:hAnsi="Verdana"/>
          <w:color w:val="000000"/>
          <w:sz w:val="18"/>
          <w:szCs w:val="18"/>
        </w:rPr>
        <w:t>А.С., Рагрин В.Н., Сомоев Р.Г.,</w:t>
      </w:r>
      <w:r>
        <w:rPr>
          <w:rStyle w:val="WW8Num2z0"/>
          <w:rFonts w:ascii="Verdana" w:hAnsi="Verdana"/>
          <w:color w:val="000000"/>
          <w:sz w:val="18"/>
          <w:szCs w:val="18"/>
        </w:rPr>
        <w:t> </w:t>
      </w:r>
      <w:r>
        <w:rPr>
          <w:rStyle w:val="WW8Num3z0"/>
          <w:rFonts w:ascii="Verdana" w:hAnsi="Verdana"/>
          <w:color w:val="4682B4"/>
          <w:sz w:val="18"/>
          <w:szCs w:val="18"/>
        </w:rPr>
        <w:t>Бородин</w:t>
      </w:r>
      <w:r>
        <w:rPr>
          <w:rStyle w:val="WW8Num2z0"/>
          <w:rFonts w:ascii="Verdana" w:hAnsi="Verdana"/>
          <w:color w:val="000000"/>
          <w:sz w:val="18"/>
          <w:szCs w:val="18"/>
        </w:rPr>
        <w:t> </w:t>
      </w:r>
      <w:r>
        <w:rPr>
          <w:rFonts w:ascii="Verdana" w:hAnsi="Verdana"/>
          <w:color w:val="000000"/>
          <w:sz w:val="18"/>
          <w:szCs w:val="18"/>
        </w:rPr>
        <w:t>И.А., Фесенко И.П. Учет</w:t>
      </w:r>
      <w:r>
        <w:rPr>
          <w:rStyle w:val="WW8Num2z0"/>
          <w:rFonts w:ascii="Verdana" w:hAnsi="Verdana"/>
          <w:color w:val="000000"/>
          <w:sz w:val="18"/>
          <w:szCs w:val="18"/>
        </w:rPr>
        <w:t> </w:t>
      </w:r>
      <w:r>
        <w:rPr>
          <w:rStyle w:val="WW8Num3z0"/>
          <w:rFonts w:ascii="Verdana" w:hAnsi="Verdana"/>
          <w:color w:val="4682B4"/>
          <w:sz w:val="18"/>
          <w:szCs w:val="18"/>
        </w:rPr>
        <w:t>жилищного</w:t>
      </w:r>
      <w:r>
        <w:rPr>
          <w:rStyle w:val="WW8Num2z0"/>
          <w:rFonts w:ascii="Verdana" w:hAnsi="Verdana"/>
          <w:color w:val="000000"/>
          <w:sz w:val="18"/>
          <w:szCs w:val="18"/>
        </w:rPr>
        <w:t> </w:t>
      </w:r>
      <w:r>
        <w:rPr>
          <w:rFonts w:ascii="Verdana" w:hAnsi="Verdana"/>
          <w:color w:val="000000"/>
          <w:sz w:val="18"/>
          <w:szCs w:val="18"/>
        </w:rPr>
        <w:t>строительства в условиях ипотеки. Ростов н/Д: РГСУ, 2002. - 64 с.</w:t>
      </w:r>
    </w:p>
    <w:p w14:paraId="3E384AEB"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Ткач М.В. Международная система учета и отчетности. -М.: Финансы и статистика, 1992. 160 е.: ил.</w:t>
      </w:r>
    </w:p>
    <w:p w14:paraId="109EDCA9"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Ткач М.В. Управленческий учет: международный опыт. -М.: Финансы и статистика, 1994. 144 е.: ил.</w:t>
      </w:r>
    </w:p>
    <w:p w14:paraId="3983F73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Удовиченко</w:t>
      </w:r>
      <w:r>
        <w:rPr>
          <w:rStyle w:val="WW8Num2z0"/>
          <w:rFonts w:ascii="Verdana" w:hAnsi="Verdana"/>
          <w:color w:val="000000"/>
          <w:sz w:val="18"/>
          <w:szCs w:val="18"/>
        </w:rPr>
        <w:t> </w:t>
      </w:r>
      <w:r>
        <w:rPr>
          <w:rFonts w:ascii="Verdana" w:hAnsi="Verdana"/>
          <w:color w:val="000000"/>
          <w:sz w:val="18"/>
          <w:szCs w:val="18"/>
        </w:rPr>
        <w:t>М.С., Мартынова И.А., Горбачева И.А. Эффективный маркетинг ключ к успеху компаний // Маркетинг в России и за рубежом. — 2000.-№3.-С. 126.</w:t>
      </w:r>
    </w:p>
    <w:p w14:paraId="16AFDF2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 Уиллис Дж. Возросшая роль финансов в управлении // Современное управление. Энциклопедический справочник. Т. 1. М.: Издатцентр, 1997. -584 с.</w:t>
      </w:r>
    </w:p>
    <w:p w14:paraId="7411DE9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 Улина Г. Становление и развитие управленческого учета // Финансовый бизнес. 2000. - № 6. - С. 50 - 59.</w:t>
      </w:r>
    </w:p>
    <w:p w14:paraId="6C965DB7"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 Уолл Н., Маркузе Я.,</w:t>
      </w:r>
      <w:r>
        <w:rPr>
          <w:rStyle w:val="WW8Num2z0"/>
          <w:rFonts w:ascii="Verdana" w:hAnsi="Verdana"/>
          <w:color w:val="000000"/>
          <w:sz w:val="18"/>
          <w:szCs w:val="18"/>
        </w:rPr>
        <w:t> </w:t>
      </w:r>
      <w:r>
        <w:rPr>
          <w:rStyle w:val="WW8Num3z0"/>
          <w:rFonts w:ascii="Verdana" w:hAnsi="Verdana"/>
          <w:color w:val="4682B4"/>
          <w:sz w:val="18"/>
          <w:szCs w:val="18"/>
        </w:rPr>
        <w:t>Лайнз</w:t>
      </w:r>
      <w:r>
        <w:rPr>
          <w:rStyle w:val="WW8Num2z0"/>
          <w:rFonts w:ascii="Verdana" w:hAnsi="Verdana"/>
          <w:color w:val="000000"/>
          <w:sz w:val="18"/>
          <w:szCs w:val="18"/>
        </w:rPr>
        <w:t> </w:t>
      </w:r>
      <w:r>
        <w:rPr>
          <w:rFonts w:ascii="Verdana" w:hAnsi="Verdana"/>
          <w:color w:val="000000"/>
          <w:sz w:val="18"/>
          <w:szCs w:val="18"/>
        </w:rPr>
        <w:t>Д., Мартин Б. Экономика и бизнес. А -Я: Словарь-справочник: Пер. с англ. К. С. Ткаченко. М.: ФАИР-ПРЕСС, 1999.-624 с.</w:t>
      </w:r>
    </w:p>
    <w:p w14:paraId="5F961B4E"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 Уоттем Т. Дж.,</w:t>
      </w:r>
      <w:r>
        <w:rPr>
          <w:rStyle w:val="WW8Num2z0"/>
          <w:rFonts w:ascii="Verdana" w:hAnsi="Verdana"/>
          <w:color w:val="000000"/>
          <w:sz w:val="18"/>
          <w:szCs w:val="18"/>
        </w:rPr>
        <w:t> </w:t>
      </w:r>
      <w:r>
        <w:rPr>
          <w:rStyle w:val="WW8Num3z0"/>
          <w:rFonts w:ascii="Verdana" w:hAnsi="Verdana"/>
          <w:color w:val="4682B4"/>
          <w:sz w:val="18"/>
          <w:szCs w:val="18"/>
        </w:rPr>
        <w:t>Паррамоу</w:t>
      </w:r>
      <w:r>
        <w:rPr>
          <w:rStyle w:val="WW8Num2z0"/>
          <w:rFonts w:ascii="Verdana" w:hAnsi="Verdana"/>
          <w:color w:val="000000"/>
          <w:sz w:val="18"/>
          <w:szCs w:val="18"/>
        </w:rPr>
        <w:t> </w:t>
      </w:r>
      <w:r>
        <w:rPr>
          <w:rFonts w:ascii="Verdana" w:hAnsi="Verdana"/>
          <w:color w:val="000000"/>
          <w:sz w:val="18"/>
          <w:szCs w:val="18"/>
        </w:rPr>
        <w:t>К. Количественные методы в</w:t>
      </w:r>
      <w:r>
        <w:rPr>
          <w:rStyle w:val="WW8Num2z0"/>
          <w:rFonts w:ascii="Verdana" w:hAnsi="Verdana"/>
          <w:color w:val="000000"/>
          <w:sz w:val="18"/>
          <w:szCs w:val="18"/>
        </w:rPr>
        <w:t> </w:t>
      </w:r>
      <w:r>
        <w:rPr>
          <w:rStyle w:val="WW8Num3z0"/>
          <w:rFonts w:ascii="Verdana" w:hAnsi="Verdana"/>
          <w:color w:val="4682B4"/>
          <w:sz w:val="18"/>
          <w:szCs w:val="18"/>
        </w:rPr>
        <w:t>финансах</w:t>
      </w:r>
      <w:r>
        <w:rPr>
          <w:rFonts w:ascii="Verdana" w:hAnsi="Verdana"/>
          <w:color w:val="000000"/>
          <w:sz w:val="18"/>
          <w:szCs w:val="18"/>
        </w:rPr>
        <w:t>: Учеб. пособие для вузов / Пер. с англ.; под ред. М. Р. Ефимовой. М.: Финансы, ЮНИТИ, 1999. - 527 с.</w:t>
      </w:r>
    </w:p>
    <w:p w14:paraId="1CA279D9"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 Управленческий учет: Учебное пособие / Под ред. А.Д.</w:t>
      </w:r>
      <w:r>
        <w:rPr>
          <w:rStyle w:val="WW8Num2z0"/>
          <w:rFonts w:ascii="Verdana" w:hAnsi="Verdana"/>
          <w:color w:val="000000"/>
          <w:sz w:val="18"/>
          <w:szCs w:val="18"/>
        </w:rPr>
        <w:t> </w:t>
      </w:r>
      <w:r>
        <w:rPr>
          <w:rStyle w:val="WW8Num3z0"/>
          <w:rFonts w:ascii="Verdana" w:hAnsi="Verdana"/>
          <w:color w:val="4682B4"/>
          <w:sz w:val="18"/>
          <w:szCs w:val="18"/>
        </w:rPr>
        <w:t>Шеремета</w:t>
      </w:r>
      <w:r>
        <w:rPr>
          <w:rFonts w:ascii="Verdana" w:hAnsi="Verdana"/>
          <w:color w:val="000000"/>
          <w:sz w:val="18"/>
          <w:szCs w:val="18"/>
        </w:rPr>
        <w:t>. М.: ФБК-ПРЕСС, 1999. С. 512.</w:t>
      </w:r>
    </w:p>
    <w:p w14:paraId="20292CA3"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Флуд</w:t>
      </w:r>
      <w:r>
        <w:rPr>
          <w:rStyle w:val="WW8Num2z0"/>
          <w:rFonts w:ascii="Verdana" w:hAnsi="Verdana"/>
          <w:color w:val="000000"/>
          <w:sz w:val="18"/>
          <w:szCs w:val="18"/>
        </w:rPr>
        <w:t> </w:t>
      </w:r>
      <w:r>
        <w:rPr>
          <w:rFonts w:ascii="Verdana" w:hAnsi="Verdana"/>
          <w:color w:val="000000"/>
          <w:sz w:val="18"/>
          <w:szCs w:val="18"/>
        </w:rPr>
        <w:t>Р., Акофф Рассел (1919) // Классики менеджмента / Под ред. М.</w:t>
      </w:r>
    </w:p>
    <w:p w14:paraId="66A2228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 Уорнера; пер. с англ. под ред. Ю.Н. Каптуревского. СПб.: Питер, 2001. -* 1168 е.: ил.</w:t>
      </w:r>
    </w:p>
    <w:p w14:paraId="7513B9E2"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Форопонова</w:t>
      </w:r>
      <w:r>
        <w:rPr>
          <w:rStyle w:val="WW8Num2z0"/>
          <w:rFonts w:ascii="Verdana" w:hAnsi="Verdana"/>
          <w:color w:val="000000"/>
          <w:sz w:val="18"/>
          <w:szCs w:val="18"/>
        </w:rPr>
        <w:t> </w:t>
      </w:r>
      <w:r>
        <w:rPr>
          <w:rFonts w:ascii="Verdana" w:hAnsi="Verdana"/>
          <w:color w:val="000000"/>
          <w:sz w:val="18"/>
          <w:szCs w:val="18"/>
        </w:rPr>
        <w:t>Т. М, Финансовый и управленческий учет</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предприятия. Ростов н/Д: РГСУ, 2003. - 192 с.</w:t>
      </w:r>
    </w:p>
    <w:p w14:paraId="10CF0452"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 Хасанов Б. Роль</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сегментарной отчетности в оценке эффективности</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 Финансовый бизнес. 2002. -№ 1. - С. 28-31.</w:t>
      </w:r>
    </w:p>
    <w:p w14:paraId="70E582F2"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Хендриксен</w:t>
      </w:r>
      <w:r>
        <w:rPr>
          <w:rStyle w:val="WW8Num2z0"/>
          <w:rFonts w:ascii="Verdana" w:hAnsi="Verdana"/>
          <w:color w:val="000000"/>
          <w:sz w:val="18"/>
          <w:szCs w:val="18"/>
        </w:rPr>
        <w:t> </w:t>
      </w:r>
      <w:r>
        <w:rPr>
          <w:rFonts w:ascii="Verdana" w:hAnsi="Verdana"/>
          <w:color w:val="000000"/>
          <w:sz w:val="18"/>
          <w:szCs w:val="18"/>
        </w:rPr>
        <w:t>Э. С., Ван Бреда М. Ф. Теория бухгалтерского учета / Пер. с Ф англ.; под ред. Я. В. Соколова. М.: Финансы и статистика, 1997. - 576 с.</w:t>
      </w:r>
    </w:p>
    <w:p w14:paraId="2FDD70DB"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Хорнгрен</w:t>
      </w:r>
      <w:r>
        <w:rPr>
          <w:rStyle w:val="WW8Num2z0"/>
          <w:rFonts w:ascii="Verdana" w:hAnsi="Verdana"/>
          <w:color w:val="000000"/>
          <w:sz w:val="18"/>
          <w:szCs w:val="18"/>
        </w:rPr>
        <w:t> </w:t>
      </w:r>
      <w:r>
        <w:rPr>
          <w:rFonts w:ascii="Verdana" w:hAnsi="Verdana"/>
          <w:color w:val="000000"/>
          <w:sz w:val="18"/>
          <w:szCs w:val="18"/>
        </w:rPr>
        <w:t>Ч. Т., Фостер Дж. Бухгалтерский учет: управленческий аспект / Пер. с англ.; под ред. Я. В. Соколова. М.: Финансы и статистика, 1995.-416 с.</w:t>
      </w:r>
    </w:p>
    <w:p w14:paraId="5D3F4D9C"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Хорт</w:t>
      </w:r>
      <w:r>
        <w:rPr>
          <w:rStyle w:val="WW8Num2z0"/>
          <w:rFonts w:ascii="Verdana" w:hAnsi="Verdana"/>
          <w:color w:val="000000"/>
          <w:sz w:val="18"/>
          <w:szCs w:val="18"/>
        </w:rPr>
        <w:t> </w:t>
      </w:r>
      <w:r>
        <w:rPr>
          <w:rFonts w:ascii="Verdana" w:hAnsi="Verdana"/>
          <w:color w:val="000000"/>
          <w:sz w:val="18"/>
          <w:szCs w:val="18"/>
        </w:rPr>
        <w:t>А. Н. Бухгалтерский учет и финансовый менеджмент: введение в проблему // Бухгалтерский учет. 1994. - № 1. - С. 3 - 6.</w:t>
      </w:r>
    </w:p>
    <w:p w14:paraId="60914185"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Чайковская</w:t>
      </w:r>
      <w:r>
        <w:rPr>
          <w:rStyle w:val="WW8Num2z0"/>
          <w:rFonts w:ascii="Verdana" w:hAnsi="Verdana"/>
          <w:color w:val="000000"/>
          <w:sz w:val="18"/>
          <w:szCs w:val="18"/>
        </w:rPr>
        <w:t> </w:t>
      </w:r>
      <w:r>
        <w:rPr>
          <w:rFonts w:ascii="Verdana" w:hAnsi="Verdana"/>
          <w:color w:val="000000"/>
          <w:sz w:val="18"/>
          <w:szCs w:val="18"/>
        </w:rPr>
        <w:t>Н.В., Катков В.М. Реструктуризация (социологическиеисследования в г. Муроме) // Управление</w:t>
      </w:r>
      <w:r>
        <w:rPr>
          <w:rStyle w:val="WW8Num2z0"/>
          <w:rFonts w:ascii="Verdana" w:hAnsi="Verdana"/>
          <w:color w:val="000000"/>
          <w:sz w:val="18"/>
          <w:szCs w:val="18"/>
        </w:rPr>
        <w:t> </w:t>
      </w:r>
      <w:r>
        <w:rPr>
          <w:rStyle w:val="WW8Num3z0"/>
          <w:rFonts w:ascii="Verdana" w:hAnsi="Verdana"/>
          <w:color w:val="4682B4"/>
          <w:sz w:val="18"/>
          <w:szCs w:val="18"/>
        </w:rPr>
        <w:t>персоналом</w:t>
      </w:r>
      <w:r>
        <w:rPr>
          <w:rFonts w:ascii="Verdana" w:hAnsi="Verdana"/>
          <w:color w:val="000000"/>
          <w:sz w:val="18"/>
          <w:szCs w:val="18"/>
        </w:rPr>
        <w:t>. 1999.-№ 9. - С. 34.</w:t>
      </w:r>
    </w:p>
    <w:p w14:paraId="3F8B8214"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Чумаченко</w:t>
      </w:r>
      <w:r>
        <w:rPr>
          <w:rStyle w:val="WW8Num2z0"/>
          <w:rFonts w:ascii="Verdana" w:hAnsi="Verdana"/>
          <w:color w:val="000000"/>
          <w:sz w:val="18"/>
          <w:szCs w:val="18"/>
        </w:rPr>
        <w:t> </w:t>
      </w:r>
      <w:r>
        <w:rPr>
          <w:rFonts w:ascii="Verdana" w:hAnsi="Verdana"/>
          <w:color w:val="000000"/>
          <w:sz w:val="18"/>
          <w:szCs w:val="18"/>
        </w:rPr>
        <w:t>Н. Г. Учет и анализ в промышленном производстве США. -М.: Финансы, 1971.-</w:t>
      </w:r>
      <w:r>
        <w:rPr>
          <w:rFonts w:ascii="Verdana" w:hAnsi="Verdana"/>
          <w:color w:val="000000"/>
          <w:sz w:val="18"/>
          <w:szCs w:val="18"/>
        </w:rPr>
        <w:lastRenderedPageBreak/>
        <w:t>237 с.</w:t>
      </w:r>
    </w:p>
    <w:p w14:paraId="660A0F4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Анализ активов организации // Бухгалтерский учет. -2004.-№8. С. 56-58. щ 197.Штофф И. Информационные системы // Профиль. - 2002. - № 19.-е.81.87.</w:t>
      </w:r>
    </w:p>
    <w:p w14:paraId="2AF92B14"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190. Щигаев А.И. Управленческий учет и анализ</w:t>
      </w:r>
      <w:r>
        <w:rPr>
          <w:rStyle w:val="WW8Num2z0"/>
          <w:rFonts w:ascii="Verdana" w:hAnsi="Verdana"/>
          <w:color w:val="000000"/>
          <w:sz w:val="18"/>
          <w:szCs w:val="18"/>
        </w:rPr>
        <w:t> </w:t>
      </w:r>
      <w:r>
        <w:rPr>
          <w:rStyle w:val="WW8Num3z0"/>
          <w:rFonts w:ascii="Verdana" w:hAnsi="Verdana"/>
          <w:color w:val="4682B4"/>
          <w:sz w:val="18"/>
          <w:szCs w:val="18"/>
        </w:rPr>
        <w:t>накладных</w:t>
      </w:r>
      <w:r>
        <w:rPr>
          <w:rStyle w:val="WW8Num2z0"/>
          <w:rFonts w:ascii="Verdana" w:hAnsi="Verdana"/>
          <w:color w:val="000000"/>
          <w:sz w:val="18"/>
          <w:szCs w:val="18"/>
        </w:rPr>
        <w:t> </w:t>
      </w:r>
      <w:r>
        <w:rPr>
          <w:rFonts w:ascii="Verdana" w:hAnsi="Verdana"/>
          <w:color w:val="000000"/>
          <w:sz w:val="18"/>
          <w:szCs w:val="18"/>
        </w:rPr>
        <w:t>расходов в подрядных строительно-монтажных организациях: Автореф. дис. .канд. экон. наук. Казань, 2002. - 24 с.</w:t>
      </w:r>
    </w:p>
    <w:p w14:paraId="33F663A6"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191. Эванс Фрэнк Ч., Бишон Дэвид М. Оценка компаний при</w:t>
      </w:r>
      <w:r>
        <w:rPr>
          <w:rStyle w:val="WW8Num2z0"/>
          <w:rFonts w:ascii="Verdana" w:hAnsi="Verdana"/>
          <w:color w:val="000000"/>
          <w:sz w:val="18"/>
          <w:szCs w:val="18"/>
        </w:rPr>
        <w:t> </w:t>
      </w:r>
      <w:r>
        <w:rPr>
          <w:rStyle w:val="WW8Num3z0"/>
          <w:rFonts w:ascii="Verdana" w:hAnsi="Verdana"/>
          <w:color w:val="4682B4"/>
          <w:sz w:val="18"/>
          <w:szCs w:val="18"/>
        </w:rPr>
        <w:t>слиянии</w:t>
      </w:r>
      <w:r>
        <w:rPr>
          <w:rStyle w:val="WW8Num2z0"/>
          <w:rFonts w:ascii="Verdana" w:hAnsi="Verdana"/>
          <w:color w:val="000000"/>
          <w:sz w:val="18"/>
          <w:szCs w:val="18"/>
        </w:rPr>
        <w:t> </w:t>
      </w:r>
      <w:r>
        <w:rPr>
          <w:rFonts w:ascii="Verdana" w:hAnsi="Verdana"/>
          <w:color w:val="000000"/>
          <w:sz w:val="18"/>
          <w:szCs w:val="18"/>
        </w:rPr>
        <w:t>и Л поглощениях: Создание стоимости в частных компаниях / Пер. с англ. М.:</w:t>
      </w:r>
    </w:p>
    <w:p w14:paraId="0E59B8CA"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Алышна</w:t>
      </w:r>
      <w:r>
        <w:rPr>
          <w:rStyle w:val="WW8Num2z0"/>
          <w:rFonts w:ascii="Verdana" w:hAnsi="Verdana"/>
          <w:color w:val="000000"/>
          <w:sz w:val="18"/>
          <w:szCs w:val="18"/>
        </w:rPr>
        <w:t> </w:t>
      </w:r>
      <w:r>
        <w:rPr>
          <w:rFonts w:ascii="Verdana" w:hAnsi="Verdana"/>
          <w:color w:val="000000"/>
          <w:sz w:val="18"/>
          <w:szCs w:val="18"/>
        </w:rPr>
        <w:t>Паблишер, 2004. 332 с.</w:t>
      </w:r>
    </w:p>
    <w:p w14:paraId="2312DCED"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193. Энтони Р., Рис Дж. Учет: ситуации и примеры / Пер. с англ.; под ред. и с предисл. А. М. Петромкова. 2-е изд. - М.: Финансы и статистика, 1998. -560с.</w:t>
      </w:r>
    </w:p>
    <w:p w14:paraId="25B224C6"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194. Энциклопедия общего аудита. Законодательная и нормативная база, практика, рекомендации и методика осуществления: В 2-х т. Коллектив авторов. М.: Международная школа управления «</w:t>
      </w:r>
      <w:r>
        <w:rPr>
          <w:rStyle w:val="WW8Num3z0"/>
          <w:rFonts w:ascii="Verdana" w:hAnsi="Verdana"/>
          <w:color w:val="4682B4"/>
          <w:sz w:val="18"/>
          <w:szCs w:val="18"/>
        </w:rPr>
        <w:t>Интенсив</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Издательство «ДИС», 1999. - 569 с.</w:t>
      </w:r>
    </w:p>
    <w:p w14:paraId="3E398E0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Якимкин</w:t>
      </w:r>
      <w:r>
        <w:rPr>
          <w:rStyle w:val="WW8Num2z0"/>
          <w:rFonts w:ascii="Verdana" w:hAnsi="Verdana"/>
          <w:color w:val="000000"/>
          <w:sz w:val="18"/>
          <w:szCs w:val="18"/>
        </w:rPr>
        <w:t> </w:t>
      </w:r>
      <w:r>
        <w:rPr>
          <w:rFonts w:ascii="Verdana" w:hAnsi="Verdana"/>
          <w:color w:val="000000"/>
          <w:sz w:val="18"/>
          <w:szCs w:val="18"/>
        </w:rPr>
        <w:t>В. Н. Финансовый дилинг. Кн. 1. М.: Омега, 2001. - 496 с.1. АНКЕТНОЕ ОБСЛЕДОВАНИЕсостояния, организации и методики финансового и управленческого учета в организациях дорожного строительства</w:t>
      </w:r>
    </w:p>
    <w:p w14:paraId="4109A08B"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196. Разработано</w:t>
      </w:r>
      <w:r>
        <w:rPr>
          <w:rStyle w:val="WW8Num2z0"/>
          <w:rFonts w:ascii="Verdana" w:hAnsi="Verdana"/>
          <w:color w:val="000000"/>
          <w:sz w:val="18"/>
          <w:szCs w:val="18"/>
        </w:rPr>
        <w:t> </w:t>
      </w:r>
      <w:r>
        <w:rPr>
          <w:rStyle w:val="WW8Num3z0"/>
          <w:rFonts w:ascii="Verdana" w:hAnsi="Verdana"/>
          <w:color w:val="4682B4"/>
          <w:sz w:val="18"/>
          <w:szCs w:val="18"/>
        </w:rPr>
        <w:t>Аксеновой</w:t>
      </w:r>
      <w:r>
        <w:rPr>
          <w:rStyle w:val="WW8Num2z0"/>
          <w:rFonts w:ascii="Verdana" w:hAnsi="Verdana"/>
          <w:color w:val="000000"/>
          <w:sz w:val="18"/>
          <w:szCs w:val="18"/>
        </w:rPr>
        <w:t> </w:t>
      </w:r>
      <w:r>
        <w:rPr>
          <w:rFonts w:ascii="Verdana" w:hAnsi="Verdana"/>
          <w:color w:val="000000"/>
          <w:sz w:val="18"/>
          <w:szCs w:val="18"/>
        </w:rPr>
        <w:t>Е.А.</w:t>
      </w:r>
    </w:p>
    <w:p w14:paraId="2960C8B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Общеэкономические</w:t>
      </w:r>
      <w:r>
        <w:rPr>
          <w:rStyle w:val="WW8Num2z0"/>
          <w:rFonts w:ascii="Verdana" w:hAnsi="Verdana"/>
          <w:color w:val="000000"/>
          <w:sz w:val="18"/>
          <w:szCs w:val="18"/>
        </w:rPr>
        <w:t> </w:t>
      </w:r>
      <w:r>
        <w:rPr>
          <w:rFonts w:ascii="Verdana" w:hAnsi="Verdana"/>
          <w:color w:val="000000"/>
          <w:sz w:val="18"/>
          <w:szCs w:val="18"/>
        </w:rPr>
        <w:t>показатели деятельности организации:</w:t>
      </w:r>
    </w:p>
    <w:p w14:paraId="0100F49E"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198. Статус предприятия как юридического лица ДСФ № 1</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Дорстрой</w:t>
      </w:r>
      <w:r>
        <w:rPr>
          <w:rFonts w:ascii="Verdana" w:hAnsi="Verdana"/>
          <w:color w:val="000000"/>
          <w:sz w:val="18"/>
          <w:szCs w:val="18"/>
        </w:rPr>
        <w:t>»</w:t>
      </w:r>
    </w:p>
    <w:p w14:paraId="1CB5069A"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199. Юридический адрес: г.Каменск Шахтинский, пос. Подскельный</w:t>
      </w:r>
    </w:p>
    <w:p w14:paraId="67CAF412"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200. Руководители: Генеральный директор</w:t>
      </w:r>
      <w:r>
        <w:rPr>
          <w:rStyle w:val="WW8Num2z0"/>
          <w:rFonts w:ascii="Verdana" w:hAnsi="Verdana"/>
          <w:color w:val="000000"/>
          <w:sz w:val="18"/>
          <w:szCs w:val="18"/>
        </w:rPr>
        <w:t> </w:t>
      </w:r>
      <w:r>
        <w:rPr>
          <w:rStyle w:val="WW8Num3z0"/>
          <w:rFonts w:ascii="Verdana" w:hAnsi="Verdana"/>
          <w:color w:val="4682B4"/>
          <w:sz w:val="18"/>
          <w:szCs w:val="18"/>
        </w:rPr>
        <w:t>Чекмарев</w:t>
      </w:r>
      <w:r>
        <w:rPr>
          <w:rStyle w:val="WW8Num2z0"/>
          <w:rFonts w:ascii="Verdana" w:hAnsi="Verdana"/>
          <w:color w:val="000000"/>
          <w:sz w:val="18"/>
          <w:szCs w:val="18"/>
        </w:rPr>
        <w:t> </w:t>
      </w:r>
      <w:r>
        <w:rPr>
          <w:rFonts w:ascii="Verdana" w:hAnsi="Verdana"/>
          <w:color w:val="000000"/>
          <w:sz w:val="18"/>
          <w:szCs w:val="18"/>
        </w:rPr>
        <w:t>А.Ф.</w:t>
      </w:r>
    </w:p>
    <w:p w14:paraId="70024FBC"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201. Подчиненность предприятия Министерство</w:t>
      </w:r>
      <w:r>
        <w:rPr>
          <w:rStyle w:val="WW8Num2z0"/>
          <w:rFonts w:ascii="Verdana" w:hAnsi="Verdana"/>
          <w:color w:val="000000"/>
          <w:sz w:val="18"/>
          <w:szCs w:val="18"/>
        </w:rPr>
        <w:t> </w:t>
      </w:r>
      <w:r>
        <w:rPr>
          <w:rStyle w:val="WW8Num3z0"/>
          <w:rFonts w:ascii="Verdana" w:hAnsi="Verdana"/>
          <w:color w:val="4682B4"/>
          <w:sz w:val="18"/>
          <w:szCs w:val="18"/>
        </w:rPr>
        <w:t>транспорта</w:t>
      </w:r>
      <w:r>
        <w:rPr>
          <w:rStyle w:val="WW8Num2z0"/>
          <w:rFonts w:ascii="Verdana" w:hAnsi="Verdana"/>
          <w:color w:val="000000"/>
          <w:sz w:val="18"/>
          <w:szCs w:val="18"/>
        </w:rPr>
        <w:t> </w:t>
      </w:r>
      <w:r>
        <w:rPr>
          <w:rFonts w:ascii="Verdana" w:hAnsi="Verdana"/>
          <w:color w:val="000000"/>
          <w:sz w:val="18"/>
          <w:szCs w:val="18"/>
        </w:rPr>
        <w:t>РФ</w:t>
      </w:r>
    </w:p>
    <w:p w14:paraId="23B9C4C0"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202. Организационно-правовая</w:t>
      </w:r>
      <w:r>
        <w:rPr>
          <w:rStyle w:val="WW8Num2z0"/>
          <w:rFonts w:ascii="Verdana" w:hAnsi="Verdana"/>
          <w:color w:val="000000"/>
          <w:sz w:val="18"/>
          <w:szCs w:val="18"/>
        </w:rPr>
        <w:t> </w:t>
      </w:r>
      <w:r>
        <w:rPr>
          <w:rStyle w:val="WW8Num3z0"/>
          <w:rFonts w:ascii="Verdana" w:hAnsi="Verdana"/>
          <w:color w:val="4682B4"/>
          <w:sz w:val="18"/>
          <w:szCs w:val="18"/>
        </w:rPr>
        <w:t>собственность</w:t>
      </w:r>
      <w:r>
        <w:rPr>
          <w:rStyle w:val="WW8Num2z0"/>
          <w:rFonts w:ascii="Verdana" w:hAnsi="Verdana"/>
          <w:color w:val="000000"/>
          <w:sz w:val="18"/>
          <w:szCs w:val="18"/>
        </w:rPr>
        <w:t> </w:t>
      </w:r>
      <w:r>
        <w:rPr>
          <w:rFonts w:ascii="Verdana" w:hAnsi="Verdana"/>
          <w:color w:val="000000"/>
          <w:sz w:val="18"/>
          <w:szCs w:val="18"/>
        </w:rPr>
        <w:t>открытое акционерное общество.</w:t>
      </w:r>
    </w:p>
    <w:p w14:paraId="28BDD17E"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203. Форма собственности частная.</w:t>
      </w:r>
    </w:p>
    <w:p w14:paraId="151A9D27"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204. Основной вид деятельности</w:t>
      </w:r>
      <w:r>
        <w:rPr>
          <w:rStyle w:val="WW8Num2z0"/>
          <w:rFonts w:ascii="Verdana" w:hAnsi="Verdana"/>
          <w:color w:val="000000"/>
          <w:sz w:val="18"/>
          <w:szCs w:val="18"/>
        </w:rPr>
        <w:t> </w:t>
      </w:r>
      <w:r>
        <w:rPr>
          <w:rStyle w:val="WW8Num3z0"/>
          <w:rFonts w:ascii="Verdana" w:hAnsi="Verdana"/>
          <w:color w:val="4682B4"/>
          <w:sz w:val="18"/>
          <w:szCs w:val="18"/>
        </w:rPr>
        <w:t>строительство</w:t>
      </w:r>
      <w:r>
        <w:rPr>
          <w:rStyle w:val="WW8Num2z0"/>
          <w:rFonts w:ascii="Verdana" w:hAnsi="Verdana"/>
          <w:color w:val="000000"/>
          <w:sz w:val="18"/>
          <w:szCs w:val="18"/>
        </w:rPr>
        <w:t> </w:t>
      </w:r>
      <w:r>
        <w:rPr>
          <w:rFonts w:ascii="Verdana" w:hAnsi="Verdana"/>
          <w:color w:val="000000"/>
          <w:sz w:val="18"/>
          <w:szCs w:val="18"/>
        </w:rPr>
        <w:t>и реконструкция федеральных автодорог и дорожных сооружений.</w:t>
      </w:r>
    </w:p>
    <w:p w14:paraId="390B947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205. Сфера деятельности Южный федеральный округ.</w:t>
      </w:r>
    </w:p>
    <w:p w14:paraId="0C4C8FE0"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206. Остаточная стоимость основных средств на 01.01.2004 г. 56291 тыс. руб.</w:t>
      </w:r>
    </w:p>
    <w:p w14:paraId="70383FA4"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Уставный</w:t>
      </w:r>
      <w:r>
        <w:rPr>
          <w:rStyle w:val="WW8Num2z0"/>
          <w:rFonts w:ascii="Verdana" w:hAnsi="Verdana"/>
          <w:color w:val="000000"/>
          <w:sz w:val="18"/>
          <w:szCs w:val="18"/>
        </w:rPr>
        <w:t> </w:t>
      </w:r>
      <w:r>
        <w:rPr>
          <w:rFonts w:ascii="Verdana" w:hAnsi="Verdana"/>
          <w:color w:val="000000"/>
          <w:sz w:val="18"/>
          <w:szCs w:val="18"/>
        </w:rPr>
        <w:t>капитал 50 тыс. руб. (250 000</w:t>
      </w:r>
      <w:r>
        <w:rPr>
          <w:rStyle w:val="WW8Num2z0"/>
          <w:rFonts w:ascii="Verdana" w:hAnsi="Verdana"/>
          <w:color w:val="000000"/>
          <w:sz w:val="18"/>
          <w:szCs w:val="18"/>
        </w:rPr>
        <w:t> </w:t>
      </w:r>
      <w:r>
        <w:rPr>
          <w:rStyle w:val="WW8Num3z0"/>
          <w:rFonts w:ascii="Verdana" w:hAnsi="Verdana"/>
          <w:color w:val="4682B4"/>
          <w:sz w:val="18"/>
          <w:szCs w:val="18"/>
        </w:rPr>
        <w:t>акций</w:t>
      </w:r>
      <w:r>
        <w:rPr>
          <w:rStyle w:val="WW8Num2z0"/>
          <w:rFonts w:ascii="Verdana" w:hAnsi="Verdana"/>
          <w:color w:val="000000"/>
          <w:sz w:val="18"/>
          <w:szCs w:val="18"/>
        </w:rPr>
        <w:t> </w:t>
      </w:r>
      <w:r>
        <w:rPr>
          <w:rFonts w:ascii="Verdana" w:hAnsi="Verdana"/>
          <w:color w:val="000000"/>
          <w:sz w:val="18"/>
          <w:szCs w:val="18"/>
        </w:rPr>
        <w:t>номинальной стоимостью 0,20 руб.):в том числе:</w:t>
      </w:r>
    </w:p>
    <w:p w14:paraId="38EE6A6B"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208. В государственной (</w:t>
      </w:r>
      <w:r>
        <w:rPr>
          <w:rStyle w:val="WW8Num3z0"/>
          <w:rFonts w:ascii="Verdana" w:hAnsi="Verdana"/>
          <w:color w:val="4682B4"/>
          <w:sz w:val="18"/>
          <w:szCs w:val="18"/>
        </w:rPr>
        <w:t>муниципальной</w:t>
      </w:r>
      <w:r>
        <w:rPr>
          <w:rStyle w:val="WW8Num2z0"/>
          <w:rFonts w:ascii="Verdana" w:hAnsi="Verdana"/>
          <w:color w:val="000000"/>
          <w:sz w:val="18"/>
          <w:szCs w:val="18"/>
        </w:rPr>
        <w:t> </w:t>
      </w:r>
      <w:r>
        <w:rPr>
          <w:rFonts w:ascii="Verdana" w:hAnsi="Verdana"/>
          <w:color w:val="000000"/>
          <w:sz w:val="18"/>
          <w:szCs w:val="18"/>
        </w:rPr>
        <w:t>собственности нет</w:t>
      </w:r>
    </w:p>
    <w:p w14:paraId="2D755DD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209. В собственности членов трудового коллектива 20,0%</w:t>
      </w:r>
    </w:p>
    <w:p w14:paraId="0A9CF7B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210. В собственности крупных</w:t>
      </w:r>
      <w:r>
        <w:rPr>
          <w:rStyle w:val="WW8Num2z0"/>
          <w:rFonts w:ascii="Verdana" w:hAnsi="Verdana"/>
          <w:color w:val="000000"/>
          <w:sz w:val="18"/>
          <w:szCs w:val="18"/>
        </w:rPr>
        <w:t> </w:t>
      </w:r>
      <w:r>
        <w:rPr>
          <w:rStyle w:val="WW8Num3z0"/>
          <w:rFonts w:ascii="Verdana" w:hAnsi="Verdana"/>
          <w:color w:val="4682B4"/>
          <w:sz w:val="18"/>
          <w:szCs w:val="18"/>
        </w:rPr>
        <w:t>инвесторов</w:t>
      </w:r>
      <w:r>
        <w:rPr>
          <w:rFonts w:ascii="Verdana" w:hAnsi="Verdana"/>
          <w:color w:val="000000"/>
          <w:sz w:val="18"/>
          <w:szCs w:val="18"/>
        </w:rPr>
        <w:t>, владеющих не 80,0%менее 5%</w:t>
      </w:r>
      <w:r>
        <w:rPr>
          <w:rStyle w:val="WW8Num2z0"/>
          <w:rFonts w:ascii="Verdana" w:hAnsi="Verdana"/>
          <w:color w:val="000000"/>
          <w:sz w:val="18"/>
          <w:szCs w:val="18"/>
        </w:rPr>
        <w:t> </w:t>
      </w:r>
      <w:r>
        <w:rPr>
          <w:rStyle w:val="WW8Num3z0"/>
          <w:rFonts w:ascii="Verdana" w:hAnsi="Verdana"/>
          <w:color w:val="4682B4"/>
          <w:sz w:val="18"/>
          <w:szCs w:val="18"/>
        </w:rPr>
        <w:t>уставного</w:t>
      </w:r>
      <w:r>
        <w:rPr>
          <w:rStyle w:val="WW8Num2z0"/>
          <w:rFonts w:ascii="Verdana" w:hAnsi="Verdana"/>
          <w:color w:val="000000"/>
          <w:sz w:val="18"/>
          <w:szCs w:val="18"/>
        </w:rPr>
        <w:t> </w:t>
      </w:r>
      <w:r>
        <w:rPr>
          <w:rFonts w:ascii="Verdana" w:hAnsi="Verdana"/>
          <w:color w:val="000000"/>
          <w:sz w:val="18"/>
          <w:szCs w:val="18"/>
        </w:rPr>
        <w:t>капитала, всего из них:1.</w:t>
      </w:r>
      <w:r>
        <w:rPr>
          <w:rStyle w:val="WW8Num2z0"/>
          <w:rFonts w:ascii="Verdana" w:hAnsi="Verdana"/>
          <w:color w:val="000000"/>
          <w:sz w:val="18"/>
          <w:szCs w:val="18"/>
        </w:rPr>
        <w:t> </w:t>
      </w:r>
      <w:r>
        <w:rPr>
          <w:rStyle w:val="WW8Num3z0"/>
          <w:rFonts w:ascii="Verdana" w:hAnsi="Verdana"/>
          <w:color w:val="4682B4"/>
          <w:sz w:val="18"/>
          <w:szCs w:val="18"/>
        </w:rPr>
        <w:t>Антипов</w:t>
      </w:r>
      <w:r>
        <w:rPr>
          <w:rStyle w:val="WW8Num2z0"/>
          <w:rFonts w:ascii="Verdana" w:hAnsi="Verdana"/>
          <w:color w:val="000000"/>
          <w:sz w:val="18"/>
          <w:szCs w:val="18"/>
        </w:rPr>
        <w:t> </w:t>
      </w:r>
      <w:r>
        <w:rPr>
          <w:rFonts w:ascii="Verdana" w:hAnsi="Verdana"/>
          <w:color w:val="000000"/>
          <w:sz w:val="18"/>
          <w:szCs w:val="18"/>
        </w:rPr>
        <w:t>А. А. 30,0%1. Березин В. В. 35,0%1.</w:t>
      </w:r>
      <w:r>
        <w:rPr>
          <w:rStyle w:val="WW8Num2z0"/>
          <w:rFonts w:ascii="Verdana" w:hAnsi="Verdana"/>
          <w:color w:val="000000"/>
          <w:sz w:val="18"/>
          <w:szCs w:val="18"/>
        </w:rPr>
        <w:t> </w:t>
      </w:r>
      <w:r>
        <w:rPr>
          <w:rStyle w:val="WW8Num3z0"/>
          <w:rFonts w:ascii="Verdana" w:hAnsi="Verdana"/>
          <w:color w:val="4682B4"/>
          <w:sz w:val="18"/>
          <w:szCs w:val="18"/>
        </w:rPr>
        <w:t>Лунев</w:t>
      </w:r>
      <w:r>
        <w:rPr>
          <w:rStyle w:val="WW8Num2z0"/>
          <w:rFonts w:ascii="Verdana" w:hAnsi="Verdana"/>
          <w:color w:val="000000"/>
          <w:sz w:val="18"/>
          <w:szCs w:val="18"/>
        </w:rPr>
        <w:t> </w:t>
      </w:r>
      <w:r>
        <w:rPr>
          <w:rFonts w:ascii="Verdana" w:hAnsi="Verdana"/>
          <w:color w:val="000000"/>
          <w:sz w:val="18"/>
          <w:szCs w:val="18"/>
        </w:rPr>
        <w:t>А. И. 17,5%1. Мартынов И. М. 17,5%</w:t>
      </w:r>
    </w:p>
    <w:p w14:paraId="42D6EFD5"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политика общества.</w:t>
      </w:r>
    </w:p>
    <w:p w14:paraId="4ABB9080"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212. ДСФ № 1 ОАО «</w:t>
      </w:r>
      <w:r>
        <w:rPr>
          <w:rStyle w:val="WW8Num3z0"/>
          <w:rFonts w:ascii="Verdana" w:hAnsi="Verdana"/>
          <w:color w:val="4682B4"/>
          <w:sz w:val="18"/>
          <w:szCs w:val="18"/>
        </w:rPr>
        <w:t>Дорстрой</w:t>
      </w:r>
      <w:r>
        <w:rPr>
          <w:rFonts w:ascii="Verdana" w:hAnsi="Verdana"/>
          <w:color w:val="000000"/>
          <w:sz w:val="18"/>
          <w:szCs w:val="18"/>
        </w:rPr>
        <w:t>» в 2004 г. относительно</w:t>
      </w:r>
      <w:r>
        <w:rPr>
          <w:rStyle w:val="WW8Num2z0"/>
          <w:rFonts w:ascii="Verdana" w:hAnsi="Verdana"/>
          <w:color w:val="000000"/>
          <w:sz w:val="18"/>
          <w:szCs w:val="18"/>
        </w:rPr>
        <w:t> </w:t>
      </w:r>
      <w:r>
        <w:rPr>
          <w:rStyle w:val="WW8Num3z0"/>
          <w:rFonts w:ascii="Verdana" w:hAnsi="Verdana"/>
          <w:color w:val="4682B4"/>
          <w:sz w:val="18"/>
          <w:szCs w:val="18"/>
        </w:rPr>
        <w:t>исчисления</w:t>
      </w:r>
      <w:r>
        <w:rPr>
          <w:rStyle w:val="WW8Num2z0"/>
          <w:rFonts w:ascii="Verdana" w:hAnsi="Verdana"/>
          <w:color w:val="000000"/>
          <w:sz w:val="18"/>
          <w:szCs w:val="18"/>
        </w:rPr>
        <w:t> </w:t>
      </w:r>
      <w:r>
        <w:rPr>
          <w:rFonts w:ascii="Verdana" w:hAnsi="Verdana"/>
          <w:color w:val="000000"/>
          <w:sz w:val="18"/>
          <w:szCs w:val="18"/>
        </w:rPr>
        <w:t>базы по налогу на</w:t>
      </w:r>
      <w:r>
        <w:rPr>
          <w:rStyle w:val="WW8Num2z0"/>
          <w:rFonts w:ascii="Verdana" w:hAnsi="Verdana"/>
          <w:color w:val="000000"/>
          <w:sz w:val="18"/>
          <w:szCs w:val="18"/>
        </w:rPr>
        <w:t> </w:t>
      </w:r>
      <w:r>
        <w:rPr>
          <w:rStyle w:val="WW8Num3z0"/>
          <w:rFonts w:ascii="Verdana" w:hAnsi="Verdana"/>
          <w:color w:val="4682B4"/>
          <w:sz w:val="18"/>
          <w:szCs w:val="18"/>
        </w:rPr>
        <w:t>прибыль</w:t>
      </w:r>
      <w:r>
        <w:rPr>
          <w:rFonts w:ascii="Verdana" w:hAnsi="Verdana"/>
          <w:color w:val="000000"/>
          <w:sz w:val="18"/>
          <w:szCs w:val="18"/>
        </w:rPr>
        <w:t>, налогу на добавленную стоимость применяла метод определения доходов по</w:t>
      </w:r>
      <w:r>
        <w:rPr>
          <w:rStyle w:val="WW8Num2z0"/>
          <w:rFonts w:ascii="Verdana" w:hAnsi="Verdana"/>
          <w:color w:val="000000"/>
          <w:sz w:val="18"/>
          <w:szCs w:val="18"/>
        </w:rPr>
        <w:t> </w:t>
      </w:r>
      <w:r>
        <w:rPr>
          <w:rStyle w:val="WW8Num3z0"/>
          <w:rFonts w:ascii="Verdana" w:hAnsi="Verdana"/>
          <w:color w:val="4682B4"/>
          <w:sz w:val="18"/>
          <w:szCs w:val="18"/>
        </w:rPr>
        <w:t>начислению</w:t>
      </w:r>
      <w:r>
        <w:rPr>
          <w:rFonts w:ascii="Verdana" w:hAnsi="Verdana"/>
          <w:color w:val="000000"/>
          <w:sz w:val="18"/>
          <w:szCs w:val="18"/>
        </w:rPr>
        <w:t>.</w:t>
      </w:r>
    </w:p>
    <w:p w14:paraId="18A35B57"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213. Основные факторы, повлиявшие в</w:t>
      </w:r>
      <w:r>
        <w:rPr>
          <w:rStyle w:val="WW8Num2z0"/>
          <w:rFonts w:ascii="Verdana" w:hAnsi="Verdana"/>
          <w:color w:val="000000"/>
          <w:sz w:val="18"/>
          <w:szCs w:val="18"/>
        </w:rPr>
        <w:t> </w:t>
      </w:r>
      <w:r>
        <w:rPr>
          <w:rStyle w:val="WW8Num3z0"/>
          <w:rFonts w:ascii="Verdana" w:hAnsi="Verdana"/>
          <w:color w:val="4682B4"/>
          <w:sz w:val="18"/>
          <w:szCs w:val="18"/>
        </w:rPr>
        <w:t>отчетном</w:t>
      </w:r>
      <w:r>
        <w:rPr>
          <w:rStyle w:val="WW8Num2z0"/>
          <w:rFonts w:ascii="Verdana" w:hAnsi="Verdana"/>
          <w:color w:val="000000"/>
          <w:sz w:val="18"/>
          <w:szCs w:val="18"/>
        </w:rPr>
        <w:t> </w:t>
      </w:r>
      <w:r>
        <w:rPr>
          <w:rFonts w:ascii="Verdana" w:hAnsi="Verdana"/>
          <w:color w:val="000000"/>
          <w:sz w:val="18"/>
          <w:szCs w:val="18"/>
        </w:rPr>
        <w:t>году на деятельность.</w:t>
      </w:r>
    </w:p>
    <w:p w14:paraId="4DF3CE1B"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214. Общая площадь</w:t>
      </w:r>
      <w:r>
        <w:rPr>
          <w:rStyle w:val="WW8Num2z0"/>
          <w:rFonts w:ascii="Verdana" w:hAnsi="Verdana"/>
          <w:color w:val="000000"/>
          <w:sz w:val="18"/>
          <w:szCs w:val="18"/>
        </w:rPr>
        <w:t> </w:t>
      </w:r>
      <w:r>
        <w:rPr>
          <w:rStyle w:val="WW8Num3z0"/>
          <w:rFonts w:ascii="Verdana" w:hAnsi="Verdana"/>
          <w:color w:val="4682B4"/>
          <w:sz w:val="18"/>
          <w:szCs w:val="18"/>
        </w:rPr>
        <w:t>земельного</w:t>
      </w:r>
      <w:r>
        <w:rPr>
          <w:rStyle w:val="WW8Num2z0"/>
          <w:rFonts w:ascii="Verdana" w:hAnsi="Verdana"/>
          <w:color w:val="000000"/>
          <w:sz w:val="18"/>
          <w:szCs w:val="18"/>
        </w:rPr>
        <w:t> </w:t>
      </w:r>
      <w:r>
        <w:rPr>
          <w:rFonts w:ascii="Verdana" w:hAnsi="Verdana"/>
          <w:color w:val="000000"/>
          <w:sz w:val="18"/>
          <w:szCs w:val="18"/>
        </w:rPr>
        <w:t>участка 10,0 га, в том числе- производственные площади 9,5 га;6353,9 2311,21920,520111,52510,1- административные площади 0,5 га.</w:t>
      </w:r>
    </w:p>
    <w:p w14:paraId="1D36AFD0"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215. Наличие на</w:t>
      </w:r>
      <w:r>
        <w:rPr>
          <w:rStyle w:val="WW8Num2z0"/>
          <w:rFonts w:ascii="Verdana" w:hAnsi="Verdana"/>
          <w:color w:val="000000"/>
          <w:sz w:val="18"/>
          <w:szCs w:val="18"/>
        </w:rPr>
        <w:t> </w:t>
      </w:r>
      <w:r>
        <w:rPr>
          <w:rStyle w:val="WW8Num3z0"/>
          <w:rFonts w:ascii="Verdana" w:hAnsi="Verdana"/>
          <w:color w:val="4682B4"/>
          <w:sz w:val="18"/>
          <w:szCs w:val="18"/>
        </w:rPr>
        <w:t>балансе</w:t>
      </w:r>
      <w:r>
        <w:rPr>
          <w:rStyle w:val="WW8Num2z0"/>
          <w:rFonts w:ascii="Verdana" w:hAnsi="Verdana"/>
          <w:color w:val="000000"/>
          <w:sz w:val="18"/>
          <w:szCs w:val="18"/>
        </w:rPr>
        <w:t> </w:t>
      </w:r>
      <w:r>
        <w:rPr>
          <w:rFonts w:ascii="Verdana" w:hAnsi="Verdana"/>
          <w:color w:val="000000"/>
          <w:sz w:val="18"/>
          <w:szCs w:val="18"/>
        </w:rPr>
        <w:t>и остаточная стоимость объектов соц.-культ.быта.- Объектов культурной сферы нет- Базы отдыха и профилактории нет</w:t>
      </w:r>
    </w:p>
    <w:p w14:paraId="56037569"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Среднесписочная</w:t>
      </w:r>
      <w:r>
        <w:rPr>
          <w:rStyle w:val="WW8Num2z0"/>
          <w:rFonts w:ascii="Verdana" w:hAnsi="Verdana"/>
          <w:color w:val="000000"/>
          <w:sz w:val="18"/>
          <w:szCs w:val="18"/>
        </w:rPr>
        <w:t> </w:t>
      </w:r>
      <w:r>
        <w:rPr>
          <w:rFonts w:ascii="Verdana" w:hAnsi="Verdana"/>
          <w:color w:val="000000"/>
          <w:sz w:val="18"/>
          <w:szCs w:val="18"/>
        </w:rPr>
        <w:t>численность работающих 600 человек.</w:t>
      </w:r>
    </w:p>
    <w:p w14:paraId="5DBC157C"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217. Производственная мощность основного производства:1. Дорожная техника</w:t>
      </w:r>
    </w:p>
    <w:p w14:paraId="139115C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218. Наименование Количество, шт.1. Бульдозер 82. Экскаватор 63. Автогрейдер 74. Погрузчик фронтальный 55. Трактор 86. Асфальтоукладчик 6</w:t>
      </w:r>
    </w:p>
    <w:p w14:paraId="3FFE5EEC"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219. Битумощебнераспределитель 18. Каток 89. Фреза дорожная 310. Автокран 4</w:t>
      </w:r>
    </w:p>
    <w:p w14:paraId="1C8C4A7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220. Грунтосмесительная установка 112. ЦБЗ 213. Бетоноукладчик 114.</w:t>
      </w:r>
      <w:r>
        <w:rPr>
          <w:rStyle w:val="WW8Num2z0"/>
          <w:rFonts w:ascii="Verdana" w:hAnsi="Verdana"/>
          <w:color w:val="000000"/>
          <w:sz w:val="18"/>
          <w:szCs w:val="18"/>
        </w:rPr>
        <w:t> </w:t>
      </w:r>
      <w:r>
        <w:rPr>
          <w:rStyle w:val="WW8Num3z0"/>
          <w:rFonts w:ascii="Verdana" w:hAnsi="Verdana"/>
          <w:color w:val="4682B4"/>
          <w:sz w:val="18"/>
          <w:szCs w:val="18"/>
        </w:rPr>
        <w:t>АБЗ</w:t>
      </w:r>
      <w:r>
        <w:rPr>
          <w:rStyle w:val="WW8Num2z0"/>
          <w:rFonts w:ascii="Verdana" w:hAnsi="Verdana"/>
          <w:color w:val="000000"/>
          <w:sz w:val="18"/>
          <w:szCs w:val="18"/>
        </w:rPr>
        <w:t> </w:t>
      </w:r>
      <w:r>
        <w:rPr>
          <w:rFonts w:ascii="Verdana" w:hAnsi="Verdana"/>
          <w:color w:val="000000"/>
          <w:sz w:val="18"/>
          <w:szCs w:val="18"/>
        </w:rPr>
        <w:t>115. Прицеп тяжеловоз 316. Скрепер 417. Кавальероразравниватель 118. Компрессор 21. Автотранспорт</w:t>
      </w:r>
    </w:p>
    <w:p w14:paraId="4D11A30D"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221. Наименование Количество, шт1. Автобетоносмесители 12. Автогудронатор 73. Поливомоечная машина 54. Цементовоз 25. Ямобур 16. Топливозаправщик 37. Автосамосвал 308. </w:t>
      </w:r>
      <w:r>
        <w:rPr>
          <w:rFonts w:ascii="Verdana" w:hAnsi="Verdana"/>
          <w:color w:val="000000"/>
          <w:sz w:val="18"/>
          <w:szCs w:val="18"/>
        </w:rPr>
        <w:lastRenderedPageBreak/>
        <w:t>Вакуумная машина 29. Битумовоз 5</w:t>
      </w:r>
    </w:p>
    <w:p w14:paraId="38A9122C"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222. Весь состав техники находится в рабочем состоянии и может использоваться для выполнения дорожных работ.</w:t>
      </w:r>
    </w:p>
    <w:p w14:paraId="492B03C4"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223. Финансовые результаты и использование</w:t>
      </w:r>
      <w:r>
        <w:rPr>
          <w:rStyle w:val="WW8Num2z0"/>
          <w:rFonts w:ascii="Verdana" w:hAnsi="Verdana"/>
          <w:color w:val="000000"/>
          <w:sz w:val="18"/>
          <w:szCs w:val="18"/>
        </w:rPr>
        <w:t> </w:t>
      </w:r>
      <w:r>
        <w:rPr>
          <w:rStyle w:val="WW8Num3z0"/>
          <w:rFonts w:ascii="Verdana" w:hAnsi="Verdana"/>
          <w:color w:val="4682B4"/>
          <w:sz w:val="18"/>
          <w:szCs w:val="18"/>
        </w:rPr>
        <w:t>прибыли</w:t>
      </w:r>
      <w:r>
        <w:rPr>
          <w:rFonts w:ascii="Verdana" w:hAnsi="Verdana"/>
          <w:color w:val="000000"/>
          <w:sz w:val="18"/>
          <w:szCs w:val="18"/>
        </w:rPr>
        <w:t>.</w:t>
      </w:r>
    </w:p>
    <w:p w14:paraId="123C519E"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224. Финансовый результат работы общества в 2003 г. от основной деятельности составил 19110,2 тыс. руб., в 2002 г. прибыль от основной деятельности составила 11132,0 тыс.руб.</w:t>
      </w:r>
    </w:p>
    <w:p w14:paraId="2F13E4F4"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Прочие</w:t>
      </w:r>
      <w:r>
        <w:rPr>
          <w:rStyle w:val="WW8Num2z0"/>
          <w:rFonts w:ascii="Verdana" w:hAnsi="Verdana"/>
          <w:color w:val="000000"/>
          <w:sz w:val="18"/>
          <w:szCs w:val="18"/>
        </w:rPr>
        <w:t> </w:t>
      </w:r>
      <w:r>
        <w:rPr>
          <w:rFonts w:ascii="Verdana" w:hAnsi="Verdana"/>
          <w:color w:val="000000"/>
          <w:sz w:val="18"/>
          <w:szCs w:val="18"/>
        </w:rPr>
        <w:t>операционные доходы 5310,1</w:t>
      </w:r>
    </w:p>
    <w:p w14:paraId="29433437"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226. Прочие</w:t>
      </w:r>
      <w:r>
        <w:rPr>
          <w:rStyle w:val="WW8Num2z0"/>
          <w:rFonts w:ascii="Verdana" w:hAnsi="Verdana"/>
          <w:color w:val="000000"/>
          <w:sz w:val="18"/>
          <w:szCs w:val="18"/>
        </w:rPr>
        <w:t> </w:t>
      </w:r>
      <w:r>
        <w:rPr>
          <w:rStyle w:val="WW8Num3z0"/>
          <w:rFonts w:ascii="Verdana" w:hAnsi="Verdana"/>
          <w:color w:val="4682B4"/>
          <w:sz w:val="18"/>
          <w:szCs w:val="18"/>
        </w:rPr>
        <w:t>операционные</w:t>
      </w:r>
      <w:r>
        <w:rPr>
          <w:rStyle w:val="WW8Num2z0"/>
          <w:rFonts w:ascii="Verdana" w:hAnsi="Verdana"/>
          <w:color w:val="000000"/>
          <w:sz w:val="18"/>
          <w:szCs w:val="18"/>
        </w:rPr>
        <w:t> </w:t>
      </w:r>
      <w:r>
        <w:rPr>
          <w:rFonts w:ascii="Verdana" w:hAnsi="Verdana"/>
          <w:color w:val="000000"/>
          <w:sz w:val="18"/>
          <w:szCs w:val="18"/>
        </w:rPr>
        <w:t>расходы 3140,8</w:t>
      </w:r>
    </w:p>
    <w:p w14:paraId="1236F814"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227. Прочие</w:t>
      </w:r>
      <w:r>
        <w:rPr>
          <w:rStyle w:val="WW8Num2z0"/>
          <w:rFonts w:ascii="Verdana" w:hAnsi="Verdana"/>
          <w:color w:val="000000"/>
          <w:sz w:val="18"/>
          <w:szCs w:val="18"/>
        </w:rPr>
        <w:t> </w:t>
      </w:r>
      <w:r>
        <w:rPr>
          <w:rStyle w:val="WW8Num3z0"/>
          <w:rFonts w:ascii="Verdana" w:hAnsi="Verdana"/>
          <w:color w:val="4682B4"/>
          <w:sz w:val="18"/>
          <w:szCs w:val="18"/>
        </w:rPr>
        <w:t>внереализационные</w:t>
      </w:r>
      <w:r>
        <w:rPr>
          <w:rStyle w:val="WW8Num2z0"/>
          <w:rFonts w:ascii="Verdana" w:hAnsi="Verdana"/>
          <w:color w:val="000000"/>
          <w:sz w:val="18"/>
          <w:szCs w:val="18"/>
        </w:rPr>
        <w:t> </w:t>
      </w:r>
      <w:r>
        <w:rPr>
          <w:rFonts w:ascii="Verdana" w:hAnsi="Verdana"/>
          <w:color w:val="000000"/>
          <w:sz w:val="18"/>
          <w:szCs w:val="18"/>
        </w:rPr>
        <w:t>доходы 23310,1</w:t>
      </w:r>
    </w:p>
    <w:p w14:paraId="61D7BF6D"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228. Прочие внереализационные расходы 17114,81. Чрезвычайные доходы</w:t>
      </w:r>
    </w:p>
    <w:p w14:paraId="2CD7A03A"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Балансовая</w:t>
      </w:r>
      <w:r>
        <w:rPr>
          <w:rStyle w:val="WW8Num2z0"/>
          <w:rFonts w:ascii="Verdana" w:hAnsi="Verdana"/>
          <w:color w:val="000000"/>
          <w:sz w:val="18"/>
          <w:szCs w:val="18"/>
        </w:rPr>
        <w:t> </w:t>
      </w:r>
      <w:r>
        <w:rPr>
          <w:rFonts w:ascii="Verdana" w:hAnsi="Verdana"/>
          <w:color w:val="000000"/>
          <w:sz w:val="18"/>
          <w:szCs w:val="18"/>
        </w:rPr>
        <w:t>прибыль 30.12.2003 г. составила 26474,8 тыс. руб. В 2002 г. балансовая прибыль составила 19310,0 тыс. руб.</w:t>
      </w:r>
    </w:p>
    <w:p w14:paraId="672A8C90"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230. Показатели оценки финансовых результатов и финансовых ресурсов и финансового состояния.</w:t>
      </w:r>
    </w:p>
    <w:p w14:paraId="665F52B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231. Наименование показателя По</w:t>
      </w:r>
      <w:r>
        <w:rPr>
          <w:rStyle w:val="WW8Num2z0"/>
          <w:rFonts w:ascii="Verdana" w:hAnsi="Verdana"/>
          <w:color w:val="000000"/>
          <w:sz w:val="18"/>
          <w:szCs w:val="18"/>
        </w:rPr>
        <w:t> </w:t>
      </w:r>
      <w:r>
        <w:rPr>
          <w:rStyle w:val="WW8Num3z0"/>
          <w:rFonts w:ascii="Verdana" w:hAnsi="Verdana"/>
          <w:color w:val="4682B4"/>
          <w:sz w:val="18"/>
          <w:szCs w:val="18"/>
        </w:rPr>
        <w:t>отгруженной</w:t>
      </w:r>
      <w:r>
        <w:rPr>
          <w:rStyle w:val="WW8Num2z0"/>
          <w:rFonts w:ascii="Verdana" w:hAnsi="Verdana"/>
          <w:color w:val="000000"/>
          <w:sz w:val="18"/>
          <w:szCs w:val="18"/>
        </w:rPr>
        <w:t> </w:t>
      </w:r>
      <w:r>
        <w:rPr>
          <w:rFonts w:ascii="Verdana" w:hAnsi="Verdana"/>
          <w:color w:val="000000"/>
          <w:sz w:val="18"/>
          <w:szCs w:val="18"/>
        </w:rPr>
        <w:t>продукции</w:t>
      </w:r>
    </w:p>
    <w:p w14:paraId="71F43D1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232. Прибыль до налогообложения 26474,8</w:t>
      </w:r>
    </w:p>
    <w:p w14:paraId="41D8B80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Рентабельность</w:t>
      </w:r>
      <w:r>
        <w:rPr>
          <w:rStyle w:val="WW8Num2z0"/>
          <w:rFonts w:ascii="Verdana" w:hAnsi="Verdana"/>
          <w:color w:val="000000"/>
          <w:sz w:val="18"/>
          <w:szCs w:val="18"/>
        </w:rPr>
        <w:t> </w:t>
      </w:r>
      <w:r>
        <w:rPr>
          <w:rFonts w:ascii="Verdana" w:hAnsi="Verdana"/>
          <w:color w:val="000000"/>
          <w:sz w:val="18"/>
          <w:szCs w:val="18"/>
        </w:rPr>
        <w:t>основной деятельности 0,05</w:t>
      </w:r>
    </w:p>
    <w:p w14:paraId="3218DD8E"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234. Рентабельность собственного капитала 0,21</w:t>
      </w:r>
    </w:p>
    <w:p w14:paraId="7EF8517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235. Доля собственных средств предприятия 0,40</w:t>
      </w:r>
    </w:p>
    <w:p w14:paraId="175A7456"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236. Показатели для оценки</w:t>
      </w:r>
      <w:r>
        <w:rPr>
          <w:rStyle w:val="WW8Num2z0"/>
          <w:rFonts w:ascii="Verdana" w:hAnsi="Verdana"/>
          <w:color w:val="000000"/>
          <w:sz w:val="18"/>
          <w:szCs w:val="18"/>
        </w:rPr>
        <w:t> </w:t>
      </w:r>
      <w:r>
        <w:rPr>
          <w:rStyle w:val="WW8Num3z0"/>
          <w:rFonts w:ascii="Verdana" w:hAnsi="Verdana"/>
          <w:color w:val="4682B4"/>
          <w:sz w:val="18"/>
          <w:szCs w:val="18"/>
        </w:rPr>
        <w:t>удовлетворительности</w:t>
      </w:r>
      <w:r>
        <w:rPr>
          <w:rStyle w:val="WW8Num2z0"/>
          <w:rFonts w:ascii="Verdana" w:hAnsi="Verdana"/>
          <w:color w:val="000000"/>
          <w:sz w:val="18"/>
          <w:szCs w:val="18"/>
        </w:rPr>
        <w:t> </w:t>
      </w:r>
      <w:r>
        <w:rPr>
          <w:rFonts w:ascii="Verdana" w:hAnsi="Verdana"/>
          <w:color w:val="000000"/>
          <w:sz w:val="18"/>
          <w:szCs w:val="18"/>
        </w:rPr>
        <w:t>структуры баланса:</w:t>
      </w:r>
    </w:p>
    <w:p w14:paraId="042DD7F2"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237. Показатель На начало</w:t>
      </w:r>
      <w:r>
        <w:rPr>
          <w:rStyle w:val="WW8Num2z0"/>
          <w:rFonts w:ascii="Verdana" w:hAnsi="Verdana"/>
          <w:color w:val="000000"/>
          <w:sz w:val="18"/>
          <w:szCs w:val="18"/>
        </w:rPr>
        <w:t> </w:t>
      </w:r>
      <w:r>
        <w:rPr>
          <w:rStyle w:val="WW8Num3z0"/>
          <w:rFonts w:ascii="Verdana" w:hAnsi="Verdana"/>
          <w:color w:val="4682B4"/>
          <w:sz w:val="18"/>
          <w:szCs w:val="18"/>
        </w:rPr>
        <w:t>отчетного</w:t>
      </w:r>
      <w:r>
        <w:rPr>
          <w:rStyle w:val="WW8Num2z0"/>
          <w:rFonts w:ascii="Verdana" w:hAnsi="Verdana"/>
          <w:color w:val="000000"/>
          <w:sz w:val="18"/>
          <w:szCs w:val="18"/>
        </w:rPr>
        <w:t> </w:t>
      </w:r>
      <w:r>
        <w:rPr>
          <w:rFonts w:ascii="Verdana" w:hAnsi="Verdana"/>
          <w:color w:val="000000"/>
          <w:sz w:val="18"/>
          <w:szCs w:val="18"/>
        </w:rPr>
        <w:t>периода На конец отчетного периода Норма коэффициента</w:t>
      </w:r>
    </w:p>
    <w:p w14:paraId="6DC20413"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238. Коэффициент</w:t>
      </w:r>
      <w:r>
        <w:rPr>
          <w:rStyle w:val="WW8Num2z0"/>
          <w:rFonts w:ascii="Verdana" w:hAnsi="Verdana"/>
          <w:color w:val="000000"/>
          <w:sz w:val="18"/>
          <w:szCs w:val="18"/>
        </w:rPr>
        <w:t> </w:t>
      </w:r>
      <w:r>
        <w:rPr>
          <w:rStyle w:val="WW8Num3z0"/>
          <w:rFonts w:ascii="Verdana" w:hAnsi="Verdana"/>
          <w:color w:val="4682B4"/>
          <w:sz w:val="18"/>
          <w:szCs w:val="18"/>
        </w:rPr>
        <w:t>текущей</w:t>
      </w:r>
      <w:r>
        <w:rPr>
          <w:rStyle w:val="WW8Num2z0"/>
          <w:rFonts w:ascii="Verdana" w:hAnsi="Verdana"/>
          <w:color w:val="000000"/>
          <w:sz w:val="18"/>
          <w:szCs w:val="18"/>
        </w:rPr>
        <w:t> </w:t>
      </w:r>
      <w:r>
        <w:rPr>
          <w:rFonts w:ascii="Verdana" w:hAnsi="Verdana"/>
          <w:color w:val="000000"/>
          <w:sz w:val="18"/>
          <w:szCs w:val="18"/>
        </w:rPr>
        <w:t>ликвидности 0,79 1,49 &gt;2</w:t>
      </w:r>
    </w:p>
    <w:p w14:paraId="472350B3"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239. Коэффициент</w:t>
      </w:r>
      <w:r>
        <w:rPr>
          <w:rStyle w:val="WW8Num2z0"/>
          <w:rFonts w:ascii="Verdana" w:hAnsi="Verdana"/>
          <w:color w:val="000000"/>
          <w:sz w:val="18"/>
          <w:szCs w:val="18"/>
        </w:rPr>
        <w:t> </w:t>
      </w:r>
      <w:r>
        <w:rPr>
          <w:rStyle w:val="WW8Num3z0"/>
          <w:rFonts w:ascii="Verdana" w:hAnsi="Verdana"/>
          <w:color w:val="4682B4"/>
          <w:sz w:val="18"/>
          <w:szCs w:val="18"/>
        </w:rPr>
        <w:t>обеспеченности</w:t>
      </w:r>
      <w:r>
        <w:rPr>
          <w:rStyle w:val="WW8Num2z0"/>
          <w:rFonts w:ascii="Verdana" w:hAnsi="Verdana"/>
          <w:color w:val="000000"/>
          <w:sz w:val="18"/>
          <w:szCs w:val="18"/>
        </w:rPr>
        <w:t> </w:t>
      </w:r>
      <w:r>
        <w:rPr>
          <w:rFonts w:ascii="Verdana" w:hAnsi="Verdana"/>
          <w:color w:val="000000"/>
          <w:sz w:val="18"/>
          <w:szCs w:val="18"/>
        </w:rPr>
        <w:t>собственными средствами -0,50 -0,32 &gt;0,1</w:t>
      </w:r>
    </w:p>
    <w:p w14:paraId="30DBD059"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240. Коэффициент восстановления</w:t>
      </w:r>
      <w:r>
        <w:rPr>
          <w:rStyle w:val="WW8Num2z0"/>
          <w:rFonts w:ascii="Verdana" w:hAnsi="Verdana"/>
          <w:color w:val="000000"/>
          <w:sz w:val="18"/>
          <w:szCs w:val="18"/>
        </w:rPr>
        <w:t> </w:t>
      </w:r>
      <w:r>
        <w:rPr>
          <w:rStyle w:val="WW8Num3z0"/>
          <w:rFonts w:ascii="Verdana" w:hAnsi="Verdana"/>
          <w:color w:val="4682B4"/>
          <w:sz w:val="18"/>
          <w:szCs w:val="18"/>
        </w:rPr>
        <w:t>платежеспособности</w:t>
      </w:r>
      <w:r>
        <w:rPr>
          <w:rStyle w:val="WW8Num2z0"/>
          <w:rFonts w:ascii="Verdana" w:hAnsi="Verdana"/>
          <w:color w:val="000000"/>
          <w:sz w:val="18"/>
          <w:szCs w:val="18"/>
        </w:rPr>
        <w:t> </w:t>
      </w:r>
      <w:r>
        <w:rPr>
          <w:rFonts w:ascii="Verdana" w:hAnsi="Verdana"/>
          <w:color w:val="000000"/>
          <w:sz w:val="18"/>
          <w:szCs w:val="18"/>
        </w:rPr>
        <w:t>1,00 &gt;1,0</w:t>
      </w:r>
    </w:p>
    <w:p w14:paraId="7BD4C0B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241. Показатели оценки деловой активности.</w:t>
      </w:r>
    </w:p>
    <w:p w14:paraId="2BF148C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242. Показатель По отгруженной продукции</w:t>
      </w:r>
    </w:p>
    <w:p w14:paraId="6280D0BA"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Выручка</w:t>
      </w:r>
      <w:r>
        <w:rPr>
          <w:rStyle w:val="WW8Num2z0"/>
          <w:rFonts w:ascii="Verdana" w:hAnsi="Verdana"/>
          <w:color w:val="000000"/>
          <w:sz w:val="18"/>
          <w:szCs w:val="18"/>
        </w:rPr>
        <w:t> </w:t>
      </w:r>
      <w:r>
        <w:rPr>
          <w:rFonts w:ascii="Verdana" w:hAnsi="Verdana"/>
          <w:color w:val="000000"/>
          <w:sz w:val="18"/>
          <w:szCs w:val="18"/>
        </w:rPr>
        <w:t>от реализации, тыс. руб. 293103</w:t>
      </w:r>
    </w:p>
    <w:p w14:paraId="02D46DC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244. Прибыль отчетного года, тыс. руб. 26474,8</w:t>
      </w:r>
    </w:p>
    <w:p w14:paraId="2A83341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Производительность</w:t>
      </w:r>
      <w:r>
        <w:rPr>
          <w:rStyle w:val="WW8Num2z0"/>
          <w:rFonts w:ascii="Verdana" w:hAnsi="Verdana"/>
          <w:color w:val="000000"/>
          <w:sz w:val="18"/>
          <w:szCs w:val="18"/>
        </w:rPr>
        <w:t> </w:t>
      </w:r>
      <w:r>
        <w:rPr>
          <w:rFonts w:ascii="Verdana" w:hAnsi="Verdana"/>
          <w:color w:val="000000"/>
          <w:sz w:val="18"/>
          <w:szCs w:val="18"/>
        </w:rPr>
        <w:t>труда, руб. 2204. Фондоотдача, руб. 1,9</w:t>
      </w:r>
    </w:p>
    <w:p w14:paraId="0672524B"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Оборачиваемость</w:t>
      </w:r>
      <w:r>
        <w:rPr>
          <w:rStyle w:val="WW8Num2z0"/>
          <w:rFonts w:ascii="Verdana" w:hAnsi="Verdana"/>
          <w:color w:val="000000"/>
          <w:sz w:val="18"/>
          <w:szCs w:val="18"/>
        </w:rPr>
        <w:t> </w:t>
      </w:r>
      <w:r>
        <w:rPr>
          <w:rFonts w:ascii="Verdana" w:hAnsi="Verdana"/>
          <w:color w:val="000000"/>
          <w:sz w:val="18"/>
          <w:szCs w:val="18"/>
        </w:rPr>
        <w:t>собственного капитала 0,85</w:t>
      </w:r>
    </w:p>
    <w:p w14:paraId="6ACBBBFE"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247. Ввод и</w:t>
      </w:r>
      <w:r>
        <w:rPr>
          <w:rStyle w:val="WW8Num2z0"/>
          <w:rFonts w:ascii="Verdana" w:hAnsi="Verdana"/>
          <w:color w:val="000000"/>
          <w:sz w:val="18"/>
          <w:szCs w:val="18"/>
        </w:rPr>
        <w:t> </w:t>
      </w:r>
      <w:r>
        <w:rPr>
          <w:rStyle w:val="WW8Num3z0"/>
          <w:rFonts w:ascii="Verdana" w:hAnsi="Verdana"/>
          <w:color w:val="4682B4"/>
          <w:sz w:val="18"/>
          <w:szCs w:val="18"/>
        </w:rPr>
        <w:t>выбытие</w:t>
      </w:r>
      <w:r>
        <w:rPr>
          <w:rStyle w:val="WW8Num2z0"/>
          <w:rFonts w:ascii="Verdana" w:hAnsi="Verdana"/>
          <w:color w:val="000000"/>
          <w:sz w:val="18"/>
          <w:szCs w:val="18"/>
        </w:rPr>
        <w:t> </w:t>
      </w:r>
      <w:r>
        <w:rPr>
          <w:rFonts w:ascii="Verdana" w:hAnsi="Verdana"/>
          <w:color w:val="000000"/>
          <w:sz w:val="18"/>
          <w:szCs w:val="18"/>
        </w:rPr>
        <w:t>объектов основных средств, тыс. руб.</w:t>
      </w:r>
    </w:p>
    <w:p w14:paraId="24F7FAA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248. Объект основных средств Поступило (введено)</w:t>
      </w:r>
      <w:r>
        <w:rPr>
          <w:rStyle w:val="WW8Num2z0"/>
          <w:rFonts w:ascii="Verdana" w:hAnsi="Verdana"/>
          <w:color w:val="000000"/>
          <w:sz w:val="18"/>
          <w:szCs w:val="18"/>
        </w:rPr>
        <w:t> </w:t>
      </w:r>
      <w:r>
        <w:rPr>
          <w:rStyle w:val="WW8Num3z0"/>
          <w:rFonts w:ascii="Verdana" w:hAnsi="Verdana"/>
          <w:color w:val="4682B4"/>
          <w:sz w:val="18"/>
          <w:szCs w:val="18"/>
        </w:rPr>
        <w:t>Выбыло</w:t>
      </w:r>
    </w:p>
    <w:p w14:paraId="5858C55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249. Машины и</w:t>
      </w:r>
      <w:r>
        <w:rPr>
          <w:rStyle w:val="WW8Num2z0"/>
          <w:rFonts w:ascii="Verdana" w:hAnsi="Verdana"/>
          <w:color w:val="000000"/>
          <w:sz w:val="18"/>
          <w:szCs w:val="18"/>
        </w:rPr>
        <w:t> </w:t>
      </w:r>
      <w:r>
        <w:rPr>
          <w:rStyle w:val="WW8Num3z0"/>
          <w:rFonts w:ascii="Verdana" w:hAnsi="Verdana"/>
          <w:color w:val="4682B4"/>
          <w:sz w:val="18"/>
          <w:szCs w:val="18"/>
        </w:rPr>
        <w:t>оборудование</w:t>
      </w:r>
      <w:r>
        <w:rPr>
          <w:rStyle w:val="WW8Num2z0"/>
          <w:rFonts w:ascii="Verdana" w:hAnsi="Verdana"/>
          <w:color w:val="000000"/>
          <w:sz w:val="18"/>
          <w:szCs w:val="18"/>
        </w:rPr>
        <w:t> </w:t>
      </w:r>
      <w:r>
        <w:rPr>
          <w:rFonts w:ascii="Verdana" w:hAnsi="Verdana"/>
          <w:color w:val="000000"/>
          <w:sz w:val="18"/>
          <w:szCs w:val="18"/>
        </w:rPr>
        <w:t>6713 5101</w:t>
      </w:r>
    </w:p>
    <w:p w14:paraId="60979C8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Транспортные</w:t>
      </w:r>
      <w:r>
        <w:rPr>
          <w:rStyle w:val="WW8Num2z0"/>
          <w:rFonts w:ascii="Verdana" w:hAnsi="Verdana"/>
          <w:color w:val="000000"/>
          <w:sz w:val="18"/>
          <w:szCs w:val="18"/>
        </w:rPr>
        <w:t> </w:t>
      </w:r>
      <w:r>
        <w:rPr>
          <w:rFonts w:ascii="Verdana" w:hAnsi="Verdana"/>
          <w:color w:val="000000"/>
          <w:sz w:val="18"/>
          <w:szCs w:val="18"/>
        </w:rPr>
        <w:t>средства 4130 11123. Здания и сооружения 1300</w:t>
      </w:r>
    </w:p>
    <w:p w14:paraId="335CE5E6"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251. Совместный характер деятельности предприятия.</w:t>
      </w:r>
    </w:p>
    <w:p w14:paraId="0DEC6FE4"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252. Учет требований международных стандартов.25.</w:t>
      </w:r>
      <w:r>
        <w:rPr>
          <w:rStyle w:val="WW8Num2z0"/>
          <w:rFonts w:ascii="Verdana" w:hAnsi="Verdana"/>
          <w:color w:val="000000"/>
          <w:sz w:val="18"/>
          <w:szCs w:val="18"/>
        </w:rPr>
        <w:t> </w:t>
      </w:r>
      <w:r>
        <w:rPr>
          <w:rStyle w:val="WW8Num3z0"/>
          <w:rFonts w:ascii="Verdana" w:hAnsi="Verdana"/>
          <w:color w:val="4682B4"/>
          <w:sz w:val="18"/>
          <w:szCs w:val="18"/>
        </w:rPr>
        <w:t>Лицензирование</w:t>
      </w:r>
      <w:r>
        <w:rPr>
          <w:rFonts w:ascii="Verdana" w:hAnsi="Verdana"/>
          <w:color w:val="000000"/>
          <w:sz w:val="18"/>
          <w:szCs w:val="18"/>
        </w:rPr>
        <w:t>.26. Ценообразование.</w:t>
      </w:r>
    </w:p>
    <w:p w14:paraId="428D2E4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253. Учетные признаки сферы дорожного строительства.</w:t>
      </w:r>
    </w:p>
    <w:p w14:paraId="3D36542E"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особенности.29. Налоговые особенности.</w:t>
      </w:r>
    </w:p>
    <w:p w14:paraId="68484D7D"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Аренда</w:t>
      </w:r>
      <w:r>
        <w:rPr>
          <w:rStyle w:val="WW8Num2z0"/>
          <w:rFonts w:ascii="Verdana" w:hAnsi="Verdana"/>
          <w:color w:val="000000"/>
          <w:sz w:val="18"/>
          <w:szCs w:val="18"/>
        </w:rPr>
        <w:t> </w:t>
      </w:r>
      <w:r>
        <w:rPr>
          <w:rFonts w:ascii="Verdana" w:hAnsi="Verdana"/>
          <w:color w:val="000000"/>
          <w:sz w:val="18"/>
          <w:szCs w:val="18"/>
        </w:rPr>
        <w:t>техники для дорожного строительства.31. Неопределенность бизнеса.32. Финансовый риск.33. Арбитражные операции.</w:t>
      </w:r>
    </w:p>
    <w:p w14:paraId="38D19A04"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256. Организация финансового бухгалтерского учета:- постатейная;- поэлементная.</w:t>
      </w:r>
    </w:p>
    <w:p w14:paraId="5C0E4A9E"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257. Как в вашем предприятии организован налоговый учет:-</w:t>
      </w:r>
      <w:r>
        <w:rPr>
          <w:rStyle w:val="WW8Num2z0"/>
          <w:rFonts w:ascii="Verdana" w:hAnsi="Verdana"/>
          <w:color w:val="000000"/>
          <w:sz w:val="18"/>
          <w:szCs w:val="18"/>
        </w:rPr>
        <w:t> </w:t>
      </w:r>
      <w:r>
        <w:rPr>
          <w:rStyle w:val="WW8Num3z0"/>
          <w:rFonts w:ascii="Verdana" w:hAnsi="Verdana"/>
          <w:color w:val="4682B4"/>
          <w:sz w:val="18"/>
          <w:szCs w:val="18"/>
        </w:rPr>
        <w:t>интегрированная</w:t>
      </w:r>
      <w:r>
        <w:rPr>
          <w:rStyle w:val="WW8Num2z0"/>
          <w:rFonts w:ascii="Verdana" w:hAnsi="Verdana"/>
          <w:color w:val="000000"/>
          <w:sz w:val="18"/>
          <w:szCs w:val="18"/>
        </w:rPr>
        <w:t> </w:t>
      </w:r>
      <w:r>
        <w:rPr>
          <w:rFonts w:ascii="Verdana" w:hAnsi="Verdana"/>
          <w:color w:val="000000"/>
          <w:sz w:val="18"/>
          <w:szCs w:val="18"/>
        </w:rPr>
        <w:t>система налогового учета;- дезинтегрированная система налогового учета.</w:t>
      </w:r>
    </w:p>
    <w:p w14:paraId="2B516DF6"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258. Организация управленческого учета:- расходов доходов - результатов;-</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потоков;- резервной системы.37.Стратегический учет:- собственности;- инноваций.</w:t>
      </w:r>
    </w:p>
    <w:p w14:paraId="6DF432A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259. Номеклатура производимых работ и услуг. 39.0бъекты определения</w:t>
      </w:r>
      <w:r>
        <w:rPr>
          <w:rStyle w:val="WW8Num2z0"/>
          <w:rFonts w:ascii="Verdana" w:hAnsi="Verdana"/>
          <w:color w:val="000000"/>
          <w:sz w:val="18"/>
          <w:szCs w:val="18"/>
        </w:rPr>
        <w:t> </w:t>
      </w:r>
      <w:r>
        <w:rPr>
          <w:rStyle w:val="WW8Num3z0"/>
          <w:rFonts w:ascii="Verdana" w:hAnsi="Verdana"/>
          <w:color w:val="4682B4"/>
          <w:sz w:val="18"/>
          <w:szCs w:val="18"/>
        </w:rPr>
        <w:t>фактической</w:t>
      </w:r>
      <w:r>
        <w:rPr>
          <w:rStyle w:val="WW8Num2z0"/>
          <w:rFonts w:ascii="Verdana" w:hAnsi="Verdana"/>
          <w:color w:val="000000"/>
          <w:sz w:val="18"/>
          <w:szCs w:val="18"/>
        </w:rPr>
        <w:t> </w:t>
      </w:r>
      <w:r>
        <w:rPr>
          <w:rFonts w:ascii="Verdana" w:hAnsi="Verdana"/>
          <w:color w:val="000000"/>
          <w:sz w:val="18"/>
          <w:szCs w:val="18"/>
        </w:rPr>
        <w:t>себестоимости.</w:t>
      </w:r>
    </w:p>
    <w:p w14:paraId="4C4945E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260. Формула или определяющий принцип учета фактической себестоимости.</w:t>
      </w:r>
    </w:p>
    <w:p w14:paraId="320AAE9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261. Используемые счета для учета затрат.</w:t>
      </w:r>
    </w:p>
    <w:p w14:paraId="5ED7C4BE"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262. Количество статей, применяемых для учета затрат по счетам. 43 .Применяемый алгоритм </w:t>
      </w:r>
      <w:r>
        <w:rPr>
          <w:rFonts w:ascii="Verdana" w:hAnsi="Verdana"/>
          <w:color w:val="000000"/>
          <w:sz w:val="18"/>
          <w:szCs w:val="18"/>
        </w:rPr>
        <w:lastRenderedPageBreak/>
        <w:t>для учета затрат.</w:t>
      </w:r>
    </w:p>
    <w:p w14:paraId="16A3A596"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263.</w:t>
      </w:r>
      <w:r>
        <w:rPr>
          <w:rStyle w:val="WW8Num2z0"/>
          <w:rFonts w:ascii="Verdana" w:hAnsi="Verdana"/>
          <w:color w:val="000000"/>
          <w:sz w:val="18"/>
          <w:szCs w:val="18"/>
        </w:rPr>
        <w:t> </w:t>
      </w:r>
      <w:r>
        <w:rPr>
          <w:rStyle w:val="WW8Num3z0"/>
          <w:rFonts w:ascii="Verdana" w:hAnsi="Verdana"/>
          <w:color w:val="4682B4"/>
          <w:sz w:val="18"/>
          <w:szCs w:val="18"/>
        </w:rPr>
        <w:t>Корректировки</w:t>
      </w:r>
      <w:r>
        <w:rPr>
          <w:rStyle w:val="WW8Num2z0"/>
          <w:rFonts w:ascii="Verdana" w:hAnsi="Verdana"/>
          <w:color w:val="000000"/>
          <w:sz w:val="18"/>
          <w:szCs w:val="18"/>
        </w:rPr>
        <w:t> </w:t>
      </w:r>
      <w:r>
        <w:rPr>
          <w:rFonts w:ascii="Verdana" w:hAnsi="Verdana"/>
          <w:color w:val="000000"/>
          <w:sz w:val="18"/>
          <w:szCs w:val="18"/>
        </w:rPr>
        <w:t>затрат на входящие и исходящие остатки производственных ресурсов на начало и конец периода. 45 .Контрольно-учетные точки и их характеристика.</w:t>
      </w:r>
    </w:p>
    <w:p w14:paraId="1F1428F0"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РУТА ПСФ</w:t>
      </w:r>
      <w:r>
        <w:rPr>
          <w:rFonts w:ascii="Verdana" w:hAnsi="Verdana"/>
          <w:color w:val="000000"/>
          <w:sz w:val="18"/>
          <w:szCs w:val="18"/>
        </w:rPr>
        <w:t>» Производственно-строительная2. ФГУ</w:t>
      </w:r>
      <w:r>
        <w:rPr>
          <w:rStyle w:val="WW8Num2z0"/>
          <w:rFonts w:ascii="Verdana" w:hAnsi="Verdana"/>
          <w:color w:val="000000"/>
          <w:sz w:val="18"/>
          <w:szCs w:val="18"/>
        </w:rPr>
        <w:t> </w:t>
      </w:r>
      <w:r>
        <w:rPr>
          <w:rStyle w:val="WW8Num3z0"/>
          <w:rFonts w:ascii="Verdana" w:hAnsi="Verdana"/>
          <w:color w:val="4682B4"/>
          <w:sz w:val="18"/>
          <w:szCs w:val="18"/>
        </w:rPr>
        <w:t>ДЭП</w:t>
      </w:r>
      <w:r>
        <w:rPr>
          <w:rStyle w:val="WW8Num2z0"/>
          <w:rFonts w:ascii="Verdana" w:hAnsi="Verdana"/>
          <w:color w:val="000000"/>
          <w:sz w:val="18"/>
          <w:szCs w:val="18"/>
        </w:rPr>
        <w:t> </w:t>
      </w:r>
      <w:r>
        <w:rPr>
          <w:rFonts w:ascii="Verdana" w:hAnsi="Verdana"/>
          <w:color w:val="000000"/>
          <w:sz w:val="18"/>
          <w:szCs w:val="18"/>
        </w:rPr>
        <w:t>№36</w:t>
      </w:r>
    </w:p>
    <w:p w14:paraId="63733090"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265. ЗАО</w:t>
      </w:r>
      <w:r>
        <w:rPr>
          <w:rStyle w:val="WW8Num2z0"/>
          <w:rFonts w:ascii="Verdana" w:hAnsi="Verdana"/>
          <w:color w:val="000000"/>
          <w:sz w:val="18"/>
          <w:szCs w:val="18"/>
        </w:rPr>
        <w:t> </w:t>
      </w:r>
      <w:r>
        <w:rPr>
          <w:rStyle w:val="WW8Num3z0"/>
          <w:rFonts w:ascii="Verdana" w:hAnsi="Verdana"/>
          <w:color w:val="4682B4"/>
          <w:sz w:val="18"/>
          <w:szCs w:val="18"/>
        </w:rPr>
        <w:t>фирма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Мокоси</w:t>
      </w:r>
      <w:r>
        <w:rPr>
          <w:rFonts w:ascii="Verdana" w:hAnsi="Verdana"/>
          <w:color w:val="000000"/>
          <w:sz w:val="18"/>
          <w:szCs w:val="18"/>
        </w:rPr>
        <w:t>» г. Ростов-на-Дону4. ООО «</w:t>
      </w:r>
      <w:r>
        <w:rPr>
          <w:rStyle w:val="WW8Num3z0"/>
          <w:rFonts w:ascii="Verdana" w:hAnsi="Verdana"/>
          <w:color w:val="4682B4"/>
          <w:sz w:val="18"/>
          <w:szCs w:val="18"/>
        </w:rPr>
        <w:t>Домос</w:t>
      </w:r>
      <w:r>
        <w:rPr>
          <w:rFonts w:ascii="Verdana" w:hAnsi="Verdana"/>
          <w:color w:val="000000"/>
          <w:sz w:val="18"/>
          <w:szCs w:val="18"/>
        </w:rPr>
        <w:t>»</w:t>
      </w:r>
    </w:p>
    <w:p w14:paraId="551AF90D"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266. ОАО «СУ-124» Севкававтотрансстрой6.</w:t>
      </w:r>
      <w:r>
        <w:rPr>
          <w:rStyle w:val="WW8Num2z0"/>
          <w:rFonts w:ascii="Verdana" w:hAnsi="Verdana"/>
          <w:color w:val="000000"/>
          <w:sz w:val="18"/>
          <w:szCs w:val="18"/>
        </w:rPr>
        <w:t> </w:t>
      </w:r>
      <w:r>
        <w:rPr>
          <w:rStyle w:val="WW8Num3z0"/>
          <w:rFonts w:ascii="Verdana" w:hAnsi="Verdana"/>
          <w:color w:val="4682B4"/>
          <w:sz w:val="18"/>
          <w:szCs w:val="18"/>
        </w:rPr>
        <w:t>ГУП</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Павловское ДРСУ</w:t>
      </w:r>
      <w:r>
        <w:rPr>
          <w:rFonts w:ascii="Verdana" w:hAnsi="Verdana"/>
          <w:color w:val="000000"/>
          <w:sz w:val="18"/>
          <w:szCs w:val="18"/>
        </w:rPr>
        <w:t>»</w:t>
      </w:r>
    </w:p>
    <w:p w14:paraId="06D1416A"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267. ГУП «Аксайское</w:t>
      </w:r>
      <w:r>
        <w:rPr>
          <w:rStyle w:val="WW8Num2z0"/>
          <w:rFonts w:ascii="Verdana" w:hAnsi="Verdana"/>
          <w:color w:val="000000"/>
          <w:sz w:val="18"/>
          <w:szCs w:val="18"/>
        </w:rPr>
        <w:t> </w:t>
      </w:r>
      <w:r>
        <w:rPr>
          <w:rStyle w:val="WW8Num3z0"/>
          <w:rFonts w:ascii="Verdana" w:hAnsi="Verdana"/>
          <w:color w:val="4682B4"/>
          <w:sz w:val="18"/>
          <w:szCs w:val="18"/>
        </w:rPr>
        <w:t>ДРСУ</w:t>
      </w:r>
      <w:r>
        <w:rPr>
          <w:rFonts w:ascii="Verdana" w:hAnsi="Verdana"/>
          <w:color w:val="000000"/>
          <w:sz w:val="18"/>
          <w:szCs w:val="18"/>
        </w:rPr>
        <w:t>» Содержание, ремонт и строительство</w:t>
      </w:r>
      <w:r>
        <w:rPr>
          <w:rStyle w:val="WW8Num2z0"/>
          <w:rFonts w:ascii="Verdana" w:hAnsi="Verdana"/>
          <w:color w:val="000000"/>
          <w:sz w:val="18"/>
          <w:szCs w:val="18"/>
        </w:rPr>
        <w:t> </w:t>
      </w:r>
      <w:r>
        <w:rPr>
          <w:rStyle w:val="WW8Num3z0"/>
          <w:rFonts w:ascii="Verdana" w:hAnsi="Verdana"/>
          <w:color w:val="4682B4"/>
          <w:sz w:val="18"/>
          <w:szCs w:val="18"/>
        </w:rPr>
        <w:t>автодорог</w:t>
      </w:r>
      <w:r>
        <w:rPr>
          <w:rStyle w:val="WW8Num2z0"/>
          <w:rFonts w:ascii="Verdana" w:hAnsi="Verdana"/>
          <w:color w:val="000000"/>
          <w:sz w:val="18"/>
          <w:szCs w:val="18"/>
        </w:rPr>
        <w:t> </w:t>
      </w:r>
      <w:r>
        <w:rPr>
          <w:rFonts w:ascii="Verdana" w:hAnsi="Verdana"/>
          <w:color w:val="000000"/>
          <w:sz w:val="18"/>
          <w:szCs w:val="18"/>
        </w:rPr>
        <w:t>г. Аксай</w:t>
      </w:r>
    </w:p>
    <w:p w14:paraId="24C7433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268. ГУП РО «</w:t>
      </w:r>
      <w:r>
        <w:rPr>
          <w:rStyle w:val="WW8Num3z0"/>
          <w:rFonts w:ascii="Verdana" w:hAnsi="Verdana"/>
          <w:color w:val="4682B4"/>
          <w:sz w:val="18"/>
          <w:szCs w:val="18"/>
        </w:rPr>
        <w:t>Шолоховское ДРСУ</w:t>
      </w:r>
      <w:r>
        <w:rPr>
          <w:rFonts w:ascii="Verdana" w:hAnsi="Verdana"/>
          <w:color w:val="000000"/>
          <w:sz w:val="18"/>
          <w:szCs w:val="18"/>
        </w:rPr>
        <w:t>» и9. ГУП РО «</w:t>
      </w:r>
      <w:r>
        <w:rPr>
          <w:rStyle w:val="WW8Num3z0"/>
          <w:rFonts w:ascii="Verdana" w:hAnsi="Verdana"/>
          <w:color w:val="4682B4"/>
          <w:sz w:val="18"/>
          <w:szCs w:val="18"/>
        </w:rPr>
        <w:t>Целинское ДРСУ</w:t>
      </w:r>
      <w:r>
        <w:rPr>
          <w:rFonts w:ascii="Verdana" w:hAnsi="Verdana"/>
          <w:color w:val="000000"/>
          <w:sz w:val="18"/>
          <w:szCs w:val="18"/>
        </w:rPr>
        <w:t>» к</w:t>
      </w:r>
    </w:p>
    <w:p w14:paraId="0B6B8329"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269.</w:t>
      </w:r>
      <w:r>
        <w:rPr>
          <w:rStyle w:val="WW8Num2z0"/>
          <w:rFonts w:ascii="Verdana" w:hAnsi="Verdana"/>
          <w:color w:val="000000"/>
          <w:sz w:val="18"/>
          <w:szCs w:val="18"/>
        </w:rPr>
        <w:t> </w:t>
      </w:r>
      <w:r>
        <w:rPr>
          <w:rStyle w:val="WW8Num3z0"/>
          <w:rFonts w:ascii="Verdana" w:hAnsi="Verdana"/>
          <w:color w:val="4682B4"/>
          <w:sz w:val="18"/>
          <w:szCs w:val="18"/>
        </w:rPr>
        <w:t>ФГУ</w:t>
      </w:r>
      <w:r>
        <w:rPr>
          <w:rStyle w:val="WW8Num2z0"/>
          <w:rFonts w:ascii="Verdana" w:hAnsi="Verdana"/>
          <w:color w:val="000000"/>
          <w:sz w:val="18"/>
          <w:szCs w:val="18"/>
        </w:rPr>
        <w:t> </w:t>
      </w:r>
      <w:r>
        <w:rPr>
          <w:rFonts w:ascii="Verdana" w:hAnsi="Verdana"/>
          <w:color w:val="000000"/>
          <w:sz w:val="18"/>
          <w:szCs w:val="18"/>
        </w:rPr>
        <w:t>ДЭП № 169 Упрдор «</w:t>
      </w:r>
      <w:r>
        <w:rPr>
          <w:rStyle w:val="WW8Num3z0"/>
          <w:rFonts w:ascii="Verdana" w:hAnsi="Verdana"/>
          <w:color w:val="4682B4"/>
          <w:sz w:val="18"/>
          <w:szCs w:val="18"/>
        </w:rPr>
        <w:t>Северный Кавказ</w:t>
      </w:r>
      <w:r>
        <w:rPr>
          <w:rFonts w:ascii="Verdana" w:hAnsi="Verdana"/>
          <w:color w:val="000000"/>
          <w:sz w:val="18"/>
          <w:szCs w:val="18"/>
        </w:rPr>
        <w:t>» г. Ипатово</w:t>
      </w:r>
    </w:p>
    <w:p w14:paraId="36936302"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270. И. Молодербетовское ДУ ГУ «Севкавуправто-дор» с. Малые Дербе-ты</w:t>
      </w:r>
    </w:p>
    <w:p w14:paraId="4F4A1686"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271. ООО «</w:t>
      </w:r>
      <w:r>
        <w:rPr>
          <w:rStyle w:val="WW8Num3z0"/>
          <w:rFonts w:ascii="Verdana" w:hAnsi="Verdana"/>
          <w:color w:val="4682B4"/>
          <w:sz w:val="18"/>
          <w:szCs w:val="18"/>
        </w:rPr>
        <w:t>Норфолк</w:t>
      </w:r>
      <w:r>
        <w:rPr>
          <w:rFonts w:ascii="Verdana" w:hAnsi="Verdana"/>
          <w:color w:val="000000"/>
          <w:sz w:val="18"/>
          <w:szCs w:val="18"/>
        </w:rPr>
        <w:t>» г. Ростов-на-JTohv</w:t>
      </w:r>
    </w:p>
    <w:p w14:paraId="684EE18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272. ФГУ ДЭП № 122 Упрдор «</w:t>
      </w:r>
      <w:r>
        <w:rPr>
          <w:rStyle w:val="WW8Num3z0"/>
          <w:rFonts w:ascii="Verdana" w:hAnsi="Verdana"/>
          <w:color w:val="4682B4"/>
          <w:sz w:val="18"/>
          <w:szCs w:val="18"/>
        </w:rPr>
        <w:t>Кубань</w:t>
      </w:r>
      <w:r>
        <w:rPr>
          <w:rFonts w:ascii="Verdana" w:hAnsi="Verdana"/>
          <w:color w:val="000000"/>
          <w:sz w:val="18"/>
          <w:szCs w:val="18"/>
        </w:rPr>
        <w:t>» п.Лазаревское</w:t>
      </w:r>
    </w:p>
    <w:p w14:paraId="352DEF00"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273. ФГУ ДЭП № 108 и г.</w:t>
      </w:r>
      <w:r>
        <w:rPr>
          <w:rStyle w:val="WW8Num2z0"/>
          <w:rFonts w:ascii="Verdana" w:hAnsi="Verdana"/>
          <w:color w:val="000000"/>
          <w:sz w:val="18"/>
          <w:szCs w:val="18"/>
        </w:rPr>
        <w:t> </w:t>
      </w:r>
      <w:r>
        <w:rPr>
          <w:rStyle w:val="WW8Num3z0"/>
          <w:rFonts w:ascii="Verdana" w:hAnsi="Verdana"/>
          <w:color w:val="4682B4"/>
          <w:sz w:val="18"/>
          <w:szCs w:val="18"/>
        </w:rPr>
        <w:t>Кореновск</w:t>
      </w:r>
    </w:p>
    <w:p w14:paraId="3E36A45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274. ГУП</w:t>
      </w:r>
      <w:r>
        <w:rPr>
          <w:rStyle w:val="WW8Num2z0"/>
          <w:rFonts w:ascii="Verdana" w:hAnsi="Verdana"/>
          <w:color w:val="000000"/>
          <w:sz w:val="18"/>
          <w:szCs w:val="18"/>
        </w:rPr>
        <w:t> </w:t>
      </w:r>
      <w:r>
        <w:rPr>
          <w:rStyle w:val="WW8Num3z0"/>
          <w:rFonts w:ascii="Verdana" w:hAnsi="Verdana"/>
          <w:color w:val="4682B4"/>
          <w:sz w:val="18"/>
          <w:szCs w:val="18"/>
        </w:rPr>
        <w:t>Прохладненское</w:t>
      </w:r>
      <w:r>
        <w:rPr>
          <w:rStyle w:val="WW8Num2z0"/>
          <w:rFonts w:ascii="Verdana" w:hAnsi="Verdana"/>
          <w:color w:val="000000"/>
          <w:sz w:val="18"/>
          <w:szCs w:val="18"/>
        </w:rPr>
        <w:t> </w:t>
      </w:r>
      <w:r>
        <w:rPr>
          <w:rFonts w:ascii="Verdana" w:hAnsi="Verdana"/>
          <w:color w:val="000000"/>
          <w:sz w:val="18"/>
          <w:szCs w:val="18"/>
        </w:rPr>
        <w:t>ДРСУ Упрдор «</w:t>
      </w:r>
      <w:r>
        <w:rPr>
          <w:rStyle w:val="WW8Num3z0"/>
          <w:rFonts w:ascii="Verdana" w:hAnsi="Verdana"/>
          <w:color w:val="4682B4"/>
          <w:sz w:val="18"/>
          <w:szCs w:val="18"/>
        </w:rPr>
        <w:t>Северный Кавказ</w:t>
      </w:r>
      <w:r>
        <w:rPr>
          <w:rFonts w:ascii="Verdana" w:hAnsi="Verdana"/>
          <w:color w:val="000000"/>
          <w:sz w:val="18"/>
          <w:szCs w:val="18"/>
        </w:rPr>
        <w:t>» г. Прохладный</w:t>
      </w:r>
    </w:p>
    <w:p w14:paraId="514CB464"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275. ФГУ ДЭП № 165 н п.Иноземцево</w:t>
      </w:r>
    </w:p>
    <w:p w14:paraId="06B13F0B"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276. ГУП ДРСУ № 6 it г. Нальчик</w:t>
      </w:r>
    </w:p>
    <w:p w14:paraId="58CC2CE3"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277. ГУП ДРСУ № 2 it г. Владикавказ</w:t>
      </w:r>
    </w:p>
    <w:p w14:paraId="2BE2DA8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278. ФГУ ДЭП № 112 Упрдор «</w:t>
      </w:r>
      <w:r>
        <w:rPr>
          <w:rStyle w:val="WW8Num3z0"/>
          <w:rFonts w:ascii="Verdana" w:hAnsi="Verdana"/>
          <w:color w:val="4682B4"/>
          <w:sz w:val="18"/>
          <w:szCs w:val="18"/>
        </w:rPr>
        <w:t>Кубань</w:t>
      </w:r>
      <w:r>
        <w:rPr>
          <w:rFonts w:ascii="Verdana" w:hAnsi="Verdana"/>
          <w:color w:val="000000"/>
          <w:sz w:val="18"/>
          <w:szCs w:val="18"/>
        </w:rPr>
        <w:t>» Г.Кропоткин20. ФГУ ДЭП № 116 п г.Анапа</w:t>
      </w:r>
    </w:p>
    <w:p w14:paraId="38E6539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279. Яшкульское ДУ-2 ГУ «</w:t>
      </w:r>
      <w:r>
        <w:rPr>
          <w:rStyle w:val="WW8Num3z0"/>
          <w:rFonts w:ascii="Verdana" w:hAnsi="Verdana"/>
          <w:color w:val="4682B4"/>
          <w:sz w:val="18"/>
          <w:szCs w:val="18"/>
        </w:rPr>
        <w:t>Севкавугоавгодш</w:t>
      </w:r>
      <w:r>
        <w:rPr>
          <w:rFonts w:ascii="Verdana" w:hAnsi="Verdana"/>
          <w:color w:val="000000"/>
          <w:sz w:val="18"/>
          <w:szCs w:val="18"/>
        </w:rPr>
        <w:t>» п. Яшкульп/п Наименование Орган управления дорожным хозяйством Местоположение</w:t>
      </w:r>
    </w:p>
    <w:p w14:paraId="7722C7C9"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280. ООО «</w:t>
      </w:r>
      <w:r>
        <w:rPr>
          <w:rStyle w:val="WW8Num3z0"/>
          <w:rFonts w:ascii="Verdana" w:hAnsi="Verdana"/>
          <w:color w:val="4682B4"/>
          <w:sz w:val="18"/>
          <w:szCs w:val="18"/>
        </w:rPr>
        <w:t>Астраханский дорожник</w:t>
      </w:r>
      <w:r>
        <w:rPr>
          <w:rFonts w:ascii="Verdana" w:hAnsi="Verdana"/>
          <w:color w:val="000000"/>
          <w:sz w:val="18"/>
          <w:szCs w:val="18"/>
        </w:rPr>
        <w:t>» н г. Астрахань</w:t>
      </w:r>
    </w:p>
    <w:p w14:paraId="0C575FBC"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281. ООО «</w:t>
      </w:r>
      <w:r>
        <w:rPr>
          <w:rStyle w:val="WW8Num3z0"/>
          <w:rFonts w:ascii="Verdana" w:hAnsi="Verdana"/>
          <w:color w:val="4682B4"/>
          <w:sz w:val="18"/>
          <w:szCs w:val="18"/>
        </w:rPr>
        <w:t>Кавказавтодор</w:t>
      </w:r>
      <w:r>
        <w:rPr>
          <w:rFonts w:ascii="Verdana" w:hAnsi="Verdana"/>
          <w:color w:val="000000"/>
          <w:sz w:val="18"/>
          <w:szCs w:val="18"/>
        </w:rPr>
        <w:t>» Упрдор «</w:t>
      </w:r>
      <w:r>
        <w:rPr>
          <w:rStyle w:val="WW8Num3z0"/>
          <w:rFonts w:ascii="Verdana" w:hAnsi="Verdana"/>
          <w:color w:val="4682B4"/>
          <w:sz w:val="18"/>
          <w:szCs w:val="18"/>
        </w:rPr>
        <w:t>Северный Кавказ</w:t>
      </w:r>
      <w:r>
        <w:rPr>
          <w:rFonts w:ascii="Verdana" w:hAnsi="Verdana"/>
          <w:color w:val="000000"/>
          <w:sz w:val="18"/>
          <w:szCs w:val="18"/>
        </w:rPr>
        <w:t>» г. Владикавказ</w:t>
      </w:r>
    </w:p>
    <w:p w14:paraId="0F007090"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282.</w:t>
      </w:r>
      <w:r>
        <w:rPr>
          <w:rStyle w:val="WW8Num2z0"/>
          <w:rFonts w:ascii="Verdana" w:hAnsi="Verdana"/>
          <w:color w:val="000000"/>
          <w:sz w:val="18"/>
          <w:szCs w:val="18"/>
        </w:rPr>
        <w:t> </w:t>
      </w:r>
      <w:r>
        <w:rPr>
          <w:rStyle w:val="WW8Num3z0"/>
          <w:rFonts w:ascii="Verdana" w:hAnsi="Verdana"/>
          <w:color w:val="4682B4"/>
          <w:sz w:val="18"/>
          <w:szCs w:val="18"/>
        </w:rPr>
        <w:t>ОГУ</w:t>
      </w:r>
      <w:r>
        <w:rPr>
          <w:rStyle w:val="WW8Num2z0"/>
          <w:rFonts w:ascii="Verdana" w:hAnsi="Verdana"/>
          <w:color w:val="000000"/>
          <w:sz w:val="18"/>
          <w:szCs w:val="18"/>
        </w:rPr>
        <w:t> </w:t>
      </w:r>
      <w:r>
        <w:rPr>
          <w:rFonts w:ascii="Verdana" w:hAnsi="Verdana"/>
          <w:color w:val="000000"/>
          <w:sz w:val="18"/>
          <w:szCs w:val="18"/>
        </w:rPr>
        <w:t>ДРСП Чернояр-ское ГУ «</w:t>
      </w:r>
      <w:r>
        <w:rPr>
          <w:rStyle w:val="WW8Num3z0"/>
          <w:rFonts w:ascii="Verdana" w:hAnsi="Verdana"/>
          <w:color w:val="4682B4"/>
          <w:sz w:val="18"/>
          <w:szCs w:val="18"/>
        </w:rPr>
        <w:t>Севкавуправтодор</w:t>
      </w:r>
      <w:r>
        <w:rPr>
          <w:rFonts w:ascii="Verdana" w:hAnsi="Verdana"/>
          <w:color w:val="000000"/>
          <w:sz w:val="18"/>
          <w:szCs w:val="18"/>
        </w:rPr>
        <w:t>» п. Черный Яр</w:t>
      </w:r>
    </w:p>
    <w:p w14:paraId="1EEAFFC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283. КДУК и г.Каменск-Шахтинский</w:t>
      </w:r>
    </w:p>
    <w:p w14:paraId="38646438"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284. ФГУ ДЭП № 112 Упрдор «Карачаево-Черкесск» г. Карачаевск27. Сарпиское ДУ п с. Садовое</w:t>
      </w:r>
    </w:p>
    <w:p w14:paraId="7E657EC6"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285. ФГУ ДЭП № ИЗ Упрдор «</w:t>
      </w:r>
      <w:r>
        <w:rPr>
          <w:rStyle w:val="WW8Num3z0"/>
          <w:rFonts w:ascii="Verdana" w:hAnsi="Verdana"/>
          <w:color w:val="4682B4"/>
          <w:sz w:val="18"/>
          <w:szCs w:val="18"/>
        </w:rPr>
        <w:t>Кубань</w:t>
      </w:r>
      <w:r>
        <w:rPr>
          <w:rFonts w:ascii="Verdana" w:hAnsi="Verdana"/>
          <w:color w:val="000000"/>
          <w:sz w:val="18"/>
          <w:szCs w:val="18"/>
        </w:rPr>
        <w:t>» г.Усть-Лабинск29. ФГУ ДЭП № 117 и г.</w:t>
      </w:r>
      <w:r>
        <w:rPr>
          <w:rStyle w:val="WW8Num2z0"/>
          <w:rFonts w:ascii="Verdana" w:hAnsi="Verdana"/>
          <w:color w:val="000000"/>
          <w:sz w:val="18"/>
          <w:szCs w:val="18"/>
        </w:rPr>
        <w:t> </w:t>
      </w:r>
      <w:r>
        <w:rPr>
          <w:rStyle w:val="WW8Num3z0"/>
          <w:rFonts w:ascii="Verdana" w:hAnsi="Verdana"/>
          <w:color w:val="4682B4"/>
          <w:sz w:val="18"/>
          <w:szCs w:val="18"/>
        </w:rPr>
        <w:t>Сочи</w:t>
      </w:r>
    </w:p>
    <w:p w14:paraId="16BD683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286. ЗАО «</w:t>
      </w:r>
      <w:r>
        <w:rPr>
          <w:rStyle w:val="WW8Num3z0"/>
          <w:rFonts w:ascii="Verdana" w:hAnsi="Verdana"/>
          <w:color w:val="4682B4"/>
          <w:sz w:val="18"/>
          <w:szCs w:val="18"/>
        </w:rPr>
        <w:t>Проконсмет</w:t>
      </w:r>
      <w:r>
        <w:rPr>
          <w:rFonts w:ascii="Verdana" w:hAnsi="Verdana"/>
          <w:color w:val="000000"/>
          <w:sz w:val="18"/>
          <w:szCs w:val="18"/>
        </w:rPr>
        <w:t>» г.Каменск</w:t>
      </w:r>
    </w:p>
    <w:p w14:paraId="7B54E52B"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287. ООО</w:t>
      </w:r>
      <w:r>
        <w:rPr>
          <w:rStyle w:val="WW8Num2z0"/>
          <w:rFonts w:ascii="Verdana" w:hAnsi="Verdana"/>
          <w:color w:val="000000"/>
          <w:sz w:val="18"/>
          <w:szCs w:val="18"/>
        </w:rPr>
        <w:t> </w:t>
      </w:r>
      <w:r>
        <w:rPr>
          <w:rStyle w:val="WW8Num3z0"/>
          <w:rFonts w:ascii="Verdana" w:hAnsi="Verdana"/>
          <w:color w:val="4682B4"/>
          <w:sz w:val="18"/>
          <w:szCs w:val="18"/>
        </w:rPr>
        <w:t>ДСП</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Вираж</w:t>
      </w:r>
      <w:r>
        <w:rPr>
          <w:rFonts w:ascii="Verdana" w:hAnsi="Verdana"/>
          <w:color w:val="000000"/>
          <w:sz w:val="18"/>
          <w:szCs w:val="18"/>
        </w:rPr>
        <w:t>» ГУ «</w:t>
      </w:r>
      <w:r>
        <w:rPr>
          <w:rStyle w:val="WW8Num3z0"/>
          <w:rFonts w:ascii="Verdana" w:hAnsi="Verdana"/>
          <w:color w:val="4682B4"/>
          <w:sz w:val="18"/>
          <w:szCs w:val="18"/>
        </w:rPr>
        <w:t>Севкавуправтодор</w:t>
      </w:r>
      <w:r>
        <w:rPr>
          <w:rFonts w:ascii="Verdana" w:hAnsi="Verdana"/>
          <w:color w:val="000000"/>
          <w:sz w:val="18"/>
          <w:szCs w:val="18"/>
        </w:rPr>
        <w:t>» г.Астрахань</w:t>
      </w:r>
    </w:p>
    <w:p w14:paraId="02E889E0"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288. ФГУ ДЭП-109 Упрдор «</w:t>
      </w:r>
      <w:r>
        <w:rPr>
          <w:rStyle w:val="WW8Num3z0"/>
          <w:rFonts w:ascii="Verdana" w:hAnsi="Verdana"/>
          <w:color w:val="4682B4"/>
          <w:sz w:val="18"/>
          <w:szCs w:val="18"/>
        </w:rPr>
        <w:t>Кубань</w:t>
      </w:r>
      <w:r>
        <w:rPr>
          <w:rFonts w:ascii="Verdana" w:hAnsi="Verdana"/>
          <w:color w:val="000000"/>
          <w:sz w:val="18"/>
          <w:szCs w:val="18"/>
        </w:rPr>
        <w:t>» г. Краснодар</w:t>
      </w:r>
    </w:p>
    <w:p w14:paraId="2DFE158A"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289. ОГУ ДРСП Янатаевка п п. Янатаевка</w:t>
      </w:r>
    </w:p>
    <w:p w14:paraId="078D2DB3"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290. ОГУ ДРСП Норима-новское ГУ «</w:t>
      </w:r>
      <w:r>
        <w:rPr>
          <w:rStyle w:val="WW8Num3z0"/>
          <w:rFonts w:ascii="Verdana" w:hAnsi="Verdana"/>
          <w:color w:val="4682B4"/>
          <w:sz w:val="18"/>
          <w:szCs w:val="18"/>
        </w:rPr>
        <w:t>Севкавуправтодор</w:t>
      </w:r>
      <w:r>
        <w:rPr>
          <w:rFonts w:ascii="Verdana" w:hAnsi="Verdana"/>
          <w:color w:val="000000"/>
          <w:sz w:val="18"/>
          <w:szCs w:val="18"/>
        </w:rPr>
        <w:t>» г. Нориманово</w:t>
      </w:r>
    </w:p>
    <w:p w14:paraId="4E1ED8FC"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291. ФГУ ДЭП № 110 Упрдор «</w:t>
      </w:r>
      <w:r>
        <w:rPr>
          <w:rStyle w:val="WW8Num3z0"/>
          <w:rFonts w:ascii="Verdana" w:hAnsi="Verdana"/>
          <w:color w:val="4682B4"/>
          <w:sz w:val="18"/>
          <w:szCs w:val="18"/>
        </w:rPr>
        <w:t>Кубань</w:t>
      </w:r>
      <w:r>
        <w:rPr>
          <w:rFonts w:ascii="Verdana" w:hAnsi="Verdana"/>
          <w:color w:val="000000"/>
          <w:sz w:val="18"/>
          <w:szCs w:val="18"/>
        </w:rPr>
        <w:t>» г.Туапсе</w:t>
      </w:r>
    </w:p>
    <w:p w14:paraId="107714CA"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292. ФГУ ДЭП № 107 п ст. Кущевка</w:t>
      </w:r>
    </w:p>
    <w:p w14:paraId="436549AC"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293. ГУП Лабинское ДРСУ п г.Лабинск38. ГУП</w:t>
      </w:r>
      <w:r>
        <w:rPr>
          <w:rStyle w:val="WW8Num2z0"/>
          <w:rFonts w:ascii="Verdana" w:hAnsi="Verdana"/>
          <w:color w:val="000000"/>
          <w:sz w:val="18"/>
          <w:szCs w:val="18"/>
        </w:rPr>
        <w:t> </w:t>
      </w:r>
      <w:r>
        <w:rPr>
          <w:rStyle w:val="WW8Num3z0"/>
          <w:rFonts w:ascii="Verdana" w:hAnsi="Verdana"/>
          <w:color w:val="4682B4"/>
          <w:sz w:val="18"/>
          <w:szCs w:val="18"/>
        </w:rPr>
        <w:t>ДСУ</w:t>
      </w:r>
      <w:r>
        <w:rPr>
          <w:rFonts w:ascii="Verdana" w:hAnsi="Verdana"/>
          <w:color w:val="000000"/>
          <w:sz w:val="18"/>
          <w:szCs w:val="18"/>
        </w:rPr>
        <w:t>№ 3 м г.Майкоп</w:t>
      </w:r>
    </w:p>
    <w:p w14:paraId="1FC81F7B"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294. ФГУ ДЭП № 36 ГУ «</w:t>
      </w:r>
      <w:r>
        <w:rPr>
          <w:rStyle w:val="WW8Num3z0"/>
          <w:rFonts w:ascii="Verdana" w:hAnsi="Verdana"/>
          <w:color w:val="4682B4"/>
          <w:sz w:val="18"/>
          <w:szCs w:val="18"/>
        </w:rPr>
        <w:t>Севкавупрдор</w:t>
      </w:r>
      <w:r>
        <w:rPr>
          <w:rFonts w:ascii="Verdana" w:hAnsi="Verdana"/>
          <w:color w:val="000000"/>
          <w:sz w:val="18"/>
          <w:szCs w:val="18"/>
        </w:rPr>
        <w:t>» г. Батайск40. ФГУ ДЭП №35 п г. Аксай</w:t>
      </w:r>
    </w:p>
    <w:p w14:paraId="5B6C7CE9"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295. Нефтекумское ДРСУ Упрдор «Северный Кав- г. Нефтекумск</w:t>
      </w:r>
    </w:p>
    <w:p w14:paraId="6C00DE9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296. ФГУ ДЭП № 164 н г. Невиномысск</w:t>
      </w:r>
    </w:p>
    <w:p w14:paraId="78675E67"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297. ЗАО «Лиманская ГУ «</w:t>
      </w:r>
      <w:r>
        <w:rPr>
          <w:rStyle w:val="WW8Num3z0"/>
          <w:rFonts w:ascii="Verdana" w:hAnsi="Verdana"/>
          <w:color w:val="4682B4"/>
          <w:sz w:val="18"/>
          <w:szCs w:val="18"/>
        </w:rPr>
        <w:t>Севкавупоатолоо</w:t>
      </w:r>
      <w:r>
        <w:rPr>
          <w:rFonts w:ascii="Verdana" w:hAnsi="Verdana"/>
          <w:color w:val="000000"/>
          <w:sz w:val="18"/>
          <w:szCs w:val="18"/>
        </w:rPr>
        <w:t>» г. Лиман</w:t>
      </w:r>
    </w:p>
    <w:p w14:paraId="309D8DD4"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298. ГУП ДРСУ №8 Упрдор «</w:t>
      </w:r>
      <w:r>
        <w:rPr>
          <w:rStyle w:val="WW8Num3z0"/>
          <w:rFonts w:ascii="Verdana" w:hAnsi="Verdana"/>
          <w:color w:val="4682B4"/>
          <w:sz w:val="18"/>
          <w:szCs w:val="18"/>
        </w:rPr>
        <w:t>Северный Кавказ</w:t>
      </w:r>
      <w:r>
        <w:rPr>
          <w:rFonts w:ascii="Verdana" w:hAnsi="Verdana"/>
          <w:color w:val="000000"/>
          <w:sz w:val="18"/>
          <w:szCs w:val="18"/>
        </w:rPr>
        <w:t>» г. Дербент</w:t>
      </w:r>
    </w:p>
    <w:p w14:paraId="2756D3F6"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299. Левокумский ДРСУ и с. Левокумское</w:t>
      </w:r>
    </w:p>
    <w:p w14:paraId="490E44F5"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300. Каспийское ДУ ГУ «</w:t>
      </w:r>
      <w:r>
        <w:rPr>
          <w:rStyle w:val="WW8Num3z0"/>
          <w:rFonts w:ascii="Verdana" w:hAnsi="Verdana"/>
          <w:color w:val="4682B4"/>
          <w:sz w:val="18"/>
          <w:szCs w:val="18"/>
        </w:rPr>
        <w:t>Севквупрдор</w:t>
      </w:r>
      <w:r>
        <w:rPr>
          <w:rFonts w:ascii="Verdana" w:hAnsi="Verdana"/>
          <w:color w:val="000000"/>
          <w:sz w:val="18"/>
          <w:szCs w:val="18"/>
        </w:rPr>
        <w:t>» г. Лаганьп/п Наименование Орган управления дорожным хозяйством Местоположение47. ООО «Юс-Мастер» 48. ООО «</w:t>
      </w:r>
      <w:r>
        <w:rPr>
          <w:rStyle w:val="WW8Num3z0"/>
          <w:rFonts w:ascii="Verdana" w:hAnsi="Verdana"/>
          <w:color w:val="4682B4"/>
          <w:sz w:val="18"/>
          <w:szCs w:val="18"/>
        </w:rPr>
        <w:t>Дельта</w:t>
      </w:r>
      <w:r>
        <w:rPr>
          <w:rFonts w:ascii="Verdana" w:hAnsi="Verdana"/>
          <w:color w:val="000000"/>
          <w:sz w:val="18"/>
          <w:szCs w:val="18"/>
        </w:rPr>
        <w:t>» 49. ООО «</w:t>
      </w:r>
      <w:r>
        <w:rPr>
          <w:rStyle w:val="WW8Num3z0"/>
          <w:rFonts w:ascii="Verdana" w:hAnsi="Verdana"/>
          <w:color w:val="4682B4"/>
          <w:sz w:val="18"/>
          <w:szCs w:val="18"/>
        </w:rPr>
        <w:t>ГИСК</w:t>
      </w:r>
      <w:r>
        <w:rPr>
          <w:rFonts w:ascii="Verdana" w:hAnsi="Verdana"/>
          <w:color w:val="000000"/>
          <w:sz w:val="18"/>
          <w:szCs w:val="18"/>
        </w:rPr>
        <w:t>» 50. ДСФ № 1 ОАО «Дорст-оой»</w:t>
      </w:r>
    </w:p>
    <w:p w14:paraId="43783482"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301. ФГУ ДЭП № 37 ГУ «</w:t>
      </w:r>
      <w:r>
        <w:rPr>
          <w:rStyle w:val="WW8Num3z0"/>
          <w:rFonts w:ascii="Verdana" w:hAnsi="Verdana"/>
          <w:color w:val="4682B4"/>
          <w:sz w:val="18"/>
          <w:szCs w:val="18"/>
        </w:rPr>
        <w:t>Севкавупрдор</w:t>
      </w:r>
      <w:r>
        <w:rPr>
          <w:rFonts w:ascii="Verdana" w:hAnsi="Verdana"/>
          <w:color w:val="000000"/>
          <w:sz w:val="18"/>
          <w:szCs w:val="18"/>
        </w:rPr>
        <w:t>» п. Углегорский</w:t>
      </w:r>
    </w:p>
    <w:p w14:paraId="75834055"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302. Алагирское ДРСУ Упрдор «</w:t>
      </w:r>
      <w:r>
        <w:rPr>
          <w:rStyle w:val="WW8Num3z0"/>
          <w:rFonts w:ascii="Verdana" w:hAnsi="Verdana"/>
          <w:color w:val="4682B4"/>
          <w:sz w:val="18"/>
          <w:szCs w:val="18"/>
        </w:rPr>
        <w:t>Северный Кавказ</w:t>
      </w:r>
      <w:r>
        <w:rPr>
          <w:rFonts w:ascii="Verdana" w:hAnsi="Verdana"/>
          <w:color w:val="000000"/>
          <w:sz w:val="18"/>
          <w:szCs w:val="18"/>
        </w:rPr>
        <w:t>» п. Алагир</w:t>
      </w:r>
    </w:p>
    <w:p w14:paraId="4747E64E"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303. ФГУ ДЭП № 163 Упрдор «Карачаево-Черкесск» г. Черкесск</w:t>
      </w:r>
    </w:p>
    <w:p w14:paraId="2C5B07B1"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304. ФГУ ДЭП № 118 Упрдор «</w:t>
      </w:r>
      <w:r>
        <w:rPr>
          <w:rStyle w:val="WW8Num3z0"/>
          <w:rFonts w:ascii="Verdana" w:hAnsi="Verdana"/>
          <w:color w:val="4682B4"/>
          <w:sz w:val="18"/>
          <w:szCs w:val="18"/>
        </w:rPr>
        <w:t>Кубань</w:t>
      </w:r>
      <w:r>
        <w:rPr>
          <w:rFonts w:ascii="Verdana" w:hAnsi="Verdana"/>
          <w:color w:val="000000"/>
          <w:sz w:val="18"/>
          <w:szCs w:val="18"/>
        </w:rPr>
        <w:t>» г. Белореченск</w:t>
      </w:r>
    </w:p>
    <w:p w14:paraId="3B42E479"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305. Баксанское ДРСУ Упрдор «</w:t>
      </w:r>
      <w:r>
        <w:rPr>
          <w:rStyle w:val="WW8Num3z0"/>
          <w:rFonts w:ascii="Verdana" w:hAnsi="Verdana"/>
          <w:color w:val="4682B4"/>
          <w:sz w:val="18"/>
          <w:szCs w:val="18"/>
        </w:rPr>
        <w:t>Северный Кавказ</w:t>
      </w:r>
      <w:r>
        <w:rPr>
          <w:rFonts w:ascii="Verdana" w:hAnsi="Verdana"/>
          <w:color w:val="000000"/>
          <w:sz w:val="18"/>
          <w:szCs w:val="18"/>
        </w:rPr>
        <w:t>» г. Баксан</w:t>
      </w:r>
    </w:p>
    <w:p w14:paraId="1043C143"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306. Красногвардейское ДРСУ Упрдор «</w:t>
      </w:r>
      <w:r>
        <w:rPr>
          <w:rStyle w:val="WW8Num3z0"/>
          <w:rFonts w:ascii="Verdana" w:hAnsi="Verdana"/>
          <w:color w:val="4682B4"/>
          <w:sz w:val="18"/>
          <w:szCs w:val="18"/>
        </w:rPr>
        <w:t>Кубань</w:t>
      </w:r>
      <w:r>
        <w:rPr>
          <w:rFonts w:ascii="Verdana" w:hAnsi="Verdana"/>
          <w:color w:val="000000"/>
          <w:sz w:val="18"/>
          <w:szCs w:val="18"/>
        </w:rPr>
        <w:t>» с. Красногвардейское</w:t>
      </w:r>
    </w:p>
    <w:p w14:paraId="1259EFE0"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307. ФГУ ДЭП № 33 ГУ «</w:t>
      </w:r>
      <w:r>
        <w:rPr>
          <w:rStyle w:val="WW8Num3z0"/>
          <w:rFonts w:ascii="Verdana" w:hAnsi="Verdana"/>
          <w:color w:val="4682B4"/>
          <w:sz w:val="18"/>
          <w:szCs w:val="18"/>
        </w:rPr>
        <w:t>Севкавупрдор</w:t>
      </w:r>
      <w:r>
        <w:rPr>
          <w:rFonts w:ascii="Verdana" w:hAnsi="Verdana"/>
          <w:color w:val="000000"/>
          <w:sz w:val="18"/>
          <w:szCs w:val="18"/>
        </w:rPr>
        <w:t>» г. Миллерово</w:t>
      </w:r>
    </w:p>
    <w:p w14:paraId="1F541142"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308. ГУП ДРСУ № 12 Упрдор «</w:t>
      </w:r>
      <w:r>
        <w:rPr>
          <w:rStyle w:val="WW8Num3z0"/>
          <w:rFonts w:ascii="Verdana" w:hAnsi="Verdana"/>
          <w:color w:val="4682B4"/>
          <w:sz w:val="18"/>
          <w:szCs w:val="18"/>
        </w:rPr>
        <w:t>Северный Кавказ</w:t>
      </w:r>
      <w:r>
        <w:rPr>
          <w:rFonts w:ascii="Verdana" w:hAnsi="Verdana"/>
          <w:color w:val="000000"/>
          <w:sz w:val="18"/>
          <w:szCs w:val="18"/>
        </w:rPr>
        <w:t>» г. Беслан</w:t>
      </w:r>
    </w:p>
    <w:p w14:paraId="7726E33F"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309. Элистинское ДУ 2 ГУ «</w:t>
      </w:r>
      <w:r>
        <w:rPr>
          <w:rStyle w:val="WW8Num3z0"/>
          <w:rFonts w:ascii="Verdana" w:hAnsi="Verdana"/>
          <w:color w:val="4682B4"/>
          <w:sz w:val="18"/>
          <w:szCs w:val="18"/>
        </w:rPr>
        <w:t>Севкавупрдор</w:t>
      </w:r>
      <w:r>
        <w:rPr>
          <w:rFonts w:ascii="Verdana" w:hAnsi="Verdana"/>
          <w:color w:val="000000"/>
          <w:sz w:val="18"/>
          <w:szCs w:val="18"/>
        </w:rPr>
        <w:t>» г. Элиста</w:t>
      </w:r>
    </w:p>
    <w:p w14:paraId="29E8D2A9"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310. ФГУ ДЭП № 38 м г. Таганрог</w:t>
      </w:r>
    </w:p>
    <w:p w14:paraId="63E67116"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311. ГУП ДРСУ № 11 Упрдор «</w:t>
      </w:r>
      <w:r>
        <w:rPr>
          <w:rStyle w:val="WW8Num3z0"/>
          <w:rFonts w:ascii="Verdana" w:hAnsi="Verdana"/>
          <w:color w:val="4682B4"/>
          <w:sz w:val="18"/>
          <w:szCs w:val="18"/>
        </w:rPr>
        <w:t>Северный Кавказ</w:t>
      </w:r>
      <w:r>
        <w:rPr>
          <w:rFonts w:ascii="Verdana" w:hAnsi="Verdana"/>
          <w:color w:val="000000"/>
          <w:sz w:val="18"/>
          <w:szCs w:val="18"/>
        </w:rPr>
        <w:t>» г. Махачкала</w:t>
      </w:r>
    </w:p>
    <w:p w14:paraId="1A8D5513"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312. ООО</w:t>
      </w:r>
      <w:r>
        <w:rPr>
          <w:rStyle w:val="WW8Num2z0"/>
          <w:rFonts w:ascii="Verdana" w:hAnsi="Verdana"/>
          <w:color w:val="000000"/>
          <w:sz w:val="18"/>
          <w:szCs w:val="18"/>
        </w:rPr>
        <w:t> </w:t>
      </w:r>
      <w:r>
        <w:rPr>
          <w:rStyle w:val="WW8Num3z0"/>
          <w:rFonts w:ascii="Verdana" w:hAnsi="Verdana"/>
          <w:color w:val="4682B4"/>
          <w:sz w:val="18"/>
          <w:szCs w:val="18"/>
        </w:rPr>
        <w:t>ПКФ</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Пионер</w:t>
      </w:r>
      <w:r>
        <w:rPr>
          <w:rFonts w:ascii="Verdana" w:hAnsi="Verdana"/>
          <w:color w:val="000000"/>
          <w:sz w:val="18"/>
          <w:szCs w:val="18"/>
        </w:rPr>
        <w:t>» ГУ «</w:t>
      </w:r>
      <w:r>
        <w:rPr>
          <w:rStyle w:val="WW8Num3z0"/>
          <w:rFonts w:ascii="Verdana" w:hAnsi="Verdana"/>
          <w:color w:val="4682B4"/>
          <w:sz w:val="18"/>
          <w:szCs w:val="18"/>
        </w:rPr>
        <w:t>Севкавупрдор</w:t>
      </w:r>
      <w:r>
        <w:rPr>
          <w:rFonts w:ascii="Verdana" w:hAnsi="Verdana"/>
          <w:color w:val="000000"/>
          <w:sz w:val="18"/>
          <w:szCs w:val="18"/>
        </w:rPr>
        <w:t>» г. Астрахань</w:t>
      </w:r>
    </w:p>
    <w:p w14:paraId="3B058BF3"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313. Буденновский МДРСУ Упрдор «</w:t>
      </w:r>
      <w:r>
        <w:rPr>
          <w:rStyle w:val="WW8Num3z0"/>
          <w:rFonts w:ascii="Verdana" w:hAnsi="Verdana"/>
          <w:color w:val="4682B4"/>
          <w:sz w:val="18"/>
          <w:szCs w:val="18"/>
        </w:rPr>
        <w:t>Северный Кавказ</w:t>
      </w:r>
      <w:r>
        <w:rPr>
          <w:rFonts w:ascii="Verdana" w:hAnsi="Verdana"/>
          <w:color w:val="000000"/>
          <w:sz w:val="18"/>
          <w:szCs w:val="18"/>
        </w:rPr>
        <w:t>» г. Буденновск</w:t>
      </w:r>
    </w:p>
    <w:p w14:paraId="5ED6BF25"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314. Советский ДРСУ п г. Зеленокумск</w:t>
      </w:r>
    </w:p>
    <w:p w14:paraId="6F6FCE6C" w14:textId="77777777" w:rsidR="006620F7" w:rsidRDefault="006620F7" w:rsidP="006620F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315. Майкопское ДРСУ Упрдор «</w:t>
      </w:r>
      <w:r>
        <w:rPr>
          <w:rStyle w:val="WW8Num3z0"/>
          <w:rFonts w:ascii="Verdana" w:hAnsi="Verdana"/>
          <w:color w:val="4682B4"/>
          <w:sz w:val="18"/>
          <w:szCs w:val="18"/>
        </w:rPr>
        <w:t>Кубань</w:t>
      </w:r>
      <w:r>
        <w:rPr>
          <w:rFonts w:ascii="Verdana" w:hAnsi="Verdana"/>
          <w:color w:val="000000"/>
          <w:sz w:val="18"/>
          <w:szCs w:val="18"/>
        </w:rPr>
        <w:t>» г. Майкоп</w:t>
      </w:r>
    </w:p>
    <w:p w14:paraId="36D50C34" w14:textId="03BBE072" w:rsidR="006620F7" w:rsidRPr="006620F7" w:rsidRDefault="006620F7" w:rsidP="006620F7">
      <w:r>
        <w:rPr>
          <w:rFonts w:ascii="Verdana" w:hAnsi="Verdana"/>
          <w:color w:val="000000"/>
          <w:sz w:val="18"/>
          <w:szCs w:val="18"/>
        </w:rPr>
        <w:br/>
      </w:r>
      <w:r>
        <w:rPr>
          <w:rFonts w:ascii="Verdana" w:hAnsi="Verdana"/>
          <w:color w:val="000000"/>
          <w:sz w:val="18"/>
          <w:szCs w:val="18"/>
        </w:rPr>
        <w:br/>
      </w:r>
      <w:bookmarkStart w:id="0" w:name="_GoBack"/>
      <w:bookmarkEnd w:id="0"/>
    </w:p>
    <w:sectPr w:rsidR="006620F7" w:rsidRPr="006620F7"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621C7" w14:textId="77777777" w:rsidR="00EE7B1D" w:rsidRDefault="00EE7B1D">
      <w:pPr>
        <w:spacing w:after="0" w:line="240" w:lineRule="auto"/>
      </w:pPr>
      <w:r>
        <w:separator/>
      </w:r>
    </w:p>
  </w:endnote>
  <w:endnote w:type="continuationSeparator" w:id="0">
    <w:p w14:paraId="151A8C11" w14:textId="77777777" w:rsidR="00EE7B1D" w:rsidRDefault="00EE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D5ED1" w14:textId="77777777" w:rsidR="00EE7B1D" w:rsidRDefault="00EE7B1D">
      <w:pPr>
        <w:spacing w:after="0" w:line="240" w:lineRule="auto"/>
      </w:pPr>
      <w:r>
        <w:separator/>
      </w:r>
    </w:p>
  </w:footnote>
  <w:footnote w:type="continuationSeparator" w:id="0">
    <w:p w14:paraId="1B0429C7" w14:textId="77777777" w:rsidR="00EE7B1D" w:rsidRDefault="00EE7B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D2A"/>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5DA"/>
    <w:rsid w:val="00015E76"/>
    <w:rsid w:val="00016286"/>
    <w:rsid w:val="000169F6"/>
    <w:rsid w:val="00017213"/>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0FDC"/>
    <w:rsid w:val="000516F8"/>
    <w:rsid w:val="00051D74"/>
    <w:rsid w:val="00052D9C"/>
    <w:rsid w:val="00052E5D"/>
    <w:rsid w:val="000530F7"/>
    <w:rsid w:val="000538F8"/>
    <w:rsid w:val="00053B07"/>
    <w:rsid w:val="00053EC0"/>
    <w:rsid w:val="000545F3"/>
    <w:rsid w:val="000549D0"/>
    <w:rsid w:val="00054DE0"/>
    <w:rsid w:val="00055954"/>
    <w:rsid w:val="00056407"/>
    <w:rsid w:val="000565B6"/>
    <w:rsid w:val="00056C16"/>
    <w:rsid w:val="000574AE"/>
    <w:rsid w:val="00057578"/>
    <w:rsid w:val="000576CD"/>
    <w:rsid w:val="00060764"/>
    <w:rsid w:val="00060767"/>
    <w:rsid w:val="0006090C"/>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1D4C"/>
    <w:rsid w:val="000728DD"/>
    <w:rsid w:val="00074B93"/>
    <w:rsid w:val="00075885"/>
    <w:rsid w:val="00075BC1"/>
    <w:rsid w:val="00075F6D"/>
    <w:rsid w:val="0007604D"/>
    <w:rsid w:val="0007689E"/>
    <w:rsid w:val="00076E74"/>
    <w:rsid w:val="00077F61"/>
    <w:rsid w:val="000803B9"/>
    <w:rsid w:val="0008075C"/>
    <w:rsid w:val="0008076C"/>
    <w:rsid w:val="00081A9E"/>
    <w:rsid w:val="00081FA5"/>
    <w:rsid w:val="00082246"/>
    <w:rsid w:val="00082393"/>
    <w:rsid w:val="00082CC9"/>
    <w:rsid w:val="00083427"/>
    <w:rsid w:val="00083EC5"/>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63A"/>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A7358"/>
    <w:rsid w:val="000B0134"/>
    <w:rsid w:val="000B0213"/>
    <w:rsid w:val="000B04A9"/>
    <w:rsid w:val="000B05CF"/>
    <w:rsid w:val="000B1A14"/>
    <w:rsid w:val="000B24E1"/>
    <w:rsid w:val="000B339E"/>
    <w:rsid w:val="000B399A"/>
    <w:rsid w:val="000B3F2C"/>
    <w:rsid w:val="000B42E1"/>
    <w:rsid w:val="000B499D"/>
    <w:rsid w:val="000B53F4"/>
    <w:rsid w:val="000B5B50"/>
    <w:rsid w:val="000B638A"/>
    <w:rsid w:val="000B7059"/>
    <w:rsid w:val="000B7186"/>
    <w:rsid w:val="000B7586"/>
    <w:rsid w:val="000B771A"/>
    <w:rsid w:val="000B7B13"/>
    <w:rsid w:val="000C01DA"/>
    <w:rsid w:val="000C06F5"/>
    <w:rsid w:val="000C0CCE"/>
    <w:rsid w:val="000C11E1"/>
    <w:rsid w:val="000C1A3B"/>
    <w:rsid w:val="000C20E4"/>
    <w:rsid w:val="000C2D41"/>
    <w:rsid w:val="000C4165"/>
    <w:rsid w:val="000C4575"/>
    <w:rsid w:val="000C4943"/>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EDD"/>
    <w:rsid w:val="000D5A69"/>
    <w:rsid w:val="000D5C56"/>
    <w:rsid w:val="000D5C67"/>
    <w:rsid w:val="000D676A"/>
    <w:rsid w:val="000D6C06"/>
    <w:rsid w:val="000D6C59"/>
    <w:rsid w:val="000D75B9"/>
    <w:rsid w:val="000E06F2"/>
    <w:rsid w:val="000E0BB9"/>
    <w:rsid w:val="000E128D"/>
    <w:rsid w:val="000E19BA"/>
    <w:rsid w:val="000E1D44"/>
    <w:rsid w:val="000E295A"/>
    <w:rsid w:val="000E2983"/>
    <w:rsid w:val="000E2B53"/>
    <w:rsid w:val="000E402A"/>
    <w:rsid w:val="000E584E"/>
    <w:rsid w:val="000E586C"/>
    <w:rsid w:val="000E5BD5"/>
    <w:rsid w:val="000E666B"/>
    <w:rsid w:val="000E7551"/>
    <w:rsid w:val="000F0129"/>
    <w:rsid w:val="000F0324"/>
    <w:rsid w:val="000F048F"/>
    <w:rsid w:val="000F13FF"/>
    <w:rsid w:val="000F18D8"/>
    <w:rsid w:val="000F2AAD"/>
    <w:rsid w:val="000F46EF"/>
    <w:rsid w:val="000F4823"/>
    <w:rsid w:val="000F4A38"/>
    <w:rsid w:val="000F4D6A"/>
    <w:rsid w:val="000F5F8F"/>
    <w:rsid w:val="000F6D4B"/>
    <w:rsid w:val="000F718E"/>
    <w:rsid w:val="000F73ED"/>
    <w:rsid w:val="000F74BB"/>
    <w:rsid w:val="000F7522"/>
    <w:rsid w:val="000F7688"/>
    <w:rsid w:val="000F7DA8"/>
    <w:rsid w:val="00100902"/>
    <w:rsid w:val="00103057"/>
    <w:rsid w:val="00103675"/>
    <w:rsid w:val="001047AA"/>
    <w:rsid w:val="001047AC"/>
    <w:rsid w:val="00104F16"/>
    <w:rsid w:val="00105371"/>
    <w:rsid w:val="00105E96"/>
    <w:rsid w:val="0010624A"/>
    <w:rsid w:val="0010627E"/>
    <w:rsid w:val="00106330"/>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562"/>
    <w:rsid w:val="00116A68"/>
    <w:rsid w:val="001178DB"/>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0D7F"/>
    <w:rsid w:val="001511A4"/>
    <w:rsid w:val="00151A7F"/>
    <w:rsid w:val="00151BB9"/>
    <w:rsid w:val="0015208E"/>
    <w:rsid w:val="00152278"/>
    <w:rsid w:val="001528BF"/>
    <w:rsid w:val="00152E3B"/>
    <w:rsid w:val="00153155"/>
    <w:rsid w:val="00153A4C"/>
    <w:rsid w:val="0015407A"/>
    <w:rsid w:val="001543FA"/>
    <w:rsid w:val="00154C24"/>
    <w:rsid w:val="00154E9B"/>
    <w:rsid w:val="00155120"/>
    <w:rsid w:val="0015532C"/>
    <w:rsid w:val="0015541C"/>
    <w:rsid w:val="001558D2"/>
    <w:rsid w:val="00157275"/>
    <w:rsid w:val="00157EE5"/>
    <w:rsid w:val="00160A63"/>
    <w:rsid w:val="00161278"/>
    <w:rsid w:val="00161624"/>
    <w:rsid w:val="0016197F"/>
    <w:rsid w:val="00162758"/>
    <w:rsid w:val="00162FA8"/>
    <w:rsid w:val="00162FB7"/>
    <w:rsid w:val="00163329"/>
    <w:rsid w:val="001635A9"/>
    <w:rsid w:val="00163892"/>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32C7"/>
    <w:rsid w:val="001744E3"/>
    <w:rsid w:val="0017475F"/>
    <w:rsid w:val="0017495E"/>
    <w:rsid w:val="00175223"/>
    <w:rsid w:val="001764AB"/>
    <w:rsid w:val="001769F4"/>
    <w:rsid w:val="0017732E"/>
    <w:rsid w:val="0017768C"/>
    <w:rsid w:val="00177AD1"/>
    <w:rsid w:val="00177CB7"/>
    <w:rsid w:val="0018076C"/>
    <w:rsid w:val="00180C3B"/>
    <w:rsid w:val="0018368C"/>
    <w:rsid w:val="00183E5B"/>
    <w:rsid w:val="00184275"/>
    <w:rsid w:val="001857BD"/>
    <w:rsid w:val="00186A85"/>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14F"/>
    <w:rsid w:val="0019776B"/>
    <w:rsid w:val="0019790A"/>
    <w:rsid w:val="001A00EF"/>
    <w:rsid w:val="001A051E"/>
    <w:rsid w:val="001A0BD3"/>
    <w:rsid w:val="001A0C7C"/>
    <w:rsid w:val="001A113D"/>
    <w:rsid w:val="001A2D2D"/>
    <w:rsid w:val="001A2DC3"/>
    <w:rsid w:val="001A3967"/>
    <w:rsid w:val="001A3D06"/>
    <w:rsid w:val="001A5656"/>
    <w:rsid w:val="001A58AA"/>
    <w:rsid w:val="001A664D"/>
    <w:rsid w:val="001A6A07"/>
    <w:rsid w:val="001A6E34"/>
    <w:rsid w:val="001A7214"/>
    <w:rsid w:val="001A7932"/>
    <w:rsid w:val="001B023D"/>
    <w:rsid w:val="001B128D"/>
    <w:rsid w:val="001B1D30"/>
    <w:rsid w:val="001B2C2F"/>
    <w:rsid w:val="001B320C"/>
    <w:rsid w:val="001B3945"/>
    <w:rsid w:val="001B4232"/>
    <w:rsid w:val="001B4468"/>
    <w:rsid w:val="001B4847"/>
    <w:rsid w:val="001B4892"/>
    <w:rsid w:val="001B65F3"/>
    <w:rsid w:val="001B69D5"/>
    <w:rsid w:val="001B6D8F"/>
    <w:rsid w:val="001B6E28"/>
    <w:rsid w:val="001B7295"/>
    <w:rsid w:val="001B78DE"/>
    <w:rsid w:val="001C0184"/>
    <w:rsid w:val="001C07CB"/>
    <w:rsid w:val="001C0800"/>
    <w:rsid w:val="001C0E39"/>
    <w:rsid w:val="001C0E8C"/>
    <w:rsid w:val="001C1462"/>
    <w:rsid w:val="001C1E62"/>
    <w:rsid w:val="001C22CA"/>
    <w:rsid w:val="001C4C92"/>
    <w:rsid w:val="001C4E14"/>
    <w:rsid w:val="001C567D"/>
    <w:rsid w:val="001C67EB"/>
    <w:rsid w:val="001C6D38"/>
    <w:rsid w:val="001C6F88"/>
    <w:rsid w:val="001C7091"/>
    <w:rsid w:val="001C7769"/>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1146"/>
    <w:rsid w:val="001E11D6"/>
    <w:rsid w:val="001E14F7"/>
    <w:rsid w:val="001E1867"/>
    <w:rsid w:val="001E23BD"/>
    <w:rsid w:val="001E2791"/>
    <w:rsid w:val="001E28E4"/>
    <w:rsid w:val="001E3C36"/>
    <w:rsid w:val="001E41F5"/>
    <w:rsid w:val="001E4CFB"/>
    <w:rsid w:val="001E4D4A"/>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5B62"/>
    <w:rsid w:val="0021779C"/>
    <w:rsid w:val="00217B16"/>
    <w:rsid w:val="002208E0"/>
    <w:rsid w:val="002225F0"/>
    <w:rsid w:val="002227C5"/>
    <w:rsid w:val="00222849"/>
    <w:rsid w:val="0022286E"/>
    <w:rsid w:val="00222CF8"/>
    <w:rsid w:val="00223976"/>
    <w:rsid w:val="00224173"/>
    <w:rsid w:val="0022522C"/>
    <w:rsid w:val="00226DCF"/>
    <w:rsid w:val="002300F8"/>
    <w:rsid w:val="0023092C"/>
    <w:rsid w:val="002315D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365F"/>
    <w:rsid w:val="00244161"/>
    <w:rsid w:val="00245540"/>
    <w:rsid w:val="00245AE9"/>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F43"/>
    <w:rsid w:val="00263236"/>
    <w:rsid w:val="00263285"/>
    <w:rsid w:val="002632AA"/>
    <w:rsid w:val="00263886"/>
    <w:rsid w:val="00263AD1"/>
    <w:rsid w:val="00264C1B"/>
    <w:rsid w:val="0026598B"/>
    <w:rsid w:val="002659B3"/>
    <w:rsid w:val="0026667B"/>
    <w:rsid w:val="00266E28"/>
    <w:rsid w:val="0026704A"/>
    <w:rsid w:val="0027005C"/>
    <w:rsid w:val="002702C5"/>
    <w:rsid w:val="002713BF"/>
    <w:rsid w:val="0027162F"/>
    <w:rsid w:val="00271B15"/>
    <w:rsid w:val="00273DA3"/>
    <w:rsid w:val="00274FA8"/>
    <w:rsid w:val="0027557C"/>
    <w:rsid w:val="00275A2F"/>
    <w:rsid w:val="0027625B"/>
    <w:rsid w:val="00276306"/>
    <w:rsid w:val="0027639F"/>
    <w:rsid w:val="002763F9"/>
    <w:rsid w:val="00277AC3"/>
    <w:rsid w:val="00280B19"/>
    <w:rsid w:val="00280DA2"/>
    <w:rsid w:val="002816EA"/>
    <w:rsid w:val="00282381"/>
    <w:rsid w:val="002826C8"/>
    <w:rsid w:val="00283C88"/>
    <w:rsid w:val="00283F0C"/>
    <w:rsid w:val="00284342"/>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FA8"/>
    <w:rsid w:val="002B74EA"/>
    <w:rsid w:val="002B7721"/>
    <w:rsid w:val="002B7A7B"/>
    <w:rsid w:val="002C186A"/>
    <w:rsid w:val="002C3FB3"/>
    <w:rsid w:val="002C4445"/>
    <w:rsid w:val="002C4B62"/>
    <w:rsid w:val="002C50C0"/>
    <w:rsid w:val="002C5560"/>
    <w:rsid w:val="002C628A"/>
    <w:rsid w:val="002C745B"/>
    <w:rsid w:val="002C7538"/>
    <w:rsid w:val="002C75E9"/>
    <w:rsid w:val="002C764C"/>
    <w:rsid w:val="002C7BE4"/>
    <w:rsid w:val="002D1200"/>
    <w:rsid w:val="002D13DE"/>
    <w:rsid w:val="002D1C04"/>
    <w:rsid w:val="002D2CC5"/>
    <w:rsid w:val="002D39D3"/>
    <w:rsid w:val="002D428A"/>
    <w:rsid w:val="002D4450"/>
    <w:rsid w:val="002D5496"/>
    <w:rsid w:val="002D5F75"/>
    <w:rsid w:val="002D7F46"/>
    <w:rsid w:val="002E033C"/>
    <w:rsid w:val="002E284E"/>
    <w:rsid w:val="002E3B4C"/>
    <w:rsid w:val="002E3EDD"/>
    <w:rsid w:val="002E4307"/>
    <w:rsid w:val="002E47FD"/>
    <w:rsid w:val="002E5516"/>
    <w:rsid w:val="002E5EF6"/>
    <w:rsid w:val="002E7727"/>
    <w:rsid w:val="002F17A1"/>
    <w:rsid w:val="002F18B0"/>
    <w:rsid w:val="002F192D"/>
    <w:rsid w:val="002F2416"/>
    <w:rsid w:val="002F353D"/>
    <w:rsid w:val="002F3F48"/>
    <w:rsid w:val="002F418E"/>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5DB"/>
    <w:rsid w:val="00314A95"/>
    <w:rsid w:val="003150B6"/>
    <w:rsid w:val="00315147"/>
    <w:rsid w:val="0031537A"/>
    <w:rsid w:val="00315C0C"/>
    <w:rsid w:val="00315EA6"/>
    <w:rsid w:val="00316257"/>
    <w:rsid w:val="003169E4"/>
    <w:rsid w:val="00317383"/>
    <w:rsid w:val="0032013A"/>
    <w:rsid w:val="00321FBC"/>
    <w:rsid w:val="00322351"/>
    <w:rsid w:val="00322D5E"/>
    <w:rsid w:val="00323234"/>
    <w:rsid w:val="003233B8"/>
    <w:rsid w:val="003245D1"/>
    <w:rsid w:val="00324933"/>
    <w:rsid w:val="003259AC"/>
    <w:rsid w:val="00325E88"/>
    <w:rsid w:val="00326026"/>
    <w:rsid w:val="0032649B"/>
    <w:rsid w:val="00326B37"/>
    <w:rsid w:val="00330DFC"/>
    <w:rsid w:val="00330E62"/>
    <w:rsid w:val="00331771"/>
    <w:rsid w:val="003317D3"/>
    <w:rsid w:val="0033294A"/>
    <w:rsid w:val="003330FA"/>
    <w:rsid w:val="00333284"/>
    <w:rsid w:val="00333611"/>
    <w:rsid w:val="00333902"/>
    <w:rsid w:val="003339AD"/>
    <w:rsid w:val="00334B93"/>
    <w:rsid w:val="00335034"/>
    <w:rsid w:val="003352F0"/>
    <w:rsid w:val="00335B44"/>
    <w:rsid w:val="00335DC7"/>
    <w:rsid w:val="00336037"/>
    <w:rsid w:val="00336076"/>
    <w:rsid w:val="003364CD"/>
    <w:rsid w:val="003373F2"/>
    <w:rsid w:val="00337777"/>
    <w:rsid w:val="00337CD0"/>
    <w:rsid w:val="00337ECE"/>
    <w:rsid w:val="0034109E"/>
    <w:rsid w:val="003413A4"/>
    <w:rsid w:val="0034290B"/>
    <w:rsid w:val="003431DC"/>
    <w:rsid w:val="00343EFB"/>
    <w:rsid w:val="0034480A"/>
    <w:rsid w:val="00345602"/>
    <w:rsid w:val="003459E4"/>
    <w:rsid w:val="00345B7E"/>
    <w:rsid w:val="003468CB"/>
    <w:rsid w:val="0034734A"/>
    <w:rsid w:val="00347B2B"/>
    <w:rsid w:val="00351888"/>
    <w:rsid w:val="00351AE4"/>
    <w:rsid w:val="00351B4E"/>
    <w:rsid w:val="00352876"/>
    <w:rsid w:val="003538C3"/>
    <w:rsid w:val="00353957"/>
    <w:rsid w:val="00354882"/>
    <w:rsid w:val="00354E61"/>
    <w:rsid w:val="00355A2F"/>
    <w:rsid w:val="003564DF"/>
    <w:rsid w:val="00356747"/>
    <w:rsid w:val="0035676F"/>
    <w:rsid w:val="00357C37"/>
    <w:rsid w:val="00357D72"/>
    <w:rsid w:val="00361059"/>
    <w:rsid w:val="00361352"/>
    <w:rsid w:val="003615A4"/>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2A5F"/>
    <w:rsid w:val="00372EE6"/>
    <w:rsid w:val="003734B2"/>
    <w:rsid w:val="003749DC"/>
    <w:rsid w:val="00374A88"/>
    <w:rsid w:val="003755D5"/>
    <w:rsid w:val="00375F53"/>
    <w:rsid w:val="003760BC"/>
    <w:rsid w:val="003768EE"/>
    <w:rsid w:val="00377193"/>
    <w:rsid w:val="003802D1"/>
    <w:rsid w:val="00380453"/>
    <w:rsid w:val="00380738"/>
    <w:rsid w:val="00380969"/>
    <w:rsid w:val="003809D2"/>
    <w:rsid w:val="00380AAA"/>
    <w:rsid w:val="00380ACF"/>
    <w:rsid w:val="0038150E"/>
    <w:rsid w:val="00381A63"/>
    <w:rsid w:val="003828E8"/>
    <w:rsid w:val="00382AE4"/>
    <w:rsid w:val="0038362C"/>
    <w:rsid w:val="00383820"/>
    <w:rsid w:val="00383F1F"/>
    <w:rsid w:val="00384272"/>
    <w:rsid w:val="00386593"/>
    <w:rsid w:val="00386A31"/>
    <w:rsid w:val="00386F52"/>
    <w:rsid w:val="00387602"/>
    <w:rsid w:val="00390C47"/>
    <w:rsid w:val="00391B3E"/>
    <w:rsid w:val="003929B8"/>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738"/>
    <w:rsid w:val="003A0AC8"/>
    <w:rsid w:val="003A162D"/>
    <w:rsid w:val="003A2039"/>
    <w:rsid w:val="003A28D3"/>
    <w:rsid w:val="003A29CA"/>
    <w:rsid w:val="003A2CC5"/>
    <w:rsid w:val="003A375F"/>
    <w:rsid w:val="003A3E0B"/>
    <w:rsid w:val="003A3EF2"/>
    <w:rsid w:val="003A4242"/>
    <w:rsid w:val="003A52BD"/>
    <w:rsid w:val="003A5F16"/>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596"/>
    <w:rsid w:val="003C4632"/>
    <w:rsid w:val="003C4BD9"/>
    <w:rsid w:val="003C50C0"/>
    <w:rsid w:val="003C528E"/>
    <w:rsid w:val="003C5476"/>
    <w:rsid w:val="003C62A4"/>
    <w:rsid w:val="003C6489"/>
    <w:rsid w:val="003C68AB"/>
    <w:rsid w:val="003C68CC"/>
    <w:rsid w:val="003D00F4"/>
    <w:rsid w:val="003D01E7"/>
    <w:rsid w:val="003D07A4"/>
    <w:rsid w:val="003D0D3A"/>
    <w:rsid w:val="003D127E"/>
    <w:rsid w:val="003D17D1"/>
    <w:rsid w:val="003D1887"/>
    <w:rsid w:val="003D1D04"/>
    <w:rsid w:val="003D24DF"/>
    <w:rsid w:val="003D28DE"/>
    <w:rsid w:val="003D2A23"/>
    <w:rsid w:val="003D2AD2"/>
    <w:rsid w:val="003D2B49"/>
    <w:rsid w:val="003D312A"/>
    <w:rsid w:val="003D36E8"/>
    <w:rsid w:val="003D46B1"/>
    <w:rsid w:val="003D5529"/>
    <w:rsid w:val="003D63B1"/>
    <w:rsid w:val="003D7EED"/>
    <w:rsid w:val="003E029C"/>
    <w:rsid w:val="003E0776"/>
    <w:rsid w:val="003E0802"/>
    <w:rsid w:val="003E1D8B"/>
    <w:rsid w:val="003E2071"/>
    <w:rsid w:val="003E311F"/>
    <w:rsid w:val="003E316C"/>
    <w:rsid w:val="003E40FC"/>
    <w:rsid w:val="003E4850"/>
    <w:rsid w:val="003E6AE7"/>
    <w:rsid w:val="003E6EF5"/>
    <w:rsid w:val="003E6F37"/>
    <w:rsid w:val="003E7508"/>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198B"/>
    <w:rsid w:val="00402701"/>
    <w:rsid w:val="0040302B"/>
    <w:rsid w:val="00404B50"/>
    <w:rsid w:val="00404E3A"/>
    <w:rsid w:val="00405F44"/>
    <w:rsid w:val="004061C4"/>
    <w:rsid w:val="00406356"/>
    <w:rsid w:val="004067FE"/>
    <w:rsid w:val="004069D7"/>
    <w:rsid w:val="00406CC6"/>
    <w:rsid w:val="00406E5F"/>
    <w:rsid w:val="004070C8"/>
    <w:rsid w:val="0040722E"/>
    <w:rsid w:val="00407291"/>
    <w:rsid w:val="0040760E"/>
    <w:rsid w:val="0040783A"/>
    <w:rsid w:val="00407C0A"/>
    <w:rsid w:val="00407C41"/>
    <w:rsid w:val="0041004F"/>
    <w:rsid w:val="004100A8"/>
    <w:rsid w:val="00411725"/>
    <w:rsid w:val="0041227F"/>
    <w:rsid w:val="004127F2"/>
    <w:rsid w:val="00412E37"/>
    <w:rsid w:val="00413133"/>
    <w:rsid w:val="00413256"/>
    <w:rsid w:val="004133D4"/>
    <w:rsid w:val="0041372C"/>
    <w:rsid w:val="00413A35"/>
    <w:rsid w:val="00414F4A"/>
    <w:rsid w:val="00415DC2"/>
    <w:rsid w:val="004165E2"/>
    <w:rsid w:val="0041725F"/>
    <w:rsid w:val="00417AFB"/>
    <w:rsid w:val="00420A4C"/>
    <w:rsid w:val="00421D78"/>
    <w:rsid w:val="0042276C"/>
    <w:rsid w:val="00422949"/>
    <w:rsid w:val="0042431E"/>
    <w:rsid w:val="0042488A"/>
    <w:rsid w:val="004248DC"/>
    <w:rsid w:val="00426BE0"/>
    <w:rsid w:val="00427245"/>
    <w:rsid w:val="0042741C"/>
    <w:rsid w:val="0043025D"/>
    <w:rsid w:val="0043108C"/>
    <w:rsid w:val="00431456"/>
    <w:rsid w:val="00431753"/>
    <w:rsid w:val="0043183D"/>
    <w:rsid w:val="0043208C"/>
    <w:rsid w:val="004326B2"/>
    <w:rsid w:val="004326EF"/>
    <w:rsid w:val="004327B6"/>
    <w:rsid w:val="00432C31"/>
    <w:rsid w:val="00433244"/>
    <w:rsid w:val="004338C1"/>
    <w:rsid w:val="00433AE7"/>
    <w:rsid w:val="00433B05"/>
    <w:rsid w:val="00433E19"/>
    <w:rsid w:val="00434F75"/>
    <w:rsid w:val="004351AB"/>
    <w:rsid w:val="0043548E"/>
    <w:rsid w:val="0043611E"/>
    <w:rsid w:val="0043657D"/>
    <w:rsid w:val="004366B0"/>
    <w:rsid w:val="00436A60"/>
    <w:rsid w:val="00436A9E"/>
    <w:rsid w:val="004379BE"/>
    <w:rsid w:val="00437FF9"/>
    <w:rsid w:val="0044000B"/>
    <w:rsid w:val="00440723"/>
    <w:rsid w:val="00440941"/>
    <w:rsid w:val="00440A3A"/>
    <w:rsid w:val="00441685"/>
    <w:rsid w:val="004417B1"/>
    <w:rsid w:val="00441FB6"/>
    <w:rsid w:val="00442076"/>
    <w:rsid w:val="00443E24"/>
    <w:rsid w:val="00444CAA"/>
    <w:rsid w:val="00445367"/>
    <w:rsid w:val="0044567C"/>
    <w:rsid w:val="004457DF"/>
    <w:rsid w:val="004461CC"/>
    <w:rsid w:val="00447990"/>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6BE"/>
    <w:rsid w:val="0046478B"/>
    <w:rsid w:val="00464C7D"/>
    <w:rsid w:val="00464E6C"/>
    <w:rsid w:val="00464E6D"/>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776E9"/>
    <w:rsid w:val="004806D6"/>
    <w:rsid w:val="004815AB"/>
    <w:rsid w:val="00482B29"/>
    <w:rsid w:val="00483BA4"/>
    <w:rsid w:val="0048427E"/>
    <w:rsid w:val="0048434B"/>
    <w:rsid w:val="0048482B"/>
    <w:rsid w:val="00484AC0"/>
    <w:rsid w:val="00484F11"/>
    <w:rsid w:val="0048515B"/>
    <w:rsid w:val="00486785"/>
    <w:rsid w:val="004876D3"/>
    <w:rsid w:val="00487D8F"/>
    <w:rsid w:val="00487E32"/>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827"/>
    <w:rsid w:val="004A088A"/>
    <w:rsid w:val="004A0D9A"/>
    <w:rsid w:val="004A18A1"/>
    <w:rsid w:val="004A19C9"/>
    <w:rsid w:val="004A21A4"/>
    <w:rsid w:val="004A2434"/>
    <w:rsid w:val="004A249E"/>
    <w:rsid w:val="004A255F"/>
    <w:rsid w:val="004A3930"/>
    <w:rsid w:val="004A3F39"/>
    <w:rsid w:val="004A4C0C"/>
    <w:rsid w:val="004A4C5A"/>
    <w:rsid w:val="004A4CEC"/>
    <w:rsid w:val="004A547D"/>
    <w:rsid w:val="004A6E03"/>
    <w:rsid w:val="004A6FB0"/>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402"/>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BDD"/>
    <w:rsid w:val="004D3C9B"/>
    <w:rsid w:val="004D41B6"/>
    <w:rsid w:val="004D4E50"/>
    <w:rsid w:val="004D525D"/>
    <w:rsid w:val="004D6178"/>
    <w:rsid w:val="004D621D"/>
    <w:rsid w:val="004D64E8"/>
    <w:rsid w:val="004D64F7"/>
    <w:rsid w:val="004D6645"/>
    <w:rsid w:val="004D6F01"/>
    <w:rsid w:val="004D6FD2"/>
    <w:rsid w:val="004D7837"/>
    <w:rsid w:val="004E014C"/>
    <w:rsid w:val="004E1E15"/>
    <w:rsid w:val="004E2465"/>
    <w:rsid w:val="004E2845"/>
    <w:rsid w:val="004E2A98"/>
    <w:rsid w:val="004E2BF0"/>
    <w:rsid w:val="004E2EA9"/>
    <w:rsid w:val="004E3230"/>
    <w:rsid w:val="004E42F1"/>
    <w:rsid w:val="004E47B4"/>
    <w:rsid w:val="004E5312"/>
    <w:rsid w:val="004E7038"/>
    <w:rsid w:val="004E7993"/>
    <w:rsid w:val="004E7FAE"/>
    <w:rsid w:val="004F00EA"/>
    <w:rsid w:val="004F075D"/>
    <w:rsid w:val="004F10C8"/>
    <w:rsid w:val="004F159B"/>
    <w:rsid w:val="004F1AA5"/>
    <w:rsid w:val="004F2441"/>
    <w:rsid w:val="004F2713"/>
    <w:rsid w:val="004F27F0"/>
    <w:rsid w:val="004F2EBA"/>
    <w:rsid w:val="004F34C8"/>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10FC5"/>
    <w:rsid w:val="00511D6B"/>
    <w:rsid w:val="005121FF"/>
    <w:rsid w:val="005131A6"/>
    <w:rsid w:val="00513F5B"/>
    <w:rsid w:val="005149BC"/>
    <w:rsid w:val="00514C12"/>
    <w:rsid w:val="00515EC7"/>
    <w:rsid w:val="005165B0"/>
    <w:rsid w:val="00516D84"/>
    <w:rsid w:val="00517D17"/>
    <w:rsid w:val="00517F47"/>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2C8"/>
    <w:rsid w:val="00540D31"/>
    <w:rsid w:val="00540D57"/>
    <w:rsid w:val="005414EE"/>
    <w:rsid w:val="005416FC"/>
    <w:rsid w:val="00542074"/>
    <w:rsid w:val="0054229A"/>
    <w:rsid w:val="00543B56"/>
    <w:rsid w:val="00544C82"/>
    <w:rsid w:val="005452E2"/>
    <w:rsid w:val="00545368"/>
    <w:rsid w:val="00545CFB"/>
    <w:rsid w:val="005460E6"/>
    <w:rsid w:val="0054644A"/>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6B02"/>
    <w:rsid w:val="00566CF4"/>
    <w:rsid w:val="005676D0"/>
    <w:rsid w:val="00567C71"/>
    <w:rsid w:val="00567D79"/>
    <w:rsid w:val="00570651"/>
    <w:rsid w:val="00570CBE"/>
    <w:rsid w:val="00570DAB"/>
    <w:rsid w:val="005714E2"/>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68F"/>
    <w:rsid w:val="0057778B"/>
    <w:rsid w:val="00580C32"/>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405"/>
    <w:rsid w:val="00593871"/>
    <w:rsid w:val="00593BB3"/>
    <w:rsid w:val="00593EC9"/>
    <w:rsid w:val="005940C9"/>
    <w:rsid w:val="00594731"/>
    <w:rsid w:val="00594739"/>
    <w:rsid w:val="00594C6F"/>
    <w:rsid w:val="00595549"/>
    <w:rsid w:val="00595579"/>
    <w:rsid w:val="005956C6"/>
    <w:rsid w:val="00595A10"/>
    <w:rsid w:val="00596ADC"/>
    <w:rsid w:val="00596DD3"/>
    <w:rsid w:val="005973E5"/>
    <w:rsid w:val="00597ED0"/>
    <w:rsid w:val="00597FA4"/>
    <w:rsid w:val="005A1778"/>
    <w:rsid w:val="005A3810"/>
    <w:rsid w:val="005A3F8B"/>
    <w:rsid w:val="005A511A"/>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9E5"/>
    <w:rsid w:val="005B5BCF"/>
    <w:rsid w:val="005B6984"/>
    <w:rsid w:val="005B6CA8"/>
    <w:rsid w:val="005C0293"/>
    <w:rsid w:val="005C040A"/>
    <w:rsid w:val="005C068F"/>
    <w:rsid w:val="005C11A0"/>
    <w:rsid w:val="005C1CA4"/>
    <w:rsid w:val="005C26E6"/>
    <w:rsid w:val="005C28A7"/>
    <w:rsid w:val="005C2D32"/>
    <w:rsid w:val="005C2D6A"/>
    <w:rsid w:val="005C2DDD"/>
    <w:rsid w:val="005C37AE"/>
    <w:rsid w:val="005C406F"/>
    <w:rsid w:val="005C47B2"/>
    <w:rsid w:val="005C4A09"/>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BAF"/>
    <w:rsid w:val="005D5E25"/>
    <w:rsid w:val="005D63F4"/>
    <w:rsid w:val="005D6A6D"/>
    <w:rsid w:val="005D6C36"/>
    <w:rsid w:val="005D72DC"/>
    <w:rsid w:val="005D7985"/>
    <w:rsid w:val="005E0803"/>
    <w:rsid w:val="005E08B3"/>
    <w:rsid w:val="005E095C"/>
    <w:rsid w:val="005E0E8D"/>
    <w:rsid w:val="005E100A"/>
    <w:rsid w:val="005E1144"/>
    <w:rsid w:val="005E1FAE"/>
    <w:rsid w:val="005E2CC0"/>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091"/>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0B16"/>
    <w:rsid w:val="006114C9"/>
    <w:rsid w:val="0061207A"/>
    <w:rsid w:val="00612FE4"/>
    <w:rsid w:val="006140EB"/>
    <w:rsid w:val="00614748"/>
    <w:rsid w:val="00614DFB"/>
    <w:rsid w:val="00615049"/>
    <w:rsid w:val="006152CB"/>
    <w:rsid w:val="00616565"/>
    <w:rsid w:val="00617399"/>
    <w:rsid w:val="006179D1"/>
    <w:rsid w:val="00617D83"/>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37D1F"/>
    <w:rsid w:val="00640053"/>
    <w:rsid w:val="00641D5E"/>
    <w:rsid w:val="006425F9"/>
    <w:rsid w:val="00644BFA"/>
    <w:rsid w:val="00645783"/>
    <w:rsid w:val="00645DAC"/>
    <w:rsid w:val="00645FC1"/>
    <w:rsid w:val="00646361"/>
    <w:rsid w:val="0064663A"/>
    <w:rsid w:val="00646C78"/>
    <w:rsid w:val="00647372"/>
    <w:rsid w:val="00647F1E"/>
    <w:rsid w:val="00647F22"/>
    <w:rsid w:val="006508D8"/>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05F"/>
    <w:rsid w:val="0066072C"/>
    <w:rsid w:val="00660BAD"/>
    <w:rsid w:val="00661253"/>
    <w:rsid w:val="00662048"/>
    <w:rsid w:val="006620F7"/>
    <w:rsid w:val="0066251E"/>
    <w:rsid w:val="00662557"/>
    <w:rsid w:val="00662EFA"/>
    <w:rsid w:val="00663224"/>
    <w:rsid w:val="006632F5"/>
    <w:rsid w:val="006634E7"/>
    <w:rsid w:val="006655D9"/>
    <w:rsid w:val="00665B77"/>
    <w:rsid w:val="00665EB1"/>
    <w:rsid w:val="0066609B"/>
    <w:rsid w:val="006660C7"/>
    <w:rsid w:val="006668E7"/>
    <w:rsid w:val="00666B90"/>
    <w:rsid w:val="00667107"/>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807"/>
    <w:rsid w:val="00676E8B"/>
    <w:rsid w:val="006776DA"/>
    <w:rsid w:val="00677934"/>
    <w:rsid w:val="00680AB2"/>
    <w:rsid w:val="00680CA7"/>
    <w:rsid w:val="00681218"/>
    <w:rsid w:val="006813E8"/>
    <w:rsid w:val="00681CDC"/>
    <w:rsid w:val="00682A62"/>
    <w:rsid w:val="0068325B"/>
    <w:rsid w:val="00683F39"/>
    <w:rsid w:val="0068434F"/>
    <w:rsid w:val="00684D4E"/>
    <w:rsid w:val="00685095"/>
    <w:rsid w:val="0068688C"/>
    <w:rsid w:val="006868FE"/>
    <w:rsid w:val="00686D21"/>
    <w:rsid w:val="00686EDF"/>
    <w:rsid w:val="0068746F"/>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A7DCB"/>
    <w:rsid w:val="006B0CDA"/>
    <w:rsid w:val="006B1E3C"/>
    <w:rsid w:val="006B2001"/>
    <w:rsid w:val="006B29F2"/>
    <w:rsid w:val="006B3265"/>
    <w:rsid w:val="006B471B"/>
    <w:rsid w:val="006B4775"/>
    <w:rsid w:val="006B4C11"/>
    <w:rsid w:val="006B4D1D"/>
    <w:rsid w:val="006B51DB"/>
    <w:rsid w:val="006B5B8A"/>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76A"/>
    <w:rsid w:val="006D5CFC"/>
    <w:rsid w:val="006D609F"/>
    <w:rsid w:val="006D6A18"/>
    <w:rsid w:val="006E0469"/>
    <w:rsid w:val="006E0EA1"/>
    <w:rsid w:val="006E10A6"/>
    <w:rsid w:val="006E110D"/>
    <w:rsid w:val="006E17F4"/>
    <w:rsid w:val="006E1BB2"/>
    <w:rsid w:val="006E2005"/>
    <w:rsid w:val="006E27CE"/>
    <w:rsid w:val="006E28E8"/>
    <w:rsid w:val="006E2E4A"/>
    <w:rsid w:val="006E32E9"/>
    <w:rsid w:val="006E3BE8"/>
    <w:rsid w:val="006E3E51"/>
    <w:rsid w:val="006E463D"/>
    <w:rsid w:val="006E4D73"/>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E7F7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994"/>
    <w:rsid w:val="00714E89"/>
    <w:rsid w:val="00714FB9"/>
    <w:rsid w:val="00715185"/>
    <w:rsid w:val="007158FA"/>
    <w:rsid w:val="00715AEA"/>
    <w:rsid w:val="00715F8D"/>
    <w:rsid w:val="0071752C"/>
    <w:rsid w:val="00717538"/>
    <w:rsid w:val="00717DC8"/>
    <w:rsid w:val="0072034F"/>
    <w:rsid w:val="00721296"/>
    <w:rsid w:val="007215B9"/>
    <w:rsid w:val="00723A7B"/>
    <w:rsid w:val="00723D7B"/>
    <w:rsid w:val="00724AC2"/>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11E6"/>
    <w:rsid w:val="007712E0"/>
    <w:rsid w:val="00771760"/>
    <w:rsid w:val="00774587"/>
    <w:rsid w:val="007745A1"/>
    <w:rsid w:val="00774B06"/>
    <w:rsid w:val="007752C8"/>
    <w:rsid w:val="0077562F"/>
    <w:rsid w:val="00775B86"/>
    <w:rsid w:val="00776CBC"/>
    <w:rsid w:val="00777098"/>
    <w:rsid w:val="007773E3"/>
    <w:rsid w:val="007776BD"/>
    <w:rsid w:val="00777BB8"/>
    <w:rsid w:val="00780625"/>
    <w:rsid w:val="007806F1"/>
    <w:rsid w:val="00780F6F"/>
    <w:rsid w:val="00781985"/>
    <w:rsid w:val="00782691"/>
    <w:rsid w:val="0078278C"/>
    <w:rsid w:val="007829E0"/>
    <w:rsid w:val="007832BD"/>
    <w:rsid w:val="00783615"/>
    <w:rsid w:val="007838F0"/>
    <w:rsid w:val="00784689"/>
    <w:rsid w:val="00784849"/>
    <w:rsid w:val="00785536"/>
    <w:rsid w:val="007869D9"/>
    <w:rsid w:val="0078711C"/>
    <w:rsid w:val="00787680"/>
    <w:rsid w:val="00790F4A"/>
    <w:rsid w:val="00791587"/>
    <w:rsid w:val="007918FD"/>
    <w:rsid w:val="00792BC5"/>
    <w:rsid w:val="00792CEA"/>
    <w:rsid w:val="00792D1A"/>
    <w:rsid w:val="00793260"/>
    <w:rsid w:val="00794290"/>
    <w:rsid w:val="00794C64"/>
    <w:rsid w:val="00794E93"/>
    <w:rsid w:val="00795CFF"/>
    <w:rsid w:val="00796445"/>
    <w:rsid w:val="007972FF"/>
    <w:rsid w:val="007978A1"/>
    <w:rsid w:val="007A0D05"/>
    <w:rsid w:val="007A0DA0"/>
    <w:rsid w:val="007A0DEB"/>
    <w:rsid w:val="007A1EC4"/>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6A77"/>
    <w:rsid w:val="007A7D48"/>
    <w:rsid w:val="007B020E"/>
    <w:rsid w:val="007B0940"/>
    <w:rsid w:val="007B0BD6"/>
    <w:rsid w:val="007B118B"/>
    <w:rsid w:val="007B23C4"/>
    <w:rsid w:val="007B328D"/>
    <w:rsid w:val="007B3438"/>
    <w:rsid w:val="007B35AB"/>
    <w:rsid w:val="007B365C"/>
    <w:rsid w:val="007B36C8"/>
    <w:rsid w:val="007B3725"/>
    <w:rsid w:val="007B3797"/>
    <w:rsid w:val="007B3D24"/>
    <w:rsid w:val="007B5B1D"/>
    <w:rsid w:val="007B5CFE"/>
    <w:rsid w:val="007B616D"/>
    <w:rsid w:val="007B6A6C"/>
    <w:rsid w:val="007B6CB3"/>
    <w:rsid w:val="007B7273"/>
    <w:rsid w:val="007B7621"/>
    <w:rsid w:val="007B799D"/>
    <w:rsid w:val="007C04E7"/>
    <w:rsid w:val="007C1202"/>
    <w:rsid w:val="007C14AD"/>
    <w:rsid w:val="007C1E85"/>
    <w:rsid w:val="007C223B"/>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81E"/>
    <w:rsid w:val="007E3923"/>
    <w:rsid w:val="007E3FD1"/>
    <w:rsid w:val="007E4034"/>
    <w:rsid w:val="007E4060"/>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487D"/>
    <w:rsid w:val="00815DD4"/>
    <w:rsid w:val="00816F43"/>
    <w:rsid w:val="008179B1"/>
    <w:rsid w:val="00817B51"/>
    <w:rsid w:val="00817C5B"/>
    <w:rsid w:val="0082031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40D36"/>
    <w:rsid w:val="008411C0"/>
    <w:rsid w:val="008412B9"/>
    <w:rsid w:val="00842989"/>
    <w:rsid w:val="00842CB6"/>
    <w:rsid w:val="00842D3F"/>
    <w:rsid w:val="00842E5A"/>
    <w:rsid w:val="008431BE"/>
    <w:rsid w:val="008449FA"/>
    <w:rsid w:val="00845240"/>
    <w:rsid w:val="00845331"/>
    <w:rsid w:val="00845B6D"/>
    <w:rsid w:val="00846062"/>
    <w:rsid w:val="00846604"/>
    <w:rsid w:val="00847819"/>
    <w:rsid w:val="00850FAB"/>
    <w:rsid w:val="00851FD8"/>
    <w:rsid w:val="00853835"/>
    <w:rsid w:val="008538DD"/>
    <w:rsid w:val="00853FC4"/>
    <w:rsid w:val="008540C7"/>
    <w:rsid w:val="00854BD8"/>
    <w:rsid w:val="00855225"/>
    <w:rsid w:val="008560F8"/>
    <w:rsid w:val="00856210"/>
    <w:rsid w:val="00856989"/>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0E84"/>
    <w:rsid w:val="00881876"/>
    <w:rsid w:val="00881F60"/>
    <w:rsid w:val="00883481"/>
    <w:rsid w:val="0088429A"/>
    <w:rsid w:val="00884418"/>
    <w:rsid w:val="00884D95"/>
    <w:rsid w:val="008851E3"/>
    <w:rsid w:val="008853C2"/>
    <w:rsid w:val="00885A85"/>
    <w:rsid w:val="00885E4C"/>
    <w:rsid w:val="008862D7"/>
    <w:rsid w:val="00887865"/>
    <w:rsid w:val="00887970"/>
    <w:rsid w:val="008879FF"/>
    <w:rsid w:val="00887C07"/>
    <w:rsid w:val="00887D0B"/>
    <w:rsid w:val="00891A29"/>
    <w:rsid w:val="00891A2C"/>
    <w:rsid w:val="008925E2"/>
    <w:rsid w:val="008930FF"/>
    <w:rsid w:val="00893836"/>
    <w:rsid w:val="00894600"/>
    <w:rsid w:val="008949FE"/>
    <w:rsid w:val="00895BDE"/>
    <w:rsid w:val="00896068"/>
    <w:rsid w:val="00897BEE"/>
    <w:rsid w:val="008A0772"/>
    <w:rsid w:val="008A089C"/>
    <w:rsid w:val="008A10B7"/>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4D1"/>
    <w:rsid w:val="008B7C1F"/>
    <w:rsid w:val="008B7F8C"/>
    <w:rsid w:val="008C0108"/>
    <w:rsid w:val="008C0594"/>
    <w:rsid w:val="008C0A80"/>
    <w:rsid w:val="008C0C65"/>
    <w:rsid w:val="008C1CBC"/>
    <w:rsid w:val="008C2247"/>
    <w:rsid w:val="008C271F"/>
    <w:rsid w:val="008C2E7D"/>
    <w:rsid w:val="008C35ED"/>
    <w:rsid w:val="008C3670"/>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5FA6"/>
    <w:rsid w:val="008D6495"/>
    <w:rsid w:val="008D6C0F"/>
    <w:rsid w:val="008D7814"/>
    <w:rsid w:val="008E11DC"/>
    <w:rsid w:val="008E17BC"/>
    <w:rsid w:val="008E1816"/>
    <w:rsid w:val="008E18FC"/>
    <w:rsid w:val="008E1CCE"/>
    <w:rsid w:val="008E1DB7"/>
    <w:rsid w:val="008E37D7"/>
    <w:rsid w:val="008E3A5D"/>
    <w:rsid w:val="008E4BAE"/>
    <w:rsid w:val="008E6368"/>
    <w:rsid w:val="008E6C37"/>
    <w:rsid w:val="008E7008"/>
    <w:rsid w:val="008E70EF"/>
    <w:rsid w:val="008E7CA7"/>
    <w:rsid w:val="008F1D1D"/>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2461"/>
    <w:rsid w:val="0092378C"/>
    <w:rsid w:val="0092521F"/>
    <w:rsid w:val="0092547F"/>
    <w:rsid w:val="00926BE9"/>
    <w:rsid w:val="00927F8B"/>
    <w:rsid w:val="009301C0"/>
    <w:rsid w:val="009305E7"/>
    <w:rsid w:val="00930783"/>
    <w:rsid w:val="00932174"/>
    <w:rsid w:val="00932899"/>
    <w:rsid w:val="00933DE5"/>
    <w:rsid w:val="0093441E"/>
    <w:rsid w:val="00934F7E"/>
    <w:rsid w:val="009352B8"/>
    <w:rsid w:val="00935502"/>
    <w:rsid w:val="00935C56"/>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6E0"/>
    <w:rsid w:val="00944B63"/>
    <w:rsid w:val="009455B1"/>
    <w:rsid w:val="00946B2E"/>
    <w:rsid w:val="00946DA7"/>
    <w:rsid w:val="00946F41"/>
    <w:rsid w:val="009477B1"/>
    <w:rsid w:val="00947867"/>
    <w:rsid w:val="00947A47"/>
    <w:rsid w:val="00947D38"/>
    <w:rsid w:val="0095008A"/>
    <w:rsid w:val="009504E1"/>
    <w:rsid w:val="00950E84"/>
    <w:rsid w:val="00951473"/>
    <w:rsid w:val="00952121"/>
    <w:rsid w:val="009524BA"/>
    <w:rsid w:val="00952BC2"/>
    <w:rsid w:val="00953029"/>
    <w:rsid w:val="00953749"/>
    <w:rsid w:val="00953B34"/>
    <w:rsid w:val="00954540"/>
    <w:rsid w:val="009551DA"/>
    <w:rsid w:val="0095588A"/>
    <w:rsid w:val="00955EC0"/>
    <w:rsid w:val="00956100"/>
    <w:rsid w:val="00957047"/>
    <w:rsid w:val="009578C1"/>
    <w:rsid w:val="00957FC6"/>
    <w:rsid w:val="00960825"/>
    <w:rsid w:val="00960CC6"/>
    <w:rsid w:val="00961211"/>
    <w:rsid w:val="00961FA3"/>
    <w:rsid w:val="00964807"/>
    <w:rsid w:val="009649D8"/>
    <w:rsid w:val="00964AEC"/>
    <w:rsid w:val="00964D03"/>
    <w:rsid w:val="00965018"/>
    <w:rsid w:val="0096509F"/>
    <w:rsid w:val="009651E2"/>
    <w:rsid w:val="009654B0"/>
    <w:rsid w:val="00966057"/>
    <w:rsid w:val="00966595"/>
    <w:rsid w:val="009674E4"/>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780"/>
    <w:rsid w:val="00980AA9"/>
    <w:rsid w:val="00981CC3"/>
    <w:rsid w:val="00981F18"/>
    <w:rsid w:val="009826C9"/>
    <w:rsid w:val="00982949"/>
    <w:rsid w:val="00984130"/>
    <w:rsid w:val="0098529E"/>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880"/>
    <w:rsid w:val="00993AC8"/>
    <w:rsid w:val="00994163"/>
    <w:rsid w:val="00994D50"/>
    <w:rsid w:val="00995F4D"/>
    <w:rsid w:val="00995F94"/>
    <w:rsid w:val="00996180"/>
    <w:rsid w:val="009A00E9"/>
    <w:rsid w:val="009A21C2"/>
    <w:rsid w:val="009A2271"/>
    <w:rsid w:val="009A33B6"/>
    <w:rsid w:val="009A36E8"/>
    <w:rsid w:val="009A3FA5"/>
    <w:rsid w:val="009A40FF"/>
    <w:rsid w:val="009A4E1B"/>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0D3"/>
    <w:rsid w:val="009B58F5"/>
    <w:rsid w:val="009B5D62"/>
    <w:rsid w:val="009B624A"/>
    <w:rsid w:val="009B6AC2"/>
    <w:rsid w:val="009B70A1"/>
    <w:rsid w:val="009B7240"/>
    <w:rsid w:val="009B7C42"/>
    <w:rsid w:val="009B7F65"/>
    <w:rsid w:val="009C0A56"/>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1"/>
    <w:rsid w:val="009D13C8"/>
    <w:rsid w:val="009D3696"/>
    <w:rsid w:val="009D3D9C"/>
    <w:rsid w:val="009D4C05"/>
    <w:rsid w:val="009D5F8D"/>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6BB2"/>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397"/>
    <w:rsid w:val="00A10F89"/>
    <w:rsid w:val="00A11F68"/>
    <w:rsid w:val="00A14043"/>
    <w:rsid w:val="00A1477F"/>
    <w:rsid w:val="00A1573A"/>
    <w:rsid w:val="00A16C8C"/>
    <w:rsid w:val="00A20379"/>
    <w:rsid w:val="00A20602"/>
    <w:rsid w:val="00A221AF"/>
    <w:rsid w:val="00A22B3A"/>
    <w:rsid w:val="00A22C41"/>
    <w:rsid w:val="00A231A2"/>
    <w:rsid w:val="00A24156"/>
    <w:rsid w:val="00A2457F"/>
    <w:rsid w:val="00A2483B"/>
    <w:rsid w:val="00A24DE7"/>
    <w:rsid w:val="00A24F44"/>
    <w:rsid w:val="00A2529A"/>
    <w:rsid w:val="00A25D66"/>
    <w:rsid w:val="00A25F56"/>
    <w:rsid w:val="00A261DA"/>
    <w:rsid w:val="00A26787"/>
    <w:rsid w:val="00A26DEB"/>
    <w:rsid w:val="00A27ED0"/>
    <w:rsid w:val="00A3042F"/>
    <w:rsid w:val="00A30B11"/>
    <w:rsid w:val="00A31106"/>
    <w:rsid w:val="00A3177D"/>
    <w:rsid w:val="00A318FF"/>
    <w:rsid w:val="00A327EC"/>
    <w:rsid w:val="00A32BBE"/>
    <w:rsid w:val="00A3367D"/>
    <w:rsid w:val="00A33FE7"/>
    <w:rsid w:val="00A343E2"/>
    <w:rsid w:val="00A3470B"/>
    <w:rsid w:val="00A35576"/>
    <w:rsid w:val="00A369CC"/>
    <w:rsid w:val="00A37175"/>
    <w:rsid w:val="00A376F4"/>
    <w:rsid w:val="00A403CF"/>
    <w:rsid w:val="00A40CD1"/>
    <w:rsid w:val="00A40DE5"/>
    <w:rsid w:val="00A41216"/>
    <w:rsid w:val="00A418E7"/>
    <w:rsid w:val="00A42E46"/>
    <w:rsid w:val="00A43259"/>
    <w:rsid w:val="00A43440"/>
    <w:rsid w:val="00A43654"/>
    <w:rsid w:val="00A4370C"/>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9A7"/>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5C8C"/>
    <w:rsid w:val="00A5663D"/>
    <w:rsid w:val="00A600C4"/>
    <w:rsid w:val="00A606D4"/>
    <w:rsid w:val="00A607A8"/>
    <w:rsid w:val="00A61515"/>
    <w:rsid w:val="00A61FD8"/>
    <w:rsid w:val="00A62B23"/>
    <w:rsid w:val="00A62CAB"/>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719"/>
    <w:rsid w:val="00A81D33"/>
    <w:rsid w:val="00A8230B"/>
    <w:rsid w:val="00A8265C"/>
    <w:rsid w:val="00A82A56"/>
    <w:rsid w:val="00A82F81"/>
    <w:rsid w:val="00A83DD7"/>
    <w:rsid w:val="00A84561"/>
    <w:rsid w:val="00A861BD"/>
    <w:rsid w:val="00A86799"/>
    <w:rsid w:val="00A8753F"/>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A33"/>
    <w:rsid w:val="00AA6DEB"/>
    <w:rsid w:val="00AA6F16"/>
    <w:rsid w:val="00AA7268"/>
    <w:rsid w:val="00AA74B3"/>
    <w:rsid w:val="00AA783F"/>
    <w:rsid w:val="00AB01F7"/>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AD2"/>
    <w:rsid w:val="00AB6CE9"/>
    <w:rsid w:val="00AB72B2"/>
    <w:rsid w:val="00AB76F4"/>
    <w:rsid w:val="00AB78E5"/>
    <w:rsid w:val="00AB79B6"/>
    <w:rsid w:val="00AB7C16"/>
    <w:rsid w:val="00AC017C"/>
    <w:rsid w:val="00AC0DE7"/>
    <w:rsid w:val="00AC1508"/>
    <w:rsid w:val="00AC1965"/>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CF4"/>
    <w:rsid w:val="00AC6E8C"/>
    <w:rsid w:val="00AC733E"/>
    <w:rsid w:val="00AC7BAA"/>
    <w:rsid w:val="00AD0E87"/>
    <w:rsid w:val="00AD10C8"/>
    <w:rsid w:val="00AD1383"/>
    <w:rsid w:val="00AD1A84"/>
    <w:rsid w:val="00AD22A3"/>
    <w:rsid w:val="00AD2A05"/>
    <w:rsid w:val="00AD38CB"/>
    <w:rsid w:val="00AD45B7"/>
    <w:rsid w:val="00AD50C1"/>
    <w:rsid w:val="00AD50F4"/>
    <w:rsid w:val="00AD5A80"/>
    <w:rsid w:val="00AD61A2"/>
    <w:rsid w:val="00AD6EFF"/>
    <w:rsid w:val="00AE0ABC"/>
    <w:rsid w:val="00AE0FF1"/>
    <w:rsid w:val="00AE1540"/>
    <w:rsid w:val="00AE162A"/>
    <w:rsid w:val="00AE1794"/>
    <w:rsid w:val="00AE2147"/>
    <w:rsid w:val="00AE2292"/>
    <w:rsid w:val="00AE3AA3"/>
    <w:rsid w:val="00AE3C70"/>
    <w:rsid w:val="00AE3DF4"/>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124"/>
    <w:rsid w:val="00AF59D5"/>
    <w:rsid w:val="00AF6544"/>
    <w:rsid w:val="00AF6839"/>
    <w:rsid w:val="00AF69EE"/>
    <w:rsid w:val="00AF70D5"/>
    <w:rsid w:val="00AF79EC"/>
    <w:rsid w:val="00AF7B58"/>
    <w:rsid w:val="00AF7D72"/>
    <w:rsid w:val="00B000AE"/>
    <w:rsid w:val="00B00316"/>
    <w:rsid w:val="00B00515"/>
    <w:rsid w:val="00B00717"/>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D95"/>
    <w:rsid w:val="00B22E55"/>
    <w:rsid w:val="00B22E69"/>
    <w:rsid w:val="00B254BA"/>
    <w:rsid w:val="00B256C0"/>
    <w:rsid w:val="00B256F3"/>
    <w:rsid w:val="00B2576A"/>
    <w:rsid w:val="00B258DF"/>
    <w:rsid w:val="00B259E4"/>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5606"/>
    <w:rsid w:val="00B361F7"/>
    <w:rsid w:val="00B36476"/>
    <w:rsid w:val="00B377A8"/>
    <w:rsid w:val="00B37CF9"/>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3DF8"/>
    <w:rsid w:val="00B54641"/>
    <w:rsid w:val="00B54C72"/>
    <w:rsid w:val="00B54F0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B8D"/>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1D0A"/>
    <w:rsid w:val="00B923EC"/>
    <w:rsid w:val="00B94246"/>
    <w:rsid w:val="00B94D47"/>
    <w:rsid w:val="00B94E3F"/>
    <w:rsid w:val="00B95DA4"/>
    <w:rsid w:val="00B9600C"/>
    <w:rsid w:val="00B96E18"/>
    <w:rsid w:val="00B97288"/>
    <w:rsid w:val="00B97354"/>
    <w:rsid w:val="00BA0021"/>
    <w:rsid w:val="00BA110E"/>
    <w:rsid w:val="00BA14FE"/>
    <w:rsid w:val="00BA3D4A"/>
    <w:rsid w:val="00BA5714"/>
    <w:rsid w:val="00BA6363"/>
    <w:rsid w:val="00BA6579"/>
    <w:rsid w:val="00BB010A"/>
    <w:rsid w:val="00BB0A5E"/>
    <w:rsid w:val="00BB0EE0"/>
    <w:rsid w:val="00BB1CCC"/>
    <w:rsid w:val="00BB2623"/>
    <w:rsid w:val="00BB2638"/>
    <w:rsid w:val="00BB2FAB"/>
    <w:rsid w:val="00BB3742"/>
    <w:rsid w:val="00BB3D0A"/>
    <w:rsid w:val="00BB44B7"/>
    <w:rsid w:val="00BB44EA"/>
    <w:rsid w:val="00BB54B3"/>
    <w:rsid w:val="00BB5709"/>
    <w:rsid w:val="00BB57A1"/>
    <w:rsid w:val="00BB62DB"/>
    <w:rsid w:val="00BB7277"/>
    <w:rsid w:val="00BB7915"/>
    <w:rsid w:val="00BB7928"/>
    <w:rsid w:val="00BC1B3A"/>
    <w:rsid w:val="00BC2109"/>
    <w:rsid w:val="00BC2AA8"/>
    <w:rsid w:val="00BC3342"/>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184"/>
    <w:rsid w:val="00BD5E29"/>
    <w:rsid w:val="00BD6825"/>
    <w:rsid w:val="00BE0D3D"/>
    <w:rsid w:val="00BE1396"/>
    <w:rsid w:val="00BE1C05"/>
    <w:rsid w:val="00BE25DC"/>
    <w:rsid w:val="00BE29D9"/>
    <w:rsid w:val="00BE4061"/>
    <w:rsid w:val="00BE419B"/>
    <w:rsid w:val="00BE47A7"/>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5274"/>
    <w:rsid w:val="00C1574B"/>
    <w:rsid w:val="00C157FB"/>
    <w:rsid w:val="00C1782E"/>
    <w:rsid w:val="00C17F68"/>
    <w:rsid w:val="00C20441"/>
    <w:rsid w:val="00C204BF"/>
    <w:rsid w:val="00C20C6E"/>
    <w:rsid w:val="00C20EF6"/>
    <w:rsid w:val="00C214DA"/>
    <w:rsid w:val="00C21610"/>
    <w:rsid w:val="00C217DC"/>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3593"/>
    <w:rsid w:val="00C33860"/>
    <w:rsid w:val="00C339C2"/>
    <w:rsid w:val="00C33BAF"/>
    <w:rsid w:val="00C341F0"/>
    <w:rsid w:val="00C342CD"/>
    <w:rsid w:val="00C34598"/>
    <w:rsid w:val="00C36533"/>
    <w:rsid w:val="00C367D7"/>
    <w:rsid w:val="00C374D3"/>
    <w:rsid w:val="00C3769B"/>
    <w:rsid w:val="00C37F89"/>
    <w:rsid w:val="00C40153"/>
    <w:rsid w:val="00C40B3D"/>
    <w:rsid w:val="00C4117F"/>
    <w:rsid w:val="00C411A8"/>
    <w:rsid w:val="00C41A48"/>
    <w:rsid w:val="00C41A9A"/>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E41"/>
    <w:rsid w:val="00C57F33"/>
    <w:rsid w:val="00C60961"/>
    <w:rsid w:val="00C61646"/>
    <w:rsid w:val="00C61850"/>
    <w:rsid w:val="00C62238"/>
    <w:rsid w:val="00C6261A"/>
    <w:rsid w:val="00C62A8B"/>
    <w:rsid w:val="00C635D5"/>
    <w:rsid w:val="00C64459"/>
    <w:rsid w:val="00C64896"/>
    <w:rsid w:val="00C64DE7"/>
    <w:rsid w:val="00C66184"/>
    <w:rsid w:val="00C66BF9"/>
    <w:rsid w:val="00C67434"/>
    <w:rsid w:val="00C67541"/>
    <w:rsid w:val="00C70BEE"/>
    <w:rsid w:val="00C71FBA"/>
    <w:rsid w:val="00C72E57"/>
    <w:rsid w:val="00C736C6"/>
    <w:rsid w:val="00C73E9E"/>
    <w:rsid w:val="00C74388"/>
    <w:rsid w:val="00C74DAB"/>
    <w:rsid w:val="00C75D10"/>
    <w:rsid w:val="00C75F8F"/>
    <w:rsid w:val="00C7633D"/>
    <w:rsid w:val="00C7657B"/>
    <w:rsid w:val="00C7688D"/>
    <w:rsid w:val="00C77243"/>
    <w:rsid w:val="00C77BC7"/>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62C"/>
    <w:rsid w:val="00CA4F3C"/>
    <w:rsid w:val="00CA5168"/>
    <w:rsid w:val="00CA5D3E"/>
    <w:rsid w:val="00CA5E19"/>
    <w:rsid w:val="00CA62AF"/>
    <w:rsid w:val="00CA673C"/>
    <w:rsid w:val="00CA69E6"/>
    <w:rsid w:val="00CA6E16"/>
    <w:rsid w:val="00CA6E44"/>
    <w:rsid w:val="00CA7F42"/>
    <w:rsid w:val="00CB07E5"/>
    <w:rsid w:val="00CB0ABE"/>
    <w:rsid w:val="00CB1010"/>
    <w:rsid w:val="00CB1582"/>
    <w:rsid w:val="00CB2260"/>
    <w:rsid w:val="00CB240A"/>
    <w:rsid w:val="00CB2E74"/>
    <w:rsid w:val="00CB35C7"/>
    <w:rsid w:val="00CB3D27"/>
    <w:rsid w:val="00CB52C7"/>
    <w:rsid w:val="00CB5401"/>
    <w:rsid w:val="00CB68E0"/>
    <w:rsid w:val="00CB68F1"/>
    <w:rsid w:val="00CB6FD0"/>
    <w:rsid w:val="00CB70A7"/>
    <w:rsid w:val="00CB7B45"/>
    <w:rsid w:val="00CB7B73"/>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2A4E"/>
    <w:rsid w:val="00CD4619"/>
    <w:rsid w:val="00CD4CD0"/>
    <w:rsid w:val="00CD6044"/>
    <w:rsid w:val="00CD61FE"/>
    <w:rsid w:val="00CD6B11"/>
    <w:rsid w:val="00CD74C7"/>
    <w:rsid w:val="00CD7AA0"/>
    <w:rsid w:val="00CE00A8"/>
    <w:rsid w:val="00CE0866"/>
    <w:rsid w:val="00CE0CEA"/>
    <w:rsid w:val="00CE18DE"/>
    <w:rsid w:val="00CE2042"/>
    <w:rsid w:val="00CE2685"/>
    <w:rsid w:val="00CE33A4"/>
    <w:rsid w:val="00CE36A8"/>
    <w:rsid w:val="00CE37CA"/>
    <w:rsid w:val="00CE460A"/>
    <w:rsid w:val="00CE46AB"/>
    <w:rsid w:val="00CE52D7"/>
    <w:rsid w:val="00CE5C96"/>
    <w:rsid w:val="00CE7C8E"/>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4CC7"/>
    <w:rsid w:val="00D251D8"/>
    <w:rsid w:val="00D25699"/>
    <w:rsid w:val="00D25872"/>
    <w:rsid w:val="00D2705F"/>
    <w:rsid w:val="00D27B8B"/>
    <w:rsid w:val="00D3094E"/>
    <w:rsid w:val="00D30FC0"/>
    <w:rsid w:val="00D3284A"/>
    <w:rsid w:val="00D328E1"/>
    <w:rsid w:val="00D35AFF"/>
    <w:rsid w:val="00D35C41"/>
    <w:rsid w:val="00D35E16"/>
    <w:rsid w:val="00D363CE"/>
    <w:rsid w:val="00D36C23"/>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FED"/>
    <w:rsid w:val="00D72C53"/>
    <w:rsid w:val="00D736AA"/>
    <w:rsid w:val="00D73EAD"/>
    <w:rsid w:val="00D7426D"/>
    <w:rsid w:val="00D76A52"/>
    <w:rsid w:val="00D80134"/>
    <w:rsid w:val="00D8079E"/>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0A2"/>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B95"/>
    <w:rsid w:val="00DD0D5A"/>
    <w:rsid w:val="00DD0FFC"/>
    <w:rsid w:val="00DD14F1"/>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70E2"/>
    <w:rsid w:val="00DE7716"/>
    <w:rsid w:val="00DF013D"/>
    <w:rsid w:val="00DF0CCE"/>
    <w:rsid w:val="00DF2444"/>
    <w:rsid w:val="00DF3235"/>
    <w:rsid w:val="00DF4B2E"/>
    <w:rsid w:val="00DF4F0D"/>
    <w:rsid w:val="00DF5645"/>
    <w:rsid w:val="00DF66FC"/>
    <w:rsid w:val="00DF67CC"/>
    <w:rsid w:val="00DF6C9D"/>
    <w:rsid w:val="00DF76A5"/>
    <w:rsid w:val="00DF7897"/>
    <w:rsid w:val="00DF7E28"/>
    <w:rsid w:val="00E00919"/>
    <w:rsid w:val="00E00B07"/>
    <w:rsid w:val="00E01B10"/>
    <w:rsid w:val="00E01DDA"/>
    <w:rsid w:val="00E020E8"/>
    <w:rsid w:val="00E02343"/>
    <w:rsid w:val="00E02FA1"/>
    <w:rsid w:val="00E04927"/>
    <w:rsid w:val="00E054DF"/>
    <w:rsid w:val="00E0609C"/>
    <w:rsid w:val="00E06EA4"/>
    <w:rsid w:val="00E06EB6"/>
    <w:rsid w:val="00E07C87"/>
    <w:rsid w:val="00E10FAD"/>
    <w:rsid w:val="00E11D6E"/>
    <w:rsid w:val="00E12110"/>
    <w:rsid w:val="00E12277"/>
    <w:rsid w:val="00E1269B"/>
    <w:rsid w:val="00E12A2B"/>
    <w:rsid w:val="00E13038"/>
    <w:rsid w:val="00E134DA"/>
    <w:rsid w:val="00E15830"/>
    <w:rsid w:val="00E1615B"/>
    <w:rsid w:val="00E16217"/>
    <w:rsid w:val="00E167A3"/>
    <w:rsid w:val="00E16825"/>
    <w:rsid w:val="00E16DB4"/>
    <w:rsid w:val="00E1771E"/>
    <w:rsid w:val="00E17FD1"/>
    <w:rsid w:val="00E2003D"/>
    <w:rsid w:val="00E203CF"/>
    <w:rsid w:val="00E20599"/>
    <w:rsid w:val="00E20D3E"/>
    <w:rsid w:val="00E20DA2"/>
    <w:rsid w:val="00E21447"/>
    <w:rsid w:val="00E2171A"/>
    <w:rsid w:val="00E23B5D"/>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36582"/>
    <w:rsid w:val="00E40101"/>
    <w:rsid w:val="00E4064F"/>
    <w:rsid w:val="00E40BCC"/>
    <w:rsid w:val="00E40EEE"/>
    <w:rsid w:val="00E41710"/>
    <w:rsid w:val="00E41B66"/>
    <w:rsid w:val="00E41FBC"/>
    <w:rsid w:val="00E420BB"/>
    <w:rsid w:val="00E42387"/>
    <w:rsid w:val="00E42A30"/>
    <w:rsid w:val="00E43138"/>
    <w:rsid w:val="00E4376B"/>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21"/>
    <w:rsid w:val="00E53737"/>
    <w:rsid w:val="00E53978"/>
    <w:rsid w:val="00E53A04"/>
    <w:rsid w:val="00E54ADC"/>
    <w:rsid w:val="00E54F6A"/>
    <w:rsid w:val="00E54F79"/>
    <w:rsid w:val="00E55104"/>
    <w:rsid w:val="00E5536A"/>
    <w:rsid w:val="00E556EA"/>
    <w:rsid w:val="00E56068"/>
    <w:rsid w:val="00E5608D"/>
    <w:rsid w:val="00E56721"/>
    <w:rsid w:val="00E56DFB"/>
    <w:rsid w:val="00E57404"/>
    <w:rsid w:val="00E57436"/>
    <w:rsid w:val="00E578D5"/>
    <w:rsid w:val="00E57A53"/>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DE6"/>
    <w:rsid w:val="00E72E18"/>
    <w:rsid w:val="00E739AD"/>
    <w:rsid w:val="00E7401E"/>
    <w:rsid w:val="00E7402F"/>
    <w:rsid w:val="00E75741"/>
    <w:rsid w:val="00E75799"/>
    <w:rsid w:val="00E80D6C"/>
    <w:rsid w:val="00E812E0"/>
    <w:rsid w:val="00E81E62"/>
    <w:rsid w:val="00E827B3"/>
    <w:rsid w:val="00E82A21"/>
    <w:rsid w:val="00E832B2"/>
    <w:rsid w:val="00E835EA"/>
    <w:rsid w:val="00E83653"/>
    <w:rsid w:val="00E85124"/>
    <w:rsid w:val="00E859CB"/>
    <w:rsid w:val="00E86008"/>
    <w:rsid w:val="00E863E4"/>
    <w:rsid w:val="00E87080"/>
    <w:rsid w:val="00E87895"/>
    <w:rsid w:val="00E87AE8"/>
    <w:rsid w:val="00E90807"/>
    <w:rsid w:val="00E91B6C"/>
    <w:rsid w:val="00E925A5"/>
    <w:rsid w:val="00E93BE8"/>
    <w:rsid w:val="00E93C2B"/>
    <w:rsid w:val="00E93E23"/>
    <w:rsid w:val="00E93FBB"/>
    <w:rsid w:val="00E941E5"/>
    <w:rsid w:val="00E9470C"/>
    <w:rsid w:val="00E94CA8"/>
    <w:rsid w:val="00E958ED"/>
    <w:rsid w:val="00E96DF4"/>
    <w:rsid w:val="00E96F13"/>
    <w:rsid w:val="00E97B0B"/>
    <w:rsid w:val="00EA04CC"/>
    <w:rsid w:val="00EA21E1"/>
    <w:rsid w:val="00EA2BF7"/>
    <w:rsid w:val="00EA31A1"/>
    <w:rsid w:val="00EA3344"/>
    <w:rsid w:val="00EA3CD6"/>
    <w:rsid w:val="00EA46B5"/>
    <w:rsid w:val="00EA46F3"/>
    <w:rsid w:val="00EA7044"/>
    <w:rsid w:val="00EB0BC1"/>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119B"/>
    <w:rsid w:val="00EC1EAF"/>
    <w:rsid w:val="00EC234E"/>
    <w:rsid w:val="00EC2391"/>
    <w:rsid w:val="00EC2C35"/>
    <w:rsid w:val="00EC42C0"/>
    <w:rsid w:val="00EC443A"/>
    <w:rsid w:val="00EC49FB"/>
    <w:rsid w:val="00EC51CE"/>
    <w:rsid w:val="00EC52B7"/>
    <w:rsid w:val="00EC5AD8"/>
    <w:rsid w:val="00EC63DD"/>
    <w:rsid w:val="00EC6501"/>
    <w:rsid w:val="00EC779F"/>
    <w:rsid w:val="00EC7B39"/>
    <w:rsid w:val="00EC7E41"/>
    <w:rsid w:val="00EC7F43"/>
    <w:rsid w:val="00ED01D4"/>
    <w:rsid w:val="00ED0BFD"/>
    <w:rsid w:val="00ED23D7"/>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B1D"/>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02E"/>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94A"/>
    <w:rsid w:val="00F25B53"/>
    <w:rsid w:val="00F25F88"/>
    <w:rsid w:val="00F273F6"/>
    <w:rsid w:val="00F27B99"/>
    <w:rsid w:val="00F27F92"/>
    <w:rsid w:val="00F31333"/>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60DC8"/>
    <w:rsid w:val="00F61364"/>
    <w:rsid w:val="00F61472"/>
    <w:rsid w:val="00F6170E"/>
    <w:rsid w:val="00F61CD5"/>
    <w:rsid w:val="00F621F0"/>
    <w:rsid w:val="00F6221F"/>
    <w:rsid w:val="00F627AB"/>
    <w:rsid w:val="00F63CFA"/>
    <w:rsid w:val="00F64E31"/>
    <w:rsid w:val="00F64E69"/>
    <w:rsid w:val="00F64EBB"/>
    <w:rsid w:val="00F65090"/>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DC7"/>
    <w:rsid w:val="00F80701"/>
    <w:rsid w:val="00F8140C"/>
    <w:rsid w:val="00F81AB1"/>
    <w:rsid w:val="00F81E38"/>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943"/>
    <w:rsid w:val="00F92CB0"/>
    <w:rsid w:val="00F92FCF"/>
    <w:rsid w:val="00F930E2"/>
    <w:rsid w:val="00F937A6"/>
    <w:rsid w:val="00F93A98"/>
    <w:rsid w:val="00F93C4E"/>
    <w:rsid w:val="00F940B2"/>
    <w:rsid w:val="00F95EEE"/>
    <w:rsid w:val="00F95FE9"/>
    <w:rsid w:val="00F962E4"/>
    <w:rsid w:val="00F9646B"/>
    <w:rsid w:val="00F9670E"/>
    <w:rsid w:val="00F969F4"/>
    <w:rsid w:val="00F9714D"/>
    <w:rsid w:val="00F97C3A"/>
    <w:rsid w:val="00F97F68"/>
    <w:rsid w:val="00FA0171"/>
    <w:rsid w:val="00FA0D18"/>
    <w:rsid w:val="00FA137B"/>
    <w:rsid w:val="00FA192F"/>
    <w:rsid w:val="00FA25CC"/>
    <w:rsid w:val="00FA2BD0"/>
    <w:rsid w:val="00FA2E21"/>
    <w:rsid w:val="00FA31E6"/>
    <w:rsid w:val="00FA33D8"/>
    <w:rsid w:val="00FA4405"/>
    <w:rsid w:val="00FA4759"/>
    <w:rsid w:val="00FA47AD"/>
    <w:rsid w:val="00FA5096"/>
    <w:rsid w:val="00FA5213"/>
    <w:rsid w:val="00FA6DBD"/>
    <w:rsid w:val="00FA7278"/>
    <w:rsid w:val="00FA7CA7"/>
    <w:rsid w:val="00FA7DA0"/>
    <w:rsid w:val="00FB12A3"/>
    <w:rsid w:val="00FB1605"/>
    <w:rsid w:val="00FB2CE1"/>
    <w:rsid w:val="00FB3160"/>
    <w:rsid w:val="00FB380A"/>
    <w:rsid w:val="00FB50BC"/>
    <w:rsid w:val="00FB6785"/>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C4"/>
    <w:rsid w:val="00FD1F2F"/>
    <w:rsid w:val="00FD2846"/>
    <w:rsid w:val="00FD2855"/>
    <w:rsid w:val="00FD2F74"/>
    <w:rsid w:val="00FD3761"/>
    <w:rsid w:val="00FD37B1"/>
    <w:rsid w:val="00FD37BD"/>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36D5"/>
    <w:rsid w:val="00FE42B4"/>
    <w:rsid w:val="00FE7551"/>
    <w:rsid w:val="00FE779B"/>
    <w:rsid w:val="00FF1D46"/>
    <w:rsid w:val="00FF1D5C"/>
    <w:rsid w:val="00FF2AE1"/>
    <w:rsid w:val="00FF2ECF"/>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6644">
      <w:bodyDiv w:val="1"/>
      <w:marLeft w:val="0"/>
      <w:marRight w:val="0"/>
      <w:marTop w:val="0"/>
      <w:marBottom w:val="0"/>
      <w:divBdr>
        <w:top w:val="none" w:sz="0" w:space="0" w:color="auto"/>
        <w:left w:val="none" w:sz="0" w:space="0" w:color="auto"/>
        <w:bottom w:val="none" w:sz="0" w:space="0" w:color="auto"/>
        <w:right w:val="none" w:sz="0" w:space="0" w:color="auto"/>
      </w:divBdr>
      <w:divsChild>
        <w:div w:id="1235166856">
          <w:marLeft w:val="0"/>
          <w:marRight w:val="0"/>
          <w:marTop w:val="0"/>
          <w:marBottom w:val="0"/>
          <w:divBdr>
            <w:top w:val="none" w:sz="0" w:space="0" w:color="auto"/>
            <w:left w:val="none" w:sz="0" w:space="0" w:color="auto"/>
            <w:bottom w:val="none" w:sz="0" w:space="0" w:color="auto"/>
            <w:right w:val="none" w:sz="0" w:space="0" w:color="auto"/>
          </w:divBdr>
        </w:div>
        <w:div w:id="1373119293">
          <w:marLeft w:val="0"/>
          <w:marRight w:val="0"/>
          <w:marTop w:val="0"/>
          <w:marBottom w:val="0"/>
          <w:divBdr>
            <w:top w:val="none" w:sz="0" w:space="0" w:color="auto"/>
            <w:left w:val="none" w:sz="0" w:space="0" w:color="auto"/>
            <w:bottom w:val="none" w:sz="0" w:space="0" w:color="auto"/>
            <w:right w:val="none" w:sz="0" w:space="0" w:color="auto"/>
          </w:divBdr>
          <w:divsChild>
            <w:div w:id="1297297593">
              <w:marLeft w:val="0"/>
              <w:marRight w:val="0"/>
              <w:marTop w:val="0"/>
              <w:marBottom w:val="0"/>
              <w:divBdr>
                <w:top w:val="none" w:sz="0" w:space="0" w:color="auto"/>
                <w:left w:val="none" w:sz="0" w:space="0" w:color="auto"/>
                <w:bottom w:val="none" w:sz="0" w:space="0" w:color="auto"/>
                <w:right w:val="none" w:sz="0" w:space="0" w:color="auto"/>
              </w:divBdr>
            </w:div>
          </w:divsChild>
        </w:div>
        <w:div w:id="2140418467">
          <w:marLeft w:val="0"/>
          <w:marRight w:val="0"/>
          <w:marTop w:val="0"/>
          <w:marBottom w:val="0"/>
          <w:divBdr>
            <w:top w:val="none" w:sz="0" w:space="0" w:color="auto"/>
            <w:left w:val="none" w:sz="0" w:space="0" w:color="auto"/>
            <w:bottom w:val="none" w:sz="0" w:space="0" w:color="auto"/>
            <w:right w:val="none" w:sz="0" w:space="0" w:color="auto"/>
          </w:divBdr>
        </w:div>
        <w:div w:id="2021734589">
          <w:marLeft w:val="0"/>
          <w:marRight w:val="0"/>
          <w:marTop w:val="0"/>
          <w:marBottom w:val="0"/>
          <w:divBdr>
            <w:top w:val="none" w:sz="0" w:space="0" w:color="auto"/>
            <w:left w:val="none" w:sz="0" w:space="0" w:color="auto"/>
            <w:bottom w:val="none" w:sz="0" w:space="0" w:color="auto"/>
            <w:right w:val="none" w:sz="0" w:space="0" w:color="auto"/>
          </w:divBdr>
          <w:divsChild>
            <w:div w:id="1211574214">
              <w:marLeft w:val="0"/>
              <w:marRight w:val="0"/>
              <w:marTop w:val="0"/>
              <w:marBottom w:val="0"/>
              <w:divBdr>
                <w:top w:val="none" w:sz="0" w:space="0" w:color="auto"/>
                <w:left w:val="none" w:sz="0" w:space="0" w:color="auto"/>
                <w:bottom w:val="none" w:sz="0" w:space="0" w:color="auto"/>
                <w:right w:val="none" w:sz="0" w:space="0" w:color="auto"/>
              </w:divBdr>
            </w:div>
          </w:divsChild>
        </w:div>
        <w:div w:id="850342790">
          <w:marLeft w:val="0"/>
          <w:marRight w:val="0"/>
          <w:marTop w:val="0"/>
          <w:marBottom w:val="0"/>
          <w:divBdr>
            <w:top w:val="none" w:sz="0" w:space="0" w:color="auto"/>
            <w:left w:val="none" w:sz="0" w:space="0" w:color="auto"/>
            <w:bottom w:val="none" w:sz="0" w:space="0" w:color="auto"/>
            <w:right w:val="none" w:sz="0" w:space="0" w:color="auto"/>
          </w:divBdr>
        </w:div>
        <w:div w:id="184708161">
          <w:marLeft w:val="0"/>
          <w:marRight w:val="0"/>
          <w:marTop w:val="0"/>
          <w:marBottom w:val="0"/>
          <w:divBdr>
            <w:top w:val="none" w:sz="0" w:space="0" w:color="auto"/>
            <w:left w:val="none" w:sz="0" w:space="0" w:color="auto"/>
            <w:bottom w:val="none" w:sz="0" w:space="0" w:color="auto"/>
            <w:right w:val="none" w:sz="0" w:space="0" w:color="auto"/>
          </w:divBdr>
          <w:divsChild>
            <w:div w:id="632560515">
              <w:marLeft w:val="0"/>
              <w:marRight w:val="0"/>
              <w:marTop w:val="0"/>
              <w:marBottom w:val="0"/>
              <w:divBdr>
                <w:top w:val="none" w:sz="0" w:space="0" w:color="auto"/>
                <w:left w:val="none" w:sz="0" w:space="0" w:color="auto"/>
                <w:bottom w:val="none" w:sz="0" w:space="0" w:color="auto"/>
                <w:right w:val="none" w:sz="0" w:space="0" w:color="auto"/>
              </w:divBdr>
            </w:div>
          </w:divsChild>
        </w:div>
        <w:div w:id="654071186">
          <w:marLeft w:val="0"/>
          <w:marRight w:val="0"/>
          <w:marTop w:val="0"/>
          <w:marBottom w:val="0"/>
          <w:divBdr>
            <w:top w:val="none" w:sz="0" w:space="0" w:color="auto"/>
            <w:left w:val="none" w:sz="0" w:space="0" w:color="auto"/>
            <w:bottom w:val="none" w:sz="0" w:space="0" w:color="auto"/>
            <w:right w:val="none" w:sz="0" w:space="0" w:color="auto"/>
          </w:divBdr>
        </w:div>
        <w:div w:id="1618097498">
          <w:marLeft w:val="0"/>
          <w:marRight w:val="0"/>
          <w:marTop w:val="0"/>
          <w:marBottom w:val="0"/>
          <w:divBdr>
            <w:top w:val="none" w:sz="0" w:space="0" w:color="auto"/>
            <w:left w:val="none" w:sz="0" w:space="0" w:color="auto"/>
            <w:bottom w:val="none" w:sz="0" w:space="0" w:color="auto"/>
            <w:right w:val="none" w:sz="0" w:space="0" w:color="auto"/>
          </w:divBdr>
          <w:divsChild>
            <w:div w:id="1627198428">
              <w:marLeft w:val="0"/>
              <w:marRight w:val="0"/>
              <w:marTop w:val="0"/>
              <w:marBottom w:val="0"/>
              <w:divBdr>
                <w:top w:val="none" w:sz="0" w:space="0" w:color="auto"/>
                <w:left w:val="none" w:sz="0" w:space="0" w:color="auto"/>
                <w:bottom w:val="none" w:sz="0" w:space="0" w:color="auto"/>
                <w:right w:val="none" w:sz="0" w:space="0" w:color="auto"/>
              </w:divBdr>
            </w:div>
          </w:divsChild>
        </w:div>
        <w:div w:id="1139883672">
          <w:marLeft w:val="0"/>
          <w:marRight w:val="0"/>
          <w:marTop w:val="0"/>
          <w:marBottom w:val="0"/>
          <w:divBdr>
            <w:top w:val="none" w:sz="0" w:space="0" w:color="auto"/>
            <w:left w:val="none" w:sz="0" w:space="0" w:color="auto"/>
            <w:bottom w:val="none" w:sz="0" w:space="0" w:color="auto"/>
            <w:right w:val="none" w:sz="0" w:space="0" w:color="auto"/>
          </w:divBdr>
        </w:div>
        <w:div w:id="2140219956">
          <w:marLeft w:val="0"/>
          <w:marRight w:val="0"/>
          <w:marTop w:val="0"/>
          <w:marBottom w:val="0"/>
          <w:divBdr>
            <w:top w:val="none" w:sz="0" w:space="0" w:color="auto"/>
            <w:left w:val="none" w:sz="0" w:space="0" w:color="auto"/>
            <w:bottom w:val="none" w:sz="0" w:space="0" w:color="auto"/>
            <w:right w:val="none" w:sz="0" w:space="0" w:color="auto"/>
          </w:divBdr>
          <w:divsChild>
            <w:div w:id="1765219970">
              <w:marLeft w:val="0"/>
              <w:marRight w:val="0"/>
              <w:marTop w:val="0"/>
              <w:marBottom w:val="0"/>
              <w:divBdr>
                <w:top w:val="none" w:sz="0" w:space="0" w:color="auto"/>
                <w:left w:val="none" w:sz="0" w:space="0" w:color="auto"/>
                <w:bottom w:val="none" w:sz="0" w:space="0" w:color="auto"/>
                <w:right w:val="none" w:sz="0" w:space="0" w:color="auto"/>
              </w:divBdr>
            </w:div>
          </w:divsChild>
        </w:div>
        <w:div w:id="331491887">
          <w:marLeft w:val="0"/>
          <w:marRight w:val="0"/>
          <w:marTop w:val="0"/>
          <w:marBottom w:val="0"/>
          <w:divBdr>
            <w:top w:val="none" w:sz="0" w:space="0" w:color="auto"/>
            <w:left w:val="none" w:sz="0" w:space="0" w:color="auto"/>
            <w:bottom w:val="none" w:sz="0" w:space="0" w:color="auto"/>
            <w:right w:val="none" w:sz="0" w:space="0" w:color="auto"/>
          </w:divBdr>
        </w:div>
        <w:div w:id="1133793203">
          <w:marLeft w:val="0"/>
          <w:marRight w:val="0"/>
          <w:marTop w:val="0"/>
          <w:marBottom w:val="0"/>
          <w:divBdr>
            <w:top w:val="none" w:sz="0" w:space="0" w:color="auto"/>
            <w:left w:val="none" w:sz="0" w:space="0" w:color="auto"/>
            <w:bottom w:val="none" w:sz="0" w:space="0" w:color="auto"/>
            <w:right w:val="none" w:sz="0" w:space="0" w:color="auto"/>
          </w:divBdr>
          <w:divsChild>
            <w:div w:id="1654411742">
              <w:marLeft w:val="0"/>
              <w:marRight w:val="0"/>
              <w:marTop w:val="0"/>
              <w:marBottom w:val="0"/>
              <w:divBdr>
                <w:top w:val="none" w:sz="0" w:space="0" w:color="auto"/>
                <w:left w:val="none" w:sz="0" w:space="0" w:color="auto"/>
                <w:bottom w:val="none" w:sz="0" w:space="0" w:color="auto"/>
                <w:right w:val="none" w:sz="0" w:space="0" w:color="auto"/>
              </w:divBdr>
            </w:div>
          </w:divsChild>
        </w:div>
        <w:div w:id="656349679">
          <w:marLeft w:val="0"/>
          <w:marRight w:val="0"/>
          <w:marTop w:val="0"/>
          <w:marBottom w:val="0"/>
          <w:divBdr>
            <w:top w:val="none" w:sz="0" w:space="0" w:color="auto"/>
            <w:left w:val="none" w:sz="0" w:space="0" w:color="auto"/>
            <w:bottom w:val="none" w:sz="0" w:space="0" w:color="auto"/>
            <w:right w:val="none" w:sz="0" w:space="0" w:color="auto"/>
          </w:divBdr>
        </w:div>
        <w:div w:id="1814253462">
          <w:marLeft w:val="0"/>
          <w:marRight w:val="0"/>
          <w:marTop w:val="0"/>
          <w:marBottom w:val="0"/>
          <w:divBdr>
            <w:top w:val="none" w:sz="0" w:space="0" w:color="auto"/>
            <w:left w:val="none" w:sz="0" w:space="0" w:color="auto"/>
            <w:bottom w:val="none" w:sz="0" w:space="0" w:color="auto"/>
            <w:right w:val="none" w:sz="0" w:space="0" w:color="auto"/>
          </w:divBdr>
          <w:divsChild>
            <w:div w:id="1937248493">
              <w:marLeft w:val="0"/>
              <w:marRight w:val="0"/>
              <w:marTop w:val="0"/>
              <w:marBottom w:val="0"/>
              <w:divBdr>
                <w:top w:val="none" w:sz="0" w:space="0" w:color="auto"/>
                <w:left w:val="none" w:sz="0" w:space="0" w:color="auto"/>
                <w:bottom w:val="none" w:sz="0" w:space="0" w:color="auto"/>
                <w:right w:val="none" w:sz="0" w:space="0" w:color="auto"/>
              </w:divBdr>
            </w:div>
          </w:divsChild>
        </w:div>
        <w:div w:id="1003046372">
          <w:marLeft w:val="0"/>
          <w:marRight w:val="0"/>
          <w:marTop w:val="300"/>
          <w:marBottom w:val="0"/>
          <w:divBdr>
            <w:top w:val="none" w:sz="0" w:space="0" w:color="auto"/>
            <w:left w:val="none" w:sz="0" w:space="0" w:color="auto"/>
            <w:bottom w:val="none" w:sz="0" w:space="0" w:color="auto"/>
            <w:right w:val="none" w:sz="0" w:space="0" w:color="auto"/>
          </w:divBdr>
          <w:divsChild>
            <w:div w:id="1211454641">
              <w:marLeft w:val="0"/>
              <w:marRight w:val="0"/>
              <w:marTop w:val="0"/>
              <w:marBottom w:val="0"/>
              <w:divBdr>
                <w:top w:val="none" w:sz="0" w:space="0" w:color="auto"/>
                <w:left w:val="none" w:sz="0" w:space="0" w:color="auto"/>
                <w:bottom w:val="none" w:sz="0" w:space="0" w:color="auto"/>
                <w:right w:val="none" w:sz="0" w:space="0" w:color="auto"/>
              </w:divBdr>
              <w:divsChild>
                <w:div w:id="1380398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67645">
          <w:marLeft w:val="0"/>
          <w:marRight w:val="0"/>
          <w:marTop w:val="300"/>
          <w:marBottom w:val="0"/>
          <w:divBdr>
            <w:top w:val="none" w:sz="0" w:space="0" w:color="auto"/>
            <w:left w:val="none" w:sz="0" w:space="0" w:color="auto"/>
            <w:bottom w:val="none" w:sz="0" w:space="0" w:color="auto"/>
            <w:right w:val="none" w:sz="0" w:space="0" w:color="auto"/>
          </w:divBdr>
          <w:divsChild>
            <w:div w:id="2113545468">
              <w:marLeft w:val="0"/>
              <w:marRight w:val="0"/>
              <w:marTop w:val="0"/>
              <w:marBottom w:val="0"/>
              <w:divBdr>
                <w:top w:val="none" w:sz="0" w:space="0" w:color="auto"/>
                <w:left w:val="none" w:sz="0" w:space="0" w:color="auto"/>
                <w:bottom w:val="none" w:sz="0" w:space="0" w:color="auto"/>
                <w:right w:val="none" w:sz="0" w:space="0" w:color="auto"/>
              </w:divBdr>
              <w:divsChild>
                <w:div w:id="173107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091661">
          <w:marLeft w:val="0"/>
          <w:marRight w:val="0"/>
          <w:marTop w:val="300"/>
          <w:marBottom w:val="0"/>
          <w:divBdr>
            <w:top w:val="none" w:sz="0" w:space="0" w:color="auto"/>
            <w:left w:val="none" w:sz="0" w:space="0" w:color="auto"/>
            <w:bottom w:val="none" w:sz="0" w:space="0" w:color="auto"/>
            <w:right w:val="none" w:sz="0" w:space="0" w:color="auto"/>
          </w:divBdr>
          <w:divsChild>
            <w:div w:id="2106263508">
              <w:marLeft w:val="0"/>
              <w:marRight w:val="0"/>
              <w:marTop w:val="0"/>
              <w:marBottom w:val="0"/>
              <w:divBdr>
                <w:top w:val="none" w:sz="0" w:space="0" w:color="auto"/>
                <w:left w:val="none" w:sz="0" w:space="0" w:color="auto"/>
                <w:bottom w:val="none" w:sz="0" w:space="0" w:color="auto"/>
                <w:right w:val="none" w:sz="0" w:space="0" w:color="auto"/>
              </w:divBdr>
              <w:divsChild>
                <w:div w:id="10072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6763">
          <w:marLeft w:val="0"/>
          <w:marRight w:val="0"/>
          <w:marTop w:val="300"/>
          <w:marBottom w:val="0"/>
          <w:divBdr>
            <w:top w:val="none" w:sz="0" w:space="0" w:color="auto"/>
            <w:left w:val="none" w:sz="0" w:space="0" w:color="auto"/>
            <w:bottom w:val="none" w:sz="0" w:space="0" w:color="auto"/>
            <w:right w:val="none" w:sz="0" w:space="0" w:color="auto"/>
          </w:divBdr>
          <w:divsChild>
            <w:div w:id="2129228598">
              <w:marLeft w:val="0"/>
              <w:marRight w:val="0"/>
              <w:marTop w:val="0"/>
              <w:marBottom w:val="0"/>
              <w:divBdr>
                <w:top w:val="none" w:sz="0" w:space="0" w:color="auto"/>
                <w:left w:val="none" w:sz="0" w:space="0" w:color="auto"/>
                <w:bottom w:val="none" w:sz="0" w:space="0" w:color="auto"/>
                <w:right w:val="none" w:sz="0" w:space="0" w:color="auto"/>
              </w:divBdr>
              <w:divsChild>
                <w:div w:id="50988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0289">
      <w:bodyDiv w:val="1"/>
      <w:marLeft w:val="0"/>
      <w:marRight w:val="0"/>
      <w:marTop w:val="0"/>
      <w:marBottom w:val="0"/>
      <w:divBdr>
        <w:top w:val="none" w:sz="0" w:space="0" w:color="auto"/>
        <w:left w:val="none" w:sz="0" w:space="0" w:color="auto"/>
        <w:bottom w:val="none" w:sz="0" w:space="0" w:color="auto"/>
        <w:right w:val="none" w:sz="0" w:space="0" w:color="auto"/>
      </w:divBdr>
      <w:divsChild>
        <w:div w:id="102045199">
          <w:marLeft w:val="0"/>
          <w:marRight w:val="0"/>
          <w:marTop w:val="0"/>
          <w:marBottom w:val="0"/>
          <w:divBdr>
            <w:top w:val="none" w:sz="0" w:space="0" w:color="auto"/>
            <w:left w:val="none" w:sz="0" w:space="0" w:color="auto"/>
            <w:bottom w:val="none" w:sz="0" w:space="0" w:color="auto"/>
            <w:right w:val="none" w:sz="0" w:space="0" w:color="auto"/>
          </w:divBdr>
        </w:div>
        <w:div w:id="877740336">
          <w:marLeft w:val="0"/>
          <w:marRight w:val="0"/>
          <w:marTop w:val="0"/>
          <w:marBottom w:val="0"/>
          <w:divBdr>
            <w:top w:val="none" w:sz="0" w:space="0" w:color="auto"/>
            <w:left w:val="none" w:sz="0" w:space="0" w:color="auto"/>
            <w:bottom w:val="none" w:sz="0" w:space="0" w:color="auto"/>
            <w:right w:val="none" w:sz="0" w:space="0" w:color="auto"/>
          </w:divBdr>
          <w:divsChild>
            <w:div w:id="972060258">
              <w:marLeft w:val="0"/>
              <w:marRight w:val="0"/>
              <w:marTop w:val="0"/>
              <w:marBottom w:val="0"/>
              <w:divBdr>
                <w:top w:val="none" w:sz="0" w:space="0" w:color="auto"/>
                <w:left w:val="none" w:sz="0" w:space="0" w:color="auto"/>
                <w:bottom w:val="none" w:sz="0" w:space="0" w:color="auto"/>
                <w:right w:val="none" w:sz="0" w:space="0" w:color="auto"/>
              </w:divBdr>
            </w:div>
          </w:divsChild>
        </w:div>
        <w:div w:id="1630823564">
          <w:marLeft w:val="0"/>
          <w:marRight w:val="0"/>
          <w:marTop w:val="0"/>
          <w:marBottom w:val="0"/>
          <w:divBdr>
            <w:top w:val="none" w:sz="0" w:space="0" w:color="auto"/>
            <w:left w:val="none" w:sz="0" w:space="0" w:color="auto"/>
            <w:bottom w:val="none" w:sz="0" w:space="0" w:color="auto"/>
            <w:right w:val="none" w:sz="0" w:space="0" w:color="auto"/>
          </w:divBdr>
        </w:div>
        <w:div w:id="1765179262">
          <w:marLeft w:val="0"/>
          <w:marRight w:val="0"/>
          <w:marTop w:val="0"/>
          <w:marBottom w:val="0"/>
          <w:divBdr>
            <w:top w:val="none" w:sz="0" w:space="0" w:color="auto"/>
            <w:left w:val="none" w:sz="0" w:space="0" w:color="auto"/>
            <w:bottom w:val="none" w:sz="0" w:space="0" w:color="auto"/>
            <w:right w:val="none" w:sz="0" w:space="0" w:color="auto"/>
          </w:divBdr>
          <w:divsChild>
            <w:div w:id="29844763">
              <w:marLeft w:val="0"/>
              <w:marRight w:val="0"/>
              <w:marTop w:val="0"/>
              <w:marBottom w:val="0"/>
              <w:divBdr>
                <w:top w:val="none" w:sz="0" w:space="0" w:color="auto"/>
                <w:left w:val="none" w:sz="0" w:space="0" w:color="auto"/>
                <w:bottom w:val="none" w:sz="0" w:space="0" w:color="auto"/>
                <w:right w:val="none" w:sz="0" w:space="0" w:color="auto"/>
              </w:divBdr>
            </w:div>
          </w:divsChild>
        </w:div>
        <w:div w:id="961694826">
          <w:marLeft w:val="0"/>
          <w:marRight w:val="0"/>
          <w:marTop w:val="0"/>
          <w:marBottom w:val="0"/>
          <w:divBdr>
            <w:top w:val="none" w:sz="0" w:space="0" w:color="auto"/>
            <w:left w:val="none" w:sz="0" w:space="0" w:color="auto"/>
            <w:bottom w:val="none" w:sz="0" w:space="0" w:color="auto"/>
            <w:right w:val="none" w:sz="0" w:space="0" w:color="auto"/>
          </w:divBdr>
        </w:div>
        <w:div w:id="1460951724">
          <w:marLeft w:val="0"/>
          <w:marRight w:val="0"/>
          <w:marTop w:val="0"/>
          <w:marBottom w:val="0"/>
          <w:divBdr>
            <w:top w:val="none" w:sz="0" w:space="0" w:color="auto"/>
            <w:left w:val="none" w:sz="0" w:space="0" w:color="auto"/>
            <w:bottom w:val="none" w:sz="0" w:space="0" w:color="auto"/>
            <w:right w:val="none" w:sz="0" w:space="0" w:color="auto"/>
          </w:divBdr>
          <w:divsChild>
            <w:div w:id="600184966">
              <w:marLeft w:val="0"/>
              <w:marRight w:val="0"/>
              <w:marTop w:val="0"/>
              <w:marBottom w:val="0"/>
              <w:divBdr>
                <w:top w:val="none" w:sz="0" w:space="0" w:color="auto"/>
                <w:left w:val="none" w:sz="0" w:space="0" w:color="auto"/>
                <w:bottom w:val="none" w:sz="0" w:space="0" w:color="auto"/>
                <w:right w:val="none" w:sz="0" w:space="0" w:color="auto"/>
              </w:divBdr>
            </w:div>
          </w:divsChild>
        </w:div>
        <w:div w:id="472647318">
          <w:marLeft w:val="0"/>
          <w:marRight w:val="0"/>
          <w:marTop w:val="0"/>
          <w:marBottom w:val="0"/>
          <w:divBdr>
            <w:top w:val="none" w:sz="0" w:space="0" w:color="auto"/>
            <w:left w:val="none" w:sz="0" w:space="0" w:color="auto"/>
            <w:bottom w:val="none" w:sz="0" w:space="0" w:color="auto"/>
            <w:right w:val="none" w:sz="0" w:space="0" w:color="auto"/>
          </w:divBdr>
        </w:div>
        <w:div w:id="998582979">
          <w:marLeft w:val="0"/>
          <w:marRight w:val="0"/>
          <w:marTop w:val="0"/>
          <w:marBottom w:val="0"/>
          <w:divBdr>
            <w:top w:val="none" w:sz="0" w:space="0" w:color="auto"/>
            <w:left w:val="none" w:sz="0" w:space="0" w:color="auto"/>
            <w:bottom w:val="none" w:sz="0" w:space="0" w:color="auto"/>
            <w:right w:val="none" w:sz="0" w:space="0" w:color="auto"/>
          </w:divBdr>
          <w:divsChild>
            <w:div w:id="993408562">
              <w:marLeft w:val="0"/>
              <w:marRight w:val="0"/>
              <w:marTop w:val="0"/>
              <w:marBottom w:val="0"/>
              <w:divBdr>
                <w:top w:val="none" w:sz="0" w:space="0" w:color="auto"/>
                <w:left w:val="none" w:sz="0" w:space="0" w:color="auto"/>
                <w:bottom w:val="none" w:sz="0" w:space="0" w:color="auto"/>
                <w:right w:val="none" w:sz="0" w:space="0" w:color="auto"/>
              </w:divBdr>
            </w:div>
          </w:divsChild>
        </w:div>
        <w:div w:id="318191932">
          <w:marLeft w:val="0"/>
          <w:marRight w:val="0"/>
          <w:marTop w:val="0"/>
          <w:marBottom w:val="0"/>
          <w:divBdr>
            <w:top w:val="none" w:sz="0" w:space="0" w:color="auto"/>
            <w:left w:val="none" w:sz="0" w:space="0" w:color="auto"/>
            <w:bottom w:val="none" w:sz="0" w:space="0" w:color="auto"/>
            <w:right w:val="none" w:sz="0" w:space="0" w:color="auto"/>
          </w:divBdr>
        </w:div>
        <w:div w:id="1129203119">
          <w:marLeft w:val="0"/>
          <w:marRight w:val="0"/>
          <w:marTop w:val="0"/>
          <w:marBottom w:val="0"/>
          <w:divBdr>
            <w:top w:val="none" w:sz="0" w:space="0" w:color="auto"/>
            <w:left w:val="none" w:sz="0" w:space="0" w:color="auto"/>
            <w:bottom w:val="none" w:sz="0" w:space="0" w:color="auto"/>
            <w:right w:val="none" w:sz="0" w:space="0" w:color="auto"/>
          </w:divBdr>
          <w:divsChild>
            <w:div w:id="1317686479">
              <w:marLeft w:val="0"/>
              <w:marRight w:val="0"/>
              <w:marTop w:val="0"/>
              <w:marBottom w:val="0"/>
              <w:divBdr>
                <w:top w:val="none" w:sz="0" w:space="0" w:color="auto"/>
                <w:left w:val="none" w:sz="0" w:space="0" w:color="auto"/>
                <w:bottom w:val="none" w:sz="0" w:space="0" w:color="auto"/>
                <w:right w:val="none" w:sz="0" w:space="0" w:color="auto"/>
              </w:divBdr>
            </w:div>
          </w:divsChild>
        </w:div>
        <w:div w:id="1545556129">
          <w:marLeft w:val="0"/>
          <w:marRight w:val="0"/>
          <w:marTop w:val="0"/>
          <w:marBottom w:val="0"/>
          <w:divBdr>
            <w:top w:val="none" w:sz="0" w:space="0" w:color="auto"/>
            <w:left w:val="none" w:sz="0" w:space="0" w:color="auto"/>
            <w:bottom w:val="none" w:sz="0" w:space="0" w:color="auto"/>
            <w:right w:val="none" w:sz="0" w:space="0" w:color="auto"/>
          </w:divBdr>
        </w:div>
        <w:div w:id="1000232814">
          <w:marLeft w:val="0"/>
          <w:marRight w:val="0"/>
          <w:marTop w:val="0"/>
          <w:marBottom w:val="0"/>
          <w:divBdr>
            <w:top w:val="none" w:sz="0" w:space="0" w:color="auto"/>
            <w:left w:val="none" w:sz="0" w:space="0" w:color="auto"/>
            <w:bottom w:val="none" w:sz="0" w:space="0" w:color="auto"/>
            <w:right w:val="none" w:sz="0" w:space="0" w:color="auto"/>
          </w:divBdr>
          <w:divsChild>
            <w:div w:id="1235506430">
              <w:marLeft w:val="0"/>
              <w:marRight w:val="0"/>
              <w:marTop w:val="0"/>
              <w:marBottom w:val="0"/>
              <w:divBdr>
                <w:top w:val="none" w:sz="0" w:space="0" w:color="auto"/>
                <w:left w:val="none" w:sz="0" w:space="0" w:color="auto"/>
                <w:bottom w:val="none" w:sz="0" w:space="0" w:color="auto"/>
                <w:right w:val="none" w:sz="0" w:space="0" w:color="auto"/>
              </w:divBdr>
            </w:div>
          </w:divsChild>
        </w:div>
        <w:div w:id="1219825074">
          <w:marLeft w:val="0"/>
          <w:marRight w:val="0"/>
          <w:marTop w:val="0"/>
          <w:marBottom w:val="0"/>
          <w:divBdr>
            <w:top w:val="none" w:sz="0" w:space="0" w:color="auto"/>
            <w:left w:val="none" w:sz="0" w:space="0" w:color="auto"/>
            <w:bottom w:val="none" w:sz="0" w:space="0" w:color="auto"/>
            <w:right w:val="none" w:sz="0" w:space="0" w:color="auto"/>
          </w:divBdr>
        </w:div>
        <w:div w:id="846595788">
          <w:marLeft w:val="0"/>
          <w:marRight w:val="0"/>
          <w:marTop w:val="0"/>
          <w:marBottom w:val="0"/>
          <w:divBdr>
            <w:top w:val="none" w:sz="0" w:space="0" w:color="auto"/>
            <w:left w:val="none" w:sz="0" w:space="0" w:color="auto"/>
            <w:bottom w:val="none" w:sz="0" w:space="0" w:color="auto"/>
            <w:right w:val="none" w:sz="0" w:space="0" w:color="auto"/>
          </w:divBdr>
          <w:divsChild>
            <w:div w:id="1854026436">
              <w:marLeft w:val="0"/>
              <w:marRight w:val="0"/>
              <w:marTop w:val="0"/>
              <w:marBottom w:val="0"/>
              <w:divBdr>
                <w:top w:val="none" w:sz="0" w:space="0" w:color="auto"/>
                <w:left w:val="none" w:sz="0" w:space="0" w:color="auto"/>
                <w:bottom w:val="none" w:sz="0" w:space="0" w:color="auto"/>
                <w:right w:val="none" w:sz="0" w:space="0" w:color="auto"/>
              </w:divBdr>
            </w:div>
          </w:divsChild>
        </w:div>
        <w:div w:id="276378439">
          <w:marLeft w:val="0"/>
          <w:marRight w:val="0"/>
          <w:marTop w:val="300"/>
          <w:marBottom w:val="0"/>
          <w:divBdr>
            <w:top w:val="none" w:sz="0" w:space="0" w:color="auto"/>
            <w:left w:val="none" w:sz="0" w:space="0" w:color="auto"/>
            <w:bottom w:val="none" w:sz="0" w:space="0" w:color="auto"/>
            <w:right w:val="none" w:sz="0" w:space="0" w:color="auto"/>
          </w:divBdr>
          <w:divsChild>
            <w:div w:id="788671448">
              <w:marLeft w:val="0"/>
              <w:marRight w:val="0"/>
              <w:marTop w:val="0"/>
              <w:marBottom w:val="0"/>
              <w:divBdr>
                <w:top w:val="none" w:sz="0" w:space="0" w:color="auto"/>
                <w:left w:val="none" w:sz="0" w:space="0" w:color="auto"/>
                <w:bottom w:val="none" w:sz="0" w:space="0" w:color="auto"/>
                <w:right w:val="none" w:sz="0" w:space="0" w:color="auto"/>
              </w:divBdr>
              <w:divsChild>
                <w:div w:id="125170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4853">
          <w:marLeft w:val="0"/>
          <w:marRight w:val="0"/>
          <w:marTop w:val="300"/>
          <w:marBottom w:val="0"/>
          <w:divBdr>
            <w:top w:val="none" w:sz="0" w:space="0" w:color="auto"/>
            <w:left w:val="none" w:sz="0" w:space="0" w:color="auto"/>
            <w:bottom w:val="none" w:sz="0" w:space="0" w:color="auto"/>
            <w:right w:val="none" w:sz="0" w:space="0" w:color="auto"/>
          </w:divBdr>
          <w:divsChild>
            <w:div w:id="669262220">
              <w:marLeft w:val="0"/>
              <w:marRight w:val="0"/>
              <w:marTop w:val="0"/>
              <w:marBottom w:val="0"/>
              <w:divBdr>
                <w:top w:val="none" w:sz="0" w:space="0" w:color="auto"/>
                <w:left w:val="none" w:sz="0" w:space="0" w:color="auto"/>
                <w:bottom w:val="none" w:sz="0" w:space="0" w:color="auto"/>
                <w:right w:val="none" w:sz="0" w:space="0" w:color="auto"/>
              </w:divBdr>
              <w:divsChild>
                <w:div w:id="137535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7369">
          <w:marLeft w:val="0"/>
          <w:marRight w:val="0"/>
          <w:marTop w:val="300"/>
          <w:marBottom w:val="0"/>
          <w:divBdr>
            <w:top w:val="none" w:sz="0" w:space="0" w:color="auto"/>
            <w:left w:val="none" w:sz="0" w:space="0" w:color="auto"/>
            <w:bottom w:val="none" w:sz="0" w:space="0" w:color="auto"/>
            <w:right w:val="none" w:sz="0" w:space="0" w:color="auto"/>
          </w:divBdr>
          <w:divsChild>
            <w:div w:id="1004165120">
              <w:marLeft w:val="0"/>
              <w:marRight w:val="0"/>
              <w:marTop w:val="0"/>
              <w:marBottom w:val="0"/>
              <w:divBdr>
                <w:top w:val="none" w:sz="0" w:space="0" w:color="auto"/>
                <w:left w:val="none" w:sz="0" w:space="0" w:color="auto"/>
                <w:bottom w:val="none" w:sz="0" w:space="0" w:color="auto"/>
                <w:right w:val="none" w:sz="0" w:space="0" w:color="auto"/>
              </w:divBdr>
              <w:divsChild>
                <w:div w:id="18265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6240">
          <w:marLeft w:val="0"/>
          <w:marRight w:val="0"/>
          <w:marTop w:val="300"/>
          <w:marBottom w:val="0"/>
          <w:divBdr>
            <w:top w:val="none" w:sz="0" w:space="0" w:color="auto"/>
            <w:left w:val="none" w:sz="0" w:space="0" w:color="auto"/>
            <w:bottom w:val="none" w:sz="0" w:space="0" w:color="auto"/>
            <w:right w:val="none" w:sz="0" w:space="0" w:color="auto"/>
          </w:divBdr>
          <w:divsChild>
            <w:div w:id="1010568127">
              <w:marLeft w:val="0"/>
              <w:marRight w:val="0"/>
              <w:marTop w:val="0"/>
              <w:marBottom w:val="0"/>
              <w:divBdr>
                <w:top w:val="none" w:sz="0" w:space="0" w:color="auto"/>
                <w:left w:val="none" w:sz="0" w:space="0" w:color="auto"/>
                <w:bottom w:val="none" w:sz="0" w:space="0" w:color="auto"/>
                <w:right w:val="none" w:sz="0" w:space="0" w:color="auto"/>
              </w:divBdr>
              <w:divsChild>
                <w:div w:id="164778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97917">
      <w:bodyDiv w:val="1"/>
      <w:marLeft w:val="0"/>
      <w:marRight w:val="0"/>
      <w:marTop w:val="0"/>
      <w:marBottom w:val="0"/>
      <w:divBdr>
        <w:top w:val="none" w:sz="0" w:space="0" w:color="auto"/>
        <w:left w:val="none" w:sz="0" w:space="0" w:color="auto"/>
        <w:bottom w:val="none" w:sz="0" w:space="0" w:color="auto"/>
        <w:right w:val="none" w:sz="0" w:space="0" w:color="auto"/>
      </w:divBdr>
      <w:divsChild>
        <w:div w:id="1740397305">
          <w:marLeft w:val="0"/>
          <w:marRight w:val="0"/>
          <w:marTop w:val="0"/>
          <w:marBottom w:val="0"/>
          <w:divBdr>
            <w:top w:val="none" w:sz="0" w:space="0" w:color="auto"/>
            <w:left w:val="none" w:sz="0" w:space="0" w:color="auto"/>
            <w:bottom w:val="none" w:sz="0" w:space="0" w:color="auto"/>
            <w:right w:val="none" w:sz="0" w:space="0" w:color="auto"/>
          </w:divBdr>
        </w:div>
        <w:div w:id="1441102696">
          <w:marLeft w:val="0"/>
          <w:marRight w:val="0"/>
          <w:marTop w:val="0"/>
          <w:marBottom w:val="0"/>
          <w:divBdr>
            <w:top w:val="none" w:sz="0" w:space="0" w:color="auto"/>
            <w:left w:val="none" w:sz="0" w:space="0" w:color="auto"/>
            <w:bottom w:val="none" w:sz="0" w:space="0" w:color="auto"/>
            <w:right w:val="none" w:sz="0" w:space="0" w:color="auto"/>
          </w:divBdr>
          <w:divsChild>
            <w:div w:id="938293688">
              <w:marLeft w:val="0"/>
              <w:marRight w:val="0"/>
              <w:marTop w:val="0"/>
              <w:marBottom w:val="0"/>
              <w:divBdr>
                <w:top w:val="none" w:sz="0" w:space="0" w:color="auto"/>
                <w:left w:val="none" w:sz="0" w:space="0" w:color="auto"/>
                <w:bottom w:val="none" w:sz="0" w:space="0" w:color="auto"/>
                <w:right w:val="none" w:sz="0" w:space="0" w:color="auto"/>
              </w:divBdr>
            </w:div>
          </w:divsChild>
        </w:div>
        <w:div w:id="2105344328">
          <w:marLeft w:val="0"/>
          <w:marRight w:val="0"/>
          <w:marTop w:val="0"/>
          <w:marBottom w:val="0"/>
          <w:divBdr>
            <w:top w:val="none" w:sz="0" w:space="0" w:color="auto"/>
            <w:left w:val="none" w:sz="0" w:space="0" w:color="auto"/>
            <w:bottom w:val="none" w:sz="0" w:space="0" w:color="auto"/>
            <w:right w:val="none" w:sz="0" w:space="0" w:color="auto"/>
          </w:divBdr>
        </w:div>
        <w:div w:id="955602511">
          <w:marLeft w:val="0"/>
          <w:marRight w:val="0"/>
          <w:marTop w:val="0"/>
          <w:marBottom w:val="0"/>
          <w:divBdr>
            <w:top w:val="none" w:sz="0" w:space="0" w:color="auto"/>
            <w:left w:val="none" w:sz="0" w:space="0" w:color="auto"/>
            <w:bottom w:val="none" w:sz="0" w:space="0" w:color="auto"/>
            <w:right w:val="none" w:sz="0" w:space="0" w:color="auto"/>
          </w:divBdr>
          <w:divsChild>
            <w:div w:id="962808819">
              <w:marLeft w:val="0"/>
              <w:marRight w:val="0"/>
              <w:marTop w:val="0"/>
              <w:marBottom w:val="0"/>
              <w:divBdr>
                <w:top w:val="none" w:sz="0" w:space="0" w:color="auto"/>
                <w:left w:val="none" w:sz="0" w:space="0" w:color="auto"/>
                <w:bottom w:val="none" w:sz="0" w:space="0" w:color="auto"/>
                <w:right w:val="none" w:sz="0" w:space="0" w:color="auto"/>
              </w:divBdr>
            </w:div>
          </w:divsChild>
        </w:div>
        <w:div w:id="877816239">
          <w:marLeft w:val="0"/>
          <w:marRight w:val="0"/>
          <w:marTop w:val="0"/>
          <w:marBottom w:val="0"/>
          <w:divBdr>
            <w:top w:val="none" w:sz="0" w:space="0" w:color="auto"/>
            <w:left w:val="none" w:sz="0" w:space="0" w:color="auto"/>
            <w:bottom w:val="none" w:sz="0" w:space="0" w:color="auto"/>
            <w:right w:val="none" w:sz="0" w:space="0" w:color="auto"/>
          </w:divBdr>
        </w:div>
        <w:div w:id="1149175056">
          <w:marLeft w:val="0"/>
          <w:marRight w:val="0"/>
          <w:marTop w:val="0"/>
          <w:marBottom w:val="0"/>
          <w:divBdr>
            <w:top w:val="none" w:sz="0" w:space="0" w:color="auto"/>
            <w:left w:val="none" w:sz="0" w:space="0" w:color="auto"/>
            <w:bottom w:val="none" w:sz="0" w:space="0" w:color="auto"/>
            <w:right w:val="none" w:sz="0" w:space="0" w:color="auto"/>
          </w:divBdr>
          <w:divsChild>
            <w:div w:id="276372730">
              <w:marLeft w:val="0"/>
              <w:marRight w:val="0"/>
              <w:marTop w:val="0"/>
              <w:marBottom w:val="0"/>
              <w:divBdr>
                <w:top w:val="none" w:sz="0" w:space="0" w:color="auto"/>
                <w:left w:val="none" w:sz="0" w:space="0" w:color="auto"/>
                <w:bottom w:val="none" w:sz="0" w:space="0" w:color="auto"/>
                <w:right w:val="none" w:sz="0" w:space="0" w:color="auto"/>
              </w:divBdr>
            </w:div>
          </w:divsChild>
        </w:div>
        <w:div w:id="1139104836">
          <w:marLeft w:val="0"/>
          <w:marRight w:val="0"/>
          <w:marTop w:val="0"/>
          <w:marBottom w:val="0"/>
          <w:divBdr>
            <w:top w:val="none" w:sz="0" w:space="0" w:color="auto"/>
            <w:left w:val="none" w:sz="0" w:space="0" w:color="auto"/>
            <w:bottom w:val="none" w:sz="0" w:space="0" w:color="auto"/>
            <w:right w:val="none" w:sz="0" w:space="0" w:color="auto"/>
          </w:divBdr>
        </w:div>
        <w:div w:id="1428624243">
          <w:marLeft w:val="0"/>
          <w:marRight w:val="0"/>
          <w:marTop w:val="0"/>
          <w:marBottom w:val="0"/>
          <w:divBdr>
            <w:top w:val="none" w:sz="0" w:space="0" w:color="auto"/>
            <w:left w:val="none" w:sz="0" w:space="0" w:color="auto"/>
            <w:bottom w:val="none" w:sz="0" w:space="0" w:color="auto"/>
            <w:right w:val="none" w:sz="0" w:space="0" w:color="auto"/>
          </w:divBdr>
          <w:divsChild>
            <w:div w:id="788202145">
              <w:marLeft w:val="0"/>
              <w:marRight w:val="0"/>
              <w:marTop w:val="0"/>
              <w:marBottom w:val="0"/>
              <w:divBdr>
                <w:top w:val="none" w:sz="0" w:space="0" w:color="auto"/>
                <w:left w:val="none" w:sz="0" w:space="0" w:color="auto"/>
                <w:bottom w:val="none" w:sz="0" w:space="0" w:color="auto"/>
                <w:right w:val="none" w:sz="0" w:space="0" w:color="auto"/>
              </w:divBdr>
            </w:div>
          </w:divsChild>
        </w:div>
        <w:div w:id="792938643">
          <w:marLeft w:val="0"/>
          <w:marRight w:val="0"/>
          <w:marTop w:val="0"/>
          <w:marBottom w:val="0"/>
          <w:divBdr>
            <w:top w:val="none" w:sz="0" w:space="0" w:color="auto"/>
            <w:left w:val="none" w:sz="0" w:space="0" w:color="auto"/>
            <w:bottom w:val="none" w:sz="0" w:space="0" w:color="auto"/>
            <w:right w:val="none" w:sz="0" w:space="0" w:color="auto"/>
          </w:divBdr>
        </w:div>
        <w:div w:id="1408961499">
          <w:marLeft w:val="0"/>
          <w:marRight w:val="0"/>
          <w:marTop w:val="0"/>
          <w:marBottom w:val="0"/>
          <w:divBdr>
            <w:top w:val="none" w:sz="0" w:space="0" w:color="auto"/>
            <w:left w:val="none" w:sz="0" w:space="0" w:color="auto"/>
            <w:bottom w:val="none" w:sz="0" w:space="0" w:color="auto"/>
            <w:right w:val="none" w:sz="0" w:space="0" w:color="auto"/>
          </w:divBdr>
          <w:divsChild>
            <w:div w:id="1327129262">
              <w:marLeft w:val="0"/>
              <w:marRight w:val="0"/>
              <w:marTop w:val="0"/>
              <w:marBottom w:val="0"/>
              <w:divBdr>
                <w:top w:val="none" w:sz="0" w:space="0" w:color="auto"/>
                <w:left w:val="none" w:sz="0" w:space="0" w:color="auto"/>
                <w:bottom w:val="none" w:sz="0" w:space="0" w:color="auto"/>
                <w:right w:val="none" w:sz="0" w:space="0" w:color="auto"/>
              </w:divBdr>
            </w:div>
          </w:divsChild>
        </w:div>
        <w:div w:id="1238635419">
          <w:marLeft w:val="0"/>
          <w:marRight w:val="0"/>
          <w:marTop w:val="0"/>
          <w:marBottom w:val="0"/>
          <w:divBdr>
            <w:top w:val="none" w:sz="0" w:space="0" w:color="auto"/>
            <w:left w:val="none" w:sz="0" w:space="0" w:color="auto"/>
            <w:bottom w:val="none" w:sz="0" w:space="0" w:color="auto"/>
            <w:right w:val="none" w:sz="0" w:space="0" w:color="auto"/>
          </w:divBdr>
        </w:div>
        <w:div w:id="1577008390">
          <w:marLeft w:val="0"/>
          <w:marRight w:val="0"/>
          <w:marTop w:val="0"/>
          <w:marBottom w:val="0"/>
          <w:divBdr>
            <w:top w:val="none" w:sz="0" w:space="0" w:color="auto"/>
            <w:left w:val="none" w:sz="0" w:space="0" w:color="auto"/>
            <w:bottom w:val="none" w:sz="0" w:space="0" w:color="auto"/>
            <w:right w:val="none" w:sz="0" w:space="0" w:color="auto"/>
          </w:divBdr>
          <w:divsChild>
            <w:div w:id="482738779">
              <w:marLeft w:val="0"/>
              <w:marRight w:val="0"/>
              <w:marTop w:val="0"/>
              <w:marBottom w:val="0"/>
              <w:divBdr>
                <w:top w:val="none" w:sz="0" w:space="0" w:color="auto"/>
                <w:left w:val="none" w:sz="0" w:space="0" w:color="auto"/>
                <w:bottom w:val="none" w:sz="0" w:space="0" w:color="auto"/>
                <w:right w:val="none" w:sz="0" w:space="0" w:color="auto"/>
              </w:divBdr>
            </w:div>
          </w:divsChild>
        </w:div>
        <w:div w:id="770777448">
          <w:marLeft w:val="0"/>
          <w:marRight w:val="0"/>
          <w:marTop w:val="0"/>
          <w:marBottom w:val="0"/>
          <w:divBdr>
            <w:top w:val="none" w:sz="0" w:space="0" w:color="auto"/>
            <w:left w:val="none" w:sz="0" w:space="0" w:color="auto"/>
            <w:bottom w:val="none" w:sz="0" w:space="0" w:color="auto"/>
            <w:right w:val="none" w:sz="0" w:space="0" w:color="auto"/>
          </w:divBdr>
        </w:div>
        <w:div w:id="1569419479">
          <w:marLeft w:val="0"/>
          <w:marRight w:val="0"/>
          <w:marTop w:val="0"/>
          <w:marBottom w:val="0"/>
          <w:divBdr>
            <w:top w:val="none" w:sz="0" w:space="0" w:color="auto"/>
            <w:left w:val="none" w:sz="0" w:space="0" w:color="auto"/>
            <w:bottom w:val="none" w:sz="0" w:space="0" w:color="auto"/>
            <w:right w:val="none" w:sz="0" w:space="0" w:color="auto"/>
          </w:divBdr>
          <w:divsChild>
            <w:div w:id="338582607">
              <w:marLeft w:val="0"/>
              <w:marRight w:val="0"/>
              <w:marTop w:val="0"/>
              <w:marBottom w:val="0"/>
              <w:divBdr>
                <w:top w:val="none" w:sz="0" w:space="0" w:color="auto"/>
                <w:left w:val="none" w:sz="0" w:space="0" w:color="auto"/>
                <w:bottom w:val="none" w:sz="0" w:space="0" w:color="auto"/>
                <w:right w:val="none" w:sz="0" w:space="0" w:color="auto"/>
              </w:divBdr>
            </w:div>
          </w:divsChild>
        </w:div>
        <w:div w:id="2015641903">
          <w:marLeft w:val="0"/>
          <w:marRight w:val="0"/>
          <w:marTop w:val="300"/>
          <w:marBottom w:val="0"/>
          <w:divBdr>
            <w:top w:val="none" w:sz="0" w:space="0" w:color="auto"/>
            <w:left w:val="none" w:sz="0" w:space="0" w:color="auto"/>
            <w:bottom w:val="none" w:sz="0" w:space="0" w:color="auto"/>
            <w:right w:val="none" w:sz="0" w:space="0" w:color="auto"/>
          </w:divBdr>
          <w:divsChild>
            <w:div w:id="787241820">
              <w:marLeft w:val="0"/>
              <w:marRight w:val="0"/>
              <w:marTop w:val="0"/>
              <w:marBottom w:val="0"/>
              <w:divBdr>
                <w:top w:val="none" w:sz="0" w:space="0" w:color="auto"/>
                <w:left w:val="none" w:sz="0" w:space="0" w:color="auto"/>
                <w:bottom w:val="none" w:sz="0" w:space="0" w:color="auto"/>
                <w:right w:val="none" w:sz="0" w:space="0" w:color="auto"/>
              </w:divBdr>
              <w:divsChild>
                <w:div w:id="17068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93507">
          <w:marLeft w:val="0"/>
          <w:marRight w:val="0"/>
          <w:marTop w:val="300"/>
          <w:marBottom w:val="0"/>
          <w:divBdr>
            <w:top w:val="none" w:sz="0" w:space="0" w:color="auto"/>
            <w:left w:val="none" w:sz="0" w:space="0" w:color="auto"/>
            <w:bottom w:val="none" w:sz="0" w:space="0" w:color="auto"/>
            <w:right w:val="none" w:sz="0" w:space="0" w:color="auto"/>
          </w:divBdr>
          <w:divsChild>
            <w:div w:id="1680347744">
              <w:marLeft w:val="0"/>
              <w:marRight w:val="0"/>
              <w:marTop w:val="0"/>
              <w:marBottom w:val="0"/>
              <w:divBdr>
                <w:top w:val="none" w:sz="0" w:space="0" w:color="auto"/>
                <w:left w:val="none" w:sz="0" w:space="0" w:color="auto"/>
                <w:bottom w:val="none" w:sz="0" w:space="0" w:color="auto"/>
                <w:right w:val="none" w:sz="0" w:space="0" w:color="auto"/>
              </w:divBdr>
              <w:divsChild>
                <w:div w:id="101438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5874">
          <w:marLeft w:val="0"/>
          <w:marRight w:val="0"/>
          <w:marTop w:val="300"/>
          <w:marBottom w:val="0"/>
          <w:divBdr>
            <w:top w:val="none" w:sz="0" w:space="0" w:color="auto"/>
            <w:left w:val="none" w:sz="0" w:space="0" w:color="auto"/>
            <w:bottom w:val="none" w:sz="0" w:space="0" w:color="auto"/>
            <w:right w:val="none" w:sz="0" w:space="0" w:color="auto"/>
          </w:divBdr>
          <w:divsChild>
            <w:div w:id="474878353">
              <w:marLeft w:val="0"/>
              <w:marRight w:val="0"/>
              <w:marTop w:val="0"/>
              <w:marBottom w:val="0"/>
              <w:divBdr>
                <w:top w:val="none" w:sz="0" w:space="0" w:color="auto"/>
                <w:left w:val="none" w:sz="0" w:space="0" w:color="auto"/>
                <w:bottom w:val="none" w:sz="0" w:space="0" w:color="auto"/>
                <w:right w:val="none" w:sz="0" w:space="0" w:color="auto"/>
              </w:divBdr>
              <w:divsChild>
                <w:div w:id="640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664187">
          <w:marLeft w:val="0"/>
          <w:marRight w:val="0"/>
          <w:marTop w:val="300"/>
          <w:marBottom w:val="0"/>
          <w:divBdr>
            <w:top w:val="none" w:sz="0" w:space="0" w:color="auto"/>
            <w:left w:val="none" w:sz="0" w:space="0" w:color="auto"/>
            <w:bottom w:val="none" w:sz="0" w:space="0" w:color="auto"/>
            <w:right w:val="none" w:sz="0" w:space="0" w:color="auto"/>
          </w:divBdr>
          <w:divsChild>
            <w:div w:id="1724713110">
              <w:marLeft w:val="0"/>
              <w:marRight w:val="0"/>
              <w:marTop w:val="0"/>
              <w:marBottom w:val="0"/>
              <w:divBdr>
                <w:top w:val="none" w:sz="0" w:space="0" w:color="auto"/>
                <w:left w:val="none" w:sz="0" w:space="0" w:color="auto"/>
                <w:bottom w:val="none" w:sz="0" w:space="0" w:color="auto"/>
                <w:right w:val="none" w:sz="0" w:space="0" w:color="auto"/>
              </w:divBdr>
              <w:divsChild>
                <w:div w:id="142083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5647">
      <w:bodyDiv w:val="1"/>
      <w:marLeft w:val="0"/>
      <w:marRight w:val="0"/>
      <w:marTop w:val="0"/>
      <w:marBottom w:val="0"/>
      <w:divBdr>
        <w:top w:val="none" w:sz="0" w:space="0" w:color="auto"/>
        <w:left w:val="none" w:sz="0" w:space="0" w:color="auto"/>
        <w:bottom w:val="none" w:sz="0" w:space="0" w:color="auto"/>
        <w:right w:val="none" w:sz="0" w:space="0" w:color="auto"/>
      </w:divBdr>
      <w:divsChild>
        <w:div w:id="484901617">
          <w:marLeft w:val="0"/>
          <w:marRight w:val="0"/>
          <w:marTop w:val="0"/>
          <w:marBottom w:val="0"/>
          <w:divBdr>
            <w:top w:val="none" w:sz="0" w:space="0" w:color="auto"/>
            <w:left w:val="none" w:sz="0" w:space="0" w:color="auto"/>
            <w:bottom w:val="none" w:sz="0" w:space="0" w:color="auto"/>
            <w:right w:val="none" w:sz="0" w:space="0" w:color="auto"/>
          </w:divBdr>
        </w:div>
        <w:div w:id="659693452">
          <w:marLeft w:val="0"/>
          <w:marRight w:val="0"/>
          <w:marTop w:val="0"/>
          <w:marBottom w:val="0"/>
          <w:divBdr>
            <w:top w:val="none" w:sz="0" w:space="0" w:color="auto"/>
            <w:left w:val="none" w:sz="0" w:space="0" w:color="auto"/>
            <w:bottom w:val="none" w:sz="0" w:space="0" w:color="auto"/>
            <w:right w:val="none" w:sz="0" w:space="0" w:color="auto"/>
          </w:divBdr>
          <w:divsChild>
            <w:div w:id="1565488287">
              <w:marLeft w:val="0"/>
              <w:marRight w:val="0"/>
              <w:marTop w:val="0"/>
              <w:marBottom w:val="0"/>
              <w:divBdr>
                <w:top w:val="none" w:sz="0" w:space="0" w:color="auto"/>
                <w:left w:val="none" w:sz="0" w:space="0" w:color="auto"/>
                <w:bottom w:val="none" w:sz="0" w:space="0" w:color="auto"/>
                <w:right w:val="none" w:sz="0" w:space="0" w:color="auto"/>
              </w:divBdr>
            </w:div>
          </w:divsChild>
        </w:div>
        <w:div w:id="1447238941">
          <w:marLeft w:val="0"/>
          <w:marRight w:val="0"/>
          <w:marTop w:val="0"/>
          <w:marBottom w:val="0"/>
          <w:divBdr>
            <w:top w:val="none" w:sz="0" w:space="0" w:color="auto"/>
            <w:left w:val="none" w:sz="0" w:space="0" w:color="auto"/>
            <w:bottom w:val="none" w:sz="0" w:space="0" w:color="auto"/>
            <w:right w:val="none" w:sz="0" w:space="0" w:color="auto"/>
          </w:divBdr>
        </w:div>
        <w:div w:id="1868836238">
          <w:marLeft w:val="0"/>
          <w:marRight w:val="0"/>
          <w:marTop w:val="0"/>
          <w:marBottom w:val="0"/>
          <w:divBdr>
            <w:top w:val="none" w:sz="0" w:space="0" w:color="auto"/>
            <w:left w:val="none" w:sz="0" w:space="0" w:color="auto"/>
            <w:bottom w:val="none" w:sz="0" w:space="0" w:color="auto"/>
            <w:right w:val="none" w:sz="0" w:space="0" w:color="auto"/>
          </w:divBdr>
          <w:divsChild>
            <w:div w:id="2003701230">
              <w:marLeft w:val="0"/>
              <w:marRight w:val="0"/>
              <w:marTop w:val="0"/>
              <w:marBottom w:val="0"/>
              <w:divBdr>
                <w:top w:val="none" w:sz="0" w:space="0" w:color="auto"/>
                <w:left w:val="none" w:sz="0" w:space="0" w:color="auto"/>
                <w:bottom w:val="none" w:sz="0" w:space="0" w:color="auto"/>
                <w:right w:val="none" w:sz="0" w:space="0" w:color="auto"/>
              </w:divBdr>
            </w:div>
          </w:divsChild>
        </w:div>
        <w:div w:id="948010769">
          <w:marLeft w:val="0"/>
          <w:marRight w:val="0"/>
          <w:marTop w:val="0"/>
          <w:marBottom w:val="0"/>
          <w:divBdr>
            <w:top w:val="none" w:sz="0" w:space="0" w:color="auto"/>
            <w:left w:val="none" w:sz="0" w:space="0" w:color="auto"/>
            <w:bottom w:val="none" w:sz="0" w:space="0" w:color="auto"/>
            <w:right w:val="none" w:sz="0" w:space="0" w:color="auto"/>
          </w:divBdr>
        </w:div>
        <w:div w:id="853570764">
          <w:marLeft w:val="0"/>
          <w:marRight w:val="0"/>
          <w:marTop w:val="0"/>
          <w:marBottom w:val="0"/>
          <w:divBdr>
            <w:top w:val="none" w:sz="0" w:space="0" w:color="auto"/>
            <w:left w:val="none" w:sz="0" w:space="0" w:color="auto"/>
            <w:bottom w:val="none" w:sz="0" w:space="0" w:color="auto"/>
            <w:right w:val="none" w:sz="0" w:space="0" w:color="auto"/>
          </w:divBdr>
          <w:divsChild>
            <w:div w:id="1811433051">
              <w:marLeft w:val="0"/>
              <w:marRight w:val="0"/>
              <w:marTop w:val="0"/>
              <w:marBottom w:val="0"/>
              <w:divBdr>
                <w:top w:val="none" w:sz="0" w:space="0" w:color="auto"/>
                <w:left w:val="none" w:sz="0" w:space="0" w:color="auto"/>
                <w:bottom w:val="none" w:sz="0" w:space="0" w:color="auto"/>
                <w:right w:val="none" w:sz="0" w:space="0" w:color="auto"/>
              </w:divBdr>
            </w:div>
          </w:divsChild>
        </w:div>
        <w:div w:id="1408334934">
          <w:marLeft w:val="0"/>
          <w:marRight w:val="0"/>
          <w:marTop w:val="0"/>
          <w:marBottom w:val="0"/>
          <w:divBdr>
            <w:top w:val="none" w:sz="0" w:space="0" w:color="auto"/>
            <w:left w:val="none" w:sz="0" w:space="0" w:color="auto"/>
            <w:bottom w:val="none" w:sz="0" w:space="0" w:color="auto"/>
            <w:right w:val="none" w:sz="0" w:space="0" w:color="auto"/>
          </w:divBdr>
        </w:div>
        <w:div w:id="1499031174">
          <w:marLeft w:val="0"/>
          <w:marRight w:val="0"/>
          <w:marTop w:val="0"/>
          <w:marBottom w:val="0"/>
          <w:divBdr>
            <w:top w:val="none" w:sz="0" w:space="0" w:color="auto"/>
            <w:left w:val="none" w:sz="0" w:space="0" w:color="auto"/>
            <w:bottom w:val="none" w:sz="0" w:space="0" w:color="auto"/>
            <w:right w:val="none" w:sz="0" w:space="0" w:color="auto"/>
          </w:divBdr>
          <w:divsChild>
            <w:div w:id="437606478">
              <w:marLeft w:val="0"/>
              <w:marRight w:val="0"/>
              <w:marTop w:val="0"/>
              <w:marBottom w:val="0"/>
              <w:divBdr>
                <w:top w:val="none" w:sz="0" w:space="0" w:color="auto"/>
                <w:left w:val="none" w:sz="0" w:space="0" w:color="auto"/>
                <w:bottom w:val="none" w:sz="0" w:space="0" w:color="auto"/>
                <w:right w:val="none" w:sz="0" w:space="0" w:color="auto"/>
              </w:divBdr>
            </w:div>
          </w:divsChild>
        </w:div>
        <w:div w:id="1194004287">
          <w:marLeft w:val="0"/>
          <w:marRight w:val="0"/>
          <w:marTop w:val="0"/>
          <w:marBottom w:val="0"/>
          <w:divBdr>
            <w:top w:val="none" w:sz="0" w:space="0" w:color="auto"/>
            <w:left w:val="none" w:sz="0" w:space="0" w:color="auto"/>
            <w:bottom w:val="none" w:sz="0" w:space="0" w:color="auto"/>
            <w:right w:val="none" w:sz="0" w:space="0" w:color="auto"/>
          </w:divBdr>
        </w:div>
        <w:div w:id="1719550709">
          <w:marLeft w:val="0"/>
          <w:marRight w:val="0"/>
          <w:marTop w:val="0"/>
          <w:marBottom w:val="0"/>
          <w:divBdr>
            <w:top w:val="none" w:sz="0" w:space="0" w:color="auto"/>
            <w:left w:val="none" w:sz="0" w:space="0" w:color="auto"/>
            <w:bottom w:val="none" w:sz="0" w:space="0" w:color="auto"/>
            <w:right w:val="none" w:sz="0" w:space="0" w:color="auto"/>
          </w:divBdr>
          <w:divsChild>
            <w:div w:id="1796827610">
              <w:marLeft w:val="0"/>
              <w:marRight w:val="0"/>
              <w:marTop w:val="0"/>
              <w:marBottom w:val="0"/>
              <w:divBdr>
                <w:top w:val="none" w:sz="0" w:space="0" w:color="auto"/>
                <w:left w:val="none" w:sz="0" w:space="0" w:color="auto"/>
                <w:bottom w:val="none" w:sz="0" w:space="0" w:color="auto"/>
                <w:right w:val="none" w:sz="0" w:space="0" w:color="auto"/>
              </w:divBdr>
            </w:div>
          </w:divsChild>
        </w:div>
        <w:div w:id="1516454229">
          <w:marLeft w:val="0"/>
          <w:marRight w:val="0"/>
          <w:marTop w:val="0"/>
          <w:marBottom w:val="0"/>
          <w:divBdr>
            <w:top w:val="none" w:sz="0" w:space="0" w:color="auto"/>
            <w:left w:val="none" w:sz="0" w:space="0" w:color="auto"/>
            <w:bottom w:val="none" w:sz="0" w:space="0" w:color="auto"/>
            <w:right w:val="none" w:sz="0" w:space="0" w:color="auto"/>
          </w:divBdr>
        </w:div>
        <w:div w:id="1338192093">
          <w:marLeft w:val="0"/>
          <w:marRight w:val="0"/>
          <w:marTop w:val="0"/>
          <w:marBottom w:val="0"/>
          <w:divBdr>
            <w:top w:val="none" w:sz="0" w:space="0" w:color="auto"/>
            <w:left w:val="none" w:sz="0" w:space="0" w:color="auto"/>
            <w:bottom w:val="none" w:sz="0" w:space="0" w:color="auto"/>
            <w:right w:val="none" w:sz="0" w:space="0" w:color="auto"/>
          </w:divBdr>
          <w:divsChild>
            <w:div w:id="2008090880">
              <w:marLeft w:val="0"/>
              <w:marRight w:val="0"/>
              <w:marTop w:val="0"/>
              <w:marBottom w:val="0"/>
              <w:divBdr>
                <w:top w:val="none" w:sz="0" w:space="0" w:color="auto"/>
                <w:left w:val="none" w:sz="0" w:space="0" w:color="auto"/>
                <w:bottom w:val="none" w:sz="0" w:space="0" w:color="auto"/>
                <w:right w:val="none" w:sz="0" w:space="0" w:color="auto"/>
              </w:divBdr>
            </w:div>
          </w:divsChild>
        </w:div>
        <w:div w:id="773868239">
          <w:marLeft w:val="0"/>
          <w:marRight w:val="0"/>
          <w:marTop w:val="0"/>
          <w:marBottom w:val="0"/>
          <w:divBdr>
            <w:top w:val="none" w:sz="0" w:space="0" w:color="auto"/>
            <w:left w:val="none" w:sz="0" w:space="0" w:color="auto"/>
            <w:bottom w:val="none" w:sz="0" w:space="0" w:color="auto"/>
            <w:right w:val="none" w:sz="0" w:space="0" w:color="auto"/>
          </w:divBdr>
        </w:div>
        <w:div w:id="1631283677">
          <w:marLeft w:val="0"/>
          <w:marRight w:val="0"/>
          <w:marTop w:val="0"/>
          <w:marBottom w:val="0"/>
          <w:divBdr>
            <w:top w:val="none" w:sz="0" w:space="0" w:color="auto"/>
            <w:left w:val="none" w:sz="0" w:space="0" w:color="auto"/>
            <w:bottom w:val="none" w:sz="0" w:space="0" w:color="auto"/>
            <w:right w:val="none" w:sz="0" w:space="0" w:color="auto"/>
          </w:divBdr>
          <w:divsChild>
            <w:div w:id="177429453">
              <w:marLeft w:val="0"/>
              <w:marRight w:val="0"/>
              <w:marTop w:val="0"/>
              <w:marBottom w:val="0"/>
              <w:divBdr>
                <w:top w:val="none" w:sz="0" w:space="0" w:color="auto"/>
                <w:left w:val="none" w:sz="0" w:space="0" w:color="auto"/>
                <w:bottom w:val="none" w:sz="0" w:space="0" w:color="auto"/>
                <w:right w:val="none" w:sz="0" w:space="0" w:color="auto"/>
              </w:divBdr>
            </w:div>
          </w:divsChild>
        </w:div>
        <w:div w:id="1860506812">
          <w:marLeft w:val="0"/>
          <w:marRight w:val="0"/>
          <w:marTop w:val="300"/>
          <w:marBottom w:val="0"/>
          <w:divBdr>
            <w:top w:val="none" w:sz="0" w:space="0" w:color="auto"/>
            <w:left w:val="none" w:sz="0" w:space="0" w:color="auto"/>
            <w:bottom w:val="none" w:sz="0" w:space="0" w:color="auto"/>
            <w:right w:val="none" w:sz="0" w:space="0" w:color="auto"/>
          </w:divBdr>
          <w:divsChild>
            <w:div w:id="834026853">
              <w:marLeft w:val="0"/>
              <w:marRight w:val="0"/>
              <w:marTop w:val="0"/>
              <w:marBottom w:val="0"/>
              <w:divBdr>
                <w:top w:val="none" w:sz="0" w:space="0" w:color="auto"/>
                <w:left w:val="none" w:sz="0" w:space="0" w:color="auto"/>
                <w:bottom w:val="none" w:sz="0" w:space="0" w:color="auto"/>
                <w:right w:val="none" w:sz="0" w:space="0" w:color="auto"/>
              </w:divBdr>
              <w:divsChild>
                <w:div w:id="19306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4940">
          <w:marLeft w:val="0"/>
          <w:marRight w:val="0"/>
          <w:marTop w:val="300"/>
          <w:marBottom w:val="0"/>
          <w:divBdr>
            <w:top w:val="none" w:sz="0" w:space="0" w:color="auto"/>
            <w:left w:val="none" w:sz="0" w:space="0" w:color="auto"/>
            <w:bottom w:val="none" w:sz="0" w:space="0" w:color="auto"/>
            <w:right w:val="none" w:sz="0" w:space="0" w:color="auto"/>
          </w:divBdr>
          <w:divsChild>
            <w:div w:id="1686320498">
              <w:marLeft w:val="0"/>
              <w:marRight w:val="0"/>
              <w:marTop w:val="0"/>
              <w:marBottom w:val="0"/>
              <w:divBdr>
                <w:top w:val="none" w:sz="0" w:space="0" w:color="auto"/>
                <w:left w:val="none" w:sz="0" w:space="0" w:color="auto"/>
                <w:bottom w:val="none" w:sz="0" w:space="0" w:color="auto"/>
                <w:right w:val="none" w:sz="0" w:space="0" w:color="auto"/>
              </w:divBdr>
              <w:divsChild>
                <w:div w:id="7066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2943">
          <w:marLeft w:val="0"/>
          <w:marRight w:val="0"/>
          <w:marTop w:val="300"/>
          <w:marBottom w:val="0"/>
          <w:divBdr>
            <w:top w:val="none" w:sz="0" w:space="0" w:color="auto"/>
            <w:left w:val="none" w:sz="0" w:space="0" w:color="auto"/>
            <w:bottom w:val="none" w:sz="0" w:space="0" w:color="auto"/>
            <w:right w:val="none" w:sz="0" w:space="0" w:color="auto"/>
          </w:divBdr>
          <w:divsChild>
            <w:div w:id="1559047064">
              <w:marLeft w:val="0"/>
              <w:marRight w:val="0"/>
              <w:marTop w:val="0"/>
              <w:marBottom w:val="0"/>
              <w:divBdr>
                <w:top w:val="none" w:sz="0" w:space="0" w:color="auto"/>
                <w:left w:val="none" w:sz="0" w:space="0" w:color="auto"/>
                <w:bottom w:val="none" w:sz="0" w:space="0" w:color="auto"/>
                <w:right w:val="none" w:sz="0" w:space="0" w:color="auto"/>
              </w:divBdr>
              <w:divsChild>
                <w:div w:id="23116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6861">
          <w:marLeft w:val="0"/>
          <w:marRight w:val="0"/>
          <w:marTop w:val="300"/>
          <w:marBottom w:val="0"/>
          <w:divBdr>
            <w:top w:val="none" w:sz="0" w:space="0" w:color="auto"/>
            <w:left w:val="none" w:sz="0" w:space="0" w:color="auto"/>
            <w:bottom w:val="none" w:sz="0" w:space="0" w:color="auto"/>
            <w:right w:val="none" w:sz="0" w:space="0" w:color="auto"/>
          </w:divBdr>
          <w:divsChild>
            <w:div w:id="657417618">
              <w:marLeft w:val="0"/>
              <w:marRight w:val="0"/>
              <w:marTop w:val="0"/>
              <w:marBottom w:val="0"/>
              <w:divBdr>
                <w:top w:val="none" w:sz="0" w:space="0" w:color="auto"/>
                <w:left w:val="none" w:sz="0" w:space="0" w:color="auto"/>
                <w:bottom w:val="none" w:sz="0" w:space="0" w:color="auto"/>
                <w:right w:val="none" w:sz="0" w:space="0" w:color="auto"/>
              </w:divBdr>
              <w:divsChild>
                <w:div w:id="8133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91796">
      <w:bodyDiv w:val="1"/>
      <w:marLeft w:val="0"/>
      <w:marRight w:val="0"/>
      <w:marTop w:val="0"/>
      <w:marBottom w:val="0"/>
      <w:divBdr>
        <w:top w:val="none" w:sz="0" w:space="0" w:color="auto"/>
        <w:left w:val="none" w:sz="0" w:space="0" w:color="auto"/>
        <w:bottom w:val="none" w:sz="0" w:space="0" w:color="auto"/>
        <w:right w:val="none" w:sz="0" w:space="0" w:color="auto"/>
      </w:divBdr>
      <w:divsChild>
        <w:div w:id="549002842">
          <w:marLeft w:val="0"/>
          <w:marRight w:val="0"/>
          <w:marTop w:val="0"/>
          <w:marBottom w:val="0"/>
          <w:divBdr>
            <w:top w:val="none" w:sz="0" w:space="0" w:color="auto"/>
            <w:left w:val="none" w:sz="0" w:space="0" w:color="auto"/>
            <w:bottom w:val="none" w:sz="0" w:space="0" w:color="auto"/>
            <w:right w:val="none" w:sz="0" w:space="0" w:color="auto"/>
          </w:divBdr>
        </w:div>
        <w:div w:id="332684719">
          <w:marLeft w:val="0"/>
          <w:marRight w:val="0"/>
          <w:marTop w:val="0"/>
          <w:marBottom w:val="0"/>
          <w:divBdr>
            <w:top w:val="none" w:sz="0" w:space="0" w:color="auto"/>
            <w:left w:val="none" w:sz="0" w:space="0" w:color="auto"/>
            <w:bottom w:val="none" w:sz="0" w:space="0" w:color="auto"/>
            <w:right w:val="none" w:sz="0" w:space="0" w:color="auto"/>
          </w:divBdr>
          <w:divsChild>
            <w:div w:id="1735926970">
              <w:marLeft w:val="0"/>
              <w:marRight w:val="0"/>
              <w:marTop w:val="0"/>
              <w:marBottom w:val="0"/>
              <w:divBdr>
                <w:top w:val="none" w:sz="0" w:space="0" w:color="auto"/>
                <w:left w:val="none" w:sz="0" w:space="0" w:color="auto"/>
                <w:bottom w:val="none" w:sz="0" w:space="0" w:color="auto"/>
                <w:right w:val="none" w:sz="0" w:space="0" w:color="auto"/>
              </w:divBdr>
            </w:div>
          </w:divsChild>
        </w:div>
        <w:div w:id="718089670">
          <w:marLeft w:val="0"/>
          <w:marRight w:val="0"/>
          <w:marTop w:val="0"/>
          <w:marBottom w:val="0"/>
          <w:divBdr>
            <w:top w:val="none" w:sz="0" w:space="0" w:color="auto"/>
            <w:left w:val="none" w:sz="0" w:space="0" w:color="auto"/>
            <w:bottom w:val="none" w:sz="0" w:space="0" w:color="auto"/>
            <w:right w:val="none" w:sz="0" w:space="0" w:color="auto"/>
          </w:divBdr>
        </w:div>
        <w:div w:id="2080054128">
          <w:marLeft w:val="0"/>
          <w:marRight w:val="0"/>
          <w:marTop w:val="0"/>
          <w:marBottom w:val="0"/>
          <w:divBdr>
            <w:top w:val="none" w:sz="0" w:space="0" w:color="auto"/>
            <w:left w:val="none" w:sz="0" w:space="0" w:color="auto"/>
            <w:bottom w:val="none" w:sz="0" w:space="0" w:color="auto"/>
            <w:right w:val="none" w:sz="0" w:space="0" w:color="auto"/>
          </w:divBdr>
          <w:divsChild>
            <w:div w:id="529876580">
              <w:marLeft w:val="0"/>
              <w:marRight w:val="0"/>
              <w:marTop w:val="0"/>
              <w:marBottom w:val="0"/>
              <w:divBdr>
                <w:top w:val="none" w:sz="0" w:space="0" w:color="auto"/>
                <w:left w:val="none" w:sz="0" w:space="0" w:color="auto"/>
                <w:bottom w:val="none" w:sz="0" w:space="0" w:color="auto"/>
                <w:right w:val="none" w:sz="0" w:space="0" w:color="auto"/>
              </w:divBdr>
            </w:div>
          </w:divsChild>
        </w:div>
        <w:div w:id="696084887">
          <w:marLeft w:val="0"/>
          <w:marRight w:val="0"/>
          <w:marTop w:val="0"/>
          <w:marBottom w:val="0"/>
          <w:divBdr>
            <w:top w:val="none" w:sz="0" w:space="0" w:color="auto"/>
            <w:left w:val="none" w:sz="0" w:space="0" w:color="auto"/>
            <w:bottom w:val="none" w:sz="0" w:space="0" w:color="auto"/>
            <w:right w:val="none" w:sz="0" w:space="0" w:color="auto"/>
          </w:divBdr>
        </w:div>
        <w:div w:id="2140763067">
          <w:marLeft w:val="0"/>
          <w:marRight w:val="0"/>
          <w:marTop w:val="0"/>
          <w:marBottom w:val="0"/>
          <w:divBdr>
            <w:top w:val="none" w:sz="0" w:space="0" w:color="auto"/>
            <w:left w:val="none" w:sz="0" w:space="0" w:color="auto"/>
            <w:bottom w:val="none" w:sz="0" w:space="0" w:color="auto"/>
            <w:right w:val="none" w:sz="0" w:space="0" w:color="auto"/>
          </w:divBdr>
          <w:divsChild>
            <w:div w:id="1750882197">
              <w:marLeft w:val="0"/>
              <w:marRight w:val="0"/>
              <w:marTop w:val="0"/>
              <w:marBottom w:val="0"/>
              <w:divBdr>
                <w:top w:val="none" w:sz="0" w:space="0" w:color="auto"/>
                <w:left w:val="none" w:sz="0" w:space="0" w:color="auto"/>
                <w:bottom w:val="none" w:sz="0" w:space="0" w:color="auto"/>
                <w:right w:val="none" w:sz="0" w:space="0" w:color="auto"/>
              </w:divBdr>
            </w:div>
          </w:divsChild>
        </w:div>
        <w:div w:id="1802726151">
          <w:marLeft w:val="0"/>
          <w:marRight w:val="0"/>
          <w:marTop w:val="0"/>
          <w:marBottom w:val="0"/>
          <w:divBdr>
            <w:top w:val="none" w:sz="0" w:space="0" w:color="auto"/>
            <w:left w:val="none" w:sz="0" w:space="0" w:color="auto"/>
            <w:bottom w:val="none" w:sz="0" w:space="0" w:color="auto"/>
            <w:right w:val="none" w:sz="0" w:space="0" w:color="auto"/>
          </w:divBdr>
        </w:div>
        <w:div w:id="124390781">
          <w:marLeft w:val="0"/>
          <w:marRight w:val="0"/>
          <w:marTop w:val="0"/>
          <w:marBottom w:val="0"/>
          <w:divBdr>
            <w:top w:val="none" w:sz="0" w:space="0" w:color="auto"/>
            <w:left w:val="none" w:sz="0" w:space="0" w:color="auto"/>
            <w:bottom w:val="none" w:sz="0" w:space="0" w:color="auto"/>
            <w:right w:val="none" w:sz="0" w:space="0" w:color="auto"/>
          </w:divBdr>
          <w:divsChild>
            <w:div w:id="600842946">
              <w:marLeft w:val="0"/>
              <w:marRight w:val="0"/>
              <w:marTop w:val="0"/>
              <w:marBottom w:val="0"/>
              <w:divBdr>
                <w:top w:val="none" w:sz="0" w:space="0" w:color="auto"/>
                <w:left w:val="none" w:sz="0" w:space="0" w:color="auto"/>
                <w:bottom w:val="none" w:sz="0" w:space="0" w:color="auto"/>
                <w:right w:val="none" w:sz="0" w:space="0" w:color="auto"/>
              </w:divBdr>
            </w:div>
          </w:divsChild>
        </w:div>
        <w:div w:id="304361952">
          <w:marLeft w:val="0"/>
          <w:marRight w:val="0"/>
          <w:marTop w:val="0"/>
          <w:marBottom w:val="0"/>
          <w:divBdr>
            <w:top w:val="none" w:sz="0" w:space="0" w:color="auto"/>
            <w:left w:val="none" w:sz="0" w:space="0" w:color="auto"/>
            <w:bottom w:val="none" w:sz="0" w:space="0" w:color="auto"/>
            <w:right w:val="none" w:sz="0" w:space="0" w:color="auto"/>
          </w:divBdr>
        </w:div>
        <w:div w:id="273682387">
          <w:marLeft w:val="0"/>
          <w:marRight w:val="0"/>
          <w:marTop w:val="0"/>
          <w:marBottom w:val="0"/>
          <w:divBdr>
            <w:top w:val="none" w:sz="0" w:space="0" w:color="auto"/>
            <w:left w:val="none" w:sz="0" w:space="0" w:color="auto"/>
            <w:bottom w:val="none" w:sz="0" w:space="0" w:color="auto"/>
            <w:right w:val="none" w:sz="0" w:space="0" w:color="auto"/>
          </w:divBdr>
          <w:divsChild>
            <w:div w:id="2144500802">
              <w:marLeft w:val="0"/>
              <w:marRight w:val="0"/>
              <w:marTop w:val="0"/>
              <w:marBottom w:val="0"/>
              <w:divBdr>
                <w:top w:val="none" w:sz="0" w:space="0" w:color="auto"/>
                <w:left w:val="none" w:sz="0" w:space="0" w:color="auto"/>
                <w:bottom w:val="none" w:sz="0" w:space="0" w:color="auto"/>
                <w:right w:val="none" w:sz="0" w:space="0" w:color="auto"/>
              </w:divBdr>
            </w:div>
          </w:divsChild>
        </w:div>
        <w:div w:id="302660473">
          <w:marLeft w:val="0"/>
          <w:marRight w:val="0"/>
          <w:marTop w:val="0"/>
          <w:marBottom w:val="0"/>
          <w:divBdr>
            <w:top w:val="none" w:sz="0" w:space="0" w:color="auto"/>
            <w:left w:val="none" w:sz="0" w:space="0" w:color="auto"/>
            <w:bottom w:val="none" w:sz="0" w:space="0" w:color="auto"/>
            <w:right w:val="none" w:sz="0" w:space="0" w:color="auto"/>
          </w:divBdr>
        </w:div>
        <w:div w:id="850535008">
          <w:marLeft w:val="0"/>
          <w:marRight w:val="0"/>
          <w:marTop w:val="0"/>
          <w:marBottom w:val="0"/>
          <w:divBdr>
            <w:top w:val="none" w:sz="0" w:space="0" w:color="auto"/>
            <w:left w:val="none" w:sz="0" w:space="0" w:color="auto"/>
            <w:bottom w:val="none" w:sz="0" w:space="0" w:color="auto"/>
            <w:right w:val="none" w:sz="0" w:space="0" w:color="auto"/>
          </w:divBdr>
          <w:divsChild>
            <w:div w:id="806897937">
              <w:marLeft w:val="0"/>
              <w:marRight w:val="0"/>
              <w:marTop w:val="0"/>
              <w:marBottom w:val="0"/>
              <w:divBdr>
                <w:top w:val="none" w:sz="0" w:space="0" w:color="auto"/>
                <w:left w:val="none" w:sz="0" w:space="0" w:color="auto"/>
                <w:bottom w:val="none" w:sz="0" w:space="0" w:color="auto"/>
                <w:right w:val="none" w:sz="0" w:space="0" w:color="auto"/>
              </w:divBdr>
            </w:div>
          </w:divsChild>
        </w:div>
        <w:div w:id="1185751705">
          <w:marLeft w:val="0"/>
          <w:marRight w:val="0"/>
          <w:marTop w:val="0"/>
          <w:marBottom w:val="0"/>
          <w:divBdr>
            <w:top w:val="none" w:sz="0" w:space="0" w:color="auto"/>
            <w:left w:val="none" w:sz="0" w:space="0" w:color="auto"/>
            <w:bottom w:val="none" w:sz="0" w:space="0" w:color="auto"/>
            <w:right w:val="none" w:sz="0" w:space="0" w:color="auto"/>
          </w:divBdr>
        </w:div>
        <w:div w:id="982545623">
          <w:marLeft w:val="0"/>
          <w:marRight w:val="0"/>
          <w:marTop w:val="0"/>
          <w:marBottom w:val="0"/>
          <w:divBdr>
            <w:top w:val="none" w:sz="0" w:space="0" w:color="auto"/>
            <w:left w:val="none" w:sz="0" w:space="0" w:color="auto"/>
            <w:bottom w:val="none" w:sz="0" w:space="0" w:color="auto"/>
            <w:right w:val="none" w:sz="0" w:space="0" w:color="auto"/>
          </w:divBdr>
          <w:divsChild>
            <w:div w:id="1475945563">
              <w:marLeft w:val="0"/>
              <w:marRight w:val="0"/>
              <w:marTop w:val="0"/>
              <w:marBottom w:val="0"/>
              <w:divBdr>
                <w:top w:val="none" w:sz="0" w:space="0" w:color="auto"/>
                <w:left w:val="none" w:sz="0" w:space="0" w:color="auto"/>
                <w:bottom w:val="none" w:sz="0" w:space="0" w:color="auto"/>
                <w:right w:val="none" w:sz="0" w:space="0" w:color="auto"/>
              </w:divBdr>
            </w:div>
          </w:divsChild>
        </w:div>
        <w:div w:id="519199903">
          <w:marLeft w:val="0"/>
          <w:marRight w:val="0"/>
          <w:marTop w:val="300"/>
          <w:marBottom w:val="0"/>
          <w:divBdr>
            <w:top w:val="none" w:sz="0" w:space="0" w:color="auto"/>
            <w:left w:val="none" w:sz="0" w:space="0" w:color="auto"/>
            <w:bottom w:val="none" w:sz="0" w:space="0" w:color="auto"/>
            <w:right w:val="none" w:sz="0" w:space="0" w:color="auto"/>
          </w:divBdr>
          <w:divsChild>
            <w:div w:id="857161336">
              <w:marLeft w:val="0"/>
              <w:marRight w:val="0"/>
              <w:marTop w:val="0"/>
              <w:marBottom w:val="0"/>
              <w:divBdr>
                <w:top w:val="none" w:sz="0" w:space="0" w:color="auto"/>
                <w:left w:val="none" w:sz="0" w:space="0" w:color="auto"/>
                <w:bottom w:val="none" w:sz="0" w:space="0" w:color="auto"/>
                <w:right w:val="none" w:sz="0" w:space="0" w:color="auto"/>
              </w:divBdr>
              <w:divsChild>
                <w:div w:id="214165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49208">
          <w:marLeft w:val="0"/>
          <w:marRight w:val="0"/>
          <w:marTop w:val="300"/>
          <w:marBottom w:val="0"/>
          <w:divBdr>
            <w:top w:val="none" w:sz="0" w:space="0" w:color="auto"/>
            <w:left w:val="none" w:sz="0" w:space="0" w:color="auto"/>
            <w:bottom w:val="none" w:sz="0" w:space="0" w:color="auto"/>
            <w:right w:val="none" w:sz="0" w:space="0" w:color="auto"/>
          </w:divBdr>
          <w:divsChild>
            <w:div w:id="1509905256">
              <w:marLeft w:val="0"/>
              <w:marRight w:val="0"/>
              <w:marTop w:val="0"/>
              <w:marBottom w:val="0"/>
              <w:divBdr>
                <w:top w:val="none" w:sz="0" w:space="0" w:color="auto"/>
                <w:left w:val="none" w:sz="0" w:space="0" w:color="auto"/>
                <w:bottom w:val="none" w:sz="0" w:space="0" w:color="auto"/>
                <w:right w:val="none" w:sz="0" w:space="0" w:color="auto"/>
              </w:divBdr>
              <w:divsChild>
                <w:div w:id="19658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136404">
          <w:marLeft w:val="0"/>
          <w:marRight w:val="0"/>
          <w:marTop w:val="300"/>
          <w:marBottom w:val="0"/>
          <w:divBdr>
            <w:top w:val="none" w:sz="0" w:space="0" w:color="auto"/>
            <w:left w:val="none" w:sz="0" w:space="0" w:color="auto"/>
            <w:bottom w:val="none" w:sz="0" w:space="0" w:color="auto"/>
            <w:right w:val="none" w:sz="0" w:space="0" w:color="auto"/>
          </w:divBdr>
          <w:divsChild>
            <w:div w:id="353118206">
              <w:marLeft w:val="0"/>
              <w:marRight w:val="0"/>
              <w:marTop w:val="0"/>
              <w:marBottom w:val="0"/>
              <w:divBdr>
                <w:top w:val="none" w:sz="0" w:space="0" w:color="auto"/>
                <w:left w:val="none" w:sz="0" w:space="0" w:color="auto"/>
                <w:bottom w:val="none" w:sz="0" w:space="0" w:color="auto"/>
                <w:right w:val="none" w:sz="0" w:space="0" w:color="auto"/>
              </w:divBdr>
              <w:divsChild>
                <w:div w:id="133275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81911">
          <w:marLeft w:val="0"/>
          <w:marRight w:val="0"/>
          <w:marTop w:val="30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sChild>
                <w:div w:id="51839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6037">
      <w:bodyDiv w:val="1"/>
      <w:marLeft w:val="0"/>
      <w:marRight w:val="0"/>
      <w:marTop w:val="0"/>
      <w:marBottom w:val="0"/>
      <w:divBdr>
        <w:top w:val="none" w:sz="0" w:space="0" w:color="auto"/>
        <w:left w:val="none" w:sz="0" w:space="0" w:color="auto"/>
        <w:bottom w:val="none" w:sz="0" w:space="0" w:color="auto"/>
        <w:right w:val="none" w:sz="0" w:space="0" w:color="auto"/>
      </w:divBdr>
      <w:divsChild>
        <w:div w:id="13314541">
          <w:marLeft w:val="0"/>
          <w:marRight w:val="0"/>
          <w:marTop w:val="0"/>
          <w:marBottom w:val="0"/>
          <w:divBdr>
            <w:top w:val="none" w:sz="0" w:space="0" w:color="auto"/>
            <w:left w:val="none" w:sz="0" w:space="0" w:color="auto"/>
            <w:bottom w:val="none" w:sz="0" w:space="0" w:color="auto"/>
            <w:right w:val="none" w:sz="0" w:space="0" w:color="auto"/>
          </w:divBdr>
        </w:div>
        <w:div w:id="1105345522">
          <w:marLeft w:val="0"/>
          <w:marRight w:val="0"/>
          <w:marTop w:val="0"/>
          <w:marBottom w:val="0"/>
          <w:divBdr>
            <w:top w:val="none" w:sz="0" w:space="0" w:color="auto"/>
            <w:left w:val="none" w:sz="0" w:space="0" w:color="auto"/>
            <w:bottom w:val="none" w:sz="0" w:space="0" w:color="auto"/>
            <w:right w:val="none" w:sz="0" w:space="0" w:color="auto"/>
          </w:divBdr>
          <w:divsChild>
            <w:div w:id="1868830980">
              <w:marLeft w:val="0"/>
              <w:marRight w:val="0"/>
              <w:marTop w:val="0"/>
              <w:marBottom w:val="0"/>
              <w:divBdr>
                <w:top w:val="none" w:sz="0" w:space="0" w:color="auto"/>
                <w:left w:val="none" w:sz="0" w:space="0" w:color="auto"/>
                <w:bottom w:val="none" w:sz="0" w:space="0" w:color="auto"/>
                <w:right w:val="none" w:sz="0" w:space="0" w:color="auto"/>
              </w:divBdr>
            </w:div>
          </w:divsChild>
        </w:div>
        <w:div w:id="1519932450">
          <w:marLeft w:val="0"/>
          <w:marRight w:val="0"/>
          <w:marTop w:val="0"/>
          <w:marBottom w:val="0"/>
          <w:divBdr>
            <w:top w:val="none" w:sz="0" w:space="0" w:color="auto"/>
            <w:left w:val="none" w:sz="0" w:space="0" w:color="auto"/>
            <w:bottom w:val="none" w:sz="0" w:space="0" w:color="auto"/>
            <w:right w:val="none" w:sz="0" w:space="0" w:color="auto"/>
          </w:divBdr>
        </w:div>
        <w:div w:id="674497210">
          <w:marLeft w:val="0"/>
          <w:marRight w:val="0"/>
          <w:marTop w:val="0"/>
          <w:marBottom w:val="0"/>
          <w:divBdr>
            <w:top w:val="none" w:sz="0" w:space="0" w:color="auto"/>
            <w:left w:val="none" w:sz="0" w:space="0" w:color="auto"/>
            <w:bottom w:val="none" w:sz="0" w:space="0" w:color="auto"/>
            <w:right w:val="none" w:sz="0" w:space="0" w:color="auto"/>
          </w:divBdr>
          <w:divsChild>
            <w:div w:id="1152601081">
              <w:marLeft w:val="0"/>
              <w:marRight w:val="0"/>
              <w:marTop w:val="0"/>
              <w:marBottom w:val="0"/>
              <w:divBdr>
                <w:top w:val="none" w:sz="0" w:space="0" w:color="auto"/>
                <w:left w:val="none" w:sz="0" w:space="0" w:color="auto"/>
                <w:bottom w:val="none" w:sz="0" w:space="0" w:color="auto"/>
                <w:right w:val="none" w:sz="0" w:space="0" w:color="auto"/>
              </w:divBdr>
            </w:div>
          </w:divsChild>
        </w:div>
        <w:div w:id="409814235">
          <w:marLeft w:val="0"/>
          <w:marRight w:val="0"/>
          <w:marTop w:val="0"/>
          <w:marBottom w:val="0"/>
          <w:divBdr>
            <w:top w:val="none" w:sz="0" w:space="0" w:color="auto"/>
            <w:left w:val="none" w:sz="0" w:space="0" w:color="auto"/>
            <w:bottom w:val="none" w:sz="0" w:space="0" w:color="auto"/>
            <w:right w:val="none" w:sz="0" w:space="0" w:color="auto"/>
          </w:divBdr>
        </w:div>
        <w:div w:id="1906336394">
          <w:marLeft w:val="0"/>
          <w:marRight w:val="0"/>
          <w:marTop w:val="0"/>
          <w:marBottom w:val="0"/>
          <w:divBdr>
            <w:top w:val="none" w:sz="0" w:space="0" w:color="auto"/>
            <w:left w:val="none" w:sz="0" w:space="0" w:color="auto"/>
            <w:bottom w:val="none" w:sz="0" w:space="0" w:color="auto"/>
            <w:right w:val="none" w:sz="0" w:space="0" w:color="auto"/>
          </w:divBdr>
          <w:divsChild>
            <w:div w:id="275526396">
              <w:marLeft w:val="0"/>
              <w:marRight w:val="0"/>
              <w:marTop w:val="0"/>
              <w:marBottom w:val="0"/>
              <w:divBdr>
                <w:top w:val="none" w:sz="0" w:space="0" w:color="auto"/>
                <w:left w:val="none" w:sz="0" w:space="0" w:color="auto"/>
                <w:bottom w:val="none" w:sz="0" w:space="0" w:color="auto"/>
                <w:right w:val="none" w:sz="0" w:space="0" w:color="auto"/>
              </w:divBdr>
            </w:div>
          </w:divsChild>
        </w:div>
        <w:div w:id="1934623264">
          <w:marLeft w:val="0"/>
          <w:marRight w:val="0"/>
          <w:marTop w:val="0"/>
          <w:marBottom w:val="0"/>
          <w:divBdr>
            <w:top w:val="none" w:sz="0" w:space="0" w:color="auto"/>
            <w:left w:val="none" w:sz="0" w:space="0" w:color="auto"/>
            <w:bottom w:val="none" w:sz="0" w:space="0" w:color="auto"/>
            <w:right w:val="none" w:sz="0" w:space="0" w:color="auto"/>
          </w:divBdr>
        </w:div>
        <w:div w:id="816188430">
          <w:marLeft w:val="0"/>
          <w:marRight w:val="0"/>
          <w:marTop w:val="0"/>
          <w:marBottom w:val="0"/>
          <w:divBdr>
            <w:top w:val="none" w:sz="0" w:space="0" w:color="auto"/>
            <w:left w:val="none" w:sz="0" w:space="0" w:color="auto"/>
            <w:bottom w:val="none" w:sz="0" w:space="0" w:color="auto"/>
            <w:right w:val="none" w:sz="0" w:space="0" w:color="auto"/>
          </w:divBdr>
          <w:divsChild>
            <w:div w:id="3168780">
              <w:marLeft w:val="0"/>
              <w:marRight w:val="0"/>
              <w:marTop w:val="0"/>
              <w:marBottom w:val="0"/>
              <w:divBdr>
                <w:top w:val="none" w:sz="0" w:space="0" w:color="auto"/>
                <w:left w:val="none" w:sz="0" w:space="0" w:color="auto"/>
                <w:bottom w:val="none" w:sz="0" w:space="0" w:color="auto"/>
                <w:right w:val="none" w:sz="0" w:space="0" w:color="auto"/>
              </w:divBdr>
            </w:div>
          </w:divsChild>
        </w:div>
        <w:div w:id="178783252">
          <w:marLeft w:val="0"/>
          <w:marRight w:val="0"/>
          <w:marTop w:val="0"/>
          <w:marBottom w:val="0"/>
          <w:divBdr>
            <w:top w:val="none" w:sz="0" w:space="0" w:color="auto"/>
            <w:left w:val="none" w:sz="0" w:space="0" w:color="auto"/>
            <w:bottom w:val="none" w:sz="0" w:space="0" w:color="auto"/>
            <w:right w:val="none" w:sz="0" w:space="0" w:color="auto"/>
          </w:divBdr>
        </w:div>
        <w:div w:id="1864398061">
          <w:marLeft w:val="0"/>
          <w:marRight w:val="0"/>
          <w:marTop w:val="0"/>
          <w:marBottom w:val="0"/>
          <w:divBdr>
            <w:top w:val="none" w:sz="0" w:space="0" w:color="auto"/>
            <w:left w:val="none" w:sz="0" w:space="0" w:color="auto"/>
            <w:bottom w:val="none" w:sz="0" w:space="0" w:color="auto"/>
            <w:right w:val="none" w:sz="0" w:space="0" w:color="auto"/>
          </w:divBdr>
          <w:divsChild>
            <w:div w:id="1914464123">
              <w:marLeft w:val="0"/>
              <w:marRight w:val="0"/>
              <w:marTop w:val="0"/>
              <w:marBottom w:val="0"/>
              <w:divBdr>
                <w:top w:val="none" w:sz="0" w:space="0" w:color="auto"/>
                <w:left w:val="none" w:sz="0" w:space="0" w:color="auto"/>
                <w:bottom w:val="none" w:sz="0" w:space="0" w:color="auto"/>
                <w:right w:val="none" w:sz="0" w:space="0" w:color="auto"/>
              </w:divBdr>
            </w:div>
          </w:divsChild>
        </w:div>
        <w:div w:id="1111359851">
          <w:marLeft w:val="0"/>
          <w:marRight w:val="0"/>
          <w:marTop w:val="0"/>
          <w:marBottom w:val="0"/>
          <w:divBdr>
            <w:top w:val="none" w:sz="0" w:space="0" w:color="auto"/>
            <w:left w:val="none" w:sz="0" w:space="0" w:color="auto"/>
            <w:bottom w:val="none" w:sz="0" w:space="0" w:color="auto"/>
            <w:right w:val="none" w:sz="0" w:space="0" w:color="auto"/>
          </w:divBdr>
        </w:div>
        <w:div w:id="407071503">
          <w:marLeft w:val="0"/>
          <w:marRight w:val="0"/>
          <w:marTop w:val="0"/>
          <w:marBottom w:val="0"/>
          <w:divBdr>
            <w:top w:val="none" w:sz="0" w:space="0" w:color="auto"/>
            <w:left w:val="none" w:sz="0" w:space="0" w:color="auto"/>
            <w:bottom w:val="none" w:sz="0" w:space="0" w:color="auto"/>
            <w:right w:val="none" w:sz="0" w:space="0" w:color="auto"/>
          </w:divBdr>
          <w:divsChild>
            <w:div w:id="1854949498">
              <w:marLeft w:val="0"/>
              <w:marRight w:val="0"/>
              <w:marTop w:val="0"/>
              <w:marBottom w:val="0"/>
              <w:divBdr>
                <w:top w:val="none" w:sz="0" w:space="0" w:color="auto"/>
                <w:left w:val="none" w:sz="0" w:space="0" w:color="auto"/>
                <w:bottom w:val="none" w:sz="0" w:space="0" w:color="auto"/>
                <w:right w:val="none" w:sz="0" w:space="0" w:color="auto"/>
              </w:divBdr>
            </w:div>
          </w:divsChild>
        </w:div>
        <w:div w:id="1423722213">
          <w:marLeft w:val="0"/>
          <w:marRight w:val="0"/>
          <w:marTop w:val="0"/>
          <w:marBottom w:val="0"/>
          <w:divBdr>
            <w:top w:val="none" w:sz="0" w:space="0" w:color="auto"/>
            <w:left w:val="none" w:sz="0" w:space="0" w:color="auto"/>
            <w:bottom w:val="none" w:sz="0" w:space="0" w:color="auto"/>
            <w:right w:val="none" w:sz="0" w:space="0" w:color="auto"/>
          </w:divBdr>
        </w:div>
        <w:div w:id="159128096">
          <w:marLeft w:val="0"/>
          <w:marRight w:val="0"/>
          <w:marTop w:val="0"/>
          <w:marBottom w:val="0"/>
          <w:divBdr>
            <w:top w:val="none" w:sz="0" w:space="0" w:color="auto"/>
            <w:left w:val="none" w:sz="0" w:space="0" w:color="auto"/>
            <w:bottom w:val="none" w:sz="0" w:space="0" w:color="auto"/>
            <w:right w:val="none" w:sz="0" w:space="0" w:color="auto"/>
          </w:divBdr>
          <w:divsChild>
            <w:div w:id="1408381318">
              <w:marLeft w:val="0"/>
              <w:marRight w:val="0"/>
              <w:marTop w:val="0"/>
              <w:marBottom w:val="0"/>
              <w:divBdr>
                <w:top w:val="none" w:sz="0" w:space="0" w:color="auto"/>
                <w:left w:val="none" w:sz="0" w:space="0" w:color="auto"/>
                <w:bottom w:val="none" w:sz="0" w:space="0" w:color="auto"/>
                <w:right w:val="none" w:sz="0" w:space="0" w:color="auto"/>
              </w:divBdr>
            </w:div>
          </w:divsChild>
        </w:div>
        <w:div w:id="350423599">
          <w:marLeft w:val="0"/>
          <w:marRight w:val="0"/>
          <w:marTop w:val="300"/>
          <w:marBottom w:val="0"/>
          <w:divBdr>
            <w:top w:val="none" w:sz="0" w:space="0" w:color="auto"/>
            <w:left w:val="none" w:sz="0" w:space="0" w:color="auto"/>
            <w:bottom w:val="none" w:sz="0" w:space="0" w:color="auto"/>
            <w:right w:val="none" w:sz="0" w:space="0" w:color="auto"/>
          </w:divBdr>
          <w:divsChild>
            <w:div w:id="365446313">
              <w:marLeft w:val="0"/>
              <w:marRight w:val="0"/>
              <w:marTop w:val="0"/>
              <w:marBottom w:val="0"/>
              <w:divBdr>
                <w:top w:val="none" w:sz="0" w:space="0" w:color="auto"/>
                <w:left w:val="none" w:sz="0" w:space="0" w:color="auto"/>
                <w:bottom w:val="none" w:sz="0" w:space="0" w:color="auto"/>
                <w:right w:val="none" w:sz="0" w:space="0" w:color="auto"/>
              </w:divBdr>
              <w:divsChild>
                <w:div w:id="12928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9292">
          <w:marLeft w:val="0"/>
          <w:marRight w:val="0"/>
          <w:marTop w:val="300"/>
          <w:marBottom w:val="0"/>
          <w:divBdr>
            <w:top w:val="none" w:sz="0" w:space="0" w:color="auto"/>
            <w:left w:val="none" w:sz="0" w:space="0" w:color="auto"/>
            <w:bottom w:val="none" w:sz="0" w:space="0" w:color="auto"/>
            <w:right w:val="none" w:sz="0" w:space="0" w:color="auto"/>
          </w:divBdr>
          <w:divsChild>
            <w:div w:id="41448867">
              <w:marLeft w:val="0"/>
              <w:marRight w:val="0"/>
              <w:marTop w:val="0"/>
              <w:marBottom w:val="0"/>
              <w:divBdr>
                <w:top w:val="none" w:sz="0" w:space="0" w:color="auto"/>
                <w:left w:val="none" w:sz="0" w:space="0" w:color="auto"/>
                <w:bottom w:val="none" w:sz="0" w:space="0" w:color="auto"/>
                <w:right w:val="none" w:sz="0" w:space="0" w:color="auto"/>
              </w:divBdr>
              <w:divsChild>
                <w:div w:id="68101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81091">
          <w:marLeft w:val="0"/>
          <w:marRight w:val="0"/>
          <w:marTop w:val="300"/>
          <w:marBottom w:val="0"/>
          <w:divBdr>
            <w:top w:val="none" w:sz="0" w:space="0" w:color="auto"/>
            <w:left w:val="none" w:sz="0" w:space="0" w:color="auto"/>
            <w:bottom w:val="none" w:sz="0" w:space="0" w:color="auto"/>
            <w:right w:val="none" w:sz="0" w:space="0" w:color="auto"/>
          </w:divBdr>
          <w:divsChild>
            <w:div w:id="910653034">
              <w:marLeft w:val="0"/>
              <w:marRight w:val="0"/>
              <w:marTop w:val="0"/>
              <w:marBottom w:val="0"/>
              <w:divBdr>
                <w:top w:val="none" w:sz="0" w:space="0" w:color="auto"/>
                <w:left w:val="none" w:sz="0" w:space="0" w:color="auto"/>
                <w:bottom w:val="none" w:sz="0" w:space="0" w:color="auto"/>
                <w:right w:val="none" w:sz="0" w:space="0" w:color="auto"/>
              </w:divBdr>
              <w:divsChild>
                <w:div w:id="120633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17844">
          <w:marLeft w:val="0"/>
          <w:marRight w:val="0"/>
          <w:marTop w:val="300"/>
          <w:marBottom w:val="0"/>
          <w:divBdr>
            <w:top w:val="none" w:sz="0" w:space="0" w:color="auto"/>
            <w:left w:val="none" w:sz="0" w:space="0" w:color="auto"/>
            <w:bottom w:val="none" w:sz="0" w:space="0" w:color="auto"/>
            <w:right w:val="none" w:sz="0" w:space="0" w:color="auto"/>
          </w:divBdr>
          <w:divsChild>
            <w:div w:id="640504952">
              <w:marLeft w:val="0"/>
              <w:marRight w:val="0"/>
              <w:marTop w:val="0"/>
              <w:marBottom w:val="0"/>
              <w:divBdr>
                <w:top w:val="none" w:sz="0" w:space="0" w:color="auto"/>
                <w:left w:val="none" w:sz="0" w:space="0" w:color="auto"/>
                <w:bottom w:val="none" w:sz="0" w:space="0" w:color="auto"/>
                <w:right w:val="none" w:sz="0" w:space="0" w:color="auto"/>
              </w:divBdr>
              <w:divsChild>
                <w:div w:id="130875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106570">
      <w:bodyDiv w:val="1"/>
      <w:marLeft w:val="0"/>
      <w:marRight w:val="0"/>
      <w:marTop w:val="0"/>
      <w:marBottom w:val="0"/>
      <w:divBdr>
        <w:top w:val="none" w:sz="0" w:space="0" w:color="auto"/>
        <w:left w:val="none" w:sz="0" w:space="0" w:color="auto"/>
        <w:bottom w:val="none" w:sz="0" w:space="0" w:color="auto"/>
        <w:right w:val="none" w:sz="0" w:space="0" w:color="auto"/>
      </w:divBdr>
      <w:divsChild>
        <w:div w:id="2064594351">
          <w:marLeft w:val="0"/>
          <w:marRight w:val="0"/>
          <w:marTop w:val="0"/>
          <w:marBottom w:val="0"/>
          <w:divBdr>
            <w:top w:val="none" w:sz="0" w:space="0" w:color="auto"/>
            <w:left w:val="none" w:sz="0" w:space="0" w:color="auto"/>
            <w:bottom w:val="none" w:sz="0" w:space="0" w:color="auto"/>
            <w:right w:val="none" w:sz="0" w:space="0" w:color="auto"/>
          </w:divBdr>
        </w:div>
        <w:div w:id="1446075348">
          <w:marLeft w:val="0"/>
          <w:marRight w:val="0"/>
          <w:marTop w:val="0"/>
          <w:marBottom w:val="0"/>
          <w:divBdr>
            <w:top w:val="none" w:sz="0" w:space="0" w:color="auto"/>
            <w:left w:val="none" w:sz="0" w:space="0" w:color="auto"/>
            <w:bottom w:val="none" w:sz="0" w:space="0" w:color="auto"/>
            <w:right w:val="none" w:sz="0" w:space="0" w:color="auto"/>
          </w:divBdr>
          <w:divsChild>
            <w:div w:id="172185191">
              <w:marLeft w:val="0"/>
              <w:marRight w:val="0"/>
              <w:marTop w:val="0"/>
              <w:marBottom w:val="0"/>
              <w:divBdr>
                <w:top w:val="none" w:sz="0" w:space="0" w:color="auto"/>
                <w:left w:val="none" w:sz="0" w:space="0" w:color="auto"/>
                <w:bottom w:val="none" w:sz="0" w:space="0" w:color="auto"/>
                <w:right w:val="none" w:sz="0" w:space="0" w:color="auto"/>
              </w:divBdr>
            </w:div>
          </w:divsChild>
        </w:div>
        <w:div w:id="42676646">
          <w:marLeft w:val="0"/>
          <w:marRight w:val="0"/>
          <w:marTop w:val="0"/>
          <w:marBottom w:val="0"/>
          <w:divBdr>
            <w:top w:val="none" w:sz="0" w:space="0" w:color="auto"/>
            <w:left w:val="none" w:sz="0" w:space="0" w:color="auto"/>
            <w:bottom w:val="none" w:sz="0" w:space="0" w:color="auto"/>
            <w:right w:val="none" w:sz="0" w:space="0" w:color="auto"/>
          </w:divBdr>
        </w:div>
        <w:div w:id="2126727882">
          <w:marLeft w:val="0"/>
          <w:marRight w:val="0"/>
          <w:marTop w:val="0"/>
          <w:marBottom w:val="0"/>
          <w:divBdr>
            <w:top w:val="none" w:sz="0" w:space="0" w:color="auto"/>
            <w:left w:val="none" w:sz="0" w:space="0" w:color="auto"/>
            <w:bottom w:val="none" w:sz="0" w:space="0" w:color="auto"/>
            <w:right w:val="none" w:sz="0" w:space="0" w:color="auto"/>
          </w:divBdr>
          <w:divsChild>
            <w:div w:id="850796096">
              <w:marLeft w:val="0"/>
              <w:marRight w:val="0"/>
              <w:marTop w:val="0"/>
              <w:marBottom w:val="0"/>
              <w:divBdr>
                <w:top w:val="none" w:sz="0" w:space="0" w:color="auto"/>
                <w:left w:val="none" w:sz="0" w:space="0" w:color="auto"/>
                <w:bottom w:val="none" w:sz="0" w:space="0" w:color="auto"/>
                <w:right w:val="none" w:sz="0" w:space="0" w:color="auto"/>
              </w:divBdr>
            </w:div>
          </w:divsChild>
        </w:div>
        <w:div w:id="854077875">
          <w:marLeft w:val="0"/>
          <w:marRight w:val="0"/>
          <w:marTop w:val="0"/>
          <w:marBottom w:val="0"/>
          <w:divBdr>
            <w:top w:val="none" w:sz="0" w:space="0" w:color="auto"/>
            <w:left w:val="none" w:sz="0" w:space="0" w:color="auto"/>
            <w:bottom w:val="none" w:sz="0" w:space="0" w:color="auto"/>
            <w:right w:val="none" w:sz="0" w:space="0" w:color="auto"/>
          </w:divBdr>
        </w:div>
        <w:div w:id="541865313">
          <w:marLeft w:val="0"/>
          <w:marRight w:val="0"/>
          <w:marTop w:val="0"/>
          <w:marBottom w:val="0"/>
          <w:divBdr>
            <w:top w:val="none" w:sz="0" w:space="0" w:color="auto"/>
            <w:left w:val="none" w:sz="0" w:space="0" w:color="auto"/>
            <w:bottom w:val="none" w:sz="0" w:space="0" w:color="auto"/>
            <w:right w:val="none" w:sz="0" w:space="0" w:color="auto"/>
          </w:divBdr>
          <w:divsChild>
            <w:div w:id="912667275">
              <w:marLeft w:val="0"/>
              <w:marRight w:val="0"/>
              <w:marTop w:val="0"/>
              <w:marBottom w:val="0"/>
              <w:divBdr>
                <w:top w:val="none" w:sz="0" w:space="0" w:color="auto"/>
                <w:left w:val="none" w:sz="0" w:space="0" w:color="auto"/>
                <w:bottom w:val="none" w:sz="0" w:space="0" w:color="auto"/>
                <w:right w:val="none" w:sz="0" w:space="0" w:color="auto"/>
              </w:divBdr>
            </w:div>
          </w:divsChild>
        </w:div>
        <w:div w:id="1584023143">
          <w:marLeft w:val="0"/>
          <w:marRight w:val="0"/>
          <w:marTop w:val="0"/>
          <w:marBottom w:val="0"/>
          <w:divBdr>
            <w:top w:val="none" w:sz="0" w:space="0" w:color="auto"/>
            <w:left w:val="none" w:sz="0" w:space="0" w:color="auto"/>
            <w:bottom w:val="none" w:sz="0" w:space="0" w:color="auto"/>
            <w:right w:val="none" w:sz="0" w:space="0" w:color="auto"/>
          </w:divBdr>
        </w:div>
        <w:div w:id="922032889">
          <w:marLeft w:val="0"/>
          <w:marRight w:val="0"/>
          <w:marTop w:val="0"/>
          <w:marBottom w:val="0"/>
          <w:divBdr>
            <w:top w:val="none" w:sz="0" w:space="0" w:color="auto"/>
            <w:left w:val="none" w:sz="0" w:space="0" w:color="auto"/>
            <w:bottom w:val="none" w:sz="0" w:space="0" w:color="auto"/>
            <w:right w:val="none" w:sz="0" w:space="0" w:color="auto"/>
          </w:divBdr>
          <w:divsChild>
            <w:div w:id="64763722">
              <w:marLeft w:val="0"/>
              <w:marRight w:val="0"/>
              <w:marTop w:val="0"/>
              <w:marBottom w:val="0"/>
              <w:divBdr>
                <w:top w:val="none" w:sz="0" w:space="0" w:color="auto"/>
                <w:left w:val="none" w:sz="0" w:space="0" w:color="auto"/>
                <w:bottom w:val="none" w:sz="0" w:space="0" w:color="auto"/>
                <w:right w:val="none" w:sz="0" w:space="0" w:color="auto"/>
              </w:divBdr>
            </w:div>
          </w:divsChild>
        </w:div>
        <w:div w:id="1425879952">
          <w:marLeft w:val="0"/>
          <w:marRight w:val="0"/>
          <w:marTop w:val="0"/>
          <w:marBottom w:val="0"/>
          <w:divBdr>
            <w:top w:val="none" w:sz="0" w:space="0" w:color="auto"/>
            <w:left w:val="none" w:sz="0" w:space="0" w:color="auto"/>
            <w:bottom w:val="none" w:sz="0" w:space="0" w:color="auto"/>
            <w:right w:val="none" w:sz="0" w:space="0" w:color="auto"/>
          </w:divBdr>
        </w:div>
        <w:div w:id="1656953410">
          <w:marLeft w:val="0"/>
          <w:marRight w:val="0"/>
          <w:marTop w:val="0"/>
          <w:marBottom w:val="0"/>
          <w:divBdr>
            <w:top w:val="none" w:sz="0" w:space="0" w:color="auto"/>
            <w:left w:val="none" w:sz="0" w:space="0" w:color="auto"/>
            <w:bottom w:val="none" w:sz="0" w:space="0" w:color="auto"/>
            <w:right w:val="none" w:sz="0" w:space="0" w:color="auto"/>
          </w:divBdr>
          <w:divsChild>
            <w:div w:id="810363479">
              <w:marLeft w:val="0"/>
              <w:marRight w:val="0"/>
              <w:marTop w:val="0"/>
              <w:marBottom w:val="0"/>
              <w:divBdr>
                <w:top w:val="none" w:sz="0" w:space="0" w:color="auto"/>
                <w:left w:val="none" w:sz="0" w:space="0" w:color="auto"/>
                <w:bottom w:val="none" w:sz="0" w:space="0" w:color="auto"/>
                <w:right w:val="none" w:sz="0" w:space="0" w:color="auto"/>
              </w:divBdr>
            </w:div>
          </w:divsChild>
        </w:div>
        <w:div w:id="1692950664">
          <w:marLeft w:val="0"/>
          <w:marRight w:val="0"/>
          <w:marTop w:val="0"/>
          <w:marBottom w:val="0"/>
          <w:divBdr>
            <w:top w:val="none" w:sz="0" w:space="0" w:color="auto"/>
            <w:left w:val="none" w:sz="0" w:space="0" w:color="auto"/>
            <w:bottom w:val="none" w:sz="0" w:space="0" w:color="auto"/>
            <w:right w:val="none" w:sz="0" w:space="0" w:color="auto"/>
          </w:divBdr>
        </w:div>
        <w:div w:id="448939193">
          <w:marLeft w:val="0"/>
          <w:marRight w:val="0"/>
          <w:marTop w:val="0"/>
          <w:marBottom w:val="0"/>
          <w:divBdr>
            <w:top w:val="none" w:sz="0" w:space="0" w:color="auto"/>
            <w:left w:val="none" w:sz="0" w:space="0" w:color="auto"/>
            <w:bottom w:val="none" w:sz="0" w:space="0" w:color="auto"/>
            <w:right w:val="none" w:sz="0" w:space="0" w:color="auto"/>
          </w:divBdr>
          <w:divsChild>
            <w:div w:id="1771700298">
              <w:marLeft w:val="0"/>
              <w:marRight w:val="0"/>
              <w:marTop w:val="0"/>
              <w:marBottom w:val="0"/>
              <w:divBdr>
                <w:top w:val="none" w:sz="0" w:space="0" w:color="auto"/>
                <w:left w:val="none" w:sz="0" w:space="0" w:color="auto"/>
                <w:bottom w:val="none" w:sz="0" w:space="0" w:color="auto"/>
                <w:right w:val="none" w:sz="0" w:space="0" w:color="auto"/>
              </w:divBdr>
            </w:div>
          </w:divsChild>
        </w:div>
        <w:div w:id="2137749355">
          <w:marLeft w:val="0"/>
          <w:marRight w:val="0"/>
          <w:marTop w:val="0"/>
          <w:marBottom w:val="0"/>
          <w:divBdr>
            <w:top w:val="none" w:sz="0" w:space="0" w:color="auto"/>
            <w:left w:val="none" w:sz="0" w:space="0" w:color="auto"/>
            <w:bottom w:val="none" w:sz="0" w:space="0" w:color="auto"/>
            <w:right w:val="none" w:sz="0" w:space="0" w:color="auto"/>
          </w:divBdr>
        </w:div>
        <w:div w:id="1175463255">
          <w:marLeft w:val="0"/>
          <w:marRight w:val="0"/>
          <w:marTop w:val="0"/>
          <w:marBottom w:val="0"/>
          <w:divBdr>
            <w:top w:val="none" w:sz="0" w:space="0" w:color="auto"/>
            <w:left w:val="none" w:sz="0" w:space="0" w:color="auto"/>
            <w:bottom w:val="none" w:sz="0" w:space="0" w:color="auto"/>
            <w:right w:val="none" w:sz="0" w:space="0" w:color="auto"/>
          </w:divBdr>
          <w:divsChild>
            <w:div w:id="1983997167">
              <w:marLeft w:val="0"/>
              <w:marRight w:val="0"/>
              <w:marTop w:val="0"/>
              <w:marBottom w:val="0"/>
              <w:divBdr>
                <w:top w:val="none" w:sz="0" w:space="0" w:color="auto"/>
                <w:left w:val="none" w:sz="0" w:space="0" w:color="auto"/>
                <w:bottom w:val="none" w:sz="0" w:space="0" w:color="auto"/>
                <w:right w:val="none" w:sz="0" w:space="0" w:color="auto"/>
              </w:divBdr>
            </w:div>
          </w:divsChild>
        </w:div>
        <w:div w:id="1159888211">
          <w:marLeft w:val="0"/>
          <w:marRight w:val="0"/>
          <w:marTop w:val="300"/>
          <w:marBottom w:val="0"/>
          <w:divBdr>
            <w:top w:val="none" w:sz="0" w:space="0" w:color="auto"/>
            <w:left w:val="none" w:sz="0" w:space="0" w:color="auto"/>
            <w:bottom w:val="none" w:sz="0" w:space="0" w:color="auto"/>
            <w:right w:val="none" w:sz="0" w:space="0" w:color="auto"/>
          </w:divBdr>
          <w:divsChild>
            <w:div w:id="1487555374">
              <w:marLeft w:val="0"/>
              <w:marRight w:val="0"/>
              <w:marTop w:val="0"/>
              <w:marBottom w:val="0"/>
              <w:divBdr>
                <w:top w:val="none" w:sz="0" w:space="0" w:color="auto"/>
                <w:left w:val="none" w:sz="0" w:space="0" w:color="auto"/>
                <w:bottom w:val="none" w:sz="0" w:space="0" w:color="auto"/>
                <w:right w:val="none" w:sz="0" w:space="0" w:color="auto"/>
              </w:divBdr>
              <w:divsChild>
                <w:div w:id="48255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42697">
          <w:marLeft w:val="0"/>
          <w:marRight w:val="0"/>
          <w:marTop w:val="300"/>
          <w:marBottom w:val="0"/>
          <w:divBdr>
            <w:top w:val="none" w:sz="0" w:space="0" w:color="auto"/>
            <w:left w:val="none" w:sz="0" w:space="0" w:color="auto"/>
            <w:bottom w:val="none" w:sz="0" w:space="0" w:color="auto"/>
            <w:right w:val="none" w:sz="0" w:space="0" w:color="auto"/>
          </w:divBdr>
          <w:divsChild>
            <w:div w:id="472792508">
              <w:marLeft w:val="0"/>
              <w:marRight w:val="0"/>
              <w:marTop w:val="0"/>
              <w:marBottom w:val="0"/>
              <w:divBdr>
                <w:top w:val="none" w:sz="0" w:space="0" w:color="auto"/>
                <w:left w:val="none" w:sz="0" w:space="0" w:color="auto"/>
                <w:bottom w:val="none" w:sz="0" w:space="0" w:color="auto"/>
                <w:right w:val="none" w:sz="0" w:space="0" w:color="auto"/>
              </w:divBdr>
              <w:divsChild>
                <w:div w:id="20804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08396">
          <w:marLeft w:val="0"/>
          <w:marRight w:val="0"/>
          <w:marTop w:val="300"/>
          <w:marBottom w:val="0"/>
          <w:divBdr>
            <w:top w:val="none" w:sz="0" w:space="0" w:color="auto"/>
            <w:left w:val="none" w:sz="0" w:space="0" w:color="auto"/>
            <w:bottom w:val="none" w:sz="0" w:space="0" w:color="auto"/>
            <w:right w:val="none" w:sz="0" w:space="0" w:color="auto"/>
          </w:divBdr>
          <w:divsChild>
            <w:div w:id="1959140640">
              <w:marLeft w:val="0"/>
              <w:marRight w:val="0"/>
              <w:marTop w:val="0"/>
              <w:marBottom w:val="0"/>
              <w:divBdr>
                <w:top w:val="none" w:sz="0" w:space="0" w:color="auto"/>
                <w:left w:val="none" w:sz="0" w:space="0" w:color="auto"/>
                <w:bottom w:val="none" w:sz="0" w:space="0" w:color="auto"/>
                <w:right w:val="none" w:sz="0" w:space="0" w:color="auto"/>
              </w:divBdr>
              <w:divsChild>
                <w:div w:id="158390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72733">
          <w:marLeft w:val="0"/>
          <w:marRight w:val="0"/>
          <w:marTop w:val="300"/>
          <w:marBottom w:val="0"/>
          <w:divBdr>
            <w:top w:val="none" w:sz="0" w:space="0" w:color="auto"/>
            <w:left w:val="none" w:sz="0" w:space="0" w:color="auto"/>
            <w:bottom w:val="none" w:sz="0" w:space="0" w:color="auto"/>
            <w:right w:val="none" w:sz="0" w:space="0" w:color="auto"/>
          </w:divBdr>
          <w:divsChild>
            <w:div w:id="1842037265">
              <w:marLeft w:val="0"/>
              <w:marRight w:val="0"/>
              <w:marTop w:val="0"/>
              <w:marBottom w:val="0"/>
              <w:divBdr>
                <w:top w:val="none" w:sz="0" w:space="0" w:color="auto"/>
                <w:left w:val="none" w:sz="0" w:space="0" w:color="auto"/>
                <w:bottom w:val="none" w:sz="0" w:space="0" w:color="auto"/>
                <w:right w:val="none" w:sz="0" w:space="0" w:color="auto"/>
              </w:divBdr>
              <w:divsChild>
                <w:div w:id="116211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607969">
      <w:bodyDiv w:val="1"/>
      <w:marLeft w:val="0"/>
      <w:marRight w:val="0"/>
      <w:marTop w:val="0"/>
      <w:marBottom w:val="0"/>
      <w:divBdr>
        <w:top w:val="none" w:sz="0" w:space="0" w:color="auto"/>
        <w:left w:val="none" w:sz="0" w:space="0" w:color="auto"/>
        <w:bottom w:val="none" w:sz="0" w:space="0" w:color="auto"/>
        <w:right w:val="none" w:sz="0" w:space="0" w:color="auto"/>
      </w:divBdr>
      <w:divsChild>
        <w:div w:id="1121877870">
          <w:marLeft w:val="0"/>
          <w:marRight w:val="0"/>
          <w:marTop w:val="0"/>
          <w:marBottom w:val="0"/>
          <w:divBdr>
            <w:top w:val="none" w:sz="0" w:space="0" w:color="auto"/>
            <w:left w:val="none" w:sz="0" w:space="0" w:color="auto"/>
            <w:bottom w:val="none" w:sz="0" w:space="0" w:color="auto"/>
            <w:right w:val="none" w:sz="0" w:space="0" w:color="auto"/>
          </w:divBdr>
        </w:div>
        <w:div w:id="29034599">
          <w:marLeft w:val="0"/>
          <w:marRight w:val="0"/>
          <w:marTop w:val="0"/>
          <w:marBottom w:val="0"/>
          <w:divBdr>
            <w:top w:val="none" w:sz="0" w:space="0" w:color="auto"/>
            <w:left w:val="none" w:sz="0" w:space="0" w:color="auto"/>
            <w:bottom w:val="none" w:sz="0" w:space="0" w:color="auto"/>
            <w:right w:val="none" w:sz="0" w:space="0" w:color="auto"/>
          </w:divBdr>
          <w:divsChild>
            <w:div w:id="1328705173">
              <w:marLeft w:val="0"/>
              <w:marRight w:val="0"/>
              <w:marTop w:val="0"/>
              <w:marBottom w:val="0"/>
              <w:divBdr>
                <w:top w:val="none" w:sz="0" w:space="0" w:color="auto"/>
                <w:left w:val="none" w:sz="0" w:space="0" w:color="auto"/>
                <w:bottom w:val="none" w:sz="0" w:space="0" w:color="auto"/>
                <w:right w:val="none" w:sz="0" w:space="0" w:color="auto"/>
              </w:divBdr>
            </w:div>
          </w:divsChild>
        </w:div>
        <w:div w:id="1739858106">
          <w:marLeft w:val="0"/>
          <w:marRight w:val="0"/>
          <w:marTop w:val="0"/>
          <w:marBottom w:val="0"/>
          <w:divBdr>
            <w:top w:val="none" w:sz="0" w:space="0" w:color="auto"/>
            <w:left w:val="none" w:sz="0" w:space="0" w:color="auto"/>
            <w:bottom w:val="none" w:sz="0" w:space="0" w:color="auto"/>
            <w:right w:val="none" w:sz="0" w:space="0" w:color="auto"/>
          </w:divBdr>
        </w:div>
        <w:div w:id="2016957758">
          <w:marLeft w:val="0"/>
          <w:marRight w:val="0"/>
          <w:marTop w:val="0"/>
          <w:marBottom w:val="0"/>
          <w:divBdr>
            <w:top w:val="none" w:sz="0" w:space="0" w:color="auto"/>
            <w:left w:val="none" w:sz="0" w:space="0" w:color="auto"/>
            <w:bottom w:val="none" w:sz="0" w:space="0" w:color="auto"/>
            <w:right w:val="none" w:sz="0" w:space="0" w:color="auto"/>
          </w:divBdr>
          <w:divsChild>
            <w:div w:id="236331744">
              <w:marLeft w:val="0"/>
              <w:marRight w:val="0"/>
              <w:marTop w:val="0"/>
              <w:marBottom w:val="0"/>
              <w:divBdr>
                <w:top w:val="none" w:sz="0" w:space="0" w:color="auto"/>
                <w:left w:val="none" w:sz="0" w:space="0" w:color="auto"/>
                <w:bottom w:val="none" w:sz="0" w:space="0" w:color="auto"/>
                <w:right w:val="none" w:sz="0" w:space="0" w:color="auto"/>
              </w:divBdr>
            </w:div>
          </w:divsChild>
        </w:div>
        <w:div w:id="1200243850">
          <w:marLeft w:val="0"/>
          <w:marRight w:val="0"/>
          <w:marTop w:val="0"/>
          <w:marBottom w:val="0"/>
          <w:divBdr>
            <w:top w:val="none" w:sz="0" w:space="0" w:color="auto"/>
            <w:left w:val="none" w:sz="0" w:space="0" w:color="auto"/>
            <w:bottom w:val="none" w:sz="0" w:space="0" w:color="auto"/>
            <w:right w:val="none" w:sz="0" w:space="0" w:color="auto"/>
          </w:divBdr>
        </w:div>
        <w:div w:id="1591305514">
          <w:marLeft w:val="0"/>
          <w:marRight w:val="0"/>
          <w:marTop w:val="0"/>
          <w:marBottom w:val="0"/>
          <w:divBdr>
            <w:top w:val="none" w:sz="0" w:space="0" w:color="auto"/>
            <w:left w:val="none" w:sz="0" w:space="0" w:color="auto"/>
            <w:bottom w:val="none" w:sz="0" w:space="0" w:color="auto"/>
            <w:right w:val="none" w:sz="0" w:space="0" w:color="auto"/>
          </w:divBdr>
          <w:divsChild>
            <w:div w:id="1853374120">
              <w:marLeft w:val="0"/>
              <w:marRight w:val="0"/>
              <w:marTop w:val="0"/>
              <w:marBottom w:val="0"/>
              <w:divBdr>
                <w:top w:val="none" w:sz="0" w:space="0" w:color="auto"/>
                <w:left w:val="none" w:sz="0" w:space="0" w:color="auto"/>
                <w:bottom w:val="none" w:sz="0" w:space="0" w:color="auto"/>
                <w:right w:val="none" w:sz="0" w:space="0" w:color="auto"/>
              </w:divBdr>
            </w:div>
          </w:divsChild>
        </w:div>
        <w:div w:id="541332629">
          <w:marLeft w:val="0"/>
          <w:marRight w:val="0"/>
          <w:marTop w:val="0"/>
          <w:marBottom w:val="0"/>
          <w:divBdr>
            <w:top w:val="none" w:sz="0" w:space="0" w:color="auto"/>
            <w:left w:val="none" w:sz="0" w:space="0" w:color="auto"/>
            <w:bottom w:val="none" w:sz="0" w:space="0" w:color="auto"/>
            <w:right w:val="none" w:sz="0" w:space="0" w:color="auto"/>
          </w:divBdr>
        </w:div>
        <w:div w:id="1226456902">
          <w:marLeft w:val="0"/>
          <w:marRight w:val="0"/>
          <w:marTop w:val="0"/>
          <w:marBottom w:val="0"/>
          <w:divBdr>
            <w:top w:val="none" w:sz="0" w:space="0" w:color="auto"/>
            <w:left w:val="none" w:sz="0" w:space="0" w:color="auto"/>
            <w:bottom w:val="none" w:sz="0" w:space="0" w:color="auto"/>
            <w:right w:val="none" w:sz="0" w:space="0" w:color="auto"/>
          </w:divBdr>
          <w:divsChild>
            <w:div w:id="741953460">
              <w:marLeft w:val="0"/>
              <w:marRight w:val="0"/>
              <w:marTop w:val="0"/>
              <w:marBottom w:val="0"/>
              <w:divBdr>
                <w:top w:val="none" w:sz="0" w:space="0" w:color="auto"/>
                <w:left w:val="none" w:sz="0" w:space="0" w:color="auto"/>
                <w:bottom w:val="none" w:sz="0" w:space="0" w:color="auto"/>
                <w:right w:val="none" w:sz="0" w:space="0" w:color="auto"/>
              </w:divBdr>
            </w:div>
          </w:divsChild>
        </w:div>
        <w:div w:id="1888451935">
          <w:marLeft w:val="0"/>
          <w:marRight w:val="0"/>
          <w:marTop w:val="0"/>
          <w:marBottom w:val="0"/>
          <w:divBdr>
            <w:top w:val="none" w:sz="0" w:space="0" w:color="auto"/>
            <w:left w:val="none" w:sz="0" w:space="0" w:color="auto"/>
            <w:bottom w:val="none" w:sz="0" w:space="0" w:color="auto"/>
            <w:right w:val="none" w:sz="0" w:space="0" w:color="auto"/>
          </w:divBdr>
        </w:div>
        <w:div w:id="1539472843">
          <w:marLeft w:val="0"/>
          <w:marRight w:val="0"/>
          <w:marTop w:val="0"/>
          <w:marBottom w:val="0"/>
          <w:divBdr>
            <w:top w:val="none" w:sz="0" w:space="0" w:color="auto"/>
            <w:left w:val="none" w:sz="0" w:space="0" w:color="auto"/>
            <w:bottom w:val="none" w:sz="0" w:space="0" w:color="auto"/>
            <w:right w:val="none" w:sz="0" w:space="0" w:color="auto"/>
          </w:divBdr>
          <w:divsChild>
            <w:div w:id="1353191037">
              <w:marLeft w:val="0"/>
              <w:marRight w:val="0"/>
              <w:marTop w:val="0"/>
              <w:marBottom w:val="0"/>
              <w:divBdr>
                <w:top w:val="none" w:sz="0" w:space="0" w:color="auto"/>
                <w:left w:val="none" w:sz="0" w:space="0" w:color="auto"/>
                <w:bottom w:val="none" w:sz="0" w:space="0" w:color="auto"/>
                <w:right w:val="none" w:sz="0" w:space="0" w:color="auto"/>
              </w:divBdr>
            </w:div>
          </w:divsChild>
        </w:div>
        <w:div w:id="151258357">
          <w:marLeft w:val="0"/>
          <w:marRight w:val="0"/>
          <w:marTop w:val="0"/>
          <w:marBottom w:val="0"/>
          <w:divBdr>
            <w:top w:val="none" w:sz="0" w:space="0" w:color="auto"/>
            <w:left w:val="none" w:sz="0" w:space="0" w:color="auto"/>
            <w:bottom w:val="none" w:sz="0" w:space="0" w:color="auto"/>
            <w:right w:val="none" w:sz="0" w:space="0" w:color="auto"/>
          </w:divBdr>
        </w:div>
        <w:div w:id="1292832161">
          <w:marLeft w:val="0"/>
          <w:marRight w:val="0"/>
          <w:marTop w:val="0"/>
          <w:marBottom w:val="0"/>
          <w:divBdr>
            <w:top w:val="none" w:sz="0" w:space="0" w:color="auto"/>
            <w:left w:val="none" w:sz="0" w:space="0" w:color="auto"/>
            <w:bottom w:val="none" w:sz="0" w:space="0" w:color="auto"/>
            <w:right w:val="none" w:sz="0" w:space="0" w:color="auto"/>
          </w:divBdr>
          <w:divsChild>
            <w:div w:id="819342855">
              <w:marLeft w:val="0"/>
              <w:marRight w:val="0"/>
              <w:marTop w:val="0"/>
              <w:marBottom w:val="0"/>
              <w:divBdr>
                <w:top w:val="none" w:sz="0" w:space="0" w:color="auto"/>
                <w:left w:val="none" w:sz="0" w:space="0" w:color="auto"/>
                <w:bottom w:val="none" w:sz="0" w:space="0" w:color="auto"/>
                <w:right w:val="none" w:sz="0" w:space="0" w:color="auto"/>
              </w:divBdr>
            </w:div>
          </w:divsChild>
        </w:div>
        <w:div w:id="1962103274">
          <w:marLeft w:val="0"/>
          <w:marRight w:val="0"/>
          <w:marTop w:val="0"/>
          <w:marBottom w:val="0"/>
          <w:divBdr>
            <w:top w:val="none" w:sz="0" w:space="0" w:color="auto"/>
            <w:left w:val="none" w:sz="0" w:space="0" w:color="auto"/>
            <w:bottom w:val="none" w:sz="0" w:space="0" w:color="auto"/>
            <w:right w:val="none" w:sz="0" w:space="0" w:color="auto"/>
          </w:divBdr>
        </w:div>
        <w:div w:id="981808553">
          <w:marLeft w:val="0"/>
          <w:marRight w:val="0"/>
          <w:marTop w:val="0"/>
          <w:marBottom w:val="0"/>
          <w:divBdr>
            <w:top w:val="none" w:sz="0" w:space="0" w:color="auto"/>
            <w:left w:val="none" w:sz="0" w:space="0" w:color="auto"/>
            <w:bottom w:val="none" w:sz="0" w:space="0" w:color="auto"/>
            <w:right w:val="none" w:sz="0" w:space="0" w:color="auto"/>
          </w:divBdr>
          <w:divsChild>
            <w:div w:id="537743998">
              <w:marLeft w:val="0"/>
              <w:marRight w:val="0"/>
              <w:marTop w:val="0"/>
              <w:marBottom w:val="0"/>
              <w:divBdr>
                <w:top w:val="none" w:sz="0" w:space="0" w:color="auto"/>
                <w:left w:val="none" w:sz="0" w:space="0" w:color="auto"/>
                <w:bottom w:val="none" w:sz="0" w:space="0" w:color="auto"/>
                <w:right w:val="none" w:sz="0" w:space="0" w:color="auto"/>
              </w:divBdr>
            </w:div>
          </w:divsChild>
        </w:div>
        <w:div w:id="2008242999">
          <w:marLeft w:val="0"/>
          <w:marRight w:val="0"/>
          <w:marTop w:val="300"/>
          <w:marBottom w:val="0"/>
          <w:divBdr>
            <w:top w:val="none" w:sz="0" w:space="0" w:color="auto"/>
            <w:left w:val="none" w:sz="0" w:space="0" w:color="auto"/>
            <w:bottom w:val="none" w:sz="0" w:space="0" w:color="auto"/>
            <w:right w:val="none" w:sz="0" w:space="0" w:color="auto"/>
          </w:divBdr>
          <w:divsChild>
            <w:div w:id="1846481117">
              <w:marLeft w:val="0"/>
              <w:marRight w:val="0"/>
              <w:marTop w:val="0"/>
              <w:marBottom w:val="0"/>
              <w:divBdr>
                <w:top w:val="none" w:sz="0" w:space="0" w:color="auto"/>
                <w:left w:val="none" w:sz="0" w:space="0" w:color="auto"/>
                <w:bottom w:val="none" w:sz="0" w:space="0" w:color="auto"/>
                <w:right w:val="none" w:sz="0" w:space="0" w:color="auto"/>
              </w:divBdr>
              <w:divsChild>
                <w:div w:id="99877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217803">
          <w:marLeft w:val="0"/>
          <w:marRight w:val="0"/>
          <w:marTop w:val="300"/>
          <w:marBottom w:val="0"/>
          <w:divBdr>
            <w:top w:val="none" w:sz="0" w:space="0" w:color="auto"/>
            <w:left w:val="none" w:sz="0" w:space="0" w:color="auto"/>
            <w:bottom w:val="none" w:sz="0" w:space="0" w:color="auto"/>
            <w:right w:val="none" w:sz="0" w:space="0" w:color="auto"/>
          </w:divBdr>
          <w:divsChild>
            <w:div w:id="25105663">
              <w:marLeft w:val="0"/>
              <w:marRight w:val="0"/>
              <w:marTop w:val="0"/>
              <w:marBottom w:val="0"/>
              <w:divBdr>
                <w:top w:val="none" w:sz="0" w:space="0" w:color="auto"/>
                <w:left w:val="none" w:sz="0" w:space="0" w:color="auto"/>
                <w:bottom w:val="none" w:sz="0" w:space="0" w:color="auto"/>
                <w:right w:val="none" w:sz="0" w:space="0" w:color="auto"/>
              </w:divBdr>
              <w:divsChild>
                <w:div w:id="1890728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9086">
          <w:marLeft w:val="0"/>
          <w:marRight w:val="0"/>
          <w:marTop w:val="300"/>
          <w:marBottom w:val="0"/>
          <w:divBdr>
            <w:top w:val="none" w:sz="0" w:space="0" w:color="auto"/>
            <w:left w:val="none" w:sz="0" w:space="0" w:color="auto"/>
            <w:bottom w:val="none" w:sz="0" w:space="0" w:color="auto"/>
            <w:right w:val="none" w:sz="0" w:space="0" w:color="auto"/>
          </w:divBdr>
          <w:divsChild>
            <w:div w:id="476262851">
              <w:marLeft w:val="0"/>
              <w:marRight w:val="0"/>
              <w:marTop w:val="0"/>
              <w:marBottom w:val="0"/>
              <w:divBdr>
                <w:top w:val="none" w:sz="0" w:space="0" w:color="auto"/>
                <w:left w:val="none" w:sz="0" w:space="0" w:color="auto"/>
                <w:bottom w:val="none" w:sz="0" w:space="0" w:color="auto"/>
                <w:right w:val="none" w:sz="0" w:space="0" w:color="auto"/>
              </w:divBdr>
              <w:divsChild>
                <w:div w:id="885797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1872">
          <w:marLeft w:val="0"/>
          <w:marRight w:val="0"/>
          <w:marTop w:val="300"/>
          <w:marBottom w:val="0"/>
          <w:divBdr>
            <w:top w:val="none" w:sz="0" w:space="0" w:color="auto"/>
            <w:left w:val="none" w:sz="0" w:space="0" w:color="auto"/>
            <w:bottom w:val="none" w:sz="0" w:space="0" w:color="auto"/>
            <w:right w:val="none" w:sz="0" w:space="0" w:color="auto"/>
          </w:divBdr>
          <w:divsChild>
            <w:div w:id="20396183">
              <w:marLeft w:val="0"/>
              <w:marRight w:val="0"/>
              <w:marTop w:val="0"/>
              <w:marBottom w:val="0"/>
              <w:divBdr>
                <w:top w:val="none" w:sz="0" w:space="0" w:color="auto"/>
                <w:left w:val="none" w:sz="0" w:space="0" w:color="auto"/>
                <w:bottom w:val="none" w:sz="0" w:space="0" w:color="auto"/>
                <w:right w:val="none" w:sz="0" w:space="0" w:color="auto"/>
              </w:divBdr>
              <w:divsChild>
                <w:div w:id="3037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3731">
      <w:bodyDiv w:val="1"/>
      <w:marLeft w:val="0"/>
      <w:marRight w:val="0"/>
      <w:marTop w:val="0"/>
      <w:marBottom w:val="0"/>
      <w:divBdr>
        <w:top w:val="none" w:sz="0" w:space="0" w:color="auto"/>
        <w:left w:val="none" w:sz="0" w:space="0" w:color="auto"/>
        <w:bottom w:val="none" w:sz="0" w:space="0" w:color="auto"/>
        <w:right w:val="none" w:sz="0" w:space="0" w:color="auto"/>
      </w:divBdr>
      <w:divsChild>
        <w:div w:id="1075081925">
          <w:marLeft w:val="0"/>
          <w:marRight w:val="0"/>
          <w:marTop w:val="0"/>
          <w:marBottom w:val="0"/>
          <w:divBdr>
            <w:top w:val="none" w:sz="0" w:space="0" w:color="auto"/>
            <w:left w:val="none" w:sz="0" w:space="0" w:color="auto"/>
            <w:bottom w:val="none" w:sz="0" w:space="0" w:color="auto"/>
            <w:right w:val="none" w:sz="0" w:space="0" w:color="auto"/>
          </w:divBdr>
        </w:div>
        <w:div w:id="520165815">
          <w:marLeft w:val="0"/>
          <w:marRight w:val="0"/>
          <w:marTop w:val="0"/>
          <w:marBottom w:val="0"/>
          <w:divBdr>
            <w:top w:val="none" w:sz="0" w:space="0" w:color="auto"/>
            <w:left w:val="none" w:sz="0" w:space="0" w:color="auto"/>
            <w:bottom w:val="none" w:sz="0" w:space="0" w:color="auto"/>
            <w:right w:val="none" w:sz="0" w:space="0" w:color="auto"/>
          </w:divBdr>
          <w:divsChild>
            <w:div w:id="359016325">
              <w:marLeft w:val="0"/>
              <w:marRight w:val="0"/>
              <w:marTop w:val="0"/>
              <w:marBottom w:val="0"/>
              <w:divBdr>
                <w:top w:val="none" w:sz="0" w:space="0" w:color="auto"/>
                <w:left w:val="none" w:sz="0" w:space="0" w:color="auto"/>
                <w:bottom w:val="none" w:sz="0" w:space="0" w:color="auto"/>
                <w:right w:val="none" w:sz="0" w:space="0" w:color="auto"/>
              </w:divBdr>
            </w:div>
          </w:divsChild>
        </w:div>
        <w:div w:id="316424510">
          <w:marLeft w:val="0"/>
          <w:marRight w:val="0"/>
          <w:marTop w:val="0"/>
          <w:marBottom w:val="0"/>
          <w:divBdr>
            <w:top w:val="none" w:sz="0" w:space="0" w:color="auto"/>
            <w:left w:val="none" w:sz="0" w:space="0" w:color="auto"/>
            <w:bottom w:val="none" w:sz="0" w:space="0" w:color="auto"/>
            <w:right w:val="none" w:sz="0" w:space="0" w:color="auto"/>
          </w:divBdr>
        </w:div>
        <w:div w:id="1886788760">
          <w:marLeft w:val="0"/>
          <w:marRight w:val="0"/>
          <w:marTop w:val="0"/>
          <w:marBottom w:val="0"/>
          <w:divBdr>
            <w:top w:val="none" w:sz="0" w:space="0" w:color="auto"/>
            <w:left w:val="none" w:sz="0" w:space="0" w:color="auto"/>
            <w:bottom w:val="none" w:sz="0" w:space="0" w:color="auto"/>
            <w:right w:val="none" w:sz="0" w:space="0" w:color="auto"/>
          </w:divBdr>
          <w:divsChild>
            <w:div w:id="2139447666">
              <w:marLeft w:val="0"/>
              <w:marRight w:val="0"/>
              <w:marTop w:val="0"/>
              <w:marBottom w:val="0"/>
              <w:divBdr>
                <w:top w:val="none" w:sz="0" w:space="0" w:color="auto"/>
                <w:left w:val="none" w:sz="0" w:space="0" w:color="auto"/>
                <w:bottom w:val="none" w:sz="0" w:space="0" w:color="auto"/>
                <w:right w:val="none" w:sz="0" w:space="0" w:color="auto"/>
              </w:divBdr>
            </w:div>
          </w:divsChild>
        </w:div>
        <w:div w:id="216474596">
          <w:marLeft w:val="0"/>
          <w:marRight w:val="0"/>
          <w:marTop w:val="0"/>
          <w:marBottom w:val="0"/>
          <w:divBdr>
            <w:top w:val="none" w:sz="0" w:space="0" w:color="auto"/>
            <w:left w:val="none" w:sz="0" w:space="0" w:color="auto"/>
            <w:bottom w:val="none" w:sz="0" w:space="0" w:color="auto"/>
            <w:right w:val="none" w:sz="0" w:space="0" w:color="auto"/>
          </w:divBdr>
        </w:div>
        <w:div w:id="1146625037">
          <w:marLeft w:val="0"/>
          <w:marRight w:val="0"/>
          <w:marTop w:val="0"/>
          <w:marBottom w:val="0"/>
          <w:divBdr>
            <w:top w:val="none" w:sz="0" w:space="0" w:color="auto"/>
            <w:left w:val="none" w:sz="0" w:space="0" w:color="auto"/>
            <w:bottom w:val="none" w:sz="0" w:space="0" w:color="auto"/>
            <w:right w:val="none" w:sz="0" w:space="0" w:color="auto"/>
          </w:divBdr>
          <w:divsChild>
            <w:div w:id="1798986316">
              <w:marLeft w:val="0"/>
              <w:marRight w:val="0"/>
              <w:marTop w:val="0"/>
              <w:marBottom w:val="0"/>
              <w:divBdr>
                <w:top w:val="none" w:sz="0" w:space="0" w:color="auto"/>
                <w:left w:val="none" w:sz="0" w:space="0" w:color="auto"/>
                <w:bottom w:val="none" w:sz="0" w:space="0" w:color="auto"/>
                <w:right w:val="none" w:sz="0" w:space="0" w:color="auto"/>
              </w:divBdr>
            </w:div>
          </w:divsChild>
        </w:div>
        <w:div w:id="979766683">
          <w:marLeft w:val="0"/>
          <w:marRight w:val="0"/>
          <w:marTop w:val="0"/>
          <w:marBottom w:val="0"/>
          <w:divBdr>
            <w:top w:val="none" w:sz="0" w:space="0" w:color="auto"/>
            <w:left w:val="none" w:sz="0" w:space="0" w:color="auto"/>
            <w:bottom w:val="none" w:sz="0" w:space="0" w:color="auto"/>
            <w:right w:val="none" w:sz="0" w:space="0" w:color="auto"/>
          </w:divBdr>
        </w:div>
        <w:div w:id="1931618915">
          <w:marLeft w:val="0"/>
          <w:marRight w:val="0"/>
          <w:marTop w:val="0"/>
          <w:marBottom w:val="0"/>
          <w:divBdr>
            <w:top w:val="none" w:sz="0" w:space="0" w:color="auto"/>
            <w:left w:val="none" w:sz="0" w:space="0" w:color="auto"/>
            <w:bottom w:val="none" w:sz="0" w:space="0" w:color="auto"/>
            <w:right w:val="none" w:sz="0" w:space="0" w:color="auto"/>
          </w:divBdr>
          <w:divsChild>
            <w:div w:id="1839029397">
              <w:marLeft w:val="0"/>
              <w:marRight w:val="0"/>
              <w:marTop w:val="0"/>
              <w:marBottom w:val="0"/>
              <w:divBdr>
                <w:top w:val="none" w:sz="0" w:space="0" w:color="auto"/>
                <w:left w:val="none" w:sz="0" w:space="0" w:color="auto"/>
                <w:bottom w:val="none" w:sz="0" w:space="0" w:color="auto"/>
                <w:right w:val="none" w:sz="0" w:space="0" w:color="auto"/>
              </w:divBdr>
            </w:div>
          </w:divsChild>
        </w:div>
        <w:div w:id="631133406">
          <w:marLeft w:val="0"/>
          <w:marRight w:val="0"/>
          <w:marTop w:val="0"/>
          <w:marBottom w:val="0"/>
          <w:divBdr>
            <w:top w:val="none" w:sz="0" w:space="0" w:color="auto"/>
            <w:left w:val="none" w:sz="0" w:space="0" w:color="auto"/>
            <w:bottom w:val="none" w:sz="0" w:space="0" w:color="auto"/>
            <w:right w:val="none" w:sz="0" w:space="0" w:color="auto"/>
          </w:divBdr>
        </w:div>
        <w:div w:id="1192689941">
          <w:marLeft w:val="0"/>
          <w:marRight w:val="0"/>
          <w:marTop w:val="0"/>
          <w:marBottom w:val="0"/>
          <w:divBdr>
            <w:top w:val="none" w:sz="0" w:space="0" w:color="auto"/>
            <w:left w:val="none" w:sz="0" w:space="0" w:color="auto"/>
            <w:bottom w:val="none" w:sz="0" w:space="0" w:color="auto"/>
            <w:right w:val="none" w:sz="0" w:space="0" w:color="auto"/>
          </w:divBdr>
          <w:divsChild>
            <w:div w:id="1700467128">
              <w:marLeft w:val="0"/>
              <w:marRight w:val="0"/>
              <w:marTop w:val="0"/>
              <w:marBottom w:val="0"/>
              <w:divBdr>
                <w:top w:val="none" w:sz="0" w:space="0" w:color="auto"/>
                <w:left w:val="none" w:sz="0" w:space="0" w:color="auto"/>
                <w:bottom w:val="none" w:sz="0" w:space="0" w:color="auto"/>
                <w:right w:val="none" w:sz="0" w:space="0" w:color="auto"/>
              </w:divBdr>
            </w:div>
          </w:divsChild>
        </w:div>
        <w:div w:id="227107464">
          <w:marLeft w:val="0"/>
          <w:marRight w:val="0"/>
          <w:marTop w:val="0"/>
          <w:marBottom w:val="0"/>
          <w:divBdr>
            <w:top w:val="none" w:sz="0" w:space="0" w:color="auto"/>
            <w:left w:val="none" w:sz="0" w:space="0" w:color="auto"/>
            <w:bottom w:val="none" w:sz="0" w:space="0" w:color="auto"/>
            <w:right w:val="none" w:sz="0" w:space="0" w:color="auto"/>
          </w:divBdr>
        </w:div>
        <w:div w:id="144392725">
          <w:marLeft w:val="0"/>
          <w:marRight w:val="0"/>
          <w:marTop w:val="0"/>
          <w:marBottom w:val="0"/>
          <w:divBdr>
            <w:top w:val="none" w:sz="0" w:space="0" w:color="auto"/>
            <w:left w:val="none" w:sz="0" w:space="0" w:color="auto"/>
            <w:bottom w:val="none" w:sz="0" w:space="0" w:color="auto"/>
            <w:right w:val="none" w:sz="0" w:space="0" w:color="auto"/>
          </w:divBdr>
          <w:divsChild>
            <w:div w:id="762606210">
              <w:marLeft w:val="0"/>
              <w:marRight w:val="0"/>
              <w:marTop w:val="0"/>
              <w:marBottom w:val="0"/>
              <w:divBdr>
                <w:top w:val="none" w:sz="0" w:space="0" w:color="auto"/>
                <w:left w:val="none" w:sz="0" w:space="0" w:color="auto"/>
                <w:bottom w:val="none" w:sz="0" w:space="0" w:color="auto"/>
                <w:right w:val="none" w:sz="0" w:space="0" w:color="auto"/>
              </w:divBdr>
            </w:div>
          </w:divsChild>
        </w:div>
        <w:div w:id="1195994197">
          <w:marLeft w:val="0"/>
          <w:marRight w:val="0"/>
          <w:marTop w:val="0"/>
          <w:marBottom w:val="0"/>
          <w:divBdr>
            <w:top w:val="none" w:sz="0" w:space="0" w:color="auto"/>
            <w:left w:val="none" w:sz="0" w:space="0" w:color="auto"/>
            <w:bottom w:val="none" w:sz="0" w:space="0" w:color="auto"/>
            <w:right w:val="none" w:sz="0" w:space="0" w:color="auto"/>
          </w:divBdr>
        </w:div>
        <w:div w:id="827329082">
          <w:marLeft w:val="0"/>
          <w:marRight w:val="0"/>
          <w:marTop w:val="0"/>
          <w:marBottom w:val="0"/>
          <w:divBdr>
            <w:top w:val="none" w:sz="0" w:space="0" w:color="auto"/>
            <w:left w:val="none" w:sz="0" w:space="0" w:color="auto"/>
            <w:bottom w:val="none" w:sz="0" w:space="0" w:color="auto"/>
            <w:right w:val="none" w:sz="0" w:space="0" w:color="auto"/>
          </w:divBdr>
          <w:divsChild>
            <w:div w:id="798915570">
              <w:marLeft w:val="0"/>
              <w:marRight w:val="0"/>
              <w:marTop w:val="0"/>
              <w:marBottom w:val="0"/>
              <w:divBdr>
                <w:top w:val="none" w:sz="0" w:space="0" w:color="auto"/>
                <w:left w:val="none" w:sz="0" w:space="0" w:color="auto"/>
                <w:bottom w:val="none" w:sz="0" w:space="0" w:color="auto"/>
                <w:right w:val="none" w:sz="0" w:space="0" w:color="auto"/>
              </w:divBdr>
            </w:div>
          </w:divsChild>
        </w:div>
        <w:div w:id="2002811106">
          <w:marLeft w:val="0"/>
          <w:marRight w:val="0"/>
          <w:marTop w:val="300"/>
          <w:marBottom w:val="0"/>
          <w:divBdr>
            <w:top w:val="none" w:sz="0" w:space="0" w:color="auto"/>
            <w:left w:val="none" w:sz="0" w:space="0" w:color="auto"/>
            <w:bottom w:val="none" w:sz="0" w:space="0" w:color="auto"/>
            <w:right w:val="none" w:sz="0" w:space="0" w:color="auto"/>
          </w:divBdr>
          <w:divsChild>
            <w:div w:id="929386852">
              <w:marLeft w:val="0"/>
              <w:marRight w:val="0"/>
              <w:marTop w:val="0"/>
              <w:marBottom w:val="0"/>
              <w:divBdr>
                <w:top w:val="none" w:sz="0" w:space="0" w:color="auto"/>
                <w:left w:val="none" w:sz="0" w:space="0" w:color="auto"/>
                <w:bottom w:val="none" w:sz="0" w:space="0" w:color="auto"/>
                <w:right w:val="none" w:sz="0" w:space="0" w:color="auto"/>
              </w:divBdr>
              <w:divsChild>
                <w:div w:id="154960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870931">
          <w:marLeft w:val="0"/>
          <w:marRight w:val="0"/>
          <w:marTop w:val="300"/>
          <w:marBottom w:val="0"/>
          <w:divBdr>
            <w:top w:val="none" w:sz="0" w:space="0" w:color="auto"/>
            <w:left w:val="none" w:sz="0" w:space="0" w:color="auto"/>
            <w:bottom w:val="none" w:sz="0" w:space="0" w:color="auto"/>
            <w:right w:val="none" w:sz="0" w:space="0" w:color="auto"/>
          </w:divBdr>
          <w:divsChild>
            <w:div w:id="1927491968">
              <w:marLeft w:val="0"/>
              <w:marRight w:val="0"/>
              <w:marTop w:val="0"/>
              <w:marBottom w:val="0"/>
              <w:divBdr>
                <w:top w:val="none" w:sz="0" w:space="0" w:color="auto"/>
                <w:left w:val="none" w:sz="0" w:space="0" w:color="auto"/>
                <w:bottom w:val="none" w:sz="0" w:space="0" w:color="auto"/>
                <w:right w:val="none" w:sz="0" w:space="0" w:color="auto"/>
              </w:divBdr>
              <w:divsChild>
                <w:div w:id="737439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20688">
          <w:marLeft w:val="0"/>
          <w:marRight w:val="0"/>
          <w:marTop w:val="300"/>
          <w:marBottom w:val="0"/>
          <w:divBdr>
            <w:top w:val="none" w:sz="0" w:space="0" w:color="auto"/>
            <w:left w:val="none" w:sz="0" w:space="0" w:color="auto"/>
            <w:bottom w:val="none" w:sz="0" w:space="0" w:color="auto"/>
            <w:right w:val="none" w:sz="0" w:space="0" w:color="auto"/>
          </w:divBdr>
          <w:divsChild>
            <w:div w:id="1908029702">
              <w:marLeft w:val="0"/>
              <w:marRight w:val="0"/>
              <w:marTop w:val="0"/>
              <w:marBottom w:val="0"/>
              <w:divBdr>
                <w:top w:val="none" w:sz="0" w:space="0" w:color="auto"/>
                <w:left w:val="none" w:sz="0" w:space="0" w:color="auto"/>
                <w:bottom w:val="none" w:sz="0" w:space="0" w:color="auto"/>
                <w:right w:val="none" w:sz="0" w:space="0" w:color="auto"/>
              </w:divBdr>
              <w:divsChild>
                <w:div w:id="1301106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11832">
          <w:marLeft w:val="0"/>
          <w:marRight w:val="0"/>
          <w:marTop w:val="300"/>
          <w:marBottom w:val="0"/>
          <w:divBdr>
            <w:top w:val="none" w:sz="0" w:space="0" w:color="auto"/>
            <w:left w:val="none" w:sz="0" w:space="0" w:color="auto"/>
            <w:bottom w:val="none" w:sz="0" w:space="0" w:color="auto"/>
            <w:right w:val="none" w:sz="0" w:space="0" w:color="auto"/>
          </w:divBdr>
          <w:divsChild>
            <w:div w:id="1057821548">
              <w:marLeft w:val="0"/>
              <w:marRight w:val="0"/>
              <w:marTop w:val="0"/>
              <w:marBottom w:val="0"/>
              <w:divBdr>
                <w:top w:val="none" w:sz="0" w:space="0" w:color="auto"/>
                <w:left w:val="none" w:sz="0" w:space="0" w:color="auto"/>
                <w:bottom w:val="none" w:sz="0" w:space="0" w:color="auto"/>
                <w:right w:val="none" w:sz="0" w:space="0" w:color="auto"/>
              </w:divBdr>
              <w:divsChild>
                <w:div w:id="18753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4962">
      <w:bodyDiv w:val="1"/>
      <w:marLeft w:val="0"/>
      <w:marRight w:val="0"/>
      <w:marTop w:val="0"/>
      <w:marBottom w:val="0"/>
      <w:divBdr>
        <w:top w:val="none" w:sz="0" w:space="0" w:color="auto"/>
        <w:left w:val="none" w:sz="0" w:space="0" w:color="auto"/>
        <w:bottom w:val="none" w:sz="0" w:space="0" w:color="auto"/>
        <w:right w:val="none" w:sz="0" w:space="0" w:color="auto"/>
      </w:divBdr>
      <w:divsChild>
        <w:div w:id="1658149181">
          <w:marLeft w:val="0"/>
          <w:marRight w:val="0"/>
          <w:marTop w:val="0"/>
          <w:marBottom w:val="0"/>
          <w:divBdr>
            <w:top w:val="none" w:sz="0" w:space="0" w:color="auto"/>
            <w:left w:val="none" w:sz="0" w:space="0" w:color="auto"/>
            <w:bottom w:val="none" w:sz="0" w:space="0" w:color="auto"/>
            <w:right w:val="none" w:sz="0" w:space="0" w:color="auto"/>
          </w:divBdr>
        </w:div>
        <w:div w:id="1235974317">
          <w:marLeft w:val="0"/>
          <w:marRight w:val="0"/>
          <w:marTop w:val="0"/>
          <w:marBottom w:val="0"/>
          <w:divBdr>
            <w:top w:val="none" w:sz="0" w:space="0" w:color="auto"/>
            <w:left w:val="none" w:sz="0" w:space="0" w:color="auto"/>
            <w:bottom w:val="none" w:sz="0" w:space="0" w:color="auto"/>
            <w:right w:val="none" w:sz="0" w:space="0" w:color="auto"/>
          </w:divBdr>
          <w:divsChild>
            <w:div w:id="183440097">
              <w:marLeft w:val="0"/>
              <w:marRight w:val="0"/>
              <w:marTop w:val="0"/>
              <w:marBottom w:val="0"/>
              <w:divBdr>
                <w:top w:val="none" w:sz="0" w:space="0" w:color="auto"/>
                <w:left w:val="none" w:sz="0" w:space="0" w:color="auto"/>
                <w:bottom w:val="none" w:sz="0" w:space="0" w:color="auto"/>
                <w:right w:val="none" w:sz="0" w:space="0" w:color="auto"/>
              </w:divBdr>
            </w:div>
          </w:divsChild>
        </w:div>
        <w:div w:id="820079638">
          <w:marLeft w:val="0"/>
          <w:marRight w:val="0"/>
          <w:marTop w:val="0"/>
          <w:marBottom w:val="0"/>
          <w:divBdr>
            <w:top w:val="none" w:sz="0" w:space="0" w:color="auto"/>
            <w:left w:val="none" w:sz="0" w:space="0" w:color="auto"/>
            <w:bottom w:val="none" w:sz="0" w:space="0" w:color="auto"/>
            <w:right w:val="none" w:sz="0" w:space="0" w:color="auto"/>
          </w:divBdr>
        </w:div>
        <w:div w:id="209152636">
          <w:marLeft w:val="0"/>
          <w:marRight w:val="0"/>
          <w:marTop w:val="0"/>
          <w:marBottom w:val="0"/>
          <w:divBdr>
            <w:top w:val="none" w:sz="0" w:space="0" w:color="auto"/>
            <w:left w:val="none" w:sz="0" w:space="0" w:color="auto"/>
            <w:bottom w:val="none" w:sz="0" w:space="0" w:color="auto"/>
            <w:right w:val="none" w:sz="0" w:space="0" w:color="auto"/>
          </w:divBdr>
          <w:divsChild>
            <w:div w:id="734814005">
              <w:marLeft w:val="0"/>
              <w:marRight w:val="0"/>
              <w:marTop w:val="0"/>
              <w:marBottom w:val="0"/>
              <w:divBdr>
                <w:top w:val="none" w:sz="0" w:space="0" w:color="auto"/>
                <w:left w:val="none" w:sz="0" w:space="0" w:color="auto"/>
                <w:bottom w:val="none" w:sz="0" w:space="0" w:color="auto"/>
                <w:right w:val="none" w:sz="0" w:space="0" w:color="auto"/>
              </w:divBdr>
            </w:div>
          </w:divsChild>
        </w:div>
        <w:div w:id="1276518822">
          <w:marLeft w:val="0"/>
          <w:marRight w:val="0"/>
          <w:marTop w:val="0"/>
          <w:marBottom w:val="0"/>
          <w:divBdr>
            <w:top w:val="none" w:sz="0" w:space="0" w:color="auto"/>
            <w:left w:val="none" w:sz="0" w:space="0" w:color="auto"/>
            <w:bottom w:val="none" w:sz="0" w:space="0" w:color="auto"/>
            <w:right w:val="none" w:sz="0" w:space="0" w:color="auto"/>
          </w:divBdr>
        </w:div>
        <w:div w:id="158082013">
          <w:marLeft w:val="0"/>
          <w:marRight w:val="0"/>
          <w:marTop w:val="0"/>
          <w:marBottom w:val="0"/>
          <w:divBdr>
            <w:top w:val="none" w:sz="0" w:space="0" w:color="auto"/>
            <w:left w:val="none" w:sz="0" w:space="0" w:color="auto"/>
            <w:bottom w:val="none" w:sz="0" w:space="0" w:color="auto"/>
            <w:right w:val="none" w:sz="0" w:space="0" w:color="auto"/>
          </w:divBdr>
          <w:divsChild>
            <w:div w:id="1738631025">
              <w:marLeft w:val="0"/>
              <w:marRight w:val="0"/>
              <w:marTop w:val="0"/>
              <w:marBottom w:val="0"/>
              <w:divBdr>
                <w:top w:val="none" w:sz="0" w:space="0" w:color="auto"/>
                <w:left w:val="none" w:sz="0" w:space="0" w:color="auto"/>
                <w:bottom w:val="none" w:sz="0" w:space="0" w:color="auto"/>
                <w:right w:val="none" w:sz="0" w:space="0" w:color="auto"/>
              </w:divBdr>
            </w:div>
          </w:divsChild>
        </w:div>
        <w:div w:id="1842426714">
          <w:marLeft w:val="0"/>
          <w:marRight w:val="0"/>
          <w:marTop w:val="0"/>
          <w:marBottom w:val="0"/>
          <w:divBdr>
            <w:top w:val="none" w:sz="0" w:space="0" w:color="auto"/>
            <w:left w:val="none" w:sz="0" w:space="0" w:color="auto"/>
            <w:bottom w:val="none" w:sz="0" w:space="0" w:color="auto"/>
            <w:right w:val="none" w:sz="0" w:space="0" w:color="auto"/>
          </w:divBdr>
        </w:div>
        <w:div w:id="462431100">
          <w:marLeft w:val="0"/>
          <w:marRight w:val="0"/>
          <w:marTop w:val="0"/>
          <w:marBottom w:val="0"/>
          <w:divBdr>
            <w:top w:val="none" w:sz="0" w:space="0" w:color="auto"/>
            <w:left w:val="none" w:sz="0" w:space="0" w:color="auto"/>
            <w:bottom w:val="none" w:sz="0" w:space="0" w:color="auto"/>
            <w:right w:val="none" w:sz="0" w:space="0" w:color="auto"/>
          </w:divBdr>
          <w:divsChild>
            <w:div w:id="170528052">
              <w:marLeft w:val="0"/>
              <w:marRight w:val="0"/>
              <w:marTop w:val="0"/>
              <w:marBottom w:val="0"/>
              <w:divBdr>
                <w:top w:val="none" w:sz="0" w:space="0" w:color="auto"/>
                <w:left w:val="none" w:sz="0" w:space="0" w:color="auto"/>
                <w:bottom w:val="none" w:sz="0" w:space="0" w:color="auto"/>
                <w:right w:val="none" w:sz="0" w:space="0" w:color="auto"/>
              </w:divBdr>
            </w:div>
          </w:divsChild>
        </w:div>
        <w:div w:id="1683777423">
          <w:marLeft w:val="0"/>
          <w:marRight w:val="0"/>
          <w:marTop w:val="0"/>
          <w:marBottom w:val="0"/>
          <w:divBdr>
            <w:top w:val="none" w:sz="0" w:space="0" w:color="auto"/>
            <w:left w:val="none" w:sz="0" w:space="0" w:color="auto"/>
            <w:bottom w:val="none" w:sz="0" w:space="0" w:color="auto"/>
            <w:right w:val="none" w:sz="0" w:space="0" w:color="auto"/>
          </w:divBdr>
        </w:div>
        <w:div w:id="798650233">
          <w:marLeft w:val="0"/>
          <w:marRight w:val="0"/>
          <w:marTop w:val="0"/>
          <w:marBottom w:val="0"/>
          <w:divBdr>
            <w:top w:val="none" w:sz="0" w:space="0" w:color="auto"/>
            <w:left w:val="none" w:sz="0" w:space="0" w:color="auto"/>
            <w:bottom w:val="none" w:sz="0" w:space="0" w:color="auto"/>
            <w:right w:val="none" w:sz="0" w:space="0" w:color="auto"/>
          </w:divBdr>
          <w:divsChild>
            <w:div w:id="2053652062">
              <w:marLeft w:val="0"/>
              <w:marRight w:val="0"/>
              <w:marTop w:val="0"/>
              <w:marBottom w:val="0"/>
              <w:divBdr>
                <w:top w:val="none" w:sz="0" w:space="0" w:color="auto"/>
                <w:left w:val="none" w:sz="0" w:space="0" w:color="auto"/>
                <w:bottom w:val="none" w:sz="0" w:space="0" w:color="auto"/>
                <w:right w:val="none" w:sz="0" w:space="0" w:color="auto"/>
              </w:divBdr>
            </w:div>
          </w:divsChild>
        </w:div>
        <w:div w:id="672494473">
          <w:marLeft w:val="0"/>
          <w:marRight w:val="0"/>
          <w:marTop w:val="0"/>
          <w:marBottom w:val="0"/>
          <w:divBdr>
            <w:top w:val="none" w:sz="0" w:space="0" w:color="auto"/>
            <w:left w:val="none" w:sz="0" w:space="0" w:color="auto"/>
            <w:bottom w:val="none" w:sz="0" w:space="0" w:color="auto"/>
            <w:right w:val="none" w:sz="0" w:space="0" w:color="auto"/>
          </w:divBdr>
        </w:div>
        <w:div w:id="1996376092">
          <w:marLeft w:val="0"/>
          <w:marRight w:val="0"/>
          <w:marTop w:val="0"/>
          <w:marBottom w:val="0"/>
          <w:divBdr>
            <w:top w:val="none" w:sz="0" w:space="0" w:color="auto"/>
            <w:left w:val="none" w:sz="0" w:space="0" w:color="auto"/>
            <w:bottom w:val="none" w:sz="0" w:space="0" w:color="auto"/>
            <w:right w:val="none" w:sz="0" w:space="0" w:color="auto"/>
          </w:divBdr>
          <w:divsChild>
            <w:div w:id="1856310826">
              <w:marLeft w:val="0"/>
              <w:marRight w:val="0"/>
              <w:marTop w:val="0"/>
              <w:marBottom w:val="0"/>
              <w:divBdr>
                <w:top w:val="none" w:sz="0" w:space="0" w:color="auto"/>
                <w:left w:val="none" w:sz="0" w:space="0" w:color="auto"/>
                <w:bottom w:val="none" w:sz="0" w:space="0" w:color="auto"/>
                <w:right w:val="none" w:sz="0" w:space="0" w:color="auto"/>
              </w:divBdr>
            </w:div>
          </w:divsChild>
        </w:div>
        <w:div w:id="55857028">
          <w:marLeft w:val="0"/>
          <w:marRight w:val="0"/>
          <w:marTop w:val="0"/>
          <w:marBottom w:val="0"/>
          <w:divBdr>
            <w:top w:val="none" w:sz="0" w:space="0" w:color="auto"/>
            <w:left w:val="none" w:sz="0" w:space="0" w:color="auto"/>
            <w:bottom w:val="none" w:sz="0" w:space="0" w:color="auto"/>
            <w:right w:val="none" w:sz="0" w:space="0" w:color="auto"/>
          </w:divBdr>
        </w:div>
        <w:div w:id="297994999">
          <w:marLeft w:val="0"/>
          <w:marRight w:val="0"/>
          <w:marTop w:val="0"/>
          <w:marBottom w:val="0"/>
          <w:divBdr>
            <w:top w:val="none" w:sz="0" w:space="0" w:color="auto"/>
            <w:left w:val="none" w:sz="0" w:space="0" w:color="auto"/>
            <w:bottom w:val="none" w:sz="0" w:space="0" w:color="auto"/>
            <w:right w:val="none" w:sz="0" w:space="0" w:color="auto"/>
          </w:divBdr>
          <w:divsChild>
            <w:div w:id="196159064">
              <w:marLeft w:val="0"/>
              <w:marRight w:val="0"/>
              <w:marTop w:val="0"/>
              <w:marBottom w:val="0"/>
              <w:divBdr>
                <w:top w:val="none" w:sz="0" w:space="0" w:color="auto"/>
                <w:left w:val="none" w:sz="0" w:space="0" w:color="auto"/>
                <w:bottom w:val="none" w:sz="0" w:space="0" w:color="auto"/>
                <w:right w:val="none" w:sz="0" w:space="0" w:color="auto"/>
              </w:divBdr>
            </w:div>
          </w:divsChild>
        </w:div>
        <w:div w:id="1213884052">
          <w:marLeft w:val="0"/>
          <w:marRight w:val="0"/>
          <w:marTop w:val="300"/>
          <w:marBottom w:val="0"/>
          <w:divBdr>
            <w:top w:val="none" w:sz="0" w:space="0" w:color="auto"/>
            <w:left w:val="none" w:sz="0" w:space="0" w:color="auto"/>
            <w:bottom w:val="none" w:sz="0" w:space="0" w:color="auto"/>
            <w:right w:val="none" w:sz="0" w:space="0" w:color="auto"/>
          </w:divBdr>
          <w:divsChild>
            <w:div w:id="1349215341">
              <w:marLeft w:val="0"/>
              <w:marRight w:val="0"/>
              <w:marTop w:val="0"/>
              <w:marBottom w:val="0"/>
              <w:divBdr>
                <w:top w:val="none" w:sz="0" w:space="0" w:color="auto"/>
                <w:left w:val="none" w:sz="0" w:space="0" w:color="auto"/>
                <w:bottom w:val="none" w:sz="0" w:space="0" w:color="auto"/>
                <w:right w:val="none" w:sz="0" w:space="0" w:color="auto"/>
              </w:divBdr>
              <w:divsChild>
                <w:div w:id="88344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1444">
          <w:marLeft w:val="0"/>
          <w:marRight w:val="0"/>
          <w:marTop w:val="300"/>
          <w:marBottom w:val="0"/>
          <w:divBdr>
            <w:top w:val="none" w:sz="0" w:space="0" w:color="auto"/>
            <w:left w:val="none" w:sz="0" w:space="0" w:color="auto"/>
            <w:bottom w:val="none" w:sz="0" w:space="0" w:color="auto"/>
            <w:right w:val="none" w:sz="0" w:space="0" w:color="auto"/>
          </w:divBdr>
          <w:divsChild>
            <w:div w:id="728765361">
              <w:marLeft w:val="0"/>
              <w:marRight w:val="0"/>
              <w:marTop w:val="0"/>
              <w:marBottom w:val="0"/>
              <w:divBdr>
                <w:top w:val="none" w:sz="0" w:space="0" w:color="auto"/>
                <w:left w:val="none" w:sz="0" w:space="0" w:color="auto"/>
                <w:bottom w:val="none" w:sz="0" w:space="0" w:color="auto"/>
                <w:right w:val="none" w:sz="0" w:space="0" w:color="auto"/>
              </w:divBdr>
              <w:divsChild>
                <w:div w:id="17764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833667">
          <w:marLeft w:val="0"/>
          <w:marRight w:val="0"/>
          <w:marTop w:val="300"/>
          <w:marBottom w:val="0"/>
          <w:divBdr>
            <w:top w:val="none" w:sz="0" w:space="0" w:color="auto"/>
            <w:left w:val="none" w:sz="0" w:space="0" w:color="auto"/>
            <w:bottom w:val="none" w:sz="0" w:space="0" w:color="auto"/>
            <w:right w:val="none" w:sz="0" w:space="0" w:color="auto"/>
          </w:divBdr>
          <w:divsChild>
            <w:div w:id="203442954">
              <w:marLeft w:val="0"/>
              <w:marRight w:val="0"/>
              <w:marTop w:val="0"/>
              <w:marBottom w:val="0"/>
              <w:divBdr>
                <w:top w:val="none" w:sz="0" w:space="0" w:color="auto"/>
                <w:left w:val="none" w:sz="0" w:space="0" w:color="auto"/>
                <w:bottom w:val="none" w:sz="0" w:space="0" w:color="auto"/>
                <w:right w:val="none" w:sz="0" w:space="0" w:color="auto"/>
              </w:divBdr>
              <w:divsChild>
                <w:div w:id="2095740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60142">
          <w:marLeft w:val="0"/>
          <w:marRight w:val="0"/>
          <w:marTop w:val="300"/>
          <w:marBottom w:val="0"/>
          <w:divBdr>
            <w:top w:val="none" w:sz="0" w:space="0" w:color="auto"/>
            <w:left w:val="none" w:sz="0" w:space="0" w:color="auto"/>
            <w:bottom w:val="none" w:sz="0" w:space="0" w:color="auto"/>
            <w:right w:val="none" w:sz="0" w:space="0" w:color="auto"/>
          </w:divBdr>
          <w:divsChild>
            <w:div w:id="687830518">
              <w:marLeft w:val="0"/>
              <w:marRight w:val="0"/>
              <w:marTop w:val="0"/>
              <w:marBottom w:val="0"/>
              <w:divBdr>
                <w:top w:val="none" w:sz="0" w:space="0" w:color="auto"/>
                <w:left w:val="none" w:sz="0" w:space="0" w:color="auto"/>
                <w:bottom w:val="none" w:sz="0" w:space="0" w:color="auto"/>
                <w:right w:val="none" w:sz="0" w:space="0" w:color="auto"/>
              </w:divBdr>
              <w:divsChild>
                <w:div w:id="19502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10420">
      <w:bodyDiv w:val="1"/>
      <w:marLeft w:val="0"/>
      <w:marRight w:val="0"/>
      <w:marTop w:val="0"/>
      <w:marBottom w:val="0"/>
      <w:divBdr>
        <w:top w:val="none" w:sz="0" w:space="0" w:color="auto"/>
        <w:left w:val="none" w:sz="0" w:space="0" w:color="auto"/>
        <w:bottom w:val="none" w:sz="0" w:space="0" w:color="auto"/>
        <w:right w:val="none" w:sz="0" w:space="0" w:color="auto"/>
      </w:divBdr>
      <w:divsChild>
        <w:div w:id="1889730565">
          <w:marLeft w:val="0"/>
          <w:marRight w:val="0"/>
          <w:marTop w:val="0"/>
          <w:marBottom w:val="0"/>
          <w:divBdr>
            <w:top w:val="none" w:sz="0" w:space="0" w:color="auto"/>
            <w:left w:val="none" w:sz="0" w:space="0" w:color="auto"/>
            <w:bottom w:val="none" w:sz="0" w:space="0" w:color="auto"/>
            <w:right w:val="none" w:sz="0" w:space="0" w:color="auto"/>
          </w:divBdr>
        </w:div>
        <w:div w:id="559177161">
          <w:marLeft w:val="0"/>
          <w:marRight w:val="0"/>
          <w:marTop w:val="0"/>
          <w:marBottom w:val="0"/>
          <w:divBdr>
            <w:top w:val="none" w:sz="0" w:space="0" w:color="auto"/>
            <w:left w:val="none" w:sz="0" w:space="0" w:color="auto"/>
            <w:bottom w:val="none" w:sz="0" w:space="0" w:color="auto"/>
            <w:right w:val="none" w:sz="0" w:space="0" w:color="auto"/>
          </w:divBdr>
          <w:divsChild>
            <w:div w:id="1035547052">
              <w:marLeft w:val="0"/>
              <w:marRight w:val="0"/>
              <w:marTop w:val="0"/>
              <w:marBottom w:val="0"/>
              <w:divBdr>
                <w:top w:val="none" w:sz="0" w:space="0" w:color="auto"/>
                <w:left w:val="none" w:sz="0" w:space="0" w:color="auto"/>
                <w:bottom w:val="none" w:sz="0" w:space="0" w:color="auto"/>
                <w:right w:val="none" w:sz="0" w:space="0" w:color="auto"/>
              </w:divBdr>
            </w:div>
          </w:divsChild>
        </w:div>
        <w:div w:id="343436742">
          <w:marLeft w:val="0"/>
          <w:marRight w:val="0"/>
          <w:marTop w:val="0"/>
          <w:marBottom w:val="0"/>
          <w:divBdr>
            <w:top w:val="none" w:sz="0" w:space="0" w:color="auto"/>
            <w:left w:val="none" w:sz="0" w:space="0" w:color="auto"/>
            <w:bottom w:val="none" w:sz="0" w:space="0" w:color="auto"/>
            <w:right w:val="none" w:sz="0" w:space="0" w:color="auto"/>
          </w:divBdr>
        </w:div>
        <w:div w:id="25303440">
          <w:marLeft w:val="0"/>
          <w:marRight w:val="0"/>
          <w:marTop w:val="0"/>
          <w:marBottom w:val="0"/>
          <w:divBdr>
            <w:top w:val="none" w:sz="0" w:space="0" w:color="auto"/>
            <w:left w:val="none" w:sz="0" w:space="0" w:color="auto"/>
            <w:bottom w:val="none" w:sz="0" w:space="0" w:color="auto"/>
            <w:right w:val="none" w:sz="0" w:space="0" w:color="auto"/>
          </w:divBdr>
          <w:divsChild>
            <w:div w:id="1799490147">
              <w:marLeft w:val="0"/>
              <w:marRight w:val="0"/>
              <w:marTop w:val="0"/>
              <w:marBottom w:val="0"/>
              <w:divBdr>
                <w:top w:val="none" w:sz="0" w:space="0" w:color="auto"/>
                <w:left w:val="none" w:sz="0" w:space="0" w:color="auto"/>
                <w:bottom w:val="none" w:sz="0" w:space="0" w:color="auto"/>
                <w:right w:val="none" w:sz="0" w:space="0" w:color="auto"/>
              </w:divBdr>
            </w:div>
          </w:divsChild>
        </w:div>
        <w:div w:id="697388160">
          <w:marLeft w:val="0"/>
          <w:marRight w:val="0"/>
          <w:marTop w:val="0"/>
          <w:marBottom w:val="0"/>
          <w:divBdr>
            <w:top w:val="none" w:sz="0" w:space="0" w:color="auto"/>
            <w:left w:val="none" w:sz="0" w:space="0" w:color="auto"/>
            <w:bottom w:val="none" w:sz="0" w:space="0" w:color="auto"/>
            <w:right w:val="none" w:sz="0" w:space="0" w:color="auto"/>
          </w:divBdr>
        </w:div>
        <w:div w:id="2044135723">
          <w:marLeft w:val="0"/>
          <w:marRight w:val="0"/>
          <w:marTop w:val="0"/>
          <w:marBottom w:val="0"/>
          <w:divBdr>
            <w:top w:val="none" w:sz="0" w:space="0" w:color="auto"/>
            <w:left w:val="none" w:sz="0" w:space="0" w:color="auto"/>
            <w:bottom w:val="none" w:sz="0" w:space="0" w:color="auto"/>
            <w:right w:val="none" w:sz="0" w:space="0" w:color="auto"/>
          </w:divBdr>
          <w:divsChild>
            <w:div w:id="1984238590">
              <w:marLeft w:val="0"/>
              <w:marRight w:val="0"/>
              <w:marTop w:val="0"/>
              <w:marBottom w:val="0"/>
              <w:divBdr>
                <w:top w:val="none" w:sz="0" w:space="0" w:color="auto"/>
                <w:left w:val="none" w:sz="0" w:space="0" w:color="auto"/>
                <w:bottom w:val="none" w:sz="0" w:space="0" w:color="auto"/>
                <w:right w:val="none" w:sz="0" w:space="0" w:color="auto"/>
              </w:divBdr>
            </w:div>
          </w:divsChild>
        </w:div>
        <w:div w:id="872498528">
          <w:marLeft w:val="0"/>
          <w:marRight w:val="0"/>
          <w:marTop w:val="0"/>
          <w:marBottom w:val="0"/>
          <w:divBdr>
            <w:top w:val="none" w:sz="0" w:space="0" w:color="auto"/>
            <w:left w:val="none" w:sz="0" w:space="0" w:color="auto"/>
            <w:bottom w:val="none" w:sz="0" w:space="0" w:color="auto"/>
            <w:right w:val="none" w:sz="0" w:space="0" w:color="auto"/>
          </w:divBdr>
        </w:div>
        <w:div w:id="981346017">
          <w:marLeft w:val="0"/>
          <w:marRight w:val="0"/>
          <w:marTop w:val="0"/>
          <w:marBottom w:val="0"/>
          <w:divBdr>
            <w:top w:val="none" w:sz="0" w:space="0" w:color="auto"/>
            <w:left w:val="none" w:sz="0" w:space="0" w:color="auto"/>
            <w:bottom w:val="none" w:sz="0" w:space="0" w:color="auto"/>
            <w:right w:val="none" w:sz="0" w:space="0" w:color="auto"/>
          </w:divBdr>
          <w:divsChild>
            <w:div w:id="2146461648">
              <w:marLeft w:val="0"/>
              <w:marRight w:val="0"/>
              <w:marTop w:val="0"/>
              <w:marBottom w:val="0"/>
              <w:divBdr>
                <w:top w:val="none" w:sz="0" w:space="0" w:color="auto"/>
                <w:left w:val="none" w:sz="0" w:space="0" w:color="auto"/>
                <w:bottom w:val="none" w:sz="0" w:space="0" w:color="auto"/>
                <w:right w:val="none" w:sz="0" w:space="0" w:color="auto"/>
              </w:divBdr>
            </w:div>
          </w:divsChild>
        </w:div>
        <w:div w:id="127479342">
          <w:marLeft w:val="0"/>
          <w:marRight w:val="0"/>
          <w:marTop w:val="0"/>
          <w:marBottom w:val="0"/>
          <w:divBdr>
            <w:top w:val="none" w:sz="0" w:space="0" w:color="auto"/>
            <w:left w:val="none" w:sz="0" w:space="0" w:color="auto"/>
            <w:bottom w:val="none" w:sz="0" w:space="0" w:color="auto"/>
            <w:right w:val="none" w:sz="0" w:space="0" w:color="auto"/>
          </w:divBdr>
        </w:div>
        <w:div w:id="273362473">
          <w:marLeft w:val="0"/>
          <w:marRight w:val="0"/>
          <w:marTop w:val="0"/>
          <w:marBottom w:val="0"/>
          <w:divBdr>
            <w:top w:val="none" w:sz="0" w:space="0" w:color="auto"/>
            <w:left w:val="none" w:sz="0" w:space="0" w:color="auto"/>
            <w:bottom w:val="none" w:sz="0" w:space="0" w:color="auto"/>
            <w:right w:val="none" w:sz="0" w:space="0" w:color="auto"/>
          </w:divBdr>
          <w:divsChild>
            <w:div w:id="974216422">
              <w:marLeft w:val="0"/>
              <w:marRight w:val="0"/>
              <w:marTop w:val="0"/>
              <w:marBottom w:val="0"/>
              <w:divBdr>
                <w:top w:val="none" w:sz="0" w:space="0" w:color="auto"/>
                <w:left w:val="none" w:sz="0" w:space="0" w:color="auto"/>
                <w:bottom w:val="none" w:sz="0" w:space="0" w:color="auto"/>
                <w:right w:val="none" w:sz="0" w:space="0" w:color="auto"/>
              </w:divBdr>
            </w:div>
          </w:divsChild>
        </w:div>
        <w:div w:id="19398843">
          <w:marLeft w:val="0"/>
          <w:marRight w:val="0"/>
          <w:marTop w:val="0"/>
          <w:marBottom w:val="0"/>
          <w:divBdr>
            <w:top w:val="none" w:sz="0" w:space="0" w:color="auto"/>
            <w:left w:val="none" w:sz="0" w:space="0" w:color="auto"/>
            <w:bottom w:val="none" w:sz="0" w:space="0" w:color="auto"/>
            <w:right w:val="none" w:sz="0" w:space="0" w:color="auto"/>
          </w:divBdr>
        </w:div>
        <w:div w:id="1344746535">
          <w:marLeft w:val="0"/>
          <w:marRight w:val="0"/>
          <w:marTop w:val="0"/>
          <w:marBottom w:val="0"/>
          <w:divBdr>
            <w:top w:val="none" w:sz="0" w:space="0" w:color="auto"/>
            <w:left w:val="none" w:sz="0" w:space="0" w:color="auto"/>
            <w:bottom w:val="none" w:sz="0" w:space="0" w:color="auto"/>
            <w:right w:val="none" w:sz="0" w:space="0" w:color="auto"/>
          </w:divBdr>
          <w:divsChild>
            <w:div w:id="263615972">
              <w:marLeft w:val="0"/>
              <w:marRight w:val="0"/>
              <w:marTop w:val="0"/>
              <w:marBottom w:val="0"/>
              <w:divBdr>
                <w:top w:val="none" w:sz="0" w:space="0" w:color="auto"/>
                <w:left w:val="none" w:sz="0" w:space="0" w:color="auto"/>
                <w:bottom w:val="none" w:sz="0" w:space="0" w:color="auto"/>
                <w:right w:val="none" w:sz="0" w:space="0" w:color="auto"/>
              </w:divBdr>
            </w:div>
          </w:divsChild>
        </w:div>
        <w:div w:id="1357737119">
          <w:marLeft w:val="0"/>
          <w:marRight w:val="0"/>
          <w:marTop w:val="0"/>
          <w:marBottom w:val="0"/>
          <w:divBdr>
            <w:top w:val="none" w:sz="0" w:space="0" w:color="auto"/>
            <w:left w:val="none" w:sz="0" w:space="0" w:color="auto"/>
            <w:bottom w:val="none" w:sz="0" w:space="0" w:color="auto"/>
            <w:right w:val="none" w:sz="0" w:space="0" w:color="auto"/>
          </w:divBdr>
        </w:div>
        <w:div w:id="807939550">
          <w:marLeft w:val="0"/>
          <w:marRight w:val="0"/>
          <w:marTop w:val="0"/>
          <w:marBottom w:val="0"/>
          <w:divBdr>
            <w:top w:val="none" w:sz="0" w:space="0" w:color="auto"/>
            <w:left w:val="none" w:sz="0" w:space="0" w:color="auto"/>
            <w:bottom w:val="none" w:sz="0" w:space="0" w:color="auto"/>
            <w:right w:val="none" w:sz="0" w:space="0" w:color="auto"/>
          </w:divBdr>
          <w:divsChild>
            <w:div w:id="911699220">
              <w:marLeft w:val="0"/>
              <w:marRight w:val="0"/>
              <w:marTop w:val="0"/>
              <w:marBottom w:val="0"/>
              <w:divBdr>
                <w:top w:val="none" w:sz="0" w:space="0" w:color="auto"/>
                <w:left w:val="none" w:sz="0" w:space="0" w:color="auto"/>
                <w:bottom w:val="none" w:sz="0" w:space="0" w:color="auto"/>
                <w:right w:val="none" w:sz="0" w:space="0" w:color="auto"/>
              </w:divBdr>
            </w:div>
          </w:divsChild>
        </w:div>
        <w:div w:id="1498885500">
          <w:marLeft w:val="0"/>
          <w:marRight w:val="0"/>
          <w:marTop w:val="300"/>
          <w:marBottom w:val="0"/>
          <w:divBdr>
            <w:top w:val="none" w:sz="0" w:space="0" w:color="auto"/>
            <w:left w:val="none" w:sz="0" w:space="0" w:color="auto"/>
            <w:bottom w:val="none" w:sz="0" w:space="0" w:color="auto"/>
            <w:right w:val="none" w:sz="0" w:space="0" w:color="auto"/>
          </w:divBdr>
          <w:divsChild>
            <w:div w:id="809832171">
              <w:marLeft w:val="0"/>
              <w:marRight w:val="0"/>
              <w:marTop w:val="0"/>
              <w:marBottom w:val="0"/>
              <w:divBdr>
                <w:top w:val="none" w:sz="0" w:space="0" w:color="auto"/>
                <w:left w:val="none" w:sz="0" w:space="0" w:color="auto"/>
                <w:bottom w:val="none" w:sz="0" w:space="0" w:color="auto"/>
                <w:right w:val="none" w:sz="0" w:space="0" w:color="auto"/>
              </w:divBdr>
              <w:divsChild>
                <w:div w:id="5883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4865">
          <w:marLeft w:val="0"/>
          <w:marRight w:val="0"/>
          <w:marTop w:val="300"/>
          <w:marBottom w:val="0"/>
          <w:divBdr>
            <w:top w:val="none" w:sz="0" w:space="0" w:color="auto"/>
            <w:left w:val="none" w:sz="0" w:space="0" w:color="auto"/>
            <w:bottom w:val="none" w:sz="0" w:space="0" w:color="auto"/>
            <w:right w:val="none" w:sz="0" w:space="0" w:color="auto"/>
          </w:divBdr>
          <w:divsChild>
            <w:div w:id="2127384144">
              <w:marLeft w:val="0"/>
              <w:marRight w:val="0"/>
              <w:marTop w:val="0"/>
              <w:marBottom w:val="0"/>
              <w:divBdr>
                <w:top w:val="none" w:sz="0" w:space="0" w:color="auto"/>
                <w:left w:val="none" w:sz="0" w:space="0" w:color="auto"/>
                <w:bottom w:val="none" w:sz="0" w:space="0" w:color="auto"/>
                <w:right w:val="none" w:sz="0" w:space="0" w:color="auto"/>
              </w:divBdr>
              <w:divsChild>
                <w:div w:id="196156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571697">
          <w:marLeft w:val="0"/>
          <w:marRight w:val="0"/>
          <w:marTop w:val="300"/>
          <w:marBottom w:val="0"/>
          <w:divBdr>
            <w:top w:val="none" w:sz="0" w:space="0" w:color="auto"/>
            <w:left w:val="none" w:sz="0" w:space="0" w:color="auto"/>
            <w:bottom w:val="none" w:sz="0" w:space="0" w:color="auto"/>
            <w:right w:val="none" w:sz="0" w:space="0" w:color="auto"/>
          </w:divBdr>
          <w:divsChild>
            <w:div w:id="761530957">
              <w:marLeft w:val="0"/>
              <w:marRight w:val="0"/>
              <w:marTop w:val="0"/>
              <w:marBottom w:val="0"/>
              <w:divBdr>
                <w:top w:val="none" w:sz="0" w:space="0" w:color="auto"/>
                <w:left w:val="none" w:sz="0" w:space="0" w:color="auto"/>
                <w:bottom w:val="none" w:sz="0" w:space="0" w:color="auto"/>
                <w:right w:val="none" w:sz="0" w:space="0" w:color="auto"/>
              </w:divBdr>
              <w:divsChild>
                <w:div w:id="176275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287785">
          <w:marLeft w:val="0"/>
          <w:marRight w:val="0"/>
          <w:marTop w:val="300"/>
          <w:marBottom w:val="0"/>
          <w:divBdr>
            <w:top w:val="none" w:sz="0" w:space="0" w:color="auto"/>
            <w:left w:val="none" w:sz="0" w:space="0" w:color="auto"/>
            <w:bottom w:val="none" w:sz="0" w:space="0" w:color="auto"/>
            <w:right w:val="none" w:sz="0" w:space="0" w:color="auto"/>
          </w:divBdr>
          <w:divsChild>
            <w:div w:id="838157989">
              <w:marLeft w:val="0"/>
              <w:marRight w:val="0"/>
              <w:marTop w:val="0"/>
              <w:marBottom w:val="0"/>
              <w:divBdr>
                <w:top w:val="none" w:sz="0" w:space="0" w:color="auto"/>
                <w:left w:val="none" w:sz="0" w:space="0" w:color="auto"/>
                <w:bottom w:val="none" w:sz="0" w:space="0" w:color="auto"/>
                <w:right w:val="none" w:sz="0" w:space="0" w:color="auto"/>
              </w:divBdr>
              <w:divsChild>
                <w:div w:id="162969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15672">
      <w:bodyDiv w:val="1"/>
      <w:marLeft w:val="0"/>
      <w:marRight w:val="0"/>
      <w:marTop w:val="0"/>
      <w:marBottom w:val="0"/>
      <w:divBdr>
        <w:top w:val="none" w:sz="0" w:space="0" w:color="auto"/>
        <w:left w:val="none" w:sz="0" w:space="0" w:color="auto"/>
        <w:bottom w:val="none" w:sz="0" w:space="0" w:color="auto"/>
        <w:right w:val="none" w:sz="0" w:space="0" w:color="auto"/>
      </w:divBdr>
      <w:divsChild>
        <w:div w:id="2142070948">
          <w:marLeft w:val="0"/>
          <w:marRight w:val="0"/>
          <w:marTop w:val="0"/>
          <w:marBottom w:val="0"/>
          <w:divBdr>
            <w:top w:val="none" w:sz="0" w:space="0" w:color="auto"/>
            <w:left w:val="none" w:sz="0" w:space="0" w:color="auto"/>
            <w:bottom w:val="none" w:sz="0" w:space="0" w:color="auto"/>
            <w:right w:val="none" w:sz="0" w:space="0" w:color="auto"/>
          </w:divBdr>
        </w:div>
        <w:div w:id="2123378392">
          <w:marLeft w:val="0"/>
          <w:marRight w:val="0"/>
          <w:marTop w:val="0"/>
          <w:marBottom w:val="0"/>
          <w:divBdr>
            <w:top w:val="none" w:sz="0" w:space="0" w:color="auto"/>
            <w:left w:val="none" w:sz="0" w:space="0" w:color="auto"/>
            <w:bottom w:val="none" w:sz="0" w:space="0" w:color="auto"/>
            <w:right w:val="none" w:sz="0" w:space="0" w:color="auto"/>
          </w:divBdr>
          <w:divsChild>
            <w:div w:id="194197514">
              <w:marLeft w:val="0"/>
              <w:marRight w:val="0"/>
              <w:marTop w:val="0"/>
              <w:marBottom w:val="0"/>
              <w:divBdr>
                <w:top w:val="none" w:sz="0" w:space="0" w:color="auto"/>
                <w:left w:val="none" w:sz="0" w:space="0" w:color="auto"/>
                <w:bottom w:val="none" w:sz="0" w:space="0" w:color="auto"/>
                <w:right w:val="none" w:sz="0" w:space="0" w:color="auto"/>
              </w:divBdr>
            </w:div>
          </w:divsChild>
        </w:div>
        <w:div w:id="491600131">
          <w:marLeft w:val="0"/>
          <w:marRight w:val="0"/>
          <w:marTop w:val="0"/>
          <w:marBottom w:val="0"/>
          <w:divBdr>
            <w:top w:val="none" w:sz="0" w:space="0" w:color="auto"/>
            <w:left w:val="none" w:sz="0" w:space="0" w:color="auto"/>
            <w:bottom w:val="none" w:sz="0" w:space="0" w:color="auto"/>
            <w:right w:val="none" w:sz="0" w:space="0" w:color="auto"/>
          </w:divBdr>
        </w:div>
        <w:div w:id="669524348">
          <w:marLeft w:val="0"/>
          <w:marRight w:val="0"/>
          <w:marTop w:val="0"/>
          <w:marBottom w:val="0"/>
          <w:divBdr>
            <w:top w:val="none" w:sz="0" w:space="0" w:color="auto"/>
            <w:left w:val="none" w:sz="0" w:space="0" w:color="auto"/>
            <w:bottom w:val="none" w:sz="0" w:space="0" w:color="auto"/>
            <w:right w:val="none" w:sz="0" w:space="0" w:color="auto"/>
          </w:divBdr>
          <w:divsChild>
            <w:div w:id="1229801024">
              <w:marLeft w:val="0"/>
              <w:marRight w:val="0"/>
              <w:marTop w:val="0"/>
              <w:marBottom w:val="0"/>
              <w:divBdr>
                <w:top w:val="none" w:sz="0" w:space="0" w:color="auto"/>
                <w:left w:val="none" w:sz="0" w:space="0" w:color="auto"/>
                <w:bottom w:val="none" w:sz="0" w:space="0" w:color="auto"/>
                <w:right w:val="none" w:sz="0" w:space="0" w:color="auto"/>
              </w:divBdr>
            </w:div>
          </w:divsChild>
        </w:div>
        <w:div w:id="472406464">
          <w:marLeft w:val="0"/>
          <w:marRight w:val="0"/>
          <w:marTop w:val="0"/>
          <w:marBottom w:val="0"/>
          <w:divBdr>
            <w:top w:val="none" w:sz="0" w:space="0" w:color="auto"/>
            <w:left w:val="none" w:sz="0" w:space="0" w:color="auto"/>
            <w:bottom w:val="none" w:sz="0" w:space="0" w:color="auto"/>
            <w:right w:val="none" w:sz="0" w:space="0" w:color="auto"/>
          </w:divBdr>
        </w:div>
        <w:div w:id="1655642209">
          <w:marLeft w:val="0"/>
          <w:marRight w:val="0"/>
          <w:marTop w:val="0"/>
          <w:marBottom w:val="0"/>
          <w:divBdr>
            <w:top w:val="none" w:sz="0" w:space="0" w:color="auto"/>
            <w:left w:val="none" w:sz="0" w:space="0" w:color="auto"/>
            <w:bottom w:val="none" w:sz="0" w:space="0" w:color="auto"/>
            <w:right w:val="none" w:sz="0" w:space="0" w:color="auto"/>
          </w:divBdr>
          <w:divsChild>
            <w:div w:id="1286888527">
              <w:marLeft w:val="0"/>
              <w:marRight w:val="0"/>
              <w:marTop w:val="0"/>
              <w:marBottom w:val="0"/>
              <w:divBdr>
                <w:top w:val="none" w:sz="0" w:space="0" w:color="auto"/>
                <w:left w:val="none" w:sz="0" w:space="0" w:color="auto"/>
                <w:bottom w:val="none" w:sz="0" w:space="0" w:color="auto"/>
                <w:right w:val="none" w:sz="0" w:space="0" w:color="auto"/>
              </w:divBdr>
            </w:div>
          </w:divsChild>
        </w:div>
        <w:div w:id="1260210553">
          <w:marLeft w:val="0"/>
          <w:marRight w:val="0"/>
          <w:marTop w:val="0"/>
          <w:marBottom w:val="0"/>
          <w:divBdr>
            <w:top w:val="none" w:sz="0" w:space="0" w:color="auto"/>
            <w:left w:val="none" w:sz="0" w:space="0" w:color="auto"/>
            <w:bottom w:val="none" w:sz="0" w:space="0" w:color="auto"/>
            <w:right w:val="none" w:sz="0" w:space="0" w:color="auto"/>
          </w:divBdr>
        </w:div>
        <w:div w:id="814757384">
          <w:marLeft w:val="0"/>
          <w:marRight w:val="0"/>
          <w:marTop w:val="0"/>
          <w:marBottom w:val="0"/>
          <w:divBdr>
            <w:top w:val="none" w:sz="0" w:space="0" w:color="auto"/>
            <w:left w:val="none" w:sz="0" w:space="0" w:color="auto"/>
            <w:bottom w:val="none" w:sz="0" w:space="0" w:color="auto"/>
            <w:right w:val="none" w:sz="0" w:space="0" w:color="auto"/>
          </w:divBdr>
          <w:divsChild>
            <w:div w:id="1290546520">
              <w:marLeft w:val="0"/>
              <w:marRight w:val="0"/>
              <w:marTop w:val="0"/>
              <w:marBottom w:val="0"/>
              <w:divBdr>
                <w:top w:val="none" w:sz="0" w:space="0" w:color="auto"/>
                <w:left w:val="none" w:sz="0" w:space="0" w:color="auto"/>
                <w:bottom w:val="none" w:sz="0" w:space="0" w:color="auto"/>
                <w:right w:val="none" w:sz="0" w:space="0" w:color="auto"/>
              </w:divBdr>
            </w:div>
          </w:divsChild>
        </w:div>
        <w:div w:id="2082752493">
          <w:marLeft w:val="0"/>
          <w:marRight w:val="0"/>
          <w:marTop w:val="0"/>
          <w:marBottom w:val="0"/>
          <w:divBdr>
            <w:top w:val="none" w:sz="0" w:space="0" w:color="auto"/>
            <w:left w:val="none" w:sz="0" w:space="0" w:color="auto"/>
            <w:bottom w:val="none" w:sz="0" w:space="0" w:color="auto"/>
            <w:right w:val="none" w:sz="0" w:space="0" w:color="auto"/>
          </w:divBdr>
        </w:div>
        <w:div w:id="599680207">
          <w:marLeft w:val="0"/>
          <w:marRight w:val="0"/>
          <w:marTop w:val="0"/>
          <w:marBottom w:val="0"/>
          <w:divBdr>
            <w:top w:val="none" w:sz="0" w:space="0" w:color="auto"/>
            <w:left w:val="none" w:sz="0" w:space="0" w:color="auto"/>
            <w:bottom w:val="none" w:sz="0" w:space="0" w:color="auto"/>
            <w:right w:val="none" w:sz="0" w:space="0" w:color="auto"/>
          </w:divBdr>
          <w:divsChild>
            <w:div w:id="1699701447">
              <w:marLeft w:val="0"/>
              <w:marRight w:val="0"/>
              <w:marTop w:val="0"/>
              <w:marBottom w:val="0"/>
              <w:divBdr>
                <w:top w:val="none" w:sz="0" w:space="0" w:color="auto"/>
                <w:left w:val="none" w:sz="0" w:space="0" w:color="auto"/>
                <w:bottom w:val="none" w:sz="0" w:space="0" w:color="auto"/>
                <w:right w:val="none" w:sz="0" w:space="0" w:color="auto"/>
              </w:divBdr>
            </w:div>
          </w:divsChild>
        </w:div>
        <w:div w:id="265619554">
          <w:marLeft w:val="0"/>
          <w:marRight w:val="0"/>
          <w:marTop w:val="0"/>
          <w:marBottom w:val="0"/>
          <w:divBdr>
            <w:top w:val="none" w:sz="0" w:space="0" w:color="auto"/>
            <w:left w:val="none" w:sz="0" w:space="0" w:color="auto"/>
            <w:bottom w:val="none" w:sz="0" w:space="0" w:color="auto"/>
            <w:right w:val="none" w:sz="0" w:space="0" w:color="auto"/>
          </w:divBdr>
        </w:div>
        <w:div w:id="143086429">
          <w:marLeft w:val="0"/>
          <w:marRight w:val="0"/>
          <w:marTop w:val="0"/>
          <w:marBottom w:val="0"/>
          <w:divBdr>
            <w:top w:val="none" w:sz="0" w:space="0" w:color="auto"/>
            <w:left w:val="none" w:sz="0" w:space="0" w:color="auto"/>
            <w:bottom w:val="none" w:sz="0" w:space="0" w:color="auto"/>
            <w:right w:val="none" w:sz="0" w:space="0" w:color="auto"/>
          </w:divBdr>
          <w:divsChild>
            <w:div w:id="648481109">
              <w:marLeft w:val="0"/>
              <w:marRight w:val="0"/>
              <w:marTop w:val="0"/>
              <w:marBottom w:val="0"/>
              <w:divBdr>
                <w:top w:val="none" w:sz="0" w:space="0" w:color="auto"/>
                <w:left w:val="none" w:sz="0" w:space="0" w:color="auto"/>
                <w:bottom w:val="none" w:sz="0" w:space="0" w:color="auto"/>
                <w:right w:val="none" w:sz="0" w:space="0" w:color="auto"/>
              </w:divBdr>
            </w:div>
          </w:divsChild>
        </w:div>
        <w:div w:id="855073134">
          <w:marLeft w:val="0"/>
          <w:marRight w:val="0"/>
          <w:marTop w:val="0"/>
          <w:marBottom w:val="0"/>
          <w:divBdr>
            <w:top w:val="none" w:sz="0" w:space="0" w:color="auto"/>
            <w:left w:val="none" w:sz="0" w:space="0" w:color="auto"/>
            <w:bottom w:val="none" w:sz="0" w:space="0" w:color="auto"/>
            <w:right w:val="none" w:sz="0" w:space="0" w:color="auto"/>
          </w:divBdr>
        </w:div>
        <w:div w:id="544101381">
          <w:marLeft w:val="0"/>
          <w:marRight w:val="0"/>
          <w:marTop w:val="0"/>
          <w:marBottom w:val="0"/>
          <w:divBdr>
            <w:top w:val="none" w:sz="0" w:space="0" w:color="auto"/>
            <w:left w:val="none" w:sz="0" w:space="0" w:color="auto"/>
            <w:bottom w:val="none" w:sz="0" w:space="0" w:color="auto"/>
            <w:right w:val="none" w:sz="0" w:space="0" w:color="auto"/>
          </w:divBdr>
          <w:divsChild>
            <w:div w:id="1371615223">
              <w:marLeft w:val="0"/>
              <w:marRight w:val="0"/>
              <w:marTop w:val="0"/>
              <w:marBottom w:val="0"/>
              <w:divBdr>
                <w:top w:val="none" w:sz="0" w:space="0" w:color="auto"/>
                <w:left w:val="none" w:sz="0" w:space="0" w:color="auto"/>
                <w:bottom w:val="none" w:sz="0" w:space="0" w:color="auto"/>
                <w:right w:val="none" w:sz="0" w:space="0" w:color="auto"/>
              </w:divBdr>
            </w:div>
          </w:divsChild>
        </w:div>
        <w:div w:id="1834492504">
          <w:marLeft w:val="0"/>
          <w:marRight w:val="0"/>
          <w:marTop w:val="300"/>
          <w:marBottom w:val="0"/>
          <w:divBdr>
            <w:top w:val="none" w:sz="0" w:space="0" w:color="auto"/>
            <w:left w:val="none" w:sz="0" w:space="0" w:color="auto"/>
            <w:bottom w:val="none" w:sz="0" w:space="0" w:color="auto"/>
            <w:right w:val="none" w:sz="0" w:space="0" w:color="auto"/>
          </w:divBdr>
          <w:divsChild>
            <w:div w:id="62342619">
              <w:marLeft w:val="0"/>
              <w:marRight w:val="0"/>
              <w:marTop w:val="0"/>
              <w:marBottom w:val="0"/>
              <w:divBdr>
                <w:top w:val="none" w:sz="0" w:space="0" w:color="auto"/>
                <w:left w:val="none" w:sz="0" w:space="0" w:color="auto"/>
                <w:bottom w:val="none" w:sz="0" w:space="0" w:color="auto"/>
                <w:right w:val="none" w:sz="0" w:space="0" w:color="auto"/>
              </w:divBdr>
              <w:divsChild>
                <w:div w:id="154586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19773">
          <w:marLeft w:val="0"/>
          <w:marRight w:val="0"/>
          <w:marTop w:val="300"/>
          <w:marBottom w:val="0"/>
          <w:divBdr>
            <w:top w:val="none" w:sz="0" w:space="0" w:color="auto"/>
            <w:left w:val="none" w:sz="0" w:space="0" w:color="auto"/>
            <w:bottom w:val="none" w:sz="0" w:space="0" w:color="auto"/>
            <w:right w:val="none" w:sz="0" w:space="0" w:color="auto"/>
          </w:divBdr>
          <w:divsChild>
            <w:div w:id="1144083584">
              <w:marLeft w:val="0"/>
              <w:marRight w:val="0"/>
              <w:marTop w:val="0"/>
              <w:marBottom w:val="0"/>
              <w:divBdr>
                <w:top w:val="none" w:sz="0" w:space="0" w:color="auto"/>
                <w:left w:val="none" w:sz="0" w:space="0" w:color="auto"/>
                <w:bottom w:val="none" w:sz="0" w:space="0" w:color="auto"/>
                <w:right w:val="none" w:sz="0" w:space="0" w:color="auto"/>
              </w:divBdr>
              <w:divsChild>
                <w:div w:id="526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27391">
          <w:marLeft w:val="0"/>
          <w:marRight w:val="0"/>
          <w:marTop w:val="300"/>
          <w:marBottom w:val="0"/>
          <w:divBdr>
            <w:top w:val="none" w:sz="0" w:space="0" w:color="auto"/>
            <w:left w:val="none" w:sz="0" w:space="0" w:color="auto"/>
            <w:bottom w:val="none" w:sz="0" w:space="0" w:color="auto"/>
            <w:right w:val="none" w:sz="0" w:space="0" w:color="auto"/>
          </w:divBdr>
          <w:divsChild>
            <w:div w:id="1381713603">
              <w:marLeft w:val="0"/>
              <w:marRight w:val="0"/>
              <w:marTop w:val="0"/>
              <w:marBottom w:val="0"/>
              <w:divBdr>
                <w:top w:val="none" w:sz="0" w:space="0" w:color="auto"/>
                <w:left w:val="none" w:sz="0" w:space="0" w:color="auto"/>
                <w:bottom w:val="none" w:sz="0" w:space="0" w:color="auto"/>
                <w:right w:val="none" w:sz="0" w:space="0" w:color="auto"/>
              </w:divBdr>
              <w:divsChild>
                <w:div w:id="14740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9078">
          <w:marLeft w:val="0"/>
          <w:marRight w:val="0"/>
          <w:marTop w:val="300"/>
          <w:marBottom w:val="0"/>
          <w:divBdr>
            <w:top w:val="none" w:sz="0" w:space="0" w:color="auto"/>
            <w:left w:val="none" w:sz="0" w:space="0" w:color="auto"/>
            <w:bottom w:val="none" w:sz="0" w:space="0" w:color="auto"/>
            <w:right w:val="none" w:sz="0" w:space="0" w:color="auto"/>
          </w:divBdr>
          <w:divsChild>
            <w:div w:id="1007637514">
              <w:marLeft w:val="0"/>
              <w:marRight w:val="0"/>
              <w:marTop w:val="0"/>
              <w:marBottom w:val="0"/>
              <w:divBdr>
                <w:top w:val="none" w:sz="0" w:space="0" w:color="auto"/>
                <w:left w:val="none" w:sz="0" w:space="0" w:color="auto"/>
                <w:bottom w:val="none" w:sz="0" w:space="0" w:color="auto"/>
                <w:right w:val="none" w:sz="0" w:space="0" w:color="auto"/>
              </w:divBdr>
              <w:divsChild>
                <w:div w:id="77020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7707">
      <w:bodyDiv w:val="1"/>
      <w:marLeft w:val="0"/>
      <w:marRight w:val="0"/>
      <w:marTop w:val="0"/>
      <w:marBottom w:val="0"/>
      <w:divBdr>
        <w:top w:val="none" w:sz="0" w:space="0" w:color="auto"/>
        <w:left w:val="none" w:sz="0" w:space="0" w:color="auto"/>
        <w:bottom w:val="none" w:sz="0" w:space="0" w:color="auto"/>
        <w:right w:val="none" w:sz="0" w:space="0" w:color="auto"/>
      </w:divBdr>
      <w:divsChild>
        <w:div w:id="722557604">
          <w:marLeft w:val="0"/>
          <w:marRight w:val="0"/>
          <w:marTop w:val="0"/>
          <w:marBottom w:val="0"/>
          <w:divBdr>
            <w:top w:val="none" w:sz="0" w:space="0" w:color="auto"/>
            <w:left w:val="none" w:sz="0" w:space="0" w:color="auto"/>
            <w:bottom w:val="none" w:sz="0" w:space="0" w:color="auto"/>
            <w:right w:val="none" w:sz="0" w:space="0" w:color="auto"/>
          </w:divBdr>
        </w:div>
        <w:div w:id="1580746051">
          <w:marLeft w:val="0"/>
          <w:marRight w:val="0"/>
          <w:marTop w:val="0"/>
          <w:marBottom w:val="0"/>
          <w:divBdr>
            <w:top w:val="none" w:sz="0" w:space="0" w:color="auto"/>
            <w:left w:val="none" w:sz="0" w:space="0" w:color="auto"/>
            <w:bottom w:val="none" w:sz="0" w:space="0" w:color="auto"/>
            <w:right w:val="none" w:sz="0" w:space="0" w:color="auto"/>
          </w:divBdr>
          <w:divsChild>
            <w:div w:id="1486436148">
              <w:marLeft w:val="0"/>
              <w:marRight w:val="0"/>
              <w:marTop w:val="0"/>
              <w:marBottom w:val="0"/>
              <w:divBdr>
                <w:top w:val="none" w:sz="0" w:space="0" w:color="auto"/>
                <w:left w:val="none" w:sz="0" w:space="0" w:color="auto"/>
                <w:bottom w:val="none" w:sz="0" w:space="0" w:color="auto"/>
                <w:right w:val="none" w:sz="0" w:space="0" w:color="auto"/>
              </w:divBdr>
            </w:div>
          </w:divsChild>
        </w:div>
        <w:div w:id="959412858">
          <w:marLeft w:val="0"/>
          <w:marRight w:val="0"/>
          <w:marTop w:val="0"/>
          <w:marBottom w:val="0"/>
          <w:divBdr>
            <w:top w:val="none" w:sz="0" w:space="0" w:color="auto"/>
            <w:left w:val="none" w:sz="0" w:space="0" w:color="auto"/>
            <w:bottom w:val="none" w:sz="0" w:space="0" w:color="auto"/>
            <w:right w:val="none" w:sz="0" w:space="0" w:color="auto"/>
          </w:divBdr>
        </w:div>
        <w:div w:id="612713085">
          <w:marLeft w:val="0"/>
          <w:marRight w:val="0"/>
          <w:marTop w:val="0"/>
          <w:marBottom w:val="0"/>
          <w:divBdr>
            <w:top w:val="none" w:sz="0" w:space="0" w:color="auto"/>
            <w:left w:val="none" w:sz="0" w:space="0" w:color="auto"/>
            <w:bottom w:val="none" w:sz="0" w:space="0" w:color="auto"/>
            <w:right w:val="none" w:sz="0" w:space="0" w:color="auto"/>
          </w:divBdr>
          <w:divsChild>
            <w:div w:id="1371998760">
              <w:marLeft w:val="0"/>
              <w:marRight w:val="0"/>
              <w:marTop w:val="0"/>
              <w:marBottom w:val="0"/>
              <w:divBdr>
                <w:top w:val="none" w:sz="0" w:space="0" w:color="auto"/>
                <w:left w:val="none" w:sz="0" w:space="0" w:color="auto"/>
                <w:bottom w:val="none" w:sz="0" w:space="0" w:color="auto"/>
                <w:right w:val="none" w:sz="0" w:space="0" w:color="auto"/>
              </w:divBdr>
            </w:div>
          </w:divsChild>
        </w:div>
        <w:div w:id="1571306661">
          <w:marLeft w:val="0"/>
          <w:marRight w:val="0"/>
          <w:marTop w:val="0"/>
          <w:marBottom w:val="0"/>
          <w:divBdr>
            <w:top w:val="none" w:sz="0" w:space="0" w:color="auto"/>
            <w:left w:val="none" w:sz="0" w:space="0" w:color="auto"/>
            <w:bottom w:val="none" w:sz="0" w:space="0" w:color="auto"/>
            <w:right w:val="none" w:sz="0" w:space="0" w:color="auto"/>
          </w:divBdr>
        </w:div>
        <w:div w:id="1851523730">
          <w:marLeft w:val="0"/>
          <w:marRight w:val="0"/>
          <w:marTop w:val="0"/>
          <w:marBottom w:val="0"/>
          <w:divBdr>
            <w:top w:val="none" w:sz="0" w:space="0" w:color="auto"/>
            <w:left w:val="none" w:sz="0" w:space="0" w:color="auto"/>
            <w:bottom w:val="none" w:sz="0" w:space="0" w:color="auto"/>
            <w:right w:val="none" w:sz="0" w:space="0" w:color="auto"/>
          </w:divBdr>
          <w:divsChild>
            <w:div w:id="627978937">
              <w:marLeft w:val="0"/>
              <w:marRight w:val="0"/>
              <w:marTop w:val="0"/>
              <w:marBottom w:val="0"/>
              <w:divBdr>
                <w:top w:val="none" w:sz="0" w:space="0" w:color="auto"/>
                <w:left w:val="none" w:sz="0" w:space="0" w:color="auto"/>
                <w:bottom w:val="none" w:sz="0" w:space="0" w:color="auto"/>
                <w:right w:val="none" w:sz="0" w:space="0" w:color="auto"/>
              </w:divBdr>
            </w:div>
          </w:divsChild>
        </w:div>
        <w:div w:id="897666946">
          <w:marLeft w:val="0"/>
          <w:marRight w:val="0"/>
          <w:marTop w:val="0"/>
          <w:marBottom w:val="0"/>
          <w:divBdr>
            <w:top w:val="none" w:sz="0" w:space="0" w:color="auto"/>
            <w:left w:val="none" w:sz="0" w:space="0" w:color="auto"/>
            <w:bottom w:val="none" w:sz="0" w:space="0" w:color="auto"/>
            <w:right w:val="none" w:sz="0" w:space="0" w:color="auto"/>
          </w:divBdr>
        </w:div>
        <w:div w:id="15036812">
          <w:marLeft w:val="0"/>
          <w:marRight w:val="0"/>
          <w:marTop w:val="0"/>
          <w:marBottom w:val="0"/>
          <w:divBdr>
            <w:top w:val="none" w:sz="0" w:space="0" w:color="auto"/>
            <w:left w:val="none" w:sz="0" w:space="0" w:color="auto"/>
            <w:bottom w:val="none" w:sz="0" w:space="0" w:color="auto"/>
            <w:right w:val="none" w:sz="0" w:space="0" w:color="auto"/>
          </w:divBdr>
          <w:divsChild>
            <w:div w:id="1316686301">
              <w:marLeft w:val="0"/>
              <w:marRight w:val="0"/>
              <w:marTop w:val="0"/>
              <w:marBottom w:val="0"/>
              <w:divBdr>
                <w:top w:val="none" w:sz="0" w:space="0" w:color="auto"/>
                <w:left w:val="none" w:sz="0" w:space="0" w:color="auto"/>
                <w:bottom w:val="none" w:sz="0" w:space="0" w:color="auto"/>
                <w:right w:val="none" w:sz="0" w:space="0" w:color="auto"/>
              </w:divBdr>
            </w:div>
          </w:divsChild>
        </w:div>
        <w:div w:id="567811387">
          <w:marLeft w:val="0"/>
          <w:marRight w:val="0"/>
          <w:marTop w:val="0"/>
          <w:marBottom w:val="0"/>
          <w:divBdr>
            <w:top w:val="none" w:sz="0" w:space="0" w:color="auto"/>
            <w:left w:val="none" w:sz="0" w:space="0" w:color="auto"/>
            <w:bottom w:val="none" w:sz="0" w:space="0" w:color="auto"/>
            <w:right w:val="none" w:sz="0" w:space="0" w:color="auto"/>
          </w:divBdr>
        </w:div>
        <w:div w:id="2143689682">
          <w:marLeft w:val="0"/>
          <w:marRight w:val="0"/>
          <w:marTop w:val="0"/>
          <w:marBottom w:val="0"/>
          <w:divBdr>
            <w:top w:val="none" w:sz="0" w:space="0" w:color="auto"/>
            <w:left w:val="none" w:sz="0" w:space="0" w:color="auto"/>
            <w:bottom w:val="none" w:sz="0" w:space="0" w:color="auto"/>
            <w:right w:val="none" w:sz="0" w:space="0" w:color="auto"/>
          </w:divBdr>
          <w:divsChild>
            <w:div w:id="2063945156">
              <w:marLeft w:val="0"/>
              <w:marRight w:val="0"/>
              <w:marTop w:val="0"/>
              <w:marBottom w:val="0"/>
              <w:divBdr>
                <w:top w:val="none" w:sz="0" w:space="0" w:color="auto"/>
                <w:left w:val="none" w:sz="0" w:space="0" w:color="auto"/>
                <w:bottom w:val="none" w:sz="0" w:space="0" w:color="auto"/>
                <w:right w:val="none" w:sz="0" w:space="0" w:color="auto"/>
              </w:divBdr>
            </w:div>
          </w:divsChild>
        </w:div>
        <w:div w:id="1363822206">
          <w:marLeft w:val="0"/>
          <w:marRight w:val="0"/>
          <w:marTop w:val="0"/>
          <w:marBottom w:val="0"/>
          <w:divBdr>
            <w:top w:val="none" w:sz="0" w:space="0" w:color="auto"/>
            <w:left w:val="none" w:sz="0" w:space="0" w:color="auto"/>
            <w:bottom w:val="none" w:sz="0" w:space="0" w:color="auto"/>
            <w:right w:val="none" w:sz="0" w:space="0" w:color="auto"/>
          </w:divBdr>
        </w:div>
        <w:div w:id="341395059">
          <w:marLeft w:val="0"/>
          <w:marRight w:val="0"/>
          <w:marTop w:val="0"/>
          <w:marBottom w:val="0"/>
          <w:divBdr>
            <w:top w:val="none" w:sz="0" w:space="0" w:color="auto"/>
            <w:left w:val="none" w:sz="0" w:space="0" w:color="auto"/>
            <w:bottom w:val="none" w:sz="0" w:space="0" w:color="auto"/>
            <w:right w:val="none" w:sz="0" w:space="0" w:color="auto"/>
          </w:divBdr>
          <w:divsChild>
            <w:div w:id="1986928055">
              <w:marLeft w:val="0"/>
              <w:marRight w:val="0"/>
              <w:marTop w:val="0"/>
              <w:marBottom w:val="0"/>
              <w:divBdr>
                <w:top w:val="none" w:sz="0" w:space="0" w:color="auto"/>
                <w:left w:val="none" w:sz="0" w:space="0" w:color="auto"/>
                <w:bottom w:val="none" w:sz="0" w:space="0" w:color="auto"/>
                <w:right w:val="none" w:sz="0" w:space="0" w:color="auto"/>
              </w:divBdr>
            </w:div>
          </w:divsChild>
        </w:div>
        <w:div w:id="1507093380">
          <w:marLeft w:val="0"/>
          <w:marRight w:val="0"/>
          <w:marTop w:val="0"/>
          <w:marBottom w:val="0"/>
          <w:divBdr>
            <w:top w:val="none" w:sz="0" w:space="0" w:color="auto"/>
            <w:left w:val="none" w:sz="0" w:space="0" w:color="auto"/>
            <w:bottom w:val="none" w:sz="0" w:space="0" w:color="auto"/>
            <w:right w:val="none" w:sz="0" w:space="0" w:color="auto"/>
          </w:divBdr>
        </w:div>
        <w:div w:id="1765146896">
          <w:marLeft w:val="0"/>
          <w:marRight w:val="0"/>
          <w:marTop w:val="0"/>
          <w:marBottom w:val="0"/>
          <w:divBdr>
            <w:top w:val="none" w:sz="0" w:space="0" w:color="auto"/>
            <w:left w:val="none" w:sz="0" w:space="0" w:color="auto"/>
            <w:bottom w:val="none" w:sz="0" w:space="0" w:color="auto"/>
            <w:right w:val="none" w:sz="0" w:space="0" w:color="auto"/>
          </w:divBdr>
          <w:divsChild>
            <w:div w:id="1083070593">
              <w:marLeft w:val="0"/>
              <w:marRight w:val="0"/>
              <w:marTop w:val="0"/>
              <w:marBottom w:val="0"/>
              <w:divBdr>
                <w:top w:val="none" w:sz="0" w:space="0" w:color="auto"/>
                <w:left w:val="none" w:sz="0" w:space="0" w:color="auto"/>
                <w:bottom w:val="none" w:sz="0" w:space="0" w:color="auto"/>
                <w:right w:val="none" w:sz="0" w:space="0" w:color="auto"/>
              </w:divBdr>
            </w:div>
          </w:divsChild>
        </w:div>
        <w:div w:id="1081223145">
          <w:marLeft w:val="0"/>
          <w:marRight w:val="0"/>
          <w:marTop w:val="300"/>
          <w:marBottom w:val="0"/>
          <w:divBdr>
            <w:top w:val="none" w:sz="0" w:space="0" w:color="auto"/>
            <w:left w:val="none" w:sz="0" w:space="0" w:color="auto"/>
            <w:bottom w:val="none" w:sz="0" w:space="0" w:color="auto"/>
            <w:right w:val="none" w:sz="0" w:space="0" w:color="auto"/>
          </w:divBdr>
          <w:divsChild>
            <w:div w:id="1234505697">
              <w:marLeft w:val="0"/>
              <w:marRight w:val="0"/>
              <w:marTop w:val="0"/>
              <w:marBottom w:val="0"/>
              <w:divBdr>
                <w:top w:val="none" w:sz="0" w:space="0" w:color="auto"/>
                <w:left w:val="none" w:sz="0" w:space="0" w:color="auto"/>
                <w:bottom w:val="none" w:sz="0" w:space="0" w:color="auto"/>
                <w:right w:val="none" w:sz="0" w:space="0" w:color="auto"/>
              </w:divBdr>
              <w:divsChild>
                <w:div w:id="115325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853654">
          <w:marLeft w:val="0"/>
          <w:marRight w:val="0"/>
          <w:marTop w:val="300"/>
          <w:marBottom w:val="0"/>
          <w:divBdr>
            <w:top w:val="none" w:sz="0" w:space="0" w:color="auto"/>
            <w:left w:val="none" w:sz="0" w:space="0" w:color="auto"/>
            <w:bottom w:val="none" w:sz="0" w:space="0" w:color="auto"/>
            <w:right w:val="none" w:sz="0" w:space="0" w:color="auto"/>
          </w:divBdr>
          <w:divsChild>
            <w:div w:id="9458668">
              <w:marLeft w:val="0"/>
              <w:marRight w:val="0"/>
              <w:marTop w:val="0"/>
              <w:marBottom w:val="0"/>
              <w:divBdr>
                <w:top w:val="none" w:sz="0" w:space="0" w:color="auto"/>
                <w:left w:val="none" w:sz="0" w:space="0" w:color="auto"/>
                <w:bottom w:val="none" w:sz="0" w:space="0" w:color="auto"/>
                <w:right w:val="none" w:sz="0" w:space="0" w:color="auto"/>
              </w:divBdr>
              <w:divsChild>
                <w:div w:id="83619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5279">
          <w:marLeft w:val="0"/>
          <w:marRight w:val="0"/>
          <w:marTop w:val="300"/>
          <w:marBottom w:val="0"/>
          <w:divBdr>
            <w:top w:val="none" w:sz="0" w:space="0" w:color="auto"/>
            <w:left w:val="none" w:sz="0" w:space="0" w:color="auto"/>
            <w:bottom w:val="none" w:sz="0" w:space="0" w:color="auto"/>
            <w:right w:val="none" w:sz="0" w:space="0" w:color="auto"/>
          </w:divBdr>
          <w:divsChild>
            <w:div w:id="1408376686">
              <w:marLeft w:val="0"/>
              <w:marRight w:val="0"/>
              <w:marTop w:val="0"/>
              <w:marBottom w:val="0"/>
              <w:divBdr>
                <w:top w:val="none" w:sz="0" w:space="0" w:color="auto"/>
                <w:left w:val="none" w:sz="0" w:space="0" w:color="auto"/>
                <w:bottom w:val="none" w:sz="0" w:space="0" w:color="auto"/>
                <w:right w:val="none" w:sz="0" w:space="0" w:color="auto"/>
              </w:divBdr>
              <w:divsChild>
                <w:div w:id="10161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2040">
          <w:marLeft w:val="0"/>
          <w:marRight w:val="0"/>
          <w:marTop w:val="300"/>
          <w:marBottom w:val="0"/>
          <w:divBdr>
            <w:top w:val="none" w:sz="0" w:space="0" w:color="auto"/>
            <w:left w:val="none" w:sz="0" w:space="0" w:color="auto"/>
            <w:bottom w:val="none" w:sz="0" w:space="0" w:color="auto"/>
            <w:right w:val="none" w:sz="0" w:space="0" w:color="auto"/>
          </w:divBdr>
          <w:divsChild>
            <w:div w:id="1401100682">
              <w:marLeft w:val="0"/>
              <w:marRight w:val="0"/>
              <w:marTop w:val="0"/>
              <w:marBottom w:val="0"/>
              <w:divBdr>
                <w:top w:val="none" w:sz="0" w:space="0" w:color="auto"/>
                <w:left w:val="none" w:sz="0" w:space="0" w:color="auto"/>
                <w:bottom w:val="none" w:sz="0" w:space="0" w:color="auto"/>
                <w:right w:val="none" w:sz="0" w:space="0" w:color="auto"/>
              </w:divBdr>
              <w:divsChild>
                <w:div w:id="77243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7364">
      <w:bodyDiv w:val="1"/>
      <w:marLeft w:val="0"/>
      <w:marRight w:val="0"/>
      <w:marTop w:val="0"/>
      <w:marBottom w:val="0"/>
      <w:divBdr>
        <w:top w:val="none" w:sz="0" w:space="0" w:color="auto"/>
        <w:left w:val="none" w:sz="0" w:space="0" w:color="auto"/>
        <w:bottom w:val="none" w:sz="0" w:space="0" w:color="auto"/>
        <w:right w:val="none" w:sz="0" w:space="0" w:color="auto"/>
      </w:divBdr>
      <w:divsChild>
        <w:div w:id="1070734473">
          <w:marLeft w:val="0"/>
          <w:marRight w:val="0"/>
          <w:marTop w:val="0"/>
          <w:marBottom w:val="0"/>
          <w:divBdr>
            <w:top w:val="none" w:sz="0" w:space="0" w:color="auto"/>
            <w:left w:val="none" w:sz="0" w:space="0" w:color="auto"/>
            <w:bottom w:val="none" w:sz="0" w:space="0" w:color="auto"/>
            <w:right w:val="none" w:sz="0" w:space="0" w:color="auto"/>
          </w:divBdr>
        </w:div>
        <w:div w:id="2117410174">
          <w:marLeft w:val="0"/>
          <w:marRight w:val="0"/>
          <w:marTop w:val="0"/>
          <w:marBottom w:val="0"/>
          <w:divBdr>
            <w:top w:val="none" w:sz="0" w:space="0" w:color="auto"/>
            <w:left w:val="none" w:sz="0" w:space="0" w:color="auto"/>
            <w:bottom w:val="none" w:sz="0" w:space="0" w:color="auto"/>
            <w:right w:val="none" w:sz="0" w:space="0" w:color="auto"/>
          </w:divBdr>
          <w:divsChild>
            <w:div w:id="1046224167">
              <w:marLeft w:val="0"/>
              <w:marRight w:val="0"/>
              <w:marTop w:val="0"/>
              <w:marBottom w:val="0"/>
              <w:divBdr>
                <w:top w:val="none" w:sz="0" w:space="0" w:color="auto"/>
                <w:left w:val="none" w:sz="0" w:space="0" w:color="auto"/>
                <w:bottom w:val="none" w:sz="0" w:space="0" w:color="auto"/>
                <w:right w:val="none" w:sz="0" w:space="0" w:color="auto"/>
              </w:divBdr>
            </w:div>
          </w:divsChild>
        </w:div>
        <w:div w:id="2131582768">
          <w:marLeft w:val="0"/>
          <w:marRight w:val="0"/>
          <w:marTop w:val="0"/>
          <w:marBottom w:val="0"/>
          <w:divBdr>
            <w:top w:val="none" w:sz="0" w:space="0" w:color="auto"/>
            <w:left w:val="none" w:sz="0" w:space="0" w:color="auto"/>
            <w:bottom w:val="none" w:sz="0" w:space="0" w:color="auto"/>
            <w:right w:val="none" w:sz="0" w:space="0" w:color="auto"/>
          </w:divBdr>
        </w:div>
        <w:div w:id="350109168">
          <w:marLeft w:val="0"/>
          <w:marRight w:val="0"/>
          <w:marTop w:val="0"/>
          <w:marBottom w:val="0"/>
          <w:divBdr>
            <w:top w:val="none" w:sz="0" w:space="0" w:color="auto"/>
            <w:left w:val="none" w:sz="0" w:space="0" w:color="auto"/>
            <w:bottom w:val="none" w:sz="0" w:space="0" w:color="auto"/>
            <w:right w:val="none" w:sz="0" w:space="0" w:color="auto"/>
          </w:divBdr>
          <w:divsChild>
            <w:div w:id="1430394809">
              <w:marLeft w:val="0"/>
              <w:marRight w:val="0"/>
              <w:marTop w:val="0"/>
              <w:marBottom w:val="0"/>
              <w:divBdr>
                <w:top w:val="none" w:sz="0" w:space="0" w:color="auto"/>
                <w:left w:val="none" w:sz="0" w:space="0" w:color="auto"/>
                <w:bottom w:val="none" w:sz="0" w:space="0" w:color="auto"/>
                <w:right w:val="none" w:sz="0" w:space="0" w:color="auto"/>
              </w:divBdr>
            </w:div>
          </w:divsChild>
        </w:div>
        <w:div w:id="676423235">
          <w:marLeft w:val="0"/>
          <w:marRight w:val="0"/>
          <w:marTop w:val="0"/>
          <w:marBottom w:val="0"/>
          <w:divBdr>
            <w:top w:val="none" w:sz="0" w:space="0" w:color="auto"/>
            <w:left w:val="none" w:sz="0" w:space="0" w:color="auto"/>
            <w:bottom w:val="none" w:sz="0" w:space="0" w:color="auto"/>
            <w:right w:val="none" w:sz="0" w:space="0" w:color="auto"/>
          </w:divBdr>
        </w:div>
        <w:div w:id="405954686">
          <w:marLeft w:val="0"/>
          <w:marRight w:val="0"/>
          <w:marTop w:val="0"/>
          <w:marBottom w:val="0"/>
          <w:divBdr>
            <w:top w:val="none" w:sz="0" w:space="0" w:color="auto"/>
            <w:left w:val="none" w:sz="0" w:space="0" w:color="auto"/>
            <w:bottom w:val="none" w:sz="0" w:space="0" w:color="auto"/>
            <w:right w:val="none" w:sz="0" w:space="0" w:color="auto"/>
          </w:divBdr>
          <w:divsChild>
            <w:div w:id="800463294">
              <w:marLeft w:val="0"/>
              <w:marRight w:val="0"/>
              <w:marTop w:val="0"/>
              <w:marBottom w:val="0"/>
              <w:divBdr>
                <w:top w:val="none" w:sz="0" w:space="0" w:color="auto"/>
                <w:left w:val="none" w:sz="0" w:space="0" w:color="auto"/>
                <w:bottom w:val="none" w:sz="0" w:space="0" w:color="auto"/>
                <w:right w:val="none" w:sz="0" w:space="0" w:color="auto"/>
              </w:divBdr>
            </w:div>
          </w:divsChild>
        </w:div>
        <w:div w:id="1847672855">
          <w:marLeft w:val="0"/>
          <w:marRight w:val="0"/>
          <w:marTop w:val="0"/>
          <w:marBottom w:val="0"/>
          <w:divBdr>
            <w:top w:val="none" w:sz="0" w:space="0" w:color="auto"/>
            <w:left w:val="none" w:sz="0" w:space="0" w:color="auto"/>
            <w:bottom w:val="none" w:sz="0" w:space="0" w:color="auto"/>
            <w:right w:val="none" w:sz="0" w:space="0" w:color="auto"/>
          </w:divBdr>
        </w:div>
        <w:div w:id="71320989">
          <w:marLeft w:val="0"/>
          <w:marRight w:val="0"/>
          <w:marTop w:val="0"/>
          <w:marBottom w:val="0"/>
          <w:divBdr>
            <w:top w:val="none" w:sz="0" w:space="0" w:color="auto"/>
            <w:left w:val="none" w:sz="0" w:space="0" w:color="auto"/>
            <w:bottom w:val="none" w:sz="0" w:space="0" w:color="auto"/>
            <w:right w:val="none" w:sz="0" w:space="0" w:color="auto"/>
          </w:divBdr>
          <w:divsChild>
            <w:div w:id="1270891892">
              <w:marLeft w:val="0"/>
              <w:marRight w:val="0"/>
              <w:marTop w:val="0"/>
              <w:marBottom w:val="0"/>
              <w:divBdr>
                <w:top w:val="none" w:sz="0" w:space="0" w:color="auto"/>
                <w:left w:val="none" w:sz="0" w:space="0" w:color="auto"/>
                <w:bottom w:val="none" w:sz="0" w:space="0" w:color="auto"/>
                <w:right w:val="none" w:sz="0" w:space="0" w:color="auto"/>
              </w:divBdr>
            </w:div>
          </w:divsChild>
        </w:div>
        <w:div w:id="607472047">
          <w:marLeft w:val="0"/>
          <w:marRight w:val="0"/>
          <w:marTop w:val="0"/>
          <w:marBottom w:val="0"/>
          <w:divBdr>
            <w:top w:val="none" w:sz="0" w:space="0" w:color="auto"/>
            <w:left w:val="none" w:sz="0" w:space="0" w:color="auto"/>
            <w:bottom w:val="none" w:sz="0" w:space="0" w:color="auto"/>
            <w:right w:val="none" w:sz="0" w:space="0" w:color="auto"/>
          </w:divBdr>
        </w:div>
        <w:div w:id="1182937900">
          <w:marLeft w:val="0"/>
          <w:marRight w:val="0"/>
          <w:marTop w:val="0"/>
          <w:marBottom w:val="0"/>
          <w:divBdr>
            <w:top w:val="none" w:sz="0" w:space="0" w:color="auto"/>
            <w:left w:val="none" w:sz="0" w:space="0" w:color="auto"/>
            <w:bottom w:val="none" w:sz="0" w:space="0" w:color="auto"/>
            <w:right w:val="none" w:sz="0" w:space="0" w:color="auto"/>
          </w:divBdr>
          <w:divsChild>
            <w:div w:id="1868713768">
              <w:marLeft w:val="0"/>
              <w:marRight w:val="0"/>
              <w:marTop w:val="0"/>
              <w:marBottom w:val="0"/>
              <w:divBdr>
                <w:top w:val="none" w:sz="0" w:space="0" w:color="auto"/>
                <w:left w:val="none" w:sz="0" w:space="0" w:color="auto"/>
                <w:bottom w:val="none" w:sz="0" w:space="0" w:color="auto"/>
                <w:right w:val="none" w:sz="0" w:space="0" w:color="auto"/>
              </w:divBdr>
            </w:div>
          </w:divsChild>
        </w:div>
        <w:div w:id="604116200">
          <w:marLeft w:val="0"/>
          <w:marRight w:val="0"/>
          <w:marTop w:val="0"/>
          <w:marBottom w:val="0"/>
          <w:divBdr>
            <w:top w:val="none" w:sz="0" w:space="0" w:color="auto"/>
            <w:left w:val="none" w:sz="0" w:space="0" w:color="auto"/>
            <w:bottom w:val="none" w:sz="0" w:space="0" w:color="auto"/>
            <w:right w:val="none" w:sz="0" w:space="0" w:color="auto"/>
          </w:divBdr>
        </w:div>
        <w:div w:id="1122117309">
          <w:marLeft w:val="0"/>
          <w:marRight w:val="0"/>
          <w:marTop w:val="0"/>
          <w:marBottom w:val="0"/>
          <w:divBdr>
            <w:top w:val="none" w:sz="0" w:space="0" w:color="auto"/>
            <w:left w:val="none" w:sz="0" w:space="0" w:color="auto"/>
            <w:bottom w:val="none" w:sz="0" w:space="0" w:color="auto"/>
            <w:right w:val="none" w:sz="0" w:space="0" w:color="auto"/>
          </w:divBdr>
          <w:divsChild>
            <w:div w:id="669909477">
              <w:marLeft w:val="0"/>
              <w:marRight w:val="0"/>
              <w:marTop w:val="0"/>
              <w:marBottom w:val="0"/>
              <w:divBdr>
                <w:top w:val="none" w:sz="0" w:space="0" w:color="auto"/>
                <w:left w:val="none" w:sz="0" w:space="0" w:color="auto"/>
                <w:bottom w:val="none" w:sz="0" w:space="0" w:color="auto"/>
                <w:right w:val="none" w:sz="0" w:space="0" w:color="auto"/>
              </w:divBdr>
            </w:div>
          </w:divsChild>
        </w:div>
        <w:div w:id="655767768">
          <w:marLeft w:val="0"/>
          <w:marRight w:val="0"/>
          <w:marTop w:val="0"/>
          <w:marBottom w:val="0"/>
          <w:divBdr>
            <w:top w:val="none" w:sz="0" w:space="0" w:color="auto"/>
            <w:left w:val="none" w:sz="0" w:space="0" w:color="auto"/>
            <w:bottom w:val="none" w:sz="0" w:space="0" w:color="auto"/>
            <w:right w:val="none" w:sz="0" w:space="0" w:color="auto"/>
          </w:divBdr>
        </w:div>
        <w:div w:id="93214143">
          <w:marLeft w:val="0"/>
          <w:marRight w:val="0"/>
          <w:marTop w:val="0"/>
          <w:marBottom w:val="0"/>
          <w:divBdr>
            <w:top w:val="none" w:sz="0" w:space="0" w:color="auto"/>
            <w:left w:val="none" w:sz="0" w:space="0" w:color="auto"/>
            <w:bottom w:val="none" w:sz="0" w:space="0" w:color="auto"/>
            <w:right w:val="none" w:sz="0" w:space="0" w:color="auto"/>
          </w:divBdr>
          <w:divsChild>
            <w:div w:id="1205101598">
              <w:marLeft w:val="0"/>
              <w:marRight w:val="0"/>
              <w:marTop w:val="0"/>
              <w:marBottom w:val="0"/>
              <w:divBdr>
                <w:top w:val="none" w:sz="0" w:space="0" w:color="auto"/>
                <w:left w:val="none" w:sz="0" w:space="0" w:color="auto"/>
                <w:bottom w:val="none" w:sz="0" w:space="0" w:color="auto"/>
                <w:right w:val="none" w:sz="0" w:space="0" w:color="auto"/>
              </w:divBdr>
            </w:div>
          </w:divsChild>
        </w:div>
        <w:div w:id="407769961">
          <w:marLeft w:val="0"/>
          <w:marRight w:val="0"/>
          <w:marTop w:val="300"/>
          <w:marBottom w:val="0"/>
          <w:divBdr>
            <w:top w:val="none" w:sz="0" w:space="0" w:color="auto"/>
            <w:left w:val="none" w:sz="0" w:space="0" w:color="auto"/>
            <w:bottom w:val="none" w:sz="0" w:space="0" w:color="auto"/>
            <w:right w:val="none" w:sz="0" w:space="0" w:color="auto"/>
          </w:divBdr>
          <w:divsChild>
            <w:div w:id="145516455">
              <w:marLeft w:val="0"/>
              <w:marRight w:val="0"/>
              <w:marTop w:val="0"/>
              <w:marBottom w:val="0"/>
              <w:divBdr>
                <w:top w:val="none" w:sz="0" w:space="0" w:color="auto"/>
                <w:left w:val="none" w:sz="0" w:space="0" w:color="auto"/>
                <w:bottom w:val="none" w:sz="0" w:space="0" w:color="auto"/>
                <w:right w:val="none" w:sz="0" w:space="0" w:color="auto"/>
              </w:divBdr>
              <w:divsChild>
                <w:div w:id="4690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20270">
          <w:marLeft w:val="0"/>
          <w:marRight w:val="0"/>
          <w:marTop w:val="300"/>
          <w:marBottom w:val="0"/>
          <w:divBdr>
            <w:top w:val="none" w:sz="0" w:space="0" w:color="auto"/>
            <w:left w:val="none" w:sz="0" w:space="0" w:color="auto"/>
            <w:bottom w:val="none" w:sz="0" w:space="0" w:color="auto"/>
            <w:right w:val="none" w:sz="0" w:space="0" w:color="auto"/>
          </w:divBdr>
          <w:divsChild>
            <w:div w:id="1892424336">
              <w:marLeft w:val="0"/>
              <w:marRight w:val="0"/>
              <w:marTop w:val="0"/>
              <w:marBottom w:val="0"/>
              <w:divBdr>
                <w:top w:val="none" w:sz="0" w:space="0" w:color="auto"/>
                <w:left w:val="none" w:sz="0" w:space="0" w:color="auto"/>
                <w:bottom w:val="none" w:sz="0" w:space="0" w:color="auto"/>
                <w:right w:val="none" w:sz="0" w:space="0" w:color="auto"/>
              </w:divBdr>
              <w:divsChild>
                <w:div w:id="102081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6522">
          <w:marLeft w:val="0"/>
          <w:marRight w:val="0"/>
          <w:marTop w:val="300"/>
          <w:marBottom w:val="0"/>
          <w:divBdr>
            <w:top w:val="none" w:sz="0" w:space="0" w:color="auto"/>
            <w:left w:val="none" w:sz="0" w:space="0" w:color="auto"/>
            <w:bottom w:val="none" w:sz="0" w:space="0" w:color="auto"/>
            <w:right w:val="none" w:sz="0" w:space="0" w:color="auto"/>
          </w:divBdr>
          <w:divsChild>
            <w:div w:id="464471599">
              <w:marLeft w:val="0"/>
              <w:marRight w:val="0"/>
              <w:marTop w:val="0"/>
              <w:marBottom w:val="0"/>
              <w:divBdr>
                <w:top w:val="none" w:sz="0" w:space="0" w:color="auto"/>
                <w:left w:val="none" w:sz="0" w:space="0" w:color="auto"/>
                <w:bottom w:val="none" w:sz="0" w:space="0" w:color="auto"/>
                <w:right w:val="none" w:sz="0" w:space="0" w:color="auto"/>
              </w:divBdr>
              <w:divsChild>
                <w:div w:id="194244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08922">
          <w:marLeft w:val="0"/>
          <w:marRight w:val="0"/>
          <w:marTop w:val="300"/>
          <w:marBottom w:val="0"/>
          <w:divBdr>
            <w:top w:val="none" w:sz="0" w:space="0" w:color="auto"/>
            <w:left w:val="none" w:sz="0" w:space="0" w:color="auto"/>
            <w:bottom w:val="none" w:sz="0" w:space="0" w:color="auto"/>
            <w:right w:val="none" w:sz="0" w:space="0" w:color="auto"/>
          </w:divBdr>
          <w:divsChild>
            <w:div w:id="1025398432">
              <w:marLeft w:val="0"/>
              <w:marRight w:val="0"/>
              <w:marTop w:val="0"/>
              <w:marBottom w:val="0"/>
              <w:divBdr>
                <w:top w:val="none" w:sz="0" w:space="0" w:color="auto"/>
                <w:left w:val="none" w:sz="0" w:space="0" w:color="auto"/>
                <w:bottom w:val="none" w:sz="0" w:space="0" w:color="auto"/>
                <w:right w:val="none" w:sz="0" w:space="0" w:color="auto"/>
              </w:divBdr>
              <w:divsChild>
                <w:div w:id="52128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30560">
      <w:bodyDiv w:val="1"/>
      <w:marLeft w:val="0"/>
      <w:marRight w:val="0"/>
      <w:marTop w:val="0"/>
      <w:marBottom w:val="0"/>
      <w:divBdr>
        <w:top w:val="none" w:sz="0" w:space="0" w:color="auto"/>
        <w:left w:val="none" w:sz="0" w:space="0" w:color="auto"/>
        <w:bottom w:val="none" w:sz="0" w:space="0" w:color="auto"/>
        <w:right w:val="none" w:sz="0" w:space="0" w:color="auto"/>
      </w:divBdr>
      <w:divsChild>
        <w:div w:id="593442068">
          <w:marLeft w:val="0"/>
          <w:marRight w:val="0"/>
          <w:marTop w:val="0"/>
          <w:marBottom w:val="0"/>
          <w:divBdr>
            <w:top w:val="none" w:sz="0" w:space="0" w:color="auto"/>
            <w:left w:val="none" w:sz="0" w:space="0" w:color="auto"/>
            <w:bottom w:val="none" w:sz="0" w:space="0" w:color="auto"/>
            <w:right w:val="none" w:sz="0" w:space="0" w:color="auto"/>
          </w:divBdr>
        </w:div>
        <w:div w:id="24672929">
          <w:marLeft w:val="0"/>
          <w:marRight w:val="0"/>
          <w:marTop w:val="0"/>
          <w:marBottom w:val="0"/>
          <w:divBdr>
            <w:top w:val="none" w:sz="0" w:space="0" w:color="auto"/>
            <w:left w:val="none" w:sz="0" w:space="0" w:color="auto"/>
            <w:bottom w:val="none" w:sz="0" w:space="0" w:color="auto"/>
            <w:right w:val="none" w:sz="0" w:space="0" w:color="auto"/>
          </w:divBdr>
          <w:divsChild>
            <w:div w:id="1287154115">
              <w:marLeft w:val="0"/>
              <w:marRight w:val="0"/>
              <w:marTop w:val="0"/>
              <w:marBottom w:val="0"/>
              <w:divBdr>
                <w:top w:val="none" w:sz="0" w:space="0" w:color="auto"/>
                <w:left w:val="none" w:sz="0" w:space="0" w:color="auto"/>
                <w:bottom w:val="none" w:sz="0" w:space="0" w:color="auto"/>
                <w:right w:val="none" w:sz="0" w:space="0" w:color="auto"/>
              </w:divBdr>
            </w:div>
          </w:divsChild>
        </w:div>
        <w:div w:id="718089273">
          <w:marLeft w:val="0"/>
          <w:marRight w:val="0"/>
          <w:marTop w:val="0"/>
          <w:marBottom w:val="0"/>
          <w:divBdr>
            <w:top w:val="none" w:sz="0" w:space="0" w:color="auto"/>
            <w:left w:val="none" w:sz="0" w:space="0" w:color="auto"/>
            <w:bottom w:val="none" w:sz="0" w:space="0" w:color="auto"/>
            <w:right w:val="none" w:sz="0" w:space="0" w:color="auto"/>
          </w:divBdr>
        </w:div>
        <w:div w:id="1541748586">
          <w:marLeft w:val="0"/>
          <w:marRight w:val="0"/>
          <w:marTop w:val="0"/>
          <w:marBottom w:val="0"/>
          <w:divBdr>
            <w:top w:val="none" w:sz="0" w:space="0" w:color="auto"/>
            <w:left w:val="none" w:sz="0" w:space="0" w:color="auto"/>
            <w:bottom w:val="none" w:sz="0" w:space="0" w:color="auto"/>
            <w:right w:val="none" w:sz="0" w:space="0" w:color="auto"/>
          </w:divBdr>
          <w:divsChild>
            <w:div w:id="377172574">
              <w:marLeft w:val="0"/>
              <w:marRight w:val="0"/>
              <w:marTop w:val="0"/>
              <w:marBottom w:val="0"/>
              <w:divBdr>
                <w:top w:val="none" w:sz="0" w:space="0" w:color="auto"/>
                <w:left w:val="none" w:sz="0" w:space="0" w:color="auto"/>
                <w:bottom w:val="none" w:sz="0" w:space="0" w:color="auto"/>
                <w:right w:val="none" w:sz="0" w:space="0" w:color="auto"/>
              </w:divBdr>
            </w:div>
          </w:divsChild>
        </w:div>
        <w:div w:id="1896156437">
          <w:marLeft w:val="0"/>
          <w:marRight w:val="0"/>
          <w:marTop w:val="0"/>
          <w:marBottom w:val="0"/>
          <w:divBdr>
            <w:top w:val="none" w:sz="0" w:space="0" w:color="auto"/>
            <w:left w:val="none" w:sz="0" w:space="0" w:color="auto"/>
            <w:bottom w:val="none" w:sz="0" w:space="0" w:color="auto"/>
            <w:right w:val="none" w:sz="0" w:space="0" w:color="auto"/>
          </w:divBdr>
        </w:div>
        <w:div w:id="463818553">
          <w:marLeft w:val="0"/>
          <w:marRight w:val="0"/>
          <w:marTop w:val="0"/>
          <w:marBottom w:val="0"/>
          <w:divBdr>
            <w:top w:val="none" w:sz="0" w:space="0" w:color="auto"/>
            <w:left w:val="none" w:sz="0" w:space="0" w:color="auto"/>
            <w:bottom w:val="none" w:sz="0" w:space="0" w:color="auto"/>
            <w:right w:val="none" w:sz="0" w:space="0" w:color="auto"/>
          </w:divBdr>
          <w:divsChild>
            <w:div w:id="2031443765">
              <w:marLeft w:val="0"/>
              <w:marRight w:val="0"/>
              <w:marTop w:val="0"/>
              <w:marBottom w:val="0"/>
              <w:divBdr>
                <w:top w:val="none" w:sz="0" w:space="0" w:color="auto"/>
                <w:left w:val="none" w:sz="0" w:space="0" w:color="auto"/>
                <w:bottom w:val="none" w:sz="0" w:space="0" w:color="auto"/>
                <w:right w:val="none" w:sz="0" w:space="0" w:color="auto"/>
              </w:divBdr>
            </w:div>
          </w:divsChild>
        </w:div>
        <w:div w:id="1649090827">
          <w:marLeft w:val="0"/>
          <w:marRight w:val="0"/>
          <w:marTop w:val="0"/>
          <w:marBottom w:val="0"/>
          <w:divBdr>
            <w:top w:val="none" w:sz="0" w:space="0" w:color="auto"/>
            <w:left w:val="none" w:sz="0" w:space="0" w:color="auto"/>
            <w:bottom w:val="none" w:sz="0" w:space="0" w:color="auto"/>
            <w:right w:val="none" w:sz="0" w:space="0" w:color="auto"/>
          </w:divBdr>
        </w:div>
        <w:div w:id="2037539377">
          <w:marLeft w:val="0"/>
          <w:marRight w:val="0"/>
          <w:marTop w:val="0"/>
          <w:marBottom w:val="0"/>
          <w:divBdr>
            <w:top w:val="none" w:sz="0" w:space="0" w:color="auto"/>
            <w:left w:val="none" w:sz="0" w:space="0" w:color="auto"/>
            <w:bottom w:val="none" w:sz="0" w:space="0" w:color="auto"/>
            <w:right w:val="none" w:sz="0" w:space="0" w:color="auto"/>
          </w:divBdr>
          <w:divsChild>
            <w:div w:id="1108620235">
              <w:marLeft w:val="0"/>
              <w:marRight w:val="0"/>
              <w:marTop w:val="0"/>
              <w:marBottom w:val="0"/>
              <w:divBdr>
                <w:top w:val="none" w:sz="0" w:space="0" w:color="auto"/>
                <w:left w:val="none" w:sz="0" w:space="0" w:color="auto"/>
                <w:bottom w:val="none" w:sz="0" w:space="0" w:color="auto"/>
                <w:right w:val="none" w:sz="0" w:space="0" w:color="auto"/>
              </w:divBdr>
            </w:div>
          </w:divsChild>
        </w:div>
        <w:div w:id="579994533">
          <w:marLeft w:val="0"/>
          <w:marRight w:val="0"/>
          <w:marTop w:val="0"/>
          <w:marBottom w:val="0"/>
          <w:divBdr>
            <w:top w:val="none" w:sz="0" w:space="0" w:color="auto"/>
            <w:left w:val="none" w:sz="0" w:space="0" w:color="auto"/>
            <w:bottom w:val="none" w:sz="0" w:space="0" w:color="auto"/>
            <w:right w:val="none" w:sz="0" w:space="0" w:color="auto"/>
          </w:divBdr>
        </w:div>
        <w:div w:id="288165145">
          <w:marLeft w:val="0"/>
          <w:marRight w:val="0"/>
          <w:marTop w:val="0"/>
          <w:marBottom w:val="0"/>
          <w:divBdr>
            <w:top w:val="none" w:sz="0" w:space="0" w:color="auto"/>
            <w:left w:val="none" w:sz="0" w:space="0" w:color="auto"/>
            <w:bottom w:val="none" w:sz="0" w:space="0" w:color="auto"/>
            <w:right w:val="none" w:sz="0" w:space="0" w:color="auto"/>
          </w:divBdr>
          <w:divsChild>
            <w:div w:id="1187139463">
              <w:marLeft w:val="0"/>
              <w:marRight w:val="0"/>
              <w:marTop w:val="0"/>
              <w:marBottom w:val="0"/>
              <w:divBdr>
                <w:top w:val="none" w:sz="0" w:space="0" w:color="auto"/>
                <w:left w:val="none" w:sz="0" w:space="0" w:color="auto"/>
                <w:bottom w:val="none" w:sz="0" w:space="0" w:color="auto"/>
                <w:right w:val="none" w:sz="0" w:space="0" w:color="auto"/>
              </w:divBdr>
            </w:div>
          </w:divsChild>
        </w:div>
        <w:div w:id="145434633">
          <w:marLeft w:val="0"/>
          <w:marRight w:val="0"/>
          <w:marTop w:val="0"/>
          <w:marBottom w:val="0"/>
          <w:divBdr>
            <w:top w:val="none" w:sz="0" w:space="0" w:color="auto"/>
            <w:left w:val="none" w:sz="0" w:space="0" w:color="auto"/>
            <w:bottom w:val="none" w:sz="0" w:space="0" w:color="auto"/>
            <w:right w:val="none" w:sz="0" w:space="0" w:color="auto"/>
          </w:divBdr>
        </w:div>
        <w:div w:id="308096901">
          <w:marLeft w:val="0"/>
          <w:marRight w:val="0"/>
          <w:marTop w:val="0"/>
          <w:marBottom w:val="0"/>
          <w:divBdr>
            <w:top w:val="none" w:sz="0" w:space="0" w:color="auto"/>
            <w:left w:val="none" w:sz="0" w:space="0" w:color="auto"/>
            <w:bottom w:val="none" w:sz="0" w:space="0" w:color="auto"/>
            <w:right w:val="none" w:sz="0" w:space="0" w:color="auto"/>
          </w:divBdr>
          <w:divsChild>
            <w:div w:id="1818956618">
              <w:marLeft w:val="0"/>
              <w:marRight w:val="0"/>
              <w:marTop w:val="0"/>
              <w:marBottom w:val="0"/>
              <w:divBdr>
                <w:top w:val="none" w:sz="0" w:space="0" w:color="auto"/>
                <w:left w:val="none" w:sz="0" w:space="0" w:color="auto"/>
                <w:bottom w:val="none" w:sz="0" w:space="0" w:color="auto"/>
                <w:right w:val="none" w:sz="0" w:space="0" w:color="auto"/>
              </w:divBdr>
            </w:div>
          </w:divsChild>
        </w:div>
        <w:div w:id="499389091">
          <w:marLeft w:val="0"/>
          <w:marRight w:val="0"/>
          <w:marTop w:val="0"/>
          <w:marBottom w:val="0"/>
          <w:divBdr>
            <w:top w:val="none" w:sz="0" w:space="0" w:color="auto"/>
            <w:left w:val="none" w:sz="0" w:space="0" w:color="auto"/>
            <w:bottom w:val="none" w:sz="0" w:space="0" w:color="auto"/>
            <w:right w:val="none" w:sz="0" w:space="0" w:color="auto"/>
          </w:divBdr>
        </w:div>
        <w:div w:id="1316496568">
          <w:marLeft w:val="0"/>
          <w:marRight w:val="0"/>
          <w:marTop w:val="0"/>
          <w:marBottom w:val="0"/>
          <w:divBdr>
            <w:top w:val="none" w:sz="0" w:space="0" w:color="auto"/>
            <w:left w:val="none" w:sz="0" w:space="0" w:color="auto"/>
            <w:bottom w:val="none" w:sz="0" w:space="0" w:color="auto"/>
            <w:right w:val="none" w:sz="0" w:space="0" w:color="auto"/>
          </w:divBdr>
          <w:divsChild>
            <w:div w:id="1980500478">
              <w:marLeft w:val="0"/>
              <w:marRight w:val="0"/>
              <w:marTop w:val="0"/>
              <w:marBottom w:val="0"/>
              <w:divBdr>
                <w:top w:val="none" w:sz="0" w:space="0" w:color="auto"/>
                <w:left w:val="none" w:sz="0" w:space="0" w:color="auto"/>
                <w:bottom w:val="none" w:sz="0" w:space="0" w:color="auto"/>
                <w:right w:val="none" w:sz="0" w:space="0" w:color="auto"/>
              </w:divBdr>
            </w:div>
          </w:divsChild>
        </w:div>
        <w:div w:id="1422872846">
          <w:marLeft w:val="0"/>
          <w:marRight w:val="0"/>
          <w:marTop w:val="300"/>
          <w:marBottom w:val="0"/>
          <w:divBdr>
            <w:top w:val="none" w:sz="0" w:space="0" w:color="auto"/>
            <w:left w:val="none" w:sz="0" w:space="0" w:color="auto"/>
            <w:bottom w:val="none" w:sz="0" w:space="0" w:color="auto"/>
            <w:right w:val="none" w:sz="0" w:space="0" w:color="auto"/>
          </w:divBdr>
          <w:divsChild>
            <w:div w:id="278689469">
              <w:marLeft w:val="0"/>
              <w:marRight w:val="0"/>
              <w:marTop w:val="0"/>
              <w:marBottom w:val="0"/>
              <w:divBdr>
                <w:top w:val="none" w:sz="0" w:space="0" w:color="auto"/>
                <w:left w:val="none" w:sz="0" w:space="0" w:color="auto"/>
                <w:bottom w:val="none" w:sz="0" w:space="0" w:color="auto"/>
                <w:right w:val="none" w:sz="0" w:space="0" w:color="auto"/>
              </w:divBdr>
              <w:divsChild>
                <w:div w:id="971256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6089">
          <w:marLeft w:val="0"/>
          <w:marRight w:val="0"/>
          <w:marTop w:val="300"/>
          <w:marBottom w:val="0"/>
          <w:divBdr>
            <w:top w:val="none" w:sz="0" w:space="0" w:color="auto"/>
            <w:left w:val="none" w:sz="0" w:space="0" w:color="auto"/>
            <w:bottom w:val="none" w:sz="0" w:space="0" w:color="auto"/>
            <w:right w:val="none" w:sz="0" w:space="0" w:color="auto"/>
          </w:divBdr>
          <w:divsChild>
            <w:div w:id="1373382464">
              <w:marLeft w:val="0"/>
              <w:marRight w:val="0"/>
              <w:marTop w:val="0"/>
              <w:marBottom w:val="0"/>
              <w:divBdr>
                <w:top w:val="none" w:sz="0" w:space="0" w:color="auto"/>
                <w:left w:val="none" w:sz="0" w:space="0" w:color="auto"/>
                <w:bottom w:val="none" w:sz="0" w:space="0" w:color="auto"/>
                <w:right w:val="none" w:sz="0" w:space="0" w:color="auto"/>
              </w:divBdr>
              <w:divsChild>
                <w:div w:id="88043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699462">
          <w:marLeft w:val="0"/>
          <w:marRight w:val="0"/>
          <w:marTop w:val="300"/>
          <w:marBottom w:val="0"/>
          <w:divBdr>
            <w:top w:val="none" w:sz="0" w:space="0" w:color="auto"/>
            <w:left w:val="none" w:sz="0" w:space="0" w:color="auto"/>
            <w:bottom w:val="none" w:sz="0" w:space="0" w:color="auto"/>
            <w:right w:val="none" w:sz="0" w:space="0" w:color="auto"/>
          </w:divBdr>
          <w:divsChild>
            <w:div w:id="1943806207">
              <w:marLeft w:val="0"/>
              <w:marRight w:val="0"/>
              <w:marTop w:val="0"/>
              <w:marBottom w:val="0"/>
              <w:divBdr>
                <w:top w:val="none" w:sz="0" w:space="0" w:color="auto"/>
                <w:left w:val="none" w:sz="0" w:space="0" w:color="auto"/>
                <w:bottom w:val="none" w:sz="0" w:space="0" w:color="auto"/>
                <w:right w:val="none" w:sz="0" w:space="0" w:color="auto"/>
              </w:divBdr>
              <w:divsChild>
                <w:div w:id="3128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464409">
          <w:marLeft w:val="0"/>
          <w:marRight w:val="0"/>
          <w:marTop w:val="300"/>
          <w:marBottom w:val="0"/>
          <w:divBdr>
            <w:top w:val="none" w:sz="0" w:space="0" w:color="auto"/>
            <w:left w:val="none" w:sz="0" w:space="0" w:color="auto"/>
            <w:bottom w:val="none" w:sz="0" w:space="0" w:color="auto"/>
            <w:right w:val="none" w:sz="0" w:space="0" w:color="auto"/>
          </w:divBdr>
          <w:divsChild>
            <w:div w:id="1184322136">
              <w:marLeft w:val="0"/>
              <w:marRight w:val="0"/>
              <w:marTop w:val="0"/>
              <w:marBottom w:val="0"/>
              <w:divBdr>
                <w:top w:val="none" w:sz="0" w:space="0" w:color="auto"/>
                <w:left w:val="none" w:sz="0" w:space="0" w:color="auto"/>
                <w:bottom w:val="none" w:sz="0" w:space="0" w:color="auto"/>
                <w:right w:val="none" w:sz="0" w:space="0" w:color="auto"/>
              </w:divBdr>
              <w:divsChild>
                <w:div w:id="11129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6180">
      <w:bodyDiv w:val="1"/>
      <w:marLeft w:val="0"/>
      <w:marRight w:val="0"/>
      <w:marTop w:val="0"/>
      <w:marBottom w:val="0"/>
      <w:divBdr>
        <w:top w:val="none" w:sz="0" w:space="0" w:color="auto"/>
        <w:left w:val="none" w:sz="0" w:space="0" w:color="auto"/>
        <w:bottom w:val="none" w:sz="0" w:space="0" w:color="auto"/>
        <w:right w:val="none" w:sz="0" w:space="0" w:color="auto"/>
      </w:divBdr>
      <w:divsChild>
        <w:div w:id="210961111">
          <w:marLeft w:val="0"/>
          <w:marRight w:val="0"/>
          <w:marTop w:val="0"/>
          <w:marBottom w:val="0"/>
          <w:divBdr>
            <w:top w:val="none" w:sz="0" w:space="0" w:color="auto"/>
            <w:left w:val="none" w:sz="0" w:space="0" w:color="auto"/>
            <w:bottom w:val="none" w:sz="0" w:space="0" w:color="auto"/>
            <w:right w:val="none" w:sz="0" w:space="0" w:color="auto"/>
          </w:divBdr>
        </w:div>
        <w:div w:id="519197821">
          <w:marLeft w:val="0"/>
          <w:marRight w:val="0"/>
          <w:marTop w:val="0"/>
          <w:marBottom w:val="0"/>
          <w:divBdr>
            <w:top w:val="none" w:sz="0" w:space="0" w:color="auto"/>
            <w:left w:val="none" w:sz="0" w:space="0" w:color="auto"/>
            <w:bottom w:val="none" w:sz="0" w:space="0" w:color="auto"/>
            <w:right w:val="none" w:sz="0" w:space="0" w:color="auto"/>
          </w:divBdr>
          <w:divsChild>
            <w:div w:id="1882939566">
              <w:marLeft w:val="0"/>
              <w:marRight w:val="0"/>
              <w:marTop w:val="0"/>
              <w:marBottom w:val="0"/>
              <w:divBdr>
                <w:top w:val="none" w:sz="0" w:space="0" w:color="auto"/>
                <w:left w:val="none" w:sz="0" w:space="0" w:color="auto"/>
                <w:bottom w:val="none" w:sz="0" w:space="0" w:color="auto"/>
                <w:right w:val="none" w:sz="0" w:space="0" w:color="auto"/>
              </w:divBdr>
            </w:div>
          </w:divsChild>
        </w:div>
        <w:div w:id="1638946549">
          <w:marLeft w:val="0"/>
          <w:marRight w:val="0"/>
          <w:marTop w:val="0"/>
          <w:marBottom w:val="0"/>
          <w:divBdr>
            <w:top w:val="none" w:sz="0" w:space="0" w:color="auto"/>
            <w:left w:val="none" w:sz="0" w:space="0" w:color="auto"/>
            <w:bottom w:val="none" w:sz="0" w:space="0" w:color="auto"/>
            <w:right w:val="none" w:sz="0" w:space="0" w:color="auto"/>
          </w:divBdr>
        </w:div>
        <w:div w:id="69039559">
          <w:marLeft w:val="0"/>
          <w:marRight w:val="0"/>
          <w:marTop w:val="0"/>
          <w:marBottom w:val="0"/>
          <w:divBdr>
            <w:top w:val="none" w:sz="0" w:space="0" w:color="auto"/>
            <w:left w:val="none" w:sz="0" w:space="0" w:color="auto"/>
            <w:bottom w:val="none" w:sz="0" w:space="0" w:color="auto"/>
            <w:right w:val="none" w:sz="0" w:space="0" w:color="auto"/>
          </w:divBdr>
          <w:divsChild>
            <w:div w:id="190995739">
              <w:marLeft w:val="0"/>
              <w:marRight w:val="0"/>
              <w:marTop w:val="0"/>
              <w:marBottom w:val="0"/>
              <w:divBdr>
                <w:top w:val="none" w:sz="0" w:space="0" w:color="auto"/>
                <w:left w:val="none" w:sz="0" w:space="0" w:color="auto"/>
                <w:bottom w:val="none" w:sz="0" w:space="0" w:color="auto"/>
                <w:right w:val="none" w:sz="0" w:space="0" w:color="auto"/>
              </w:divBdr>
            </w:div>
          </w:divsChild>
        </w:div>
        <w:div w:id="1811745881">
          <w:marLeft w:val="0"/>
          <w:marRight w:val="0"/>
          <w:marTop w:val="0"/>
          <w:marBottom w:val="0"/>
          <w:divBdr>
            <w:top w:val="none" w:sz="0" w:space="0" w:color="auto"/>
            <w:left w:val="none" w:sz="0" w:space="0" w:color="auto"/>
            <w:bottom w:val="none" w:sz="0" w:space="0" w:color="auto"/>
            <w:right w:val="none" w:sz="0" w:space="0" w:color="auto"/>
          </w:divBdr>
        </w:div>
        <w:div w:id="817572272">
          <w:marLeft w:val="0"/>
          <w:marRight w:val="0"/>
          <w:marTop w:val="0"/>
          <w:marBottom w:val="0"/>
          <w:divBdr>
            <w:top w:val="none" w:sz="0" w:space="0" w:color="auto"/>
            <w:left w:val="none" w:sz="0" w:space="0" w:color="auto"/>
            <w:bottom w:val="none" w:sz="0" w:space="0" w:color="auto"/>
            <w:right w:val="none" w:sz="0" w:space="0" w:color="auto"/>
          </w:divBdr>
          <w:divsChild>
            <w:div w:id="1022393457">
              <w:marLeft w:val="0"/>
              <w:marRight w:val="0"/>
              <w:marTop w:val="0"/>
              <w:marBottom w:val="0"/>
              <w:divBdr>
                <w:top w:val="none" w:sz="0" w:space="0" w:color="auto"/>
                <w:left w:val="none" w:sz="0" w:space="0" w:color="auto"/>
                <w:bottom w:val="none" w:sz="0" w:space="0" w:color="auto"/>
                <w:right w:val="none" w:sz="0" w:space="0" w:color="auto"/>
              </w:divBdr>
            </w:div>
          </w:divsChild>
        </w:div>
        <w:div w:id="1701514125">
          <w:marLeft w:val="0"/>
          <w:marRight w:val="0"/>
          <w:marTop w:val="0"/>
          <w:marBottom w:val="0"/>
          <w:divBdr>
            <w:top w:val="none" w:sz="0" w:space="0" w:color="auto"/>
            <w:left w:val="none" w:sz="0" w:space="0" w:color="auto"/>
            <w:bottom w:val="none" w:sz="0" w:space="0" w:color="auto"/>
            <w:right w:val="none" w:sz="0" w:space="0" w:color="auto"/>
          </w:divBdr>
        </w:div>
        <w:div w:id="13508147">
          <w:marLeft w:val="0"/>
          <w:marRight w:val="0"/>
          <w:marTop w:val="0"/>
          <w:marBottom w:val="0"/>
          <w:divBdr>
            <w:top w:val="none" w:sz="0" w:space="0" w:color="auto"/>
            <w:left w:val="none" w:sz="0" w:space="0" w:color="auto"/>
            <w:bottom w:val="none" w:sz="0" w:space="0" w:color="auto"/>
            <w:right w:val="none" w:sz="0" w:space="0" w:color="auto"/>
          </w:divBdr>
          <w:divsChild>
            <w:div w:id="927884041">
              <w:marLeft w:val="0"/>
              <w:marRight w:val="0"/>
              <w:marTop w:val="0"/>
              <w:marBottom w:val="0"/>
              <w:divBdr>
                <w:top w:val="none" w:sz="0" w:space="0" w:color="auto"/>
                <w:left w:val="none" w:sz="0" w:space="0" w:color="auto"/>
                <w:bottom w:val="none" w:sz="0" w:space="0" w:color="auto"/>
                <w:right w:val="none" w:sz="0" w:space="0" w:color="auto"/>
              </w:divBdr>
            </w:div>
          </w:divsChild>
        </w:div>
        <w:div w:id="231427194">
          <w:marLeft w:val="0"/>
          <w:marRight w:val="0"/>
          <w:marTop w:val="0"/>
          <w:marBottom w:val="0"/>
          <w:divBdr>
            <w:top w:val="none" w:sz="0" w:space="0" w:color="auto"/>
            <w:left w:val="none" w:sz="0" w:space="0" w:color="auto"/>
            <w:bottom w:val="none" w:sz="0" w:space="0" w:color="auto"/>
            <w:right w:val="none" w:sz="0" w:space="0" w:color="auto"/>
          </w:divBdr>
        </w:div>
        <w:div w:id="948858470">
          <w:marLeft w:val="0"/>
          <w:marRight w:val="0"/>
          <w:marTop w:val="0"/>
          <w:marBottom w:val="0"/>
          <w:divBdr>
            <w:top w:val="none" w:sz="0" w:space="0" w:color="auto"/>
            <w:left w:val="none" w:sz="0" w:space="0" w:color="auto"/>
            <w:bottom w:val="none" w:sz="0" w:space="0" w:color="auto"/>
            <w:right w:val="none" w:sz="0" w:space="0" w:color="auto"/>
          </w:divBdr>
          <w:divsChild>
            <w:div w:id="2006778184">
              <w:marLeft w:val="0"/>
              <w:marRight w:val="0"/>
              <w:marTop w:val="0"/>
              <w:marBottom w:val="0"/>
              <w:divBdr>
                <w:top w:val="none" w:sz="0" w:space="0" w:color="auto"/>
                <w:left w:val="none" w:sz="0" w:space="0" w:color="auto"/>
                <w:bottom w:val="none" w:sz="0" w:space="0" w:color="auto"/>
                <w:right w:val="none" w:sz="0" w:space="0" w:color="auto"/>
              </w:divBdr>
            </w:div>
          </w:divsChild>
        </w:div>
        <w:div w:id="1974019159">
          <w:marLeft w:val="0"/>
          <w:marRight w:val="0"/>
          <w:marTop w:val="0"/>
          <w:marBottom w:val="0"/>
          <w:divBdr>
            <w:top w:val="none" w:sz="0" w:space="0" w:color="auto"/>
            <w:left w:val="none" w:sz="0" w:space="0" w:color="auto"/>
            <w:bottom w:val="none" w:sz="0" w:space="0" w:color="auto"/>
            <w:right w:val="none" w:sz="0" w:space="0" w:color="auto"/>
          </w:divBdr>
        </w:div>
        <w:div w:id="85225468">
          <w:marLeft w:val="0"/>
          <w:marRight w:val="0"/>
          <w:marTop w:val="0"/>
          <w:marBottom w:val="0"/>
          <w:divBdr>
            <w:top w:val="none" w:sz="0" w:space="0" w:color="auto"/>
            <w:left w:val="none" w:sz="0" w:space="0" w:color="auto"/>
            <w:bottom w:val="none" w:sz="0" w:space="0" w:color="auto"/>
            <w:right w:val="none" w:sz="0" w:space="0" w:color="auto"/>
          </w:divBdr>
          <w:divsChild>
            <w:div w:id="1071343133">
              <w:marLeft w:val="0"/>
              <w:marRight w:val="0"/>
              <w:marTop w:val="0"/>
              <w:marBottom w:val="0"/>
              <w:divBdr>
                <w:top w:val="none" w:sz="0" w:space="0" w:color="auto"/>
                <w:left w:val="none" w:sz="0" w:space="0" w:color="auto"/>
                <w:bottom w:val="none" w:sz="0" w:space="0" w:color="auto"/>
                <w:right w:val="none" w:sz="0" w:space="0" w:color="auto"/>
              </w:divBdr>
            </w:div>
          </w:divsChild>
        </w:div>
        <w:div w:id="1226601325">
          <w:marLeft w:val="0"/>
          <w:marRight w:val="0"/>
          <w:marTop w:val="0"/>
          <w:marBottom w:val="0"/>
          <w:divBdr>
            <w:top w:val="none" w:sz="0" w:space="0" w:color="auto"/>
            <w:left w:val="none" w:sz="0" w:space="0" w:color="auto"/>
            <w:bottom w:val="none" w:sz="0" w:space="0" w:color="auto"/>
            <w:right w:val="none" w:sz="0" w:space="0" w:color="auto"/>
          </w:divBdr>
        </w:div>
        <w:div w:id="1701316702">
          <w:marLeft w:val="0"/>
          <w:marRight w:val="0"/>
          <w:marTop w:val="0"/>
          <w:marBottom w:val="0"/>
          <w:divBdr>
            <w:top w:val="none" w:sz="0" w:space="0" w:color="auto"/>
            <w:left w:val="none" w:sz="0" w:space="0" w:color="auto"/>
            <w:bottom w:val="none" w:sz="0" w:space="0" w:color="auto"/>
            <w:right w:val="none" w:sz="0" w:space="0" w:color="auto"/>
          </w:divBdr>
          <w:divsChild>
            <w:div w:id="1161114143">
              <w:marLeft w:val="0"/>
              <w:marRight w:val="0"/>
              <w:marTop w:val="0"/>
              <w:marBottom w:val="0"/>
              <w:divBdr>
                <w:top w:val="none" w:sz="0" w:space="0" w:color="auto"/>
                <w:left w:val="none" w:sz="0" w:space="0" w:color="auto"/>
                <w:bottom w:val="none" w:sz="0" w:space="0" w:color="auto"/>
                <w:right w:val="none" w:sz="0" w:space="0" w:color="auto"/>
              </w:divBdr>
            </w:div>
          </w:divsChild>
        </w:div>
        <w:div w:id="1970284405">
          <w:marLeft w:val="0"/>
          <w:marRight w:val="0"/>
          <w:marTop w:val="300"/>
          <w:marBottom w:val="0"/>
          <w:divBdr>
            <w:top w:val="none" w:sz="0" w:space="0" w:color="auto"/>
            <w:left w:val="none" w:sz="0" w:space="0" w:color="auto"/>
            <w:bottom w:val="none" w:sz="0" w:space="0" w:color="auto"/>
            <w:right w:val="none" w:sz="0" w:space="0" w:color="auto"/>
          </w:divBdr>
          <w:divsChild>
            <w:div w:id="1932006081">
              <w:marLeft w:val="0"/>
              <w:marRight w:val="0"/>
              <w:marTop w:val="0"/>
              <w:marBottom w:val="0"/>
              <w:divBdr>
                <w:top w:val="none" w:sz="0" w:space="0" w:color="auto"/>
                <w:left w:val="none" w:sz="0" w:space="0" w:color="auto"/>
                <w:bottom w:val="none" w:sz="0" w:space="0" w:color="auto"/>
                <w:right w:val="none" w:sz="0" w:space="0" w:color="auto"/>
              </w:divBdr>
              <w:divsChild>
                <w:div w:id="7220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007726">
          <w:marLeft w:val="0"/>
          <w:marRight w:val="0"/>
          <w:marTop w:val="300"/>
          <w:marBottom w:val="0"/>
          <w:divBdr>
            <w:top w:val="none" w:sz="0" w:space="0" w:color="auto"/>
            <w:left w:val="none" w:sz="0" w:space="0" w:color="auto"/>
            <w:bottom w:val="none" w:sz="0" w:space="0" w:color="auto"/>
            <w:right w:val="none" w:sz="0" w:space="0" w:color="auto"/>
          </w:divBdr>
          <w:divsChild>
            <w:div w:id="1695037339">
              <w:marLeft w:val="0"/>
              <w:marRight w:val="0"/>
              <w:marTop w:val="0"/>
              <w:marBottom w:val="0"/>
              <w:divBdr>
                <w:top w:val="none" w:sz="0" w:space="0" w:color="auto"/>
                <w:left w:val="none" w:sz="0" w:space="0" w:color="auto"/>
                <w:bottom w:val="none" w:sz="0" w:space="0" w:color="auto"/>
                <w:right w:val="none" w:sz="0" w:space="0" w:color="auto"/>
              </w:divBdr>
              <w:divsChild>
                <w:div w:id="130235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97593">
          <w:marLeft w:val="0"/>
          <w:marRight w:val="0"/>
          <w:marTop w:val="300"/>
          <w:marBottom w:val="0"/>
          <w:divBdr>
            <w:top w:val="none" w:sz="0" w:space="0" w:color="auto"/>
            <w:left w:val="none" w:sz="0" w:space="0" w:color="auto"/>
            <w:bottom w:val="none" w:sz="0" w:space="0" w:color="auto"/>
            <w:right w:val="none" w:sz="0" w:space="0" w:color="auto"/>
          </w:divBdr>
          <w:divsChild>
            <w:div w:id="92602594">
              <w:marLeft w:val="0"/>
              <w:marRight w:val="0"/>
              <w:marTop w:val="0"/>
              <w:marBottom w:val="0"/>
              <w:divBdr>
                <w:top w:val="none" w:sz="0" w:space="0" w:color="auto"/>
                <w:left w:val="none" w:sz="0" w:space="0" w:color="auto"/>
                <w:bottom w:val="none" w:sz="0" w:space="0" w:color="auto"/>
                <w:right w:val="none" w:sz="0" w:space="0" w:color="auto"/>
              </w:divBdr>
              <w:divsChild>
                <w:div w:id="12518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21526">
          <w:marLeft w:val="0"/>
          <w:marRight w:val="0"/>
          <w:marTop w:val="300"/>
          <w:marBottom w:val="0"/>
          <w:divBdr>
            <w:top w:val="none" w:sz="0" w:space="0" w:color="auto"/>
            <w:left w:val="none" w:sz="0" w:space="0" w:color="auto"/>
            <w:bottom w:val="none" w:sz="0" w:space="0" w:color="auto"/>
            <w:right w:val="none" w:sz="0" w:space="0" w:color="auto"/>
          </w:divBdr>
          <w:divsChild>
            <w:div w:id="597061957">
              <w:marLeft w:val="0"/>
              <w:marRight w:val="0"/>
              <w:marTop w:val="0"/>
              <w:marBottom w:val="0"/>
              <w:divBdr>
                <w:top w:val="none" w:sz="0" w:space="0" w:color="auto"/>
                <w:left w:val="none" w:sz="0" w:space="0" w:color="auto"/>
                <w:bottom w:val="none" w:sz="0" w:space="0" w:color="auto"/>
                <w:right w:val="none" w:sz="0" w:space="0" w:color="auto"/>
              </w:divBdr>
              <w:divsChild>
                <w:div w:id="1415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634773">
      <w:bodyDiv w:val="1"/>
      <w:marLeft w:val="0"/>
      <w:marRight w:val="0"/>
      <w:marTop w:val="0"/>
      <w:marBottom w:val="0"/>
      <w:divBdr>
        <w:top w:val="none" w:sz="0" w:space="0" w:color="auto"/>
        <w:left w:val="none" w:sz="0" w:space="0" w:color="auto"/>
        <w:bottom w:val="none" w:sz="0" w:space="0" w:color="auto"/>
        <w:right w:val="none" w:sz="0" w:space="0" w:color="auto"/>
      </w:divBdr>
      <w:divsChild>
        <w:div w:id="2000880746">
          <w:marLeft w:val="0"/>
          <w:marRight w:val="0"/>
          <w:marTop w:val="0"/>
          <w:marBottom w:val="0"/>
          <w:divBdr>
            <w:top w:val="none" w:sz="0" w:space="0" w:color="auto"/>
            <w:left w:val="none" w:sz="0" w:space="0" w:color="auto"/>
            <w:bottom w:val="none" w:sz="0" w:space="0" w:color="auto"/>
            <w:right w:val="none" w:sz="0" w:space="0" w:color="auto"/>
          </w:divBdr>
        </w:div>
        <w:div w:id="1472135391">
          <w:marLeft w:val="0"/>
          <w:marRight w:val="0"/>
          <w:marTop w:val="0"/>
          <w:marBottom w:val="0"/>
          <w:divBdr>
            <w:top w:val="none" w:sz="0" w:space="0" w:color="auto"/>
            <w:left w:val="none" w:sz="0" w:space="0" w:color="auto"/>
            <w:bottom w:val="none" w:sz="0" w:space="0" w:color="auto"/>
            <w:right w:val="none" w:sz="0" w:space="0" w:color="auto"/>
          </w:divBdr>
          <w:divsChild>
            <w:div w:id="1842045961">
              <w:marLeft w:val="0"/>
              <w:marRight w:val="0"/>
              <w:marTop w:val="0"/>
              <w:marBottom w:val="0"/>
              <w:divBdr>
                <w:top w:val="none" w:sz="0" w:space="0" w:color="auto"/>
                <w:left w:val="none" w:sz="0" w:space="0" w:color="auto"/>
                <w:bottom w:val="none" w:sz="0" w:space="0" w:color="auto"/>
                <w:right w:val="none" w:sz="0" w:space="0" w:color="auto"/>
              </w:divBdr>
            </w:div>
          </w:divsChild>
        </w:div>
        <w:div w:id="1736397344">
          <w:marLeft w:val="0"/>
          <w:marRight w:val="0"/>
          <w:marTop w:val="0"/>
          <w:marBottom w:val="0"/>
          <w:divBdr>
            <w:top w:val="none" w:sz="0" w:space="0" w:color="auto"/>
            <w:left w:val="none" w:sz="0" w:space="0" w:color="auto"/>
            <w:bottom w:val="none" w:sz="0" w:space="0" w:color="auto"/>
            <w:right w:val="none" w:sz="0" w:space="0" w:color="auto"/>
          </w:divBdr>
        </w:div>
        <w:div w:id="1721053778">
          <w:marLeft w:val="0"/>
          <w:marRight w:val="0"/>
          <w:marTop w:val="0"/>
          <w:marBottom w:val="0"/>
          <w:divBdr>
            <w:top w:val="none" w:sz="0" w:space="0" w:color="auto"/>
            <w:left w:val="none" w:sz="0" w:space="0" w:color="auto"/>
            <w:bottom w:val="none" w:sz="0" w:space="0" w:color="auto"/>
            <w:right w:val="none" w:sz="0" w:space="0" w:color="auto"/>
          </w:divBdr>
          <w:divsChild>
            <w:div w:id="636255537">
              <w:marLeft w:val="0"/>
              <w:marRight w:val="0"/>
              <w:marTop w:val="0"/>
              <w:marBottom w:val="0"/>
              <w:divBdr>
                <w:top w:val="none" w:sz="0" w:space="0" w:color="auto"/>
                <w:left w:val="none" w:sz="0" w:space="0" w:color="auto"/>
                <w:bottom w:val="none" w:sz="0" w:space="0" w:color="auto"/>
                <w:right w:val="none" w:sz="0" w:space="0" w:color="auto"/>
              </w:divBdr>
            </w:div>
          </w:divsChild>
        </w:div>
        <w:div w:id="2099401922">
          <w:marLeft w:val="0"/>
          <w:marRight w:val="0"/>
          <w:marTop w:val="0"/>
          <w:marBottom w:val="0"/>
          <w:divBdr>
            <w:top w:val="none" w:sz="0" w:space="0" w:color="auto"/>
            <w:left w:val="none" w:sz="0" w:space="0" w:color="auto"/>
            <w:bottom w:val="none" w:sz="0" w:space="0" w:color="auto"/>
            <w:right w:val="none" w:sz="0" w:space="0" w:color="auto"/>
          </w:divBdr>
        </w:div>
        <w:div w:id="2141259035">
          <w:marLeft w:val="0"/>
          <w:marRight w:val="0"/>
          <w:marTop w:val="0"/>
          <w:marBottom w:val="0"/>
          <w:divBdr>
            <w:top w:val="none" w:sz="0" w:space="0" w:color="auto"/>
            <w:left w:val="none" w:sz="0" w:space="0" w:color="auto"/>
            <w:bottom w:val="none" w:sz="0" w:space="0" w:color="auto"/>
            <w:right w:val="none" w:sz="0" w:space="0" w:color="auto"/>
          </w:divBdr>
          <w:divsChild>
            <w:div w:id="920482240">
              <w:marLeft w:val="0"/>
              <w:marRight w:val="0"/>
              <w:marTop w:val="0"/>
              <w:marBottom w:val="0"/>
              <w:divBdr>
                <w:top w:val="none" w:sz="0" w:space="0" w:color="auto"/>
                <w:left w:val="none" w:sz="0" w:space="0" w:color="auto"/>
                <w:bottom w:val="none" w:sz="0" w:space="0" w:color="auto"/>
                <w:right w:val="none" w:sz="0" w:space="0" w:color="auto"/>
              </w:divBdr>
            </w:div>
          </w:divsChild>
        </w:div>
        <w:div w:id="1969310364">
          <w:marLeft w:val="0"/>
          <w:marRight w:val="0"/>
          <w:marTop w:val="0"/>
          <w:marBottom w:val="0"/>
          <w:divBdr>
            <w:top w:val="none" w:sz="0" w:space="0" w:color="auto"/>
            <w:left w:val="none" w:sz="0" w:space="0" w:color="auto"/>
            <w:bottom w:val="none" w:sz="0" w:space="0" w:color="auto"/>
            <w:right w:val="none" w:sz="0" w:space="0" w:color="auto"/>
          </w:divBdr>
        </w:div>
        <w:div w:id="633945944">
          <w:marLeft w:val="0"/>
          <w:marRight w:val="0"/>
          <w:marTop w:val="0"/>
          <w:marBottom w:val="0"/>
          <w:divBdr>
            <w:top w:val="none" w:sz="0" w:space="0" w:color="auto"/>
            <w:left w:val="none" w:sz="0" w:space="0" w:color="auto"/>
            <w:bottom w:val="none" w:sz="0" w:space="0" w:color="auto"/>
            <w:right w:val="none" w:sz="0" w:space="0" w:color="auto"/>
          </w:divBdr>
          <w:divsChild>
            <w:div w:id="1856000240">
              <w:marLeft w:val="0"/>
              <w:marRight w:val="0"/>
              <w:marTop w:val="0"/>
              <w:marBottom w:val="0"/>
              <w:divBdr>
                <w:top w:val="none" w:sz="0" w:space="0" w:color="auto"/>
                <w:left w:val="none" w:sz="0" w:space="0" w:color="auto"/>
                <w:bottom w:val="none" w:sz="0" w:space="0" w:color="auto"/>
                <w:right w:val="none" w:sz="0" w:space="0" w:color="auto"/>
              </w:divBdr>
            </w:div>
          </w:divsChild>
        </w:div>
        <w:div w:id="770126261">
          <w:marLeft w:val="0"/>
          <w:marRight w:val="0"/>
          <w:marTop w:val="0"/>
          <w:marBottom w:val="0"/>
          <w:divBdr>
            <w:top w:val="none" w:sz="0" w:space="0" w:color="auto"/>
            <w:left w:val="none" w:sz="0" w:space="0" w:color="auto"/>
            <w:bottom w:val="none" w:sz="0" w:space="0" w:color="auto"/>
            <w:right w:val="none" w:sz="0" w:space="0" w:color="auto"/>
          </w:divBdr>
        </w:div>
        <w:div w:id="2049909725">
          <w:marLeft w:val="0"/>
          <w:marRight w:val="0"/>
          <w:marTop w:val="0"/>
          <w:marBottom w:val="0"/>
          <w:divBdr>
            <w:top w:val="none" w:sz="0" w:space="0" w:color="auto"/>
            <w:left w:val="none" w:sz="0" w:space="0" w:color="auto"/>
            <w:bottom w:val="none" w:sz="0" w:space="0" w:color="auto"/>
            <w:right w:val="none" w:sz="0" w:space="0" w:color="auto"/>
          </w:divBdr>
          <w:divsChild>
            <w:div w:id="269164696">
              <w:marLeft w:val="0"/>
              <w:marRight w:val="0"/>
              <w:marTop w:val="0"/>
              <w:marBottom w:val="0"/>
              <w:divBdr>
                <w:top w:val="none" w:sz="0" w:space="0" w:color="auto"/>
                <w:left w:val="none" w:sz="0" w:space="0" w:color="auto"/>
                <w:bottom w:val="none" w:sz="0" w:space="0" w:color="auto"/>
                <w:right w:val="none" w:sz="0" w:space="0" w:color="auto"/>
              </w:divBdr>
            </w:div>
          </w:divsChild>
        </w:div>
        <w:div w:id="2016764963">
          <w:marLeft w:val="0"/>
          <w:marRight w:val="0"/>
          <w:marTop w:val="0"/>
          <w:marBottom w:val="0"/>
          <w:divBdr>
            <w:top w:val="none" w:sz="0" w:space="0" w:color="auto"/>
            <w:left w:val="none" w:sz="0" w:space="0" w:color="auto"/>
            <w:bottom w:val="none" w:sz="0" w:space="0" w:color="auto"/>
            <w:right w:val="none" w:sz="0" w:space="0" w:color="auto"/>
          </w:divBdr>
        </w:div>
        <w:div w:id="1426146368">
          <w:marLeft w:val="0"/>
          <w:marRight w:val="0"/>
          <w:marTop w:val="0"/>
          <w:marBottom w:val="0"/>
          <w:divBdr>
            <w:top w:val="none" w:sz="0" w:space="0" w:color="auto"/>
            <w:left w:val="none" w:sz="0" w:space="0" w:color="auto"/>
            <w:bottom w:val="none" w:sz="0" w:space="0" w:color="auto"/>
            <w:right w:val="none" w:sz="0" w:space="0" w:color="auto"/>
          </w:divBdr>
          <w:divsChild>
            <w:div w:id="999768821">
              <w:marLeft w:val="0"/>
              <w:marRight w:val="0"/>
              <w:marTop w:val="0"/>
              <w:marBottom w:val="0"/>
              <w:divBdr>
                <w:top w:val="none" w:sz="0" w:space="0" w:color="auto"/>
                <w:left w:val="none" w:sz="0" w:space="0" w:color="auto"/>
                <w:bottom w:val="none" w:sz="0" w:space="0" w:color="auto"/>
                <w:right w:val="none" w:sz="0" w:space="0" w:color="auto"/>
              </w:divBdr>
            </w:div>
          </w:divsChild>
        </w:div>
        <w:div w:id="1449394384">
          <w:marLeft w:val="0"/>
          <w:marRight w:val="0"/>
          <w:marTop w:val="0"/>
          <w:marBottom w:val="0"/>
          <w:divBdr>
            <w:top w:val="none" w:sz="0" w:space="0" w:color="auto"/>
            <w:left w:val="none" w:sz="0" w:space="0" w:color="auto"/>
            <w:bottom w:val="none" w:sz="0" w:space="0" w:color="auto"/>
            <w:right w:val="none" w:sz="0" w:space="0" w:color="auto"/>
          </w:divBdr>
        </w:div>
        <w:div w:id="182131512">
          <w:marLeft w:val="0"/>
          <w:marRight w:val="0"/>
          <w:marTop w:val="0"/>
          <w:marBottom w:val="0"/>
          <w:divBdr>
            <w:top w:val="none" w:sz="0" w:space="0" w:color="auto"/>
            <w:left w:val="none" w:sz="0" w:space="0" w:color="auto"/>
            <w:bottom w:val="none" w:sz="0" w:space="0" w:color="auto"/>
            <w:right w:val="none" w:sz="0" w:space="0" w:color="auto"/>
          </w:divBdr>
          <w:divsChild>
            <w:div w:id="629749180">
              <w:marLeft w:val="0"/>
              <w:marRight w:val="0"/>
              <w:marTop w:val="0"/>
              <w:marBottom w:val="0"/>
              <w:divBdr>
                <w:top w:val="none" w:sz="0" w:space="0" w:color="auto"/>
                <w:left w:val="none" w:sz="0" w:space="0" w:color="auto"/>
                <w:bottom w:val="none" w:sz="0" w:space="0" w:color="auto"/>
                <w:right w:val="none" w:sz="0" w:space="0" w:color="auto"/>
              </w:divBdr>
            </w:div>
          </w:divsChild>
        </w:div>
        <w:div w:id="1113356159">
          <w:marLeft w:val="0"/>
          <w:marRight w:val="0"/>
          <w:marTop w:val="300"/>
          <w:marBottom w:val="0"/>
          <w:divBdr>
            <w:top w:val="none" w:sz="0" w:space="0" w:color="auto"/>
            <w:left w:val="none" w:sz="0" w:space="0" w:color="auto"/>
            <w:bottom w:val="none" w:sz="0" w:space="0" w:color="auto"/>
            <w:right w:val="none" w:sz="0" w:space="0" w:color="auto"/>
          </w:divBdr>
          <w:divsChild>
            <w:div w:id="1914772737">
              <w:marLeft w:val="0"/>
              <w:marRight w:val="0"/>
              <w:marTop w:val="0"/>
              <w:marBottom w:val="0"/>
              <w:divBdr>
                <w:top w:val="none" w:sz="0" w:space="0" w:color="auto"/>
                <w:left w:val="none" w:sz="0" w:space="0" w:color="auto"/>
                <w:bottom w:val="none" w:sz="0" w:space="0" w:color="auto"/>
                <w:right w:val="none" w:sz="0" w:space="0" w:color="auto"/>
              </w:divBdr>
              <w:divsChild>
                <w:div w:id="844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97768">
          <w:marLeft w:val="0"/>
          <w:marRight w:val="0"/>
          <w:marTop w:val="300"/>
          <w:marBottom w:val="0"/>
          <w:divBdr>
            <w:top w:val="none" w:sz="0" w:space="0" w:color="auto"/>
            <w:left w:val="none" w:sz="0" w:space="0" w:color="auto"/>
            <w:bottom w:val="none" w:sz="0" w:space="0" w:color="auto"/>
            <w:right w:val="none" w:sz="0" w:space="0" w:color="auto"/>
          </w:divBdr>
          <w:divsChild>
            <w:div w:id="241648631">
              <w:marLeft w:val="0"/>
              <w:marRight w:val="0"/>
              <w:marTop w:val="0"/>
              <w:marBottom w:val="0"/>
              <w:divBdr>
                <w:top w:val="none" w:sz="0" w:space="0" w:color="auto"/>
                <w:left w:val="none" w:sz="0" w:space="0" w:color="auto"/>
                <w:bottom w:val="none" w:sz="0" w:space="0" w:color="auto"/>
                <w:right w:val="none" w:sz="0" w:space="0" w:color="auto"/>
              </w:divBdr>
              <w:divsChild>
                <w:div w:id="157334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514577">
          <w:marLeft w:val="0"/>
          <w:marRight w:val="0"/>
          <w:marTop w:val="300"/>
          <w:marBottom w:val="0"/>
          <w:divBdr>
            <w:top w:val="none" w:sz="0" w:space="0" w:color="auto"/>
            <w:left w:val="none" w:sz="0" w:space="0" w:color="auto"/>
            <w:bottom w:val="none" w:sz="0" w:space="0" w:color="auto"/>
            <w:right w:val="none" w:sz="0" w:space="0" w:color="auto"/>
          </w:divBdr>
          <w:divsChild>
            <w:div w:id="1222907266">
              <w:marLeft w:val="0"/>
              <w:marRight w:val="0"/>
              <w:marTop w:val="0"/>
              <w:marBottom w:val="0"/>
              <w:divBdr>
                <w:top w:val="none" w:sz="0" w:space="0" w:color="auto"/>
                <w:left w:val="none" w:sz="0" w:space="0" w:color="auto"/>
                <w:bottom w:val="none" w:sz="0" w:space="0" w:color="auto"/>
                <w:right w:val="none" w:sz="0" w:space="0" w:color="auto"/>
              </w:divBdr>
              <w:divsChild>
                <w:div w:id="98180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28772">
          <w:marLeft w:val="0"/>
          <w:marRight w:val="0"/>
          <w:marTop w:val="300"/>
          <w:marBottom w:val="0"/>
          <w:divBdr>
            <w:top w:val="none" w:sz="0" w:space="0" w:color="auto"/>
            <w:left w:val="none" w:sz="0" w:space="0" w:color="auto"/>
            <w:bottom w:val="none" w:sz="0" w:space="0" w:color="auto"/>
            <w:right w:val="none" w:sz="0" w:space="0" w:color="auto"/>
          </w:divBdr>
          <w:divsChild>
            <w:div w:id="545408667">
              <w:marLeft w:val="0"/>
              <w:marRight w:val="0"/>
              <w:marTop w:val="0"/>
              <w:marBottom w:val="0"/>
              <w:divBdr>
                <w:top w:val="none" w:sz="0" w:space="0" w:color="auto"/>
                <w:left w:val="none" w:sz="0" w:space="0" w:color="auto"/>
                <w:bottom w:val="none" w:sz="0" w:space="0" w:color="auto"/>
                <w:right w:val="none" w:sz="0" w:space="0" w:color="auto"/>
              </w:divBdr>
              <w:divsChild>
                <w:div w:id="131802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38721">
      <w:bodyDiv w:val="1"/>
      <w:marLeft w:val="0"/>
      <w:marRight w:val="0"/>
      <w:marTop w:val="0"/>
      <w:marBottom w:val="0"/>
      <w:divBdr>
        <w:top w:val="none" w:sz="0" w:space="0" w:color="auto"/>
        <w:left w:val="none" w:sz="0" w:space="0" w:color="auto"/>
        <w:bottom w:val="none" w:sz="0" w:space="0" w:color="auto"/>
        <w:right w:val="none" w:sz="0" w:space="0" w:color="auto"/>
      </w:divBdr>
      <w:divsChild>
        <w:div w:id="1705518589">
          <w:marLeft w:val="0"/>
          <w:marRight w:val="0"/>
          <w:marTop w:val="0"/>
          <w:marBottom w:val="0"/>
          <w:divBdr>
            <w:top w:val="none" w:sz="0" w:space="0" w:color="auto"/>
            <w:left w:val="none" w:sz="0" w:space="0" w:color="auto"/>
            <w:bottom w:val="none" w:sz="0" w:space="0" w:color="auto"/>
            <w:right w:val="none" w:sz="0" w:space="0" w:color="auto"/>
          </w:divBdr>
        </w:div>
        <w:div w:id="2111002191">
          <w:marLeft w:val="0"/>
          <w:marRight w:val="0"/>
          <w:marTop w:val="0"/>
          <w:marBottom w:val="0"/>
          <w:divBdr>
            <w:top w:val="none" w:sz="0" w:space="0" w:color="auto"/>
            <w:left w:val="none" w:sz="0" w:space="0" w:color="auto"/>
            <w:bottom w:val="none" w:sz="0" w:space="0" w:color="auto"/>
            <w:right w:val="none" w:sz="0" w:space="0" w:color="auto"/>
          </w:divBdr>
          <w:divsChild>
            <w:div w:id="2115906276">
              <w:marLeft w:val="0"/>
              <w:marRight w:val="0"/>
              <w:marTop w:val="0"/>
              <w:marBottom w:val="0"/>
              <w:divBdr>
                <w:top w:val="none" w:sz="0" w:space="0" w:color="auto"/>
                <w:left w:val="none" w:sz="0" w:space="0" w:color="auto"/>
                <w:bottom w:val="none" w:sz="0" w:space="0" w:color="auto"/>
                <w:right w:val="none" w:sz="0" w:space="0" w:color="auto"/>
              </w:divBdr>
            </w:div>
          </w:divsChild>
        </w:div>
        <w:div w:id="803043042">
          <w:marLeft w:val="0"/>
          <w:marRight w:val="0"/>
          <w:marTop w:val="0"/>
          <w:marBottom w:val="0"/>
          <w:divBdr>
            <w:top w:val="none" w:sz="0" w:space="0" w:color="auto"/>
            <w:left w:val="none" w:sz="0" w:space="0" w:color="auto"/>
            <w:bottom w:val="none" w:sz="0" w:space="0" w:color="auto"/>
            <w:right w:val="none" w:sz="0" w:space="0" w:color="auto"/>
          </w:divBdr>
        </w:div>
        <w:div w:id="1262058333">
          <w:marLeft w:val="0"/>
          <w:marRight w:val="0"/>
          <w:marTop w:val="0"/>
          <w:marBottom w:val="0"/>
          <w:divBdr>
            <w:top w:val="none" w:sz="0" w:space="0" w:color="auto"/>
            <w:left w:val="none" w:sz="0" w:space="0" w:color="auto"/>
            <w:bottom w:val="none" w:sz="0" w:space="0" w:color="auto"/>
            <w:right w:val="none" w:sz="0" w:space="0" w:color="auto"/>
          </w:divBdr>
          <w:divsChild>
            <w:div w:id="1555309766">
              <w:marLeft w:val="0"/>
              <w:marRight w:val="0"/>
              <w:marTop w:val="0"/>
              <w:marBottom w:val="0"/>
              <w:divBdr>
                <w:top w:val="none" w:sz="0" w:space="0" w:color="auto"/>
                <w:left w:val="none" w:sz="0" w:space="0" w:color="auto"/>
                <w:bottom w:val="none" w:sz="0" w:space="0" w:color="auto"/>
                <w:right w:val="none" w:sz="0" w:space="0" w:color="auto"/>
              </w:divBdr>
            </w:div>
          </w:divsChild>
        </w:div>
        <w:div w:id="1379545147">
          <w:marLeft w:val="0"/>
          <w:marRight w:val="0"/>
          <w:marTop w:val="0"/>
          <w:marBottom w:val="0"/>
          <w:divBdr>
            <w:top w:val="none" w:sz="0" w:space="0" w:color="auto"/>
            <w:left w:val="none" w:sz="0" w:space="0" w:color="auto"/>
            <w:bottom w:val="none" w:sz="0" w:space="0" w:color="auto"/>
            <w:right w:val="none" w:sz="0" w:space="0" w:color="auto"/>
          </w:divBdr>
        </w:div>
        <w:div w:id="873275423">
          <w:marLeft w:val="0"/>
          <w:marRight w:val="0"/>
          <w:marTop w:val="0"/>
          <w:marBottom w:val="0"/>
          <w:divBdr>
            <w:top w:val="none" w:sz="0" w:space="0" w:color="auto"/>
            <w:left w:val="none" w:sz="0" w:space="0" w:color="auto"/>
            <w:bottom w:val="none" w:sz="0" w:space="0" w:color="auto"/>
            <w:right w:val="none" w:sz="0" w:space="0" w:color="auto"/>
          </w:divBdr>
          <w:divsChild>
            <w:div w:id="1297682731">
              <w:marLeft w:val="0"/>
              <w:marRight w:val="0"/>
              <w:marTop w:val="0"/>
              <w:marBottom w:val="0"/>
              <w:divBdr>
                <w:top w:val="none" w:sz="0" w:space="0" w:color="auto"/>
                <w:left w:val="none" w:sz="0" w:space="0" w:color="auto"/>
                <w:bottom w:val="none" w:sz="0" w:space="0" w:color="auto"/>
                <w:right w:val="none" w:sz="0" w:space="0" w:color="auto"/>
              </w:divBdr>
            </w:div>
          </w:divsChild>
        </w:div>
        <w:div w:id="1364819725">
          <w:marLeft w:val="0"/>
          <w:marRight w:val="0"/>
          <w:marTop w:val="0"/>
          <w:marBottom w:val="0"/>
          <w:divBdr>
            <w:top w:val="none" w:sz="0" w:space="0" w:color="auto"/>
            <w:left w:val="none" w:sz="0" w:space="0" w:color="auto"/>
            <w:bottom w:val="none" w:sz="0" w:space="0" w:color="auto"/>
            <w:right w:val="none" w:sz="0" w:space="0" w:color="auto"/>
          </w:divBdr>
        </w:div>
        <w:div w:id="1244414616">
          <w:marLeft w:val="0"/>
          <w:marRight w:val="0"/>
          <w:marTop w:val="0"/>
          <w:marBottom w:val="0"/>
          <w:divBdr>
            <w:top w:val="none" w:sz="0" w:space="0" w:color="auto"/>
            <w:left w:val="none" w:sz="0" w:space="0" w:color="auto"/>
            <w:bottom w:val="none" w:sz="0" w:space="0" w:color="auto"/>
            <w:right w:val="none" w:sz="0" w:space="0" w:color="auto"/>
          </w:divBdr>
          <w:divsChild>
            <w:div w:id="1176118366">
              <w:marLeft w:val="0"/>
              <w:marRight w:val="0"/>
              <w:marTop w:val="0"/>
              <w:marBottom w:val="0"/>
              <w:divBdr>
                <w:top w:val="none" w:sz="0" w:space="0" w:color="auto"/>
                <w:left w:val="none" w:sz="0" w:space="0" w:color="auto"/>
                <w:bottom w:val="none" w:sz="0" w:space="0" w:color="auto"/>
                <w:right w:val="none" w:sz="0" w:space="0" w:color="auto"/>
              </w:divBdr>
            </w:div>
          </w:divsChild>
        </w:div>
        <w:div w:id="1545482143">
          <w:marLeft w:val="0"/>
          <w:marRight w:val="0"/>
          <w:marTop w:val="0"/>
          <w:marBottom w:val="0"/>
          <w:divBdr>
            <w:top w:val="none" w:sz="0" w:space="0" w:color="auto"/>
            <w:left w:val="none" w:sz="0" w:space="0" w:color="auto"/>
            <w:bottom w:val="none" w:sz="0" w:space="0" w:color="auto"/>
            <w:right w:val="none" w:sz="0" w:space="0" w:color="auto"/>
          </w:divBdr>
        </w:div>
        <w:div w:id="984240973">
          <w:marLeft w:val="0"/>
          <w:marRight w:val="0"/>
          <w:marTop w:val="0"/>
          <w:marBottom w:val="0"/>
          <w:divBdr>
            <w:top w:val="none" w:sz="0" w:space="0" w:color="auto"/>
            <w:left w:val="none" w:sz="0" w:space="0" w:color="auto"/>
            <w:bottom w:val="none" w:sz="0" w:space="0" w:color="auto"/>
            <w:right w:val="none" w:sz="0" w:space="0" w:color="auto"/>
          </w:divBdr>
          <w:divsChild>
            <w:div w:id="1809008159">
              <w:marLeft w:val="0"/>
              <w:marRight w:val="0"/>
              <w:marTop w:val="0"/>
              <w:marBottom w:val="0"/>
              <w:divBdr>
                <w:top w:val="none" w:sz="0" w:space="0" w:color="auto"/>
                <w:left w:val="none" w:sz="0" w:space="0" w:color="auto"/>
                <w:bottom w:val="none" w:sz="0" w:space="0" w:color="auto"/>
                <w:right w:val="none" w:sz="0" w:space="0" w:color="auto"/>
              </w:divBdr>
            </w:div>
          </w:divsChild>
        </w:div>
        <w:div w:id="1123502843">
          <w:marLeft w:val="0"/>
          <w:marRight w:val="0"/>
          <w:marTop w:val="0"/>
          <w:marBottom w:val="0"/>
          <w:divBdr>
            <w:top w:val="none" w:sz="0" w:space="0" w:color="auto"/>
            <w:left w:val="none" w:sz="0" w:space="0" w:color="auto"/>
            <w:bottom w:val="none" w:sz="0" w:space="0" w:color="auto"/>
            <w:right w:val="none" w:sz="0" w:space="0" w:color="auto"/>
          </w:divBdr>
        </w:div>
        <w:div w:id="110052313">
          <w:marLeft w:val="0"/>
          <w:marRight w:val="0"/>
          <w:marTop w:val="0"/>
          <w:marBottom w:val="0"/>
          <w:divBdr>
            <w:top w:val="none" w:sz="0" w:space="0" w:color="auto"/>
            <w:left w:val="none" w:sz="0" w:space="0" w:color="auto"/>
            <w:bottom w:val="none" w:sz="0" w:space="0" w:color="auto"/>
            <w:right w:val="none" w:sz="0" w:space="0" w:color="auto"/>
          </w:divBdr>
          <w:divsChild>
            <w:div w:id="721640404">
              <w:marLeft w:val="0"/>
              <w:marRight w:val="0"/>
              <w:marTop w:val="0"/>
              <w:marBottom w:val="0"/>
              <w:divBdr>
                <w:top w:val="none" w:sz="0" w:space="0" w:color="auto"/>
                <w:left w:val="none" w:sz="0" w:space="0" w:color="auto"/>
                <w:bottom w:val="none" w:sz="0" w:space="0" w:color="auto"/>
                <w:right w:val="none" w:sz="0" w:space="0" w:color="auto"/>
              </w:divBdr>
            </w:div>
          </w:divsChild>
        </w:div>
        <w:div w:id="1929463376">
          <w:marLeft w:val="0"/>
          <w:marRight w:val="0"/>
          <w:marTop w:val="0"/>
          <w:marBottom w:val="0"/>
          <w:divBdr>
            <w:top w:val="none" w:sz="0" w:space="0" w:color="auto"/>
            <w:left w:val="none" w:sz="0" w:space="0" w:color="auto"/>
            <w:bottom w:val="none" w:sz="0" w:space="0" w:color="auto"/>
            <w:right w:val="none" w:sz="0" w:space="0" w:color="auto"/>
          </w:divBdr>
        </w:div>
        <w:div w:id="1182744815">
          <w:marLeft w:val="0"/>
          <w:marRight w:val="0"/>
          <w:marTop w:val="0"/>
          <w:marBottom w:val="0"/>
          <w:divBdr>
            <w:top w:val="none" w:sz="0" w:space="0" w:color="auto"/>
            <w:left w:val="none" w:sz="0" w:space="0" w:color="auto"/>
            <w:bottom w:val="none" w:sz="0" w:space="0" w:color="auto"/>
            <w:right w:val="none" w:sz="0" w:space="0" w:color="auto"/>
          </w:divBdr>
          <w:divsChild>
            <w:div w:id="418722077">
              <w:marLeft w:val="0"/>
              <w:marRight w:val="0"/>
              <w:marTop w:val="0"/>
              <w:marBottom w:val="0"/>
              <w:divBdr>
                <w:top w:val="none" w:sz="0" w:space="0" w:color="auto"/>
                <w:left w:val="none" w:sz="0" w:space="0" w:color="auto"/>
                <w:bottom w:val="none" w:sz="0" w:space="0" w:color="auto"/>
                <w:right w:val="none" w:sz="0" w:space="0" w:color="auto"/>
              </w:divBdr>
            </w:div>
          </w:divsChild>
        </w:div>
        <w:div w:id="1235315755">
          <w:marLeft w:val="0"/>
          <w:marRight w:val="0"/>
          <w:marTop w:val="300"/>
          <w:marBottom w:val="0"/>
          <w:divBdr>
            <w:top w:val="none" w:sz="0" w:space="0" w:color="auto"/>
            <w:left w:val="none" w:sz="0" w:space="0" w:color="auto"/>
            <w:bottom w:val="none" w:sz="0" w:space="0" w:color="auto"/>
            <w:right w:val="none" w:sz="0" w:space="0" w:color="auto"/>
          </w:divBdr>
          <w:divsChild>
            <w:div w:id="1507481645">
              <w:marLeft w:val="0"/>
              <w:marRight w:val="0"/>
              <w:marTop w:val="0"/>
              <w:marBottom w:val="0"/>
              <w:divBdr>
                <w:top w:val="none" w:sz="0" w:space="0" w:color="auto"/>
                <w:left w:val="none" w:sz="0" w:space="0" w:color="auto"/>
                <w:bottom w:val="none" w:sz="0" w:space="0" w:color="auto"/>
                <w:right w:val="none" w:sz="0" w:space="0" w:color="auto"/>
              </w:divBdr>
              <w:divsChild>
                <w:div w:id="91871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344333">
          <w:marLeft w:val="0"/>
          <w:marRight w:val="0"/>
          <w:marTop w:val="300"/>
          <w:marBottom w:val="0"/>
          <w:divBdr>
            <w:top w:val="none" w:sz="0" w:space="0" w:color="auto"/>
            <w:left w:val="none" w:sz="0" w:space="0" w:color="auto"/>
            <w:bottom w:val="none" w:sz="0" w:space="0" w:color="auto"/>
            <w:right w:val="none" w:sz="0" w:space="0" w:color="auto"/>
          </w:divBdr>
          <w:divsChild>
            <w:div w:id="1129981225">
              <w:marLeft w:val="0"/>
              <w:marRight w:val="0"/>
              <w:marTop w:val="0"/>
              <w:marBottom w:val="0"/>
              <w:divBdr>
                <w:top w:val="none" w:sz="0" w:space="0" w:color="auto"/>
                <w:left w:val="none" w:sz="0" w:space="0" w:color="auto"/>
                <w:bottom w:val="none" w:sz="0" w:space="0" w:color="auto"/>
                <w:right w:val="none" w:sz="0" w:space="0" w:color="auto"/>
              </w:divBdr>
              <w:divsChild>
                <w:div w:id="156004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326413">
          <w:marLeft w:val="0"/>
          <w:marRight w:val="0"/>
          <w:marTop w:val="300"/>
          <w:marBottom w:val="0"/>
          <w:divBdr>
            <w:top w:val="none" w:sz="0" w:space="0" w:color="auto"/>
            <w:left w:val="none" w:sz="0" w:space="0" w:color="auto"/>
            <w:bottom w:val="none" w:sz="0" w:space="0" w:color="auto"/>
            <w:right w:val="none" w:sz="0" w:space="0" w:color="auto"/>
          </w:divBdr>
          <w:divsChild>
            <w:div w:id="1232623367">
              <w:marLeft w:val="0"/>
              <w:marRight w:val="0"/>
              <w:marTop w:val="0"/>
              <w:marBottom w:val="0"/>
              <w:divBdr>
                <w:top w:val="none" w:sz="0" w:space="0" w:color="auto"/>
                <w:left w:val="none" w:sz="0" w:space="0" w:color="auto"/>
                <w:bottom w:val="none" w:sz="0" w:space="0" w:color="auto"/>
                <w:right w:val="none" w:sz="0" w:space="0" w:color="auto"/>
              </w:divBdr>
              <w:divsChild>
                <w:div w:id="7093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744286">
          <w:marLeft w:val="0"/>
          <w:marRight w:val="0"/>
          <w:marTop w:val="300"/>
          <w:marBottom w:val="0"/>
          <w:divBdr>
            <w:top w:val="none" w:sz="0" w:space="0" w:color="auto"/>
            <w:left w:val="none" w:sz="0" w:space="0" w:color="auto"/>
            <w:bottom w:val="none" w:sz="0" w:space="0" w:color="auto"/>
            <w:right w:val="none" w:sz="0" w:space="0" w:color="auto"/>
          </w:divBdr>
          <w:divsChild>
            <w:div w:id="627202107">
              <w:marLeft w:val="0"/>
              <w:marRight w:val="0"/>
              <w:marTop w:val="0"/>
              <w:marBottom w:val="0"/>
              <w:divBdr>
                <w:top w:val="none" w:sz="0" w:space="0" w:color="auto"/>
                <w:left w:val="none" w:sz="0" w:space="0" w:color="auto"/>
                <w:bottom w:val="none" w:sz="0" w:space="0" w:color="auto"/>
                <w:right w:val="none" w:sz="0" w:space="0" w:color="auto"/>
              </w:divBdr>
              <w:divsChild>
                <w:div w:id="173265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166064">
      <w:bodyDiv w:val="1"/>
      <w:marLeft w:val="0"/>
      <w:marRight w:val="0"/>
      <w:marTop w:val="0"/>
      <w:marBottom w:val="0"/>
      <w:divBdr>
        <w:top w:val="none" w:sz="0" w:space="0" w:color="auto"/>
        <w:left w:val="none" w:sz="0" w:space="0" w:color="auto"/>
        <w:bottom w:val="none" w:sz="0" w:space="0" w:color="auto"/>
        <w:right w:val="none" w:sz="0" w:space="0" w:color="auto"/>
      </w:divBdr>
      <w:divsChild>
        <w:div w:id="1150832669">
          <w:marLeft w:val="0"/>
          <w:marRight w:val="0"/>
          <w:marTop w:val="0"/>
          <w:marBottom w:val="0"/>
          <w:divBdr>
            <w:top w:val="none" w:sz="0" w:space="0" w:color="auto"/>
            <w:left w:val="none" w:sz="0" w:space="0" w:color="auto"/>
            <w:bottom w:val="none" w:sz="0" w:space="0" w:color="auto"/>
            <w:right w:val="none" w:sz="0" w:space="0" w:color="auto"/>
          </w:divBdr>
        </w:div>
        <w:div w:id="1955667562">
          <w:marLeft w:val="0"/>
          <w:marRight w:val="0"/>
          <w:marTop w:val="0"/>
          <w:marBottom w:val="0"/>
          <w:divBdr>
            <w:top w:val="none" w:sz="0" w:space="0" w:color="auto"/>
            <w:left w:val="none" w:sz="0" w:space="0" w:color="auto"/>
            <w:bottom w:val="none" w:sz="0" w:space="0" w:color="auto"/>
            <w:right w:val="none" w:sz="0" w:space="0" w:color="auto"/>
          </w:divBdr>
          <w:divsChild>
            <w:div w:id="137917805">
              <w:marLeft w:val="0"/>
              <w:marRight w:val="0"/>
              <w:marTop w:val="0"/>
              <w:marBottom w:val="0"/>
              <w:divBdr>
                <w:top w:val="none" w:sz="0" w:space="0" w:color="auto"/>
                <w:left w:val="none" w:sz="0" w:space="0" w:color="auto"/>
                <w:bottom w:val="none" w:sz="0" w:space="0" w:color="auto"/>
                <w:right w:val="none" w:sz="0" w:space="0" w:color="auto"/>
              </w:divBdr>
            </w:div>
          </w:divsChild>
        </w:div>
        <w:div w:id="1360619901">
          <w:marLeft w:val="0"/>
          <w:marRight w:val="0"/>
          <w:marTop w:val="0"/>
          <w:marBottom w:val="0"/>
          <w:divBdr>
            <w:top w:val="none" w:sz="0" w:space="0" w:color="auto"/>
            <w:left w:val="none" w:sz="0" w:space="0" w:color="auto"/>
            <w:bottom w:val="none" w:sz="0" w:space="0" w:color="auto"/>
            <w:right w:val="none" w:sz="0" w:space="0" w:color="auto"/>
          </w:divBdr>
        </w:div>
        <w:div w:id="1816608035">
          <w:marLeft w:val="0"/>
          <w:marRight w:val="0"/>
          <w:marTop w:val="0"/>
          <w:marBottom w:val="0"/>
          <w:divBdr>
            <w:top w:val="none" w:sz="0" w:space="0" w:color="auto"/>
            <w:left w:val="none" w:sz="0" w:space="0" w:color="auto"/>
            <w:bottom w:val="none" w:sz="0" w:space="0" w:color="auto"/>
            <w:right w:val="none" w:sz="0" w:space="0" w:color="auto"/>
          </w:divBdr>
          <w:divsChild>
            <w:div w:id="323510482">
              <w:marLeft w:val="0"/>
              <w:marRight w:val="0"/>
              <w:marTop w:val="0"/>
              <w:marBottom w:val="0"/>
              <w:divBdr>
                <w:top w:val="none" w:sz="0" w:space="0" w:color="auto"/>
                <w:left w:val="none" w:sz="0" w:space="0" w:color="auto"/>
                <w:bottom w:val="none" w:sz="0" w:space="0" w:color="auto"/>
                <w:right w:val="none" w:sz="0" w:space="0" w:color="auto"/>
              </w:divBdr>
            </w:div>
          </w:divsChild>
        </w:div>
        <w:div w:id="194276667">
          <w:marLeft w:val="0"/>
          <w:marRight w:val="0"/>
          <w:marTop w:val="0"/>
          <w:marBottom w:val="0"/>
          <w:divBdr>
            <w:top w:val="none" w:sz="0" w:space="0" w:color="auto"/>
            <w:left w:val="none" w:sz="0" w:space="0" w:color="auto"/>
            <w:bottom w:val="none" w:sz="0" w:space="0" w:color="auto"/>
            <w:right w:val="none" w:sz="0" w:space="0" w:color="auto"/>
          </w:divBdr>
        </w:div>
        <w:div w:id="594897483">
          <w:marLeft w:val="0"/>
          <w:marRight w:val="0"/>
          <w:marTop w:val="0"/>
          <w:marBottom w:val="0"/>
          <w:divBdr>
            <w:top w:val="none" w:sz="0" w:space="0" w:color="auto"/>
            <w:left w:val="none" w:sz="0" w:space="0" w:color="auto"/>
            <w:bottom w:val="none" w:sz="0" w:space="0" w:color="auto"/>
            <w:right w:val="none" w:sz="0" w:space="0" w:color="auto"/>
          </w:divBdr>
          <w:divsChild>
            <w:div w:id="568543361">
              <w:marLeft w:val="0"/>
              <w:marRight w:val="0"/>
              <w:marTop w:val="0"/>
              <w:marBottom w:val="0"/>
              <w:divBdr>
                <w:top w:val="none" w:sz="0" w:space="0" w:color="auto"/>
                <w:left w:val="none" w:sz="0" w:space="0" w:color="auto"/>
                <w:bottom w:val="none" w:sz="0" w:space="0" w:color="auto"/>
                <w:right w:val="none" w:sz="0" w:space="0" w:color="auto"/>
              </w:divBdr>
            </w:div>
          </w:divsChild>
        </w:div>
        <w:div w:id="1491482204">
          <w:marLeft w:val="0"/>
          <w:marRight w:val="0"/>
          <w:marTop w:val="0"/>
          <w:marBottom w:val="0"/>
          <w:divBdr>
            <w:top w:val="none" w:sz="0" w:space="0" w:color="auto"/>
            <w:left w:val="none" w:sz="0" w:space="0" w:color="auto"/>
            <w:bottom w:val="none" w:sz="0" w:space="0" w:color="auto"/>
            <w:right w:val="none" w:sz="0" w:space="0" w:color="auto"/>
          </w:divBdr>
        </w:div>
        <w:div w:id="1905022452">
          <w:marLeft w:val="0"/>
          <w:marRight w:val="0"/>
          <w:marTop w:val="0"/>
          <w:marBottom w:val="0"/>
          <w:divBdr>
            <w:top w:val="none" w:sz="0" w:space="0" w:color="auto"/>
            <w:left w:val="none" w:sz="0" w:space="0" w:color="auto"/>
            <w:bottom w:val="none" w:sz="0" w:space="0" w:color="auto"/>
            <w:right w:val="none" w:sz="0" w:space="0" w:color="auto"/>
          </w:divBdr>
          <w:divsChild>
            <w:div w:id="1980186885">
              <w:marLeft w:val="0"/>
              <w:marRight w:val="0"/>
              <w:marTop w:val="0"/>
              <w:marBottom w:val="0"/>
              <w:divBdr>
                <w:top w:val="none" w:sz="0" w:space="0" w:color="auto"/>
                <w:left w:val="none" w:sz="0" w:space="0" w:color="auto"/>
                <w:bottom w:val="none" w:sz="0" w:space="0" w:color="auto"/>
                <w:right w:val="none" w:sz="0" w:space="0" w:color="auto"/>
              </w:divBdr>
            </w:div>
          </w:divsChild>
        </w:div>
        <w:div w:id="519777044">
          <w:marLeft w:val="0"/>
          <w:marRight w:val="0"/>
          <w:marTop w:val="0"/>
          <w:marBottom w:val="0"/>
          <w:divBdr>
            <w:top w:val="none" w:sz="0" w:space="0" w:color="auto"/>
            <w:left w:val="none" w:sz="0" w:space="0" w:color="auto"/>
            <w:bottom w:val="none" w:sz="0" w:space="0" w:color="auto"/>
            <w:right w:val="none" w:sz="0" w:space="0" w:color="auto"/>
          </w:divBdr>
        </w:div>
        <w:div w:id="487551529">
          <w:marLeft w:val="0"/>
          <w:marRight w:val="0"/>
          <w:marTop w:val="0"/>
          <w:marBottom w:val="0"/>
          <w:divBdr>
            <w:top w:val="none" w:sz="0" w:space="0" w:color="auto"/>
            <w:left w:val="none" w:sz="0" w:space="0" w:color="auto"/>
            <w:bottom w:val="none" w:sz="0" w:space="0" w:color="auto"/>
            <w:right w:val="none" w:sz="0" w:space="0" w:color="auto"/>
          </w:divBdr>
          <w:divsChild>
            <w:div w:id="913247500">
              <w:marLeft w:val="0"/>
              <w:marRight w:val="0"/>
              <w:marTop w:val="0"/>
              <w:marBottom w:val="0"/>
              <w:divBdr>
                <w:top w:val="none" w:sz="0" w:space="0" w:color="auto"/>
                <w:left w:val="none" w:sz="0" w:space="0" w:color="auto"/>
                <w:bottom w:val="none" w:sz="0" w:space="0" w:color="auto"/>
                <w:right w:val="none" w:sz="0" w:space="0" w:color="auto"/>
              </w:divBdr>
            </w:div>
          </w:divsChild>
        </w:div>
        <w:div w:id="933627914">
          <w:marLeft w:val="0"/>
          <w:marRight w:val="0"/>
          <w:marTop w:val="0"/>
          <w:marBottom w:val="0"/>
          <w:divBdr>
            <w:top w:val="none" w:sz="0" w:space="0" w:color="auto"/>
            <w:left w:val="none" w:sz="0" w:space="0" w:color="auto"/>
            <w:bottom w:val="none" w:sz="0" w:space="0" w:color="auto"/>
            <w:right w:val="none" w:sz="0" w:space="0" w:color="auto"/>
          </w:divBdr>
        </w:div>
        <w:div w:id="1007750885">
          <w:marLeft w:val="0"/>
          <w:marRight w:val="0"/>
          <w:marTop w:val="0"/>
          <w:marBottom w:val="0"/>
          <w:divBdr>
            <w:top w:val="none" w:sz="0" w:space="0" w:color="auto"/>
            <w:left w:val="none" w:sz="0" w:space="0" w:color="auto"/>
            <w:bottom w:val="none" w:sz="0" w:space="0" w:color="auto"/>
            <w:right w:val="none" w:sz="0" w:space="0" w:color="auto"/>
          </w:divBdr>
          <w:divsChild>
            <w:div w:id="1726561092">
              <w:marLeft w:val="0"/>
              <w:marRight w:val="0"/>
              <w:marTop w:val="0"/>
              <w:marBottom w:val="0"/>
              <w:divBdr>
                <w:top w:val="none" w:sz="0" w:space="0" w:color="auto"/>
                <w:left w:val="none" w:sz="0" w:space="0" w:color="auto"/>
                <w:bottom w:val="none" w:sz="0" w:space="0" w:color="auto"/>
                <w:right w:val="none" w:sz="0" w:space="0" w:color="auto"/>
              </w:divBdr>
            </w:div>
          </w:divsChild>
        </w:div>
        <w:div w:id="1901016178">
          <w:marLeft w:val="0"/>
          <w:marRight w:val="0"/>
          <w:marTop w:val="0"/>
          <w:marBottom w:val="0"/>
          <w:divBdr>
            <w:top w:val="none" w:sz="0" w:space="0" w:color="auto"/>
            <w:left w:val="none" w:sz="0" w:space="0" w:color="auto"/>
            <w:bottom w:val="none" w:sz="0" w:space="0" w:color="auto"/>
            <w:right w:val="none" w:sz="0" w:space="0" w:color="auto"/>
          </w:divBdr>
        </w:div>
        <w:div w:id="1917781303">
          <w:marLeft w:val="0"/>
          <w:marRight w:val="0"/>
          <w:marTop w:val="0"/>
          <w:marBottom w:val="0"/>
          <w:divBdr>
            <w:top w:val="none" w:sz="0" w:space="0" w:color="auto"/>
            <w:left w:val="none" w:sz="0" w:space="0" w:color="auto"/>
            <w:bottom w:val="none" w:sz="0" w:space="0" w:color="auto"/>
            <w:right w:val="none" w:sz="0" w:space="0" w:color="auto"/>
          </w:divBdr>
          <w:divsChild>
            <w:div w:id="511798803">
              <w:marLeft w:val="0"/>
              <w:marRight w:val="0"/>
              <w:marTop w:val="0"/>
              <w:marBottom w:val="0"/>
              <w:divBdr>
                <w:top w:val="none" w:sz="0" w:space="0" w:color="auto"/>
                <w:left w:val="none" w:sz="0" w:space="0" w:color="auto"/>
                <w:bottom w:val="none" w:sz="0" w:space="0" w:color="auto"/>
                <w:right w:val="none" w:sz="0" w:space="0" w:color="auto"/>
              </w:divBdr>
            </w:div>
          </w:divsChild>
        </w:div>
        <w:div w:id="832061715">
          <w:marLeft w:val="0"/>
          <w:marRight w:val="0"/>
          <w:marTop w:val="300"/>
          <w:marBottom w:val="0"/>
          <w:divBdr>
            <w:top w:val="none" w:sz="0" w:space="0" w:color="auto"/>
            <w:left w:val="none" w:sz="0" w:space="0" w:color="auto"/>
            <w:bottom w:val="none" w:sz="0" w:space="0" w:color="auto"/>
            <w:right w:val="none" w:sz="0" w:space="0" w:color="auto"/>
          </w:divBdr>
          <w:divsChild>
            <w:div w:id="1895460066">
              <w:marLeft w:val="0"/>
              <w:marRight w:val="0"/>
              <w:marTop w:val="0"/>
              <w:marBottom w:val="0"/>
              <w:divBdr>
                <w:top w:val="none" w:sz="0" w:space="0" w:color="auto"/>
                <w:left w:val="none" w:sz="0" w:space="0" w:color="auto"/>
                <w:bottom w:val="none" w:sz="0" w:space="0" w:color="auto"/>
                <w:right w:val="none" w:sz="0" w:space="0" w:color="auto"/>
              </w:divBdr>
              <w:divsChild>
                <w:div w:id="1219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11615">
          <w:marLeft w:val="0"/>
          <w:marRight w:val="0"/>
          <w:marTop w:val="300"/>
          <w:marBottom w:val="0"/>
          <w:divBdr>
            <w:top w:val="none" w:sz="0" w:space="0" w:color="auto"/>
            <w:left w:val="none" w:sz="0" w:space="0" w:color="auto"/>
            <w:bottom w:val="none" w:sz="0" w:space="0" w:color="auto"/>
            <w:right w:val="none" w:sz="0" w:space="0" w:color="auto"/>
          </w:divBdr>
          <w:divsChild>
            <w:div w:id="287863151">
              <w:marLeft w:val="0"/>
              <w:marRight w:val="0"/>
              <w:marTop w:val="0"/>
              <w:marBottom w:val="0"/>
              <w:divBdr>
                <w:top w:val="none" w:sz="0" w:space="0" w:color="auto"/>
                <w:left w:val="none" w:sz="0" w:space="0" w:color="auto"/>
                <w:bottom w:val="none" w:sz="0" w:space="0" w:color="auto"/>
                <w:right w:val="none" w:sz="0" w:space="0" w:color="auto"/>
              </w:divBdr>
              <w:divsChild>
                <w:div w:id="8742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008969">
          <w:marLeft w:val="0"/>
          <w:marRight w:val="0"/>
          <w:marTop w:val="300"/>
          <w:marBottom w:val="0"/>
          <w:divBdr>
            <w:top w:val="none" w:sz="0" w:space="0" w:color="auto"/>
            <w:left w:val="none" w:sz="0" w:space="0" w:color="auto"/>
            <w:bottom w:val="none" w:sz="0" w:space="0" w:color="auto"/>
            <w:right w:val="none" w:sz="0" w:space="0" w:color="auto"/>
          </w:divBdr>
          <w:divsChild>
            <w:div w:id="1904607609">
              <w:marLeft w:val="0"/>
              <w:marRight w:val="0"/>
              <w:marTop w:val="0"/>
              <w:marBottom w:val="0"/>
              <w:divBdr>
                <w:top w:val="none" w:sz="0" w:space="0" w:color="auto"/>
                <w:left w:val="none" w:sz="0" w:space="0" w:color="auto"/>
                <w:bottom w:val="none" w:sz="0" w:space="0" w:color="auto"/>
                <w:right w:val="none" w:sz="0" w:space="0" w:color="auto"/>
              </w:divBdr>
              <w:divsChild>
                <w:div w:id="1094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19700">
          <w:marLeft w:val="0"/>
          <w:marRight w:val="0"/>
          <w:marTop w:val="300"/>
          <w:marBottom w:val="0"/>
          <w:divBdr>
            <w:top w:val="none" w:sz="0" w:space="0" w:color="auto"/>
            <w:left w:val="none" w:sz="0" w:space="0" w:color="auto"/>
            <w:bottom w:val="none" w:sz="0" w:space="0" w:color="auto"/>
            <w:right w:val="none" w:sz="0" w:space="0" w:color="auto"/>
          </w:divBdr>
          <w:divsChild>
            <w:div w:id="518742318">
              <w:marLeft w:val="0"/>
              <w:marRight w:val="0"/>
              <w:marTop w:val="0"/>
              <w:marBottom w:val="0"/>
              <w:divBdr>
                <w:top w:val="none" w:sz="0" w:space="0" w:color="auto"/>
                <w:left w:val="none" w:sz="0" w:space="0" w:color="auto"/>
                <w:bottom w:val="none" w:sz="0" w:space="0" w:color="auto"/>
                <w:right w:val="none" w:sz="0" w:space="0" w:color="auto"/>
              </w:divBdr>
              <w:divsChild>
                <w:div w:id="123427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9412">
      <w:bodyDiv w:val="1"/>
      <w:marLeft w:val="0"/>
      <w:marRight w:val="0"/>
      <w:marTop w:val="0"/>
      <w:marBottom w:val="0"/>
      <w:divBdr>
        <w:top w:val="none" w:sz="0" w:space="0" w:color="auto"/>
        <w:left w:val="none" w:sz="0" w:space="0" w:color="auto"/>
        <w:bottom w:val="none" w:sz="0" w:space="0" w:color="auto"/>
        <w:right w:val="none" w:sz="0" w:space="0" w:color="auto"/>
      </w:divBdr>
      <w:divsChild>
        <w:div w:id="2059621259">
          <w:marLeft w:val="0"/>
          <w:marRight w:val="0"/>
          <w:marTop w:val="0"/>
          <w:marBottom w:val="0"/>
          <w:divBdr>
            <w:top w:val="none" w:sz="0" w:space="0" w:color="auto"/>
            <w:left w:val="none" w:sz="0" w:space="0" w:color="auto"/>
            <w:bottom w:val="none" w:sz="0" w:space="0" w:color="auto"/>
            <w:right w:val="none" w:sz="0" w:space="0" w:color="auto"/>
          </w:divBdr>
        </w:div>
        <w:div w:id="1610235145">
          <w:marLeft w:val="0"/>
          <w:marRight w:val="0"/>
          <w:marTop w:val="0"/>
          <w:marBottom w:val="0"/>
          <w:divBdr>
            <w:top w:val="none" w:sz="0" w:space="0" w:color="auto"/>
            <w:left w:val="none" w:sz="0" w:space="0" w:color="auto"/>
            <w:bottom w:val="none" w:sz="0" w:space="0" w:color="auto"/>
            <w:right w:val="none" w:sz="0" w:space="0" w:color="auto"/>
          </w:divBdr>
          <w:divsChild>
            <w:div w:id="524902973">
              <w:marLeft w:val="0"/>
              <w:marRight w:val="0"/>
              <w:marTop w:val="0"/>
              <w:marBottom w:val="0"/>
              <w:divBdr>
                <w:top w:val="none" w:sz="0" w:space="0" w:color="auto"/>
                <w:left w:val="none" w:sz="0" w:space="0" w:color="auto"/>
                <w:bottom w:val="none" w:sz="0" w:space="0" w:color="auto"/>
                <w:right w:val="none" w:sz="0" w:space="0" w:color="auto"/>
              </w:divBdr>
            </w:div>
          </w:divsChild>
        </w:div>
        <w:div w:id="255093193">
          <w:marLeft w:val="0"/>
          <w:marRight w:val="0"/>
          <w:marTop w:val="0"/>
          <w:marBottom w:val="0"/>
          <w:divBdr>
            <w:top w:val="none" w:sz="0" w:space="0" w:color="auto"/>
            <w:left w:val="none" w:sz="0" w:space="0" w:color="auto"/>
            <w:bottom w:val="none" w:sz="0" w:space="0" w:color="auto"/>
            <w:right w:val="none" w:sz="0" w:space="0" w:color="auto"/>
          </w:divBdr>
        </w:div>
        <w:div w:id="473983455">
          <w:marLeft w:val="0"/>
          <w:marRight w:val="0"/>
          <w:marTop w:val="0"/>
          <w:marBottom w:val="0"/>
          <w:divBdr>
            <w:top w:val="none" w:sz="0" w:space="0" w:color="auto"/>
            <w:left w:val="none" w:sz="0" w:space="0" w:color="auto"/>
            <w:bottom w:val="none" w:sz="0" w:space="0" w:color="auto"/>
            <w:right w:val="none" w:sz="0" w:space="0" w:color="auto"/>
          </w:divBdr>
          <w:divsChild>
            <w:div w:id="1982422894">
              <w:marLeft w:val="0"/>
              <w:marRight w:val="0"/>
              <w:marTop w:val="0"/>
              <w:marBottom w:val="0"/>
              <w:divBdr>
                <w:top w:val="none" w:sz="0" w:space="0" w:color="auto"/>
                <w:left w:val="none" w:sz="0" w:space="0" w:color="auto"/>
                <w:bottom w:val="none" w:sz="0" w:space="0" w:color="auto"/>
                <w:right w:val="none" w:sz="0" w:space="0" w:color="auto"/>
              </w:divBdr>
            </w:div>
          </w:divsChild>
        </w:div>
        <w:div w:id="1106583883">
          <w:marLeft w:val="0"/>
          <w:marRight w:val="0"/>
          <w:marTop w:val="0"/>
          <w:marBottom w:val="0"/>
          <w:divBdr>
            <w:top w:val="none" w:sz="0" w:space="0" w:color="auto"/>
            <w:left w:val="none" w:sz="0" w:space="0" w:color="auto"/>
            <w:bottom w:val="none" w:sz="0" w:space="0" w:color="auto"/>
            <w:right w:val="none" w:sz="0" w:space="0" w:color="auto"/>
          </w:divBdr>
        </w:div>
        <w:div w:id="1056470398">
          <w:marLeft w:val="0"/>
          <w:marRight w:val="0"/>
          <w:marTop w:val="0"/>
          <w:marBottom w:val="0"/>
          <w:divBdr>
            <w:top w:val="none" w:sz="0" w:space="0" w:color="auto"/>
            <w:left w:val="none" w:sz="0" w:space="0" w:color="auto"/>
            <w:bottom w:val="none" w:sz="0" w:space="0" w:color="auto"/>
            <w:right w:val="none" w:sz="0" w:space="0" w:color="auto"/>
          </w:divBdr>
          <w:divsChild>
            <w:div w:id="1137574093">
              <w:marLeft w:val="0"/>
              <w:marRight w:val="0"/>
              <w:marTop w:val="0"/>
              <w:marBottom w:val="0"/>
              <w:divBdr>
                <w:top w:val="none" w:sz="0" w:space="0" w:color="auto"/>
                <w:left w:val="none" w:sz="0" w:space="0" w:color="auto"/>
                <w:bottom w:val="none" w:sz="0" w:space="0" w:color="auto"/>
                <w:right w:val="none" w:sz="0" w:space="0" w:color="auto"/>
              </w:divBdr>
            </w:div>
          </w:divsChild>
        </w:div>
        <w:div w:id="378551521">
          <w:marLeft w:val="0"/>
          <w:marRight w:val="0"/>
          <w:marTop w:val="0"/>
          <w:marBottom w:val="0"/>
          <w:divBdr>
            <w:top w:val="none" w:sz="0" w:space="0" w:color="auto"/>
            <w:left w:val="none" w:sz="0" w:space="0" w:color="auto"/>
            <w:bottom w:val="none" w:sz="0" w:space="0" w:color="auto"/>
            <w:right w:val="none" w:sz="0" w:space="0" w:color="auto"/>
          </w:divBdr>
        </w:div>
        <w:div w:id="619725187">
          <w:marLeft w:val="0"/>
          <w:marRight w:val="0"/>
          <w:marTop w:val="0"/>
          <w:marBottom w:val="0"/>
          <w:divBdr>
            <w:top w:val="none" w:sz="0" w:space="0" w:color="auto"/>
            <w:left w:val="none" w:sz="0" w:space="0" w:color="auto"/>
            <w:bottom w:val="none" w:sz="0" w:space="0" w:color="auto"/>
            <w:right w:val="none" w:sz="0" w:space="0" w:color="auto"/>
          </w:divBdr>
          <w:divsChild>
            <w:div w:id="234358385">
              <w:marLeft w:val="0"/>
              <w:marRight w:val="0"/>
              <w:marTop w:val="0"/>
              <w:marBottom w:val="0"/>
              <w:divBdr>
                <w:top w:val="none" w:sz="0" w:space="0" w:color="auto"/>
                <w:left w:val="none" w:sz="0" w:space="0" w:color="auto"/>
                <w:bottom w:val="none" w:sz="0" w:space="0" w:color="auto"/>
                <w:right w:val="none" w:sz="0" w:space="0" w:color="auto"/>
              </w:divBdr>
            </w:div>
          </w:divsChild>
        </w:div>
        <w:div w:id="1499953984">
          <w:marLeft w:val="0"/>
          <w:marRight w:val="0"/>
          <w:marTop w:val="0"/>
          <w:marBottom w:val="0"/>
          <w:divBdr>
            <w:top w:val="none" w:sz="0" w:space="0" w:color="auto"/>
            <w:left w:val="none" w:sz="0" w:space="0" w:color="auto"/>
            <w:bottom w:val="none" w:sz="0" w:space="0" w:color="auto"/>
            <w:right w:val="none" w:sz="0" w:space="0" w:color="auto"/>
          </w:divBdr>
        </w:div>
        <w:div w:id="535191764">
          <w:marLeft w:val="0"/>
          <w:marRight w:val="0"/>
          <w:marTop w:val="0"/>
          <w:marBottom w:val="0"/>
          <w:divBdr>
            <w:top w:val="none" w:sz="0" w:space="0" w:color="auto"/>
            <w:left w:val="none" w:sz="0" w:space="0" w:color="auto"/>
            <w:bottom w:val="none" w:sz="0" w:space="0" w:color="auto"/>
            <w:right w:val="none" w:sz="0" w:space="0" w:color="auto"/>
          </w:divBdr>
          <w:divsChild>
            <w:div w:id="1808475042">
              <w:marLeft w:val="0"/>
              <w:marRight w:val="0"/>
              <w:marTop w:val="0"/>
              <w:marBottom w:val="0"/>
              <w:divBdr>
                <w:top w:val="none" w:sz="0" w:space="0" w:color="auto"/>
                <w:left w:val="none" w:sz="0" w:space="0" w:color="auto"/>
                <w:bottom w:val="none" w:sz="0" w:space="0" w:color="auto"/>
                <w:right w:val="none" w:sz="0" w:space="0" w:color="auto"/>
              </w:divBdr>
            </w:div>
          </w:divsChild>
        </w:div>
        <w:div w:id="978532480">
          <w:marLeft w:val="0"/>
          <w:marRight w:val="0"/>
          <w:marTop w:val="0"/>
          <w:marBottom w:val="0"/>
          <w:divBdr>
            <w:top w:val="none" w:sz="0" w:space="0" w:color="auto"/>
            <w:left w:val="none" w:sz="0" w:space="0" w:color="auto"/>
            <w:bottom w:val="none" w:sz="0" w:space="0" w:color="auto"/>
            <w:right w:val="none" w:sz="0" w:space="0" w:color="auto"/>
          </w:divBdr>
        </w:div>
        <w:div w:id="1695300033">
          <w:marLeft w:val="0"/>
          <w:marRight w:val="0"/>
          <w:marTop w:val="0"/>
          <w:marBottom w:val="0"/>
          <w:divBdr>
            <w:top w:val="none" w:sz="0" w:space="0" w:color="auto"/>
            <w:left w:val="none" w:sz="0" w:space="0" w:color="auto"/>
            <w:bottom w:val="none" w:sz="0" w:space="0" w:color="auto"/>
            <w:right w:val="none" w:sz="0" w:space="0" w:color="auto"/>
          </w:divBdr>
          <w:divsChild>
            <w:div w:id="786704209">
              <w:marLeft w:val="0"/>
              <w:marRight w:val="0"/>
              <w:marTop w:val="0"/>
              <w:marBottom w:val="0"/>
              <w:divBdr>
                <w:top w:val="none" w:sz="0" w:space="0" w:color="auto"/>
                <w:left w:val="none" w:sz="0" w:space="0" w:color="auto"/>
                <w:bottom w:val="none" w:sz="0" w:space="0" w:color="auto"/>
                <w:right w:val="none" w:sz="0" w:space="0" w:color="auto"/>
              </w:divBdr>
            </w:div>
          </w:divsChild>
        </w:div>
        <w:div w:id="778571163">
          <w:marLeft w:val="0"/>
          <w:marRight w:val="0"/>
          <w:marTop w:val="0"/>
          <w:marBottom w:val="0"/>
          <w:divBdr>
            <w:top w:val="none" w:sz="0" w:space="0" w:color="auto"/>
            <w:left w:val="none" w:sz="0" w:space="0" w:color="auto"/>
            <w:bottom w:val="none" w:sz="0" w:space="0" w:color="auto"/>
            <w:right w:val="none" w:sz="0" w:space="0" w:color="auto"/>
          </w:divBdr>
        </w:div>
        <w:div w:id="1022975116">
          <w:marLeft w:val="0"/>
          <w:marRight w:val="0"/>
          <w:marTop w:val="0"/>
          <w:marBottom w:val="0"/>
          <w:divBdr>
            <w:top w:val="none" w:sz="0" w:space="0" w:color="auto"/>
            <w:left w:val="none" w:sz="0" w:space="0" w:color="auto"/>
            <w:bottom w:val="none" w:sz="0" w:space="0" w:color="auto"/>
            <w:right w:val="none" w:sz="0" w:space="0" w:color="auto"/>
          </w:divBdr>
          <w:divsChild>
            <w:div w:id="127626326">
              <w:marLeft w:val="0"/>
              <w:marRight w:val="0"/>
              <w:marTop w:val="0"/>
              <w:marBottom w:val="0"/>
              <w:divBdr>
                <w:top w:val="none" w:sz="0" w:space="0" w:color="auto"/>
                <w:left w:val="none" w:sz="0" w:space="0" w:color="auto"/>
                <w:bottom w:val="none" w:sz="0" w:space="0" w:color="auto"/>
                <w:right w:val="none" w:sz="0" w:space="0" w:color="auto"/>
              </w:divBdr>
            </w:div>
          </w:divsChild>
        </w:div>
        <w:div w:id="1282103730">
          <w:marLeft w:val="0"/>
          <w:marRight w:val="0"/>
          <w:marTop w:val="300"/>
          <w:marBottom w:val="0"/>
          <w:divBdr>
            <w:top w:val="none" w:sz="0" w:space="0" w:color="auto"/>
            <w:left w:val="none" w:sz="0" w:space="0" w:color="auto"/>
            <w:bottom w:val="none" w:sz="0" w:space="0" w:color="auto"/>
            <w:right w:val="none" w:sz="0" w:space="0" w:color="auto"/>
          </w:divBdr>
          <w:divsChild>
            <w:div w:id="18284893">
              <w:marLeft w:val="0"/>
              <w:marRight w:val="0"/>
              <w:marTop w:val="0"/>
              <w:marBottom w:val="0"/>
              <w:divBdr>
                <w:top w:val="none" w:sz="0" w:space="0" w:color="auto"/>
                <w:left w:val="none" w:sz="0" w:space="0" w:color="auto"/>
                <w:bottom w:val="none" w:sz="0" w:space="0" w:color="auto"/>
                <w:right w:val="none" w:sz="0" w:space="0" w:color="auto"/>
              </w:divBdr>
              <w:divsChild>
                <w:div w:id="29838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27092">
          <w:marLeft w:val="0"/>
          <w:marRight w:val="0"/>
          <w:marTop w:val="300"/>
          <w:marBottom w:val="0"/>
          <w:divBdr>
            <w:top w:val="none" w:sz="0" w:space="0" w:color="auto"/>
            <w:left w:val="none" w:sz="0" w:space="0" w:color="auto"/>
            <w:bottom w:val="none" w:sz="0" w:space="0" w:color="auto"/>
            <w:right w:val="none" w:sz="0" w:space="0" w:color="auto"/>
          </w:divBdr>
          <w:divsChild>
            <w:div w:id="521014581">
              <w:marLeft w:val="0"/>
              <w:marRight w:val="0"/>
              <w:marTop w:val="0"/>
              <w:marBottom w:val="0"/>
              <w:divBdr>
                <w:top w:val="none" w:sz="0" w:space="0" w:color="auto"/>
                <w:left w:val="none" w:sz="0" w:space="0" w:color="auto"/>
                <w:bottom w:val="none" w:sz="0" w:space="0" w:color="auto"/>
                <w:right w:val="none" w:sz="0" w:space="0" w:color="auto"/>
              </w:divBdr>
              <w:divsChild>
                <w:div w:id="72904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78894">
          <w:marLeft w:val="0"/>
          <w:marRight w:val="0"/>
          <w:marTop w:val="300"/>
          <w:marBottom w:val="0"/>
          <w:divBdr>
            <w:top w:val="none" w:sz="0" w:space="0" w:color="auto"/>
            <w:left w:val="none" w:sz="0" w:space="0" w:color="auto"/>
            <w:bottom w:val="none" w:sz="0" w:space="0" w:color="auto"/>
            <w:right w:val="none" w:sz="0" w:space="0" w:color="auto"/>
          </w:divBdr>
          <w:divsChild>
            <w:div w:id="1488784988">
              <w:marLeft w:val="0"/>
              <w:marRight w:val="0"/>
              <w:marTop w:val="0"/>
              <w:marBottom w:val="0"/>
              <w:divBdr>
                <w:top w:val="none" w:sz="0" w:space="0" w:color="auto"/>
                <w:left w:val="none" w:sz="0" w:space="0" w:color="auto"/>
                <w:bottom w:val="none" w:sz="0" w:space="0" w:color="auto"/>
                <w:right w:val="none" w:sz="0" w:space="0" w:color="auto"/>
              </w:divBdr>
              <w:divsChild>
                <w:div w:id="418841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847307">
          <w:marLeft w:val="0"/>
          <w:marRight w:val="0"/>
          <w:marTop w:val="300"/>
          <w:marBottom w:val="0"/>
          <w:divBdr>
            <w:top w:val="none" w:sz="0" w:space="0" w:color="auto"/>
            <w:left w:val="none" w:sz="0" w:space="0" w:color="auto"/>
            <w:bottom w:val="none" w:sz="0" w:space="0" w:color="auto"/>
            <w:right w:val="none" w:sz="0" w:space="0" w:color="auto"/>
          </w:divBdr>
          <w:divsChild>
            <w:div w:id="709838126">
              <w:marLeft w:val="0"/>
              <w:marRight w:val="0"/>
              <w:marTop w:val="0"/>
              <w:marBottom w:val="0"/>
              <w:divBdr>
                <w:top w:val="none" w:sz="0" w:space="0" w:color="auto"/>
                <w:left w:val="none" w:sz="0" w:space="0" w:color="auto"/>
                <w:bottom w:val="none" w:sz="0" w:space="0" w:color="auto"/>
                <w:right w:val="none" w:sz="0" w:space="0" w:color="auto"/>
              </w:divBdr>
              <w:divsChild>
                <w:div w:id="145806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81804">
      <w:bodyDiv w:val="1"/>
      <w:marLeft w:val="0"/>
      <w:marRight w:val="0"/>
      <w:marTop w:val="0"/>
      <w:marBottom w:val="0"/>
      <w:divBdr>
        <w:top w:val="none" w:sz="0" w:space="0" w:color="auto"/>
        <w:left w:val="none" w:sz="0" w:space="0" w:color="auto"/>
        <w:bottom w:val="none" w:sz="0" w:space="0" w:color="auto"/>
        <w:right w:val="none" w:sz="0" w:space="0" w:color="auto"/>
      </w:divBdr>
      <w:divsChild>
        <w:div w:id="1254047077">
          <w:marLeft w:val="0"/>
          <w:marRight w:val="0"/>
          <w:marTop w:val="0"/>
          <w:marBottom w:val="0"/>
          <w:divBdr>
            <w:top w:val="none" w:sz="0" w:space="0" w:color="auto"/>
            <w:left w:val="none" w:sz="0" w:space="0" w:color="auto"/>
            <w:bottom w:val="none" w:sz="0" w:space="0" w:color="auto"/>
            <w:right w:val="none" w:sz="0" w:space="0" w:color="auto"/>
          </w:divBdr>
        </w:div>
        <w:div w:id="762534160">
          <w:marLeft w:val="0"/>
          <w:marRight w:val="0"/>
          <w:marTop w:val="0"/>
          <w:marBottom w:val="0"/>
          <w:divBdr>
            <w:top w:val="none" w:sz="0" w:space="0" w:color="auto"/>
            <w:left w:val="none" w:sz="0" w:space="0" w:color="auto"/>
            <w:bottom w:val="none" w:sz="0" w:space="0" w:color="auto"/>
            <w:right w:val="none" w:sz="0" w:space="0" w:color="auto"/>
          </w:divBdr>
          <w:divsChild>
            <w:div w:id="1518617259">
              <w:marLeft w:val="0"/>
              <w:marRight w:val="0"/>
              <w:marTop w:val="0"/>
              <w:marBottom w:val="0"/>
              <w:divBdr>
                <w:top w:val="none" w:sz="0" w:space="0" w:color="auto"/>
                <w:left w:val="none" w:sz="0" w:space="0" w:color="auto"/>
                <w:bottom w:val="none" w:sz="0" w:space="0" w:color="auto"/>
                <w:right w:val="none" w:sz="0" w:space="0" w:color="auto"/>
              </w:divBdr>
            </w:div>
          </w:divsChild>
        </w:div>
        <w:div w:id="1875118664">
          <w:marLeft w:val="0"/>
          <w:marRight w:val="0"/>
          <w:marTop w:val="0"/>
          <w:marBottom w:val="0"/>
          <w:divBdr>
            <w:top w:val="none" w:sz="0" w:space="0" w:color="auto"/>
            <w:left w:val="none" w:sz="0" w:space="0" w:color="auto"/>
            <w:bottom w:val="none" w:sz="0" w:space="0" w:color="auto"/>
            <w:right w:val="none" w:sz="0" w:space="0" w:color="auto"/>
          </w:divBdr>
        </w:div>
        <w:div w:id="60449908">
          <w:marLeft w:val="0"/>
          <w:marRight w:val="0"/>
          <w:marTop w:val="0"/>
          <w:marBottom w:val="0"/>
          <w:divBdr>
            <w:top w:val="none" w:sz="0" w:space="0" w:color="auto"/>
            <w:left w:val="none" w:sz="0" w:space="0" w:color="auto"/>
            <w:bottom w:val="none" w:sz="0" w:space="0" w:color="auto"/>
            <w:right w:val="none" w:sz="0" w:space="0" w:color="auto"/>
          </w:divBdr>
          <w:divsChild>
            <w:div w:id="1732461372">
              <w:marLeft w:val="0"/>
              <w:marRight w:val="0"/>
              <w:marTop w:val="0"/>
              <w:marBottom w:val="0"/>
              <w:divBdr>
                <w:top w:val="none" w:sz="0" w:space="0" w:color="auto"/>
                <w:left w:val="none" w:sz="0" w:space="0" w:color="auto"/>
                <w:bottom w:val="none" w:sz="0" w:space="0" w:color="auto"/>
                <w:right w:val="none" w:sz="0" w:space="0" w:color="auto"/>
              </w:divBdr>
            </w:div>
          </w:divsChild>
        </w:div>
        <w:div w:id="1770273325">
          <w:marLeft w:val="0"/>
          <w:marRight w:val="0"/>
          <w:marTop w:val="0"/>
          <w:marBottom w:val="0"/>
          <w:divBdr>
            <w:top w:val="none" w:sz="0" w:space="0" w:color="auto"/>
            <w:left w:val="none" w:sz="0" w:space="0" w:color="auto"/>
            <w:bottom w:val="none" w:sz="0" w:space="0" w:color="auto"/>
            <w:right w:val="none" w:sz="0" w:space="0" w:color="auto"/>
          </w:divBdr>
        </w:div>
        <w:div w:id="746702">
          <w:marLeft w:val="0"/>
          <w:marRight w:val="0"/>
          <w:marTop w:val="0"/>
          <w:marBottom w:val="0"/>
          <w:divBdr>
            <w:top w:val="none" w:sz="0" w:space="0" w:color="auto"/>
            <w:left w:val="none" w:sz="0" w:space="0" w:color="auto"/>
            <w:bottom w:val="none" w:sz="0" w:space="0" w:color="auto"/>
            <w:right w:val="none" w:sz="0" w:space="0" w:color="auto"/>
          </w:divBdr>
          <w:divsChild>
            <w:div w:id="1855067404">
              <w:marLeft w:val="0"/>
              <w:marRight w:val="0"/>
              <w:marTop w:val="0"/>
              <w:marBottom w:val="0"/>
              <w:divBdr>
                <w:top w:val="none" w:sz="0" w:space="0" w:color="auto"/>
                <w:left w:val="none" w:sz="0" w:space="0" w:color="auto"/>
                <w:bottom w:val="none" w:sz="0" w:space="0" w:color="auto"/>
                <w:right w:val="none" w:sz="0" w:space="0" w:color="auto"/>
              </w:divBdr>
            </w:div>
          </w:divsChild>
        </w:div>
        <w:div w:id="1362052628">
          <w:marLeft w:val="0"/>
          <w:marRight w:val="0"/>
          <w:marTop w:val="0"/>
          <w:marBottom w:val="0"/>
          <w:divBdr>
            <w:top w:val="none" w:sz="0" w:space="0" w:color="auto"/>
            <w:left w:val="none" w:sz="0" w:space="0" w:color="auto"/>
            <w:bottom w:val="none" w:sz="0" w:space="0" w:color="auto"/>
            <w:right w:val="none" w:sz="0" w:space="0" w:color="auto"/>
          </w:divBdr>
        </w:div>
        <w:div w:id="116877457">
          <w:marLeft w:val="0"/>
          <w:marRight w:val="0"/>
          <w:marTop w:val="0"/>
          <w:marBottom w:val="0"/>
          <w:divBdr>
            <w:top w:val="none" w:sz="0" w:space="0" w:color="auto"/>
            <w:left w:val="none" w:sz="0" w:space="0" w:color="auto"/>
            <w:bottom w:val="none" w:sz="0" w:space="0" w:color="auto"/>
            <w:right w:val="none" w:sz="0" w:space="0" w:color="auto"/>
          </w:divBdr>
          <w:divsChild>
            <w:div w:id="386417545">
              <w:marLeft w:val="0"/>
              <w:marRight w:val="0"/>
              <w:marTop w:val="0"/>
              <w:marBottom w:val="0"/>
              <w:divBdr>
                <w:top w:val="none" w:sz="0" w:space="0" w:color="auto"/>
                <w:left w:val="none" w:sz="0" w:space="0" w:color="auto"/>
                <w:bottom w:val="none" w:sz="0" w:space="0" w:color="auto"/>
                <w:right w:val="none" w:sz="0" w:space="0" w:color="auto"/>
              </w:divBdr>
            </w:div>
          </w:divsChild>
        </w:div>
        <w:div w:id="426970966">
          <w:marLeft w:val="0"/>
          <w:marRight w:val="0"/>
          <w:marTop w:val="0"/>
          <w:marBottom w:val="0"/>
          <w:divBdr>
            <w:top w:val="none" w:sz="0" w:space="0" w:color="auto"/>
            <w:left w:val="none" w:sz="0" w:space="0" w:color="auto"/>
            <w:bottom w:val="none" w:sz="0" w:space="0" w:color="auto"/>
            <w:right w:val="none" w:sz="0" w:space="0" w:color="auto"/>
          </w:divBdr>
        </w:div>
        <w:div w:id="1851720530">
          <w:marLeft w:val="0"/>
          <w:marRight w:val="0"/>
          <w:marTop w:val="0"/>
          <w:marBottom w:val="0"/>
          <w:divBdr>
            <w:top w:val="none" w:sz="0" w:space="0" w:color="auto"/>
            <w:left w:val="none" w:sz="0" w:space="0" w:color="auto"/>
            <w:bottom w:val="none" w:sz="0" w:space="0" w:color="auto"/>
            <w:right w:val="none" w:sz="0" w:space="0" w:color="auto"/>
          </w:divBdr>
          <w:divsChild>
            <w:div w:id="1405302057">
              <w:marLeft w:val="0"/>
              <w:marRight w:val="0"/>
              <w:marTop w:val="0"/>
              <w:marBottom w:val="0"/>
              <w:divBdr>
                <w:top w:val="none" w:sz="0" w:space="0" w:color="auto"/>
                <w:left w:val="none" w:sz="0" w:space="0" w:color="auto"/>
                <w:bottom w:val="none" w:sz="0" w:space="0" w:color="auto"/>
                <w:right w:val="none" w:sz="0" w:space="0" w:color="auto"/>
              </w:divBdr>
            </w:div>
          </w:divsChild>
        </w:div>
        <w:div w:id="1467551909">
          <w:marLeft w:val="0"/>
          <w:marRight w:val="0"/>
          <w:marTop w:val="0"/>
          <w:marBottom w:val="0"/>
          <w:divBdr>
            <w:top w:val="none" w:sz="0" w:space="0" w:color="auto"/>
            <w:left w:val="none" w:sz="0" w:space="0" w:color="auto"/>
            <w:bottom w:val="none" w:sz="0" w:space="0" w:color="auto"/>
            <w:right w:val="none" w:sz="0" w:space="0" w:color="auto"/>
          </w:divBdr>
        </w:div>
        <w:div w:id="930504866">
          <w:marLeft w:val="0"/>
          <w:marRight w:val="0"/>
          <w:marTop w:val="0"/>
          <w:marBottom w:val="0"/>
          <w:divBdr>
            <w:top w:val="none" w:sz="0" w:space="0" w:color="auto"/>
            <w:left w:val="none" w:sz="0" w:space="0" w:color="auto"/>
            <w:bottom w:val="none" w:sz="0" w:space="0" w:color="auto"/>
            <w:right w:val="none" w:sz="0" w:space="0" w:color="auto"/>
          </w:divBdr>
          <w:divsChild>
            <w:div w:id="351105117">
              <w:marLeft w:val="0"/>
              <w:marRight w:val="0"/>
              <w:marTop w:val="0"/>
              <w:marBottom w:val="0"/>
              <w:divBdr>
                <w:top w:val="none" w:sz="0" w:space="0" w:color="auto"/>
                <w:left w:val="none" w:sz="0" w:space="0" w:color="auto"/>
                <w:bottom w:val="none" w:sz="0" w:space="0" w:color="auto"/>
                <w:right w:val="none" w:sz="0" w:space="0" w:color="auto"/>
              </w:divBdr>
            </w:div>
          </w:divsChild>
        </w:div>
        <w:div w:id="1267495265">
          <w:marLeft w:val="0"/>
          <w:marRight w:val="0"/>
          <w:marTop w:val="0"/>
          <w:marBottom w:val="0"/>
          <w:divBdr>
            <w:top w:val="none" w:sz="0" w:space="0" w:color="auto"/>
            <w:left w:val="none" w:sz="0" w:space="0" w:color="auto"/>
            <w:bottom w:val="none" w:sz="0" w:space="0" w:color="auto"/>
            <w:right w:val="none" w:sz="0" w:space="0" w:color="auto"/>
          </w:divBdr>
        </w:div>
        <w:div w:id="2077165906">
          <w:marLeft w:val="0"/>
          <w:marRight w:val="0"/>
          <w:marTop w:val="0"/>
          <w:marBottom w:val="0"/>
          <w:divBdr>
            <w:top w:val="none" w:sz="0" w:space="0" w:color="auto"/>
            <w:left w:val="none" w:sz="0" w:space="0" w:color="auto"/>
            <w:bottom w:val="none" w:sz="0" w:space="0" w:color="auto"/>
            <w:right w:val="none" w:sz="0" w:space="0" w:color="auto"/>
          </w:divBdr>
          <w:divsChild>
            <w:div w:id="810559701">
              <w:marLeft w:val="0"/>
              <w:marRight w:val="0"/>
              <w:marTop w:val="0"/>
              <w:marBottom w:val="0"/>
              <w:divBdr>
                <w:top w:val="none" w:sz="0" w:space="0" w:color="auto"/>
                <w:left w:val="none" w:sz="0" w:space="0" w:color="auto"/>
                <w:bottom w:val="none" w:sz="0" w:space="0" w:color="auto"/>
                <w:right w:val="none" w:sz="0" w:space="0" w:color="auto"/>
              </w:divBdr>
            </w:div>
          </w:divsChild>
        </w:div>
        <w:div w:id="2007129603">
          <w:marLeft w:val="0"/>
          <w:marRight w:val="0"/>
          <w:marTop w:val="300"/>
          <w:marBottom w:val="0"/>
          <w:divBdr>
            <w:top w:val="none" w:sz="0" w:space="0" w:color="auto"/>
            <w:left w:val="none" w:sz="0" w:space="0" w:color="auto"/>
            <w:bottom w:val="none" w:sz="0" w:space="0" w:color="auto"/>
            <w:right w:val="none" w:sz="0" w:space="0" w:color="auto"/>
          </w:divBdr>
          <w:divsChild>
            <w:div w:id="1368794114">
              <w:marLeft w:val="0"/>
              <w:marRight w:val="0"/>
              <w:marTop w:val="0"/>
              <w:marBottom w:val="0"/>
              <w:divBdr>
                <w:top w:val="none" w:sz="0" w:space="0" w:color="auto"/>
                <w:left w:val="none" w:sz="0" w:space="0" w:color="auto"/>
                <w:bottom w:val="none" w:sz="0" w:space="0" w:color="auto"/>
                <w:right w:val="none" w:sz="0" w:space="0" w:color="auto"/>
              </w:divBdr>
              <w:divsChild>
                <w:div w:id="34474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765650">
          <w:marLeft w:val="0"/>
          <w:marRight w:val="0"/>
          <w:marTop w:val="300"/>
          <w:marBottom w:val="0"/>
          <w:divBdr>
            <w:top w:val="none" w:sz="0" w:space="0" w:color="auto"/>
            <w:left w:val="none" w:sz="0" w:space="0" w:color="auto"/>
            <w:bottom w:val="none" w:sz="0" w:space="0" w:color="auto"/>
            <w:right w:val="none" w:sz="0" w:space="0" w:color="auto"/>
          </w:divBdr>
          <w:divsChild>
            <w:div w:id="1464618165">
              <w:marLeft w:val="0"/>
              <w:marRight w:val="0"/>
              <w:marTop w:val="0"/>
              <w:marBottom w:val="0"/>
              <w:divBdr>
                <w:top w:val="none" w:sz="0" w:space="0" w:color="auto"/>
                <w:left w:val="none" w:sz="0" w:space="0" w:color="auto"/>
                <w:bottom w:val="none" w:sz="0" w:space="0" w:color="auto"/>
                <w:right w:val="none" w:sz="0" w:space="0" w:color="auto"/>
              </w:divBdr>
              <w:divsChild>
                <w:div w:id="932396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4865">
          <w:marLeft w:val="0"/>
          <w:marRight w:val="0"/>
          <w:marTop w:val="300"/>
          <w:marBottom w:val="0"/>
          <w:divBdr>
            <w:top w:val="none" w:sz="0" w:space="0" w:color="auto"/>
            <w:left w:val="none" w:sz="0" w:space="0" w:color="auto"/>
            <w:bottom w:val="none" w:sz="0" w:space="0" w:color="auto"/>
            <w:right w:val="none" w:sz="0" w:space="0" w:color="auto"/>
          </w:divBdr>
          <w:divsChild>
            <w:div w:id="662011707">
              <w:marLeft w:val="0"/>
              <w:marRight w:val="0"/>
              <w:marTop w:val="0"/>
              <w:marBottom w:val="0"/>
              <w:divBdr>
                <w:top w:val="none" w:sz="0" w:space="0" w:color="auto"/>
                <w:left w:val="none" w:sz="0" w:space="0" w:color="auto"/>
                <w:bottom w:val="none" w:sz="0" w:space="0" w:color="auto"/>
                <w:right w:val="none" w:sz="0" w:space="0" w:color="auto"/>
              </w:divBdr>
              <w:divsChild>
                <w:div w:id="7526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44394">
          <w:marLeft w:val="0"/>
          <w:marRight w:val="0"/>
          <w:marTop w:val="300"/>
          <w:marBottom w:val="0"/>
          <w:divBdr>
            <w:top w:val="none" w:sz="0" w:space="0" w:color="auto"/>
            <w:left w:val="none" w:sz="0" w:space="0" w:color="auto"/>
            <w:bottom w:val="none" w:sz="0" w:space="0" w:color="auto"/>
            <w:right w:val="none" w:sz="0" w:space="0" w:color="auto"/>
          </w:divBdr>
          <w:divsChild>
            <w:div w:id="541987910">
              <w:marLeft w:val="0"/>
              <w:marRight w:val="0"/>
              <w:marTop w:val="0"/>
              <w:marBottom w:val="0"/>
              <w:divBdr>
                <w:top w:val="none" w:sz="0" w:space="0" w:color="auto"/>
                <w:left w:val="none" w:sz="0" w:space="0" w:color="auto"/>
                <w:bottom w:val="none" w:sz="0" w:space="0" w:color="auto"/>
                <w:right w:val="none" w:sz="0" w:space="0" w:color="auto"/>
              </w:divBdr>
              <w:divsChild>
                <w:div w:id="1572496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53593">
      <w:bodyDiv w:val="1"/>
      <w:marLeft w:val="0"/>
      <w:marRight w:val="0"/>
      <w:marTop w:val="0"/>
      <w:marBottom w:val="0"/>
      <w:divBdr>
        <w:top w:val="none" w:sz="0" w:space="0" w:color="auto"/>
        <w:left w:val="none" w:sz="0" w:space="0" w:color="auto"/>
        <w:bottom w:val="none" w:sz="0" w:space="0" w:color="auto"/>
        <w:right w:val="none" w:sz="0" w:space="0" w:color="auto"/>
      </w:divBdr>
      <w:divsChild>
        <w:div w:id="779880857">
          <w:marLeft w:val="0"/>
          <w:marRight w:val="0"/>
          <w:marTop w:val="0"/>
          <w:marBottom w:val="0"/>
          <w:divBdr>
            <w:top w:val="none" w:sz="0" w:space="0" w:color="auto"/>
            <w:left w:val="none" w:sz="0" w:space="0" w:color="auto"/>
            <w:bottom w:val="none" w:sz="0" w:space="0" w:color="auto"/>
            <w:right w:val="none" w:sz="0" w:space="0" w:color="auto"/>
          </w:divBdr>
        </w:div>
        <w:div w:id="1536383787">
          <w:marLeft w:val="0"/>
          <w:marRight w:val="0"/>
          <w:marTop w:val="0"/>
          <w:marBottom w:val="0"/>
          <w:divBdr>
            <w:top w:val="none" w:sz="0" w:space="0" w:color="auto"/>
            <w:left w:val="none" w:sz="0" w:space="0" w:color="auto"/>
            <w:bottom w:val="none" w:sz="0" w:space="0" w:color="auto"/>
            <w:right w:val="none" w:sz="0" w:space="0" w:color="auto"/>
          </w:divBdr>
          <w:divsChild>
            <w:div w:id="1335912184">
              <w:marLeft w:val="0"/>
              <w:marRight w:val="0"/>
              <w:marTop w:val="0"/>
              <w:marBottom w:val="0"/>
              <w:divBdr>
                <w:top w:val="none" w:sz="0" w:space="0" w:color="auto"/>
                <w:left w:val="none" w:sz="0" w:space="0" w:color="auto"/>
                <w:bottom w:val="none" w:sz="0" w:space="0" w:color="auto"/>
                <w:right w:val="none" w:sz="0" w:space="0" w:color="auto"/>
              </w:divBdr>
            </w:div>
          </w:divsChild>
        </w:div>
        <w:div w:id="488860939">
          <w:marLeft w:val="0"/>
          <w:marRight w:val="0"/>
          <w:marTop w:val="0"/>
          <w:marBottom w:val="0"/>
          <w:divBdr>
            <w:top w:val="none" w:sz="0" w:space="0" w:color="auto"/>
            <w:left w:val="none" w:sz="0" w:space="0" w:color="auto"/>
            <w:bottom w:val="none" w:sz="0" w:space="0" w:color="auto"/>
            <w:right w:val="none" w:sz="0" w:space="0" w:color="auto"/>
          </w:divBdr>
        </w:div>
        <w:div w:id="906691119">
          <w:marLeft w:val="0"/>
          <w:marRight w:val="0"/>
          <w:marTop w:val="0"/>
          <w:marBottom w:val="0"/>
          <w:divBdr>
            <w:top w:val="none" w:sz="0" w:space="0" w:color="auto"/>
            <w:left w:val="none" w:sz="0" w:space="0" w:color="auto"/>
            <w:bottom w:val="none" w:sz="0" w:space="0" w:color="auto"/>
            <w:right w:val="none" w:sz="0" w:space="0" w:color="auto"/>
          </w:divBdr>
          <w:divsChild>
            <w:div w:id="1930388825">
              <w:marLeft w:val="0"/>
              <w:marRight w:val="0"/>
              <w:marTop w:val="0"/>
              <w:marBottom w:val="0"/>
              <w:divBdr>
                <w:top w:val="none" w:sz="0" w:space="0" w:color="auto"/>
                <w:left w:val="none" w:sz="0" w:space="0" w:color="auto"/>
                <w:bottom w:val="none" w:sz="0" w:space="0" w:color="auto"/>
                <w:right w:val="none" w:sz="0" w:space="0" w:color="auto"/>
              </w:divBdr>
            </w:div>
          </w:divsChild>
        </w:div>
        <w:div w:id="1353725275">
          <w:marLeft w:val="0"/>
          <w:marRight w:val="0"/>
          <w:marTop w:val="0"/>
          <w:marBottom w:val="0"/>
          <w:divBdr>
            <w:top w:val="none" w:sz="0" w:space="0" w:color="auto"/>
            <w:left w:val="none" w:sz="0" w:space="0" w:color="auto"/>
            <w:bottom w:val="none" w:sz="0" w:space="0" w:color="auto"/>
            <w:right w:val="none" w:sz="0" w:space="0" w:color="auto"/>
          </w:divBdr>
        </w:div>
        <w:div w:id="252856346">
          <w:marLeft w:val="0"/>
          <w:marRight w:val="0"/>
          <w:marTop w:val="0"/>
          <w:marBottom w:val="0"/>
          <w:divBdr>
            <w:top w:val="none" w:sz="0" w:space="0" w:color="auto"/>
            <w:left w:val="none" w:sz="0" w:space="0" w:color="auto"/>
            <w:bottom w:val="none" w:sz="0" w:space="0" w:color="auto"/>
            <w:right w:val="none" w:sz="0" w:space="0" w:color="auto"/>
          </w:divBdr>
          <w:divsChild>
            <w:div w:id="43139254">
              <w:marLeft w:val="0"/>
              <w:marRight w:val="0"/>
              <w:marTop w:val="0"/>
              <w:marBottom w:val="0"/>
              <w:divBdr>
                <w:top w:val="none" w:sz="0" w:space="0" w:color="auto"/>
                <w:left w:val="none" w:sz="0" w:space="0" w:color="auto"/>
                <w:bottom w:val="none" w:sz="0" w:space="0" w:color="auto"/>
                <w:right w:val="none" w:sz="0" w:space="0" w:color="auto"/>
              </w:divBdr>
            </w:div>
          </w:divsChild>
        </w:div>
        <w:div w:id="857044136">
          <w:marLeft w:val="0"/>
          <w:marRight w:val="0"/>
          <w:marTop w:val="0"/>
          <w:marBottom w:val="0"/>
          <w:divBdr>
            <w:top w:val="none" w:sz="0" w:space="0" w:color="auto"/>
            <w:left w:val="none" w:sz="0" w:space="0" w:color="auto"/>
            <w:bottom w:val="none" w:sz="0" w:space="0" w:color="auto"/>
            <w:right w:val="none" w:sz="0" w:space="0" w:color="auto"/>
          </w:divBdr>
        </w:div>
        <w:div w:id="1057630204">
          <w:marLeft w:val="0"/>
          <w:marRight w:val="0"/>
          <w:marTop w:val="0"/>
          <w:marBottom w:val="0"/>
          <w:divBdr>
            <w:top w:val="none" w:sz="0" w:space="0" w:color="auto"/>
            <w:left w:val="none" w:sz="0" w:space="0" w:color="auto"/>
            <w:bottom w:val="none" w:sz="0" w:space="0" w:color="auto"/>
            <w:right w:val="none" w:sz="0" w:space="0" w:color="auto"/>
          </w:divBdr>
          <w:divsChild>
            <w:div w:id="2065523674">
              <w:marLeft w:val="0"/>
              <w:marRight w:val="0"/>
              <w:marTop w:val="0"/>
              <w:marBottom w:val="0"/>
              <w:divBdr>
                <w:top w:val="none" w:sz="0" w:space="0" w:color="auto"/>
                <w:left w:val="none" w:sz="0" w:space="0" w:color="auto"/>
                <w:bottom w:val="none" w:sz="0" w:space="0" w:color="auto"/>
                <w:right w:val="none" w:sz="0" w:space="0" w:color="auto"/>
              </w:divBdr>
            </w:div>
          </w:divsChild>
        </w:div>
        <w:div w:id="1972439543">
          <w:marLeft w:val="0"/>
          <w:marRight w:val="0"/>
          <w:marTop w:val="0"/>
          <w:marBottom w:val="0"/>
          <w:divBdr>
            <w:top w:val="none" w:sz="0" w:space="0" w:color="auto"/>
            <w:left w:val="none" w:sz="0" w:space="0" w:color="auto"/>
            <w:bottom w:val="none" w:sz="0" w:space="0" w:color="auto"/>
            <w:right w:val="none" w:sz="0" w:space="0" w:color="auto"/>
          </w:divBdr>
        </w:div>
        <w:div w:id="1317564272">
          <w:marLeft w:val="0"/>
          <w:marRight w:val="0"/>
          <w:marTop w:val="0"/>
          <w:marBottom w:val="0"/>
          <w:divBdr>
            <w:top w:val="none" w:sz="0" w:space="0" w:color="auto"/>
            <w:left w:val="none" w:sz="0" w:space="0" w:color="auto"/>
            <w:bottom w:val="none" w:sz="0" w:space="0" w:color="auto"/>
            <w:right w:val="none" w:sz="0" w:space="0" w:color="auto"/>
          </w:divBdr>
          <w:divsChild>
            <w:div w:id="1649283689">
              <w:marLeft w:val="0"/>
              <w:marRight w:val="0"/>
              <w:marTop w:val="0"/>
              <w:marBottom w:val="0"/>
              <w:divBdr>
                <w:top w:val="none" w:sz="0" w:space="0" w:color="auto"/>
                <w:left w:val="none" w:sz="0" w:space="0" w:color="auto"/>
                <w:bottom w:val="none" w:sz="0" w:space="0" w:color="auto"/>
                <w:right w:val="none" w:sz="0" w:space="0" w:color="auto"/>
              </w:divBdr>
            </w:div>
          </w:divsChild>
        </w:div>
        <w:div w:id="1152983831">
          <w:marLeft w:val="0"/>
          <w:marRight w:val="0"/>
          <w:marTop w:val="0"/>
          <w:marBottom w:val="0"/>
          <w:divBdr>
            <w:top w:val="none" w:sz="0" w:space="0" w:color="auto"/>
            <w:left w:val="none" w:sz="0" w:space="0" w:color="auto"/>
            <w:bottom w:val="none" w:sz="0" w:space="0" w:color="auto"/>
            <w:right w:val="none" w:sz="0" w:space="0" w:color="auto"/>
          </w:divBdr>
        </w:div>
        <w:div w:id="841050408">
          <w:marLeft w:val="0"/>
          <w:marRight w:val="0"/>
          <w:marTop w:val="0"/>
          <w:marBottom w:val="0"/>
          <w:divBdr>
            <w:top w:val="none" w:sz="0" w:space="0" w:color="auto"/>
            <w:left w:val="none" w:sz="0" w:space="0" w:color="auto"/>
            <w:bottom w:val="none" w:sz="0" w:space="0" w:color="auto"/>
            <w:right w:val="none" w:sz="0" w:space="0" w:color="auto"/>
          </w:divBdr>
          <w:divsChild>
            <w:div w:id="724715263">
              <w:marLeft w:val="0"/>
              <w:marRight w:val="0"/>
              <w:marTop w:val="0"/>
              <w:marBottom w:val="0"/>
              <w:divBdr>
                <w:top w:val="none" w:sz="0" w:space="0" w:color="auto"/>
                <w:left w:val="none" w:sz="0" w:space="0" w:color="auto"/>
                <w:bottom w:val="none" w:sz="0" w:space="0" w:color="auto"/>
                <w:right w:val="none" w:sz="0" w:space="0" w:color="auto"/>
              </w:divBdr>
            </w:div>
          </w:divsChild>
        </w:div>
        <w:div w:id="1154682075">
          <w:marLeft w:val="0"/>
          <w:marRight w:val="0"/>
          <w:marTop w:val="0"/>
          <w:marBottom w:val="0"/>
          <w:divBdr>
            <w:top w:val="none" w:sz="0" w:space="0" w:color="auto"/>
            <w:left w:val="none" w:sz="0" w:space="0" w:color="auto"/>
            <w:bottom w:val="none" w:sz="0" w:space="0" w:color="auto"/>
            <w:right w:val="none" w:sz="0" w:space="0" w:color="auto"/>
          </w:divBdr>
        </w:div>
        <w:div w:id="1252852216">
          <w:marLeft w:val="0"/>
          <w:marRight w:val="0"/>
          <w:marTop w:val="0"/>
          <w:marBottom w:val="0"/>
          <w:divBdr>
            <w:top w:val="none" w:sz="0" w:space="0" w:color="auto"/>
            <w:left w:val="none" w:sz="0" w:space="0" w:color="auto"/>
            <w:bottom w:val="none" w:sz="0" w:space="0" w:color="auto"/>
            <w:right w:val="none" w:sz="0" w:space="0" w:color="auto"/>
          </w:divBdr>
          <w:divsChild>
            <w:div w:id="1022363517">
              <w:marLeft w:val="0"/>
              <w:marRight w:val="0"/>
              <w:marTop w:val="0"/>
              <w:marBottom w:val="0"/>
              <w:divBdr>
                <w:top w:val="none" w:sz="0" w:space="0" w:color="auto"/>
                <w:left w:val="none" w:sz="0" w:space="0" w:color="auto"/>
                <w:bottom w:val="none" w:sz="0" w:space="0" w:color="auto"/>
                <w:right w:val="none" w:sz="0" w:space="0" w:color="auto"/>
              </w:divBdr>
            </w:div>
          </w:divsChild>
        </w:div>
        <w:div w:id="1786121350">
          <w:marLeft w:val="0"/>
          <w:marRight w:val="0"/>
          <w:marTop w:val="300"/>
          <w:marBottom w:val="0"/>
          <w:divBdr>
            <w:top w:val="none" w:sz="0" w:space="0" w:color="auto"/>
            <w:left w:val="none" w:sz="0" w:space="0" w:color="auto"/>
            <w:bottom w:val="none" w:sz="0" w:space="0" w:color="auto"/>
            <w:right w:val="none" w:sz="0" w:space="0" w:color="auto"/>
          </w:divBdr>
          <w:divsChild>
            <w:div w:id="1199273758">
              <w:marLeft w:val="0"/>
              <w:marRight w:val="0"/>
              <w:marTop w:val="0"/>
              <w:marBottom w:val="0"/>
              <w:divBdr>
                <w:top w:val="none" w:sz="0" w:space="0" w:color="auto"/>
                <w:left w:val="none" w:sz="0" w:space="0" w:color="auto"/>
                <w:bottom w:val="none" w:sz="0" w:space="0" w:color="auto"/>
                <w:right w:val="none" w:sz="0" w:space="0" w:color="auto"/>
              </w:divBdr>
              <w:divsChild>
                <w:div w:id="17750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768599">
          <w:marLeft w:val="0"/>
          <w:marRight w:val="0"/>
          <w:marTop w:val="300"/>
          <w:marBottom w:val="0"/>
          <w:divBdr>
            <w:top w:val="none" w:sz="0" w:space="0" w:color="auto"/>
            <w:left w:val="none" w:sz="0" w:space="0" w:color="auto"/>
            <w:bottom w:val="none" w:sz="0" w:space="0" w:color="auto"/>
            <w:right w:val="none" w:sz="0" w:space="0" w:color="auto"/>
          </w:divBdr>
          <w:divsChild>
            <w:div w:id="1924483124">
              <w:marLeft w:val="0"/>
              <w:marRight w:val="0"/>
              <w:marTop w:val="0"/>
              <w:marBottom w:val="0"/>
              <w:divBdr>
                <w:top w:val="none" w:sz="0" w:space="0" w:color="auto"/>
                <w:left w:val="none" w:sz="0" w:space="0" w:color="auto"/>
                <w:bottom w:val="none" w:sz="0" w:space="0" w:color="auto"/>
                <w:right w:val="none" w:sz="0" w:space="0" w:color="auto"/>
              </w:divBdr>
              <w:divsChild>
                <w:div w:id="203857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864224">
          <w:marLeft w:val="0"/>
          <w:marRight w:val="0"/>
          <w:marTop w:val="300"/>
          <w:marBottom w:val="0"/>
          <w:divBdr>
            <w:top w:val="none" w:sz="0" w:space="0" w:color="auto"/>
            <w:left w:val="none" w:sz="0" w:space="0" w:color="auto"/>
            <w:bottom w:val="none" w:sz="0" w:space="0" w:color="auto"/>
            <w:right w:val="none" w:sz="0" w:space="0" w:color="auto"/>
          </w:divBdr>
          <w:divsChild>
            <w:div w:id="1839035759">
              <w:marLeft w:val="0"/>
              <w:marRight w:val="0"/>
              <w:marTop w:val="0"/>
              <w:marBottom w:val="0"/>
              <w:divBdr>
                <w:top w:val="none" w:sz="0" w:space="0" w:color="auto"/>
                <w:left w:val="none" w:sz="0" w:space="0" w:color="auto"/>
                <w:bottom w:val="none" w:sz="0" w:space="0" w:color="auto"/>
                <w:right w:val="none" w:sz="0" w:space="0" w:color="auto"/>
              </w:divBdr>
              <w:divsChild>
                <w:div w:id="194630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834139">
          <w:marLeft w:val="0"/>
          <w:marRight w:val="0"/>
          <w:marTop w:val="300"/>
          <w:marBottom w:val="0"/>
          <w:divBdr>
            <w:top w:val="none" w:sz="0" w:space="0" w:color="auto"/>
            <w:left w:val="none" w:sz="0" w:space="0" w:color="auto"/>
            <w:bottom w:val="none" w:sz="0" w:space="0" w:color="auto"/>
            <w:right w:val="none" w:sz="0" w:space="0" w:color="auto"/>
          </w:divBdr>
          <w:divsChild>
            <w:div w:id="447507702">
              <w:marLeft w:val="0"/>
              <w:marRight w:val="0"/>
              <w:marTop w:val="0"/>
              <w:marBottom w:val="0"/>
              <w:divBdr>
                <w:top w:val="none" w:sz="0" w:space="0" w:color="auto"/>
                <w:left w:val="none" w:sz="0" w:space="0" w:color="auto"/>
                <w:bottom w:val="none" w:sz="0" w:space="0" w:color="auto"/>
                <w:right w:val="none" w:sz="0" w:space="0" w:color="auto"/>
              </w:divBdr>
              <w:divsChild>
                <w:div w:id="207331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110056">
      <w:bodyDiv w:val="1"/>
      <w:marLeft w:val="0"/>
      <w:marRight w:val="0"/>
      <w:marTop w:val="0"/>
      <w:marBottom w:val="0"/>
      <w:divBdr>
        <w:top w:val="none" w:sz="0" w:space="0" w:color="auto"/>
        <w:left w:val="none" w:sz="0" w:space="0" w:color="auto"/>
        <w:bottom w:val="none" w:sz="0" w:space="0" w:color="auto"/>
        <w:right w:val="none" w:sz="0" w:space="0" w:color="auto"/>
      </w:divBdr>
      <w:divsChild>
        <w:div w:id="1899245708">
          <w:marLeft w:val="0"/>
          <w:marRight w:val="0"/>
          <w:marTop w:val="0"/>
          <w:marBottom w:val="0"/>
          <w:divBdr>
            <w:top w:val="none" w:sz="0" w:space="0" w:color="auto"/>
            <w:left w:val="none" w:sz="0" w:space="0" w:color="auto"/>
            <w:bottom w:val="none" w:sz="0" w:space="0" w:color="auto"/>
            <w:right w:val="none" w:sz="0" w:space="0" w:color="auto"/>
          </w:divBdr>
        </w:div>
        <w:div w:id="1231696492">
          <w:marLeft w:val="0"/>
          <w:marRight w:val="0"/>
          <w:marTop w:val="0"/>
          <w:marBottom w:val="0"/>
          <w:divBdr>
            <w:top w:val="none" w:sz="0" w:space="0" w:color="auto"/>
            <w:left w:val="none" w:sz="0" w:space="0" w:color="auto"/>
            <w:bottom w:val="none" w:sz="0" w:space="0" w:color="auto"/>
            <w:right w:val="none" w:sz="0" w:space="0" w:color="auto"/>
          </w:divBdr>
          <w:divsChild>
            <w:div w:id="2113698142">
              <w:marLeft w:val="0"/>
              <w:marRight w:val="0"/>
              <w:marTop w:val="0"/>
              <w:marBottom w:val="0"/>
              <w:divBdr>
                <w:top w:val="none" w:sz="0" w:space="0" w:color="auto"/>
                <w:left w:val="none" w:sz="0" w:space="0" w:color="auto"/>
                <w:bottom w:val="none" w:sz="0" w:space="0" w:color="auto"/>
                <w:right w:val="none" w:sz="0" w:space="0" w:color="auto"/>
              </w:divBdr>
            </w:div>
          </w:divsChild>
        </w:div>
        <w:div w:id="1701200301">
          <w:marLeft w:val="0"/>
          <w:marRight w:val="0"/>
          <w:marTop w:val="0"/>
          <w:marBottom w:val="0"/>
          <w:divBdr>
            <w:top w:val="none" w:sz="0" w:space="0" w:color="auto"/>
            <w:left w:val="none" w:sz="0" w:space="0" w:color="auto"/>
            <w:bottom w:val="none" w:sz="0" w:space="0" w:color="auto"/>
            <w:right w:val="none" w:sz="0" w:space="0" w:color="auto"/>
          </w:divBdr>
        </w:div>
        <w:div w:id="1971282773">
          <w:marLeft w:val="0"/>
          <w:marRight w:val="0"/>
          <w:marTop w:val="0"/>
          <w:marBottom w:val="0"/>
          <w:divBdr>
            <w:top w:val="none" w:sz="0" w:space="0" w:color="auto"/>
            <w:left w:val="none" w:sz="0" w:space="0" w:color="auto"/>
            <w:bottom w:val="none" w:sz="0" w:space="0" w:color="auto"/>
            <w:right w:val="none" w:sz="0" w:space="0" w:color="auto"/>
          </w:divBdr>
          <w:divsChild>
            <w:div w:id="941231591">
              <w:marLeft w:val="0"/>
              <w:marRight w:val="0"/>
              <w:marTop w:val="0"/>
              <w:marBottom w:val="0"/>
              <w:divBdr>
                <w:top w:val="none" w:sz="0" w:space="0" w:color="auto"/>
                <w:left w:val="none" w:sz="0" w:space="0" w:color="auto"/>
                <w:bottom w:val="none" w:sz="0" w:space="0" w:color="auto"/>
                <w:right w:val="none" w:sz="0" w:space="0" w:color="auto"/>
              </w:divBdr>
            </w:div>
          </w:divsChild>
        </w:div>
        <w:div w:id="1210413847">
          <w:marLeft w:val="0"/>
          <w:marRight w:val="0"/>
          <w:marTop w:val="0"/>
          <w:marBottom w:val="0"/>
          <w:divBdr>
            <w:top w:val="none" w:sz="0" w:space="0" w:color="auto"/>
            <w:left w:val="none" w:sz="0" w:space="0" w:color="auto"/>
            <w:bottom w:val="none" w:sz="0" w:space="0" w:color="auto"/>
            <w:right w:val="none" w:sz="0" w:space="0" w:color="auto"/>
          </w:divBdr>
        </w:div>
        <w:div w:id="467481250">
          <w:marLeft w:val="0"/>
          <w:marRight w:val="0"/>
          <w:marTop w:val="0"/>
          <w:marBottom w:val="0"/>
          <w:divBdr>
            <w:top w:val="none" w:sz="0" w:space="0" w:color="auto"/>
            <w:left w:val="none" w:sz="0" w:space="0" w:color="auto"/>
            <w:bottom w:val="none" w:sz="0" w:space="0" w:color="auto"/>
            <w:right w:val="none" w:sz="0" w:space="0" w:color="auto"/>
          </w:divBdr>
          <w:divsChild>
            <w:div w:id="1589923122">
              <w:marLeft w:val="0"/>
              <w:marRight w:val="0"/>
              <w:marTop w:val="0"/>
              <w:marBottom w:val="0"/>
              <w:divBdr>
                <w:top w:val="none" w:sz="0" w:space="0" w:color="auto"/>
                <w:left w:val="none" w:sz="0" w:space="0" w:color="auto"/>
                <w:bottom w:val="none" w:sz="0" w:space="0" w:color="auto"/>
                <w:right w:val="none" w:sz="0" w:space="0" w:color="auto"/>
              </w:divBdr>
            </w:div>
          </w:divsChild>
        </w:div>
        <w:div w:id="2106727413">
          <w:marLeft w:val="0"/>
          <w:marRight w:val="0"/>
          <w:marTop w:val="0"/>
          <w:marBottom w:val="0"/>
          <w:divBdr>
            <w:top w:val="none" w:sz="0" w:space="0" w:color="auto"/>
            <w:left w:val="none" w:sz="0" w:space="0" w:color="auto"/>
            <w:bottom w:val="none" w:sz="0" w:space="0" w:color="auto"/>
            <w:right w:val="none" w:sz="0" w:space="0" w:color="auto"/>
          </w:divBdr>
        </w:div>
        <w:div w:id="191042113">
          <w:marLeft w:val="0"/>
          <w:marRight w:val="0"/>
          <w:marTop w:val="0"/>
          <w:marBottom w:val="0"/>
          <w:divBdr>
            <w:top w:val="none" w:sz="0" w:space="0" w:color="auto"/>
            <w:left w:val="none" w:sz="0" w:space="0" w:color="auto"/>
            <w:bottom w:val="none" w:sz="0" w:space="0" w:color="auto"/>
            <w:right w:val="none" w:sz="0" w:space="0" w:color="auto"/>
          </w:divBdr>
          <w:divsChild>
            <w:div w:id="359015443">
              <w:marLeft w:val="0"/>
              <w:marRight w:val="0"/>
              <w:marTop w:val="0"/>
              <w:marBottom w:val="0"/>
              <w:divBdr>
                <w:top w:val="none" w:sz="0" w:space="0" w:color="auto"/>
                <w:left w:val="none" w:sz="0" w:space="0" w:color="auto"/>
                <w:bottom w:val="none" w:sz="0" w:space="0" w:color="auto"/>
                <w:right w:val="none" w:sz="0" w:space="0" w:color="auto"/>
              </w:divBdr>
            </w:div>
          </w:divsChild>
        </w:div>
        <w:div w:id="1122840292">
          <w:marLeft w:val="0"/>
          <w:marRight w:val="0"/>
          <w:marTop w:val="0"/>
          <w:marBottom w:val="0"/>
          <w:divBdr>
            <w:top w:val="none" w:sz="0" w:space="0" w:color="auto"/>
            <w:left w:val="none" w:sz="0" w:space="0" w:color="auto"/>
            <w:bottom w:val="none" w:sz="0" w:space="0" w:color="auto"/>
            <w:right w:val="none" w:sz="0" w:space="0" w:color="auto"/>
          </w:divBdr>
        </w:div>
        <w:div w:id="77140999">
          <w:marLeft w:val="0"/>
          <w:marRight w:val="0"/>
          <w:marTop w:val="0"/>
          <w:marBottom w:val="0"/>
          <w:divBdr>
            <w:top w:val="none" w:sz="0" w:space="0" w:color="auto"/>
            <w:left w:val="none" w:sz="0" w:space="0" w:color="auto"/>
            <w:bottom w:val="none" w:sz="0" w:space="0" w:color="auto"/>
            <w:right w:val="none" w:sz="0" w:space="0" w:color="auto"/>
          </w:divBdr>
          <w:divsChild>
            <w:div w:id="153883853">
              <w:marLeft w:val="0"/>
              <w:marRight w:val="0"/>
              <w:marTop w:val="0"/>
              <w:marBottom w:val="0"/>
              <w:divBdr>
                <w:top w:val="none" w:sz="0" w:space="0" w:color="auto"/>
                <w:left w:val="none" w:sz="0" w:space="0" w:color="auto"/>
                <w:bottom w:val="none" w:sz="0" w:space="0" w:color="auto"/>
                <w:right w:val="none" w:sz="0" w:space="0" w:color="auto"/>
              </w:divBdr>
            </w:div>
          </w:divsChild>
        </w:div>
        <w:div w:id="1488210402">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sChild>
            <w:div w:id="2124106939">
              <w:marLeft w:val="0"/>
              <w:marRight w:val="0"/>
              <w:marTop w:val="0"/>
              <w:marBottom w:val="0"/>
              <w:divBdr>
                <w:top w:val="none" w:sz="0" w:space="0" w:color="auto"/>
                <w:left w:val="none" w:sz="0" w:space="0" w:color="auto"/>
                <w:bottom w:val="none" w:sz="0" w:space="0" w:color="auto"/>
                <w:right w:val="none" w:sz="0" w:space="0" w:color="auto"/>
              </w:divBdr>
            </w:div>
          </w:divsChild>
        </w:div>
        <w:div w:id="53244039">
          <w:marLeft w:val="0"/>
          <w:marRight w:val="0"/>
          <w:marTop w:val="0"/>
          <w:marBottom w:val="0"/>
          <w:divBdr>
            <w:top w:val="none" w:sz="0" w:space="0" w:color="auto"/>
            <w:left w:val="none" w:sz="0" w:space="0" w:color="auto"/>
            <w:bottom w:val="none" w:sz="0" w:space="0" w:color="auto"/>
            <w:right w:val="none" w:sz="0" w:space="0" w:color="auto"/>
          </w:divBdr>
        </w:div>
        <w:div w:id="227957680">
          <w:marLeft w:val="0"/>
          <w:marRight w:val="0"/>
          <w:marTop w:val="0"/>
          <w:marBottom w:val="0"/>
          <w:divBdr>
            <w:top w:val="none" w:sz="0" w:space="0" w:color="auto"/>
            <w:left w:val="none" w:sz="0" w:space="0" w:color="auto"/>
            <w:bottom w:val="none" w:sz="0" w:space="0" w:color="auto"/>
            <w:right w:val="none" w:sz="0" w:space="0" w:color="auto"/>
          </w:divBdr>
          <w:divsChild>
            <w:div w:id="390230605">
              <w:marLeft w:val="0"/>
              <w:marRight w:val="0"/>
              <w:marTop w:val="0"/>
              <w:marBottom w:val="0"/>
              <w:divBdr>
                <w:top w:val="none" w:sz="0" w:space="0" w:color="auto"/>
                <w:left w:val="none" w:sz="0" w:space="0" w:color="auto"/>
                <w:bottom w:val="none" w:sz="0" w:space="0" w:color="auto"/>
                <w:right w:val="none" w:sz="0" w:space="0" w:color="auto"/>
              </w:divBdr>
            </w:div>
          </w:divsChild>
        </w:div>
        <w:div w:id="1757482659">
          <w:marLeft w:val="0"/>
          <w:marRight w:val="0"/>
          <w:marTop w:val="300"/>
          <w:marBottom w:val="0"/>
          <w:divBdr>
            <w:top w:val="none" w:sz="0" w:space="0" w:color="auto"/>
            <w:left w:val="none" w:sz="0" w:space="0" w:color="auto"/>
            <w:bottom w:val="none" w:sz="0" w:space="0" w:color="auto"/>
            <w:right w:val="none" w:sz="0" w:space="0" w:color="auto"/>
          </w:divBdr>
          <w:divsChild>
            <w:div w:id="658659987">
              <w:marLeft w:val="0"/>
              <w:marRight w:val="0"/>
              <w:marTop w:val="0"/>
              <w:marBottom w:val="0"/>
              <w:divBdr>
                <w:top w:val="none" w:sz="0" w:space="0" w:color="auto"/>
                <w:left w:val="none" w:sz="0" w:space="0" w:color="auto"/>
                <w:bottom w:val="none" w:sz="0" w:space="0" w:color="auto"/>
                <w:right w:val="none" w:sz="0" w:space="0" w:color="auto"/>
              </w:divBdr>
              <w:divsChild>
                <w:div w:id="4745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223339">
          <w:marLeft w:val="0"/>
          <w:marRight w:val="0"/>
          <w:marTop w:val="300"/>
          <w:marBottom w:val="0"/>
          <w:divBdr>
            <w:top w:val="none" w:sz="0" w:space="0" w:color="auto"/>
            <w:left w:val="none" w:sz="0" w:space="0" w:color="auto"/>
            <w:bottom w:val="none" w:sz="0" w:space="0" w:color="auto"/>
            <w:right w:val="none" w:sz="0" w:space="0" w:color="auto"/>
          </w:divBdr>
          <w:divsChild>
            <w:div w:id="833421695">
              <w:marLeft w:val="0"/>
              <w:marRight w:val="0"/>
              <w:marTop w:val="0"/>
              <w:marBottom w:val="0"/>
              <w:divBdr>
                <w:top w:val="none" w:sz="0" w:space="0" w:color="auto"/>
                <w:left w:val="none" w:sz="0" w:space="0" w:color="auto"/>
                <w:bottom w:val="none" w:sz="0" w:space="0" w:color="auto"/>
                <w:right w:val="none" w:sz="0" w:space="0" w:color="auto"/>
              </w:divBdr>
              <w:divsChild>
                <w:div w:id="19215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178691">
          <w:marLeft w:val="0"/>
          <w:marRight w:val="0"/>
          <w:marTop w:val="300"/>
          <w:marBottom w:val="0"/>
          <w:divBdr>
            <w:top w:val="none" w:sz="0" w:space="0" w:color="auto"/>
            <w:left w:val="none" w:sz="0" w:space="0" w:color="auto"/>
            <w:bottom w:val="none" w:sz="0" w:space="0" w:color="auto"/>
            <w:right w:val="none" w:sz="0" w:space="0" w:color="auto"/>
          </w:divBdr>
          <w:divsChild>
            <w:div w:id="586036500">
              <w:marLeft w:val="0"/>
              <w:marRight w:val="0"/>
              <w:marTop w:val="0"/>
              <w:marBottom w:val="0"/>
              <w:divBdr>
                <w:top w:val="none" w:sz="0" w:space="0" w:color="auto"/>
                <w:left w:val="none" w:sz="0" w:space="0" w:color="auto"/>
                <w:bottom w:val="none" w:sz="0" w:space="0" w:color="auto"/>
                <w:right w:val="none" w:sz="0" w:space="0" w:color="auto"/>
              </w:divBdr>
              <w:divsChild>
                <w:div w:id="79960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89018">
          <w:marLeft w:val="0"/>
          <w:marRight w:val="0"/>
          <w:marTop w:val="300"/>
          <w:marBottom w:val="0"/>
          <w:divBdr>
            <w:top w:val="none" w:sz="0" w:space="0" w:color="auto"/>
            <w:left w:val="none" w:sz="0" w:space="0" w:color="auto"/>
            <w:bottom w:val="none" w:sz="0" w:space="0" w:color="auto"/>
            <w:right w:val="none" w:sz="0" w:space="0" w:color="auto"/>
          </w:divBdr>
          <w:divsChild>
            <w:div w:id="939146472">
              <w:marLeft w:val="0"/>
              <w:marRight w:val="0"/>
              <w:marTop w:val="0"/>
              <w:marBottom w:val="0"/>
              <w:divBdr>
                <w:top w:val="none" w:sz="0" w:space="0" w:color="auto"/>
                <w:left w:val="none" w:sz="0" w:space="0" w:color="auto"/>
                <w:bottom w:val="none" w:sz="0" w:space="0" w:color="auto"/>
                <w:right w:val="none" w:sz="0" w:space="0" w:color="auto"/>
              </w:divBdr>
              <w:divsChild>
                <w:div w:id="9998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309700">
      <w:bodyDiv w:val="1"/>
      <w:marLeft w:val="0"/>
      <w:marRight w:val="0"/>
      <w:marTop w:val="0"/>
      <w:marBottom w:val="0"/>
      <w:divBdr>
        <w:top w:val="none" w:sz="0" w:space="0" w:color="auto"/>
        <w:left w:val="none" w:sz="0" w:space="0" w:color="auto"/>
        <w:bottom w:val="none" w:sz="0" w:space="0" w:color="auto"/>
        <w:right w:val="none" w:sz="0" w:space="0" w:color="auto"/>
      </w:divBdr>
      <w:divsChild>
        <w:div w:id="1561593662">
          <w:marLeft w:val="0"/>
          <w:marRight w:val="0"/>
          <w:marTop w:val="0"/>
          <w:marBottom w:val="0"/>
          <w:divBdr>
            <w:top w:val="none" w:sz="0" w:space="0" w:color="auto"/>
            <w:left w:val="none" w:sz="0" w:space="0" w:color="auto"/>
            <w:bottom w:val="none" w:sz="0" w:space="0" w:color="auto"/>
            <w:right w:val="none" w:sz="0" w:space="0" w:color="auto"/>
          </w:divBdr>
        </w:div>
        <w:div w:id="501092569">
          <w:marLeft w:val="0"/>
          <w:marRight w:val="0"/>
          <w:marTop w:val="0"/>
          <w:marBottom w:val="0"/>
          <w:divBdr>
            <w:top w:val="none" w:sz="0" w:space="0" w:color="auto"/>
            <w:left w:val="none" w:sz="0" w:space="0" w:color="auto"/>
            <w:bottom w:val="none" w:sz="0" w:space="0" w:color="auto"/>
            <w:right w:val="none" w:sz="0" w:space="0" w:color="auto"/>
          </w:divBdr>
          <w:divsChild>
            <w:div w:id="1384527750">
              <w:marLeft w:val="0"/>
              <w:marRight w:val="0"/>
              <w:marTop w:val="0"/>
              <w:marBottom w:val="0"/>
              <w:divBdr>
                <w:top w:val="none" w:sz="0" w:space="0" w:color="auto"/>
                <w:left w:val="none" w:sz="0" w:space="0" w:color="auto"/>
                <w:bottom w:val="none" w:sz="0" w:space="0" w:color="auto"/>
                <w:right w:val="none" w:sz="0" w:space="0" w:color="auto"/>
              </w:divBdr>
            </w:div>
          </w:divsChild>
        </w:div>
        <w:div w:id="1882932898">
          <w:marLeft w:val="0"/>
          <w:marRight w:val="0"/>
          <w:marTop w:val="0"/>
          <w:marBottom w:val="0"/>
          <w:divBdr>
            <w:top w:val="none" w:sz="0" w:space="0" w:color="auto"/>
            <w:left w:val="none" w:sz="0" w:space="0" w:color="auto"/>
            <w:bottom w:val="none" w:sz="0" w:space="0" w:color="auto"/>
            <w:right w:val="none" w:sz="0" w:space="0" w:color="auto"/>
          </w:divBdr>
        </w:div>
        <w:div w:id="1191456833">
          <w:marLeft w:val="0"/>
          <w:marRight w:val="0"/>
          <w:marTop w:val="0"/>
          <w:marBottom w:val="0"/>
          <w:divBdr>
            <w:top w:val="none" w:sz="0" w:space="0" w:color="auto"/>
            <w:left w:val="none" w:sz="0" w:space="0" w:color="auto"/>
            <w:bottom w:val="none" w:sz="0" w:space="0" w:color="auto"/>
            <w:right w:val="none" w:sz="0" w:space="0" w:color="auto"/>
          </w:divBdr>
          <w:divsChild>
            <w:div w:id="1097866901">
              <w:marLeft w:val="0"/>
              <w:marRight w:val="0"/>
              <w:marTop w:val="0"/>
              <w:marBottom w:val="0"/>
              <w:divBdr>
                <w:top w:val="none" w:sz="0" w:space="0" w:color="auto"/>
                <w:left w:val="none" w:sz="0" w:space="0" w:color="auto"/>
                <w:bottom w:val="none" w:sz="0" w:space="0" w:color="auto"/>
                <w:right w:val="none" w:sz="0" w:space="0" w:color="auto"/>
              </w:divBdr>
            </w:div>
          </w:divsChild>
        </w:div>
        <w:div w:id="980041183">
          <w:marLeft w:val="0"/>
          <w:marRight w:val="0"/>
          <w:marTop w:val="0"/>
          <w:marBottom w:val="0"/>
          <w:divBdr>
            <w:top w:val="none" w:sz="0" w:space="0" w:color="auto"/>
            <w:left w:val="none" w:sz="0" w:space="0" w:color="auto"/>
            <w:bottom w:val="none" w:sz="0" w:space="0" w:color="auto"/>
            <w:right w:val="none" w:sz="0" w:space="0" w:color="auto"/>
          </w:divBdr>
        </w:div>
        <w:div w:id="662200277">
          <w:marLeft w:val="0"/>
          <w:marRight w:val="0"/>
          <w:marTop w:val="0"/>
          <w:marBottom w:val="0"/>
          <w:divBdr>
            <w:top w:val="none" w:sz="0" w:space="0" w:color="auto"/>
            <w:left w:val="none" w:sz="0" w:space="0" w:color="auto"/>
            <w:bottom w:val="none" w:sz="0" w:space="0" w:color="auto"/>
            <w:right w:val="none" w:sz="0" w:space="0" w:color="auto"/>
          </w:divBdr>
          <w:divsChild>
            <w:div w:id="1085683203">
              <w:marLeft w:val="0"/>
              <w:marRight w:val="0"/>
              <w:marTop w:val="0"/>
              <w:marBottom w:val="0"/>
              <w:divBdr>
                <w:top w:val="none" w:sz="0" w:space="0" w:color="auto"/>
                <w:left w:val="none" w:sz="0" w:space="0" w:color="auto"/>
                <w:bottom w:val="none" w:sz="0" w:space="0" w:color="auto"/>
                <w:right w:val="none" w:sz="0" w:space="0" w:color="auto"/>
              </w:divBdr>
            </w:div>
          </w:divsChild>
        </w:div>
        <w:div w:id="508953393">
          <w:marLeft w:val="0"/>
          <w:marRight w:val="0"/>
          <w:marTop w:val="0"/>
          <w:marBottom w:val="0"/>
          <w:divBdr>
            <w:top w:val="none" w:sz="0" w:space="0" w:color="auto"/>
            <w:left w:val="none" w:sz="0" w:space="0" w:color="auto"/>
            <w:bottom w:val="none" w:sz="0" w:space="0" w:color="auto"/>
            <w:right w:val="none" w:sz="0" w:space="0" w:color="auto"/>
          </w:divBdr>
        </w:div>
        <w:div w:id="2089842677">
          <w:marLeft w:val="0"/>
          <w:marRight w:val="0"/>
          <w:marTop w:val="0"/>
          <w:marBottom w:val="0"/>
          <w:divBdr>
            <w:top w:val="none" w:sz="0" w:space="0" w:color="auto"/>
            <w:left w:val="none" w:sz="0" w:space="0" w:color="auto"/>
            <w:bottom w:val="none" w:sz="0" w:space="0" w:color="auto"/>
            <w:right w:val="none" w:sz="0" w:space="0" w:color="auto"/>
          </w:divBdr>
          <w:divsChild>
            <w:div w:id="1956057753">
              <w:marLeft w:val="0"/>
              <w:marRight w:val="0"/>
              <w:marTop w:val="0"/>
              <w:marBottom w:val="0"/>
              <w:divBdr>
                <w:top w:val="none" w:sz="0" w:space="0" w:color="auto"/>
                <w:left w:val="none" w:sz="0" w:space="0" w:color="auto"/>
                <w:bottom w:val="none" w:sz="0" w:space="0" w:color="auto"/>
                <w:right w:val="none" w:sz="0" w:space="0" w:color="auto"/>
              </w:divBdr>
            </w:div>
          </w:divsChild>
        </w:div>
        <w:div w:id="547374881">
          <w:marLeft w:val="0"/>
          <w:marRight w:val="0"/>
          <w:marTop w:val="0"/>
          <w:marBottom w:val="0"/>
          <w:divBdr>
            <w:top w:val="none" w:sz="0" w:space="0" w:color="auto"/>
            <w:left w:val="none" w:sz="0" w:space="0" w:color="auto"/>
            <w:bottom w:val="none" w:sz="0" w:space="0" w:color="auto"/>
            <w:right w:val="none" w:sz="0" w:space="0" w:color="auto"/>
          </w:divBdr>
        </w:div>
        <w:div w:id="319116214">
          <w:marLeft w:val="0"/>
          <w:marRight w:val="0"/>
          <w:marTop w:val="0"/>
          <w:marBottom w:val="0"/>
          <w:divBdr>
            <w:top w:val="none" w:sz="0" w:space="0" w:color="auto"/>
            <w:left w:val="none" w:sz="0" w:space="0" w:color="auto"/>
            <w:bottom w:val="none" w:sz="0" w:space="0" w:color="auto"/>
            <w:right w:val="none" w:sz="0" w:space="0" w:color="auto"/>
          </w:divBdr>
          <w:divsChild>
            <w:div w:id="1521385395">
              <w:marLeft w:val="0"/>
              <w:marRight w:val="0"/>
              <w:marTop w:val="0"/>
              <w:marBottom w:val="0"/>
              <w:divBdr>
                <w:top w:val="none" w:sz="0" w:space="0" w:color="auto"/>
                <w:left w:val="none" w:sz="0" w:space="0" w:color="auto"/>
                <w:bottom w:val="none" w:sz="0" w:space="0" w:color="auto"/>
                <w:right w:val="none" w:sz="0" w:space="0" w:color="auto"/>
              </w:divBdr>
            </w:div>
          </w:divsChild>
        </w:div>
        <w:div w:id="372123989">
          <w:marLeft w:val="0"/>
          <w:marRight w:val="0"/>
          <w:marTop w:val="0"/>
          <w:marBottom w:val="0"/>
          <w:divBdr>
            <w:top w:val="none" w:sz="0" w:space="0" w:color="auto"/>
            <w:left w:val="none" w:sz="0" w:space="0" w:color="auto"/>
            <w:bottom w:val="none" w:sz="0" w:space="0" w:color="auto"/>
            <w:right w:val="none" w:sz="0" w:space="0" w:color="auto"/>
          </w:divBdr>
        </w:div>
        <w:div w:id="1082288743">
          <w:marLeft w:val="0"/>
          <w:marRight w:val="0"/>
          <w:marTop w:val="0"/>
          <w:marBottom w:val="0"/>
          <w:divBdr>
            <w:top w:val="none" w:sz="0" w:space="0" w:color="auto"/>
            <w:left w:val="none" w:sz="0" w:space="0" w:color="auto"/>
            <w:bottom w:val="none" w:sz="0" w:space="0" w:color="auto"/>
            <w:right w:val="none" w:sz="0" w:space="0" w:color="auto"/>
          </w:divBdr>
          <w:divsChild>
            <w:div w:id="785658538">
              <w:marLeft w:val="0"/>
              <w:marRight w:val="0"/>
              <w:marTop w:val="0"/>
              <w:marBottom w:val="0"/>
              <w:divBdr>
                <w:top w:val="none" w:sz="0" w:space="0" w:color="auto"/>
                <w:left w:val="none" w:sz="0" w:space="0" w:color="auto"/>
                <w:bottom w:val="none" w:sz="0" w:space="0" w:color="auto"/>
                <w:right w:val="none" w:sz="0" w:space="0" w:color="auto"/>
              </w:divBdr>
            </w:div>
          </w:divsChild>
        </w:div>
        <w:div w:id="546650759">
          <w:marLeft w:val="0"/>
          <w:marRight w:val="0"/>
          <w:marTop w:val="0"/>
          <w:marBottom w:val="0"/>
          <w:divBdr>
            <w:top w:val="none" w:sz="0" w:space="0" w:color="auto"/>
            <w:left w:val="none" w:sz="0" w:space="0" w:color="auto"/>
            <w:bottom w:val="none" w:sz="0" w:space="0" w:color="auto"/>
            <w:right w:val="none" w:sz="0" w:space="0" w:color="auto"/>
          </w:divBdr>
        </w:div>
        <w:div w:id="2013098851">
          <w:marLeft w:val="0"/>
          <w:marRight w:val="0"/>
          <w:marTop w:val="0"/>
          <w:marBottom w:val="0"/>
          <w:divBdr>
            <w:top w:val="none" w:sz="0" w:space="0" w:color="auto"/>
            <w:left w:val="none" w:sz="0" w:space="0" w:color="auto"/>
            <w:bottom w:val="none" w:sz="0" w:space="0" w:color="auto"/>
            <w:right w:val="none" w:sz="0" w:space="0" w:color="auto"/>
          </w:divBdr>
          <w:divsChild>
            <w:div w:id="1674138880">
              <w:marLeft w:val="0"/>
              <w:marRight w:val="0"/>
              <w:marTop w:val="0"/>
              <w:marBottom w:val="0"/>
              <w:divBdr>
                <w:top w:val="none" w:sz="0" w:space="0" w:color="auto"/>
                <w:left w:val="none" w:sz="0" w:space="0" w:color="auto"/>
                <w:bottom w:val="none" w:sz="0" w:space="0" w:color="auto"/>
                <w:right w:val="none" w:sz="0" w:space="0" w:color="auto"/>
              </w:divBdr>
            </w:div>
          </w:divsChild>
        </w:div>
        <w:div w:id="454955945">
          <w:marLeft w:val="0"/>
          <w:marRight w:val="0"/>
          <w:marTop w:val="30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107446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80924">
          <w:marLeft w:val="0"/>
          <w:marRight w:val="0"/>
          <w:marTop w:val="300"/>
          <w:marBottom w:val="0"/>
          <w:divBdr>
            <w:top w:val="none" w:sz="0" w:space="0" w:color="auto"/>
            <w:left w:val="none" w:sz="0" w:space="0" w:color="auto"/>
            <w:bottom w:val="none" w:sz="0" w:space="0" w:color="auto"/>
            <w:right w:val="none" w:sz="0" w:space="0" w:color="auto"/>
          </w:divBdr>
          <w:divsChild>
            <w:div w:id="824273745">
              <w:marLeft w:val="0"/>
              <w:marRight w:val="0"/>
              <w:marTop w:val="0"/>
              <w:marBottom w:val="0"/>
              <w:divBdr>
                <w:top w:val="none" w:sz="0" w:space="0" w:color="auto"/>
                <w:left w:val="none" w:sz="0" w:space="0" w:color="auto"/>
                <w:bottom w:val="none" w:sz="0" w:space="0" w:color="auto"/>
                <w:right w:val="none" w:sz="0" w:space="0" w:color="auto"/>
              </w:divBdr>
              <w:divsChild>
                <w:div w:id="15319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1208">
          <w:marLeft w:val="0"/>
          <w:marRight w:val="0"/>
          <w:marTop w:val="300"/>
          <w:marBottom w:val="0"/>
          <w:divBdr>
            <w:top w:val="none" w:sz="0" w:space="0" w:color="auto"/>
            <w:left w:val="none" w:sz="0" w:space="0" w:color="auto"/>
            <w:bottom w:val="none" w:sz="0" w:space="0" w:color="auto"/>
            <w:right w:val="none" w:sz="0" w:space="0" w:color="auto"/>
          </w:divBdr>
          <w:divsChild>
            <w:div w:id="1480686211">
              <w:marLeft w:val="0"/>
              <w:marRight w:val="0"/>
              <w:marTop w:val="0"/>
              <w:marBottom w:val="0"/>
              <w:divBdr>
                <w:top w:val="none" w:sz="0" w:space="0" w:color="auto"/>
                <w:left w:val="none" w:sz="0" w:space="0" w:color="auto"/>
                <w:bottom w:val="none" w:sz="0" w:space="0" w:color="auto"/>
                <w:right w:val="none" w:sz="0" w:space="0" w:color="auto"/>
              </w:divBdr>
              <w:divsChild>
                <w:div w:id="128234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671179">
          <w:marLeft w:val="0"/>
          <w:marRight w:val="0"/>
          <w:marTop w:val="300"/>
          <w:marBottom w:val="0"/>
          <w:divBdr>
            <w:top w:val="none" w:sz="0" w:space="0" w:color="auto"/>
            <w:left w:val="none" w:sz="0" w:space="0" w:color="auto"/>
            <w:bottom w:val="none" w:sz="0" w:space="0" w:color="auto"/>
            <w:right w:val="none" w:sz="0" w:space="0" w:color="auto"/>
          </w:divBdr>
          <w:divsChild>
            <w:div w:id="2063364273">
              <w:marLeft w:val="0"/>
              <w:marRight w:val="0"/>
              <w:marTop w:val="0"/>
              <w:marBottom w:val="0"/>
              <w:divBdr>
                <w:top w:val="none" w:sz="0" w:space="0" w:color="auto"/>
                <w:left w:val="none" w:sz="0" w:space="0" w:color="auto"/>
                <w:bottom w:val="none" w:sz="0" w:space="0" w:color="auto"/>
                <w:right w:val="none" w:sz="0" w:space="0" w:color="auto"/>
              </w:divBdr>
              <w:divsChild>
                <w:div w:id="15040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0910487">
      <w:bodyDiv w:val="1"/>
      <w:marLeft w:val="0"/>
      <w:marRight w:val="0"/>
      <w:marTop w:val="0"/>
      <w:marBottom w:val="0"/>
      <w:divBdr>
        <w:top w:val="none" w:sz="0" w:space="0" w:color="auto"/>
        <w:left w:val="none" w:sz="0" w:space="0" w:color="auto"/>
        <w:bottom w:val="none" w:sz="0" w:space="0" w:color="auto"/>
        <w:right w:val="none" w:sz="0" w:space="0" w:color="auto"/>
      </w:divBdr>
      <w:divsChild>
        <w:div w:id="932708816">
          <w:marLeft w:val="0"/>
          <w:marRight w:val="0"/>
          <w:marTop w:val="0"/>
          <w:marBottom w:val="0"/>
          <w:divBdr>
            <w:top w:val="none" w:sz="0" w:space="0" w:color="auto"/>
            <w:left w:val="none" w:sz="0" w:space="0" w:color="auto"/>
            <w:bottom w:val="none" w:sz="0" w:space="0" w:color="auto"/>
            <w:right w:val="none" w:sz="0" w:space="0" w:color="auto"/>
          </w:divBdr>
        </w:div>
        <w:div w:id="1481966899">
          <w:marLeft w:val="0"/>
          <w:marRight w:val="0"/>
          <w:marTop w:val="0"/>
          <w:marBottom w:val="0"/>
          <w:divBdr>
            <w:top w:val="none" w:sz="0" w:space="0" w:color="auto"/>
            <w:left w:val="none" w:sz="0" w:space="0" w:color="auto"/>
            <w:bottom w:val="none" w:sz="0" w:space="0" w:color="auto"/>
            <w:right w:val="none" w:sz="0" w:space="0" w:color="auto"/>
          </w:divBdr>
          <w:divsChild>
            <w:div w:id="240724293">
              <w:marLeft w:val="0"/>
              <w:marRight w:val="0"/>
              <w:marTop w:val="0"/>
              <w:marBottom w:val="0"/>
              <w:divBdr>
                <w:top w:val="none" w:sz="0" w:space="0" w:color="auto"/>
                <w:left w:val="none" w:sz="0" w:space="0" w:color="auto"/>
                <w:bottom w:val="none" w:sz="0" w:space="0" w:color="auto"/>
                <w:right w:val="none" w:sz="0" w:space="0" w:color="auto"/>
              </w:divBdr>
            </w:div>
          </w:divsChild>
        </w:div>
        <w:div w:id="2059820753">
          <w:marLeft w:val="0"/>
          <w:marRight w:val="0"/>
          <w:marTop w:val="0"/>
          <w:marBottom w:val="0"/>
          <w:divBdr>
            <w:top w:val="none" w:sz="0" w:space="0" w:color="auto"/>
            <w:left w:val="none" w:sz="0" w:space="0" w:color="auto"/>
            <w:bottom w:val="none" w:sz="0" w:space="0" w:color="auto"/>
            <w:right w:val="none" w:sz="0" w:space="0" w:color="auto"/>
          </w:divBdr>
        </w:div>
        <w:div w:id="1097871614">
          <w:marLeft w:val="0"/>
          <w:marRight w:val="0"/>
          <w:marTop w:val="0"/>
          <w:marBottom w:val="0"/>
          <w:divBdr>
            <w:top w:val="none" w:sz="0" w:space="0" w:color="auto"/>
            <w:left w:val="none" w:sz="0" w:space="0" w:color="auto"/>
            <w:bottom w:val="none" w:sz="0" w:space="0" w:color="auto"/>
            <w:right w:val="none" w:sz="0" w:space="0" w:color="auto"/>
          </w:divBdr>
          <w:divsChild>
            <w:div w:id="786041648">
              <w:marLeft w:val="0"/>
              <w:marRight w:val="0"/>
              <w:marTop w:val="0"/>
              <w:marBottom w:val="0"/>
              <w:divBdr>
                <w:top w:val="none" w:sz="0" w:space="0" w:color="auto"/>
                <w:left w:val="none" w:sz="0" w:space="0" w:color="auto"/>
                <w:bottom w:val="none" w:sz="0" w:space="0" w:color="auto"/>
                <w:right w:val="none" w:sz="0" w:space="0" w:color="auto"/>
              </w:divBdr>
            </w:div>
          </w:divsChild>
        </w:div>
        <w:div w:id="251090017">
          <w:marLeft w:val="0"/>
          <w:marRight w:val="0"/>
          <w:marTop w:val="0"/>
          <w:marBottom w:val="0"/>
          <w:divBdr>
            <w:top w:val="none" w:sz="0" w:space="0" w:color="auto"/>
            <w:left w:val="none" w:sz="0" w:space="0" w:color="auto"/>
            <w:bottom w:val="none" w:sz="0" w:space="0" w:color="auto"/>
            <w:right w:val="none" w:sz="0" w:space="0" w:color="auto"/>
          </w:divBdr>
        </w:div>
        <w:div w:id="787309827">
          <w:marLeft w:val="0"/>
          <w:marRight w:val="0"/>
          <w:marTop w:val="0"/>
          <w:marBottom w:val="0"/>
          <w:divBdr>
            <w:top w:val="none" w:sz="0" w:space="0" w:color="auto"/>
            <w:left w:val="none" w:sz="0" w:space="0" w:color="auto"/>
            <w:bottom w:val="none" w:sz="0" w:space="0" w:color="auto"/>
            <w:right w:val="none" w:sz="0" w:space="0" w:color="auto"/>
          </w:divBdr>
          <w:divsChild>
            <w:div w:id="830608156">
              <w:marLeft w:val="0"/>
              <w:marRight w:val="0"/>
              <w:marTop w:val="0"/>
              <w:marBottom w:val="0"/>
              <w:divBdr>
                <w:top w:val="none" w:sz="0" w:space="0" w:color="auto"/>
                <w:left w:val="none" w:sz="0" w:space="0" w:color="auto"/>
                <w:bottom w:val="none" w:sz="0" w:space="0" w:color="auto"/>
                <w:right w:val="none" w:sz="0" w:space="0" w:color="auto"/>
              </w:divBdr>
            </w:div>
          </w:divsChild>
        </w:div>
        <w:div w:id="962033082">
          <w:marLeft w:val="0"/>
          <w:marRight w:val="0"/>
          <w:marTop w:val="0"/>
          <w:marBottom w:val="0"/>
          <w:divBdr>
            <w:top w:val="none" w:sz="0" w:space="0" w:color="auto"/>
            <w:left w:val="none" w:sz="0" w:space="0" w:color="auto"/>
            <w:bottom w:val="none" w:sz="0" w:space="0" w:color="auto"/>
            <w:right w:val="none" w:sz="0" w:space="0" w:color="auto"/>
          </w:divBdr>
        </w:div>
        <w:div w:id="618726486">
          <w:marLeft w:val="0"/>
          <w:marRight w:val="0"/>
          <w:marTop w:val="0"/>
          <w:marBottom w:val="0"/>
          <w:divBdr>
            <w:top w:val="none" w:sz="0" w:space="0" w:color="auto"/>
            <w:left w:val="none" w:sz="0" w:space="0" w:color="auto"/>
            <w:bottom w:val="none" w:sz="0" w:space="0" w:color="auto"/>
            <w:right w:val="none" w:sz="0" w:space="0" w:color="auto"/>
          </w:divBdr>
          <w:divsChild>
            <w:div w:id="378936830">
              <w:marLeft w:val="0"/>
              <w:marRight w:val="0"/>
              <w:marTop w:val="0"/>
              <w:marBottom w:val="0"/>
              <w:divBdr>
                <w:top w:val="none" w:sz="0" w:space="0" w:color="auto"/>
                <w:left w:val="none" w:sz="0" w:space="0" w:color="auto"/>
                <w:bottom w:val="none" w:sz="0" w:space="0" w:color="auto"/>
                <w:right w:val="none" w:sz="0" w:space="0" w:color="auto"/>
              </w:divBdr>
            </w:div>
          </w:divsChild>
        </w:div>
        <w:div w:id="1913617387">
          <w:marLeft w:val="0"/>
          <w:marRight w:val="0"/>
          <w:marTop w:val="0"/>
          <w:marBottom w:val="0"/>
          <w:divBdr>
            <w:top w:val="none" w:sz="0" w:space="0" w:color="auto"/>
            <w:left w:val="none" w:sz="0" w:space="0" w:color="auto"/>
            <w:bottom w:val="none" w:sz="0" w:space="0" w:color="auto"/>
            <w:right w:val="none" w:sz="0" w:space="0" w:color="auto"/>
          </w:divBdr>
        </w:div>
        <w:div w:id="278340867">
          <w:marLeft w:val="0"/>
          <w:marRight w:val="0"/>
          <w:marTop w:val="0"/>
          <w:marBottom w:val="0"/>
          <w:divBdr>
            <w:top w:val="none" w:sz="0" w:space="0" w:color="auto"/>
            <w:left w:val="none" w:sz="0" w:space="0" w:color="auto"/>
            <w:bottom w:val="none" w:sz="0" w:space="0" w:color="auto"/>
            <w:right w:val="none" w:sz="0" w:space="0" w:color="auto"/>
          </w:divBdr>
          <w:divsChild>
            <w:div w:id="380522785">
              <w:marLeft w:val="0"/>
              <w:marRight w:val="0"/>
              <w:marTop w:val="0"/>
              <w:marBottom w:val="0"/>
              <w:divBdr>
                <w:top w:val="none" w:sz="0" w:space="0" w:color="auto"/>
                <w:left w:val="none" w:sz="0" w:space="0" w:color="auto"/>
                <w:bottom w:val="none" w:sz="0" w:space="0" w:color="auto"/>
                <w:right w:val="none" w:sz="0" w:space="0" w:color="auto"/>
              </w:divBdr>
            </w:div>
          </w:divsChild>
        </w:div>
        <w:div w:id="2092698843">
          <w:marLeft w:val="0"/>
          <w:marRight w:val="0"/>
          <w:marTop w:val="0"/>
          <w:marBottom w:val="0"/>
          <w:divBdr>
            <w:top w:val="none" w:sz="0" w:space="0" w:color="auto"/>
            <w:left w:val="none" w:sz="0" w:space="0" w:color="auto"/>
            <w:bottom w:val="none" w:sz="0" w:space="0" w:color="auto"/>
            <w:right w:val="none" w:sz="0" w:space="0" w:color="auto"/>
          </w:divBdr>
        </w:div>
        <w:div w:id="1915124415">
          <w:marLeft w:val="0"/>
          <w:marRight w:val="0"/>
          <w:marTop w:val="0"/>
          <w:marBottom w:val="0"/>
          <w:divBdr>
            <w:top w:val="none" w:sz="0" w:space="0" w:color="auto"/>
            <w:left w:val="none" w:sz="0" w:space="0" w:color="auto"/>
            <w:bottom w:val="none" w:sz="0" w:space="0" w:color="auto"/>
            <w:right w:val="none" w:sz="0" w:space="0" w:color="auto"/>
          </w:divBdr>
          <w:divsChild>
            <w:div w:id="969551718">
              <w:marLeft w:val="0"/>
              <w:marRight w:val="0"/>
              <w:marTop w:val="0"/>
              <w:marBottom w:val="0"/>
              <w:divBdr>
                <w:top w:val="none" w:sz="0" w:space="0" w:color="auto"/>
                <w:left w:val="none" w:sz="0" w:space="0" w:color="auto"/>
                <w:bottom w:val="none" w:sz="0" w:space="0" w:color="auto"/>
                <w:right w:val="none" w:sz="0" w:space="0" w:color="auto"/>
              </w:divBdr>
            </w:div>
          </w:divsChild>
        </w:div>
        <w:div w:id="592477084">
          <w:marLeft w:val="0"/>
          <w:marRight w:val="0"/>
          <w:marTop w:val="0"/>
          <w:marBottom w:val="0"/>
          <w:divBdr>
            <w:top w:val="none" w:sz="0" w:space="0" w:color="auto"/>
            <w:left w:val="none" w:sz="0" w:space="0" w:color="auto"/>
            <w:bottom w:val="none" w:sz="0" w:space="0" w:color="auto"/>
            <w:right w:val="none" w:sz="0" w:space="0" w:color="auto"/>
          </w:divBdr>
        </w:div>
        <w:div w:id="1469594234">
          <w:marLeft w:val="0"/>
          <w:marRight w:val="0"/>
          <w:marTop w:val="0"/>
          <w:marBottom w:val="0"/>
          <w:divBdr>
            <w:top w:val="none" w:sz="0" w:space="0" w:color="auto"/>
            <w:left w:val="none" w:sz="0" w:space="0" w:color="auto"/>
            <w:bottom w:val="none" w:sz="0" w:space="0" w:color="auto"/>
            <w:right w:val="none" w:sz="0" w:space="0" w:color="auto"/>
          </w:divBdr>
          <w:divsChild>
            <w:div w:id="1156066099">
              <w:marLeft w:val="0"/>
              <w:marRight w:val="0"/>
              <w:marTop w:val="0"/>
              <w:marBottom w:val="0"/>
              <w:divBdr>
                <w:top w:val="none" w:sz="0" w:space="0" w:color="auto"/>
                <w:left w:val="none" w:sz="0" w:space="0" w:color="auto"/>
                <w:bottom w:val="none" w:sz="0" w:space="0" w:color="auto"/>
                <w:right w:val="none" w:sz="0" w:space="0" w:color="auto"/>
              </w:divBdr>
            </w:div>
          </w:divsChild>
        </w:div>
        <w:div w:id="1216165609">
          <w:marLeft w:val="0"/>
          <w:marRight w:val="0"/>
          <w:marTop w:val="300"/>
          <w:marBottom w:val="0"/>
          <w:divBdr>
            <w:top w:val="none" w:sz="0" w:space="0" w:color="auto"/>
            <w:left w:val="none" w:sz="0" w:space="0" w:color="auto"/>
            <w:bottom w:val="none" w:sz="0" w:space="0" w:color="auto"/>
            <w:right w:val="none" w:sz="0" w:space="0" w:color="auto"/>
          </w:divBdr>
          <w:divsChild>
            <w:div w:id="1586837563">
              <w:marLeft w:val="0"/>
              <w:marRight w:val="0"/>
              <w:marTop w:val="0"/>
              <w:marBottom w:val="0"/>
              <w:divBdr>
                <w:top w:val="none" w:sz="0" w:space="0" w:color="auto"/>
                <w:left w:val="none" w:sz="0" w:space="0" w:color="auto"/>
                <w:bottom w:val="none" w:sz="0" w:space="0" w:color="auto"/>
                <w:right w:val="none" w:sz="0" w:space="0" w:color="auto"/>
              </w:divBdr>
              <w:divsChild>
                <w:div w:id="20101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243">
          <w:marLeft w:val="0"/>
          <w:marRight w:val="0"/>
          <w:marTop w:val="300"/>
          <w:marBottom w:val="0"/>
          <w:divBdr>
            <w:top w:val="none" w:sz="0" w:space="0" w:color="auto"/>
            <w:left w:val="none" w:sz="0" w:space="0" w:color="auto"/>
            <w:bottom w:val="none" w:sz="0" w:space="0" w:color="auto"/>
            <w:right w:val="none" w:sz="0" w:space="0" w:color="auto"/>
          </w:divBdr>
          <w:divsChild>
            <w:div w:id="2062942536">
              <w:marLeft w:val="0"/>
              <w:marRight w:val="0"/>
              <w:marTop w:val="0"/>
              <w:marBottom w:val="0"/>
              <w:divBdr>
                <w:top w:val="none" w:sz="0" w:space="0" w:color="auto"/>
                <w:left w:val="none" w:sz="0" w:space="0" w:color="auto"/>
                <w:bottom w:val="none" w:sz="0" w:space="0" w:color="auto"/>
                <w:right w:val="none" w:sz="0" w:space="0" w:color="auto"/>
              </w:divBdr>
              <w:divsChild>
                <w:div w:id="79629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398">
          <w:marLeft w:val="0"/>
          <w:marRight w:val="0"/>
          <w:marTop w:val="300"/>
          <w:marBottom w:val="0"/>
          <w:divBdr>
            <w:top w:val="none" w:sz="0" w:space="0" w:color="auto"/>
            <w:left w:val="none" w:sz="0" w:space="0" w:color="auto"/>
            <w:bottom w:val="none" w:sz="0" w:space="0" w:color="auto"/>
            <w:right w:val="none" w:sz="0" w:space="0" w:color="auto"/>
          </w:divBdr>
          <w:divsChild>
            <w:div w:id="150217500">
              <w:marLeft w:val="0"/>
              <w:marRight w:val="0"/>
              <w:marTop w:val="0"/>
              <w:marBottom w:val="0"/>
              <w:divBdr>
                <w:top w:val="none" w:sz="0" w:space="0" w:color="auto"/>
                <w:left w:val="none" w:sz="0" w:space="0" w:color="auto"/>
                <w:bottom w:val="none" w:sz="0" w:space="0" w:color="auto"/>
                <w:right w:val="none" w:sz="0" w:space="0" w:color="auto"/>
              </w:divBdr>
              <w:divsChild>
                <w:div w:id="41605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120">
          <w:marLeft w:val="0"/>
          <w:marRight w:val="0"/>
          <w:marTop w:val="300"/>
          <w:marBottom w:val="0"/>
          <w:divBdr>
            <w:top w:val="none" w:sz="0" w:space="0" w:color="auto"/>
            <w:left w:val="none" w:sz="0" w:space="0" w:color="auto"/>
            <w:bottom w:val="none" w:sz="0" w:space="0" w:color="auto"/>
            <w:right w:val="none" w:sz="0" w:space="0" w:color="auto"/>
          </w:divBdr>
          <w:divsChild>
            <w:div w:id="1849052656">
              <w:marLeft w:val="0"/>
              <w:marRight w:val="0"/>
              <w:marTop w:val="0"/>
              <w:marBottom w:val="0"/>
              <w:divBdr>
                <w:top w:val="none" w:sz="0" w:space="0" w:color="auto"/>
                <w:left w:val="none" w:sz="0" w:space="0" w:color="auto"/>
                <w:bottom w:val="none" w:sz="0" w:space="0" w:color="auto"/>
                <w:right w:val="none" w:sz="0" w:space="0" w:color="auto"/>
              </w:divBdr>
              <w:divsChild>
                <w:div w:id="11693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786907">
      <w:bodyDiv w:val="1"/>
      <w:marLeft w:val="0"/>
      <w:marRight w:val="0"/>
      <w:marTop w:val="0"/>
      <w:marBottom w:val="0"/>
      <w:divBdr>
        <w:top w:val="none" w:sz="0" w:space="0" w:color="auto"/>
        <w:left w:val="none" w:sz="0" w:space="0" w:color="auto"/>
        <w:bottom w:val="none" w:sz="0" w:space="0" w:color="auto"/>
        <w:right w:val="none" w:sz="0" w:space="0" w:color="auto"/>
      </w:divBdr>
      <w:divsChild>
        <w:div w:id="1067999306">
          <w:marLeft w:val="0"/>
          <w:marRight w:val="0"/>
          <w:marTop w:val="0"/>
          <w:marBottom w:val="0"/>
          <w:divBdr>
            <w:top w:val="none" w:sz="0" w:space="0" w:color="auto"/>
            <w:left w:val="none" w:sz="0" w:space="0" w:color="auto"/>
            <w:bottom w:val="none" w:sz="0" w:space="0" w:color="auto"/>
            <w:right w:val="none" w:sz="0" w:space="0" w:color="auto"/>
          </w:divBdr>
        </w:div>
        <w:div w:id="110784596">
          <w:marLeft w:val="0"/>
          <w:marRight w:val="0"/>
          <w:marTop w:val="0"/>
          <w:marBottom w:val="0"/>
          <w:divBdr>
            <w:top w:val="none" w:sz="0" w:space="0" w:color="auto"/>
            <w:left w:val="none" w:sz="0" w:space="0" w:color="auto"/>
            <w:bottom w:val="none" w:sz="0" w:space="0" w:color="auto"/>
            <w:right w:val="none" w:sz="0" w:space="0" w:color="auto"/>
          </w:divBdr>
          <w:divsChild>
            <w:div w:id="613024588">
              <w:marLeft w:val="0"/>
              <w:marRight w:val="0"/>
              <w:marTop w:val="0"/>
              <w:marBottom w:val="0"/>
              <w:divBdr>
                <w:top w:val="none" w:sz="0" w:space="0" w:color="auto"/>
                <w:left w:val="none" w:sz="0" w:space="0" w:color="auto"/>
                <w:bottom w:val="none" w:sz="0" w:space="0" w:color="auto"/>
                <w:right w:val="none" w:sz="0" w:space="0" w:color="auto"/>
              </w:divBdr>
            </w:div>
          </w:divsChild>
        </w:div>
        <w:div w:id="23529192">
          <w:marLeft w:val="0"/>
          <w:marRight w:val="0"/>
          <w:marTop w:val="0"/>
          <w:marBottom w:val="0"/>
          <w:divBdr>
            <w:top w:val="none" w:sz="0" w:space="0" w:color="auto"/>
            <w:left w:val="none" w:sz="0" w:space="0" w:color="auto"/>
            <w:bottom w:val="none" w:sz="0" w:space="0" w:color="auto"/>
            <w:right w:val="none" w:sz="0" w:space="0" w:color="auto"/>
          </w:divBdr>
        </w:div>
        <w:div w:id="1792436273">
          <w:marLeft w:val="0"/>
          <w:marRight w:val="0"/>
          <w:marTop w:val="0"/>
          <w:marBottom w:val="0"/>
          <w:divBdr>
            <w:top w:val="none" w:sz="0" w:space="0" w:color="auto"/>
            <w:left w:val="none" w:sz="0" w:space="0" w:color="auto"/>
            <w:bottom w:val="none" w:sz="0" w:space="0" w:color="auto"/>
            <w:right w:val="none" w:sz="0" w:space="0" w:color="auto"/>
          </w:divBdr>
          <w:divsChild>
            <w:div w:id="48303531">
              <w:marLeft w:val="0"/>
              <w:marRight w:val="0"/>
              <w:marTop w:val="0"/>
              <w:marBottom w:val="0"/>
              <w:divBdr>
                <w:top w:val="none" w:sz="0" w:space="0" w:color="auto"/>
                <w:left w:val="none" w:sz="0" w:space="0" w:color="auto"/>
                <w:bottom w:val="none" w:sz="0" w:space="0" w:color="auto"/>
                <w:right w:val="none" w:sz="0" w:space="0" w:color="auto"/>
              </w:divBdr>
            </w:div>
          </w:divsChild>
        </w:div>
        <w:div w:id="1268344126">
          <w:marLeft w:val="0"/>
          <w:marRight w:val="0"/>
          <w:marTop w:val="0"/>
          <w:marBottom w:val="0"/>
          <w:divBdr>
            <w:top w:val="none" w:sz="0" w:space="0" w:color="auto"/>
            <w:left w:val="none" w:sz="0" w:space="0" w:color="auto"/>
            <w:bottom w:val="none" w:sz="0" w:space="0" w:color="auto"/>
            <w:right w:val="none" w:sz="0" w:space="0" w:color="auto"/>
          </w:divBdr>
        </w:div>
        <w:div w:id="292440733">
          <w:marLeft w:val="0"/>
          <w:marRight w:val="0"/>
          <w:marTop w:val="0"/>
          <w:marBottom w:val="0"/>
          <w:divBdr>
            <w:top w:val="none" w:sz="0" w:space="0" w:color="auto"/>
            <w:left w:val="none" w:sz="0" w:space="0" w:color="auto"/>
            <w:bottom w:val="none" w:sz="0" w:space="0" w:color="auto"/>
            <w:right w:val="none" w:sz="0" w:space="0" w:color="auto"/>
          </w:divBdr>
          <w:divsChild>
            <w:div w:id="339352471">
              <w:marLeft w:val="0"/>
              <w:marRight w:val="0"/>
              <w:marTop w:val="0"/>
              <w:marBottom w:val="0"/>
              <w:divBdr>
                <w:top w:val="none" w:sz="0" w:space="0" w:color="auto"/>
                <w:left w:val="none" w:sz="0" w:space="0" w:color="auto"/>
                <w:bottom w:val="none" w:sz="0" w:space="0" w:color="auto"/>
                <w:right w:val="none" w:sz="0" w:space="0" w:color="auto"/>
              </w:divBdr>
            </w:div>
          </w:divsChild>
        </w:div>
        <w:div w:id="328296263">
          <w:marLeft w:val="0"/>
          <w:marRight w:val="0"/>
          <w:marTop w:val="0"/>
          <w:marBottom w:val="0"/>
          <w:divBdr>
            <w:top w:val="none" w:sz="0" w:space="0" w:color="auto"/>
            <w:left w:val="none" w:sz="0" w:space="0" w:color="auto"/>
            <w:bottom w:val="none" w:sz="0" w:space="0" w:color="auto"/>
            <w:right w:val="none" w:sz="0" w:space="0" w:color="auto"/>
          </w:divBdr>
        </w:div>
        <w:div w:id="1008604074">
          <w:marLeft w:val="0"/>
          <w:marRight w:val="0"/>
          <w:marTop w:val="0"/>
          <w:marBottom w:val="0"/>
          <w:divBdr>
            <w:top w:val="none" w:sz="0" w:space="0" w:color="auto"/>
            <w:left w:val="none" w:sz="0" w:space="0" w:color="auto"/>
            <w:bottom w:val="none" w:sz="0" w:space="0" w:color="auto"/>
            <w:right w:val="none" w:sz="0" w:space="0" w:color="auto"/>
          </w:divBdr>
          <w:divsChild>
            <w:div w:id="592008796">
              <w:marLeft w:val="0"/>
              <w:marRight w:val="0"/>
              <w:marTop w:val="0"/>
              <w:marBottom w:val="0"/>
              <w:divBdr>
                <w:top w:val="none" w:sz="0" w:space="0" w:color="auto"/>
                <w:left w:val="none" w:sz="0" w:space="0" w:color="auto"/>
                <w:bottom w:val="none" w:sz="0" w:space="0" w:color="auto"/>
                <w:right w:val="none" w:sz="0" w:space="0" w:color="auto"/>
              </w:divBdr>
            </w:div>
          </w:divsChild>
        </w:div>
        <w:div w:id="24213216">
          <w:marLeft w:val="0"/>
          <w:marRight w:val="0"/>
          <w:marTop w:val="0"/>
          <w:marBottom w:val="0"/>
          <w:divBdr>
            <w:top w:val="none" w:sz="0" w:space="0" w:color="auto"/>
            <w:left w:val="none" w:sz="0" w:space="0" w:color="auto"/>
            <w:bottom w:val="none" w:sz="0" w:space="0" w:color="auto"/>
            <w:right w:val="none" w:sz="0" w:space="0" w:color="auto"/>
          </w:divBdr>
        </w:div>
        <w:div w:id="576210713">
          <w:marLeft w:val="0"/>
          <w:marRight w:val="0"/>
          <w:marTop w:val="0"/>
          <w:marBottom w:val="0"/>
          <w:divBdr>
            <w:top w:val="none" w:sz="0" w:space="0" w:color="auto"/>
            <w:left w:val="none" w:sz="0" w:space="0" w:color="auto"/>
            <w:bottom w:val="none" w:sz="0" w:space="0" w:color="auto"/>
            <w:right w:val="none" w:sz="0" w:space="0" w:color="auto"/>
          </w:divBdr>
          <w:divsChild>
            <w:div w:id="508250328">
              <w:marLeft w:val="0"/>
              <w:marRight w:val="0"/>
              <w:marTop w:val="0"/>
              <w:marBottom w:val="0"/>
              <w:divBdr>
                <w:top w:val="none" w:sz="0" w:space="0" w:color="auto"/>
                <w:left w:val="none" w:sz="0" w:space="0" w:color="auto"/>
                <w:bottom w:val="none" w:sz="0" w:space="0" w:color="auto"/>
                <w:right w:val="none" w:sz="0" w:space="0" w:color="auto"/>
              </w:divBdr>
            </w:div>
          </w:divsChild>
        </w:div>
        <w:div w:id="635574770">
          <w:marLeft w:val="0"/>
          <w:marRight w:val="0"/>
          <w:marTop w:val="0"/>
          <w:marBottom w:val="0"/>
          <w:divBdr>
            <w:top w:val="none" w:sz="0" w:space="0" w:color="auto"/>
            <w:left w:val="none" w:sz="0" w:space="0" w:color="auto"/>
            <w:bottom w:val="none" w:sz="0" w:space="0" w:color="auto"/>
            <w:right w:val="none" w:sz="0" w:space="0" w:color="auto"/>
          </w:divBdr>
        </w:div>
        <w:div w:id="1778716714">
          <w:marLeft w:val="0"/>
          <w:marRight w:val="0"/>
          <w:marTop w:val="0"/>
          <w:marBottom w:val="0"/>
          <w:divBdr>
            <w:top w:val="none" w:sz="0" w:space="0" w:color="auto"/>
            <w:left w:val="none" w:sz="0" w:space="0" w:color="auto"/>
            <w:bottom w:val="none" w:sz="0" w:space="0" w:color="auto"/>
            <w:right w:val="none" w:sz="0" w:space="0" w:color="auto"/>
          </w:divBdr>
          <w:divsChild>
            <w:div w:id="1911111400">
              <w:marLeft w:val="0"/>
              <w:marRight w:val="0"/>
              <w:marTop w:val="0"/>
              <w:marBottom w:val="0"/>
              <w:divBdr>
                <w:top w:val="none" w:sz="0" w:space="0" w:color="auto"/>
                <w:left w:val="none" w:sz="0" w:space="0" w:color="auto"/>
                <w:bottom w:val="none" w:sz="0" w:space="0" w:color="auto"/>
                <w:right w:val="none" w:sz="0" w:space="0" w:color="auto"/>
              </w:divBdr>
            </w:div>
          </w:divsChild>
        </w:div>
        <w:div w:id="499661874">
          <w:marLeft w:val="0"/>
          <w:marRight w:val="0"/>
          <w:marTop w:val="0"/>
          <w:marBottom w:val="0"/>
          <w:divBdr>
            <w:top w:val="none" w:sz="0" w:space="0" w:color="auto"/>
            <w:left w:val="none" w:sz="0" w:space="0" w:color="auto"/>
            <w:bottom w:val="none" w:sz="0" w:space="0" w:color="auto"/>
            <w:right w:val="none" w:sz="0" w:space="0" w:color="auto"/>
          </w:divBdr>
        </w:div>
        <w:div w:id="131019849">
          <w:marLeft w:val="0"/>
          <w:marRight w:val="0"/>
          <w:marTop w:val="0"/>
          <w:marBottom w:val="0"/>
          <w:divBdr>
            <w:top w:val="none" w:sz="0" w:space="0" w:color="auto"/>
            <w:left w:val="none" w:sz="0" w:space="0" w:color="auto"/>
            <w:bottom w:val="none" w:sz="0" w:space="0" w:color="auto"/>
            <w:right w:val="none" w:sz="0" w:space="0" w:color="auto"/>
          </w:divBdr>
          <w:divsChild>
            <w:div w:id="1518351360">
              <w:marLeft w:val="0"/>
              <w:marRight w:val="0"/>
              <w:marTop w:val="0"/>
              <w:marBottom w:val="0"/>
              <w:divBdr>
                <w:top w:val="none" w:sz="0" w:space="0" w:color="auto"/>
                <w:left w:val="none" w:sz="0" w:space="0" w:color="auto"/>
                <w:bottom w:val="none" w:sz="0" w:space="0" w:color="auto"/>
                <w:right w:val="none" w:sz="0" w:space="0" w:color="auto"/>
              </w:divBdr>
            </w:div>
          </w:divsChild>
        </w:div>
        <w:div w:id="1857381205">
          <w:marLeft w:val="0"/>
          <w:marRight w:val="0"/>
          <w:marTop w:val="300"/>
          <w:marBottom w:val="0"/>
          <w:divBdr>
            <w:top w:val="none" w:sz="0" w:space="0" w:color="auto"/>
            <w:left w:val="none" w:sz="0" w:space="0" w:color="auto"/>
            <w:bottom w:val="none" w:sz="0" w:space="0" w:color="auto"/>
            <w:right w:val="none" w:sz="0" w:space="0" w:color="auto"/>
          </w:divBdr>
          <w:divsChild>
            <w:div w:id="294408928">
              <w:marLeft w:val="0"/>
              <w:marRight w:val="0"/>
              <w:marTop w:val="0"/>
              <w:marBottom w:val="0"/>
              <w:divBdr>
                <w:top w:val="none" w:sz="0" w:space="0" w:color="auto"/>
                <w:left w:val="none" w:sz="0" w:space="0" w:color="auto"/>
                <w:bottom w:val="none" w:sz="0" w:space="0" w:color="auto"/>
                <w:right w:val="none" w:sz="0" w:space="0" w:color="auto"/>
              </w:divBdr>
              <w:divsChild>
                <w:div w:id="188779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171330">
          <w:marLeft w:val="0"/>
          <w:marRight w:val="0"/>
          <w:marTop w:val="300"/>
          <w:marBottom w:val="0"/>
          <w:divBdr>
            <w:top w:val="none" w:sz="0" w:space="0" w:color="auto"/>
            <w:left w:val="none" w:sz="0" w:space="0" w:color="auto"/>
            <w:bottom w:val="none" w:sz="0" w:space="0" w:color="auto"/>
            <w:right w:val="none" w:sz="0" w:space="0" w:color="auto"/>
          </w:divBdr>
          <w:divsChild>
            <w:div w:id="621619968">
              <w:marLeft w:val="0"/>
              <w:marRight w:val="0"/>
              <w:marTop w:val="0"/>
              <w:marBottom w:val="0"/>
              <w:divBdr>
                <w:top w:val="none" w:sz="0" w:space="0" w:color="auto"/>
                <w:left w:val="none" w:sz="0" w:space="0" w:color="auto"/>
                <w:bottom w:val="none" w:sz="0" w:space="0" w:color="auto"/>
                <w:right w:val="none" w:sz="0" w:space="0" w:color="auto"/>
              </w:divBdr>
              <w:divsChild>
                <w:div w:id="134435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6483">
          <w:marLeft w:val="0"/>
          <w:marRight w:val="0"/>
          <w:marTop w:val="300"/>
          <w:marBottom w:val="0"/>
          <w:divBdr>
            <w:top w:val="none" w:sz="0" w:space="0" w:color="auto"/>
            <w:left w:val="none" w:sz="0" w:space="0" w:color="auto"/>
            <w:bottom w:val="none" w:sz="0" w:space="0" w:color="auto"/>
            <w:right w:val="none" w:sz="0" w:space="0" w:color="auto"/>
          </w:divBdr>
          <w:divsChild>
            <w:div w:id="1640306353">
              <w:marLeft w:val="0"/>
              <w:marRight w:val="0"/>
              <w:marTop w:val="0"/>
              <w:marBottom w:val="0"/>
              <w:divBdr>
                <w:top w:val="none" w:sz="0" w:space="0" w:color="auto"/>
                <w:left w:val="none" w:sz="0" w:space="0" w:color="auto"/>
                <w:bottom w:val="none" w:sz="0" w:space="0" w:color="auto"/>
                <w:right w:val="none" w:sz="0" w:space="0" w:color="auto"/>
              </w:divBdr>
              <w:divsChild>
                <w:div w:id="60261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90871">
          <w:marLeft w:val="0"/>
          <w:marRight w:val="0"/>
          <w:marTop w:val="300"/>
          <w:marBottom w:val="0"/>
          <w:divBdr>
            <w:top w:val="none" w:sz="0" w:space="0" w:color="auto"/>
            <w:left w:val="none" w:sz="0" w:space="0" w:color="auto"/>
            <w:bottom w:val="none" w:sz="0" w:space="0" w:color="auto"/>
            <w:right w:val="none" w:sz="0" w:space="0" w:color="auto"/>
          </w:divBdr>
          <w:divsChild>
            <w:div w:id="2086100051">
              <w:marLeft w:val="0"/>
              <w:marRight w:val="0"/>
              <w:marTop w:val="0"/>
              <w:marBottom w:val="0"/>
              <w:divBdr>
                <w:top w:val="none" w:sz="0" w:space="0" w:color="auto"/>
                <w:left w:val="none" w:sz="0" w:space="0" w:color="auto"/>
                <w:bottom w:val="none" w:sz="0" w:space="0" w:color="auto"/>
                <w:right w:val="none" w:sz="0" w:space="0" w:color="auto"/>
              </w:divBdr>
              <w:divsChild>
                <w:div w:id="64736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558854">
      <w:bodyDiv w:val="1"/>
      <w:marLeft w:val="0"/>
      <w:marRight w:val="0"/>
      <w:marTop w:val="0"/>
      <w:marBottom w:val="0"/>
      <w:divBdr>
        <w:top w:val="none" w:sz="0" w:space="0" w:color="auto"/>
        <w:left w:val="none" w:sz="0" w:space="0" w:color="auto"/>
        <w:bottom w:val="none" w:sz="0" w:space="0" w:color="auto"/>
        <w:right w:val="none" w:sz="0" w:space="0" w:color="auto"/>
      </w:divBdr>
      <w:divsChild>
        <w:div w:id="1027635951">
          <w:marLeft w:val="0"/>
          <w:marRight w:val="0"/>
          <w:marTop w:val="0"/>
          <w:marBottom w:val="0"/>
          <w:divBdr>
            <w:top w:val="none" w:sz="0" w:space="0" w:color="auto"/>
            <w:left w:val="none" w:sz="0" w:space="0" w:color="auto"/>
            <w:bottom w:val="none" w:sz="0" w:space="0" w:color="auto"/>
            <w:right w:val="none" w:sz="0" w:space="0" w:color="auto"/>
          </w:divBdr>
        </w:div>
        <w:div w:id="736053733">
          <w:marLeft w:val="0"/>
          <w:marRight w:val="0"/>
          <w:marTop w:val="0"/>
          <w:marBottom w:val="0"/>
          <w:divBdr>
            <w:top w:val="none" w:sz="0" w:space="0" w:color="auto"/>
            <w:left w:val="none" w:sz="0" w:space="0" w:color="auto"/>
            <w:bottom w:val="none" w:sz="0" w:space="0" w:color="auto"/>
            <w:right w:val="none" w:sz="0" w:space="0" w:color="auto"/>
          </w:divBdr>
          <w:divsChild>
            <w:div w:id="1283147308">
              <w:marLeft w:val="0"/>
              <w:marRight w:val="0"/>
              <w:marTop w:val="0"/>
              <w:marBottom w:val="0"/>
              <w:divBdr>
                <w:top w:val="none" w:sz="0" w:space="0" w:color="auto"/>
                <w:left w:val="none" w:sz="0" w:space="0" w:color="auto"/>
                <w:bottom w:val="none" w:sz="0" w:space="0" w:color="auto"/>
                <w:right w:val="none" w:sz="0" w:space="0" w:color="auto"/>
              </w:divBdr>
            </w:div>
          </w:divsChild>
        </w:div>
        <w:div w:id="2009090126">
          <w:marLeft w:val="0"/>
          <w:marRight w:val="0"/>
          <w:marTop w:val="0"/>
          <w:marBottom w:val="0"/>
          <w:divBdr>
            <w:top w:val="none" w:sz="0" w:space="0" w:color="auto"/>
            <w:left w:val="none" w:sz="0" w:space="0" w:color="auto"/>
            <w:bottom w:val="none" w:sz="0" w:space="0" w:color="auto"/>
            <w:right w:val="none" w:sz="0" w:space="0" w:color="auto"/>
          </w:divBdr>
        </w:div>
        <w:div w:id="1142118521">
          <w:marLeft w:val="0"/>
          <w:marRight w:val="0"/>
          <w:marTop w:val="0"/>
          <w:marBottom w:val="0"/>
          <w:divBdr>
            <w:top w:val="none" w:sz="0" w:space="0" w:color="auto"/>
            <w:left w:val="none" w:sz="0" w:space="0" w:color="auto"/>
            <w:bottom w:val="none" w:sz="0" w:space="0" w:color="auto"/>
            <w:right w:val="none" w:sz="0" w:space="0" w:color="auto"/>
          </w:divBdr>
          <w:divsChild>
            <w:div w:id="1921253948">
              <w:marLeft w:val="0"/>
              <w:marRight w:val="0"/>
              <w:marTop w:val="0"/>
              <w:marBottom w:val="0"/>
              <w:divBdr>
                <w:top w:val="none" w:sz="0" w:space="0" w:color="auto"/>
                <w:left w:val="none" w:sz="0" w:space="0" w:color="auto"/>
                <w:bottom w:val="none" w:sz="0" w:space="0" w:color="auto"/>
                <w:right w:val="none" w:sz="0" w:space="0" w:color="auto"/>
              </w:divBdr>
            </w:div>
          </w:divsChild>
        </w:div>
        <w:div w:id="982150661">
          <w:marLeft w:val="0"/>
          <w:marRight w:val="0"/>
          <w:marTop w:val="0"/>
          <w:marBottom w:val="0"/>
          <w:divBdr>
            <w:top w:val="none" w:sz="0" w:space="0" w:color="auto"/>
            <w:left w:val="none" w:sz="0" w:space="0" w:color="auto"/>
            <w:bottom w:val="none" w:sz="0" w:space="0" w:color="auto"/>
            <w:right w:val="none" w:sz="0" w:space="0" w:color="auto"/>
          </w:divBdr>
        </w:div>
        <w:div w:id="1708875671">
          <w:marLeft w:val="0"/>
          <w:marRight w:val="0"/>
          <w:marTop w:val="0"/>
          <w:marBottom w:val="0"/>
          <w:divBdr>
            <w:top w:val="none" w:sz="0" w:space="0" w:color="auto"/>
            <w:left w:val="none" w:sz="0" w:space="0" w:color="auto"/>
            <w:bottom w:val="none" w:sz="0" w:space="0" w:color="auto"/>
            <w:right w:val="none" w:sz="0" w:space="0" w:color="auto"/>
          </w:divBdr>
          <w:divsChild>
            <w:div w:id="1441026690">
              <w:marLeft w:val="0"/>
              <w:marRight w:val="0"/>
              <w:marTop w:val="0"/>
              <w:marBottom w:val="0"/>
              <w:divBdr>
                <w:top w:val="none" w:sz="0" w:space="0" w:color="auto"/>
                <w:left w:val="none" w:sz="0" w:space="0" w:color="auto"/>
                <w:bottom w:val="none" w:sz="0" w:space="0" w:color="auto"/>
                <w:right w:val="none" w:sz="0" w:space="0" w:color="auto"/>
              </w:divBdr>
            </w:div>
          </w:divsChild>
        </w:div>
        <w:div w:id="1407999571">
          <w:marLeft w:val="0"/>
          <w:marRight w:val="0"/>
          <w:marTop w:val="0"/>
          <w:marBottom w:val="0"/>
          <w:divBdr>
            <w:top w:val="none" w:sz="0" w:space="0" w:color="auto"/>
            <w:left w:val="none" w:sz="0" w:space="0" w:color="auto"/>
            <w:bottom w:val="none" w:sz="0" w:space="0" w:color="auto"/>
            <w:right w:val="none" w:sz="0" w:space="0" w:color="auto"/>
          </w:divBdr>
        </w:div>
        <w:div w:id="548344399">
          <w:marLeft w:val="0"/>
          <w:marRight w:val="0"/>
          <w:marTop w:val="0"/>
          <w:marBottom w:val="0"/>
          <w:divBdr>
            <w:top w:val="none" w:sz="0" w:space="0" w:color="auto"/>
            <w:left w:val="none" w:sz="0" w:space="0" w:color="auto"/>
            <w:bottom w:val="none" w:sz="0" w:space="0" w:color="auto"/>
            <w:right w:val="none" w:sz="0" w:space="0" w:color="auto"/>
          </w:divBdr>
          <w:divsChild>
            <w:div w:id="1030960292">
              <w:marLeft w:val="0"/>
              <w:marRight w:val="0"/>
              <w:marTop w:val="0"/>
              <w:marBottom w:val="0"/>
              <w:divBdr>
                <w:top w:val="none" w:sz="0" w:space="0" w:color="auto"/>
                <w:left w:val="none" w:sz="0" w:space="0" w:color="auto"/>
                <w:bottom w:val="none" w:sz="0" w:space="0" w:color="auto"/>
                <w:right w:val="none" w:sz="0" w:space="0" w:color="auto"/>
              </w:divBdr>
            </w:div>
          </w:divsChild>
        </w:div>
        <w:div w:id="2089768875">
          <w:marLeft w:val="0"/>
          <w:marRight w:val="0"/>
          <w:marTop w:val="0"/>
          <w:marBottom w:val="0"/>
          <w:divBdr>
            <w:top w:val="none" w:sz="0" w:space="0" w:color="auto"/>
            <w:left w:val="none" w:sz="0" w:space="0" w:color="auto"/>
            <w:bottom w:val="none" w:sz="0" w:space="0" w:color="auto"/>
            <w:right w:val="none" w:sz="0" w:space="0" w:color="auto"/>
          </w:divBdr>
        </w:div>
        <w:div w:id="343634702">
          <w:marLeft w:val="0"/>
          <w:marRight w:val="0"/>
          <w:marTop w:val="0"/>
          <w:marBottom w:val="0"/>
          <w:divBdr>
            <w:top w:val="none" w:sz="0" w:space="0" w:color="auto"/>
            <w:left w:val="none" w:sz="0" w:space="0" w:color="auto"/>
            <w:bottom w:val="none" w:sz="0" w:space="0" w:color="auto"/>
            <w:right w:val="none" w:sz="0" w:space="0" w:color="auto"/>
          </w:divBdr>
          <w:divsChild>
            <w:div w:id="1418283103">
              <w:marLeft w:val="0"/>
              <w:marRight w:val="0"/>
              <w:marTop w:val="0"/>
              <w:marBottom w:val="0"/>
              <w:divBdr>
                <w:top w:val="none" w:sz="0" w:space="0" w:color="auto"/>
                <w:left w:val="none" w:sz="0" w:space="0" w:color="auto"/>
                <w:bottom w:val="none" w:sz="0" w:space="0" w:color="auto"/>
                <w:right w:val="none" w:sz="0" w:space="0" w:color="auto"/>
              </w:divBdr>
            </w:div>
          </w:divsChild>
        </w:div>
        <w:div w:id="65690953">
          <w:marLeft w:val="0"/>
          <w:marRight w:val="0"/>
          <w:marTop w:val="0"/>
          <w:marBottom w:val="0"/>
          <w:divBdr>
            <w:top w:val="none" w:sz="0" w:space="0" w:color="auto"/>
            <w:left w:val="none" w:sz="0" w:space="0" w:color="auto"/>
            <w:bottom w:val="none" w:sz="0" w:space="0" w:color="auto"/>
            <w:right w:val="none" w:sz="0" w:space="0" w:color="auto"/>
          </w:divBdr>
        </w:div>
        <w:div w:id="800726372">
          <w:marLeft w:val="0"/>
          <w:marRight w:val="0"/>
          <w:marTop w:val="0"/>
          <w:marBottom w:val="0"/>
          <w:divBdr>
            <w:top w:val="none" w:sz="0" w:space="0" w:color="auto"/>
            <w:left w:val="none" w:sz="0" w:space="0" w:color="auto"/>
            <w:bottom w:val="none" w:sz="0" w:space="0" w:color="auto"/>
            <w:right w:val="none" w:sz="0" w:space="0" w:color="auto"/>
          </w:divBdr>
          <w:divsChild>
            <w:div w:id="1336298289">
              <w:marLeft w:val="0"/>
              <w:marRight w:val="0"/>
              <w:marTop w:val="0"/>
              <w:marBottom w:val="0"/>
              <w:divBdr>
                <w:top w:val="none" w:sz="0" w:space="0" w:color="auto"/>
                <w:left w:val="none" w:sz="0" w:space="0" w:color="auto"/>
                <w:bottom w:val="none" w:sz="0" w:space="0" w:color="auto"/>
                <w:right w:val="none" w:sz="0" w:space="0" w:color="auto"/>
              </w:divBdr>
            </w:div>
          </w:divsChild>
        </w:div>
        <w:div w:id="202059193">
          <w:marLeft w:val="0"/>
          <w:marRight w:val="0"/>
          <w:marTop w:val="0"/>
          <w:marBottom w:val="0"/>
          <w:divBdr>
            <w:top w:val="none" w:sz="0" w:space="0" w:color="auto"/>
            <w:left w:val="none" w:sz="0" w:space="0" w:color="auto"/>
            <w:bottom w:val="none" w:sz="0" w:space="0" w:color="auto"/>
            <w:right w:val="none" w:sz="0" w:space="0" w:color="auto"/>
          </w:divBdr>
        </w:div>
        <w:div w:id="684481380">
          <w:marLeft w:val="0"/>
          <w:marRight w:val="0"/>
          <w:marTop w:val="0"/>
          <w:marBottom w:val="0"/>
          <w:divBdr>
            <w:top w:val="none" w:sz="0" w:space="0" w:color="auto"/>
            <w:left w:val="none" w:sz="0" w:space="0" w:color="auto"/>
            <w:bottom w:val="none" w:sz="0" w:space="0" w:color="auto"/>
            <w:right w:val="none" w:sz="0" w:space="0" w:color="auto"/>
          </w:divBdr>
          <w:divsChild>
            <w:div w:id="610749933">
              <w:marLeft w:val="0"/>
              <w:marRight w:val="0"/>
              <w:marTop w:val="0"/>
              <w:marBottom w:val="0"/>
              <w:divBdr>
                <w:top w:val="none" w:sz="0" w:space="0" w:color="auto"/>
                <w:left w:val="none" w:sz="0" w:space="0" w:color="auto"/>
                <w:bottom w:val="none" w:sz="0" w:space="0" w:color="auto"/>
                <w:right w:val="none" w:sz="0" w:space="0" w:color="auto"/>
              </w:divBdr>
            </w:div>
          </w:divsChild>
        </w:div>
        <w:div w:id="1707103840">
          <w:marLeft w:val="0"/>
          <w:marRight w:val="0"/>
          <w:marTop w:val="300"/>
          <w:marBottom w:val="0"/>
          <w:divBdr>
            <w:top w:val="none" w:sz="0" w:space="0" w:color="auto"/>
            <w:left w:val="none" w:sz="0" w:space="0" w:color="auto"/>
            <w:bottom w:val="none" w:sz="0" w:space="0" w:color="auto"/>
            <w:right w:val="none" w:sz="0" w:space="0" w:color="auto"/>
          </w:divBdr>
          <w:divsChild>
            <w:div w:id="669871364">
              <w:marLeft w:val="0"/>
              <w:marRight w:val="0"/>
              <w:marTop w:val="0"/>
              <w:marBottom w:val="0"/>
              <w:divBdr>
                <w:top w:val="none" w:sz="0" w:space="0" w:color="auto"/>
                <w:left w:val="none" w:sz="0" w:space="0" w:color="auto"/>
                <w:bottom w:val="none" w:sz="0" w:space="0" w:color="auto"/>
                <w:right w:val="none" w:sz="0" w:space="0" w:color="auto"/>
              </w:divBdr>
              <w:divsChild>
                <w:div w:id="1014384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1241">
          <w:marLeft w:val="0"/>
          <w:marRight w:val="0"/>
          <w:marTop w:val="300"/>
          <w:marBottom w:val="0"/>
          <w:divBdr>
            <w:top w:val="none" w:sz="0" w:space="0" w:color="auto"/>
            <w:left w:val="none" w:sz="0" w:space="0" w:color="auto"/>
            <w:bottom w:val="none" w:sz="0" w:space="0" w:color="auto"/>
            <w:right w:val="none" w:sz="0" w:space="0" w:color="auto"/>
          </w:divBdr>
          <w:divsChild>
            <w:div w:id="1739017995">
              <w:marLeft w:val="0"/>
              <w:marRight w:val="0"/>
              <w:marTop w:val="0"/>
              <w:marBottom w:val="0"/>
              <w:divBdr>
                <w:top w:val="none" w:sz="0" w:space="0" w:color="auto"/>
                <w:left w:val="none" w:sz="0" w:space="0" w:color="auto"/>
                <w:bottom w:val="none" w:sz="0" w:space="0" w:color="auto"/>
                <w:right w:val="none" w:sz="0" w:space="0" w:color="auto"/>
              </w:divBdr>
              <w:divsChild>
                <w:div w:id="126295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55206">
          <w:marLeft w:val="0"/>
          <w:marRight w:val="0"/>
          <w:marTop w:val="300"/>
          <w:marBottom w:val="0"/>
          <w:divBdr>
            <w:top w:val="none" w:sz="0" w:space="0" w:color="auto"/>
            <w:left w:val="none" w:sz="0" w:space="0" w:color="auto"/>
            <w:bottom w:val="none" w:sz="0" w:space="0" w:color="auto"/>
            <w:right w:val="none" w:sz="0" w:space="0" w:color="auto"/>
          </w:divBdr>
          <w:divsChild>
            <w:div w:id="1625505973">
              <w:marLeft w:val="0"/>
              <w:marRight w:val="0"/>
              <w:marTop w:val="0"/>
              <w:marBottom w:val="0"/>
              <w:divBdr>
                <w:top w:val="none" w:sz="0" w:space="0" w:color="auto"/>
                <w:left w:val="none" w:sz="0" w:space="0" w:color="auto"/>
                <w:bottom w:val="none" w:sz="0" w:space="0" w:color="auto"/>
                <w:right w:val="none" w:sz="0" w:space="0" w:color="auto"/>
              </w:divBdr>
              <w:divsChild>
                <w:div w:id="14725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763852">
          <w:marLeft w:val="0"/>
          <w:marRight w:val="0"/>
          <w:marTop w:val="300"/>
          <w:marBottom w:val="0"/>
          <w:divBdr>
            <w:top w:val="none" w:sz="0" w:space="0" w:color="auto"/>
            <w:left w:val="none" w:sz="0" w:space="0" w:color="auto"/>
            <w:bottom w:val="none" w:sz="0" w:space="0" w:color="auto"/>
            <w:right w:val="none" w:sz="0" w:space="0" w:color="auto"/>
          </w:divBdr>
          <w:divsChild>
            <w:div w:id="1706130175">
              <w:marLeft w:val="0"/>
              <w:marRight w:val="0"/>
              <w:marTop w:val="0"/>
              <w:marBottom w:val="0"/>
              <w:divBdr>
                <w:top w:val="none" w:sz="0" w:space="0" w:color="auto"/>
                <w:left w:val="none" w:sz="0" w:space="0" w:color="auto"/>
                <w:bottom w:val="none" w:sz="0" w:space="0" w:color="auto"/>
                <w:right w:val="none" w:sz="0" w:space="0" w:color="auto"/>
              </w:divBdr>
              <w:divsChild>
                <w:div w:id="476075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149308">
      <w:bodyDiv w:val="1"/>
      <w:marLeft w:val="0"/>
      <w:marRight w:val="0"/>
      <w:marTop w:val="0"/>
      <w:marBottom w:val="0"/>
      <w:divBdr>
        <w:top w:val="none" w:sz="0" w:space="0" w:color="auto"/>
        <w:left w:val="none" w:sz="0" w:space="0" w:color="auto"/>
        <w:bottom w:val="none" w:sz="0" w:space="0" w:color="auto"/>
        <w:right w:val="none" w:sz="0" w:space="0" w:color="auto"/>
      </w:divBdr>
      <w:divsChild>
        <w:div w:id="1858083412">
          <w:marLeft w:val="0"/>
          <w:marRight w:val="0"/>
          <w:marTop w:val="0"/>
          <w:marBottom w:val="0"/>
          <w:divBdr>
            <w:top w:val="none" w:sz="0" w:space="0" w:color="auto"/>
            <w:left w:val="none" w:sz="0" w:space="0" w:color="auto"/>
            <w:bottom w:val="none" w:sz="0" w:space="0" w:color="auto"/>
            <w:right w:val="none" w:sz="0" w:space="0" w:color="auto"/>
          </w:divBdr>
        </w:div>
        <w:div w:id="521820715">
          <w:marLeft w:val="0"/>
          <w:marRight w:val="0"/>
          <w:marTop w:val="0"/>
          <w:marBottom w:val="0"/>
          <w:divBdr>
            <w:top w:val="none" w:sz="0" w:space="0" w:color="auto"/>
            <w:left w:val="none" w:sz="0" w:space="0" w:color="auto"/>
            <w:bottom w:val="none" w:sz="0" w:space="0" w:color="auto"/>
            <w:right w:val="none" w:sz="0" w:space="0" w:color="auto"/>
          </w:divBdr>
          <w:divsChild>
            <w:div w:id="246351930">
              <w:marLeft w:val="0"/>
              <w:marRight w:val="0"/>
              <w:marTop w:val="0"/>
              <w:marBottom w:val="0"/>
              <w:divBdr>
                <w:top w:val="none" w:sz="0" w:space="0" w:color="auto"/>
                <w:left w:val="none" w:sz="0" w:space="0" w:color="auto"/>
                <w:bottom w:val="none" w:sz="0" w:space="0" w:color="auto"/>
                <w:right w:val="none" w:sz="0" w:space="0" w:color="auto"/>
              </w:divBdr>
            </w:div>
          </w:divsChild>
        </w:div>
        <w:div w:id="1002247184">
          <w:marLeft w:val="0"/>
          <w:marRight w:val="0"/>
          <w:marTop w:val="0"/>
          <w:marBottom w:val="0"/>
          <w:divBdr>
            <w:top w:val="none" w:sz="0" w:space="0" w:color="auto"/>
            <w:left w:val="none" w:sz="0" w:space="0" w:color="auto"/>
            <w:bottom w:val="none" w:sz="0" w:space="0" w:color="auto"/>
            <w:right w:val="none" w:sz="0" w:space="0" w:color="auto"/>
          </w:divBdr>
        </w:div>
        <w:div w:id="1273240849">
          <w:marLeft w:val="0"/>
          <w:marRight w:val="0"/>
          <w:marTop w:val="0"/>
          <w:marBottom w:val="0"/>
          <w:divBdr>
            <w:top w:val="none" w:sz="0" w:space="0" w:color="auto"/>
            <w:left w:val="none" w:sz="0" w:space="0" w:color="auto"/>
            <w:bottom w:val="none" w:sz="0" w:space="0" w:color="auto"/>
            <w:right w:val="none" w:sz="0" w:space="0" w:color="auto"/>
          </w:divBdr>
          <w:divsChild>
            <w:div w:id="1055617387">
              <w:marLeft w:val="0"/>
              <w:marRight w:val="0"/>
              <w:marTop w:val="0"/>
              <w:marBottom w:val="0"/>
              <w:divBdr>
                <w:top w:val="none" w:sz="0" w:space="0" w:color="auto"/>
                <w:left w:val="none" w:sz="0" w:space="0" w:color="auto"/>
                <w:bottom w:val="none" w:sz="0" w:space="0" w:color="auto"/>
                <w:right w:val="none" w:sz="0" w:space="0" w:color="auto"/>
              </w:divBdr>
            </w:div>
          </w:divsChild>
        </w:div>
        <w:div w:id="328564228">
          <w:marLeft w:val="0"/>
          <w:marRight w:val="0"/>
          <w:marTop w:val="0"/>
          <w:marBottom w:val="0"/>
          <w:divBdr>
            <w:top w:val="none" w:sz="0" w:space="0" w:color="auto"/>
            <w:left w:val="none" w:sz="0" w:space="0" w:color="auto"/>
            <w:bottom w:val="none" w:sz="0" w:space="0" w:color="auto"/>
            <w:right w:val="none" w:sz="0" w:space="0" w:color="auto"/>
          </w:divBdr>
        </w:div>
        <w:div w:id="860778382">
          <w:marLeft w:val="0"/>
          <w:marRight w:val="0"/>
          <w:marTop w:val="0"/>
          <w:marBottom w:val="0"/>
          <w:divBdr>
            <w:top w:val="none" w:sz="0" w:space="0" w:color="auto"/>
            <w:left w:val="none" w:sz="0" w:space="0" w:color="auto"/>
            <w:bottom w:val="none" w:sz="0" w:space="0" w:color="auto"/>
            <w:right w:val="none" w:sz="0" w:space="0" w:color="auto"/>
          </w:divBdr>
          <w:divsChild>
            <w:div w:id="338435506">
              <w:marLeft w:val="0"/>
              <w:marRight w:val="0"/>
              <w:marTop w:val="0"/>
              <w:marBottom w:val="0"/>
              <w:divBdr>
                <w:top w:val="none" w:sz="0" w:space="0" w:color="auto"/>
                <w:left w:val="none" w:sz="0" w:space="0" w:color="auto"/>
                <w:bottom w:val="none" w:sz="0" w:space="0" w:color="auto"/>
                <w:right w:val="none" w:sz="0" w:space="0" w:color="auto"/>
              </w:divBdr>
            </w:div>
          </w:divsChild>
        </w:div>
        <w:div w:id="864051683">
          <w:marLeft w:val="0"/>
          <w:marRight w:val="0"/>
          <w:marTop w:val="0"/>
          <w:marBottom w:val="0"/>
          <w:divBdr>
            <w:top w:val="none" w:sz="0" w:space="0" w:color="auto"/>
            <w:left w:val="none" w:sz="0" w:space="0" w:color="auto"/>
            <w:bottom w:val="none" w:sz="0" w:space="0" w:color="auto"/>
            <w:right w:val="none" w:sz="0" w:space="0" w:color="auto"/>
          </w:divBdr>
        </w:div>
        <w:div w:id="1451701372">
          <w:marLeft w:val="0"/>
          <w:marRight w:val="0"/>
          <w:marTop w:val="0"/>
          <w:marBottom w:val="0"/>
          <w:divBdr>
            <w:top w:val="none" w:sz="0" w:space="0" w:color="auto"/>
            <w:left w:val="none" w:sz="0" w:space="0" w:color="auto"/>
            <w:bottom w:val="none" w:sz="0" w:space="0" w:color="auto"/>
            <w:right w:val="none" w:sz="0" w:space="0" w:color="auto"/>
          </w:divBdr>
          <w:divsChild>
            <w:div w:id="1762724063">
              <w:marLeft w:val="0"/>
              <w:marRight w:val="0"/>
              <w:marTop w:val="0"/>
              <w:marBottom w:val="0"/>
              <w:divBdr>
                <w:top w:val="none" w:sz="0" w:space="0" w:color="auto"/>
                <w:left w:val="none" w:sz="0" w:space="0" w:color="auto"/>
                <w:bottom w:val="none" w:sz="0" w:space="0" w:color="auto"/>
                <w:right w:val="none" w:sz="0" w:space="0" w:color="auto"/>
              </w:divBdr>
            </w:div>
          </w:divsChild>
        </w:div>
        <w:div w:id="435248338">
          <w:marLeft w:val="0"/>
          <w:marRight w:val="0"/>
          <w:marTop w:val="0"/>
          <w:marBottom w:val="0"/>
          <w:divBdr>
            <w:top w:val="none" w:sz="0" w:space="0" w:color="auto"/>
            <w:left w:val="none" w:sz="0" w:space="0" w:color="auto"/>
            <w:bottom w:val="none" w:sz="0" w:space="0" w:color="auto"/>
            <w:right w:val="none" w:sz="0" w:space="0" w:color="auto"/>
          </w:divBdr>
        </w:div>
        <w:div w:id="1653169633">
          <w:marLeft w:val="0"/>
          <w:marRight w:val="0"/>
          <w:marTop w:val="0"/>
          <w:marBottom w:val="0"/>
          <w:divBdr>
            <w:top w:val="none" w:sz="0" w:space="0" w:color="auto"/>
            <w:left w:val="none" w:sz="0" w:space="0" w:color="auto"/>
            <w:bottom w:val="none" w:sz="0" w:space="0" w:color="auto"/>
            <w:right w:val="none" w:sz="0" w:space="0" w:color="auto"/>
          </w:divBdr>
          <w:divsChild>
            <w:div w:id="287594168">
              <w:marLeft w:val="0"/>
              <w:marRight w:val="0"/>
              <w:marTop w:val="0"/>
              <w:marBottom w:val="0"/>
              <w:divBdr>
                <w:top w:val="none" w:sz="0" w:space="0" w:color="auto"/>
                <w:left w:val="none" w:sz="0" w:space="0" w:color="auto"/>
                <w:bottom w:val="none" w:sz="0" w:space="0" w:color="auto"/>
                <w:right w:val="none" w:sz="0" w:space="0" w:color="auto"/>
              </w:divBdr>
            </w:div>
          </w:divsChild>
        </w:div>
        <w:div w:id="295910849">
          <w:marLeft w:val="0"/>
          <w:marRight w:val="0"/>
          <w:marTop w:val="0"/>
          <w:marBottom w:val="0"/>
          <w:divBdr>
            <w:top w:val="none" w:sz="0" w:space="0" w:color="auto"/>
            <w:left w:val="none" w:sz="0" w:space="0" w:color="auto"/>
            <w:bottom w:val="none" w:sz="0" w:space="0" w:color="auto"/>
            <w:right w:val="none" w:sz="0" w:space="0" w:color="auto"/>
          </w:divBdr>
        </w:div>
        <w:div w:id="145779513">
          <w:marLeft w:val="0"/>
          <w:marRight w:val="0"/>
          <w:marTop w:val="0"/>
          <w:marBottom w:val="0"/>
          <w:divBdr>
            <w:top w:val="none" w:sz="0" w:space="0" w:color="auto"/>
            <w:left w:val="none" w:sz="0" w:space="0" w:color="auto"/>
            <w:bottom w:val="none" w:sz="0" w:space="0" w:color="auto"/>
            <w:right w:val="none" w:sz="0" w:space="0" w:color="auto"/>
          </w:divBdr>
          <w:divsChild>
            <w:div w:id="787316378">
              <w:marLeft w:val="0"/>
              <w:marRight w:val="0"/>
              <w:marTop w:val="0"/>
              <w:marBottom w:val="0"/>
              <w:divBdr>
                <w:top w:val="none" w:sz="0" w:space="0" w:color="auto"/>
                <w:left w:val="none" w:sz="0" w:space="0" w:color="auto"/>
                <w:bottom w:val="none" w:sz="0" w:space="0" w:color="auto"/>
                <w:right w:val="none" w:sz="0" w:space="0" w:color="auto"/>
              </w:divBdr>
            </w:div>
          </w:divsChild>
        </w:div>
        <w:div w:id="2146778909">
          <w:marLeft w:val="0"/>
          <w:marRight w:val="0"/>
          <w:marTop w:val="0"/>
          <w:marBottom w:val="0"/>
          <w:divBdr>
            <w:top w:val="none" w:sz="0" w:space="0" w:color="auto"/>
            <w:left w:val="none" w:sz="0" w:space="0" w:color="auto"/>
            <w:bottom w:val="none" w:sz="0" w:space="0" w:color="auto"/>
            <w:right w:val="none" w:sz="0" w:space="0" w:color="auto"/>
          </w:divBdr>
        </w:div>
        <w:div w:id="1059477496">
          <w:marLeft w:val="0"/>
          <w:marRight w:val="0"/>
          <w:marTop w:val="0"/>
          <w:marBottom w:val="0"/>
          <w:divBdr>
            <w:top w:val="none" w:sz="0" w:space="0" w:color="auto"/>
            <w:left w:val="none" w:sz="0" w:space="0" w:color="auto"/>
            <w:bottom w:val="none" w:sz="0" w:space="0" w:color="auto"/>
            <w:right w:val="none" w:sz="0" w:space="0" w:color="auto"/>
          </w:divBdr>
          <w:divsChild>
            <w:div w:id="1230459511">
              <w:marLeft w:val="0"/>
              <w:marRight w:val="0"/>
              <w:marTop w:val="0"/>
              <w:marBottom w:val="0"/>
              <w:divBdr>
                <w:top w:val="none" w:sz="0" w:space="0" w:color="auto"/>
                <w:left w:val="none" w:sz="0" w:space="0" w:color="auto"/>
                <w:bottom w:val="none" w:sz="0" w:space="0" w:color="auto"/>
                <w:right w:val="none" w:sz="0" w:space="0" w:color="auto"/>
              </w:divBdr>
            </w:div>
          </w:divsChild>
        </w:div>
        <w:div w:id="1788502623">
          <w:marLeft w:val="0"/>
          <w:marRight w:val="0"/>
          <w:marTop w:val="300"/>
          <w:marBottom w:val="0"/>
          <w:divBdr>
            <w:top w:val="none" w:sz="0" w:space="0" w:color="auto"/>
            <w:left w:val="none" w:sz="0" w:space="0" w:color="auto"/>
            <w:bottom w:val="none" w:sz="0" w:space="0" w:color="auto"/>
            <w:right w:val="none" w:sz="0" w:space="0" w:color="auto"/>
          </w:divBdr>
          <w:divsChild>
            <w:div w:id="1880701852">
              <w:marLeft w:val="0"/>
              <w:marRight w:val="0"/>
              <w:marTop w:val="0"/>
              <w:marBottom w:val="0"/>
              <w:divBdr>
                <w:top w:val="none" w:sz="0" w:space="0" w:color="auto"/>
                <w:left w:val="none" w:sz="0" w:space="0" w:color="auto"/>
                <w:bottom w:val="none" w:sz="0" w:space="0" w:color="auto"/>
                <w:right w:val="none" w:sz="0" w:space="0" w:color="auto"/>
              </w:divBdr>
              <w:divsChild>
                <w:div w:id="191412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8127">
          <w:marLeft w:val="0"/>
          <w:marRight w:val="0"/>
          <w:marTop w:val="300"/>
          <w:marBottom w:val="0"/>
          <w:divBdr>
            <w:top w:val="none" w:sz="0" w:space="0" w:color="auto"/>
            <w:left w:val="none" w:sz="0" w:space="0" w:color="auto"/>
            <w:bottom w:val="none" w:sz="0" w:space="0" w:color="auto"/>
            <w:right w:val="none" w:sz="0" w:space="0" w:color="auto"/>
          </w:divBdr>
          <w:divsChild>
            <w:div w:id="693269786">
              <w:marLeft w:val="0"/>
              <w:marRight w:val="0"/>
              <w:marTop w:val="0"/>
              <w:marBottom w:val="0"/>
              <w:divBdr>
                <w:top w:val="none" w:sz="0" w:space="0" w:color="auto"/>
                <w:left w:val="none" w:sz="0" w:space="0" w:color="auto"/>
                <w:bottom w:val="none" w:sz="0" w:space="0" w:color="auto"/>
                <w:right w:val="none" w:sz="0" w:space="0" w:color="auto"/>
              </w:divBdr>
              <w:divsChild>
                <w:div w:id="183908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994450">
          <w:marLeft w:val="0"/>
          <w:marRight w:val="0"/>
          <w:marTop w:val="300"/>
          <w:marBottom w:val="0"/>
          <w:divBdr>
            <w:top w:val="none" w:sz="0" w:space="0" w:color="auto"/>
            <w:left w:val="none" w:sz="0" w:space="0" w:color="auto"/>
            <w:bottom w:val="none" w:sz="0" w:space="0" w:color="auto"/>
            <w:right w:val="none" w:sz="0" w:space="0" w:color="auto"/>
          </w:divBdr>
          <w:divsChild>
            <w:div w:id="290521238">
              <w:marLeft w:val="0"/>
              <w:marRight w:val="0"/>
              <w:marTop w:val="0"/>
              <w:marBottom w:val="0"/>
              <w:divBdr>
                <w:top w:val="none" w:sz="0" w:space="0" w:color="auto"/>
                <w:left w:val="none" w:sz="0" w:space="0" w:color="auto"/>
                <w:bottom w:val="none" w:sz="0" w:space="0" w:color="auto"/>
                <w:right w:val="none" w:sz="0" w:space="0" w:color="auto"/>
              </w:divBdr>
              <w:divsChild>
                <w:div w:id="45174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780135">
          <w:marLeft w:val="0"/>
          <w:marRight w:val="0"/>
          <w:marTop w:val="300"/>
          <w:marBottom w:val="0"/>
          <w:divBdr>
            <w:top w:val="none" w:sz="0" w:space="0" w:color="auto"/>
            <w:left w:val="none" w:sz="0" w:space="0" w:color="auto"/>
            <w:bottom w:val="none" w:sz="0" w:space="0" w:color="auto"/>
            <w:right w:val="none" w:sz="0" w:space="0" w:color="auto"/>
          </w:divBdr>
          <w:divsChild>
            <w:div w:id="1379629763">
              <w:marLeft w:val="0"/>
              <w:marRight w:val="0"/>
              <w:marTop w:val="0"/>
              <w:marBottom w:val="0"/>
              <w:divBdr>
                <w:top w:val="none" w:sz="0" w:space="0" w:color="auto"/>
                <w:left w:val="none" w:sz="0" w:space="0" w:color="auto"/>
                <w:bottom w:val="none" w:sz="0" w:space="0" w:color="auto"/>
                <w:right w:val="none" w:sz="0" w:space="0" w:color="auto"/>
              </w:divBdr>
              <w:divsChild>
                <w:div w:id="180559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578756">
      <w:bodyDiv w:val="1"/>
      <w:marLeft w:val="0"/>
      <w:marRight w:val="0"/>
      <w:marTop w:val="0"/>
      <w:marBottom w:val="0"/>
      <w:divBdr>
        <w:top w:val="none" w:sz="0" w:space="0" w:color="auto"/>
        <w:left w:val="none" w:sz="0" w:space="0" w:color="auto"/>
        <w:bottom w:val="none" w:sz="0" w:space="0" w:color="auto"/>
        <w:right w:val="none" w:sz="0" w:space="0" w:color="auto"/>
      </w:divBdr>
      <w:divsChild>
        <w:div w:id="1005522864">
          <w:marLeft w:val="0"/>
          <w:marRight w:val="0"/>
          <w:marTop w:val="0"/>
          <w:marBottom w:val="0"/>
          <w:divBdr>
            <w:top w:val="none" w:sz="0" w:space="0" w:color="auto"/>
            <w:left w:val="none" w:sz="0" w:space="0" w:color="auto"/>
            <w:bottom w:val="none" w:sz="0" w:space="0" w:color="auto"/>
            <w:right w:val="none" w:sz="0" w:space="0" w:color="auto"/>
          </w:divBdr>
        </w:div>
        <w:div w:id="1437023762">
          <w:marLeft w:val="0"/>
          <w:marRight w:val="0"/>
          <w:marTop w:val="0"/>
          <w:marBottom w:val="0"/>
          <w:divBdr>
            <w:top w:val="none" w:sz="0" w:space="0" w:color="auto"/>
            <w:left w:val="none" w:sz="0" w:space="0" w:color="auto"/>
            <w:bottom w:val="none" w:sz="0" w:space="0" w:color="auto"/>
            <w:right w:val="none" w:sz="0" w:space="0" w:color="auto"/>
          </w:divBdr>
          <w:divsChild>
            <w:div w:id="1857301496">
              <w:marLeft w:val="0"/>
              <w:marRight w:val="0"/>
              <w:marTop w:val="0"/>
              <w:marBottom w:val="0"/>
              <w:divBdr>
                <w:top w:val="none" w:sz="0" w:space="0" w:color="auto"/>
                <w:left w:val="none" w:sz="0" w:space="0" w:color="auto"/>
                <w:bottom w:val="none" w:sz="0" w:space="0" w:color="auto"/>
                <w:right w:val="none" w:sz="0" w:space="0" w:color="auto"/>
              </w:divBdr>
            </w:div>
          </w:divsChild>
        </w:div>
        <w:div w:id="1650279305">
          <w:marLeft w:val="0"/>
          <w:marRight w:val="0"/>
          <w:marTop w:val="0"/>
          <w:marBottom w:val="0"/>
          <w:divBdr>
            <w:top w:val="none" w:sz="0" w:space="0" w:color="auto"/>
            <w:left w:val="none" w:sz="0" w:space="0" w:color="auto"/>
            <w:bottom w:val="none" w:sz="0" w:space="0" w:color="auto"/>
            <w:right w:val="none" w:sz="0" w:space="0" w:color="auto"/>
          </w:divBdr>
        </w:div>
        <w:div w:id="624505237">
          <w:marLeft w:val="0"/>
          <w:marRight w:val="0"/>
          <w:marTop w:val="0"/>
          <w:marBottom w:val="0"/>
          <w:divBdr>
            <w:top w:val="none" w:sz="0" w:space="0" w:color="auto"/>
            <w:left w:val="none" w:sz="0" w:space="0" w:color="auto"/>
            <w:bottom w:val="none" w:sz="0" w:space="0" w:color="auto"/>
            <w:right w:val="none" w:sz="0" w:space="0" w:color="auto"/>
          </w:divBdr>
          <w:divsChild>
            <w:div w:id="68357018">
              <w:marLeft w:val="0"/>
              <w:marRight w:val="0"/>
              <w:marTop w:val="0"/>
              <w:marBottom w:val="0"/>
              <w:divBdr>
                <w:top w:val="none" w:sz="0" w:space="0" w:color="auto"/>
                <w:left w:val="none" w:sz="0" w:space="0" w:color="auto"/>
                <w:bottom w:val="none" w:sz="0" w:space="0" w:color="auto"/>
                <w:right w:val="none" w:sz="0" w:space="0" w:color="auto"/>
              </w:divBdr>
            </w:div>
          </w:divsChild>
        </w:div>
        <w:div w:id="1165046904">
          <w:marLeft w:val="0"/>
          <w:marRight w:val="0"/>
          <w:marTop w:val="0"/>
          <w:marBottom w:val="0"/>
          <w:divBdr>
            <w:top w:val="none" w:sz="0" w:space="0" w:color="auto"/>
            <w:left w:val="none" w:sz="0" w:space="0" w:color="auto"/>
            <w:bottom w:val="none" w:sz="0" w:space="0" w:color="auto"/>
            <w:right w:val="none" w:sz="0" w:space="0" w:color="auto"/>
          </w:divBdr>
        </w:div>
        <w:div w:id="2049525078">
          <w:marLeft w:val="0"/>
          <w:marRight w:val="0"/>
          <w:marTop w:val="0"/>
          <w:marBottom w:val="0"/>
          <w:divBdr>
            <w:top w:val="none" w:sz="0" w:space="0" w:color="auto"/>
            <w:left w:val="none" w:sz="0" w:space="0" w:color="auto"/>
            <w:bottom w:val="none" w:sz="0" w:space="0" w:color="auto"/>
            <w:right w:val="none" w:sz="0" w:space="0" w:color="auto"/>
          </w:divBdr>
          <w:divsChild>
            <w:div w:id="2145538410">
              <w:marLeft w:val="0"/>
              <w:marRight w:val="0"/>
              <w:marTop w:val="0"/>
              <w:marBottom w:val="0"/>
              <w:divBdr>
                <w:top w:val="none" w:sz="0" w:space="0" w:color="auto"/>
                <w:left w:val="none" w:sz="0" w:space="0" w:color="auto"/>
                <w:bottom w:val="none" w:sz="0" w:space="0" w:color="auto"/>
                <w:right w:val="none" w:sz="0" w:space="0" w:color="auto"/>
              </w:divBdr>
            </w:div>
          </w:divsChild>
        </w:div>
        <w:div w:id="369494141">
          <w:marLeft w:val="0"/>
          <w:marRight w:val="0"/>
          <w:marTop w:val="0"/>
          <w:marBottom w:val="0"/>
          <w:divBdr>
            <w:top w:val="none" w:sz="0" w:space="0" w:color="auto"/>
            <w:left w:val="none" w:sz="0" w:space="0" w:color="auto"/>
            <w:bottom w:val="none" w:sz="0" w:space="0" w:color="auto"/>
            <w:right w:val="none" w:sz="0" w:space="0" w:color="auto"/>
          </w:divBdr>
        </w:div>
        <w:div w:id="594945591">
          <w:marLeft w:val="0"/>
          <w:marRight w:val="0"/>
          <w:marTop w:val="0"/>
          <w:marBottom w:val="0"/>
          <w:divBdr>
            <w:top w:val="none" w:sz="0" w:space="0" w:color="auto"/>
            <w:left w:val="none" w:sz="0" w:space="0" w:color="auto"/>
            <w:bottom w:val="none" w:sz="0" w:space="0" w:color="auto"/>
            <w:right w:val="none" w:sz="0" w:space="0" w:color="auto"/>
          </w:divBdr>
          <w:divsChild>
            <w:div w:id="601572171">
              <w:marLeft w:val="0"/>
              <w:marRight w:val="0"/>
              <w:marTop w:val="0"/>
              <w:marBottom w:val="0"/>
              <w:divBdr>
                <w:top w:val="none" w:sz="0" w:space="0" w:color="auto"/>
                <w:left w:val="none" w:sz="0" w:space="0" w:color="auto"/>
                <w:bottom w:val="none" w:sz="0" w:space="0" w:color="auto"/>
                <w:right w:val="none" w:sz="0" w:space="0" w:color="auto"/>
              </w:divBdr>
            </w:div>
          </w:divsChild>
        </w:div>
        <w:div w:id="783959857">
          <w:marLeft w:val="0"/>
          <w:marRight w:val="0"/>
          <w:marTop w:val="0"/>
          <w:marBottom w:val="0"/>
          <w:divBdr>
            <w:top w:val="none" w:sz="0" w:space="0" w:color="auto"/>
            <w:left w:val="none" w:sz="0" w:space="0" w:color="auto"/>
            <w:bottom w:val="none" w:sz="0" w:space="0" w:color="auto"/>
            <w:right w:val="none" w:sz="0" w:space="0" w:color="auto"/>
          </w:divBdr>
        </w:div>
        <w:div w:id="1337001191">
          <w:marLeft w:val="0"/>
          <w:marRight w:val="0"/>
          <w:marTop w:val="0"/>
          <w:marBottom w:val="0"/>
          <w:divBdr>
            <w:top w:val="none" w:sz="0" w:space="0" w:color="auto"/>
            <w:left w:val="none" w:sz="0" w:space="0" w:color="auto"/>
            <w:bottom w:val="none" w:sz="0" w:space="0" w:color="auto"/>
            <w:right w:val="none" w:sz="0" w:space="0" w:color="auto"/>
          </w:divBdr>
          <w:divsChild>
            <w:div w:id="803818266">
              <w:marLeft w:val="0"/>
              <w:marRight w:val="0"/>
              <w:marTop w:val="0"/>
              <w:marBottom w:val="0"/>
              <w:divBdr>
                <w:top w:val="none" w:sz="0" w:space="0" w:color="auto"/>
                <w:left w:val="none" w:sz="0" w:space="0" w:color="auto"/>
                <w:bottom w:val="none" w:sz="0" w:space="0" w:color="auto"/>
                <w:right w:val="none" w:sz="0" w:space="0" w:color="auto"/>
              </w:divBdr>
            </w:div>
          </w:divsChild>
        </w:div>
        <w:div w:id="240875851">
          <w:marLeft w:val="0"/>
          <w:marRight w:val="0"/>
          <w:marTop w:val="0"/>
          <w:marBottom w:val="0"/>
          <w:divBdr>
            <w:top w:val="none" w:sz="0" w:space="0" w:color="auto"/>
            <w:left w:val="none" w:sz="0" w:space="0" w:color="auto"/>
            <w:bottom w:val="none" w:sz="0" w:space="0" w:color="auto"/>
            <w:right w:val="none" w:sz="0" w:space="0" w:color="auto"/>
          </w:divBdr>
        </w:div>
        <w:div w:id="636452160">
          <w:marLeft w:val="0"/>
          <w:marRight w:val="0"/>
          <w:marTop w:val="0"/>
          <w:marBottom w:val="0"/>
          <w:divBdr>
            <w:top w:val="none" w:sz="0" w:space="0" w:color="auto"/>
            <w:left w:val="none" w:sz="0" w:space="0" w:color="auto"/>
            <w:bottom w:val="none" w:sz="0" w:space="0" w:color="auto"/>
            <w:right w:val="none" w:sz="0" w:space="0" w:color="auto"/>
          </w:divBdr>
          <w:divsChild>
            <w:div w:id="1338769859">
              <w:marLeft w:val="0"/>
              <w:marRight w:val="0"/>
              <w:marTop w:val="0"/>
              <w:marBottom w:val="0"/>
              <w:divBdr>
                <w:top w:val="none" w:sz="0" w:space="0" w:color="auto"/>
                <w:left w:val="none" w:sz="0" w:space="0" w:color="auto"/>
                <w:bottom w:val="none" w:sz="0" w:space="0" w:color="auto"/>
                <w:right w:val="none" w:sz="0" w:space="0" w:color="auto"/>
              </w:divBdr>
            </w:div>
          </w:divsChild>
        </w:div>
        <w:div w:id="1068184069">
          <w:marLeft w:val="0"/>
          <w:marRight w:val="0"/>
          <w:marTop w:val="0"/>
          <w:marBottom w:val="0"/>
          <w:divBdr>
            <w:top w:val="none" w:sz="0" w:space="0" w:color="auto"/>
            <w:left w:val="none" w:sz="0" w:space="0" w:color="auto"/>
            <w:bottom w:val="none" w:sz="0" w:space="0" w:color="auto"/>
            <w:right w:val="none" w:sz="0" w:space="0" w:color="auto"/>
          </w:divBdr>
        </w:div>
        <w:div w:id="1687826245">
          <w:marLeft w:val="0"/>
          <w:marRight w:val="0"/>
          <w:marTop w:val="0"/>
          <w:marBottom w:val="0"/>
          <w:divBdr>
            <w:top w:val="none" w:sz="0" w:space="0" w:color="auto"/>
            <w:left w:val="none" w:sz="0" w:space="0" w:color="auto"/>
            <w:bottom w:val="none" w:sz="0" w:space="0" w:color="auto"/>
            <w:right w:val="none" w:sz="0" w:space="0" w:color="auto"/>
          </w:divBdr>
          <w:divsChild>
            <w:div w:id="1877616208">
              <w:marLeft w:val="0"/>
              <w:marRight w:val="0"/>
              <w:marTop w:val="0"/>
              <w:marBottom w:val="0"/>
              <w:divBdr>
                <w:top w:val="none" w:sz="0" w:space="0" w:color="auto"/>
                <w:left w:val="none" w:sz="0" w:space="0" w:color="auto"/>
                <w:bottom w:val="none" w:sz="0" w:space="0" w:color="auto"/>
                <w:right w:val="none" w:sz="0" w:space="0" w:color="auto"/>
              </w:divBdr>
            </w:div>
          </w:divsChild>
        </w:div>
        <w:div w:id="329336263">
          <w:marLeft w:val="0"/>
          <w:marRight w:val="0"/>
          <w:marTop w:val="300"/>
          <w:marBottom w:val="0"/>
          <w:divBdr>
            <w:top w:val="none" w:sz="0" w:space="0" w:color="auto"/>
            <w:left w:val="none" w:sz="0" w:space="0" w:color="auto"/>
            <w:bottom w:val="none" w:sz="0" w:space="0" w:color="auto"/>
            <w:right w:val="none" w:sz="0" w:space="0" w:color="auto"/>
          </w:divBdr>
          <w:divsChild>
            <w:div w:id="2111316498">
              <w:marLeft w:val="0"/>
              <w:marRight w:val="0"/>
              <w:marTop w:val="0"/>
              <w:marBottom w:val="0"/>
              <w:divBdr>
                <w:top w:val="none" w:sz="0" w:space="0" w:color="auto"/>
                <w:left w:val="none" w:sz="0" w:space="0" w:color="auto"/>
                <w:bottom w:val="none" w:sz="0" w:space="0" w:color="auto"/>
                <w:right w:val="none" w:sz="0" w:space="0" w:color="auto"/>
              </w:divBdr>
              <w:divsChild>
                <w:div w:id="13810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497701">
          <w:marLeft w:val="0"/>
          <w:marRight w:val="0"/>
          <w:marTop w:val="300"/>
          <w:marBottom w:val="0"/>
          <w:divBdr>
            <w:top w:val="none" w:sz="0" w:space="0" w:color="auto"/>
            <w:left w:val="none" w:sz="0" w:space="0" w:color="auto"/>
            <w:bottom w:val="none" w:sz="0" w:space="0" w:color="auto"/>
            <w:right w:val="none" w:sz="0" w:space="0" w:color="auto"/>
          </w:divBdr>
          <w:divsChild>
            <w:div w:id="1754351783">
              <w:marLeft w:val="0"/>
              <w:marRight w:val="0"/>
              <w:marTop w:val="0"/>
              <w:marBottom w:val="0"/>
              <w:divBdr>
                <w:top w:val="none" w:sz="0" w:space="0" w:color="auto"/>
                <w:left w:val="none" w:sz="0" w:space="0" w:color="auto"/>
                <w:bottom w:val="none" w:sz="0" w:space="0" w:color="auto"/>
                <w:right w:val="none" w:sz="0" w:space="0" w:color="auto"/>
              </w:divBdr>
              <w:divsChild>
                <w:div w:id="20611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86494">
          <w:marLeft w:val="0"/>
          <w:marRight w:val="0"/>
          <w:marTop w:val="300"/>
          <w:marBottom w:val="0"/>
          <w:divBdr>
            <w:top w:val="none" w:sz="0" w:space="0" w:color="auto"/>
            <w:left w:val="none" w:sz="0" w:space="0" w:color="auto"/>
            <w:bottom w:val="none" w:sz="0" w:space="0" w:color="auto"/>
            <w:right w:val="none" w:sz="0" w:space="0" w:color="auto"/>
          </w:divBdr>
          <w:divsChild>
            <w:div w:id="225993786">
              <w:marLeft w:val="0"/>
              <w:marRight w:val="0"/>
              <w:marTop w:val="0"/>
              <w:marBottom w:val="0"/>
              <w:divBdr>
                <w:top w:val="none" w:sz="0" w:space="0" w:color="auto"/>
                <w:left w:val="none" w:sz="0" w:space="0" w:color="auto"/>
                <w:bottom w:val="none" w:sz="0" w:space="0" w:color="auto"/>
                <w:right w:val="none" w:sz="0" w:space="0" w:color="auto"/>
              </w:divBdr>
              <w:divsChild>
                <w:div w:id="187334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372121">
          <w:marLeft w:val="0"/>
          <w:marRight w:val="0"/>
          <w:marTop w:val="300"/>
          <w:marBottom w:val="0"/>
          <w:divBdr>
            <w:top w:val="none" w:sz="0" w:space="0" w:color="auto"/>
            <w:left w:val="none" w:sz="0" w:space="0" w:color="auto"/>
            <w:bottom w:val="none" w:sz="0" w:space="0" w:color="auto"/>
            <w:right w:val="none" w:sz="0" w:space="0" w:color="auto"/>
          </w:divBdr>
          <w:divsChild>
            <w:div w:id="1456872688">
              <w:marLeft w:val="0"/>
              <w:marRight w:val="0"/>
              <w:marTop w:val="0"/>
              <w:marBottom w:val="0"/>
              <w:divBdr>
                <w:top w:val="none" w:sz="0" w:space="0" w:color="auto"/>
                <w:left w:val="none" w:sz="0" w:space="0" w:color="auto"/>
                <w:bottom w:val="none" w:sz="0" w:space="0" w:color="auto"/>
                <w:right w:val="none" w:sz="0" w:space="0" w:color="auto"/>
              </w:divBdr>
              <w:divsChild>
                <w:div w:id="1103308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923103">
      <w:bodyDiv w:val="1"/>
      <w:marLeft w:val="0"/>
      <w:marRight w:val="0"/>
      <w:marTop w:val="0"/>
      <w:marBottom w:val="0"/>
      <w:divBdr>
        <w:top w:val="none" w:sz="0" w:space="0" w:color="auto"/>
        <w:left w:val="none" w:sz="0" w:space="0" w:color="auto"/>
        <w:bottom w:val="none" w:sz="0" w:space="0" w:color="auto"/>
        <w:right w:val="none" w:sz="0" w:space="0" w:color="auto"/>
      </w:divBdr>
      <w:divsChild>
        <w:div w:id="452481047">
          <w:marLeft w:val="0"/>
          <w:marRight w:val="0"/>
          <w:marTop w:val="0"/>
          <w:marBottom w:val="0"/>
          <w:divBdr>
            <w:top w:val="none" w:sz="0" w:space="0" w:color="auto"/>
            <w:left w:val="none" w:sz="0" w:space="0" w:color="auto"/>
            <w:bottom w:val="none" w:sz="0" w:space="0" w:color="auto"/>
            <w:right w:val="none" w:sz="0" w:space="0" w:color="auto"/>
          </w:divBdr>
        </w:div>
        <w:div w:id="134881150">
          <w:marLeft w:val="0"/>
          <w:marRight w:val="0"/>
          <w:marTop w:val="0"/>
          <w:marBottom w:val="0"/>
          <w:divBdr>
            <w:top w:val="none" w:sz="0" w:space="0" w:color="auto"/>
            <w:left w:val="none" w:sz="0" w:space="0" w:color="auto"/>
            <w:bottom w:val="none" w:sz="0" w:space="0" w:color="auto"/>
            <w:right w:val="none" w:sz="0" w:space="0" w:color="auto"/>
          </w:divBdr>
          <w:divsChild>
            <w:div w:id="518737665">
              <w:marLeft w:val="0"/>
              <w:marRight w:val="0"/>
              <w:marTop w:val="0"/>
              <w:marBottom w:val="0"/>
              <w:divBdr>
                <w:top w:val="none" w:sz="0" w:space="0" w:color="auto"/>
                <w:left w:val="none" w:sz="0" w:space="0" w:color="auto"/>
                <w:bottom w:val="none" w:sz="0" w:space="0" w:color="auto"/>
                <w:right w:val="none" w:sz="0" w:space="0" w:color="auto"/>
              </w:divBdr>
            </w:div>
          </w:divsChild>
        </w:div>
        <w:div w:id="775562789">
          <w:marLeft w:val="0"/>
          <w:marRight w:val="0"/>
          <w:marTop w:val="0"/>
          <w:marBottom w:val="0"/>
          <w:divBdr>
            <w:top w:val="none" w:sz="0" w:space="0" w:color="auto"/>
            <w:left w:val="none" w:sz="0" w:space="0" w:color="auto"/>
            <w:bottom w:val="none" w:sz="0" w:space="0" w:color="auto"/>
            <w:right w:val="none" w:sz="0" w:space="0" w:color="auto"/>
          </w:divBdr>
        </w:div>
        <w:div w:id="2118405602">
          <w:marLeft w:val="0"/>
          <w:marRight w:val="0"/>
          <w:marTop w:val="0"/>
          <w:marBottom w:val="0"/>
          <w:divBdr>
            <w:top w:val="none" w:sz="0" w:space="0" w:color="auto"/>
            <w:left w:val="none" w:sz="0" w:space="0" w:color="auto"/>
            <w:bottom w:val="none" w:sz="0" w:space="0" w:color="auto"/>
            <w:right w:val="none" w:sz="0" w:space="0" w:color="auto"/>
          </w:divBdr>
          <w:divsChild>
            <w:div w:id="1938975341">
              <w:marLeft w:val="0"/>
              <w:marRight w:val="0"/>
              <w:marTop w:val="0"/>
              <w:marBottom w:val="0"/>
              <w:divBdr>
                <w:top w:val="none" w:sz="0" w:space="0" w:color="auto"/>
                <w:left w:val="none" w:sz="0" w:space="0" w:color="auto"/>
                <w:bottom w:val="none" w:sz="0" w:space="0" w:color="auto"/>
                <w:right w:val="none" w:sz="0" w:space="0" w:color="auto"/>
              </w:divBdr>
            </w:div>
          </w:divsChild>
        </w:div>
        <w:div w:id="120003788">
          <w:marLeft w:val="0"/>
          <w:marRight w:val="0"/>
          <w:marTop w:val="0"/>
          <w:marBottom w:val="0"/>
          <w:divBdr>
            <w:top w:val="none" w:sz="0" w:space="0" w:color="auto"/>
            <w:left w:val="none" w:sz="0" w:space="0" w:color="auto"/>
            <w:bottom w:val="none" w:sz="0" w:space="0" w:color="auto"/>
            <w:right w:val="none" w:sz="0" w:space="0" w:color="auto"/>
          </w:divBdr>
        </w:div>
        <w:div w:id="1127889760">
          <w:marLeft w:val="0"/>
          <w:marRight w:val="0"/>
          <w:marTop w:val="0"/>
          <w:marBottom w:val="0"/>
          <w:divBdr>
            <w:top w:val="none" w:sz="0" w:space="0" w:color="auto"/>
            <w:left w:val="none" w:sz="0" w:space="0" w:color="auto"/>
            <w:bottom w:val="none" w:sz="0" w:space="0" w:color="auto"/>
            <w:right w:val="none" w:sz="0" w:space="0" w:color="auto"/>
          </w:divBdr>
          <w:divsChild>
            <w:div w:id="1358311262">
              <w:marLeft w:val="0"/>
              <w:marRight w:val="0"/>
              <w:marTop w:val="0"/>
              <w:marBottom w:val="0"/>
              <w:divBdr>
                <w:top w:val="none" w:sz="0" w:space="0" w:color="auto"/>
                <w:left w:val="none" w:sz="0" w:space="0" w:color="auto"/>
                <w:bottom w:val="none" w:sz="0" w:space="0" w:color="auto"/>
                <w:right w:val="none" w:sz="0" w:space="0" w:color="auto"/>
              </w:divBdr>
            </w:div>
          </w:divsChild>
        </w:div>
        <w:div w:id="2016951989">
          <w:marLeft w:val="0"/>
          <w:marRight w:val="0"/>
          <w:marTop w:val="0"/>
          <w:marBottom w:val="0"/>
          <w:divBdr>
            <w:top w:val="none" w:sz="0" w:space="0" w:color="auto"/>
            <w:left w:val="none" w:sz="0" w:space="0" w:color="auto"/>
            <w:bottom w:val="none" w:sz="0" w:space="0" w:color="auto"/>
            <w:right w:val="none" w:sz="0" w:space="0" w:color="auto"/>
          </w:divBdr>
        </w:div>
        <w:div w:id="1626039522">
          <w:marLeft w:val="0"/>
          <w:marRight w:val="0"/>
          <w:marTop w:val="0"/>
          <w:marBottom w:val="0"/>
          <w:divBdr>
            <w:top w:val="none" w:sz="0" w:space="0" w:color="auto"/>
            <w:left w:val="none" w:sz="0" w:space="0" w:color="auto"/>
            <w:bottom w:val="none" w:sz="0" w:space="0" w:color="auto"/>
            <w:right w:val="none" w:sz="0" w:space="0" w:color="auto"/>
          </w:divBdr>
          <w:divsChild>
            <w:div w:id="920990015">
              <w:marLeft w:val="0"/>
              <w:marRight w:val="0"/>
              <w:marTop w:val="0"/>
              <w:marBottom w:val="0"/>
              <w:divBdr>
                <w:top w:val="none" w:sz="0" w:space="0" w:color="auto"/>
                <w:left w:val="none" w:sz="0" w:space="0" w:color="auto"/>
                <w:bottom w:val="none" w:sz="0" w:space="0" w:color="auto"/>
                <w:right w:val="none" w:sz="0" w:space="0" w:color="auto"/>
              </w:divBdr>
            </w:div>
          </w:divsChild>
        </w:div>
        <w:div w:id="1541553799">
          <w:marLeft w:val="0"/>
          <w:marRight w:val="0"/>
          <w:marTop w:val="0"/>
          <w:marBottom w:val="0"/>
          <w:divBdr>
            <w:top w:val="none" w:sz="0" w:space="0" w:color="auto"/>
            <w:left w:val="none" w:sz="0" w:space="0" w:color="auto"/>
            <w:bottom w:val="none" w:sz="0" w:space="0" w:color="auto"/>
            <w:right w:val="none" w:sz="0" w:space="0" w:color="auto"/>
          </w:divBdr>
        </w:div>
        <w:div w:id="1475678594">
          <w:marLeft w:val="0"/>
          <w:marRight w:val="0"/>
          <w:marTop w:val="0"/>
          <w:marBottom w:val="0"/>
          <w:divBdr>
            <w:top w:val="none" w:sz="0" w:space="0" w:color="auto"/>
            <w:left w:val="none" w:sz="0" w:space="0" w:color="auto"/>
            <w:bottom w:val="none" w:sz="0" w:space="0" w:color="auto"/>
            <w:right w:val="none" w:sz="0" w:space="0" w:color="auto"/>
          </w:divBdr>
          <w:divsChild>
            <w:div w:id="1826973352">
              <w:marLeft w:val="0"/>
              <w:marRight w:val="0"/>
              <w:marTop w:val="0"/>
              <w:marBottom w:val="0"/>
              <w:divBdr>
                <w:top w:val="none" w:sz="0" w:space="0" w:color="auto"/>
                <w:left w:val="none" w:sz="0" w:space="0" w:color="auto"/>
                <w:bottom w:val="none" w:sz="0" w:space="0" w:color="auto"/>
                <w:right w:val="none" w:sz="0" w:space="0" w:color="auto"/>
              </w:divBdr>
            </w:div>
          </w:divsChild>
        </w:div>
        <w:div w:id="1125538592">
          <w:marLeft w:val="0"/>
          <w:marRight w:val="0"/>
          <w:marTop w:val="0"/>
          <w:marBottom w:val="0"/>
          <w:divBdr>
            <w:top w:val="none" w:sz="0" w:space="0" w:color="auto"/>
            <w:left w:val="none" w:sz="0" w:space="0" w:color="auto"/>
            <w:bottom w:val="none" w:sz="0" w:space="0" w:color="auto"/>
            <w:right w:val="none" w:sz="0" w:space="0" w:color="auto"/>
          </w:divBdr>
        </w:div>
        <w:div w:id="2096439418">
          <w:marLeft w:val="0"/>
          <w:marRight w:val="0"/>
          <w:marTop w:val="0"/>
          <w:marBottom w:val="0"/>
          <w:divBdr>
            <w:top w:val="none" w:sz="0" w:space="0" w:color="auto"/>
            <w:left w:val="none" w:sz="0" w:space="0" w:color="auto"/>
            <w:bottom w:val="none" w:sz="0" w:space="0" w:color="auto"/>
            <w:right w:val="none" w:sz="0" w:space="0" w:color="auto"/>
          </w:divBdr>
          <w:divsChild>
            <w:div w:id="2056731942">
              <w:marLeft w:val="0"/>
              <w:marRight w:val="0"/>
              <w:marTop w:val="0"/>
              <w:marBottom w:val="0"/>
              <w:divBdr>
                <w:top w:val="none" w:sz="0" w:space="0" w:color="auto"/>
                <w:left w:val="none" w:sz="0" w:space="0" w:color="auto"/>
                <w:bottom w:val="none" w:sz="0" w:space="0" w:color="auto"/>
                <w:right w:val="none" w:sz="0" w:space="0" w:color="auto"/>
              </w:divBdr>
            </w:div>
          </w:divsChild>
        </w:div>
        <w:div w:id="1731031490">
          <w:marLeft w:val="0"/>
          <w:marRight w:val="0"/>
          <w:marTop w:val="0"/>
          <w:marBottom w:val="0"/>
          <w:divBdr>
            <w:top w:val="none" w:sz="0" w:space="0" w:color="auto"/>
            <w:left w:val="none" w:sz="0" w:space="0" w:color="auto"/>
            <w:bottom w:val="none" w:sz="0" w:space="0" w:color="auto"/>
            <w:right w:val="none" w:sz="0" w:space="0" w:color="auto"/>
          </w:divBdr>
        </w:div>
        <w:div w:id="1308124780">
          <w:marLeft w:val="0"/>
          <w:marRight w:val="0"/>
          <w:marTop w:val="0"/>
          <w:marBottom w:val="0"/>
          <w:divBdr>
            <w:top w:val="none" w:sz="0" w:space="0" w:color="auto"/>
            <w:left w:val="none" w:sz="0" w:space="0" w:color="auto"/>
            <w:bottom w:val="none" w:sz="0" w:space="0" w:color="auto"/>
            <w:right w:val="none" w:sz="0" w:space="0" w:color="auto"/>
          </w:divBdr>
          <w:divsChild>
            <w:div w:id="1500735687">
              <w:marLeft w:val="0"/>
              <w:marRight w:val="0"/>
              <w:marTop w:val="0"/>
              <w:marBottom w:val="0"/>
              <w:divBdr>
                <w:top w:val="none" w:sz="0" w:space="0" w:color="auto"/>
                <w:left w:val="none" w:sz="0" w:space="0" w:color="auto"/>
                <w:bottom w:val="none" w:sz="0" w:space="0" w:color="auto"/>
                <w:right w:val="none" w:sz="0" w:space="0" w:color="auto"/>
              </w:divBdr>
            </w:div>
          </w:divsChild>
        </w:div>
        <w:div w:id="1156072503">
          <w:marLeft w:val="0"/>
          <w:marRight w:val="0"/>
          <w:marTop w:val="300"/>
          <w:marBottom w:val="0"/>
          <w:divBdr>
            <w:top w:val="none" w:sz="0" w:space="0" w:color="auto"/>
            <w:left w:val="none" w:sz="0" w:space="0" w:color="auto"/>
            <w:bottom w:val="none" w:sz="0" w:space="0" w:color="auto"/>
            <w:right w:val="none" w:sz="0" w:space="0" w:color="auto"/>
          </w:divBdr>
          <w:divsChild>
            <w:div w:id="833112501">
              <w:marLeft w:val="0"/>
              <w:marRight w:val="0"/>
              <w:marTop w:val="0"/>
              <w:marBottom w:val="0"/>
              <w:divBdr>
                <w:top w:val="none" w:sz="0" w:space="0" w:color="auto"/>
                <w:left w:val="none" w:sz="0" w:space="0" w:color="auto"/>
                <w:bottom w:val="none" w:sz="0" w:space="0" w:color="auto"/>
                <w:right w:val="none" w:sz="0" w:space="0" w:color="auto"/>
              </w:divBdr>
              <w:divsChild>
                <w:div w:id="14819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596">
          <w:marLeft w:val="0"/>
          <w:marRight w:val="0"/>
          <w:marTop w:val="300"/>
          <w:marBottom w:val="0"/>
          <w:divBdr>
            <w:top w:val="none" w:sz="0" w:space="0" w:color="auto"/>
            <w:left w:val="none" w:sz="0" w:space="0" w:color="auto"/>
            <w:bottom w:val="none" w:sz="0" w:space="0" w:color="auto"/>
            <w:right w:val="none" w:sz="0" w:space="0" w:color="auto"/>
          </w:divBdr>
          <w:divsChild>
            <w:div w:id="1230774271">
              <w:marLeft w:val="0"/>
              <w:marRight w:val="0"/>
              <w:marTop w:val="0"/>
              <w:marBottom w:val="0"/>
              <w:divBdr>
                <w:top w:val="none" w:sz="0" w:space="0" w:color="auto"/>
                <w:left w:val="none" w:sz="0" w:space="0" w:color="auto"/>
                <w:bottom w:val="none" w:sz="0" w:space="0" w:color="auto"/>
                <w:right w:val="none" w:sz="0" w:space="0" w:color="auto"/>
              </w:divBdr>
              <w:divsChild>
                <w:div w:id="46871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869382">
          <w:marLeft w:val="0"/>
          <w:marRight w:val="0"/>
          <w:marTop w:val="300"/>
          <w:marBottom w:val="0"/>
          <w:divBdr>
            <w:top w:val="none" w:sz="0" w:space="0" w:color="auto"/>
            <w:left w:val="none" w:sz="0" w:space="0" w:color="auto"/>
            <w:bottom w:val="none" w:sz="0" w:space="0" w:color="auto"/>
            <w:right w:val="none" w:sz="0" w:space="0" w:color="auto"/>
          </w:divBdr>
          <w:divsChild>
            <w:div w:id="754547778">
              <w:marLeft w:val="0"/>
              <w:marRight w:val="0"/>
              <w:marTop w:val="0"/>
              <w:marBottom w:val="0"/>
              <w:divBdr>
                <w:top w:val="none" w:sz="0" w:space="0" w:color="auto"/>
                <w:left w:val="none" w:sz="0" w:space="0" w:color="auto"/>
                <w:bottom w:val="none" w:sz="0" w:space="0" w:color="auto"/>
                <w:right w:val="none" w:sz="0" w:space="0" w:color="auto"/>
              </w:divBdr>
              <w:divsChild>
                <w:div w:id="1438452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854312">
          <w:marLeft w:val="0"/>
          <w:marRight w:val="0"/>
          <w:marTop w:val="300"/>
          <w:marBottom w:val="0"/>
          <w:divBdr>
            <w:top w:val="none" w:sz="0" w:space="0" w:color="auto"/>
            <w:left w:val="none" w:sz="0" w:space="0" w:color="auto"/>
            <w:bottom w:val="none" w:sz="0" w:space="0" w:color="auto"/>
            <w:right w:val="none" w:sz="0" w:space="0" w:color="auto"/>
          </w:divBdr>
          <w:divsChild>
            <w:div w:id="607323002">
              <w:marLeft w:val="0"/>
              <w:marRight w:val="0"/>
              <w:marTop w:val="0"/>
              <w:marBottom w:val="0"/>
              <w:divBdr>
                <w:top w:val="none" w:sz="0" w:space="0" w:color="auto"/>
                <w:left w:val="none" w:sz="0" w:space="0" w:color="auto"/>
                <w:bottom w:val="none" w:sz="0" w:space="0" w:color="auto"/>
                <w:right w:val="none" w:sz="0" w:space="0" w:color="auto"/>
              </w:divBdr>
              <w:divsChild>
                <w:div w:id="64520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663619">
      <w:bodyDiv w:val="1"/>
      <w:marLeft w:val="0"/>
      <w:marRight w:val="0"/>
      <w:marTop w:val="0"/>
      <w:marBottom w:val="0"/>
      <w:divBdr>
        <w:top w:val="none" w:sz="0" w:space="0" w:color="auto"/>
        <w:left w:val="none" w:sz="0" w:space="0" w:color="auto"/>
        <w:bottom w:val="none" w:sz="0" w:space="0" w:color="auto"/>
        <w:right w:val="none" w:sz="0" w:space="0" w:color="auto"/>
      </w:divBdr>
      <w:divsChild>
        <w:div w:id="862597671">
          <w:marLeft w:val="0"/>
          <w:marRight w:val="0"/>
          <w:marTop w:val="0"/>
          <w:marBottom w:val="0"/>
          <w:divBdr>
            <w:top w:val="none" w:sz="0" w:space="0" w:color="auto"/>
            <w:left w:val="none" w:sz="0" w:space="0" w:color="auto"/>
            <w:bottom w:val="none" w:sz="0" w:space="0" w:color="auto"/>
            <w:right w:val="none" w:sz="0" w:space="0" w:color="auto"/>
          </w:divBdr>
        </w:div>
        <w:div w:id="1552423195">
          <w:marLeft w:val="0"/>
          <w:marRight w:val="0"/>
          <w:marTop w:val="0"/>
          <w:marBottom w:val="0"/>
          <w:divBdr>
            <w:top w:val="none" w:sz="0" w:space="0" w:color="auto"/>
            <w:left w:val="none" w:sz="0" w:space="0" w:color="auto"/>
            <w:bottom w:val="none" w:sz="0" w:space="0" w:color="auto"/>
            <w:right w:val="none" w:sz="0" w:space="0" w:color="auto"/>
          </w:divBdr>
          <w:divsChild>
            <w:div w:id="274562139">
              <w:marLeft w:val="0"/>
              <w:marRight w:val="0"/>
              <w:marTop w:val="0"/>
              <w:marBottom w:val="0"/>
              <w:divBdr>
                <w:top w:val="none" w:sz="0" w:space="0" w:color="auto"/>
                <w:left w:val="none" w:sz="0" w:space="0" w:color="auto"/>
                <w:bottom w:val="none" w:sz="0" w:space="0" w:color="auto"/>
                <w:right w:val="none" w:sz="0" w:space="0" w:color="auto"/>
              </w:divBdr>
            </w:div>
          </w:divsChild>
        </w:div>
        <w:div w:id="685866527">
          <w:marLeft w:val="0"/>
          <w:marRight w:val="0"/>
          <w:marTop w:val="0"/>
          <w:marBottom w:val="0"/>
          <w:divBdr>
            <w:top w:val="none" w:sz="0" w:space="0" w:color="auto"/>
            <w:left w:val="none" w:sz="0" w:space="0" w:color="auto"/>
            <w:bottom w:val="none" w:sz="0" w:space="0" w:color="auto"/>
            <w:right w:val="none" w:sz="0" w:space="0" w:color="auto"/>
          </w:divBdr>
        </w:div>
        <w:div w:id="1417631252">
          <w:marLeft w:val="0"/>
          <w:marRight w:val="0"/>
          <w:marTop w:val="0"/>
          <w:marBottom w:val="0"/>
          <w:divBdr>
            <w:top w:val="none" w:sz="0" w:space="0" w:color="auto"/>
            <w:left w:val="none" w:sz="0" w:space="0" w:color="auto"/>
            <w:bottom w:val="none" w:sz="0" w:space="0" w:color="auto"/>
            <w:right w:val="none" w:sz="0" w:space="0" w:color="auto"/>
          </w:divBdr>
          <w:divsChild>
            <w:div w:id="272901832">
              <w:marLeft w:val="0"/>
              <w:marRight w:val="0"/>
              <w:marTop w:val="0"/>
              <w:marBottom w:val="0"/>
              <w:divBdr>
                <w:top w:val="none" w:sz="0" w:space="0" w:color="auto"/>
                <w:left w:val="none" w:sz="0" w:space="0" w:color="auto"/>
                <w:bottom w:val="none" w:sz="0" w:space="0" w:color="auto"/>
                <w:right w:val="none" w:sz="0" w:space="0" w:color="auto"/>
              </w:divBdr>
            </w:div>
          </w:divsChild>
        </w:div>
        <w:div w:id="1445881954">
          <w:marLeft w:val="0"/>
          <w:marRight w:val="0"/>
          <w:marTop w:val="0"/>
          <w:marBottom w:val="0"/>
          <w:divBdr>
            <w:top w:val="none" w:sz="0" w:space="0" w:color="auto"/>
            <w:left w:val="none" w:sz="0" w:space="0" w:color="auto"/>
            <w:bottom w:val="none" w:sz="0" w:space="0" w:color="auto"/>
            <w:right w:val="none" w:sz="0" w:space="0" w:color="auto"/>
          </w:divBdr>
        </w:div>
        <w:div w:id="2004581158">
          <w:marLeft w:val="0"/>
          <w:marRight w:val="0"/>
          <w:marTop w:val="0"/>
          <w:marBottom w:val="0"/>
          <w:divBdr>
            <w:top w:val="none" w:sz="0" w:space="0" w:color="auto"/>
            <w:left w:val="none" w:sz="0" w:space="0" w:color="auto"/>
            <w:bottom w:val="none" w:sz="0" w:space="0" w:color="auto"/>
            <w:right w:val="none" w:sz="0" w:space="0" w:color="auto"/>
          </w:divBdr>
          <w:divsChild>
            <w:div w:id="756754838">
              <w:marLeft w:val="0"/>
              <w:marRight w:val="0"/>
              <w:marTop w:val="0"/>
              <w:marBottom w:val="0"/>
              <w:divBdr>
                <w:top w:val="none" w:sz="0" w:space="0" w:color="auto"/>
                <w:left w:val="none" w:sz="0" w:space="0" w:color="auto"/>
                <w:bottom w:val="none" w:sz="0" w:space="0" w:color="auto"/>
                <w:right w:val="none" w:sz="0" w:space="0" w:color="auto"/>
              </w:divBdr>
            </w:div>
          </w:divsChild>
        </w:div>
        <w:div w:id="393819393">
          <w:marLeft w:val="0"/>
          <w:marRight w:val="0"/>
          <w:marTop w:val="0"/>
          <w:marBottom w:val="0"/>
          <w:divBdr>
            <w:top w:val="none" w:sz="0" w:space="0" w:color="auto"/>
            <w:left w:val="none" w:sz="0" w:space="0" w:color="auto"/>
            <w:bottom w:val="none" w:sz="0" w:space="0" w:color="auto"/>
            <w:right w:val="none" w:sz="0" w:space="0" w:color="auto"/>
          </w:divBdr>
        </w:div>
        <w:div w:id="663168811">
          <w:marLeft w:val="0"/>
          <w:marRight w:val="0"/>
          <w:marTop w:val="0"/>
          <w:marBottom w:val="0"/>
          <w:divBdr>
            <w:top w:val="none" w:sz="0" w:space="0" w:color="auto"/>
            <w:left w:val="none" w:sz="0" w:space="0" w:color="auto"/>
            <w:bottom w:val="none" w:sz="0" w:space="0" w:color="auto"/>
            <w:right w:val="none" w:sz="0" w:space="0" w:color="auto"/>
          </w:divBdr>
          <w:divsChild>
            <w:div w:id="1880127691">
              <w:marLeft w:val="0"/>
              <w:marRight w:val="0"/>
              <w:marTop w:val="0"/>
              <w:marBottom w:val="0"/>
              <w:divBdr>
                <w:top w:val="none" w:sz="0" w:space="0" w:color="auto"/>
                <w:left w:val="none" w:sz="0" w:space="0" w:color="auto"/>
                <w:bottom w:val="none" w:sz="0" w:space="0" w:color="auto"/>
                <w:right w:val="none" w:sz="0" w:space="0" w:color="auto"/>
              </w:divBdr>
            </w:div>
          </w:divsChild>
        </w:div>
        <w:div w:id="966617659">
          <w:marLeft w:val="0"/>
          <w:marRight w:val="0"/>
          <w:marTop w:val="0"/>
          <w:marBottom w:val="0"/>
          <w:divBdr>
            <w:top w:val="none" w:sz="0" w:space="0" w:color="auto"/>
            <w:left w:val="none" w:sz="0" w:space="0" w:color="auto"/>
            <w:bottom w:val="none" w:sz="0" w:space="0" w:color="auto"/>
            <w:right w:val="none" w:sz="0" w:space="0" w:color="auto"/>
          </w:divBdr>
        </w:div>
        <w:div w:id="1506630584">
          <w:marLeft w:val="0"/>
          <w:marRight w:val="0"/>
          <w:marTop w:val="0"/>
          <w:marBottom w:val="0"/>
          <w:divBdr>
            <w:top w:val="none" w:sz="0" w:space="0" w:color="auto"/>
            <w:left w:val="none" w:sz="0" w:space="0" w:color="auto"/>
            <w:bottom w:val="none" w:sz="0" w:space="0" w:color="auto"/>
            <w:right w:val="none" w:sz="0" w:space="0" w:color="auto"/>
          </w:divBdr>
          <w:divsChild>
            <w:div w:id="325986529">
              <w:marLeft w:val="0"/>
              <w:marRight w:val="0"/>
              <w:marTop w:val="0"/>
              <w:marBottom w:val="0"/>
              <w:divBdr>
                <w:top w:val="none" w:sz="0" w:space="0" w:color="auto"/>
                <w:left w:val="none" w:sz="0" w:space="0" w:color="auto"/>
                <w:bottom w:val="none" w:sz="0" w:space="0" w:color="auto"/>
                <w:right w:val="none" w:sz="0" w:space="0" w:color="auto"/>
              </w:divBdr>
            </w:div>
          </w:divsChild>
        </w:div>
        <w:div w:id="1254195193">
          <w:marLeft w:val="0"/>
          <w:marRight w:val="0"/>
          <w:marTop w:val="0"/>
          <w:marBottom w:val="0"/>
          <w:divBdr>
            <w:top w:val="none" w:sz="0" w:space="0" w:color="auto"/>
            <w:left w:val="none" w:sz="0" w:space="0" w:color="auto"/>
            <w:bottom w:val="none" w:sz="0" w:space="0" w:color="auto"/>
            <w:right w:val="none" w:sz="0" w:space="0" w:color="auto"/>
          </w:divBdr>
        </w:div>
        <w:div w:id="1130710366">
          <w:marLeft w:val="0"/>
          <w:marRight w:val="0"/>
          <w:marTop w:val="0"/>
          <w:marBottom w:val="0"/>
          <w:divBdr>
            <w:top w:val="none" w:sz="0" w:space="0" w:color="auto"/>
            <w:left w:val="none" w:sz="0" w:space="0" w:color="auto"/>
            <w:bottom w:val="none" w:sz="0" w:space="0" w:color="auto"/>
            <w:right w:val="none" w:sz="0" w:space="0" w:color="auto"/>
          </w:divBdr>
          <w:divsChild>
            <w:div w:id="809833048">
              <w:marLeft w:val="0"/>
              <w:marRight w:val="0"/>
              <w:marTop w:val="0"/>
              <w:marBottom w:val="0"/>
              <w:divBdr>
                <w:top w:val="none" w:sz="0" w:space="0" w:color="auto"/>
                <w:left w:val="none" w:sz="0" w:space="0" w:color="auto"/>
                <w:bottom w:val="none" w:sz="0" w:space="0" w:color="auto"/>
                <w:right w:val="none" w:sz="0" w:space="0" w:color="auto"/>
              </w:divBdr>
            </w:div>
          </w:divsChild>
        </w:div>
        <w:div w:id="943995786">
          <w:marLeft w:val="0"/>
          <w:marRight w:val="0"/>
          <w:marTop w:val="0"/>
          <w:marBottom w:val="0"/>
          <w:divBdr>
            <w:top w:val="none" w:sz="0" w:space="0" w:color="auto"/>
            <w:left w:val="none" w:sz="0" w:space="0" w:color="auto"/>
            <w:bottom w:val="none" w:sz="0" w:space="0" w:color="auto"/>
            <w:right w:val="none" w:sz="0" w:space="0" w:color="auto"/>
          </w:divBdr>
        </w:div>
        <w:div w:id="1160078046">
          <w:marLeft w:val="0"/>
          <w:marRight w:val="0"/>
          <w:marTop w:val="0"/>
          <w:marBottom w:val="0"/>
          <w:divBdr>
            <w:top w:val="none" w:sz="0" w:space="0" w:color="auto"/>
            <w:left w:val="none" w:sz="0" w:space="0" w:color="auto"/>
            <w:bottom w:val="none" w:sz="0" w:space="0" w:color="auto"/>
            <w:right w:val="none" w:sz="0" w:space="0" w:color="auto"/>
          </w:divBdr>
          <w:divsChild>
            <w:div w:id="1022247912">
              <w:marLeft w:val="0"/>
              <w:marRight w:val="0"/>
              <w:marTop w:val="0"/>
              <w:marBottom w:val="0"/>
              <w:divBdr>
                <w:top w:val="none" w:sz="0" w:space="0" w:color="auto"/>
                <w:left w:val="none" w:sz="0" w:space="0" w:color="auto"/>
                <w:bottom w:val="none" w:sz="0" w:space="0" w:color="auto"/>
                <w:right w:val="none" w:sz="0" w:space="0" w:color="auto"/>
              </w:divBdr>
            </w:div>
          </w:divsChild>
        </w:div>
        <w:div w:id="468137536">
          <w:marLeft w:val="0"/>
          <w:marRight w:val="0"/>
          <w:marTop w:val="300"/>
          <w:marBottom w:val="0"/>
          <w:divBdr>
            <w:top w:val="none" w:sz="0" w:space="0" w:color="auto"/>
            <w:left w:val="none" w:sz="0" w:space="0" w:color="auto"/>
            <w:bottom w:val="none" w:sz="0" w:space="0" w:color="auto"/>
            <w:right w:val="none" w:sz="0" w:space="0" w:color="auto"/>
          </w:divBdr>
          <w:divsChild>
            <w:div w:id="229928541">
              <w:marLeft w:val="0"/>
              <w:marRight w:val="0"/>
              <w:marTop w:val="0"/>
              <w:marBottom w:val="0"/>
              <w:divBdr>
                <w:top w:val="none" w:sz="0" w:space="0" w:color="auto"/>
                <w:left w:val="none" w:sz="0" w:space="0" w:color="auto"/>
                <w:bottom w:val="none" w:sz="0" w:space="0" w:color="auto"/>
                <w:right w:val="none" w:sz="0" w:space="0" w:color="auto"/>
              </w:divBdr>
              <w:divsChild>
                <w:div w:id="25605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831874">
          <w:marLeft w:val="0"/>
          <w:marRight w:val="0"/>
          <w:marTop w:val="300"/>
          <w:marBottom w:val="0"/>
          <w:divBdr>
            <w:top w:val="none" w:sz="0" w:space="0" w:color="auto"/>
            <w:left w:val="none" w:sz="0" w:space="0" w:color="auto"/>
            <w:bottom w:val="none" w:sz="0" w:space="0" w:color="auto"/>
            <w:right w:val="none" w:sz="0" w:space="0" w:color="auto"/>
          </w:divBdr>
          <w:divsChild>
            <w:div w:id="2064402900">
              <w:marLeft w:val="0"/>
              <w:marRight w:val="0"/>
              <w:marTop w:val="0"/>
              <w:marBottom w:val="0"/>
              <w:divBdr>
                <w:top w:val="none" w:sz="0" w:space="0" w:color="auto"/>
                <w:left w:val="none" w:sz="0" w:space="0" w:color="auto"/>
                <w:bottom w:val="none" w:sz="0" w:space="0" w:color="auto"/>
                <w:right w:val="none" w:sz="0" w:space="0" w:color="auto"/>
              </w:divBdr>
              <w:divsChild>
                <w:div w:id="1498157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57007">
          <w:marLeft w:val="0"/>
          <w:marRight w:val="0"/>
          <w:marTop w:val="300"/>
          <w:marBottom w:val="0"/>
          <w:divBdr>
            <w:top w:val="none" w:sz="0" w:space="0" w:color="auto"/>
            <w:left w:val="none" w:sz="0" w:space="0" w:color="auto"/>
            <w:bottom w:val="none" w:sz="0" w:space="0" w:color="auto"/>
            <w:right w:val="none" w:sz="0" w:space="0" w:color="auto"/>
          </w:divBdr>
          <w:divsChild>
            <w:div w:id="814445863">
              <w:marLeft w:val="0"/>
              <w:marRight w:val="0"/>
              <w:marTop w:val="0"/>
              <w:marBottom w:val="0"/>
              <w:divBdr>
                <w:top w:val="none" w:sz="0" w:space="0" w:color="auto"/>
                <w:left w:val="none" w:sz="0" w:space="0" w:color="auto"/>
                <w:bottom w:val="none" w:sz="0" w:space="0" w:color="auto"/>
                <w:right w:val="none" w:sz="0" w:space="0" w:color="auto"/>
              </w:divBdr>
              <w:divsChild>
                <w:div w:id="61521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6195">
          <w:marLeft w:val="0"/>
          <w:marRight w:val="0"/>
          <w:marTop w:val="300"/>
          <w:marBottom w:val="0"/>
          <w:divBdr>
            <w:top w:val="none" w:sz="0" w:space="0" w:color="auto"/>
            <w:left w:val="none" w:sz="0" w:space="0" w:color="auto"/>
            <w:bottom w:val="none" w:sz="0" w:space="0" w:color="auto"/>
            <w:right w:val="none" w:sz="0" w:space="0" w:color="auto"/>
          </w:divBdr>
          <w:divsChild>
            <w:div w:id="1758012742">
              <w:marLeft w:val="0"/>
              <w:marRight w:val="0"/>
              <w:marTop w:val="0"/>
              <w:marBottom w:val="0"/>
              <w:divBdr>
                <w:top w:val="none" w:sz="0" w:space="0" w:color="auto"/>
                <w:left w:val="none" w:sz="0" w:space="0" w:color="auto"/>
                <w:bottom w:val="none" w:sz="0" w:space="0" w:color="auto"/>
                <w:right w:val="none" w:sz="0" w:space="0" w:color="auto"/>
              </w:divBdr>
              <w:divsChild>
                <w:div w:id="12834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902350">
      <w:bodyDiv w:val="1"/>
      <w:marLeft w:val="0"/>
      <w:marRight w:val="0"/>
      <w:marTop w:val="0"/>
      <w:marBottom w:val="0"/>
      <w:divBdr>
        <w:top w:val="none" w:sz="0" w:space="0" w:color="auto"/>
        <w:left w:val="none" w:sz="0" w:space="0" w:color="auto"/>
        <w:bottom w:val="none" w:sz="0" w:space="0" w:color="auto"/>
        <w:right w:val="none" w:sz="0" w:space="0" w:color="auto"/>
      </w:divBdr>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134068">
      <w:bodyDiv w:val="1"/>
      <w:marLeft w:val="0"/>
      <w:marRight w:val="0"/>
      <w:marTop w:val="0"/>
      <w:marBottom w:val="0"/>
      <w:divBdr>
        <w:top w:val="none" w:sz="0" w:space="0" w:color="auto"/>
        <w:left w:val="none" w:sz="0" w:space="0" w:color="auto"/>
        <w:bottom w:val="none" w:sz="0" w:space="0" w:color="auto"/>
        <w:right w:val="none" w:sz="0" w:space="0" w:color="auto"/>
      </w:divBdr>
      <w:divsChild>
        <w:div w:id="1076587866">
          <w:marLeft w:val="0"/>
          <w:marRight w:val="0"/>
          <w:marTop w:val="0"/>
          <w:marBottom w:val="0"/>
          <w:divBdr>
            <w:top w:val="none" w:sz="0" w:space="0" w:color="auto"/>
            <w:left w:val="none" w:sz="0" w:space="0" w:color="auto"/>
            <w:bottom w:val="none" w:sz="0" w:space="0" w:color="auto"/>
            <w:right w:val="none" w:sz="0" w:space="0" w:color="auto"/>
          </w:divBdr>
        </w:div>
        <w:div w:id="1295134589">
          <w:marLeft w:val="0"/>
          <w:marRight w:val="0"/>
          <w:marTop w:val="0"/>
          <w:marBottom w:val="0"/>
          <w:divBdr>
            <w:top w:val="none" w:sz="0" w:space="0" w:color="auto"/>
            <w:left w:val="none" w:sz="0" w:space="0" w:color="auto"/>
            <w:bottom w:val="none" w:sz="0" w:space="0" w:color="auto"/>
            <w:right w:val="none" w:sz="0" w:space="0" w:color="auto"/>
          </w:divBdr>
          <w:divsChild>
            <w:div w:id="883176604">
              <w:marLeft w:val="0"/>
              <w:marRight w:val="0"/>
              <w:marTop w:val="0"/>
              <w:marBottom w:val="0"/>
              <w:divBdr>
                <w:top w:val="none" w:sz="0" w:space="0" w:color="auto"/>
                <w:left w:val="none" w:sz="0" w:space="0" w:color="auto"/>
                <w:bottom w:val="none" w:sz="0" w:space="0" w:color="auto"/>
                <w:right w:val="none" w:sz="0" w:space="0" w:color="auto"/>
              </w:divBdr>
            </w:div>
          </w:divsChild>
        </w:div>
        <w:div w:id="1812168557">
          <w:marLeft w:val="0"/>
          <w:marRight w:val="0"/>
          <w:marTop w:val="0"/>
          <w:marBottom w:val="0"/>
          <w:divBdr>
            <w:top w:val="none" w:sz="0" w:space="0" w:color="auto"/>
            <w:left w:val="none" w:sz="0" w:space="0" w:color="auto"/>
            <w:bottom w:val="none" w:sz="0" w:space="0" w:color="auto"/>
            <w:right w:val="none" w:sz="0" w:space="0" w:color="auto"/>
          </w:divBdr>
        </w:div>
        <w:div w:id="1951012607">
          <w:marLeft w:val="0"/>
          <w:marRight w:val="0"/>
          <w:marTop w:val="0"/>
          <w:marBottom w:val="0"/>
          <w:divBdr>
            <w:top w:val="none" w:sz="0" w:space="0" w:color="auto"/>
            <w:left w:val="none" w:sz="0" w:space="0" w:color="auto"/>
            <w:bottom w:val="none" w:sz="0" w:space="0" w:color="auto"/>
            <w:right w:val="none" w:sz="0" w:space="0" w:color="auto"/>
          </w:divBdr>
          <w:divsChild>
            <w:div w:id="500513212">
              <w:marLeft w:val="0"/>
              <w:marRight w:val="0"/>
              <w:marTop w:val="0"/>
              <w:marBottom w:val="0"/>
              <w:divBdr>
                <w:top w:val="none" w:sz="0" w:space="0" w:color="auto"/>
                <w:left w:val="none" w:sz="0" w:space="0" w:color="auto"/>
                <w:bottom w:val="none" w:sz="0" w:space="0" w:color="auto"/>
                <w:right w:val="none" w:sz="0" w:space="0" w:color="auto"/>
              </w:divBdr>
            </w:div>
          </w:divsChild>
        </w:div>
        <w:div w:id="879393525">
          <w:marLeft w:val="0"/>
          <w:marRight w:val="0"/>
          <w:marTop w:val="0"/>
          <w:marBottom w:val="0"/>
          <w:divBdr>
            <w:top w:val="none" w:sz="0" w:space="0" w:color="auto"/>
            <w:left w:val="none" w:sz="0" w:space="0" w:color="auto"/>
            <w:bottom w:val="none" w:sz="0" w:space="0" w:color="auto"/>
            <w:right w:val="none" w:sz="0" w:space="0" w:color="auto"/>
          </w:divBdr>
        </w:div>
        <w:div w:id="612978094">
          <w:marLeft w:val="0"/>
          <w:marRight w:val="0"/>
          <w:marTop w:val="0"/>
          <w:marBottom w:val="0"/>
          <w:divBdr>
            <w:top w:val="none" w:sz="0" w:space="0" w:color="auto"/>
            <w:left w:val="none" w:sz="0" w:space="0" w:color="auto"/>
            <w:bottom w:val="none" w:sz="0" w:space="0" w:color="auto"/>
            <w:right w:val="none" w:sz="0" w:space="0" w:color="auto"/>
          </w:divBdr>
          <w:divsChild>
            <w:div w:id="1164393157">
              <w:marLeft w:val="0"/>
              <w:marRight w:val="0"/>
              <w:marTop w:val="0"/>
              <w:marBottom w:val="0"/>
              <w:divBdr>
                <w:top w:val="none" w:sz="0" w:space="0" w:color="auto"/>
                <w:left w:val="none" w:sz="0" w:space="0" w:color="auto"/>
                <w:bottom w:val="none" w:sz="0" w:space="0" w:color="auto"/>
                <w:right w:val="none" w:sz="0" w:space="0" w:color="auto"/>
              </w:divBdr>
            </w:div>
          </w:divsChild>
        </w:div>
        <w:div w:id="769668847">
          <w:marLeft w:val="0"/>
          <w:marRight w:val="0"/>
          <w:marTop w:val="0"/>
          <w:marBottom w:val="0"/>
          <w:divBdr>
            <w:top w:val="none" w:sz="0" w:space="0" w:color="auto"/>
            <w:left w:val="none" w:sz="0" w:space="0" w:color="auto"/>
            <w:bottom w:val="none" w:sz="0" w:space="0" w:color="auto"/>
            <w:right w:val="none" w:sz="0" w:space="0" w:color="auto"/>
          </w:divBdr>
        </w:div>
        <w:div w:id="1967150894">
          <w:marLeft w:val="0"/>
          <w:marRight w:val="0"/>
          <w:marTop w:val="0"/>
          <w:marBottom w:val="0"/>
          <w:divBdr>
            <w:top w:val="none" w:sz="0" w:space="0" w:color="auto"/>
            <w:left w:val="none" w:sz="0" w:space="0" w:color="auto"/>
            <w:bottom w:val="none" w:sz="0" w:space="0" w:color="auto"/>
            <w:right w:val="none" w:sz="0" w:space="0" w:color="auto"/>
          </w:divBdr>
          <w:divsChild>
            <w:div w:id="423307850">
              <w:marLeft w:val="0"/>
              <w:marRight w:val="0"/>
              <w:marTop w:val="0"/>
              <w:marBottom w:val="0"/>
              <w:divBdr>
                <w:top w:val="none" w:sz="0" w:space="0" w:color="auto"/>
                <w:left w:val="none" w:sz="0" w:space="0" w:color="auto"/>
                <w:bottom w:val="none" w:sz="0" w:space="0" w:color="auto"/>
                <w:right w:val="none" w:sz="0" w:space="0" w:color="auto"/>
              </w:divBdr>
            </w:div>
          </w:divsChild>
        </w:div>
        <w:div w:id="425276127">
          <w:marLeft w:val="0"/>
          <w:marRight w:val="0"/>
          <w:marTop w:val="0"/>
          <w:marBottom w:val="0"/>
          <w:divBdr>
            <w:top w:val="none" w:sz="0" w:space="0" w:color="auto"/>
            <w:left w:val="none" w:sz="0" w:space="0" w:color="auto"/>
            <w:bottom w:val="none" w:sz="0" w:space="0" w:color="auto"/>
            <w:right w:val="none" w:sz="0" w:space="0" w:color="auto"/>
          </w:divBdr>
        </w:div>
        <w:div w:id="1281451796">
          <w:marLeft w:val="0"/>
          <w:marRight w:val="0"/>
          <w:marTop w:val="0"/>
          <w:marBottom w:val="0"/>
          <w:divBdr>
            <w:top w:val="none" w:sz="0" w:space="0" w:color="auto"/>
            <w:left w:val="none" w:sz="0" w:space="0" w:color="auto"/>
            <w:bottom w:val="none" w:sz="0" w:space="0" w:color="auto"/>
            <w:right w:val="none" w:sz="0" w:space="0" w:color="auto"/>
          </w:divBdr>
          <w:divsChild>
            <w:div w:id="595018215">
              <w:marLeft w:val="0"/>
              <w:marRight w:val="0"/>
              <w:marTop w:val="0"/>
              <w:marBottom w:val="0"/>
              <w:divBdr>
                <w:top w:val="none" w:sz="0" w:space="0" w:color="auto"/>
                <w:left w:val="none" w:sz="0" w:space="0" w:color="auto"/>
                <w:bottom w:val="none" w:sz="0" w:space="0" w:color="auto"/>
                <w:right w:val="none" w:sz="0" w:space="0" w:color="auto"/>
              </w:divBdr>
            </w:div>
          </w:divsChild>
        </w:div>
        <w:div w:id="48119475">
          <w:marLeft w:val="0"/>
          <w:marRight w:val="0"/>
          <w:marTop w:val="0"/>
          <w:marBottom w:val="0"/>
          <w:divBdr>
            <w:top w:val="none" w:sz="0" w:space="0" w:color="auto"/>
            <w:left w:val="none" w:sz="0" w:space="0" w:color="auto"/>
            <w:bottom w:val="none" w:sz="0" w:space="0" w:color="auto"/>
            <w:right w:val="none" w:sz="0" w:space="0" w:color="auto"/>
          </w:divBdr>
        </w:div>
        <w:div w:id="1324233548">
          <w:marLeft w:val="0"/>
          <w:marRight w:val="0"/>
          <w:marTop w:val="0"/>
          <w:marBottom w:val="0"/>
          <w:divBdr>
            <w:top w:val="none" w:sz="0" w:space="0" w:color="auto"/>
            <w:left w:val="none" w:sz="0" w:space="0" w:color="auto"/>
            <w:bottom w:val="none" w:sz="0" w:space="0" w:color="auto"/>
            <w:right w:val="none" w:sz="0" w:space="0" w:color="auto"/>
          </w:divBdr>
          <w:divsChild>
            <w:div w:id="1720401790">
              <w:marLeft w:val="0"/>
              <w:marRight w:val="0"/>
              <w:marTop w:val="0"/>
              <w:marBottom w:val="0"/>
              <w:divBdr>
                <w:top w:val="none" w:sz="0" w:space="0" w:color="auto"/>
                <w:left w:val="none" w:sz="0" w:space="0" w:color="auto"/>
                <w:bottom w:val="none" w:sz="0" w:space="0" w:color="auto"/>
                <w:right w:val="none" w:sz="0" w:space="0" w:color="auto"/>
              </w:divBdr>
            </w:div>
          </w:divsChild>
        </w:div>
        <w:div w:id="1983382191">
          <w:marLeft w:val="0"/>
          <w:marRight w:val="0"/>
          <w:marTop w:val="0"/>
          <w:marBottom w:val="0"/>
          <w:divBdr>
            <w:top w:val="none" w:sz="0" w:space="0" w:color="auto"/>
            <w:left w:val="none" w:sz="0" w:space="0" w:color="auto"/>
            <w:bottom w:val="none" w:sz="0" w:space="0" w:color="auto"/>
            <w:right w:val="none" w:sz="0" w:space="0" w:color="auto"/>
          </w:divBdr>
        </w:div>
        <w:div w:id="1441334441">
          <w:marLeft w:val="0"/>
          <w:marRight w:val="0"/>
          <w:marTop w:val="0"/>
          <w:marBottom w:val="0"/>
          <w:divBdr>
            <w:top w:val="none" w:sz="0" w:space="0" w:color="auto"/>
            <w:left w:val="none" w:sz="0" w:space="0" w:color="auto"/>
            <w:bottom w:val="none" w:sz="0" w:space="0" w:color="auto"/>
            <w:right w:val="none" w:sz="0" w:space="0" w:color="auto"/>
          </w:divBdr>
          <w:divsChild>
            <w:div w:id="32778395">
              <w:marLeft w:val="0"/>
              <w:marRight w:val="0"/>
              <w:marTop w:val="0"/>
              <w:marBottom w:val="0"/>
              <w:divBdr>
                <w:top w:val="none" w:sz="0" w:space="0" w:color="auto"/>
                <w:left w:val="none" w:sz="0" w:space="0" w:color="auto"/>
                <w:bottom w:val="none" w:sz="0" w:space="0" w:color="auto"/>
                <w:right w:val="none" w:sz="0" w:space="0" w:color="auto"/>
              </w:divBdr>
            </w:div>
          </w:divsChild>
        </w:div>
        <w:div w:id="1059134032">
          <w:marLeft w:val="0"/>
          <w:marRight w:val="0"/>
          <w:marTop w:val="300"/>
          <w:marBottom w:val="0"/>
          <w:divBdr>
            <w:top w:val="none" w:sz="0" w:space="0" w:color="auto"/>
            <w:left w:val="none" w:sz="0" w:space="0" w:color="auto"/>
            <w:bottom w:val="none" w:sz="0" w:space="0" w:color="auto"/>
            <w:right w:val="none" w:sz="0" w:space="0" w:color="auto"/>
          </w:divBdr>
          <w:divsChild>
            <w:div w:id="1892769820">
              <w:marLeft w:val="0"/>
              <w:marRight w:val="0"/>
              <w:marTop w:val="0"/>
              <w:marBottom w:val="0"/>
              <w:divBdr>
                <w:top w:val="none" w:sz="0" w:space="0" w:color="auto"/>
                <w:left w:val="none" w:sz="0" w:space="0" w:color="auto"/>
                <w:bottom w:val="none" w:sz="0" w:space="0" w:color="auto"/>
                <w:right w:val="none" w:sz="0" w:space="0" w:color="auto"/>
              </w:divBdr>
              <w:divsChild>
                <w:div w:id="12867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5855">
          <w:marLeft w:val="0"/>
          <w:marRight w:val="0"/>
          <w:marTop w:val="300"/>
          <w:marBottom w:val="0"/>
          <w:divBdr>
            <w:top w:val="none" w:sz="0" w:space="0" w:color="auto"/>
            <w:left w:val="none" w:sz="0" w:space="0" w:color="auto"/>
            <w:bottom w:val="none" w:sz="0" w:space="0" w:color="auto"/>
            <w:right w:val="none" w:sz="0" w:space="0" w:color="auto"/>
          </w:divBdr>
          <w:divsChild>
            <w:div w:id="2141069724">
              <w:marLeft w:val="0"/>
              <w:marRight w:val="0"/>
              <w:marTop w:val="0"/>
              <w:marBottom w:val="0"/>
              <w:divBdr>
                <w:top w:val="none" w:sz="0" w:space="0" w:color="auto"/>
                <w:left w:val="none" w:sz="0" w:space="0" w:color="auto"/>
                <w:bottom w:val="none" w:sz="0" w:space="0" w:color="auto"/>
                <w:right w:val="none" w:sz="0" w:space="0" w:color="auto"/>
              </w:divBdr>
              <w:divsChild>
                <w:div w:id="19943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75728">
          <w:marLeft w:val="0"/>
          <w:marRight w:val="0"/>
          <w:marTop w:val="300"/>
          <w:marBottom w:val="0"/>
          <w:divBdr>
            <w:top w:val="none" w:sz="0" w:space="0" w:color="auto"/>
            <w:left w:val="none" w:sz="0" w:space="0" w:color="auto"/>
            <w:bottom w:val="none" w:sz="0" w:space="0" w:color="auto"/>
            <w:right w:val="none" w:sz="0" w:space="0" w:color="auto"/>
          </w:divBdr>
          <w:divsChild>
            <w:div w:id="1034769819">
              <w:marLeft w:val="0"/>
              <w:marRight w:val="0"/>
              <w:marTop w:val="0"/>
              <w:marBottom w:val="0"/>
              <w:divBdr>
                <w:top w:val="none" w:sz="0" w:space="0" w:color="auto"/>
                <w:left w:val="none" w:sz="0" w:space="0" w:color="auto"/>
                <w:bottom w:val="none" w:sz="0" w:space="0" w:color="auto"/>
                <w:right w:val="none" w:sz="0" w:space="0" w:color="auto"/>
              </w:divBdr>
              <w:divsChild>
                <w:div w:id="1322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9103">
          <w:marLeft w:val="0"/>
          <w:marRight w:val="0"/>
          <w:marTop w:val="300"/>
          <w:marBottom w:val="0"/>
          <w:divBdr>
            <w:top w:val="none" w:sz="0" w:space="0" w:color="auto"/>
            <w:left w:val="none" w:sz="0" w:space="0" w:color="auto"/>
            <w:bottom w:val="none" w:sz="0" w:space="0" w:color="auto"/>
            <w:right w:val="none" w:sz="0" w:space="0" w:color="auto"/>
          </w:divBdr>
          <w:divsChild>
            <w:div w:id="1713571638">
              <w:marLeft w:val="0"/>
              <w:marRight w:val="0"/>
              <w:marTop w:val="0"/>
              <w:marBottom w:val="0"/>
              <w:divBdr>
                <w:top w:val="none" w:sz="0" w:space="0" w:color="auto"/>
                <w:left w:val="none" w:sz="0" w:space="0" w:color="auto"/>
                <w:bottom w:val="none" w:sz="0" w:space="0" w:color="auto"/>
                <w:right w:val="none" w:sz="0" w:space="0" w:color="auto"/>
              </w:divBdr>
              <w:divsChild>
                <w:div w:id="73289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684338">
      <w:bodyDiv w:val="1"/>
      <w:marLeft w:val="0"/>
      <w:marRight w:val="0"/>
      <w:marTop w:val="0"/>
      <w:marBottom w:val="0"/>
      <w:divBdr>
        <w:top w:val="none" w:sz="0" w:space="0" w:color="auto"/>
        <w:left w:val="none" w:sz="0" w:space="0" w:color="auto"/>
        <w:bottom w:val="none" w:sz="0" w:space="0" w:color="auto"/>
        <w:right w:val="none" w:sz="0" w:space="0" w:color="auto"/>
      </w:divBdr>
      <w:divsChild>
        <w:div w:id="812605891">
          <w:marLeft w:val="0"/>
          <w:marRight w:val="0"/>
          <w:marTop w:val="0"/>
          <w:marBottom w:val="0"/>
          <w:divBdr>
            <w:top w:val="none" w:sz="0" w:space="0" w:color="auto"/>
            <w:left w:val="none" w:sz="0" w:space="0" w:color="auto"/>
            <w:bottom w:val="none" w:sz="0" w:space="0" w:color="auto"/>
            <w:right w:val="none" w:sz="0" w:space="0" w:color="auto"/>
          </w:divBdr>
        </w:div>
        <w:div w:id="774255175">
          <w:marLeft w:val="0"/>
          <w:marRight w:val="0"/>
          <w:marTop w:val="0"/>
          <w:marBottom w:val="0"/>
          <w:divBdr>
            <w:top w:val="none" w:sz="0" w:space="0" w:color="auto"/>
            <w:left w:val="none" w:sz="0" w:space="0" w:color="auto"/>
            <w:bottom w:val="none" w:sz="0" w:space="0" w:color="auto"/>
            <w:right w:val="none" w:sz="0" w:space="0" w:color="auto"/>
          </w:divBdr>
          <w:divsChild>
            <w:div w:id="764153982">
              <w:marLeft w:val="0"/>
              <w:marRight w:val="0"/>
              <w:marTop w:val="0"/>
              <w:marBottom w:val="0"/>
              <w:divBdr>
                <w:top w:val="none" w:sz="0" w:space="0" w:color="auto"/>
                <w:left w:val="none" w:sz="0" w:space="0" w:color="auto"/>
                <w:bottom w:val="none" w:sz="0" w:space="0" w:color="auto"/>
                <w:right w:val="none" w:sz="0" w:space="0" w:color="auto"/>
              </w:divBdr>
            </w:div>
          </w:divsChild>
        </w:div>
        <w:div w:id="1418212105">
          <w:marLeft w:val="0"/>
          <w:marRight w:val="0"/>
          <w:marTop w:val="0"/>
          <w:marBottom w:val="0"/>
          <w:divBdr>
            <w:top w:val="none" w:sz="0" w:space="0" w:color="auto"/>
            <w:left w:val="none" w:sz="0" w:space="0" w:color="auto"/>
            <w:bottom w:val="none" w:sz="0" w:space="0" w:color="auto"/>
            <w:right w:val="none" w:sz="0" w:space="0" w:color="auto"/>
          </w:divBdr>
        </w:div>
        <w:div w:id="631062636">
          <w:marLeft w:val="0"/>
          <w:marRight w:val="0"/>
          <w:marTop w:val="0"/>
          <w:marBottom w:val="0"/>
          <w:divBdr>
            <w:top w:val="none" w:sz="0" w:space="0" w:color="auto"/>
            <w:left w:val="none" w:sz="0" w:space="0" w:color="auto"/>
            <w:bottom w:val="none" w:sz="0" w:space="0" w:color="auto"/>
            <w:right w:val="none" w:sz="0" w:space="0" w:color="auto"/>
          </w:divBdr>
          <w:divsChild>
            <w:div w:id="2077241405">
              <w:marLeft w:val="0"/>
              <w:marRight w:val="0"/>
              <w:marTop w:val="0"/>
              <w:marBottom w:val="0"/>
              <w:divBdr>
                <w:top w:val="none" w:sz="0" w:space="0" w:color="auto"/>
                <w:left w:val="none" w:sz="0" w:space="0" w:color="auto"/>
                <w:bottom w:val="none" w:sz="0" w:space="0" w:color="auto"/>
                <w:right w:val="none" w:sz="0" w:space="0" w:color="auto"/>
              </w:divBdr>
            </w:div>
          </w:divsChild>
        </w:div>
        <w:div w:id="393701322">
          <w:marLeft w:val="0"/>
          <w:marRight w:val="0"/>
          <w:marTop w:val="0"/>
          <w:marBottom w:val="0"/>
          <w:divBdr>
            <w:top w:val="none" w:sz="0" w:space="0" w:color="auto"/>
            <w:left w:val="none" w:sz="0" w:space="0" w:color="auto"/>
            <w:bottom w:val="none" w:sz="0" w:space="0" w:color="auto"/>
            <w:right w:val="none" w:sz="0" w:space="0" w:color="auto"/>
          </w:divBdr>
        </w:div>
        <w:div w:id="2045598781">
          <w:marLeft w:val="0"/>
          <w:marRight w:val="0"/>
          <w:marTop w:val="0"/>
          <w:marBottom w:val="0"/>
          <w:divBdr>
            <w:top w:val="none" w:sz="0" w:space="0" w:color="auto"/>
            <w:left w:val="none" w:sz="0" w:space="0" w:color="auto"/>
            <w:bottom w:val="none" w:sz="0" w:space="0" w:color="auto"/>
            <w:right w:val="none" w:sz="0" w:space="0" w:color="auto"/>
          </w:divBdr>
          <w:divsChild>
            <w:div w:id="1633637702">
              <w:marLeft w:val="0"/>
              <w:marRight w:val="0"/>
              <w:marTop w:val="0"/>
              <w:marBottom w:val="0"/>
              <w:divBdr>
                <w:top w:val="none" w:sz="0" w:space="0" w:color="auto"/>
                <w:left w:val="none" w:sz="0" w:space="0" w:color="auto"/>
                <w:bottom w:val="none" w:sz="0" w:space="0" w:color="auto"/>
                <w:right w:val="none" w:sz="0" w:space="0" w:color="auto"/>
              </w:divBdr>
            </w:div>
          </w:divsChild>
        </w:div>
        <w:div w:id="632323812">
          <w:marLeft w:val="0"/>
          <w:marRight w:val="0"/>
          <w:marTop w:val="0"/>
          <w:marBottom w:val="0"/>
          <w:divBdr>
            <w:top w:val="none" w:sz="0" w:space="0" w:color="auto"/>
            <w:left w:val="none" w:sz="0" w:space="0" w:color="auto"/>
            <w:bottom w:val="none" w:sz="0" w:space="0" w:color="auto"/>
            <w:right w:val="none" w:sz="0" w:space="0" w:color="auto"/>
          </w:divBdr>
        </w:div>
        <w:div w:id="1095898846">
          <w:marLeft w:val="0"/>
          <w:marRight w:val="0"/>
          <w:marTop w:val="0"/>
          <w:marBottom w:val="0"/>
          <w:divBdr>
            <w:top w:val="none" w:sz="0" w:space="0" w:color="auto"/>
            <w:left w:val="none" w:sz="0" w:space="0" w:color="auto"/>
            <w:bottom w:val="none" w:sz="0" w:space="0" w:color="auto"/>
            <w:right w:val="none" w:sz="0" w:space="0" w:color="auto"/>
          </w:divBdr>
          <w:divsChild>
            <w:div w:id="405108045">
              <w:marLeft w:val="0"/>
              <w:marRight w:val="0"/>
              <w:marTop w:val="0"/>
              <w:marBottom w:val="0"/>
              <w:divBdr>
                <w:top w:val="none" w:sz="0" w:space="0" w:color="auto"/>
                <w:left w:val="none" w:sz="0" w:space="0" w:color="auto"/>
                <w:bottom w:val="none" w:sz="0" w:space="0" w:color="auto"/>
                <w:right w:val="none" w:sz="0" w:space="0" w:color="auto"/>
              </w:divBdr>
            </w:div>
          </w:divsChild>
        </w:div>
        <w:div w:id="1112895757">
          <w:marLeft w:val="0"/>
          <w:marRight w:val="0"/>
          <w:marTop w:val="0"/>
          <w:marBottom w:val="0"/>
          <w:divBdr>
            <w:top w:val="none" w:sz="0" w:space="0" w:color="auto"/>
            <w:left w:val="none" w:sz="0" w:space="0" w:color="auto"/>
            <w:bottom w:val="none" w:sz="0" w:space="0" w:color="auto"/>
            <w:right w:val="none" w:sz="0" w:space="0" w:color="auto"/>
          </w:divBdr>
        </w:div>
        <w:div w:id="1703746744">
          <w:marLeft w:val="0"/>
          <w:marRight w:val="0"/>
          <w:marTop w:val="0"/>
          <w:marBottom w:val="0"/>
          <w:divBdr>
            <w:top w:val="none" w:sz="0" w:space="0" w:color="auto"/>
            <w:left w:val="none" w:sz="0" w:space="0" w:color="auto"/>
            <w:bottom w:val="none" w:sz="0" w:space="0" w:color="auto"/>
            <w:right w:val="none" w:sz="0" w:space="0" w:color="auto"/>
          </w:divBdr>
          <w:divsChild>
            <w:div w:id="552665614">
              <w:marLeft w:val="0"/>
              <w:marRight w:val="0"/>
              <w:marTop w:val="0"/>
              <w:marBottom w:val="0"/>
              <w:divBdr>
                <w:top w:val="none" w:sz="0" w:space="0" w:color="auto"/>
                <w:left w:val="none" w:sz="0" w:space="0" w:color="auto"/>
                <w:bottom w:val="none" w:sz="0" w:space="0" w:color="auto"/>
                <w:right w:val="none" w:sz="0" w:space="0" w:color="auto"/>
              </w:divBdr>
            </w:div>
          </w:divsChild>
        </w:div>
        <w:div w:id="1084034621">
          <w:marLeft w:val="0"/>
          <w:marRight w:val="0"/>
          <w:marTop w:val="0"/>
          <w:marBottom w:val="0"/>
          <w:divBdr>
            <w:top w:val="none" w:sz="0" w:space="0" w:color="auto"/>
            <w:left w:val="none" w:sz="0" w:space="0" w:color="auto"/>
            <w:bottom w:val="none" w:sz="0" w:space="0" w:color="auto"/>
            <w:right w:val="none" w:sz="0" w:space="0" w:color="auto"/>
          </w:divBdr>
        </w:div>
        <w:div w:id="92210245">
          <w:marLeft w:val="0"/>
          <w:marRight w:val="0"/>
          <w:marTop w:val="0"/>
          <w:marBottom w:val="0"/>
          <w:divBdr>
            <w:top w:val="none" w:sz="0" w:space="0" w:color="auto"/>
            <w:left w:val="none" w:sz="0" w:space="0" w:color="auto"/>
            <w:bottom w:val="none" w:sz="0" w:space="0" w:color="auto"/>
            <w:right w:val="none" w:sz="0" w:space="0" w:color="auto"/>
          </w:divBdr>
          <w:divsChild>
            <w:div w:id="1280336549">
              <w:marLeft w:val="0"/>
              <w:marRight w:val="0"/>
              <w:marTop w:val="0"/>
              <w:marBottom w:val="0"/>
              <w:divBdr>
                <w:top w:val="none" w:sz="0" w:space="0" w:color="auto"/>
                <w:left w:val="none" w:sz="0" w:space="0" w:color="auto"/>
                <w:bottom w:val="none" w:sz="0" w:space="0" w:color="auto"/>
                <w:right w:val="none" w:sz="0" w:space="0" w:color="auto"/>
              </w:divBdr>
            </w:div>
          </w:divsChild>
        </w:div>
        <w:div w:id="1346594610">
          <w:marLeft w:val="0"/>
          <w:marRight w:val="0"/>
          <w:marTop w:val="0"/>
          <w:marBottom w:val="0"/>
          <w:divBdr>
            <w:top w:val="none" w:sz="0" w:space="0" w:color="auto"/>
            <w:left w:val="none" w:sz="0" w:space="0" w:color="auto"/>
            <w:bottom w:val="none" w:sz="0" w:space="0" w:color="auto"/>
            <w:right w:val="none" w:sz="0" w:space="0" w:color="auto"/>
          </w:divBdr>
        </w:div>
        <w:div w:id="1783063237">
          <w:marLeft w:val="0"/>
          <w:marRight w:val="0"/>
          <w:marTop w:val="0"/>
          <w:marBottom w:val="0"/>
          <w:divBdr>
            <w:top w:val="none" w:sz="0" w:space="0" w:color="auto"/>
            <w:left w:val="none" w:sz="0" w:space="0" w:color="auto"/>
            <w:bottom w:val="none" w:sz="0" w:space="0" w:color="auto"/>
            <w:right w:val="none" w:sz="0" w:space="0" w:color="auto"/>
          </w:divBdr>
          <w:divsChild>
            <w:div w:id="113136311">
              <w:marLeft w:val="0"/>
              <w:marRight w:val="0"/>
              <w:marTop w:val="0"/>
              <w:marBottom w:val="0"/>
              <w:divBdr>
                <w:top w:val="none" w:sz="0" w:space="0" w:color="auto"/>
                <w:left w:val="none" w:sz="0" w:space="0" w:color="auto"/>
                <w:bottom w:val="none" w:sz="0" w:space="0" w:color="auto"/>
                <w:right w:val="none" w:sz="0" w:space="0" w:color="auto"/>
              </w:divBdr>
            </w:div>
          </w:divsChild>
        </w:div>
        <w:div w:id="1205865964">
          <w:marLeft w:val="0"/>
          <w:marRight w:val="0"/>
          <w:marTop w:val="300"/>
          <w:marBottom w:val="0"/>
          <w:divBdr>
            <w:top w:val="none" w:sz="0" w:space="0" w:color="auto"/>
            <w:left w:val="none" w:sz="0" w:space="0" w:color="auto"/>
            <w:bottom w:val="none" w:sz="0" w:space="0" w:color="auto"/>
            <w:right w:val="none" w:sz="0" w:space="0" w:color="auto"/>
          </w:divBdr>
          <w:divsChild>
            <w:div w:id="808283312">
              <w:marLeft w:val="0"/>
              <w:marRight w:val="0"/>
              <w:marTop w:val="0"/>
              <w:marBottom w:val="0"/>
              <w:divBdr>
                <w:top w:val="none" w:sz="0" w:space="0" w:color="auto"/>
                <w:left w:val="none" w:sz="0" w:space="0" w:color="auto"/>
                <w:bottom w:val="none" w:sz="0" w:space="0" w:color="auto"/>
                <w:right w:val="none" w:sz="0" w:space="0" w:color="auto"/>
              </w:divBdr>
              <w:divsChild>
                <w:div w:id="108391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61917">
          <w:marLeft w:val="0"/>
          <w:marRight w:val="0"/>
          <w:marTop w:val="300"/>
          <w:marBottom w:val="0"/>
          <w:divBdr>
            <w:top w:val="none" w:sz="0" w:space="0" w:color="auto"/>
            <w:left w:val="none" w:sz="0" w:space="0" w:color="auto"/>
            <w:bottom w:val="none" w:sz="0" w:space="0" w:color="auto"/>
            <w:right w:val="none" w:sz="0" w:space="0" w:color="auto"/>
          </w:divBdr>
          <w:divsChild>
            <w:div w:id="971784441">
              <w:marLeft w:val="0"/>
              <w:marRight w:val="0"/>
              <w:marTop w:val="0"/>
              <w:marBottom w:val="0"/>
              <w:divBdr>
                <w:top w:val="none" w:sz="0" w:space="0" w:color="auto"/>
                <w:left w:val="none" w:sz="0" w:space="0" w:color="auto"/>
                <w:bottom w:val="none" w:sz="0" w:space="0" w:color="auto"/>
                <w:right w:val="none" w:sz="0" w:space="0" w:color="auto"/>
              </w:divBdr>
              <w:divsChild>
                <w:div w:id="59278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1058">
          <w:marLeft w:val="0"/>
          <w:marRight w:val="0"/>
          <w:marTop w:val="300"/>
          <w:marBottom w:val="0"/>
          <w:divBdr>
            <w:top w:val="none" w:sz="0" w:space="0" w:color="auto"/>
            <w:left w:val="none" w:sz="0" w:space="0" w:color="auto"/>
            <w:bottom w:val="none" w:sz="0" w:space="0" w:color="auto"/>
            <w:right w:val="none" w:sz="0" w:space="0" w:color="auto"/>
          </w:divBdr>
          <w:divsChild>
            <w:div w:id="1186485964">
              <w:marLeft w:val="0"/>
              <w:marRight w:val="0"/>
              <w:marTop w:val="0"/>
              <w:marBottom w:val="0"/>
              <w:divBdr>
                <w:top w:val="none" w:sz="0" w:space="0" w:color="auto"/>
                <w:left w:val="none" w:sz="0" w:space="0" w:color="auto"/>
                <w:bottom w:val="none" w:sz="0" w:space="0" w:color="auto"/>
                <w:right w:val="none" w:sz="0" w:space="0" w:color="auto"/>
              </w:divBdr>
              <w:divsChild>
                <w:div w:id="46944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100981">
          <w:marLeft w:val="0"/>
          <w:marRight w:val="0"/>
          <w:marTop w:val="300"/>
          <w:marBottom w:val="0"/>
          <w:divBdr>
            <w:top w:val="none" w:sz="0" w:space="0" w:color="auto"/>
            <w:left w:val="none" w:sz="0" w:space="0" w:color="auto"/>
            <w:bottom w:val="none" w:sz="0" w:space="0" w:color="auto"/>
            <w:right w:val="none" w:sz="0" w:space="0" w:color="auto"/>
          </w:divBdr>
          <w:divsChild>
            <w:div w:id="1832678427">
              <w:marLeft w:val="0"/>
              <w:marRight w:val="0"/>
              <w:marTop w:val="0"/>
              <w:marBottom w:val="0"/>
              <w:divBdr>
                <w:top w:val="none" w:sz="0" w:space="0" w:color="auto"/>
                <w:left w:val="none" w:sz="0" w:space="0" w:color="auto"/>
                <w:bottom w:val="none" w:sz="0" w:space="0" w:color="auto"/>
                <w:right w:val="none" w:sz="0" w:space="0" w:color="auto"/>
              </w:divBdr>
              <w:divsChild>
                <w:div w:id="182781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28572">
      <w:bodyDiv w:val="1"/>
      <w:marLeft w:val="0"/>
      <w:marRight w:val="0"/>
      <w:marTop w:val="0"/>
      <w:marBottom w:val="0"/>
      <w:divBdr>
        <w:top w:val="none" w:sz="0" w:space="0" w:color="auto"/>
        <w:left w:val="none" w:sz="0" w:space="0" w:color="auto"/>
        <w:bottom w:val="none" w:sz="0" w:space="0" w:color="auto"/>
        <w:right w:val="none" w:sz="0" w:space="0" w:color="auto"/>
      </w:divBdr>
      <w:divsChild>
        <w:div w:id="886457110">
          <w:marLeft w:val="0"/>
          <w:marRight w:val="0"/>
          <w:marTop w:val="0"/>
          <w:marBottom w:val="0"/>
          <w:divBdr>
            <w:top w:val="none" w:sz="0" w:space="0" w:color="auto"/>
            <w:left w:val="none" w:sz="0" w:space="0" w:color="auto"/>
            <w:bottom w:val="none" w:sz="0" w:space="0" w:color="auto"/>
            <w:right w:val="none" w:sz="0" w:space="0" w:color="auto"/>
          </w:divBdr>
        </w:div>
        <w:div w:id="503786163">
          <w:marLeft w:val="0"/>
          <w:marRight w:val="0"/>
          <w:marTop w:val="0"/>
          <w:marBottom w:val="0"/>
          <w:divBdr>
            <w:top w:val="none" w:sz="0" w:space="0" w:color="auto"/>
            <w:left w:val="none" w:sz="0" w:space="0" w:color="auto"/>
            <w:bottom w:val="none" w:sz="0" w:space="0" w:color="auto"/>
            <w:right w:val="none" w:sz="0" w:space="0" w:color="auto"/>
          </w:divBdr>
          <w:divsChild>
            <w:div w:id="766777823">
              <w:marLeft w:val="0"/>
              <w:marRight w:val="0"/>
              <w:marTop w:val="0"/>
              <w:marBottom w:val="0"/>
              <w:divBdr>
                <w:top w:val="none" w:sz="0" w:space="0" w:color="auto"/>
                <w:left w:val="none" w:sz="0" w:space="0" w:color="auto"/>
                <w:bottom w:val="none" w:sz="0" w:space="0" w:color="auto"/>
                <w:right w:val="none" w:sz="0" w:space="0" w:color="auto"/>
              </w:divBdr>
            </w:div>
          </w:divsChild>
        </w:div>
        <w:div w:id="580061462">
          <w:marLeft w:val="0"/>
          <w:marRight w:val="0"/>
          <w:marTop w:val="0"/>
          <w:marBottom w:val="0"/>
          <w:divBdr>
            <w:top w:val="none" w:sz="0" w:space="0" w:color="auto"/>
            <w:left w:val="none" w:sz="0" w:space="0" w:color="auto"/>
            <w:bottom w:val="none" w:sz="0" w:space="0" w:color="auto"/>
            <w:right w:val="none" w:sz="0" w:space="0" w:color="auto"/>
          </w:divBdr>
        </w:div>
        <w:div w:id="1099719057">
          <w:marLeft w:val="0"/>
          <w:marRight w:val="0"/>
          <w:marTop w:val="0"/>
          <w:marBottom w:val="0"/>
          <w:divBdr>
            <w:top w:val="none" w:sz="0" w:space="0" w:color="auto"/>
            <w:left w:val="none" w:sz="0" w:space="0" w:color="auto"/>
            <w:bottom w:val="none" w:sz="0" w:space="0" w:color="auto"/>
            <w:right w:val="none" w:sz="0" w:space="0" w:color="auto"/>
          </w:divBdr>
          <w:divsChild>
            <w:div w:id="697243755">
              <w:marLeft w:val="0"/>
              <w:marRight w:val="0"/>
              <w:marTop w:val="0"/>
              <w:marBottom w:val="0"/>
              <w:divBdr>
                <w:top w:val="none" w:sz="0" w:space="0" w:color="auto"/>
                <w:left w:val="none" w:sz="0" w:space="0" w:color="auto"/>
                <w:bottom w:val="none" w:sz="0" w:space="0" w:color="auto"/>
                <w:right w:val="none" w:sz="0" w:space="0" w:color="auto"/>
              </w:divBdr>
            </w:div>
          </w:divsChild>
        </w:div>
        <w:div w:id="352195749">
          <w:marLeft w:val="0"/>
          <w:marRight w:val="0"/>
          <w:marTop w:val="0"/>
          <w:marBottom w:val="0"/>
          <w:divBdr>
            <w:top w:val="none" w:sz="0" w:space="0" w:color="auto"/>
            <w:left w:val="none" w:sz="0" w:space="0" w:color="auto"/>
            <w:bottom w:val="none" w:sz="0" w:space="0" w:color="auto"/>
            <w:right w:val="none" w:sz="0" w:space="0" w:color="auto"/>
          </w:divBdr>
        </w:div>
        <w:div w:id="183980962">
          <w:marLeft w:val="0"/>
          <w:marRight w:val="0"/>
          <w:marTop w:val="0"/>
          <w:marBottom w:val="0"/>
          <w:divBdr>
            <w:top w:val="none" w:sz="0" w:space="0" w:color="auto"/>
            <w:left w:val="none" w:sz="0" w:space="0" w:color="auto"/>
            <w:bottom w:val="none" w:sz="0" w:space="0" w:color="auto"/>
            <w:right w:val="none" w:sz="0" w:space="0" w:color="auto"/>
          </w:divBdr>
          <w:divsChild>
            <w:div w:id="2072190141">
              <w:marLeft w:val="0"/>
              <w:marRight w:val="0"/>
              <w:marTop w:val="0"/>
              <w:marBottom w:val="0"/>
              <w:divBdr>
                <w:top w:val="none" w:sz="0" w:space="0" w:color="auto"/>
                <w:left w:val="none" w:sz="0" w:space="0" w:color="auto"/>
                <w:bottom w:val="none" w:sz="0" w:space="0" w:color="auto"/>
                <w:right w:val="none" w:sz="0" w:space="0" w:color="auto"/>
              </w:divBdr>
            </w:div>
          </w:divsChild>
        </w:div>
        <w:div w:id="243927205">
          <w:marLeft w:val="0"/>
          <w:marRight w:val="0"/>
          <w:marTop w:val="0"/>
          <w:marBottom w:val="0"/>
          <w:divBdr>
            <w:top w:val="none" w:sz="0" w:space="0" w:color="auto"/>
            <w:left w:val="none" w:sz="0" w:space="0" w:color="auto"/>
            <w:bottom w:val="none" w:sz="0" w:space="0" w:color="auto"/>
            <w:right w:val="none" w:sz="0" w:space="0" w:color="auto"/>
          </w:divBdr>
        </w:div>
        <w:div w:id="686909489">
          <w:marLeft w:val="0"/>
          <w:marRight w:val="0"/>
          <w:marTop w:val="0"/>
          <w:marBottom w:val="0"/>
          <w:divBdr>
            <w:top w:val="none" w:sz="0" w:space="0" w:color="auto"/>
            <w:left w:val="none" w:sz="0" w:space="0" w:color="auto"/>
            <w:bottom w:val="none" w:sz="0" w:space="0" w:color="auto"/>
            <w:right w:val="none" w:sz="0" w:space="0" w:color="auto"/>
          </w:divBdr>
          <w:divsChild>
            <w:div w:id="789202603">
              <w:marLeft w:val="0"/>
              <w:marRight w:val="0"/>
              <w:marTop w:val="0"/>
              <w:marBottom w:val="0"/>
              <w:divBdr>
                <w:top w:val="none" w:sz="0" w:space="0" w:color="auto"/>
                <w:left w:val="none" w:sz="0" w:space="0" w:color="auto"/>
                <w:bottom w:val="none" w:sz="0" w:space="0" w:color="auto"/>
                <w:right w:val="none" w:sz="0" w:space="0" w:color="auto"/>
              </w:divBdr>
            </w:div>
          </w:divsChild>
        </w:div>
        <w:div w:id="1415513805">
          <w:marLeft w:val="0"/>
          <w:marRight w:val="0"/>
          <w:marTop w:val="0"/>
          <w:marBottom w:val="0"/>
          <w:divBdr>
            <w:top w:val="none" w:sz="0" w:space="0" w:color="auto"/>
            <w:left w:val="none" w:sz="0" w:space="0" w:color="auto"/>
            <w:bottom w:val="none" w:sz="0" w:space="0" w:color="auto"/>
            <w:right w:val="none" w:sz="0" w:space="0" w:color="auto"/>
          </w:divBdr>
        </w:div>
        <w:div w:id="242689331">
          <w:marLeft w:val="0"/>
          <w:marRight w:val="0"/>
          <w:marTop w:val="0"/>
          <w:marBottom w:val="0"/>
          <w:divBdr>
            <w:top w:val="none" w:sz="0" w:space="0" w:color="auto"/>
            <w:left w:val="none" w:sz="0" w:space="0" w:color="auto"/>
            <w:bottom w:val="none" w:sz="0" w:space="0" w:color="auto"/>
            <w:right w:val="none" w:sz="0" w:space="0" w:color="auto"/>
          </w:divBdr>
          <w:divsChild>
            <w:div w:id="1844860788">
              <w:marLeft w:val="0"/>
              <w:marRight w:val="0"/>
              <w:marTop w:val="0"/>
              <w:marBottom w:val="0"/>
              <w:divBdr>
                <w:top w:val="none" w:sz="0" w:space="0" w:color="auto"/>
                <w:left w:val="none" w:sz="0" w:space="0" w:color="auto"/>
                <w:bottom w:val="none" w:sz="0" w:space="0" w:color="auto"/>
                <w:right w:val="none" w:sz="0" w:space="0" w:color="auto"/>
              </w:divBdr>
            </w:div>
          </w:divsChild>
        </w:div>
        <w:div w:id="782922724">
          <w:marLeft w:val="0"/>
          <w:marRight w:val="0"/>
          <w:marTop w:val="0"/>
          <w:marBottom w:val="0"/>
          <w:divBdr>
            <w:top w:val="none" w:sz="0" w:space="0" w:color="auto"/>
            <w:left w:val="none" w:sz="0" w:space="0" w:color="auto"/>
            <w:bottom w:val="none" w:sz="0" w:space="0" w:color="auto"/>
            <w:right w:val="none" w:sz="0" w:space="0" w:color="auto"/>
          </w:divBdr>
        </w:div>
        <w:div w:id="1062946216">
          <w:marLeft w:val="0"/>
          <w:marRight w:val="0"/>
          <w:marTop w:val="0"/>
          <w:marBottom w:val="0"/>
          <w:divBdr>
            <w:top w:val="none" w:sz="0" w:space="0" w:color="auto"/>
            <w:left w:val="none" w:sz="0" w:space="0" w:color="auto"/>
            <w:bottom w:val="none" w:sz="0" w:space="0" w:color="auto"/>
            <w:right w:val="none" w:sz="0" w:space="0" w:color="auto"/>
          </w:divBdr>
          <w:divsChild>
            <w:div w:id="378432154">
              <w:marLeft w:val="0"/>
              <w:marRight w:val="0"/>
              <w:marTop w:val="0"/>
              <w:marBottom w:val="0"/>
              <w:divBdr>
                <w:top w:val="none" w:sz="0" w:space="0" w:color="auto"/>
                <w:left w:val="none" w:sz="0" w:space="0" w:color="auto"/>
                <w:bottom w:val="none" w:sz="0" w:space="0" w:color="auto"/>
                <w:right w:val="none" w:sz="0" w:space="0" w:color="auto"/>
              </w:divBdr>
            </w:div>
          </w:divsChild>
        </w:div>
        <w:div w:id="1388187004">
          <w:marLeft w:val="0"/>
          <w:marRight w:val="0"/>
          <w:marTop w:val="0"/>
          <w:marBottom w:val="0"/>
          <w:divBdr>
            <w:top w:val="none" w:sz="0" w:space="0" w:color="auto"/>
            <w:left w:val="none" w:sz="0" w:space="0" w:color="auto"/>
            <w:bottom w:val="none" w:sz="0" w:space="0" w:color="auto"/>
            <w:right w:val="none" w:sz="0" w:space="0" w:color="auto"/>
          </w:divBdr>
        </w:div>
        <w:div w:id="641009919">
          <w:marLeft w:val="0"/>
          <w:marRight w:val="0"/>
          <w:marTop w:val="0"/>
          <w:marBottom w:val="0"/>
          <w:divBdr>
            <w:top w:val="none" w:sz="0" w:space="0" w:color="auto"/>
            <w:left w:val="none" w:sz="0" w:space="0" w:color="auto"/>
            <w:bottom w:val="none" w:sz="0" w:space="0" w:color="auto"/>
            <w:right w:val="none" w:sz="0" w:space="0" w:color="auto"/>
          </w:divBdr>
          <w:divsChild>
            <w:div w:id="1213155104">
              <w:marLeft w:val="0"/>
              <w:marRight w:val="0"/>
              <w:marTop w:val="0"/>
              <w:marBottom w:val="0"/>
              <w:divBdr>
                <w:top w:val="none" w:sz="0" w:space="0" w:color="auto"/>
                <w:left w:val="none" w:sz="0" w:space="0" w:color="auto"/>
                <w:bottom w:val="none" w:sz="0" w:space="0" w:color="auto"/>
                <w:right w:val="none" w:sz="0" w:space="0" w:color="auto"/>
              </w:divBdr>
            </w:div>
          </w:divsChild>
        </w:div>
        <w:div w:id="1313487229">
          <w:marLeft w:val="0"/>
          <w:marRight w:val="0"/>
          <w:marTop w:val="300"/>
          <w:marBottom w:val="0"/>
          <w:divBdr>
            <w:top w:val="none" w:sz="0" w:space="0" w:color="auto"/>
            <w:left w:val="none" w:sz="0" w:space="0" w:color="auto"/>
            <w:bottom w:val="none" w:sz="0" w:space="0" w:color="auto"/>
            <w:right w:val="none" w:sz="0" w:space="0" w:color="auto"/>
          </w:divBdr>
          <w:divsChild>
            <w:div w:id="946230096">
              <w:marLeft w:val="0"/>
              <w:marRight w:val="0"/>
              <w:marTop w:val="0"/>
              <w:marBottom w:val="0"/>
              <w:divBdr>
                <w:top w:val="none" w:sz="0" w:space="0" w:color="auto"/>
                <w:left w:val="none" w:sz="0" w:space="0" w:color="auto"/>
                <w:bottom w:val="none" w:sz="0" w:space="0" w:color="auto"/>
                <w:right w:val="none" w:sz="0" w:space="0" w:color="auto"/>
              </w:divBdr>
              <w:divsChild>
                <w:div w:id="9095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59787">
          <w:marLeft w:val="0"/>
          <w:marRight w:val="0"/>
          <w:marTop w:val="300"/>
          <w:marBottom w:val="0"/>
          <w:divBdr>
            <w:top w:val="none" w:sz="0" w:space="0" w:color="auto"/>
            <w:left w:val="none" w:sz="0" w:space="0" w:color="auto"/>
            <w:bottom w:val="none" w:sz="0" w:space="0" w:color="auto"/>
            <w:right w:val="none" w:sz="0" w:space="0" w:color="auto"/>
          </w:divBdr>
          <w:divsChild>
            <w:div w:id="1622952125">
              <w:marLeft w:val="0"/>
              <w:marRight w:val="0"/>
              <w:marTop w:val="0"/>
              <w:marBottom w:val="0"/>
              <w:divBdr>
                <w:top w:val="none" w:sz="0" w:space="0" w:color="auto"/>
                <w:left w:val="none" w:sz="0" w:space="0" w:color="auto"/>
                <w:bottom w:val="none" w:sz="0" w:space="0" w:color="auto"/>
                <w:right w:val="none" w:sz="0" w:space="0" w:color="auto"/>
              </w:divBdr>
              <w:divsChild>
                <w:div w:id="20291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8151">
          <w:marLeft w:val="0"/>
          <w:marRight w:val="0"/>
          <w:marTop w:val="300"/>
          <w:marBottom w:val="0"/>
          <w:divBdr>
            <w:top w:val="none" w:sz="0" w:space="0" w:color="auto"/>
            <w:left w:val="none" w:sz="0" w:space="0" w:color="auto"/>
            <w:bottom w:val="none" w:sz="0" w:space="0" w:color="auto"/>
            <w:right w:val="none" w:sz="0" w:space="0" w:color="auto"/>
          </w:divBdr>
          <w:divsChild>
            <w:div w:id="1659648267">
              <w:marLeft w:val="0"/>
              <w:marRight w:val="0"/>
              <w:marTop w:val="0"/>
              <w:marBottom w:val="0"/>
              <w:divBdr>
                <w:top w:val="none" w:sz="0" w:space="0" w:color="auto"/>
                <w:left w:val="none" w:sz="0" w:space="0" w:color="auto"/>
                <w:bottom w:val="none" w:sz="0" w:space="0" w:color="auto"/>
                <w:right w:val="none" w:sz="0" w:space="0" w:color="auto"/>
              </w:divBdr>
              <w:divsChild>
                <w:div w:id="157778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5785">
          <w:marLeft w:val="0"/>
          <w:marRight w:val="0"/>
          <w:marTop w:val="300"/>
          <w:marBottom w:val="0"/>
          <w:divBdr>
            <w:top w:val="none" w:sz="0" w:space="0" w:color="auto"/>
            <w:left w:val="none" w:sz="0" w:space="0" w:color="auto"/>
            <w:bottom w:val="none" w:sz="0" w:space="0" w:color="auto"/>
            <w:right w:val="none" w:sz="0" w:space="0" w:color="auto"/>
          </w:divBdr>
          <w:divsChild>
            <w:div w:id="309409522">
              <w:marLeft w:val="0"/>
              <w:marRight w:val="0"/>
              <w:marTop w:val="0"/>
              <w:marBottom w:val="0"/>
              <w:divBdr>
                <w:top w:val="none" w:sz="0" w:space="0" w:color="auto"/>
                <w:left w:val="none" w:sz="0" w:space="0" w:color="auto"/>
                <w:bottom w:val="none" w:sz="0" w:space="0" w:color="auto"/>
                <w:right w:val="none" w:sz="0" w:space="0" w:color="auto"/>
              </w:divBdr>
              <w:divsChild>
                <w:div w:id="55354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431714">
      <w:bodyDiv w:val="1"/>
      <w:marLeft w:val="0"/>
      <w:marRight w:val="0"/>
      <w:marTop w:val="0"/>
      <w:marBottom w:val="0"/>
      <w:divBdr>
        <w:top w:val="none" w:sz="0" w:space="0" w:color="auto"/>
        <w:left w:val="none" w:sz="0" w:space="0" w:color="auto"/>
        <w:bottom w:val="none" w:sz="0" w:space="0" w:color="auto"/>
        <w:right w:val="none" w:sz="0" w:space="0" w:color="auto"/>
      </w:divBdr>
      <w:divsChild>
        <w:div w:id="34428915">
          <w:marLeft w:val="0"/>
          <w:marRight w:val="0"/>
          <w:marTop w:val="0"/>
          <w:marBottom w:val="0"/>
          <w:divBdr>
            <w:top w:val="none" w:sz="0" w:space="0" w:color="auto"/>
            <w:left w:val="none" w:sz="0" w:space="0" w:color="auto"/>
            <w:bottom w:val="none" w:sz="0" w:space="0" w:color="auto"/>
            <w:right w:val="none" w:sz="0" w:space="0" w:color="auto"/>
          </w:divBdr>
        </w:div>
        <w:div w:id="90325835">
          <w:marLeft w:val="0"/>
          <w:marRight w:val="0"/>
          <w:marTop w:val="0"/>
          <w:marBottom w:val="0"/>
          <w:divBdr>
            <w:top w:val="none" w:sz="0" w:space="0" w:color="auto"/>
            <w:left w:val="none" w:sz="0" w:space="0" w:color="auto"/>
            <w:bottom w:val="none" w:sz="0" w:space="0" w:color="auto"/>
            <w:right w:val="none" w:sz="0" w:space="0" w:color="auto"/>
          </w:divBdr>
          <w:divsChild>
            <w:div w:id="932589812">
              <w:marLeft w:val="0"/>
              <w:marRight w:val="0"/>
              <w:marTop w:val="0"/>
              <w:marBottom w:val="0"/>
              <w:divBdr>
                <w:top w:val="none" w:sz="0" w:space="0" w:color="auto"/>
                <w:left w:val="none" w:sz="0" w:space="0" w:color="auto"/>
                <w:bottom w:val="none" w:sz="0" w:space="0" w:color="auto"/>
                <w:right w:val="none" w:sz="0" w:space="0" w:color="auto"/>
              </w:divBdr>
            </w:div>
          </w:divsChild>
        </w:div>
        <w:div w:id="544873346">
          <w:marLeft w:val="0"/>
          <w:marRight w:val="0"/>
          <w:marTop w:val="0"/>
          <w:marBottom w:val="0"/>
          <w:divBdr>
            <w:top w:val="none" w:sz="0" w:space="0" w:color="auto"/>
            <w:left w:val="none" w:sz="0" w:space="0" w:color="auto"/>
            <w:bottom w:val="none" w:sz="0" w:space="0" w:color="auto"/>
            <w:right w:val="none" w:sz="0" w:space="0" w:color="auto"/>
          </w:divBdr>
        </w:div>
        <w:div w:id="278344560">
          <w:marLeft w:val="0"/>
          <w:marRight w:val="0"/>
          <w:marTop w:val="0"/>
          <w:marBottom w:val="0"/>
          <w:divBdr>
            <w:top w:val="none" w:sz="0" w:space="0" w:color="auto"/>
            <w:left w:val="none" w:sz="0" w:space="0" w:color="auto"/>
            <w:bottom w:val="none" w:sz="0" w:space="0" w:color="auto"/>
            <w:right w:val="none" w:sz="0" w:space="0" w:color="auto"/>
          </w:divBdr>
          <w:divsChild>
            <w:div w:id="1266770584">
              <w:marLeft w:val="0"/>
              <w:marRight w:val="0"/>
              <w:marTop w:val="0"/>
              <w:marBottom w:val="0"/>
              <w:divBdr>
                <w:top w:val="none" w:sz="0" w:space="0" w:color="auto"/>
                <w:left w:val="none" w:sz="0" w:space="0" w:color="auto"/>
                <w:bottom w:val="none" w:sz="0" w:space="0" w:color="auto"/>
                <w:right w:val="none" w:sz="0" w:space="0" w:color="auto"/>
              </w:divBdr>
            </w:div>
          </w:divsChild>
        </w:div>
        <w:div w:id="1843277409">
          <w:marLeft w:val="0"/>
          <w:marRight w:val="0"/>
          <w:marTop w:val="0"/>
          <w:marBottom w:val="0"/>
          <w:divBdr>
            <w:top w:val="none" w:sz="0" w:space="0" w:color="auto"/>
            <w:left w:val="none" w:sz="0" w:space="0" w:color="auto"/>
            <w:bottom w:val="none" w:sz="0" w:space="0" w:color="auto"/>
            <w:right w:val="none" w:sz="0" w:space="0" w:color="auto"/>
          </w:divBdr>
        </w:div>
        <w:div w:id="1335258719">
          <w:marLeft w:val="0"/>
          <w:marRight w:val="0"/>
          <w:marTop w:val="0"/>
          <w:marBottom w:val="0"/>
          <w:divBdr>
            <w:top w:val="none" w:sz="0" w:space="0" w:color="auto"/>
            <w:left w:val="none" w:sz="0" w:space="0" w:color="auto"/>
            <w:bottom w:val="none" w:sz="0" w:space="0" w:color="auto"/>
            <w:right w:val="none" w:sz="0" w:space="0" w:color="auto"/>
          </w:divBdr>
          <w:divsChild>
            <w:div w:id="1708140108">
              <w:marLeft w:val="0"/>
              <w:marRight w:val="0"/>
              <w:marTop w:val="0"/>
              <w:marBottom w:val="0"/>
              <w:divBdr>
                <w:top w:val="none" w:sz="0" w:space="0" w:color="auto"/>
                <w:left w:val="none" w:sz="0" w:space="0" w:color="auto"/>
                <w:bottom w:val="none" w:sz="0" w:space="0" w:color="auto"/>
                <w:right w:val="none" w:sz="0" w:space="0" w:color="auto"/>
              </w:divBdr>
            </w:div>
          </w:divsChild>
        </w:div>
        <w:div w:id="1391616218">
          <w:marLeft w:val="0"/>
          <w:marRight w:val="0"/>
          <w:marTop w:val="0"/>
          <w:marBottom w:val="0"/>
          <w:divBdr>
            <w:top w:val="none" w:sz="0" w:space="0" w:color="auto"/>
            <w:left w:val="none" w:sz="0" w:space="0" w:color="auto"/>
            <w:bottom w:val="none" w:sz="0" w:space="0" w:color="auto"/>
            <w:right w:val="none" w:sz="0" w:space="0" w:color="auto"/>
          </w:divBdr>
        </w:div>
        <w:div w:id="2069841218">
          <w:marLeft w:val="0"/>
          <w:marRight w:val="0"/>
          <w:marTop w:val="0"/>
          <w:marBottom w:val="0"/>
          <w:divBdr>
            <w:top w:val="none" w:sz="0" w:space="0" w:color="auto"/>
            <w:left w:val="none" w:sz="0" w:space="0" w:color="auto"/>
            <w:bottom w:val="none" w:sz="0" w:space="0" w:color="auto"/>
            <w:right w:val="none" w:sz="0" w:space="0" w:color="auto"/>
          </w:divBdr>
          <w:divsChild>
            <w:div w:id="916523986">
              <w:marLeft w:val="0"/>
              <w:marRight w:val="0"/>
              <w:marTop w:val="0"/>
              <w:marBottom w:val="0"/>
              <w:divBdr>
                <w:top w:val="none" w:sz="0" w:space="0" w:color="auto"/>
                <w:left w:val="none" w:sz="0" w:space="0" w:color="auto"/>
                <w:bottom w:val="none" w:sz="0" w:space="0" w:color="auto"/>
                <w:right w:val="none" w:sz="0" w:space="0" w:color="auto"/>
              </w:divBdr>
            </w:div>
          </w:divsChild>
        </w:div>
        <w:div w:id="442383621">
          <w:marLeft w:val="0"/>
          <w:marRight w:val="0"/>
          <w:marTop w:val="0"/>
          <w:marBottom w:val="0"/>
          <w:divBdr>
            <w:top w:val="none" w:sz="0" w:space="0" w:color="auto"/>
            <w:left w:val="none" w:sz="0" w:space="0" w:color="auto"/>
            <w:bottom w:val="none" w:sz="0" w:space="0" w:color="auto"/>
            <w:right w:val="none" w:sz="0" w:space="0" w:color="auto"/>
          </w:divBdr>
        </w:div>
        <w:div w:id="957950797">
          <w:marLeft w:val="0"/>
          <w:marRight w:val="0"/>
          <w:marTop w:val="0"/>
          <w:marBottom w:val="0"/>
          <w:divBdr>
            <w:top w:val="none" w:sz="0" w:space="0" w:color="auto"/>
            <w:left w:val="none" w:sz="0" w:space="0" w:color="auto"/>
            <w:bottom w:val="none" w:sz="0" w:space="0" w:color="auto"/>
            <w:right w:val="none" w:sz="0" w:space="0" w:color="auto"/>
          </w:divBdr>
          <w:divsChild>
            <w:div w:id="59449441">
              <w:marLeft w:val="0"/>
              <w:marRight w:val="0"/>
              <w:marTop w:val="0"/>
              <w:marBottom w:val="0"/>
              <w:divBdr>
                <w:top w:val="none" w:sz="0" w:space="0" w:color="auto"/>
                <w:left w:val="none" w:sz="0" w:space="0" w:color="auto"/>
                <w:bottom w:val="none" w:sz="0" w:space="0" w:color="auto"/>
                <w:right w:val="none" w:sz="0" w:space="0" w:color="auto"/>
              </w:divBdr>
            </w:div>
          </w:divsChild>
        </w:div>
        <w:div w:id="1187670455">
          <w:marLeft w:val="0"/>
          <w:marRight w:val="0"/>
          <w:marTop w:val="0"/>
          <w:marBottom w:val="0"/>
          <w:divBdr>
            <w:top w:val="none" w:sz="0" w:space="0" w:color="auto"/>
            <w:left w:val="none" w:sz="0" w:space="0" w:color="auto"/>
            <w:bottom w:val="none" w:sz="0" w:space="0" w:color="auto"/>
            <w:right w:val="none" w:sz="0" w:space="0" w:color="auto"/>
          </w:divBdr>
        </w:div>
        <w:div w:id="1402830595">
          <w:marLeft w:val="0"/>
          <w:marRight w:val="0"/>
          <w:marTop w:val="0"/>
          <w:marBottom w:val="0"/>
          <w:divBdr>
            <w:top w:val="none" w:sz="0" w:space="0" w:color="auto"/>
            <w:left w:val="none" w:sz="0" w:space="0" w:color="auto"/>
            <w:bottom w:val="none" w:sz="0" w:space="0" w:color="auto"/>
            <w:right w:val="none" w:sz="0" w:space="0" w:color="auto"/>
          </w:divBdr>
          <w:divsChild>
            <w:div w:id="670372807">
              <w:marLeft w:val="0"/>
              <w:marRight w:val="0"/>
              <w:marTop w:val="0"/>
              <w:marBottom w:val="0"/>
              <w:divBdr>
                <w:top w:val="none" w:sz="0" w:space="0" w:color="auto"/>
                <w:left w:val="none" w:sz="0" w:space="0" w:color="auto"/>
                <w:bottom w:val="none" w:sz="0" w:space="0" w:color="auto"/>
                <w:right w:val="none" w:sz="0" w:space="0" w:color="auto"/>
              </w:divBdr>
            </w:div>
          </w:divsChild>
        </w:div>
        <w:div w:id="1434324295">
          <w:marLeft w:val="0"/>
          <w:marRight w:val="0"/>
          <w:marTop w:val="0"/>
          <w:marBottom w:val="0"/>
          <w:divBdr>
            <w:top w:val="none" w:sz="0" w:space="0" w:color="auto"/>
            <w:left w:val="none" w:sz="0" w:space="0" w:color="auto"/>
            <w:bottom w:val="none" w:sz="0" w:space="0" w:color="auto"/>
            <w:right w:val="none" w:sz="0" w:space="0" w:color="auto"/>
          </w:divBdr>
        </w:div>
        <w:div w:id="139202092">
          <w:marLeft w:val="0"/>
          <w:marRight w:val="0"/>
          <w:marTop w:val="0"/>
          <w:marBottom w:val="0"/>
          <w:divBdr>
            <w:top w:val="none" w:sz="0" w:space="0" w:color="auto"/>
            <w:left w:val="none" w:sz="0" w:space="0" w:color="auto"/>
            <w:bottom w:val="none" w:sz="0" w:space="0" w:color="auto"/>
            <w:right w:val="none" w:sz="0" w:space="0" w:color="auto"/>
          </w:divBdr>
          <w:divsChild>
            <w:div w:id="1441605228">
              <w:marLeft w:val="0"/>
              <w:marRight w:val="0"/>
              <w:marTop w:val="0"/>
              <w:marBottom w:val="0"/>
              <w:divBdr>
                <w:top w:val="none" w:sz="0" w:space="0" w:color="auto"/>
                <w:left w:val="none" w:sz="0" w:space="0" w:color="auto"/>
                <w:bottom w:val="none" w:sz="0" w:space="0" w:color="auto"/>
                <w:right w:val="none" w:sz="0" w:space="0" w:color="auto"/>
              </w:divBdr>
            </w:div>
          </w:divsChild>
        </w:div>
        <w:div w:id="1655333701">
          <w:marLeft w:val="0"/>
          <w:marRight w:val="0"/>
          <w:marTop w:val="300"/>
          <w:marBottom w:val="0"/>
          <w:divBdr>
            <w:top w:val="none" w:sz="0" w:space="0" w:color="auto"/>
            <w:left w:val="none" w:sz="0" w:space="0" w:color="auto"/>
            <w:bottom w:val="none" w:sz="0" w:space="0" w:color="auto"/>
            <w:right w:val="none" w:sz="0" w:space="0" w:color="auto"/>
          </w:divBdr>
          <w:divsChild>
            <w:div w:id="2017606806">
              <w:marLeft w:val="0"/>
              <w:marRight w:val="0"/>
              <w:marTop w:val="0"/>
              <w:marBottom w:val="0"/>
              <w:divBdr>
                <w:top w:val="none" w:sz="0" w:space="0" w:color="auto"/>
                <w:left w:val="none" w:sz="0" w:space="0" w:color="auto"/>
                <w:bottom w:val="none" w:sz="0" w:space="0" w:color="auto"/>
                <w:right w:val="none" w:sz="0" w:space="0" w:color="auto"/>
              </w:divBdr>
              <w:divsChild>
                <w:div w:id="119893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8905">
          <w:marLeft w:val="0"/>
          <w:marRight w:val="0"/>
          <w:marTop w:val="300"/>
          <w:marBottom w:val="0"/>
          <w:divBdr>
            <w:top w:val="none" w:sz="0" w:space="0" w:color="auto"/>
            <w:left w:val="none" w:sz="0" w:space="0" w:color="auto"/>
            <w:bottom w:val="none" w:sz="0" w:space="0" w:color="auto"/>
            <w:right w:val="none" w:sz="0" w:space="0" w:color="auto"/>
          </w:divBdr>
          <w:divsChild>
            <w:div w:id="492994187">
              <w:marLeft w:val="0"/>
              <w:marRight w:val="0"/>
              <w:marTop w:val="0"/>
              <w:marBottom w:val="0"/>
              <w:divBdr>
                <w:top w:val="none" w:sz="0" w:space="0" w:color="auto"/>
                <w:left w:val="none" w:sz="0" w:space="0" w:color="auto"/>
                <w:bottom w:val="none" w:sz="0" w:space="0" w:color="auto"/>
                <w:right w:val="none" w:sz="0" w:space="0" w:color="auto"/>
              </w:divBdr>
              <w:divsChild>
                <w:div w:id="2919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269">
          <w:marLeft w:val="0"/>
          <w:marRight w:val="0"/>
          <w:marTop w:val="300"/>
          <w:marBottom w:val="0"/>
          <w:divBdr>
            <w:top w:val="none" w:sz="0" w:space="0" w:color="auto"/>
            <w:left w:val="none" w:sz="0" w:space="0" w:color="auto"/>
            <w:bottom w:val="none" w:sz="0" w:space="0" w:color="auto"/>
            <w:right w:val="none" w:sz="0" w:space="0" w:color="auto"/>
          </w:divBdr>
          <w:divsChild>
            <w:div w:id="555361161">
              <w:marLeft w:val="0"/>
              <w:marRight w:val="0"/>
              <w:marTop w:val="0"/>
              <w:marBottom w:val="0"/>
              <w:divBdr>
                <w:top w:val="none" w:sz="0" w:space="0" w:color="auto"/>
                <w:left w:val="none" w:sz="0" w:space="0" w:color="auto"/>
                <w:bottom w:val="none" w:sz="0" w:space="0" w:color="auto"/>
                <w:right w:val="none" w:sz="0" w:space="0" w:color="auto"/>
              </w:divBdr>
              <w:divsChild>
                <w:div w:id="6102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987183">
          <w:marLeft w:val="0"/>
          <w:marRight w:val="0"/>
          <w:marTop w:val="300"/>
          <w:marBottom w:val="0"/>
          <w:divBdr>
            <w:top w:val="none" w:sz="0" w:space="0" w:color="auto"/>
            <w:left w:val="none" w:sz="0" w:space="0" w:color="auto"/>
            <w:bottom w:val="none" w:sz="0" w:space="0" w:color="auto"/>
            <w:right w:val="none" w:sz="0" w:space="0" w:color="auto"/>
          </w:divBdr>
          <w:divsChild>
            <w:div w:id="1731221860">
              <w:marLeft w:val="0"/>
              <w:marRight w:val="0"/>
              <w:marTop w:val="0"/>
              <w:marBottom w:val="0"/>
              <w:divBdr>
                <w:top w:val="none" w:sz="0" w:space="0" w:color="auto"/>
                <w:left w:val="none" w:sz="0" w:space="0" w:color="auto"/>
                <w:bottom w:val="none" w:sz="0" w:space="0" w:color="auto"/>
                <w:right w:val="none" w:sz="0" w:space="0" w:color="auto"/>
              </w:divBdr>
              <w:divsChild>
                <w:div w:id="3982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286503">
      <w:bodyDiv w:val="1"/>
      <w:marLeft w:val="0"/>
      <w:marRight w:val="0"/>
      <w:marTop w:val="0"/>
      <w:marBottom w:val="0"/>
      <w:divBdr>
        <w:top w:val="none" w:sz="0" w:space="0" w:color="auto"/>
        <w:left w:val="none" w:sz="0" w:space="0" w:color="auto"/>
        <w:bottom w:val="none" w:sz="0" w:space="0" w:color="auto"/>
        <w:right w:val="none" w:sz="0" w:space="0" w:color="auto"/>
      </w:divBdr>
      <w:divsChild>
        <w:div w:id="1449543359">
          <w:marLeft w:val="0"/>
          <w:marRight w:val="0"/>
          <w:marTop w:val="0"/>
          <w:marBottom w:val="0"/>
          <w:divBdr>
            <w:top w:val="none" w:sz="0" w:space="0" w:color="auto"/>
            <w:left w:val="none" w:sz="0" w:space="0" w:color="auto"/>
            <w:bottom w:val="none" w:sz="0" w:space="0" w:color="auto"/>
            <w:right w:val="none" w:sz="0" w:space="0" w:color="auto"/>
          </w:divBdr>
        </w:div>
        <w:div w:id="1916015788">
          <w:marLeft w:val="0"/>
          <w:marRight w:val="0"/>
          <w:marTop w:val="0"/>
          <w:marBottom w:val="0"/>
          <w:divBdr>
            <w:top w:val="none" w:sz="0" w:space="0" w:color="auto"/>
            <w:left w:val="none" w:sz="0" w:space="0" w:color="auto"/>
            <w:bottom w:val="none" w:sz="0" w:space="0" w:color="auto"/>
            <w:right w:val="none" w:sz="0" w:space="0" w:color="auto"/>
          </w:divBdr>
          <w:divsChild>
            <w:div w:id="967275411">
              <w:marLeft w:val="0"/>
              <w:marRight w:val="0"/>
              <w:marTop w:val="0"/>
              <w:marBottom w:val="0"/>
              <w:divBdr>
                <w:top w:val="none" w:sz="0" w:space="0" w:color="auto"/>
                <w:left w:val="none" w:sz="0" w:space="0" w:color="auto"/>
                <w:bottom w:val="none" w:sz="0" w:space="0" w:color="auto"/>
                <w:right w:val="none" w:sz="0" w:space="0" w:color="auto"/>
              </w:divBdr>
            </w:div>
          </w:divsChild>
        </w:div>
        <w:div w:id="254365448">
          <w:marLeft w:val="0"/>
          <w:marRight w:val="0"/>
          <w:marTop w:val="0"/>
          <w:marBottom w:val="0"/>
          <w:divBdr>
            <w:top w:val="none" w:sz="0" w:space="0" w:color="auto"/>
            <w:left w:val="none" w:sz="0" w:space="0" w:color="auto"/>
            <w:bottom w:val="none" w:sz="0" w:space="0" w:color="auto"/>
            <w:right w:val="none" w:sz="0" w:space="0" w:color="auto"/>
          </w:divBdr>
        </w:div>
        <w:div w:id="1077439277">
          <w:marLeft w:val="0"/>
          <w:marRight w:val="0"/>
          <w:marTop w:val="0"/>
          <w:marBottom w:val="0"/>
          <w:divBdr>
            <w:top w:val="none" w:sz="0" w:space="0" w:color="auto"/>
            <w:left w:val="none" w:sz="0" w:space="0" w:color="auto"/>
            <w:bottom w:val="none" w:sz="0" w:space="0" w:color="auto"/>
            <w:right w:val="none" w:sz="0" w:space="0" w:color="auto"/>
          </w:divBdr>
          <w:divsChild>
            <w:div w:id="241566415">
              <w:marLeft w:val="0"/>
              <w:marRight w:val="0"/>
              <w:marTop w:val="0"/>
              <w:marBottom w:val="0"/>
              <w:divBdr>
                <w:top w:val="none" w:sz="0" w:space="0" w:color="auto"/>
                <w:left w:val="none" w:sz="0" w:space="0" w:color="auto"/>
                <w:bottom w:val="none" w:sz="0" w:space="0" w:color="auto"/>
                <w:right w:val="none" w:sz="0" w:space="0" w:color="auto"/>
              </w:divBdr>
            </w:div>
          </w:divsChild>
        </w:div>
        <w:div w:id="1381129497">
          <w:marLeft w:val="0"/>
          <w:marRight w:val="0"/>
          <w:marTop w:val="0"/>
          <w:marBottom w:val="0"/>
          <w:divBdr>
            <w:top w:val="none" w:sz="0" w:space="0" w:color="auto"/>
            <w:left w:val="none" w:sz="0" w:space="0" w:color="auto"/>
            <w:bottom w:val="none" w:sz="0" w:space="0" w:color="auto"/>
            <w:right w:val="none" w:sz="0" w:space="0" w:color="auto"/>
          </w:divBdr>
        </w:div>
        <w:div w:id="1761415335">
          <w:marLeft w:val="0"/>
          <w:marRight w:val="0"/>
          <w:marTop w:val="0"/>
          <w:marBottom w:val="0"/>
          <w:divBdr>
            <w:top w:val="none" w:sz="0" w:space="0" w:color="auto"/>
            <w:left w:val="none" w:sz="0" w:space="0" w:color="auto"/>
            <w:bottom w:val="none" w:sz="0" w:space="0" w:color="auto"/>
            <w:right w:val="none" w:sz="0" w:space="0" w:color="auto"/>
          </w:divBdr>
          <w:divsChild>
            <w:div w:id="719281234">
              <w:marLeft w:val="0"/>
              <w:marRight w:val="0"/>
              <w:marTop w:val="0"/>
              <w:marBottom w:val="0"/>
              <w:divBdr>
                <w:top w:val="none" w:sz="0" w:space="0" w:color="auto"/>
                <w:left w:val="none" w:sz="0" w:space="0" w:color="auto"/>
                <w:bottom w:val="none" w:sz="0" w:space="0" w:color="auto"/>
                <w:right w:val="none" w:sz="0" w:space="0" w:color="auto"/>
              </w:divBdr>
            </w:div>
          </w:divsChild>
        </w:div>
        <w:div w:id="1482693511">
          <w:marLeft w:val="0"/>
          <w:marRight w:val="0"/>
          <w:marTop w:val="0"/>
          <w:marBottom w:val="0"/>
          <w:divBdr>
            <w:top w:val="none" w:sz="0" w:space="0" w:color="auto"/>
            <w:left w:val="none" w:sz="0" w:space="0" w:color="auto"/>
            <w:bottom w:val="none" w:sz="0" w:space="0" w:color="auto"/>
            <w:right w:val="none" w:sz="0" w:space="0" w:color="auto"/>
          </w:divBdr>
        </w:div>
        <w:div w:id="1603340526">
          <w:marLeft w:val="0"/>
          <w:marRight w:val="0"/>
          <w:marTop w:val="0"/>
          <w:marBottom w:val="0"/>
          <w:divBdr>
            <w:top w:val="none" w:sz="0" w:space="0" w:color="auto"/>
            <w:left w:val="none" w:sz="0" w:space="0" w:color="auto"/>
            <w:bottom w:val="none" w:sz="0" w:space="0" w:color="auto"/>
            <w:right w:val="none" w:sz="0" w:space="0" w:color="auto"/>
          </w:divBdr>
          <w:divsChild>
            <w:div w:id="496068891">
              <w:marLeft w:val="0"/>
              <w:marRight w:val="0"/>
              <w:marTop w:val="0"/>
              <w:marBottom w:val="0"/>
              <w:divBdr>
                <w:top w:val="none" w:sz="0" w:space="0" w:color="auto"/>
                <w:left w:val="none" w:sz="0" w:space="0" w:color="auto"/>
                <w:bottom w:val="none" w:sz="0" w:space="0" w:color="auto"/>
                <w:right w:val="none" w:sz="0" w:space="0" w:color="auto"/>
              </w:divBdr>
            </w:div>
          </w:divsChild>
        </w:div>
        <w:div w:id="713819771">
          <w:marLeft w:val="0"/>
          <w:marRight w:val="0"/>
          <w:marTop w:val="0"/>
          <w:marBottom w:val="0"/>
          <w:divBdr>
            <w:top w:val="none" w:sz="0" w:space="0" w:color="auto"/>
            <w:left w:val="none" w:sz="0" w:space="0" w:color="auto"/>
            <w:bottom w:val="none" w:sz="0" w:space="0" w:color="auto"/>
            <w:right w:val="none" w:sz="0" w:space="0" w:color="auto"/>
          </w:divBdr>
        </w:div>
        <w:div w:id="1478911829">
          <w:marLeft w:val="0"/>
          <w:marRight w:val="0"/>
          <w:marTop w:val="0"/>
          <w:marBottom w:val="0"/>
          <w:divBdr>
            <w:top w:val="none" w:sz="0" w:space="0" w:color="auto"/>
            <w:left w:val="none" w:sz="0" w:space="0" w:color="auto"/>
            <w:bottom w:val="none" w:sz="0" w:space="0" w:color="auto"/>
            <w:right w:val="none" w:sz="0" w:space="0" w:color="auto"/>
          </w:divBdr>
          <w:divsChild>
            <w:div w:id="563830162">
              <w:marLeft w:val="0"/>
              <w:marRight w:val="0"/>
              <w:marTop w:val="0"/>
              <w:marBottom w:val="0"/>
              <w:divBdr>
                <w:top w:val="none" w:sz="0" w:space="0" w:color="auto"/>
                <w:left w:val="none" w:sz="0" w:space="0" w:color="auto"/>
                <w:bottom w:val="none" w:sz="0" w:space="0" w:color="auto"/>
                <w:right w:val="none" w:sz="0" w:space="0" w:color="auto"/>
              </w:divBdr>
            </w:div>
          </w:divsChild>
        </w:div>
        <w:div w:id="1319531989">
          <w:marLeft w:val="0"/>
          <w:marRight w:val="0"/>
          <w:marTop w:val="0"/>
          <w:marBottom w:val="0"/>
          <w:divBdr>
            <w:top w:val="none" w:sz="0" w:space="0" w:color="auto"/>
            <w:left w:val="none" w:sz="0" w:space="0" w:color="auto"/>
            <w:bottom w:val="none" w:sz="0" w:space="0" w:color="auto"/>
            <w:right w:val="none" w:sz="0" w:space="0" w:color="auto"/>
          </w:divBdr>
        </w:div>
        <w:div w:id="1239293198">
          <w:marLeft w:val="0"/>
          <w:marRight w:val="0"/>
          <w:marTop w:val="0"/>
          <w:marBottom w:val="0"/>
          <w:divBdr>
            <w:top w:val="none" w:sz="0" w:space="0" w:color="auto"/>
            <w:left w:val="none" w:sz="0" w:space="0" w:color="auto"/>
            <w:bottom w:val="none" w:sz="0" w:space="0" w:color="auto"/>
            <w:right w:val="none" w:sz="0" w:space="0" w:color="auto"/>
          </w:divBdr>
          <w:divsChild>
            <w:div w:id="195967442">
              <w:marLeft w:val="0"/>
              <w:marRight w:val="0"/>
              <w:marTop w:val="0"/>
              <w:marBottom w:val="0"/>
              <w:divBdr>
                <w:top w:val="none" w:sz="0" w:space="0" w:color="auto"/>
                <w:left w:val="none" w:sz="0" w:space="0" w:color="auto"/>
                <w:bottom w:val="none" w:sz="0" w:space="0" w:color="auto"/>
                <w:right w:val="none" w:sz="0" w:space="0" w:color="auto"/>
              </w:divBdr>
            </w:div>
          </w:divsChild>
        </w:div>
        <w:div w:id="921599656">
          <w:marLeft w:val="0"/>
          <w:marRight w:val="0"/>
          <w:marTop w:val="0"/>
          <w:marBottom w:val="0"/>
          <w:divBdr>
            <w:top w:val="none" w:sz="0" w:space="0" w:color="auto"/>
            <w:left w:val="none" w:sz="0" w:space="0" w:color="auto"/>
            <w:bottom w:val="none" w:sz="0" w:space="0" w:color="auto"/>
            <w:right w:val="none" w:sz="0" w:space="0" w:color="auto"/>
          </w:divBdr>
        </w:div>
        <w:div w:id="1920598163">
          <w:marLeft w:val="0"/>
          <w:marRight w:val="0"/>
          <w:marTop w:val="0"/>
          <w:marBottom w:val="0"/>
          <w:divBdr>
            <w:top w:val="none" w:sz="0" w:space="0" w:color="auto"/>
            <w:left w:val="none" w:sz="0" w:space="0" w:color="auto"/>
            <w:bottom w:val="none" w:sz="0" w:space="0" w:color="auto"/>
            <w:right w:val="none" w:sz="0" w:space="0" w:color="auto"/>
          </w:divBdr>
          <w:divsChild>
            <w:div w:id="476413433">
              <w:marLeft w:val="0"/>
              <w:marRight w:val="0"/>
              <w:marTop w:val="0"/>
              <w:marBottom w:val="0"/>
              <w:divBdr>
                <w:top w:val="none" w:sz="0" w:space="0" w:color="auto"/>
                <w:left w:val="none" w:sz="0" w:space="0" w:color="auto"/>
                <w:bottom w:val="none" w:sz="0" w:space="0" w:color="auto"/>
                <w:right w:val="none" w:sz="0" w:space="0" w:color="auto"/>
              </w:divBdr>
            </w:div>
          </w:divsChild>
        </w:div>
        <w:div w:id="1206454049">
          <w:marLeft w:val="0"/>
          <w:marRight w:val="0"/>
          <w:marTop w:val="300"/>
          <w:marBottom w:val="0"/>
          <w:divBdr>
            <w:top w:val="none" w:sz="0" w:space="0" w:color="auto"/>
            <w:left w:val="none" w:sz="0" w:space="0" w:color="auto"/>
            <w:bottom w:val="none" w:sz="0" w:space="0" w:color="auto"/>
            <w:right w:val="none" w:sz="0" w:space="0" w:color="auto"/>
          </w:divBdr>
          <w:divsChild>
            <w:div w:id="1442724560">
              <w:marLeft w:val="0"/>
              <w:marRight w:val="0"/>
              <w:marTop w:val="0"/>
              <w:marBottom w:val="0"/>
              <w:divBdr>
                <w:top w:val="none" w:sz="0" w:space="0" w:color="auto"/>
                <w:left w:val="none" w:sz="0" w:space="0" w:color="auto"/>
                <w:bottom w:val="none" w:sz="0" w:space="0" w:color="auto"/>
                <w:right w:val="none" w:sz="0" w:space="0" w:color="auto"/>
              </w:divBdr>
              <w:divsChild>
                <w:div w:id="214546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55902">
          <w:marLeft w:val="0"/>
          <w:marRight w:val="0"/>
          <w:marTop w:val="300"/>
          <w:marBottom w:val="0"/>
          <w:divBdr>
            <w:top w:val="none" w:sz="0" w:space="0" w:color="auto"/>
            <w:left w:val="none" w:sz="0" w:space="0" w:color="auto"/>
            <w:bottom w:val="none" w:sz="0" w:space="0" w:color="auto"/>
            <w:right w:val="none" w:sz="0" w:space="0" w:color="auto"/>
          </w:divBdr>
          <w:divsChild>
            <w:div w:id="828442792">
              <w:marLeft w:val="0"/>
              <w:marRight w:val="0"/>
              <w:marTop w:val="0"/>
              <w:marBottom w:val="0"/>
              <w:divBdr>
                <w:top w:val="none" w:sz="0" w:space="0" w:color="auto"/>
                <w:left w:val="none" w:sz="0" w:space="0" w:color="auto"/>
                <w:bottom w:val="none" w:sz="0" w:space="0" w:color="auto"/>
                <w:right w:val="none" w:sz="0" w:space="0" w:color="auto"/>
              </w:divBdr>
              <w:divsChild>
                <w:div w:id="2552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17447">
          <w:marLeft w:val="0"/>
          <w:marRight w:val="0"/>
          <w:marTop w:val="300"/>
          <w:marBottom w:val="0"/>
          <w:divBdr>
            <w:top w:val="none" w:sz="0" w:space="0" w:color="auto"/>
            <w:left w:val="none" w:sz="0" w:space="0" w:color="auto"/>
            <w:bottom w:val="none" w:sz="0" w:space="0" w:color="auto"/>
            <w:right w:val="none" w:sz="0" w:space="0" w:color="auto"/>
          </w:divBdr>
          <w:divsChild>
            <w:div w:id="1014847977">
              <w:marLeft w:val="0"/>
              <w:marRight w:val="0"/>
              <w:marTop w:val="0"/>
              <w:marBottom w:val="0"/>
              <w:divBdr>
                <w:top w:val="none" w:sz="0" w:space="0" w:color="auto"/>
                <w:left w:val="none" w:sz="0" w:space="0" w:color="auto"/>
                <w:bottom w:val="none" w:sz="0" w:space="0" w:color="auto"/>
                <w:right w:val="none" w:sz="0" w:space="0" w:color="auto"/>
              </w:divBdr>
              <w:divsChild>
                <w:div w:id="1895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326172">
          <w:marLeft w:val="0"/>
          <w:marRight w:val="0"/>
          <w:marTop w:val="300"/>
          <w:marBottom w:val="0"/>
          <w:divBdr>
            <w:top w:val="none" w:sz="0" w:space="0" w:color="auto"/>
            <w:left w:val="none" w:sz="0" w:space="0" w:color="auto"/>
            <w:bottom w:val="none" w:sz="0" w:space="0" w:color="auto"/>
            <w:right w:val="none" w:sz="0" w:space="0" w:color="auto"/>
          </w:divBdr>
          <w:divsChild>
            <w:div w:id="102967192">
              <w:marLeft w:val="0"/>
              <w:marRight w:val="0"/>
              <w:marTop w:val="0"/>
              <w:marBottom w:val="0"/>
              <w:divBdr>
                <w:top w:val="none" w:sz="0" w:space="0" w:color="auto"/>
                <w:left w:val="none" w:sz="0" w:space="0" w:color="auto"/>
                <w:bottom w:val="none" w:sz="0" w:space="0" w:color="auto"/>
                <w:right w:val="none" w:sz="0" w:space="0" w:color="auto"/>
              </w:divBdr>
              <w:divsChild>
                <w:div w:id="33334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09794752">
      <w:bodyDiv w:val="1"/>
      <w:marLeft w:val="0"/>
      <w:marRight w:val="0"/>
      <w:marTop w:val="0"/>
      <w:marBottom w:val="0"/>
      <w:divBdr>
        <w:top w:val="none" w:sz="0" w:space="0" w:color="auto"/>
        <w:left w:val="none" w:sz="0" w:space="0" w:color="auto"/>
        <w:bottom w:val="none" w:sz="0" w:space="0" w:color="auto"/>
        <w:right w:val="none" w:sz="0" w:space="0" w:color="auto"/>
      </w:divBdr>
      <w:divsChild>
        <w:div w:id="1900938995">
          <w:marLeft w:val="0"/>
          <w:marRight w:val="0"/>
          <w:marTop w:val="0"/>
          <w:marBottom w:val="0"/>
          <w:divBdr>
            <w:top w:val="none" w:sz="0" w:space="0" w:color="auto"/>
            <w:left w:val="none" w:sz="0" w:space="0" w:color="auto"/>
            <w:bottom w:val="none" w:sz="0" w:space="0" w:color="auto"/>
            <w:right w:val="none" w:sz="0" w:space="0" w:color="auto"/>
          </w:divBdr>
        </w:div>
        <w:div w:id="1211923612">
          <w:marLeft w:val="0"/>
          <w:marRight w:val="0"/>
          <w:marTop w:val="0"/>
          <w:marBottom w:val="0"/>
          <w:divBdr>
            <w:top w:val="none" w:sz="0" w:space="0" w:color="auto"/>
            <w:left w:val="none" w:sz="0" w:space="0" w:color="auto"/>
            <w:bottom w:val="none" w:sz="0" w:space="0" w:color="auto"/>
            <w:right w:val="none" w:sz="0" w:space="0" w:color="auto"/>
          </w:divBdr>
          <w:divsChild>
            <w:div w:id="384380906">
              <w:marLeft w:val="0"/>
              <w:marRight w:val="0"/>
              <w:marTop w:val="0"/>
              <w:marBottom w:val="0"/>
              <w:divBdr>
                <w:top w:val="none" w:sz="0" w:space="0" w:color="auto"/>
                <w:left w:val="none" w:sz="0" w:space="0" w:color="auto"/>
                <w:bottom w:val="none" w:sz="0" w:space="0" w:color="auto"/>
                <w:right w:val="none" w:sz="0" w:space="0" w:color="auto"/>
              </w:divBdr>
            </w:div>
          </w:divsChild>
        </w:div>
        <w:div w:id="329793610">
          <w:marLeft w:val="0"/>
          <w:marRight w:val="0"/>
          <w:marTop w:val="0"/>
          <w:marBottom w:val="0"/>
          <w:divBdr>
            <w:top w:val="none" w:sz="0" w:space="0" w:color="auto"/>
            <w:left w:val="none" w:sz="0" w:space="0" w:color="auto"/>
            <w:bottom w:val="none" w:sz="0" w:space="0" w:color="auto"/>
            <w:right w:val="none" w:sz="0" w:space="0" w:color="auto"/>
          </w:divBdr>
        </w:div>
        <w:div w:id="451631507">
          <w:marLeft w:val="0"/>
          <w:marRight w:val="0"/>
          <w:marTop w:val="0"/>
          <w:marBottom w:val="0"/>
          <w:divBdr>
            <w:top w:val="none" w:sz="0" w:space="0" w:color="auto"/>
            <w:left w:val="none" w:sz="0" w:space="0" w:color="auto"/>
            <w:bottom w:val="none" w:sz="0" w:space="0" w:color="auto"/>
            <w:right w:val="none" w:sz="0" w:space="0" w:color="auto"/>
          </w:divBdr>
          <w:divsChild>
            <w:div w:id="36399145">
              <w:marLeft w:val="0"/>
              <w:marRight w:val="0"/>
              <w:marTop w:val="0"/>
              <w:marBottom w:val="0"/>
              <w:divBdr>
                <w:top w:val="none" w:sz="0" w:space="0" w:color="auto"/>
                <w:left w:val="none" w:sz="0" w:space="0" w:color="auto"/>
                <w:bottom w:val="none" w:sz="0" w:space="0" w:color="auto"/>
                <w:right w:val="none" w:sz="0" w:space="0" w:color="auto"/>
              </w:divBdr>
            </w:div>
          </w:divsChild>
        </w:div>
        <w:div w:id="1982689820">
          <w:marLeft w:val="0"/>
          <w:marRight w:val="0"/>
          <w:marTop w:val="0"/>
          <w:marBottom w:val="0"/>
          <w:divBdr>
            <w:top w:val="none" w:sz="0" w:space="0" w:color="auto"/>
            <w:left w:val="none" w:sz="0" w:space="0" w:color="auto"/>
            <w:bottom w:val="none" w:sz="0" w:space="0" w:color="auto"/>
            <w:right w:val="none" w:sz="0" w:space="0" w:color="auto"/>
          </w:divBdr>
        </w:div>
        <w:div w:id="654914295">
          <w:marLeft w:val="0"/>
          <w:marRight w:val="0"/>
          <w:marTop w:val="0"/>
          <w:marBottom w:val="0"/>
          <w:divBdr>
            <w:top w:val="none" w:sz="0" w:space="0" w:color="auto"/>
            <w:left w:val="none" w:sz="0" w:space="0" w:color="auto"/>
            <w:bottom w:val="none" w:sz="0" w:space="0" w:color="auto"/>
            <w:right w:val="none" w:sz="0" w:space="0" w:color="auto"/>
          </w:divBdr>
          <w:divsChild>
            <w:div w:id="1326662144">
              <w:marLeft w:val="0"/>
              <w:marRight w:val="0"/>
              <w:marTop w:val="0"/>
              <w:marBottom w:val="0"/>
              <w:divBdr>
                <w:top w:val="none" w:sz="0" w:space="0" w:color="auto"/>
                <w:left w:val="none" w:sz="0" w:space="0" w:color="auto"/>
                <w:bottom w:val="none" w:sz="0" w:space="0" w:color="auto"/>
                <w:right w:val="none" w:sz="0" w:space="0" w:color="auto"/>
              </w:divBdr>
            </w:div>
          </w:divsChild>
        </w:div>
        <w:div w:id="1460147879">
          <w:marLeft w:val="0"/>
          <w:marRight w:val="0"/>
          <w:marTop w:val="0"/>
          <w:marBottom w:val="0"/>
          <w:divBdr>
            <w:top w:val="none" w:sz="0" w:space="0" w:color="auto"/>
            <w:left w:val="none" w:sz="0" w:space="0" w:color="auto"/>
            <w:bottom w:val="none" w:sz="0" w:space="0" w:color="auto"/>
            <w:right w:val="none" w:sz="0" w:space="0" w:color="auto"/>
          </w:divBdr>
        </w:div>
        <w:div w:id="1031034771">
          <w:marLeft w:val="0"/>
          <w:marRight w:val="0"/>
          <w:marTop w:val="0"/>
          <w:marBottom w:val="0"/>
          <w:divBdr>
            <w:top w:val="none" w:sz="0" w:space="0" w:color="auto"/>
            <w:left w:val="none" w:sz="0" w:space="0" w:color="auto"/>
            <w:bottom w:val="none" w:sz="0" w:space="0" w:color="auto"/>
            <w:right w:val="none" w:sz="0" w:space="0" w:color="auto"/>
          </w:divBdr>
          <w:divsChild>
            <w:div w:id="532812733">
              <w:marLeft w:val="0"/>
              <w:marRight w:val="0"/>
              <w:marTop w:val="0"/>
              <w:marBottom w:val="0"/>
              <w:divBdr>
                <w:top w:val="none" w:sz="0" w:space="0" w:color="auto"/>
                <w:left w:val="none" w:sz="0" w:space="0" w:color="auto"/>
                <w:bottom w:val="none" w:sz="0" w:space="0" w:color="auto"/>
                <w:right w:val="none" w:sz="0" w:space="0" w:color="auto"/>
              </w:divBdr>
            </w:div>
          </w:divsChild>
        </w:div>
        <w:div w:id="1251163545">
          <w:marLeft w:val="0"/>
          <w:marRight w:val="0"/>
          <w:marTop w:val="0"/>
          <w:marBottom w:val="0"/>
          <w:divBdr>
            <w:top w:val="none" w:sz="0" w:space="0" w:color="auto"/>
            <w:left w:val="none" w:sz="0" w:space="0" w:color="auto"/>
            <w:bottom w:val="none" w:sz="0" w:space="0" w:color="auto"/>
            <w:right w:val="none" w:sz="0" w:space="0" w:color="auto"/>
          </w:divBdr>
        </w:div>
        <w:div w:id="639580626">
          <w:marLeft w:val="0"/>
          <w:marRight w:val="0"/>
          <w:marTop w:val="0"/>
          <w:marBottom w:val="0"/>
          <w:divBdr>
            <w:top w:val="none" w:sz="0" w:space="0" w:color="auto"/>
            <w:left w:val="none" w:sz="0" w:space="0" w:color="auto"/>
            <w:bottom w:val="none" w:sz="0" w:space="0" w:color="auto"/>
            <w:right w:val="none" w:sz="0" w:space="0" w:color="auto"/>
          </w:divBdr>
          <w:divsChild>
            <w:div w:id="542181120">
              <w:marLeft w:val="0"/>
              <w:marRight w:val="0"/>
              <w:marTop w:val="0"/>
              <w:marBottom w:val="0"/>
              <w:divBdr>
                <w:top w:val="none" w:sz="0" w:space="0" w:color="auto"/>
                <w:left w:val="none" w:sz="0" w:space="0" w:color="auto"/>
                <w:bottom w:val="none" w:sz="0" w:space="0" w:color="auto"/>
                <w:right w:val="none" w:sz="0" w:space="0" w:color="auto"/>
              </w:divBdr>
            </w:div>
          </w:divsChild>
        </w:div>
        <w:div w:id="1350371192">
          <w:marLeft w:val="0"/>
          <w:marRight w:val="0"/>
          <w:marTop w:val="0"/>
          <w:marBottom w:val="0"/>
          <w:divBdr>
            <w:top w:val="none" w:sz="0" w:space="0" w:color="auto"/>
            <w:left w:val="none" w:sz="0" w:space="0" w:color="auto"/>
            <w:bottom w:val="none" w:sz="0" w:space="0" w:color="auto"/>
            <w:right w:val="none" w:sz="0" w:space="0" w:color="auto"/>
          </w:divBdr>
        </w:div>
        <w:div w:id="1779250662">
          <w:marLeft w:val="0"/>
          <w:marRight w:val="0"/>
          <w:marTop w:val="0"/>
          <w:marBottom w:val="0"/>
          <w:divBdr>
            <w:top w:val="none" w:sz="0" w:space="0" w:color="auto"/>
            <w:left w:val="none" w:sz="0" w:space="0" w:color="auto"/>
            <w:bottom w:val="none" w:sz="0" w:space="0" w:color="auto"/>
            <w:right w:val="none" w:sz="0" w:space="0" w:color="auto"/>
          </w:divBdr>
          <w:divsChild>
            <w:div w:id="2117669859">
              <w:marLeft w:val="0"/>
              <w:marRight w:val="0"/>
              <w:marTop w:val="0"/>
              <w:marBottom w:val="0"/>
              <w:divBdr>
                <w:top w:val="none" w:sz="0" w:space="0" w:color="auto"/>
                <w:left w:val="none" w:sz="0" w:space="0" w:color="auto"/>
                <w:bottom w:val="none" w:sz="0" w:space="0" w:color="auto"/>
                <w:right w:val="none" w:sz="0" w:space="0" w:color="auto"/>
              </w:divBdr>
            </w:div>
          </w:divsChild>
        </w:div>
        <w:div w:id="1386834669">
          <w:marLeft w:val="0"/>
          <w:marRight w:val="0"/>
          <w:marTop w:val="0"/>
          <w:marBottom w:val="0"/>
          <w:divBdr>
            <w:top w:val="none" w:sz="0" w:space="0" w:color="auto"/>
            <w:left w:val="none" w:sz="0" w:space="0" w:color="auto"/>
            <w:bottom w:val="none" w:sz="0" w:space="0" w:color="auto"/>
            <w:right w:val="none" w:sz="0" w:space="0" w:color="auto"/>
          </w:divBdr>
        </w:div>
        <w:div w:id="1486166371">
          <w:marLeft w:val="0"/>
          <w:marRight w:val="0"/>
          <w:marTop w:val="0"/>
          <w:marBottom w:val="0"/>
          <w:divBdr>
            <w:top w:val="none" w:sz="0" w:space="0" w:color="auto"/>
            <w:left w:val="none" w:sz="0" w:space="0" w:color="auto"/>
            <w:bottom w:val="none" w:sz="0" w:space="0" w:color="auto"/>
            <w:right w:val="none" w:sz="0" w:space="0" w:color="auto"/>
          </w:divBdr>
          <w:divsChild>
            <w:div w:id="898826606">
              <w:marLeft w:val="0"/>
              <w:marRight w:val="0"/>
              <w:marTop w:val="0"/>
              <w:marBottom w:val="0"/>
              <w:divBdr>
                <w:top w:val="none" w:sz="0" w:space="0" w:color="auto"/>
                <w:left w:val="none" w:sz="0" w:space="0" w:color="auto"/>
                <w:bottom w:val="none" w:sz="0" w:space="0" w:color="auto"/>
                <w:right w:val="none" w:sz="0" w:space="0" w:color="auto"/>
              </w:divBdr>
            </w:div>
          </w:divsChild>
        </w:div>
        <w:div w:id="2044087765">
          <w:marLeft w:val="0"/>
          <w:marRight w:val="0"/>
          <w:marTop w:val="300"/>
          <w:marBottom w:val="0"/>
          <w:divBdr>
            <w:top w:val="none" w:sz="0" w:space="0" w:color="auto"/>
            <w:left w:val="none" w:sz="0" w:space="0" w:color="auto"/>
            <w:bottom w:val="none" w:sz="0" w:space="0" w:color="auto"/>
            <w:right w:val="none" w:sz="0" w:space="0" w:color="auto"/>
          </w:divBdr>
          <w:divsChild>
            <w:div w:id="1394812850">
              <w:marLeft w:val="0"/>
              <w:marRight w:val="0"/>
              <w:marTop w:val="0"/>
              <w:marBottom w:val="0"/>
              <w:divBdr>
                <w:top w:val="none" w:sz="0" w:space="0" w:color="auto"/>
                <w:left w:val="none" w:sz="0" w:space="0" w:color="auto"/>
                <w:bottom w:val="none" w:sz="0" w:space="0" w:color="auto"/>
                <w:right w:val="none" w:sz="0" w:space="0" w:color="auto"/>
              </w:divBdr>
              <w:divsChild>
                <w:div w:id="203476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603620">
          <w:marLeft w:val="0"/>
          <w:marRight w:val="0"/>
          <w:marTop w:val="300"/>
          <w:marBottom w:val="0"/>
          <w:divBdr>
            <w:top w:val="none" w:sz="0" w:space="0" w:color="auto"/>
            <w:left w:val="none" w:sz="0" w:space="0" w:color="auto"/>
            <w:bottom w:val="none" w:sz="0" w:space="0" w:color="auto"/>
            <w:right w:val="none" w:sz="0" w:space="0" w:color="auto"/>
          </w:divBdr>
          <w:divsChild>
            <w:div w:id="626664879">
              <w:marLeft w:val="0"/>
              <w:marRight w:val="0"/>
              <w:marTop w:val="0"/>
              <w:marBottom w:val="0"/>
              <w:divBdr>
                <w:top w:val="none" w:sz="0" w:space="0" w:color="auto"/>
                <w:left w:val="none" w:sz="0" w:space="0" w:color="auto"/>
                <w:bottom w:val="none" w:sz="0" w:space="0" w:color="auto"/>
                <w:right w:val="none" w:sz="0" w:space="0" w:color="auto"/>
              </w:divBdr>
              <w:divsChild>
                <w:div w:id="24269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60809">
          <w:marLeft w:val="0"/>
          <w:marRight w:val="0"/>
          <w:marTop w:val="300"/>
          <w:marBottom w:val="0"/>
          <w:divBdr>
            <w:top w:val="none" w:sz="0" w:space="0" w:color="auto"/>
            <w:left w:val="none" w:sz="0" w:space="0" w:color="auto"/>
            <w:bottom w:val="none" w:sz="0" w:space="0" w:color="auto"/>
            <w:right w:val="none" w:sz="0" w:space="0" w:color="auto"/>
          </w:divBdr>
          <w:divsChild>
            <w:div w:id="1937253141">
              <w:marLeft w:val="0"/>
              <w:marRight w:val="0"/>
              <w:marTop w:val="0"/>
              <w:marBottom w:val="0"/>
              <w:divBdr>
                <w:top w:val="none" w:sz="0" w:space="0" w:color="auto"/>
                <w:left w:val="none" w:sz="0" w:space="0" w:color="auto"/>
                <w:bottom w:val="none" w:sz="0" w:space="0" w:color="auto"/>
                <w:right w:val="none" w:sz="0" w:space="0" w:color="auto"/>
              </w:divBdr>
              <w:divsChild>
                <w:div w:id="42133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883151">
      <w:bodyDiv w:val="1"/>
      <w:marLeft w:val="0"/>
      <w:marRight w:val="0"/>
      <w:marTop w:val="0"/>
      <w:marBottom w:val="0"/>
      <w:divBdr>
        <w:top w:val="none" w:sz="0" w:space="0" w:color="auto"/>
        <w:left w:val="none" w:sz="0" w:space="0" w:color="auto"/>
        <w:bottom w:val="none" w:sz="0" w:space="0" w:color="auto"/>
        <w:right w:val="none" w:sz="0" w:space="0" w:color="auto"/>
      </w:divBdr>
      <w:divsChild>
        <w:div w:id="1444763830">
          <w:marLeft w:val="0"/>
          <w:marRight w:val="0"/>
          <w:marTop w:val="0"/>
          <w:marBottom w:val="0"/>
          <w:divBdr>
            <w:top w:val="none" w:sz="0" w:space="0" w:color="auto"/>
            <w:left w:val="none" w:sz="0" w:space="0" w:color="auto"/>
            <w:bottom w:val="none" w:sz="0" w:space="0" w:color="auto"/>
            <w:right w:val="none" w:sz="0" w:space="0" w:color="auto"/>
          </w:divBdr>
        </w:div>
        <w:div w:id="21710708">
          <w:marLeft w:val="0"/>
          <w:marRight w:val="0"/>
          <w:marTop w:val="0"/>
          <w:marBottom w:val="0"/>
          <w:divBdr>
            <w:top w:val="none" w:sz="0" w:space="0" w:color="auto"/>
            <w:left w:val="none" w:sz="0" w:space="0" w:color="auto"/>
            <w:bottom w:val="none" w:sz="0" w:space="0" w:color="auto"/>
            <w:right w:val="none" w:sz="0" w:space="0" w:color="auto"/>
          </w:divBdr>
          <w:divsChild>
            <w:div w:id="1594968086">
              <w:marLeft w:val="0"/>
              <w:marRight w:val="0"/>
              <w:marTop w:val="0"/>
              <w:marBottom w:val="0"/>
              <w:divBdr>
                <w:top w:val="none" w:sz="0" w:space="0" w:color="auto"/>
                <w:left w:val="none" w:sz="0" w:space="0" w:color="auto"/>
                <w:bottom w:val="none" w:sz="0" w:space="0" w:color="auto"/>
                <w:right w:val="none" w:sz="0" w:space="0" w:color="auto"/>
              </w:divBdr>
            </w:div>
          </w:divsChild>
        </w:div>
        <w:div w:id="1001665365">
          <w:marLeft w:val="0"/>
          <w:marRight w:val="0"/>
          <w:marTop w:val="0"/>
          <w:marBottom w:val="0"/>
          <w:divBdr>
            <w:top w:val="none" w:sz="0" w:space="0" w:color="auto"/>
            <w:left w:val="none" w:sz="0" w:space="0" w:color="auto"/>
            <w:bottom w:val="none" w:sz="0" w:space="0" w:color="auto"/>
            <w:right w:val="none" w:sz="0" w:space="0" w:color="auto"/>
          </w:divBdr>
        </w:div>
        <w:div w:id="1852144163">
          <w:marLeft w:val="0"/>
          <w:marRight w:val="0"/>
          <w:marTop w:val="0"/>
          <w:marBottom w:val="0"/>
          <w:divBdr>
            <w:top w:val="none" w:sz="0" w:space="0" w:color="auto"/>
            <w:left w:val="none" w:sz="0" w:space="0" w:color="auto"/>
            <w:bottom w:val="none" w:sz="0" w:space="0" w:color="auto"/>
            <w:right w:val="none" w:sz="0" w:space="0" w:color="auto"/>
          </w:divBdr>
          <w:divsChild>
            <w:div w:id="1357803270">
              <w:marLeft w:val="0"/>
              <w:marRight w:val="0"/>
              <w:marTop w:val="0"/>
              <w:marBottom w:val="0"/>
              <w:divBdr>
                <w:top w:val="none" w:sz="0" w:space="0" w:color="auto"/>
                <w:left w:val="none" w:sz="0" w:space="0" w:color="auto"/>
                <w:bottom w:val="none" w:sz="0" w:space="0" w:color="auto"/>
                <w:right w:val="none" w:sz="0" w:space="0" w:color="auto"/>
              </w:divBdr>
            </w:div>
          </w:divsChild>
        </w:div>
        <w:div w:id="1203665318">
          <w:marLeft w:val="0"/>
          <w:marRight w:val="0"/>
          <w:marTop w:val="0"/>
          <w:marBottom w:val="0"/>
          <w:divBdr>
            <w:top w:val="none" w:sz="0" w:space="0" w:color="auto"/>
            <w:left w:val="none" w:sz="0" w:space="0" w:color="auto"/>
            <w:bottom w:val="none" w:sz="0" w:space="0" w:color="auto"/>
            <w:right w:val="none" w:sz="0" w:space="0" w:color="auto"/>
          </w:divBdr>
        </w:div>
        <w:div w:id="1812405528">
          <w:marLeft w:val="0"/>
          <w:marRight w:val="0"/>
          <w:marTop w:val="0"/>
          <w:marBottom w:val="0"/>
          <w:divBdr>
            <w:top w:val="none" w:sz="0" w:space="0" w:color="auto"/>
            <w:left w:val="none" w:sz="0" w:space="0" w:color="auto"/>
            <w:bottom w:val="none" w:sz="0" w:space="0" w:color="auto"/>
            <w:right w:val="none" w:sz="0" w:space="0" w:color="auto"/>
          </w:divBdr>
          <w:divsChild>
            <w:div w:id="277492929">
              <w:marLeft w:val="0"/>
              <w:marRight w:val="0"/>
              <w:marTop w:val="0"/>
              <w:marBottom w:val="0"/>
              <w:divBdr>
                <w:top w:val="none" w:sz="0" w:space="0" w:color="auto"/>
                <w:left w:val="none" w:sz="0" w:space="0" w:color="auto"/>
                <w:bottom w:val="none" w:sz="0" w:space="0" w:color="auto"/>
                <w:right w:val="none" w:sz="0" w:space="0" w:color="auto"/>
              </w:divBdr>
            </w:div>
          </w:divsChild>
        </w:div>
        <w:div w:id="1152023771">
          <w:marLeft w:val="0"/>
          <w:marRight w:val="0"/>
          <w:marTop w:val="0"/>
          <w:marBottom w:val="0"/>
          <w:divBdr>
            <w:top w:val="none" w:sz="0" w:space="0" w:color="auto"/>
            <w:left w:val="none" w:sz="0" w:space="0" w:color="auto"/>
            <w:bottom w:val="none" w:sz="0" w:space="0" w:color="auto"/>
            <w:right w:val="none" w:sz="0" w:space="0" w:color="auto"/>
          </w:divBdr>
        </w:div>
        <w:div w:id="541137960">
          <w:marLeft w:val="0"/>
          <w:marRight w:val="0"/>
          <w:marTop w:val="0"/>
          <w:marBottom w:val="0"/>
          <w:divBdr>
            <w:top w:val="none" w:sz="0" w:space="0" w:color="auto"/>
            <w:left w:val="none" w:sz="0" w:space="0" w:color="auto"/>
            <w:bottom w:val="none" w:sz="0" w:space="0" w:color="auto"/>
            <w:right w:val="none" w:sz="0" w:space="0" w:color="auto"/>
          </w:divBdr>
          <w:divsChild>
            <w:div w:id="59182368">
              <w:marLeft w:val="0"/>
              <w:marRight w:val="0"/>
              <w:marTop w:val="0"/>
              <w:marBottom w:val="0"/>
              <w:divBdr>
                <w:top w:val="none" w:sz="0" w:space="0" w:color="auto"/>
                <w:left w:val="none" w:sz="0" w:space="0" w:color="auto"/>
                <w:bottom w:val="none" w:sz="0" w:space="0" w:color="auto"/>
                <w:right w:val="none" w:sz="0" w:space="0" w:color="auto"/>
              </w:divBdr>
            </w:div>
          </w:divsChild>
        </w:div>
        <w:div w:id="970285494">
          <w:marLeft w:val="0"/>
          <w:marRight w:val="0"/>
          <w:marTop w:val="0"/>
          <w:marBottom w:val="0"/>
          <w:divBdr>
            <w:top w:val="none" w:sz="0" w:space="0" w:color="auto"/>
            <w:left w:val="none" w:sz="0" w:space="0" w:color="auto"/>
            <w:bottom w:val="none" w:sz="0" w:space="0" w:color="auto"/>
            <w:right w:val="none" w:sz="0" w:space="0" w:color="auto"/>
          </w:divBdr>
        </w:div>
        <w:div w:id="787504417">
          <w:marLeft w:val="0"/>
          <w:marRight w:val="0"/>
          <w:marTop w:val="0"/>
          <w:marBottom w:val="0"/>
          <w:divBdr>
            <w:top w:val="none" w:sz="0" w:space="0" w:color="auto"/>
            <w:left w:val="none" w:sz="0" w:space="0" w:color="auto"/>
            <w:bottom w:val="none" w:sz="0" w:space="0" w:color="auto"/>
            <w:right w:val="none" w:sz="0" w:space="0" w:color="auto"/>
          </w:divBdr>
          <w:divsChild>
            <w:div w:id="866139762">
              <w:marLeft w:val="0"/>
              <w:marRight w:val="0"/>
              <w:marTop w:val="0"/>
              <w:marBottom w:val="0"/>
              <w:divBdr>
                <w:top w:val="none" w:sz="0" w:space="0" w:color="auto"/>
                <w:left w:val="none" w:sz="0" w:space="0" w:color="auto"/>
                <w:bottom w:val="none" w:sz="0" w:space="0" w:color="auto"/>
                <w:right w:val="none" w:sz="0" w:space="0" w:color="auto"/>
              </w:divBdr>
            </w:div>
          </w:divsChild>
        </w:div>
        <w:div w:id="1469785806">
          <w:marLeft w:val="0"/>
          <w:marRight w:val="0"/>
          <w:marTop w:val="0"/>
          <w:marBottom w:val="0"/>
          <w:divBdr>
            <w:top w:val="none" w:sz="0" w:space="0" w:color="auto"/>
            <w:left w:val="none" w:sz="0" w:space="0" w:color="auto"/>
            <w:bottom w:val="none" w:sz="0" w:space="0" w:color="auto"/>
            <w:right w:val="none" w:sz="0" w:space="0" w:color="auto"/>
          </w:divBdr>
        </w:div>
        <w:div w:id="130026670">
          <w:marLeft w:val="0"/>
          <w:marRight w:val="0"/>
          <w:marTop w:val="0"/>
          <w:marBottom w:val="0"/>
          <w:divBdr>
            <w:top w:val="none" w:sz="0" w:space="0" w:color="auto"/>
            <w:left w:val="none" w:sz="0" w:space="0" w:color="auto"/>
            <w:bottom w:val="none" w:sz="0" w:space="0" w:color="auto"/>
            <w:right w:val="none" w:sz="0" w:space="0" w:color="auto"/>
          </w:divBdr>
          <w:divsChild>
            <w:div w:id="1311708498">
              <w:marLeft w:val="0"/>
              <w:marRight w:val="0"/>
              <w:marTop w:val="0"/>
              <w:marBottom w:val="0"/>
              <w:divBdr>
                <w:top w:val="none" w:sz="0" w:space="0" w:color="auto"/>
                <w:left w:val="none" w:sz="0" w:space="0" w:color="auto"/>
                <w:bottom w:val="none" w:sz="0" w:space="0" w:color="auto"/>
                <w:right w:val="none" w:sz="0" w:space="0" w:color="auto"/>
              </w:divBdr>
            </w:div>
          </w:divsChild>
        </w:div>
        <w:div w:id="9332316">
          <w:marLeft w:val="0"/>
          <w:marRight w:val="0"/>
          <w:marTop w:val="0"/>
          <w:marBottom w:val="0"/>
          <w:divBdr>
            <w:top w:val="none" w:sz="0" w:space="0" w:color="auto"/>
            <w:left w:val="none" w:sz="0" w:space="0" w:color="auto"/>
            <w:bottom w:val="none" w:sz="0" w:space="0" w:color="auto"/>
            <w:right w:val="none" w:sz="0" w:space="0" w:color="auto"/>
          </w:divBdr>
        </w:div>
        <w:div w:id="273051093">
          <w:marLeft w:val="0"/>
          <w:marRight w:val="0"/>
          <w:marTop w:val="0"/>
          <w:marBottom w:val="0"/>
          <w:divBdr>
            <w:top w:val="none" w:sz="0" w:space="0" w:color="auto"/>
            <w:left w:val="none" w:sz="0" w:space="0" w:color="auto"/>
            <w:bottom w:val="none" w:sz="0" w:space="0" w:color="auto"/>
            <w:right w:val="none" w:sz="0" w:space="0" w:color="auto"/>
          </w:divBdr>
          <w:divsChild>
            <w:div w:id="1868177324">
              <w:marLeft w:val="0"/>
              <w:marRight w:val="0"/>
              <w:marTop w:val="0"/>
              <w:marBottom w:val="0"/>
              <w:divBdr>
                <w:top w:val="none" w:sz="0" w:space="0" w:color="auto"/>
                <w:left w:val="none" w:sz="0" w:space="0" w:color="auto"/>
                <w:bottom w:val="none" w:sz="0" w:space="0" w:color="auto"/>
                <w:right w:val="none" w:sz="0" w:space="0" w:color="auto"/>
              </w:divBdr>
            </w:div>
          </w:divsChild>
        </w:div>
        <w:div w:id="885524478">
          <w:marLeft w:val="0"/>
          <w:marRight w:val="0"/>
          <w:marTop w:val="300"/>
          <w:marBottom w:val="0"/>
          <w:divBdr>
            <w:top w:val="none" w:sz="0" w:space="0" w:color="auto"/>
            <w:left w:val="none" w:sz="0" w:space="0" w:color="auto"/>
            <w:bottom w:val="none" w:sz="0" w:space="0" w:color="auto"/>
            <w:right w:val="none" w:sz="0" w:space="0" w:color="auto"/>
          </w:divBdr>
          <w:divsChild>
            <w:div w:id="1331368676">
              <w:marLeft w:val="0"/>
              <w:marRight w:val="0"/>
              <w:marTop w:val="0"/>
              <w:marBottom w:val="0"/>
              <w:divBdr>
                <w:top w:val="none" w:sz="0" w:space="0" w:color="auto"/>
                <w:left w:val="none" w:sz="0" w:space="0" w:color="auto"/>
                <w:bottom w:val="none" w:sz="0" w:space="0" w:color="auto"/>
                <w:right w:val="none" w:sz="0" w:space="0" w:color="auto"/>
              </w:divBdr>
              <w:divsChild>
                <w:div w:id="597980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98374">
          <w:marLeft w:val="0"/>
          <w:marRight w:val="0"/>
          <w:marTop w:val="300"/>
          <w:marBottom w:val="0"/>
          <w:divBdr>
            <w:top w:val="none" w:sz="0" w:space="0" w:color="auto"/>
            <w:left w:val="none" w:sz="0" w:space="0" w:color="auto"/>
            <w:bottom w:val="none" w:sz="0" w:space="0" w:color="auto"/>
            <w:right w:val="none" w:sz="0" w:space="0" w:color="auto"/>
          </w:divBdr>
          <w:divsChild>
            <w:div w:id="1149051889">
              <w:marLeft w:val="0"/>
              <w:marRight w:val="0"/>
              <w:marTop w:val="0"/>
              <w:marBottom w:val="0"/>
              <w:divBdr>
                <w:top w:val="none" w:sz="0" w:space="0" w:color="auto"/>
                <w:left w:val="none" w:sz="0" w:space="0" w:color="auto"/>
                <w:bottom w:val="none" w:sz="0" w:space="0" w:color="auto"/>
                <w:right w:val="none" w:sz="0" w:space="0" w:color="auto"/>
              </w:divBdr>
              <w:divsChild>
                <w:div w:id="74064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769197">
          <w:marLeft w:val="0"/>
          <w:marRight w:val="0"/>
          <w:marTop w:val="300"/>
          <w:marBottom w:val="0"/>
          <w:divBdr>
            <w:top w:val="none" w:sz="0" w:space="0" w:color="auto"/>
            <w:left w:val="none" w:sz="0" w:space="0" w:color="auto"/>
            <w:bottom w:val="none" w:sz="0" w:space="0" w:color="auto"/>
            <w:right w:val="none" w:sz="0" w:space="0" w:color="auto"/>
          </w:divBdr>
          <w:divsChild>
            <w:div w:id="1166240238">
              <w:marLeft w:val="0"/>
              <w:marRight w:val="0"/>
              <w:marTop w:val="0"/>
              <w:marBottom w:val="0"/>
              <w:divBdr>
                <w:top w:val="none" w:sz="0" w:space="0" w:color="auto"/>
                <w:left w:val="none" w:sz="0" w:space="0" w:color="auto"/>
                <w:bottom w:val="none" w:sz="0" w:space="0" w:color="auto"/>
                <w:right w:val="none" w:sz="0" w:space="0" w:color="auto"/>
              </w:divBdr>
              <w:divsChild>
                <w:div w:id="95494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1122">
          <w:marLeft w:val="0"/>
          <w:marRight w:val="0"/>
          <w:marTop w:val="300"/>
          <w:marBottom w:val="0"/>
          <w:divBdr>
            <w:top w:val="none" w:sz="0" w:space="0" w:color="auto"/>
            <w:left w:val="none" w:sz="0" w:space="0" w:color="auto"/>
            <w:bottom w:val="none" w:sz="0" w:space="0" w:color="auto"/>
            <w:right w:val="none" w:sz="0" w:space="0" w:color="auto"/>
          </w:divBdr>
          <w:divsChild>
            <w:div w:id="1967006689">
              <w:marLeft w:val="0"/>
              <w:marRight w:val="0"/>
              <w:marTop w:val="0"/>
              <w:marBottom w:val="0"/>
              <w:divBdr>
                <w:top w:val="none" w:sz="0" w:space="0" w:color="auto"/>
                <w:left w:val="none" w:sz="0" w:space="0" w:color="auto"/>
                <w:bottom w:val="none" w:sz="0" w:space="0" w:color="auto"/>
                <w:right w:val="none" w:sz="0" w:space="0" w:color="auto"/>
              </w:divBdr>
              <w:divsChild>
                <w:div w:id="104479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311168">
      <w:bodyDiv w:val="1"/>
      <w:marLeft w:val="0"/>
      <w:marRight w:val="0"/>
      <w:marTop w:val="0"/>
      <w:marBottom w:val="0"/>
      <w:divBdr>
        <w:top w:val="none" w:sz="0" w:space="0" w:color="auto"/>
        <w:left w:val="none" w:sz="0" w:space="0" w:color="auto"/>
        <w:bottom w:val="none" w:sz="0" w:space="0" w:color="auto"/>
        <w:right w:val="none" w:sz="0" w:space="0" w:color="auto"/>
      </w:divBdr>
      <w:divsChild>
        <w:div w:id="2003075015">
          <w:marLeft w:val="0"/>
          <w:marRight w:val="0"/>
          <w:marTop w:val="0"/>
          <w:marBottom w:val="0"/>
          <w:divBdr>
            <w:top w:val="none" w:sz="0" w:space="0" w:color="auto"/>
            <w:left w:val="none" w:sz="0" w:space="0" w:color="auto"/>
            <w:bottom w:val="none" w:sz="0" w:space="0" w:color="auto"/>
            <w:right w:val="none" w:sz="0" w:space="0" w:color="auto"/>
          </w:divBdr>
        </w:div>
        <w:div w:id="1303846910">
          <w:marLeft w:val="0"/>
          <w:marRight w:val="0"/>
          <w:marTop w:val="0"/>
          <w:marBottom w:val="0"/>
          <w:divBdr>
            <w:top w:val="none" w:sz="0" w:space="0" w:color="auto"/>
            <w:left w:val="none" w:sz="0" w:space="0" w:color="auto"/>
            <w:bottom w:val="none" w:sz="0" w:space="0" w:color="auto"/>
            <w:right w:val="none" w:sz="0" w:space="0" w:color="auto"/>
          </w:divBdr>
          <w:divsChild>
            <w:div w:id="456222599">
              <w:marLeft w:val="0"/>
              <w:marRight w:val="0"/>
              <w:marTop w:val="0"/>
              <w:marBottom w:val="0"/>
              <w:divBdr>
                <w:top w:val="none" w:sz="0" w:space="0" w:color="auto"/>
                <w:left w:val="none" w:sz="0" w:space="0" w:color="auto"/>
                <w:bottom w:val="none" w:sz="0" w:space="0" w:color="auto"/>
                <w:right w:val="none" w:sz="0" w:space="0" w:color="auto"/>
              </w:divBdr>
            </w:div>
          </w:divsChild>
        </w:div>
        <w:div w:id="1935547749">
          <w:marLeft w:val="0"/>
          <w:marRight w:val="0"/>
          <w:marTop w:val="0"/>
          <w:marBottom w:val="0"/>
          <w:divBdr>
            <w:top w:val="none" w:sz="0" w:space="0" w:color="auto"/>
            <w:left w:val="none" w:sz="0" w:space="0" w:color="auto"/>
            <w:bottom w:val="none" w:sz="0" w:space="0" w:color="auto"/>
            <w:right w:val="none" w:sz="0" w:space="0" w:color="auto"/>
          </w:divBdr>
        </w:div>
        <w:div w:id="1411463358">
          <w:marLeft w:val="0"/>
          <w:marRight w:val="0"/>
          <w:marTop w:val="0"/>
          <w:marBottom w:val="0"/>
          <w:divBdr>
            <w:top w:val="none" w:sz="0" w:space="0" w:color="auto"/>
            <w:left w:val="none" w:sz="0" w:space="0" w:color="auto"/>
            <w:bottom w:val="none" w:sz="0" w:space="0" w:color="auto"/>
            <w:right w:val="none" w:sz="0" w:space="0" w:color="auto"/>
          </w:divBdr>
          <w:divsChild>
            <w:div w:id="1221865971">
              <w:marLeft w:val="0"/>
              <w:marRight w:val="0"/>
              <w:marTop w:val="0"/>
              <w:marBottom w:val="0"/>
              <w:divBdr>
                <w:top w:val="none" w:sz="0" w:space="0" w:color="auto"/>
                <w:left w:val="none" w:sz="0" w:space="0" w:color="auto"/>
                <w:bottom w:val="none" w:sz="0" w:space="0" w:color="auto"/>
                <w:right w:val="none" w:sz="0" w:space="0" w:color="auto"/>
              </w:divBdr>
            </w:div>
          </w:divsChild>
        </w:div>
        <w:div w:id="1744136556">
          <w:marLeft w:val="0"/>
          <w:marRight w:val="0"/>
          <w:marTop w:val="0"/>
          <w:marBottom w:val="0"/>
          <w:divBdr>
            <w:top w:val="none" w:sz="0" w:space="0" w:color="auto"/>
            <w:left w:val="none" w:sz="0" w:space="0" w:color="auto"/>
            <w:bottom w:val="none" w:sz="0" w:space="0" w:color="auto"/>
            <w:right w:val="none" w:sz="0" w:space="0" w:color="auto"/>
          </w:divBdr>
        </w:div>
        <w:div w:id="314140523">
          <w:marLeft w:val="0"/>
          <w:marRight w:val="0"/>
          <w:marTop w:val="0"/>
          <w:marBottom w:val="0"/>
          <w:divBdr>
            <w:top w:val="none" w:sz="0" w:space="0" w:color="auto"/>
            <w:left w:val="none" w:sz="0" w:space="0" w:color="auto"/>
            <w:bottom w:val="none" w:sz="0" w:space="0" w:color="auto"/>
            <w:right w:val="none" w:sz="0" w:space="0" w:color="auto"/>
          </w:divBdr>
          <w:divsChild>
            <w:div w:id="2070224915">
              <w:marLeft w:val="0"/>
              <w:marRight w:val="0"/>
              <w:marTop w:val="0"/>
              <w:marBottom w:val="0"/>
              <w:divBdr>
                <w:top w:val="none" w:sz="0" w:space="0" w:color="auto"/>
                <w:left w:val="none" w:sz="0" w:space="0" w:color="auto"/>
                <w:bottom w:val="none" w:sz="0" w:space="0" w:color="auto"/>
                <w:right w:val="none" w:sz="0" w:space="0" w:color="auto"/>
              </w:divBdr>
            </w:div>
          </w:divsChild>
        </w:div>
        <w:div w:id="179054783">
          <w:marLeft w:val="0"/>
          <w:marRight w:val="0"/>
          <w:marTop w:val="0"/>
          <w:marBottom w:val="0"/>
          <w:divBdr>
            <w:top w:val="none" w:sz="0" w:space="0" w:color="auto"/>
            <w:left w:val="none" w:sz="0" w:space="0" w:color="auto"/>
            <w:bottom w:val="none" w:sz="0" w:space="0" w:color="auto"/>
            <w:right w:val="none" w:sz="0" w:space="0" w:color="auto"/>
          </w:divBdr>
        </w:div>
        <w:div w:id="533345477">
          <w:marLeft w:val="0"/>
          <w:marRight w:val="0"/>
          <w:marTop w:val="0"/>
          <w:marBottom w:val="0"/>
          <w:divBdr>
            <w:top w:val="none" w:sz="0" w:space="0" w:color="auto"/>
            <w:left w:val="none" w:sz="0" w:space="0" w:color="auto"/>
            <w:bottom w:val="none" w:sz="0" w:space="0" w:color="auto"/>
            <w:right w:val="none" w:sz="0" w:space="0" w:color="auto"/>
          </w:divBdr>
          <w:divsChild>
            <w:div w:id="838929863">
              <w:marLeft w:val="0"/>
              <w:marRight w:val="0"/>
              <w:marTop w:val="0"/>
              <w:marBottom w:val="0"/>
              <w:divBdr>
                <w:top w:val="none" w:sz="0" w:space="0" w:color="auto"/>
                <w:left w:val="none" w:sz="0" w:space="0" w:color="auto"/>
                <w:bottom w:val="none" w:sz="0" w:space="0" w:color="auto"/>
                <w:right w:val="none" w:sz="0" w:space="0" w:color="auto"/>
              </w:divBdr>
            </w:div>
          </w:divsChild>
        </w:div>
        <w:div w:id="272446844">
          <w:marLeft w:val="0"/>
          <w:marRight w:val="0"/>
          <w:marTop w:val="0"/>
          <w:marBottom w:val="0"/>
          <w:divBdr>
            <w:top w:val="none" w:sz="0" w:space="0" w:color="auto"/>
            <w:left w:val="none" w:sz="0" w:space="0" w:color="auto"/>
            <w:bottom w:val="none" w:sz="0" w:space="0" w:color="auto"/>
            <w:right w:val="none" w:sz="0" w:space="0" w:color="auto"/>
          </w:divBdr>
        </w:div>
        <w:div w:id="1409494314">
          <w:marLeft w:val="0"/>
          <w:marRight w:val="0"/>
          <w:marTop w:val="0"/>
          <w:marBottom w:val="0"/>
          <w:divBdr>
            <w:top w:val="none" w:sz="0" w:space="0" w:color="auto"/>
            <w:left w:val="none" w:sz="0" w:space="0" w:color="auto"/>
            <w:bottom w:val="none" w:sz="0" w:space="0" w:color="auto"/>
            <w:right w:val="none" w:sz="0" w:space="0" w:color="auto"/>
          </w:divBdr>
          <w:divsChild>
            <w:div w:id="1932666585">
              <w:marLeft w:val="0"/>
              <w:marRight w:val="0"/>
              <w:marTop w:val="0"/>
              <w:marBottom w:val="0"/>
              <w:divBdr>
                <w:top w:val="none" w:sz="0" w:space="0" w:color="auto"/>
                <w:left w:val="none" w:sz="0" w:space="0" w:color="auto"/>
                <w:bottom w:val="none" w:sz="0" w:space="0" w:color="auto"/>
                <w:right w:val="none" w:sz="0" w:space="0" w:color="auto"/>
              </w:divBdr>
            </w:div>
          </w:divsChild>
        </w:div>
        <w:div w:id="1167671483">
          <w:marLeft w:val="0"/>
          <w:marRight w:val="0"/>
          <w:marTop w:val="0"/>
          <w:marBottom w:val="0"/>
          <w:divBdr>
            <w:top w:val="none" w:sz="0" w:space="0" w:color="auto"/>
            <w:left w:val="none" w:sz="0" w:space="0" w:color="auto"/>
            <w:bottom w:val="none" w:sz="0" w:space="0" w:color="auto"/>
            <w:right w:val="none" w:sz="0" w:space="0" w:color="auto"/>
          </w:divBdr>
        </w:div>
        <w:div w:id="376861279">
          <w:marLeft w:val="0"/>
          <w:marRight w:val="0"/>
          <w:marTop w:val="0"/>
          <w:marBottom w:val="0"/>
          <w:divBdr>
            <w:top w:val="none" w:sz="0" w:space="0" w:color="auto"/>
            <w:left w:val="none" w:sz="0" w:space="0" w:color="auto"/>
            <w:bottom w:val="none" w:sz="0" w:space="0" w:color="auto"/>
            <w:right w:val="none" w:sz="0" w:space="0" w:color="auto"/>
          </w:divBdr>
          <w:divsChild>
            <w:div w:id="1788816621">
              <w:marLeft w:val="0"/>
              <w:marRight w:val="0"/>
              <w:marTop w:val="0"/>
              <w:marBottom w:val="0"/>
              <w:divBdr>
                <w:top w:val="none" w:sz="0" w:space="0" w:color="auto"/>
                <w:left w:val="none" w:sz="0" w:space="0" w:color="auto"/>
                <w:bottom w:val="none" w:sz="0" w:space="0" w:color="auto"/>
                <w:right w:val="none" w:sz="0" w:space="0" w:color="auto"/>
              </w:divBdr>
            </w:div>
          </w:divsChild>
        </w:div>
        <w:div w:id="1516453871">
          <w:marLeft w:val="0"/>
          <w:marRight w:val="0"/>
          <w:marTop w:val="0"/>
          <w:marBottom w:val="0"/>
          <w:divBdr>
            <w:top w:val="none" w:sz="0" w:space="0" w:color="auto"/>
            <w:left w:val="none" w:sz="0" w:space="0" w:color="auto"/>
            <w:bottom w:val="none" w:sz="0" w:space="0" w:color="auto"/>
            <w:right w:val="none" w:sz="0" w:space="0" w:color="auto"/>
          </w:divBdr>
        </w:div>
        <w:div w:id="299460699">
          <w:marLeft w:val="0"/>
          <w:marRight w:val="0"/>
          <w:marTop w:val="0"/>
          <w:marBottom w:val="0"/>
          <w:divBdr>
            <w:top w:val="none" w:sz="0" w:space="0" w:color="auto"/>
            <w:left w:val="none" w:sz="0" w:space="0" w:color="auto"/>
            <w:bottom w:val="none" w:sz="0" w:space="0" w:color="auto"/>
            <w:right w:val="none" w:sz="0" w:space="0" w:color="auto"/>
          </w:divBdr>
          <w:divsChild>
            <w:div w:id="1395273455">
              <w:marLeft w:val="0"/>
              <w:marRight w:val="0"/>
              <w:marTop w:val="0"/>
              <w:marBottom w:val="0"/>
              <w:divBdr>
                <w:top w:val="none" w:sz="0" w:space="0" w:color="auto"/>
                <w:left w:val="none" w:sz="0" w:space="0" w:color="auto"/>
                <w:bottom w:val="none" w:sz="0" w:space="0" w:color="auto"/>
                <w:right w:val="none" w:sz="0" w:space="0" w:color="auto"/>
              </w:divBdr>
            </w:div>
          </w:divsChild>
        </w:div>
        <w:div w:id="404764145">
          <w:marLeft w:val="0"/>
          <w:marRight w:val="0"/>
          <w:marTop w:val="300"/>
          <w:marBottom w:val="0"/>
          <w:divBdr>
            <w:top w:val="none" w:sz="0" w:space="0" w:color="auto"/>
            <w:left w:val="none" w:sz="0" w:space="0" w:color="auto"/>
            <w:bottom w:val="none" w:sz="0" w:space="0" w:color="auto"/>
            <w:right w:val="none" w:sz="0" w:space="0" w:color="auto"/>
          </w:divBdr>
          <w:divsChild>
            <w:div w:id="771511619">
              <w:marLeft w:val="0"/>
              <w:marRight w:val="0"/>
              <w:marTop w:val="0"/>
              <w:marBottom w:val="0"/>
              <w:divBdr>
                <w:top w:val="none" w:sz="0" w:space="0" w:color="auto"/>
                <w:left w:val="none" w:sz="0" w:space="0" w:color="auto"/>
                <w:bottom w:val="none" w:sz="0" w:space="0" w:color="auto"/>
                <w:right w:val="none" w:sz="0" w:space="0" w:color="auto"/>
              </w:divBdr>
              <w:divsChild>
                <w:div w:id="43112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55216">
          <w:marLeft w:val="0"/>
          <w:marRight w:val="0"/>
          <w:marTop w:val="300"/>
          <w:marBottom w:val="0"/>
          <w:divBdr>
            <w:top w:val="none" w:sz="0" w:space="0" w:color="auto"/>
            <w:left w:val="none" w:sz="0" w:space="0" w:color="auto"/>
            <w:bottom w:val="none" w:sz="0" w:space="0" w:color="auto"/>
            <w:right w:val="none" w:sz="0" w:space="0" w:color="auto"/>
          </w:divBdr>
          <w:divsChild>
            <w:div w:id="1958876040">
              <w:marLeft w:val="0"/>
              <w:marRight w:val="0"/>
              <w:marTop w:val="0"/>
              <w:marBottom w:val="0"/>
              <w:divBdr>
                <w:top w:val="none" w:sz="0" w:space="0" w:color="auto"/>
                <w:left w:val="none" w:sz="0" w:space="0" w:color="auto"/>
                <w:bottom w:val="none" w:sz="0" w:space="0" w:color="auto"/>
                <w:right w:val="none" w:sz="0" w:space="0" w:color="auto"/>
              </w:divBdr>
              <w:divsChild>
                <w:div w:id="362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509">
          <w:marLeft w:val="0"/>
          <w:marRight w:val="0"/>
          <w:marTop w:val="300"/>
          <w:marBottom w:val="0"/>
          <w:divBdr>
            <w:top w:val="none" w:sz="0" w:space="0" w:color="auto"/>
            <w:left w:val="none" w:sz="0" w:space="0" w:color="auto"/>
            <w:bottom w:val="none" w:sz="0" w:space="0" w:color="auto"/>
            <w:right w:val="none" w:sz="0" w:space="0" w:color="auto"/>
          </w:divBdr>
          <w:divsChild>
            <w:div w:id="928999569">
              <w:marLeft w:val="0"/>
              <w:marRight w:val="0"/>
              <w:marTop w:val="0"/>
              <w:marBottom w:val="0"/>
              <w:divBdr>
                <w:top w:val="none" w:sz="0" w:space="0" w:color="auto"/>
                <w:left w:val="none" w:sz="0" w:space="0" w:color="auto"/>
                <w:bottom w:val="none" w:sz="0" w:space="0" w:color="auto"/>
                <w:right w:val="none" w:sz="0" w:space="0" w:color="auto"/>
              </w:divBdr>
              <w:divsChild>
                <w:div w:id="380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838">
          <w:marLeft w:val="0"/>
          <w:marRight w:val="0"/>
          <w:marTop w:val="300"/>
          <w:marBottom w:val="0"/>
          <w:divBdr>
            <w:top w:val="none" w:sz="0" w:space="0" w:color="auto"/>
            <w:left w:val="none" w:sz="0" w:space="0" w:color="auto"/>
            <w:bottom w:val="none" w:sz="0" w:space="0" w:color="auto"/>
            <w:right w:val="none" w:sz="0" w:space="0" w:color="auto"/>
          </w:divBdr>
          <w:divsChild>
            <w:div w:id="542715454">
              <w:marLeft w:val="0"/>
              <w:marRight w:val="0"/>
              <w:marTop w:val="0"/>
              <w:marBottom w:val="0"/>
              <w:divBdr>
                <w:top w:val="none" w:sz="0" w:space="0" w:color="auto"/>
                <w:left w:val="none" w:sz="0" w:space="0" w:color="auto"/>
                <w:bottom w:val="none" w:sz="0" w:space="0" w:color="auto"/>
                <w:right w:val="none" w:sz="0" w:space="0" w:color="auto"/>
              </w:divBdr>
              <w:divsChild>
                <w:div w:id="38333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508867">
      <w:bodyDiv w:val="1"/>
      <w:marLeft w:val="0"/>
      <w:marRight w:val="0"/>
      <w:marTop w:val="0"/>
      <w:marBottom w:val="0"/>
      <w:divBdr>
        <w:top w:val="none" w:sz="0" w:space="0" w:color="auto"/>
        <w:left w:val="none" w:sz="0" w:space="0" w:color="auto"/>
        <w:bottom w:val="none" w:sz="0" w:space="0" w:color="auto"/>
        <w:right w:val="none" w:sz="0" w:space="0" w:color="auto"/>
      </w:divBdr>
      <w:divsChild>
        <w:div w:id="119880910">
          <w:marLeft w:val="0"/>
          <w:marRight w:val="0"/>
          <w:marTop w:val="0"/>
          <w:marBottom w:val="0"/>
          <w:divBdr>
            <w:top w:val="none" w:sz="0" w:space="0" w:color="auto"/>
            <w:left w:val="none" w:sz="0" w:space="0" w:color="auto"/>
            <w:bottom w:val="none" w:sz="0" w:space="0" w:color="auto"/>
            <w:right w:val="none" w:sz="0" w:space="0" w:color="auto"/>
          </w:divBdr>
        </w:div>
        <w:div w:id="803885664">
          <w:marLeft w:val="0"/>
          <w:marRight w:val="0"/>
          <w:marTop w:val="0"/>
          <w:marBottom w:val="0"/>
          <w:divBdr>
            <w:top w:val="none" w:sz="0" w:space="0" w:color="auto"/>
            <w:left w:val="none" w:sz="0" w:space="0" w:color="auto"/>
            <w:bottom w:val="none" w:sz="0" w:space="0" w:color="auto"/>
            <w:right w:val="none" w:sz="0" w:space="0" w:color="auto"/>
          </w:divBdr>
          <w:divsChild>
            <w:div w:id="1434126738">
              <w:marLeft w:val="0"/>
              <w:marRight w:val="0"/>
              <w:marTop w:val="0"/>
              <w:marBottom w:val="0"/>
              <w:divBdr>
                <w:top w:val="none" w:sz="0" w:space="0" w:color="auto"/>
                <w:left w:val="none" w:sz="0" w:space="0" w:color="auto"/>
                <w:bottom w:val="none" w:sz="0" w:space="0" w:color="auto"/>
                <w:right w:val="none" w:sz="0" w:space="0" w:color="auto"/>
              </w:divBdr>
            </w:div>
          </w:divsChild>
        </w:div>
        <w:div w:id="1332294798">
          <w:marLeft w:val="0"/>
          <w:marRight w:val="0"/>
          <w:marTop w:val="0"/>
          <w:marBottom w:val="0"/>
          <w:divBdr>
            <w:top w:val="none" w:sz="0" w:space="0" w:color="auto"/>
            <w:left w:val="none" w:sz="0" w:space="0" w:color="auto"/>
            <w:bottom w:val="none" w:sz="0" w:space="0" w:color="auto"/>
            <w:right w:val="none" w:sz="0" w:space="0" w:color="auto"/>
          </w:divBdr>
        </w:div>
        <w:div w:id="6492741">
          <w:marLeft w:val="0"/>
          <w:marRight w:val="0"/>
          <w:marTop w:val="0"/>
          <w:marBottom w:val="0"/>
          <w:divBdr>
            <w:top w:val="none" w:sz="0" w:space="0" w:color="auto"/>
            <w:left w:val="none" w:sz="0" w:space="0" w:color="auto"/>
            <w:bottom w:val="none" w:sz="0" w:space="0" w:color="auto"/>
            <w:right w:val="none" w:sz="0" w:space="0" w:color="auto"/>
          </w:divBdr>
          <w:divsChild>
            <w:div w:id="992027851">
              <w:marLeft w:val="0"/>
              <w:marRight w:val="0"/>
              <w:marTop w:val="0"/>
              <w:marBottom w:val="0"/>
              <w:divBdr>
                <w:top w:val="none" w:sz="0" w:space="0" w:color="auto"/>
                <w:left w:val="none" w:sz="0" w:space="0" w:color="auto"/>
                <w:bottom w:val="none" w:sz="0" w:space="0" w:color="auto"/>
                <w:right w:val="none" w:sz="0" w:space="0" w:color="auto"/>
              </w:divBdr>
            </w:div>
          </w:divsChild>
        </w:div>
        <w:div w:id="2128037849">
          <w:marLeft w:val="0"/>
          <w:marRight w:val="0"/>
          <w:marTop w:val="0"/>
          <w:marBottom w:val="0"/>
          <w:divBdr>
            <w:top w:val="none" w:sz="0" w:space="0" w:color="auto"/>
            <w:left w:val="none" w:sz="0" w:space="0" w:color="auto"/>
            <w:bottom w:val="none" w:sz="0" w:space="0" w:color="auto"/>
            <w:right w:val="none" w:sz="0" w:space="0" w:color="auto"/>
          </w:divBdr>
        </w:div>
        <w:div w:id="1457718823">
          <w:marLeft w:val="0"/>
          <w:marRight w:val="0"/>
          <w:marTop w:val="0"/>
          <w:marBottom w:val="0"/>
          <w:divBdr>
            <w:top w:val="none" w:sz="0" w:space="0" w:color="auto"/>
            <w:left w:val="none" w:sz="0" w:space="0" w:color="auto"/>
            <w:bottom w:val="none" w:sz="0" w:space="0" w:color="auto"/>
            <w:right w:val="none" w:sz="0" w:space="0" w:color="auto"/>
          </w:divBdr>
          <w:divsChild>
            <w:div w:id="1664162680">
              <w:marLeft w:val="0"/>
              <w:marRight w:val="0"/>
              <w:marTop w:val="0"/>
              <w:marBottom w:val="0"/>
              <w:divBdr>
                <w:top w:val="none" w:sz="0" w:space="0" w:color="auto"/>
                <w:left w:val="none" w:sz="0" w:space="0" w:color="auto"/>
                <w:bottom w:val="none" w:sz="0" w:space="0" w:color="auto"/>
                <w:right w:val="none" w:sz="0" w:space="0" w:color="auto"/>
              </w:divBdr>
            </w:div>
          </w:divsChild>
        </w:div>
        <w:div w:id="2122263836">
          <w:marLeft w:val="0"/>
          <w:marRight w:val="0"/>
          <w:marTop w:val="0"/>
          <w:marBottom w:val="0"/>
          <w:divBdr>
            <w:top w:val="none" w:sz="0" w:space="0" w:color="auto"/>
            <w:left w:val="none" w:sz="0" w:space="0" w:color="auto"/>
            <w:bottom w:val="none" w:sz="0" w:space="0" w:color="auto"/>
            <w:right w:val="none" w:sz="0" w:space="0" w:color="auto"/>
          </w:divBdr>
        </w:div>
        <w:div w:id="1873958133">
          <w:marLeft w:val="0"/>
          <w:marRight w:val="0"/>
          <w:marTop w:val="0"/>
          <w:marBottom w:val="0"/>
          <w:divBdr>
            <w:top w:val="none" w:sz="0" w:space="0" w:color="auto"/>
            <w:left w:val="none" w:sz="0" w:space="0" w:color="auto"/>
            <w:bottom w:val="none" w:sz="0" w:space="0" w:color="auto"/>
            <w:right w:val="none" w:sz="0" w:space="0" w:color="auto"/>
          </w:divBdr>
          <w:divsChild>
            <w:div w:id="756707182">
              <w:marLeft w:val="0"/>
              <w:marRight w:val="0"/>
              <w:marTop w:val="0"/>
              <w:marBottom w:val="0"/>
              <w:divBdr>
                <w:top w:val="none" w:sz="0" w:space="0" w:color="auto"/>
                <w:left w:val="none" w:sz="0" w:space="0" w:color="auto"/>
                <w:bottom w:val="none" w:sz="0" w:space="0" w:color="auto"/>
                <w:right w:val="none" w:sz="0" w:space="0" w:color="auto"/>
              </w:divBdr>
            </w:div>
          </w:divsChild>
        </w:div>
        <w:div w:id="1713729513">
          <w:marLeft w:val="0"/>
          <w:marRight w:val="0"/>
          <w:marTop w:val="0"/>
          <w:marBottom w:val="0"/>
          <w:divBdr>
            <w:top w:val="none" w:sz="0" w:space="0" w:color="auto"/>
            <w:left w:val="none" w:sz="0" w:space="0" w:color="auto"/>
            <w:bottom w:val="none" w:sz="0" w:space="0" w:color="auto"/>
            <w:right w:val="none" w:sz="0" w:space="0" w:color="auto"/>
          </w:divBdr>
        </w:div>
        <w:div w:id="1570072539">
          <w:marLeft w:val="0"/>
          <w:marRight w:val="0"/>
          <w:marTop w:val="0"/>
          <w:marBottom w:val="0"/>
          <w:divBdr>
            <w:top w:val="none" w:sz="0" w:space="0" w:color="auto"/>
            <w:left w:val="none" w:sz="0" w:space="0" w:color="auto"/>
            <w:bottom w:val="none" w:sz="0" w:space="0" w:color="auto"/>
            <w:right w:val="none" w:sz="0" w:space="0" w:color="auto"/>
          </w:divBdr>
          <w:divsChild>
            <w:div w:id="1690642337">
              <w:marLeft w:val="0"/>
              <w:marRight w:val="0"/>
              <w:marTop w:val="0"/>
              <w:marBottom w:val="0"/>
              <w:divBdr>
                <w:top w:val="none" w:sz="0" w:space="0" w:color="auto"/>
                <w:left w:val="none" w:sz="0" w:space="0" w:color="auto"/>
                <w:bottom w:val="none" w:sz="0" w:space="0" w:color="auto"/>
                <w:right w:val="none" w:sz="0" w:space="0" w:color="auto"/>
              </w:divBdr>
            </w:div>
          </w:divsChild>
        </w:div>
        <w:div w:id="1984695053">
          <w:marLeft w:val="0"/>
          <w:marRight w:val="0"/>
          <w:marTop w:val="0"/>
          <w:marBottom w:val="0"/>
          <w:divBdr>
            <w:top w:val="none" w:sz="0" w:space="0" w:color="auto"/>
            <w:left w:val="none" w:sz="0" w:space="0" w:color="auto"/>
            <w:bottom w:val="none" w:sz="0" w:space="0" w:color="auto"/>
            <w:right w:val="none" w:sz="0" w:space="0" w:color="auto"/>
          </w:divBdr>
        </w:div>
        <w:div w:id="728070419">
          <w:marLeft w:val="0"/>
          <w:marRight w:val="0"/>
          <w:marTop w:val="0"/>
          <w:marBottom w:val="0"/>
          <w:divBdr>
            <w:top w:val="none" w:sz="0" w:space="0" w:color="auto"/>
            <w:left w:val="none" w:sz="0" w:space="0" w:color="auto"/>
            <w:bottom w:val="none" w:sz="0" w:space="0" w:color="auto"/>
            <w:right w:val="none" w:sz="0" w:space="0" w:color="auto"/>
          </w:divBdr>
          <w:divsChild>
            <w:div w:id="2028092128">
              <w:marLeft w:val="0"/>
              <w:marRight w:val="0"/>
              <w:marTop w:val="0"/>
              <w:marBottom w:val="0"/>
              <w:divBdr>
                <w:top w:val="none" w:sz="0" w:space="0" w:color="auto"/>
                <w:left w:val="none" w:sz="0" w:space="0" w:color="auto"/>
                <w:bottom w:val="none" w:sz="0" w:space="0" w:color="auto"/>
                <w:right w:val="none" w:sz="0" w:space="0" w:color="auto"/>
              </w:divBdr>
            </w:div>
          </w:divsChild>
        </w:div>
        <w:div w:id="184368266">
          <w:marLeft w:val="0"/>
          <w:marRight w:val="0"/>
          <w:marTop w:val="0"/>
          <w:marBottom w:val="0"/>
          <w:divBdr>
            <w:top w:val="none" w:sz="0" w:space="0" w:color="auto"/>
            <w:left w:val="none" w:sz="0" w:space="0" w:color="auto"/>
            <w:bottom w:val="none" w:sz="0" w:space="0" w:color="auto"/>
            <w:right w:val="none" w:sz="0" w:space="0" w:color="auto"/>
          </w:divBdr>
        </w:div>
        <w:div w:id="1374230801">
          <w:marLeft w:val="0"/>
          <w:marRight w:val="0"/>
          <w:marTop w:val="0"/>
          <w:marBottom w:val="0"/>
          <w:divBdr>
            <w:top w:val="none" w:sz="0" w:space="0" w:color="auto"/>
            <w:left w:val="none" w:sz="0" w:space="0" w:color="auto"/>
            <w:bottom w:val="none" w:sz="0" w:space="0" w:color="auto"/>
            <w:right w:val="none" w:sz="0" w:space="0" w:color="auto"/>
          </w:divBdr>
          <w:divsChild>
            <w:div w:id="545333603">
              <w:marLeft w:val="0"/>
              <w:marRight w:val="0"/>
              <w:marTop w:val="0"/>
              <w:marBottom w:val="0"/>
              <w:divBdr>
                <w:top w:val="none" w:sz="0" w:space="0" w:color="auto"/>
                <w:left w:val="none" w:sz="0" w:space="0" w:color="auto"/>
                <w:bottom w:val="none" w:sz="0" w:space="0" w:color="auto"/>
                <w:right w:val="none" w:sz="0" w:space="0" w:color="auto"/>
              </w:divBdr>
            </w:div>
          </w:divsChild>
        </w:div>
        <w:div w:id="1531332592">
          <w:marLeft w:val="0"/>
          <w:marRight w:val="0"/>
          <w:marTop w:val="300"/>
          <w:marBottom w:val="0"/>
          <w:divBdr>
            <w:top w:val="none" w:sz="0" w:space="0" w:color="auto"/>
            <w:left w:val="none" w:sz="0" w:space="0" w:color="auto"/>
            <w:bottom w:val="none" w:sz="0" w:space="0" w:color="auto"/>
            <w:right w:val="none" w:sz="0" w:space="0" w:color="auto"/>
          </w:divBdr>
          <w:divsChild>
            <w:div w:id="1077705799">
              <w:marLeft w:val="0"/>
              <w:marRight w:val="0"/>
              <w:marTop w:val="0"/>
              <w:marBottom w:val="0"/>
              <w:divBdr>
                <w:top w:val="none" w:sz="0" w:space="0" w:color="auto"/>
                <w:left w:val="none" w:sz="0" w:space="0" w:color="auto"/>
                <w:bottom w:val="none" w:sz="0" w:space="0" w:color="auto"/>
                <w:right w:val="none" w:sz="0" w:space="0" w:color="auto"/>
              </w:divBdr>
              <w:divsChild>
                <w:div w:id="719405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661422">
          <w:marLeft w:val="0"/>
          <w:marRight w:val="0"/>
          <w:marTop w:val="300"/>
          <w:marBottom w:val="0"/>
          <w:divBdr>
            <w:top w:val="none" w:sz="0" w:space="0" w:color="auto"/>
            <w:left w:val="none" w:sz="0" w:space="0" w:color="auto"/>
            <w:bottom w:val="none" w:sz="0" w:space="0" w:color="auto"/>
            <w:right w:val="none" w:sz="0" w:space="0" w:color="auto"/>
          </w:divBdr>
          <w:divsChild>
            <w:div w:id="2085296668">
              <w:marLeft w:val="0"/>
              <w:marRight w:val="0"/>
              <w:marTop w:val="0"/>
              <w:marBottom w:val="0"/>
              <w:divBdr>
                <w:top w:val="none" w:sz="0" w:space="0" w:color="auto"/>
                <w:left w:val="none" w:sz="0" w:space="0" w:color="auto"/>
                <w:bottom w:val="none" w:sz="0" w:space="0" w:color="auto"/>
                <w:right w:val="none" w:sz="0" w:space="0" w:color="auto"/>
              </w:divBdr>
              <w:divsChild>
                <w:div w:id="155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159">
          <w:marLeft w:val="0"/>
          <w:marRight w:val="0"/>
          <w:marTop w:val="300"/>
          <w:marBottom w:val="0"/>
          <w:divBdr>
            <w:top w:val="none" w:sz="0" w:space="0" w:color="auto"/>
            <w:left w:val="none" w:sz="0" w:space="0" w:color="auto"/>
            <w:bottom w:val="none" w:sz="0" w:space="0" w:color="auto"/>
            <w:right w:val="none" w:sz="0" w:space="0" w:color="auto"/>
          </w:divBdr>
          <w:divsChild>
            <w:div w:id="490367794">
              <w:marLeft w:val="0"/>
              <w:marRight w:val="0"/>
              <w:marTop w:val="0"/>
              <w:marBottom w:val="0"/>
              <w:divBdr>
                <w:top w:val="none" w:sz="0" w:space="0" w:color="auto"/>
                <w:left w:val="none" w:sz="0" w:space="0" w:color="auto"/>
                <w:bottom w:val="none" w:sz="0" w:space="0" w:color="auto"/>
                <w:right w:val="none" w:sz="0" w:space="0" w:color="auto"/>
              </w:divBdr>
              <w:divsChild>
                <w:div w:id="20610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5738">
          <w:marLeft w:val="0"/>
          <w:marRight w:val="0"/>
          <w:marTop w:val="300"/>
          <w:marBottom w:val="0"/>
          <w:divBdr>
            <w:top w:val="none" w:sz="0" w:space="0" w:color="auto"/>
            <w:left w:val="none" w:sz="0" w:space="0" w:color="auto"/>
            <w:bottom w:val="none" w:sz="0" w:space="0" w:color="auto"/>
            <w:right w:val="none" w:sz="0" w:space="0" w:color="auto"/>
          </w:divBdr>
          <w:divsChild>
            <w:div w:id="159929889">
              <w:marLeft w:val="0"/>
              <w:marRight w:val="0"/>
              <w:marTop w:val="0"/>
              <w:marBottom w:val="0"/>
              <w:divBdr>
                <w:top w:val="none" w:sz="0" w:space="0" w:color="auto"/>
                <w:left w:val="none" w:sz="0" w:space="0" w:color="auto"/>
                <w:bottom w:val="none" w:sz="0" w:space="0" w:color="auto"/>
                <w:right w:val="none" w:sz="0" w:space="0" w:color="auto"/>
              </w:divBdr>
              <w:divsChild>
                <w:div w:id="10828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147">
      <w:bodyDiv w:val="1"/>
      <w:marLeft w:val="0"/>
      <w:marRight w:val="0"/>
      <w:marTop w:val="0"/>
      <w:marBottom w:val="0"/>
      <w:divBdr>
        <w:top w:val="none" w:sz="0" w:space="0" w:color="auto"/>
        <w:left w:val="none" w:sz="0" w:space="0" w:color="auto"/>
        <w:bottom w:val="none" w:sz="0" w:space="0" w:color="auto"/>
        <w:right w:val="none" w:sz="0" w:space="0" w:color="auto"/>
      </w:divBdr>
      <w:divsChild>
        <w:div w:id="563830354">
          <w:marLeft w:val="0"/>
          <w:marRight w:val="0"/>
          <w:marTop w:val="0"/>
          <w:marBottom w:val="0"/>
          <w:divBdr>
            <w:top w:val="none" w:sz="0" w:space="0" w:color="auto"/>
            <w:left w:val="none" w:sz="0" w:space="0" w:color="auto"/>
            <w:bottom w:val="none" w:sz="0" w:space="0" w:color="auto"/>
            <w:right w:val="none" w:sz="0" w:space="0" w:color="auto"/>
          </w:divBdr>
        </w:div>
        <w:div w:id="25326819">
          <w:marLeft w:val="0"/>
          <w:marRight w:val="0"/>
          <w:marTop w:val="0"/>
          <w:marBottom w:val="0"/>
          <w:divBdr>
            <w:top w:val="none" w:sz="0" w:space="0" w:color="auto"/>
            <w:left w:val="none" w:sz="0" w:space="0" w:color="auto"/>
            <w:bottom w:val="none" w:sz="0" w:space="0" w:color="auto"/>
            <w:right w:val="none" w:sz="0" w:space="0" w:color="auto"/>
          </w:divBdr>
          <w:divsChild>
            <w:div w:id="311299813">
              <w:marLeft w:val="0"/>
              <w:marRight w:val="0"/>
              <w:marTop w:val="0"/>
              <w:marBottom w:val="0"/>
              <w:divBdr>
                <w:top w:val="none" w:sz="0" w:space="0" w:color="auto"/>
                <w:left w:val="none" w:sz="0" w:space="0" w:color="auto"/>
                <w:bottom w:val="none" w:sz="0" w:space="0" w:color="auto"/>
                <w:right w:val="none" w:sz="0" w:space="0" w:color="auto"/>
              </w:divBdr>
            </w:div>
          </w:divsChild>
        </w:div>
        <w:div w:id="1472206674">
          <w:marLeft w:val="0"/>
          <w:marRight w:val="0"/>
          <w:marTop w:val="0"/>
          <w:marBottom w:val="0"/>
          <w:divBdr>
            <w:top w:val="none" w:sz="0" w:space="0" w:color="auto"/>
            <w:left w:val="none" w:sz="0" w:space="0" w:color="auto"/>
            <w:bottom w:val="none" w:sz="0" w:space="0" w:color="auto"/>
            <w:right w:val="none" w:sz="0" w:space="0" w:color="auto"/>
          </w:divBdr>
        </w:div>
        <w:div w:id="218977864">
          <w:marLeft w:val="0"/>
          <w:marRight w:val="0"/>
          <w:marTop w:val="0"/>
          <w:marBottom w:val="0"/>
          <w:divBdr>
            <w:top w:val="none" w:sz="0" w:space="0" w:color="auto"/>
            <w:left w:val="none" w:sz="0" w:space="0" w:color="auto"/>
            <w:bottom w:val="none" w:sz="0" w:space="0" w:color="auto"/>
            <w:right w:val="none" w:sz="0" w:space="0" w:color="auto"/>
          </w:divBdr>
          <w:divsChild>
            <w:div w:id="1080256686">
              <w:marLeft w:val="0"/>
              <w:marRight w:val="0"/>
              <w:marTop w:val="0"/>
              <w:marBottom w:val="0"/>
              <w:divBdr>
                <w:top w:val="none" w:sz="0" w:space="0" w:color="auto"/>
                <w:left w:val="none" w:sz="0" w:space="0" w:color="auto"/>
                <w:bottom w:val="none" w:sz="0" w:space="0" w:color="auto"/>
                <w:right w:val="none" w:sz="0" w:space="0" w:color="auto"/>
              </w:divBdr>
            </w:div>
          </w:divsChild>
        </w:div>
        <w:div w:id="805242050">
          <w:marLeft w:val="0"/>
          <w:marRight w:val="0"/>
          <w:marTop w:val="0"/>
          <w:marBottom w:val="0"/>
          <w:divBdr>
            <w:top w:val="none" w:sz="0" w:space="0" w:color="auto"/>
            <w:left w:val="none" w:sz="0" w:space="0" w:color="auto"/>
            <w:bottom w:val="none" w:sz="0" w:space="0" w:color="auto"/>
            <w:right w:val="none" w:sz="0" w:space="0" w:color="auto"/>
          </w:divBdr>
        </w:div>
        <w:div w:id="1333487203">
          <w:marLeft w:val="0"/>
          <w:marRight w:val="0"/>
          <w:marTop w:val="0"/>
          <w:marBottom w:val="0"/>
          <w:divBdr>
            <w:top w:val="none" w:sz="0" w:space="0" w:color="auto"/>
            <w:left w:val="none" w:sz="0" w:space="0" w:color="auto"/>
            <w:bottom w:val="none" w:sz="0" w:space="0" w:color="auto"/>
            <w:right w:val="none" w:sz="0" w:space="0" w:color="auto"/>
          </w:divBdr>
          <w:divsChild>
            <w:div w:id="489298674">
              <w:marLeft w:val="0"/>
              <w:marRight w:val="0"/>
              <w:marTop w:val="0"/>
              <w:marBottom w:val="0"/>
              <w:divBdr>
                <w:top w:val="none" w:sz="0" w:space="0" w:color="auto"/>
                <w:left w:val="none" w:sz="0" w:space="0" w:color="auto"/>
                <w:bottom w:val="none" w:sz="0" w:space="0" w:color="auto"/>
                <w:right w:val="none" w:sz="0" w:space="0" w:color="auto"/>
              </w:divBdr>
            </w:div>
          </w:divsChild>
        </w:div>
        <w:div w:id="461071364">
          <w:marLeft w:val="0"/>
          <w:marRight w:val="0"/>
          <w:marTop w:val="0"/>
          <w:marBottom w:val="0"/>
          <w:divBdr>
            <w:top w:val="none" w:sz="0" w:space="0" w:color="auto"/>
            <w:left w:val="none" w:sz="0" w:space="0" w:color="auto"/>
            <w:bottom w:val="none" w:sz="0" w:space="0" w:color="auto"/>
            <w:right w:val="none" w:sz="0" w:space="0" w:color="auto"/>
          </w:divBdr>
        </w:div>
        <w:div w:id="328751822">
          <w:marLeft w:val="0"/>
          <w:marRight w:val="0"/>
          <w:marTop w:val="0"/>
          <w:marBottom w:val="0"/>
          <w:divBdr>
            <w:top w:val="none" w:sz="0" w:space="0" w:color="auto"/>
            <w:left w:val="none" w:sz="0" w:space="0" w:color="auto"/>
            <w:bottom w:val="none" w:sz="0" w:space="0" w:color="auto"/>
            <w:right w:val="none" w:sz="0" w:space="0" w:color="auto"/>
          </w:divBdr>
          <w:divsChild>
            <w:div w:id="562524739">
              <w:marLeft w:val="0"/>
              <w:marRight w:val="0"/>
              <w:marTop w:val="0"/>
              <w:marBottom w:val="0"/>
              <w:divBdr>
                <w:top w:val="none" w:sz="0" w:space="0" w:color="auto"/>
                <w:left w:val="none" w:sz="0" w:space="0" w:color="auto"/>
                <w:bottom w:val="none" w:sz="0" w:space="0" w:color="auto"/>
                <w:right w:val="none" w:sz="0" w:space="0" w:color="auto"/>
              </w:divBdr>
            </w:div>
          </w:divsChild>
        </w:div>
        <w:div w:id="754284330">
          <w:marLeft w:val="0"/>
          <w:marRight w:val="0"/>
          <w:marTop w:val="0"/>
          <w:marBottom w:val="0"/>
          <w:divBdr>
            <w:top w:val="none" w:sz="0" w:space="0" w:color="auto"/>
            <w:left w:val="none" w:sz="0" w:space="0" w:color="auto"/>
            <w:bottom w:val="none" w:sz="0" w:space="0" w:color="auto"/>
            <w:right w:val="none" w:sz="0" w:space="0" w:color="auto"/>
          </w:divBdr>
        </w:div>
        <w:div w:id="135346129">
          <w:marLeft w:val="0"/>
          <w:marRight w:val="0"/>
          <w:marTop w:val="0"/>
          <w:marBottom w:val="0"/>
          <w:divBdr>
            <w:top w:val="none" w:sz="0" w:space="0" w:color="auto"/>
            <w:left w:val="none" w:sz="0" w:space="0" w:color="auto"/>
            <w:bottom w:val="none" w:sz="0" w:space="0" w:color="auto"/>
            <w:right w:val="none" w:sz="0" w:space="0" w:color="auto"/>
          </w:divBdr>
          <w:divsChild>
            <w:div w:id="536698103">
              <w:marLeft w:val="0"/>
              <w:marRight w:val="0"/>
              <w:marTop w:val="0"/>
              <w:marBottom w:val="0"/>
              <w:divBdr>
                <w:top w:val="none" w:sz="0" w:space="0" w:color="auto"/>
                <w:left w:val="none" w:sz="0" w:space="0" w:color="auto"/>
                <w:bottom w:val="none" w:sz="0" w:space="0" w:color="auto"/>
                <w:right w:val="none" w:sz="0" w:space="0" w:color="auto"/>
              </w:divBdr>
            </w:div>
          </w:divsChild>
        </w:div>
        <w:div w:id="1730498102">
          <w:marLeft w:val="0"/>
          <w:marRight w:val="0"/>
          <w:marTop w:val="0"/>
          <w:marBottom w:val="0"/>
          <w:divBdr>
            <w:top w:val="none" w:sz="0" w:space="0" w:color="auto"/>
            <w:left w:val="none" w:sz="0" w:space="0" w:color="auto"/>
            <w:bottom w:val="none" w:sz="0" w:space="0" w:color="auto"/>
            <w:right w:val="none" w:sz="0" w:space="0" w:color="auto"/>
          </w:divBdr>
        </w:div>
        <w:div w:id="828135963">
          <w:marLeft w:val="0"/>
          <w:marRight w:val="0"/>
          <w:marTop w:val="0"/>
          <w:marBottom w:val="0"/>
          <w:divBdr>
            <w:top w:val="none" w:sz="0" w:space="0" w:color="auto"/>
            <w:left w:val="none" w:sz="0" w:space="0" w:color="auto"/>
            <w:bottom w:val="none" w:sz="0" w:space="0" w:color="auto"/>
            <w:right w:val="none" w:sz="0" w:space="0" w:color="auto"/>
          </w:divBdr>
          <w:divsChild>
            <w:div w:id="76634643">
              <w:marLeft w:val="0"/>
              <w:marRight w:val="0"/>
              <w:marTop w:val="0"/>
              <w:marBottom w:val="0"/>
              <w:divBdr>
                <w:top w:val="none" w:sz="0" w:space="0" w:color="auto"/>
                <w:left w:val="none" w:sz="0" w:space="0" w:color="auto"/>
                <w:bottom w:val="none" w:sz="0" w:space="0" w:color="auto"/>
                <w:right w:val="none" w:sz="0" w:space="0" w:color="auto"/>
              </w:divBdr>
            </w:div>
          </w:divsChild>
        </w:div>
        <w:div w:id="1332102780">
          <w:marLeft w:val="0"/>
          <w:marRight w:val="0"/>
          <w:marTop w:val="0"/>
          <w:marBottom w:val="0"/>
          <w:divBdr>
            <w:top w:val="none" w:sz="0" w:space="0" w:color="auto"/>
            <w:left w:val="none" w:sz="0" w:space="0" w:color="auto"/>
            <w:bottom w:val="none" w:sz="0" w:space="0" w:color="auto"/>
            <w:right w:val="none" w:sz="0" w:space="0" w:color="auto"/>
          </w:divBdr>
        </w:div>
        <w:div w:id="190383179">
          <w:marLeft w:val="0"/>
          <w:marRight w:val="0"/>
          <w:marTop w:val="0"/>
          <w:marBottom w:val="0"/>
          <w:divBdr>
            <w:top w:val="none" w:sz="0" w:space="0" w:color="auto"/>
            <w:left w:val="none" w:sz="0" w:space="0" w:color="auto"/>
            <w:bottom w:val="none" w:sz="0" w:space="0" w:color="auto"/>
            <w:right w:val="none" w:sz="0" w:space="0" w:color="auto"/>
          </w:divBdr>
          <w:divsChild>
            <w:div w:id="805393981">
              <w:marLeft w:val="0"/>
              <w:marRight w:val="0"/>
              <w:marTop w:val="0"/>
              <w:marBottom w:val="0"/>
              <w:divBdr>
                <w:top w:val="none" w:sz="0" w:space="0" w:color="auto"/>
                <w:left w:val="none" w:sz="0" w:space="0" w:color="auto"/>
                <w:bottom w:val="none" w:sz="0" w:space="0" w:color="auto"/>
                <w:right w:val="none" w:sz="0" w:space="0" w:color="auto"/>
              </w:divBdr>
            </w:div>
          </w:divsChild>
        </w:div>
        <w:div w:id="972096402">
          <w:marLeft w:val="0"/>
          <w:marRight w:val="0"/>
          <w:marTop w:val="300"/>
          <w:marBottom w:val="0"/>
          <w:divBdr>
            <w:top w:val="none" w:sz="0" w:space="0" w:color="auto"/>
            <w:left w:val="none" w:sz="0" w:space="0" w:color="auto"/>
            <w:bottom w:val="none" w:sz="0" w:space="0" w:color="auto"/>
            <w:right w:val="none" w:sz="0" w:space="0" w:color="auto"/>
          </w:divBdr>
          <w:divsChild>
            <w:div w:id="1926916382">
              <w:marLeft w:val="0"/>
              <w:marRight w:val="0"/>
              <w:marTop w:val="0"/>
              <w:marBottom w:val="0"/>
              <w:divBdr>
                <w:top w:val="none" w:sz="0" w:space="0" w:color="auto"/>
                <w:left w:val="none" w:sz="0" w:space="0" w:color="auto"/>
                <w:bottom w:val="none" w:sz="0" w:space="0" w:color="auto"/>
                <w:right w:val="none" w:sz="0" w:space="0" w:color="auto"/>
              </w:divBdr>
              <w:divsChild>
                <w:div w:id="93575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416040">
          <w:marLeft w:val="0"/>
          <w:marRight w:val="0"/>
          <w:marTop w:val="300"/>
          <w:marBottom w:val="0"/>
          <w:divBdr>
            <w:top w:val="none" w:sz="0" w:space="0" w:color="auto"/>
            <w:left w:val="none" w:sz="0" w:space="0" w:color="auto"/>
            <w:bottom w:val="none" w:sz="0" w:space="0" w:color="auto"/>
            <w:right w:val="none" w:sz="0" w:space="0" w:color="auto"/>
          </w:divBdr>
          <w:divsChild>
            <w:div w:id="1821728707">
              <w:marLeft w:val="0"/>
              <w:marRight w:val="0"/>
              <w:marTop w:val="0"/>
              <w:marBottom w:val="0"/>
              <w:divBdr>
                <w:top w:val="none" w:sz="0" w:space="0" w:color="auto"/>
                <w:left w:val="none" w:sz="0" w:space="0" w:color="auto"/>
                <w:bottom w:val="none" w:sz="0" w:space="0" w:color="auto"/>
                <w:right w:val="none" w:sz="0" w:space="0" w:color="auto"/>
              </w:divBdr>
              <w:divsChild>
                <w:div w:id="20497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1328">
          <w:marLeft w:val="0"/>
          <w:marRight w:val="0"/>
          <w:marTop w:val="300"/>
          <w:marBottom w:val="0"/>
          <w:divBdr>
            <w:top w:val="none" w:sz="0" w:space="0" w:color="auto"/>
            <w:left w:val="none" w:sz="0" w:space="0" w:color="auto"/>
            <w:bottom w:val="none" w:sz="0" w:space="0" w:color="auto"/>
            <w:right w:val="none" w:sz="0" w:space="0" w:color="auto"/>
          </w:divBdr>
          <w:divsChild>
            <w:div w:id="2019774166">
              <w:marLeft w:val="0"/>
              <w:marRight w:val="0"/>
              <w:marTop w:val="0"/>
              <w:marBottom w:val="0"/>
              <w:divBdr>
                <w:top w:val="none" w:sz="0" w:space="0" w:color="auto"/>
                <w:left w:val="none" w:sz="0" w:space="0" w:color="auto"/>
                <w:bottom w:val="none" w:sz="0" w:space="0" w:color="auto"/>
                <w:right w:val="none" w:sz="0" w:space="0" w:color="auto"/>
              </w:divBdr>
              <w:divsChild>
                <w:div w:id="1112089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828570">
          <w:marLeft w:val="0"/>
          <w:marRight w:val="0"/>
          <w:marTop w:val="300"/>
          <w:marBottom w:val="0"/>
          <w:divBdr>
            <w:top w:val="none" w:sz="0" w:space="0" w:color="auto"/>
            <w:left w:val="none" w:sz="0" w:space="0" w:color="auto"/>
            <w:bottom w:val="none" w:sz="0" w:space="0" w:color="auto"/>
            <w:right w:val="none" w:sz="0" w:space="0" w:color="auto"/>
          </w:divBdr>
          <w:divsChild>
            <w:div w:id="1999532096">
              <w:marLeft w:val="0"/>
              <w:marRight w:val="0"/>
              <w:marTop w:val="0"/>
              <w:marBottom w:val="0"/>
              <w:divBdr>
                <w:top w:val="none" w:sz="0" w:space="0" w:color="auto"/>
                <w:left w:val="none" w:sz="0" w:space="0" w:color="auto"/>
                <w:bottom w:val="none" w:sz="0" w:space="0" w:color="auto"/>
                <w:right w:val="none" w:sz="0" w:space="0" w:color="auto"/>
              </w:divBdr>
              <w:divsChild>
                <w:div w:id="19258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59231">
      <w:bodyDiv w:val="1"/>
      <w:marLeft w:val="0"/>
      <w:marRight w:val="0"/>
      <w:marTop w:val="0"/>
      <w:marBottom w:val="0"/>
      <w:divBdr>
        <w:top w:val="none" w:sz="0" w:space="0" w:color="auto"/>
        <w:left w:val="none" w:sz="0" w:space="0" w:color="auto"/>
        <w:bottom w:val="none" w:sz="0" w:space="0" w:color="auto"/>
        <w:right w:val="none" w:sz="0" w:space="0" w:color="auto"/>
      </w:divBdr>
      <w:divsChild>
        <w:div w:id="691951527">
          <w:marLeft w:val="0"/>
          <w:marRight w:val="0"/>
          <w:marTop w:val="0"/>
          <w:marBottom w:val="0"/>
          <w:divBdr>
            <w:top w:val="none" w:sz="0" w:space="0" w:color="auto"/>
            <w:left w:val="none" w:sz="0" w:space="0" w:color="auto"/>
            <w:bottom w:val="none" w:sz="0" w:space="0" w:color="auto"/>
            <w:right w:val="none" w:sz="0" w:space="0" w:color="auto"/>
          </w:divBdr>
        </w:div>
        <w:div w:id="1842892699">
          <w:marLeft w:val="0"/>
          <w:marRight w:val="0"/>
          <w:marTop w:val="0"/>
          <w:marBottom w:val="0"/>
          <w:divBdr>
            <w:top w:val="none" w:sz="0" w:space="0" w:color="auto"/>
            <w:left w:val="none" w:sz="0" w:space="0" w:color="auto"/>
            <w:bottom w:val="none" w:sz="0" w:space="0" w:color="auto"/>
            <w:right w:val="none" w:sz="0" w:space="0" w:color="auto"/>
          </w:divBdr>
          <w:divsChild>
            <w:div w:id="977338714">
              <w:marLeft w:val="0"/>
              <w:marRight w:val="0"/>
              <w:marTop w:val="0"/>
              <w:marBottom w:val="0"/>
              <w:divBdr>
                <w:top w:val="none" w:sz="0" w:space="0" w:color="auto"/>
                <w:left w:val="none" w:sz="0" w:space="0" w:color="auto"/>
                <w:bottom w:val="none" w:sz="0" w:space="0" w:color="auto"/>
                <w:right w:val="none" w:sz="0" w:space="0" w:color="auto"/>
              </w:divBdr>
            </w:div>
          </w:divsChild>
        </w:div>
        <w:div w:id="509176996">
          <w:marLeft w:val="0"/>
          <w:marRight w:val="0"/>
          <w:marTop w:val="0"/>
          <w:marBottom w:val="0"/>
          <w:divBdr>
            <w:top w:val="none" w:sz="0" w:space="0" w:color="auto"/>
            <w:left w:val="none" w:sz="0" w:space="0" w:color="auto"/>
            <w:bottom w:val="none" w:sz="0" w:space="0" w:color="auto"/>
            <w:right w:val="none" w:sz="0" w:space="0" w:color="auto"/>
          </w:divBdr>
        </w:div>
        <w:div w:id="212808968">
          <w:marLeft w:val="0"/>
          <w:marRight w:val="0"/>
          <w:marTop w:val="0"/>
          <w:marBottom w:val="0"/>
          <w:divBdr>
            <w:top w:val="none" w:sz="0" w:space="0" w:color="auto"/>
            <w:left w:val="none" w:sz="0" w:space="0" w:color="auto"/>
            <w:bottom w:val="none" w:sz="0" w:space="0" w:color="auto"/>
            <w:right w:val="none" w:sz="0" w:space="0" w:color="auto"/>
          </w:divBdr>
          <w:divsChild>
            <w:div w:id="1968312725">
              <w:marLeft w:val="0"/>
              <w:marRight w:val="0"/>
              <w:marTop w:val="0"/>
              <w:marBottom w:val="0"/>
              <w:divBdr>
                <w:top w:val="none" w:sz="0" w:space="0" w:color="auto"/>
                <w:left w:val="none" w:sz="0" w:space="0" w:color="auto"/>
                <w:bottom w:val="none" w:sz="0" w:space="0" w:color="auto"/>
                <w:right w:val="none" w:sz="0" w:space="0" w:color="auto"/>
              </w:divBdr>
            </w:div>
          </w:divsChild>
        </w:div>
        <w:div w:id="2036730470">
          <w:marLeft w:val="0"/>
          <w:marRight w:val="0"/>
          <w:marTop w:val="0"/>
          <w:marBottom w:val="0"/>
          <w:divBdr>
            <w:top w:val="none" w:sz="0" w:space="0" w:color="auto"/>
            <w:left w:val="none" w:sz="0" w:space="0" w:color="auto"/>
            <w:bottom w:val="none" w:sz="0" w:space="0" w:color="auto"/>
            <w:right w:val="none" w:sz="0" w:space="0" w:color="auto"/>
          </w:divBdr>
        </w:div>
        <w:div w:id="737750940">
          <w:marLeft w:val="0"/>
          <w:marRight w:val="0"/>
          <w:marTop w:val="0"/>
          <w:marBottom w:val="0"/>
          <w:divBdr>
            <w:top w:val="none" w:sz="0" w:space="0" w:color="auto"/>
            <w:left w:val="none" w:sz="0" w:space="0" w:color="auto"/>
            <w:bottom w:val="none" w:sz="0" w:space="0" w:color="auto"/>
            <w:right w:val="none" w:sz="0" w:space="0" w:color="auto"/>
          </w:divBdr>
          <w:divsChild>
            <w:div w:id="46614050">
              <w:marLeft w:val="0"/>
              <w:marRight w:val="0"/>
              <w:marTop w:val="0"/>
              <w:marBottom w:val="0"/>
              <w:divBdr>
                <w:top w:val="none" w:sz="0" w:space="0" w:color="auto"/>
                <w:left w:val="none" w:sz="0" w:space="0" w:color="auto"/>
                <w:bottom w:val="none" w:sz="0" w:space="0" w:color="auto"/>
                <w:right w:val="none" w:sz="0" w:space="0" w:color="auto"/>
              </w:divBdr>
            </w:div>
          </w:divsChild>
        </w:div>
        <w:div w:id="79831998">
          <w:marLeft w:val="0"/>
          <w:marRight w:val="0"/>
          <w:marTop w:val="0"/>
          <w:marBottom w:val="0"/>
          <w:divBdr>
            <w:top w:val="none" w:sz="0" w:space="0" w:color="auto"/>
            <w:left w:val="none" w:sz="0" w:space="0" w:color="auto"/>
            <w:bottom w:val="none" w:sz="0" w:space="0" w:color="auto"/>
            <w:right w:val="none" w:sz="0" w:space="0" w:color="auto"/>
          </w:divBdr>
        </w:div>
        <w:div w:id="950553899">
          <w:marLeft w:val="0"/>
          <w:marRight w:val="0"/>
          <w:marTop w:val="0"/>
          <w:marBottom w:val="0"/>
          <w:divBdr>
            <w:top w:val="none" w:sz="0" w:space="0" w:color="auto"/>
            <w:left w:val="none" w:sz="0" w:space="0" w:color="auto"/>
            <w:bottom w:val="none" w:sz="0" w:space="0" w:color="auto"/>
            <w:right w:val="none" w:sz="0" w:space="0" w:color="auto"/>
          </w:divBdr>
          <w:divsChild>
            <w:div w:id="1035735026">
              <w:marLeft w:val="0"/>
              <w:marRight w:val="0"/>
              <w:marTop w:val="0"/>
              <w:marBottom w:val="0"/>
              <w:divBdr>
                <w:top w:val="none" w:sz="0" w:space="0" w:color="auto"/>
                <w:left w:val="none" w:sz="0" w:space="0" w:color="auto"/>
                <w:bottom w:val="none" w:sz="0" w:space="0" w:color="auto"/>
                <w:right w:val="none" w:sz="0" w:space="0" w:color="auto"/>
              </w:divBdr>
            </w:div>
          </w:divsChild>
        </w:div>
        <w:div w:id="52117353">
          <w:marLeft w:val="0"/>
          <w:marRight w:val="0"/>
          <w:marTop w:val="0"/>
          <w:marBottom w:val="0"/>
          <w:divBdr>
            <w:top w:val="none" w:sz="0" w:space="0" w:color="auto"/>
            <w:left w:val="none" w:sz="0" w:space="0" w:color="auto"/>
            <w:bottom w:val="none" w:sz="0" w:space="0" w:color="auto"/>
            <w:right w:val="none" w:sz="0" w:space="0" w:color="auto"/>
          </w:divBdr>
        </w:div>
        <w:div w:id="514000580">
          <w:marLeft w:val="0"/>
          <w:marRight w:val="0"/>
          <w:marTop w:val="0"/>
          <w:marBottom w:val="0"/>
          <w:divBdr>
            <w:top w:val="none" w:sz="0" w:space="0" w:color="auto"/>
            <w:left w:val="none" w:sz="0" w:space="0" w:color="auto"/>
            <w:bottom w:val="none" w:sz="0" w:space="0" w:color="auto"/>
            <w:right w:val="none" w:sz="0" w:space="0" w:color="auto"/>
          </w:divBdr>
          <w:divsChild>
            <w:div w:id="910044324">
              <w:marLeft w:val="0"/>
              <w:marRight w:val="0"/>
              <w:marTop w:val="0"/>
              <w:marBottom w:val="0"/>
              <w:divBdr>
                <w:top w:val="none" w:sz="0" w:space="0" w:color="auto"/>
                <w:left w:val="none" w:sz="0" w:space="0" w:color="auto"/>
                <w:bottom w:val="none" w:sz="0" w:space="0" w:color="auto"/>
                <w:right w:val="none" w:sz="0" w:space="0" w:color="auto"/>
              </w:divBdr>
            </w:div>
          </w:divsChild>
        </w:div>
        <w:div w:id="235289765">
          <w:marLeft w:val="0"/>
          <w:marRight w:val="0"/>
          <w:marTop w:val="0"/>
          <w:marBottom w:val="0"/>
          <w:divBdr>
            <w:top w:val="none" w:sz="0" w:space="0" w:color="auto"/>
            <w:left w:val="none" w:sz="0" w:space="0" w:color="auto"/>
            <w:bottom w:val="none" w:sz="0" w:space="0" w:color="auto"/>
            <w:right w:val="none" w:sz="0" w:space="0" w:color="auto"/>
          </w:divBdr>
        </w:div>
        <w:div w:id="1157768143">
          <w:marLeft w:val="0"/>
          <w:marRight w:val="0"/>
          <w:marTop w:val="0"/>
          <w:marBottom w:val="0"/>
          <w:divBdr>
            <w:top w:val="none" w:sz="0" w:space="0" w:color="auto"/>
            <w:left w:val="none" w:sz="0" w:space="0" w:color="auto"/>
            <w:bottom w:val="none" w:sz="0" w:space="0" w:color="auto"/>
            <w:right w:val="none" w:sz="0" w:space="0" w:color="auto"/>
          </w:divBdr>
          <w:divsChild>
            <w:div w:id="384990675">
              <w:marLeft w:val="0"/>
              <w:marRight w:val="0"/>
              <w:marTop w:val="0"/>
              <w:marBottom w:val="0"/>
              <w:divBdr>
                <w:top w:val="none" w:sz="0" w:space="0" w:color="auto"/>
                <w:left w:val="none" w:sz="0" w:space="0" w:color="auto"/>
                <w:bottom w:val="none" w:sz="0" w:space="0" w:color="auto"/>
                <w:right w:val="none" w:sz="0" w:space="0" w:color="auto"/>
              </w:divBdr>
            </w:div>
          </w:divsChild>
        </w:div>
        <w:div w:id="1615791898">
          <w:marLeft w:val="0"/>
          <w:marRight w:val="0"/>
          <w:marTop w:val="0"/>
          <w:marBottom w:val="0"/>
          <w:divBdr>
            <w:top w:val="none" w:sz="0" w:space="0" w:color="auto"/>
            <w:left w:val="none" w:sz="0" w:space="0" w:color="auto"/>
            <w:bottom w:val="none" w:sz="0" w:space="0" w:color="auto"/>
            <w:right w:val="none" w:sz="0" w:space="0" w:color="auto"/>
          </w:divBdr>
        </w:div>
        <w:div w:id="1448238968">
          <w:marLeft w:val="0"/>
          <w:marRight w:val="0"/>
          <w:marTop w:val="0"/>
          <w:marBottom w:val="0"/>
          <w:divBdr>
            <w:top w:val="none" w:sz="0" w:space="0" w:color="auto"/>
            <w:left w:val="none" w:sz="0" w:space="0" w:color="auto"/>
            <w:bottom w:val="none" w:sz="0" w:space="0" w:color="auto"/>
            <w:right w:val="none" w:sz="0" w:space="0" w:color="auto"/>
          </w:divBdr>
          <w:divsChild>
            <w:div w:id="195700097">
              <w:marLeft w:val="0"/>
              <w:marRight w:val="0"/>
              <w:marTop w:val="0"/>
              <w:marBottom w:val="0"/>
              <w:divBdr>
                <w:top w:val="none" w:sz="0" w:space="0" w:color="auto"/>
                <w:left w:val="none" w:sz="0" w:space="0" w:color="auto"/>
                <w:bottom w:val="none" w:sz="0" w:space="0" w:color="auto"/>
                <w:right w:val="none" w:sz="0" w:space="0" w:color="auto"/>
              </w:divBdr>
            </w:div>
          </w:divsChild>
        </w:div>
        <w:div w:id="1381394114">
          <w:marLeft w:val="0"/>
          <w:marRight w:val="0"/>
          <w:marTop w:val="300"/>
          <w:marBottom w:val="0"/>
          <w:divBdr>
            <w:top w:val="none" w:sz="0" w:space="0" w:color="auto"/>
            <w:left w:val="none" w:sz="0" w:space="0" w:color="auto"/>
            <w:bottom w:val="none" w:sz="0" w:space="0" w:color="auto"/>
            <w:right w:val="none" w:sz="0" w:space="0" w:color="auto"/>
          </w:divBdr>
          <w:divsChild>
            <w:div w:id="1733458848">
              <w:marLeft w:val="0"/>
              <w:marRight w:val="0"/>
              <w:marTop w:val="0"/>
              <w:marBottom w:val="0"/>
              <w:divBdr>
                <w:top w:val="none" w:sz="0" w:space="0" w:color="auto"/>
                <w:left w:val="none" w:sz="0" w:space="0" w:color="auto"/>
                <w:bottom w:val="none" w:sz="0" w:space="0" w:color="auto"/>
                <w:right w:val="none" w:sz="0" w:space="0" w:color="auto"/>
              </w:divBdr>
              <w:divsChild>
                <w:div w:id="85454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335937">
          <w:marLeft w:val="0"/>
          <w:marRight w:val="0"/>
          <w:marTop w:val="300"/>
          <w:marBottom w:val="0"/>
          <w:divBdr>
            <w:top w:val="none" w:sz="0" w:space="0" w:color="auto"/>
            <w:left w:val="none" w:sz="0" w:space="0" w:color="auto"/>
            <w:bottom w:val="none" w:sz="0" w:space="0" w:color="auto"/>
            <w:right w:val="none" w:sz="0" w:space="0" w:color="auto"/>
          </w:divBdr>
          <w:divsChild>
            <w:div w:id="1754202478">
              <w:marLeft w:val="0"/>
              <w:marRight w:val="0"/>
              <w:marTop w:val="0"/>
              <w:marBottom w:val="0"/>
              <w:divBdr>
                <w:top w:val="none" w:sz="0" w:space="0" w:color="auto"/>
                <w:left w:val="none" w:sz="0" w:space="0" w:color="auto"/>
                <w:bottom w:val="none" w:sz="0" w:space="0" w:color="auto"/>
                <w:right w:val="none" w:sz="0" w:space="0" w:color="auto"/>
              </w:divBdr>
              <w:divsChild>
                <w:div w:id="140714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39914">
          <w:marLeft w:val="0"/>
          <w:marRight w:val="0"/>
          <w:marTop w:val="300"/>
          <w:marBottom w:val="0"/>
          <w:divBdr>
            <w:top w:val="none" w:sz="0" w:space="0" w:color="auto"/>
            <w:left w:val="none" w:sz="0" w:space="0" w:color="auto"/>
            <w:bottom w:val="none" w:sz="0" w:space="0" w:color="auto"/>
            <w:right w:val="none" w:sz="0" w:space="0" w:color="auto"/>
          </w:divBdr>
          <w:divsChild>
            <w:div w:id="2116948428">
              <w:marLeft w:val="0"/>
              <w:marRight w:val="0"/>
              <w:marTop w:val="0"/>
              <w:marBottom w:val="0"/>
              <w:divBdr>
                <w:top w:val="none" w:sz="0" w:space="0" w:color="auto"/>
                <w:left w:val="none" w:sz="0" w:space="0" w:color="auto"/>
                <w:bottom w:val="none" w:sz="0" w:space="0" w:color="auto"/>
                <w:right w:val="none" w:sz="0" w:space="0" w:color="auto"/>
              </w:divBdr>
              <w:divsChild>
                <w:div w:id="150098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861432">
          <w:marLeft w:val="0"/>
          <w:marRight w:val="0"/>
          <w:marTop w:val="300"/>
          <w:marBottom w:val="0"/>
          <w:divBdr>
            <w:top w:val="none" w:sz="0" w:space="0" w:color="auto"/>
            <w:left w:val="none" w:sz="0" w:space="0" w:color="auto"/>
            <w:bottom w:val="none" w:sz="0" w:space="0" w:color="auto"/>
            <w:right w:val="none" w:sz="0" w:space="0" w:color="auto"/>
          </w:divBdr>
          <w:divsChild>
            <w:div w:id="1531144722">
              <w:marLeft w:val="0"/>
              <w:marRight w:val="0"/>
              <w:marTop w:val="0"/>
              <w:marBottom w:val="0"/>
              <w:divBdr>
                <w:top w:val="none" w:sz="0" w:space="0" w:color="auto"/>
                <w:left w:val="none" w:sz="0" w:space="0" w:color="auto"/>
                <w:bottom w:val="none" w:sz="0" w:space="0" w:color="auto"/>
                <w:right w:val="none" w:sz="0" w:space="0" w:color="auto"/>
              </w:divBdr>
              <w:divsChild>
                <w:div w:id="6738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882029">
      <w:bodyDiv w:val="1"/>
      <w:marLeft w:val="0"/>
      <w:marRight w:val="0"/>
      <w:marTop w:val="0"/>
      <w:marBottom w:val="0"/>
      <w:divBdr>
        <w:top w:val="none" w:sz="0" w:space="0" w:color="auto"/>
        <w:left w:val="none" w:sz="0" w:space="0" w:color="auto"/>
        <w:bottom w:val="none" w:sz="0" w:space="0" w:color="auto"/>
        <w:right w:val="none" w:sz="0" w:space="0" w:color="auto"/>
      </w:divBdr>
      <w:divsChild>
        <w:div w:id="1659116806">
          <w:marLeft w:val="0"/>
          <w:marRight w:val="0"/>
          <w:marTop w:val="0"/>
          <w:marBottom w:val="0"/>
          <w:divBdr>
            <w:top w:val="none" w:sz="0" w:space="0" w:color="auto"/>
            <w:left w:val="none" w:sz="0" w:space="0" w:color="auto"/>
            <w:bottom w:val="none" w:sz="0" w:space="0" w:color="auto"/>
            <w:right w:val="none" w:sz="0" w:space="0" w:color="auto"/>
          </w:divBdr>
        </w:div>
        <w:div w:id="289286170">
          <w:marLeft w:val="0"/>
          <w:marRight w:val="0"/>
          <w:marTop w:val="0"/>
          <w:marBottom w:val="0"/>
          <w:divBdr>
            <w:top w:val="none" w:sz="0" w:space="0" w:color="auto"/>
            <w:left w:val="none" w:sz="0" w:space="0" w:color="auto"/>
            <w:bottom w:val="none" w:sz="0" w:space="0" w:color="auto"/>
            <w:right w:val="none" w:sz="0" w:space="0" w:color="auto"/>
          </w:divBdr>
          <w:divsChild>
            <w:div w:id="1945796257">
              <w:marLeft w:val="0"/>
              <w:marRight w:val="0"/>
              <w:marTop w:val="0"/>
              <w:marBottom w:val="0"/>
              <w:divBdr>
                <w:top w:val="none" w:sz="0" w:space="0" w:color="auto"/>
                <w:left w:val="none" w:sz="0" w:space="0" w:color="auto"/>
                <w:bottom w:val="none" w:sz="0" w:space="0" w:color="auto"/>
                <w:right w:val="none" w:sz="0" w:space="0" w:color="auto"/>
              </w:divBdr>
            </w:div>
          </w:divsChild>
        </w:div>
        <w:div w:id="234827113">
          <w:marLeft w:val="0"/>
          <w:marRight w:val="0"/>
          <w:marTop w:val="0"/>
          <w:marBottom w:val="0"/>
          <w:divBdr>
            <w:top w:val="none" w:sz="0" w:space="0" w:color="auto"/>
            <w:left w:val="none" w:sz="0" w:space="0" w:color="auto"/>
            <w:bottom w:val="none" w:sz="0" w:space="0" w:color="auto"/>
            <w:right w:val="none" w:sz="0" w:space="0" w:color="auto"/>
          </w:divBdr>
        </w:div>
        <w:div w:id="1240873114">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
          </w:divsChild>
        </w:div>
        <w:div w:id="95641677">
          <w:marLeft w:val="0"/>
          <w:marRight w:val="0"/>
          <w:marTop w:val="0"/>
          <w:marBottom w:val="0"/>
          <w:divBdr>
            <w:top w:val="none" w:sz="0" w:space="0" w:color="auto"/>
            <w:left w:val="none" w:sz="0" w:space="0" w:color="auto"/>
            <w:bottom w:val="none" w:sz="0" w:space="0" w:color="auto"/>
            <w:right w:val="none" w:sz="0" w:space="0" w:color="auto"/>
          </w:divBdr>
        </w:div>
        <w:div w:id="793182632">
          <w:marLeft w:val="0"/>
          <w:marRight w:val="0"/>
          <w:marTop w:val="0"/>
          <w:marBottom w:val="0"/>
          <w:divBdr>
            <w:top w:val="none" w:sz="0" w:space="0" w:color="auto"/>
            <w:left w:val="none" w:sz="0" w:space="0" w:color="auto"/>
            <w:bottom w:val="none" w:sz="0" w:space="0" w:color="auto"/>
            <w:right w:val="none" w:sz="0" w:space="0" w:color="auto"/>
          </w:divBdr>
          <w:divsChild>
            <w:div w:id="421221276">
              <w:marLeft w:val="0"/>
              <w:marRight w:val="0"/>
              <w:marTop w:val="0"/>
              <w:marBottom w:val="0"/>
              <w:divBdr>
                <w:top w:val="none" w:sz="0" w:space="0" w:color="auto"/>
                <w:left w:val="none" w:sz="0" w:space="0" w:color="auto"/>
                <w:bottom w:val="none" w:sz="0" w:space="0" w:color="auto"/>
                <w:right w:val="none" w:sz="0" w:space="0" w:color="auto"/>
              </w:divBdr>
            </w:div>
          </w:divsChild>
        </w:div>
        <w:div w:id="614287206">
          <w:marLeft w:val="0"/>
          <w:marRight w:val="0"/>
          <w:marTop w:val="0"/>
          <w:marBottom w:val="0"/>
          <w:divBdr>
            <w:top w:val="none" w:sz="0" w:space="0" w:color="auto"/>
            <w:left w:val="none" w:sz="0" w:space="0" w:color="auto"/>
            <w:bottom w:val="none" w:sz="0" w:space="0" w:color="auto"/>
            <w:right w:val="none" w:sz="0" w:space="0" w:color="auto"/>
          </w:divBdr>
        </w:div>
        <w:div w:id="1775974510">
          <w:marLeft w:val="0"/>
          <w:marRight w:val="0"/>
          <w:marTop w:val="0"/>
          <w:marBottom w:val="0"/>
          <w:divBdr>
            <w:top w:val="none" w:sz="0" w:space="0" w:color="auto"/>
            <w:left w:val="none" w:sz="0" w:space="0" w:color="auto"/>
            <w:bottom w:val="none" w:sz="0" w:space="0" w:color="auto"/>
            <w:right w:val="none" w:sz="0" w:space="0" w:color="auto"/>
          </w:divBdr>
          <w:divsChild>
            <w:div w:id="519005691">
              <w:marLeft w:val="0"/>
              <w:marRight w:val="0"/>
              <w:marTop w:val="0"/>
              <w:marBottom w:val="0"/>
              <w:divBdr>
                <w:top w:val="none" w:sz="0" w:space="0" w:color="auto"/>
                <w:left w:val="none" w:sz="0" w:space="0" w:color="auto"/>
                <w:bottom w:val="none" w:sz="0" w:space="0" w:color="auto"/>
                <w:right w:val="none" w:sz="0" w:space="0" w:color="auto"/>
              </w:divBdr>
            </w:div>
          </w:divsChild>
        </w:div>
        <w:div w:id="1658456625">
          <w:marLeft w:val="0"/>
          <w:marRight w:val="0"/>
          <w:marTop w:val="0"/>
          <w:marBottom w:val="0"/>
          <w:divBdr>
            <w:top w:val="none" w:sz="0" w:space="0" w:color="auto"/>
            <w:left w:val="none" w:sz="0" w:space="0" w:color="auto"/>
            <w:bottom w:val="none" w:sz="0" w:space="0" w:color="auto"/>
            <w:right w:val="none" w:sz="0" w:space="0" w:color="auto"/>
          </w:divBdr>
        </w:div>
        <w:div w:id="960721735">
          <w:marLeft w:val="0"/>
          <w:marRight w:val="0"/>
          <w:marTop w:val="0"/>
          <w:marBottom w:val="0"/>
          <w:divBdr>
            <w:top w:val="none" w:sz="0" w:space="0" w:color="auto"/>
            <w:left w:val="none" w:sz="0" w:space="0" w:color="auto"/>
            <w:bottom w:val="none" w:sz="0" w:space="0" w:color="auto"/>
            <w:right w:val="none" w:sz="0" w:space="0" w:color="auto"/>
          </w:divBdr>
          <w:divsChild>
            <w:div w:id="188378858">
              <w:marLeft w:val="0"/>
              <w:marRight w:val="0"/>
              <w:marTop w:val="0"/>
              <w:marBottom w:val="0"/>
              <w:divBdr>
                <w:top w:val="none" w:sz="0" w:space="0" w:color="auto"/>
                <w:left w:val="none" w:sz="0" w:space="0" w:color="auto"/>
                <w:bottom w:val="none" w:sz="0" w:space="0" w:color="auto"/>
                <w:right w:val="none" w:sz="0" w:space="0" w:color="auto"/>
              </w:divBdr>
            </w:div>
          </w:divsChild>
        </w:div>
        <w:div w:id="472135524">
          <w:marLeft w:val="0"/>
          <w:marRight w:val="0"/>
          <w:marTop w:val="0"/>
          <w:marBottom w:val="0"/>
          <w:divBdr>
            <w:top w:val="none" w:sz="0" w:space="0" w:color="auto"/>
            <w:left w:val="none" w:sz="0" w:space="0" w:color="auto"/>
            <w:bottom w:val="none" w:sz="0" w:space="0" w:color="auto"/>
            <w:right w:val="none" w:sz="0" w:space="0" w:color="auto"/>
          </w:divBdr>
        </w:div>
        <w:div w:id="1437826687">
          <w:marLeft w:val="0"/>
          <w:marRight w:val="0"/>
          <w:marTop w:val="0"/>
          <w:marBottom w:val="0"/>
          <w:divBdr>
            <w:top w:val="none" w:sz="0" w:space="0" w:color="auto"/>
            <w:left w:val="none" w:sz="0" w:space="0" w:color="auto"/>
            <w:bottom w:val="none" w:sz="0" w:space="0" w:color="auto"/>
            <w:right w:val="none" w:sz="0" w:space="0" w:color="auto"/>
          </w:divBdr>
          <w:divsChild>
            <w:div w:id="147790692">
              <w:marLeft w:val="0"/>
              <w:marRight w:val="0"/>
              <w:marTop w:val="0"/>
              <w:marBottom w:val="0"/>
              <w:divBdr>
                <w:top w:val="none" w:sz="0" w:space="0" w:color="auto"/>
                <w:left w:val="none" w:sz="0" w:space="0" w:color="auto"/>
                <w:bottom w:val="none" w:sz="0" w:space="0" w:color="auto"/>
                <w:right w:val="none" w:sz="0" w:space="0" w:color="auto"/>
              </w:divBdr>
            </w:div>
          </w:divsChild>
        </w:div>
        <w:div w:id="1992826264">
          <w:marLeft w:val="0"/>
          <w:marRight w:val="0"/>
          <w:marTop w:val="0"/>
          <w:marBottom w:val="0"/>
          <w:divBdr>
            <w:top w:val="none" w:sz="0" w:space="0" w:color="auto"/>
            <w:left w:val="none" w:sz="0" w:space="0" w:color="auto"/>
            <w:bottom w:val="none" w:sz="0" w:space="0" w:color="auto"/>
            <w:right w:val="none" w:sz="0" w:space="0" w:color="auto"/>
          </w:divBdr>
        </w:div>
        <w:div w:id="1084961629">
          <w:marLeft w:val="0"/>
          <w:marRight w:val="0"/>
          <w:marTop w:val="0"/>
          <w:marBottom w:val="0"/>
          <w:divBdr>
            <w:top w:val="none" w:sz="0" w:space="0" w:color="auto"/>
            <w:left w:val="none" w:sz="0" w:space="0" w:color="auto"/>
            <w:bottom w:val="none" w:sz="0" w:space="0" w:color="auto"/>
            <w:right w:val="none" w:sz="0" w:space="0" w:color="auto"/>
          </w:divBdr>
          <w:divsChild>
            <w:div w:id="1671130855">
              <w:marLeft w:val="0"/>
              <w:marRight w:val="0"/>
              <w:marTop w:val="0"/>
              <w:marBottom w:val="0"/>
              <w:divBdr>
                <w:top w:val="none" w:sz="0" w:space="0" w:color="auto"/>
                <w:left w:val="none" w:sz="0" w:space="0" w:color="auto"/>
                <w:bottom w:val="none" w:sz="0" w:space="0" w:color="auto"/>
                <w:right w:val="none" w:sz="0" w:space="0" w:color="auto"/>
              </w:divBdr>
            </w:div>
          </w:divsChild>
        </w:div>
        <w:div w:id="1309362218">
          <w:marLeft w:val="0"/>
          <w:marRight w:val="0"/>
          <w:marTop w:val="300"/>
          <w:marBottom w:val="0"/>
          <w:divBdr>
            <w:top w:val="none" w:sz="0" w:space="0" w:color="auto"/>
            <w:left w:val="none" w:sz="0" w:space="0" w:color="auto"/>
            <w:bottom w:val="none" w:sz="0" w:space="0" w:color="auto"/>
            <w:right w:val="none" w:sz="0" w:space="0" w:color="auto"/>
          </w:divBdr>
          <w:divsChild>
            <w:div w:id="1775856496">
              <w:marLeft w:val="0"/>
              <w:marRight w:val="0"/>
              <w:marTop w:val="0"/>
              <w:marBottom w:val="0"/>
              <w:divBdr>
                <w:top w:val="none" w:sz="0" w:space="0" w:color="auto"/>
                <w:left w:val="none" w:sz="0" w:space="0" w:color="auto"/>
                <w:bottom w:val="none" w:sz="0" w:space="0" w:color="auto"/>
                <w:right w:val="none" w:sz="0" w:space="0" w:color="auto"/>
              </w:divBdr>
              <w:divsChild>
                <w:div w:id="524637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2158">
          <w:marLeft w:val="0"/>
          <w:marRight w:val="0"/>
          <w:marTop w:val="300"/>
          <w:marBottom w:val="0"/>
          <w:divBdr>
            <w:top w:val="none" w:sz="0" w:space="0" w:color="auto"/>
            <w:left w:val="none" w:sz="0" w:space="0" w:color="auto"/>
            <w:bottom w:val="none" w:sz="0" w:space="0" w:color="auto"/>
            <w:right w:val="none" w:sz="0" w:space="0" w:color="auto"/>
          </w:divBdr>
          <w:divsChild>
            <w:div w:id="506022303">
              <w:marLeft w:val="0"/>
              <w:marRight w:val="0"/>
              <w:marTop w:val="0"/>
              <w:marBottom w:val="0"/>
              <w:divBdr>
                <w:top w:val="none" w:sz="0" w:space="0" w:color="auto"/>
                <w:left w:val="none" w:sz="0" w:space="0" w:color="auto"/>
                <w:bottom w:val="none" w:sz="0" w:space="0" w:color="auto"/>
                <w:right w:val="none" w:sz="0" w:space="0" w:color="auto"/>
              </w:divBdr>
              <w:divsChild>
                <w:div w:id="7760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50164">
          <w:marLeft w:val="0"/>
          <w:marRight w:val="0"/>
          <w:marTop w:val="300"/>
          <w:marBottom w:val="0"/>
          <w:divBdr>
            <w:top w:val="none" w:sz="0" w:space="0" w:color="auto"/>
            <w:left w:val="none" w:sz="0" w:space="0" w:color="auto"/>
            <w:bottom w:val="none" w:sz="0" w:space="0" w:color="auto"/>
            <w:right w:val="none" w:sz="0" w:space="0" w:color="auto"/>
          </w:divBdr>
          <w:divsChild>
            <w:div w:id="910776198">
              <w:marLeft w:val="0"/>
              <w:marRight w:val="0"/>
              <w:marTop w:val="0"/>
              <w:marBottom w:val="0"/>
              <w:divBdr>
                <w:top w:val="none" w:sz="0" w:space="0" w:color="auto"/>
                <w:left w:val="none" w:sz="0" w:space="0" w:color="auto"/>
                <w:bottom w:val="none" w:sz="0" w:space="0" w:color="auto"/>
                <w:right w:val="none" w:sz="0" w:space="0" w:color="auto"/>
              </w:divBdr>
              <w:divsChild>
                <w:div w:id="189650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631038">
          <w:marLeft w:val="0"/>
          <w:marRight w:val="0"/>
          <w:marTop w:val="300"/>
          <w:marBottom w:val="0"/>
          <w:divBdr>
            <w:top w:val="none" w:sz="0" w:space="0" w:color="auto"/>
            <w:left w:val="none" w:sz="0" w:space="0" w:color="auto"/>
            <w:bottom w:val="none" w:sz="0" w:space="0" w:color="auto"/>
            <w:right w:val="none" w:sz="0" w:space="0" w:color="auto"/>
          </w:divBdr>
          <w:divsChild>
            <w:div w:id="1036779552">
              <w:marLeft w:val="0"/>
              <w:marRight w:val="0"/>
              <w:marTop w:val="0"/>
              <w:marBottom w:val="0"/>
              <w:divBdr>
                <w:top w:val="none" w:sz="0" w:space="0" w:color="auto"/>
                <w:left w:val="none" w:sz="0" w:space="0" w:color="auto"/>
                <w:bottom w:val="none" w:sz="0" w:space="0" w:color="auto"/>
                <w:right w:val="none" w:sz="0" w:space="0" w:color="auto"/>
              </w:divBdr>
              <w:divsChild>
                <w:div w:id="13206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78265">
      <w:bodyDiv w:val="1"/>
      <w:marLeft w:val="0"/>
      <w:marRight w:val="0"/>
      <w:marTop w:val="0"/>
      <w:marBottom w:val="0"/>
      <w:divBdr>
        <w:top w:val="none" w:sz="0" w:space="0" w:color="auto"/>
        <w:left w:val="none" w:sz="0" w:space="0" w:color="auto"/>
        <w:bottom w:val="none" w:sz="0" w:space="0" w:color="auto"/>
        <w:right w:val="none" w:sz="0" w:space="0" w:color="auto"/>
      </w:divBdr>
      <w:divsChild>
        <w:div w:id="238441630">
          <w:marLeft w:val="0"/>
          <w:marRight w:val="0"/>
          <w:marTop w:val="0"/>
          <w:marBottom w:val="0"/>
          <w:divBdr>
            <w:top w:val="none" w:sz="0" w:space="0" w:color="auto"/>
            <w:left w:val="none" w:sz="0" w:space="0" w:color="auto"/>
            <w:bottom w:val="none" w:sz="0" w:space="0" w:color="auto"/>
            <w:right w:val="none" w:sz="0" w:space="0" w:color="auto"/>
          </w:divBdr>
        </w:div>
        <w:div w:id="788277063">
          <w:marLeft w:val="0"/>
          <w:marRight w:val="0"/>
          <w:marTop w:val="0"/>
          <w:marBottom w:val="0"/>
          <w:divBdr>
            <w:top w:val="none" w:sz="0" w:space="0" w:color="auto"/>
            <w:left w:val="none" w:sz="0" w:space="0" w:color="auto"/>
            <w:bottom w:val="none" w:sz="0" w:space="0" w:color="auto"/>
            <w:right w:val="none" w:sz="0" w:space="0" w:color="auto"/>
          </w:divBdr>
          <w:divsChild>
            <w:div w:id="1129787033">
              <w:marLeft w:val="0"/>
              <w:marRight w:val="0"/>
              <w:marTop w:val="0"/>
              <w:marBottom w:val="0"/>
              <w:divBdr>
                <w:top w:val="none" w:sz="0" w:space="0" w:color="auto"/>
                <w:left w:val="none" w:sz="0" w:space="0" w:color="auto"/>
                <w:bottom w:val="none" w:sz="0" w:space="0" w:color="auto"/>
                <w:right w:val="none" w:sz="0" w:space="0" w:color="auto"/>
              </w:divBdr>
            </w:div>
          </w:divsChild>
        </w:div>
        <w:div w:id="1846284487">
          <w:marLeft w:val="0"/>
          <w:marRight w:val="0"/>
          <w:marTop w:val="0"/>
          <w:marBottom w:val="0"/>
          <w:divBdr>
            <w:top w:val="none" w:sz="0" w:space="0" w:color="auto"/>
            <w:left w:val="none" w:sz="0" w:space="0" w:color="auto"/>
            <w:bottom w:val="none" w:sz="0" w:space="0" w:color="auto"/>
            <w:right w:val="none" w:sz="0" w:space="0" w:color="auto"/>
          </w:divBdr>
        </w:div>
        <w:div w:id="666396140">
          <w:marLeft w:val="0"/>
          <w:marRight w:val="0"/>
          <w:marTop w:val="0"/>
          <w:marBottom w:val="0"/>
          <w:divBdr>
            <w:top w:val="none" w:sz="0" w:space="0" w:color="auto"/>
            <w:left w:val="none" w:sz="0" w:space="0" w:color="auto"/>
            <w:bottom w:val="none" w:sz="0" w:space="0" w:color="auto"/>
            <w:right w:val="none" w:sz="0" w:space="0" w:color="auto"/>
          </w:divBdr>
          <w:divsChild>
            <w:div w:id="952446106">
              <w:marLeft w:val="0"/>
              <w:marRight w:val="0"/>
              <w:marTop w:val="0"/>
              <w:marBottom w:val="0"/>
              <w:divBdr>
                <w:top w:val="none" w:sz="0" w:space="0" w:color="auto"/>
                <w:left w:val="none" w:sz="0" w:space="0" w:color="auto"/>
                <w:bottom w:val="none" w:sz="0" w:space="0" w:color="auto"/>
                <w:right w:val="none" w:sz="0" w:space="0" w:color="auto"/>
              </w:divBdr>
            </w:div>
          </w:divsChild>
        </w:div>
        <w:div w:id="949968595">
          <w:marLeft w:val="0"/>
          <w:marRight w:val="0"/>
          <w:marTop w:val="0"/>
          <w:marBottom w:val="0"/>
          <w:divBdr>
            <w:top w:val="none" w:sz="0" w:space="0" w:color="auto"/>
            <w:left w:val="none" w:sz="0" w:space="0" w:color="auto"/>
            <w:bottom w:val="none" w:sz="0" w:space="0" w:color="auto"/>
            <w:right w:val="none" w:sz="0" w:space="0" w:color="auto"/>
          </w:divBdr>
        </w:div>
        <w:div w:id="427508887">
          <w:marLeft w:val="0"/>
          <w:marRight w:val="0"/>
          <w:marTop w:val="0"/>
          <w:marBottom w:val="0"/>
          <w:divBdr>
            <w:top w:val="none" w:sz="0" w:space="0" w:color="auto"/>
            <w:left w:val="none" w:sz="0" w:space="0" w:color="auto"/>
            <w:bottom w:val="none" w:sz="0" w:space="0" w:color="auto"/>
            <w:right w:val="none" w:sz="0" w:space="0" w:color="auto"/>
          </w:divBdr>
          <w:divsChild>
            <w:div w:id="1735811783">
              <w:marLeft w:val="0"/>
              <w:marRight w:val="0"/>
              <w:marTop w:val="0"/>
              <w:marBottom w:val="0"/>
              <w:divBdr>
                <w:top w:val="none" w:sz="0" w:space="0" w:color="auto"/>
                <w:left w:val="none" w:sz="0" w:space="0" w:color="auto"/>
                <w:bottom w:val="none" w:sz="0" w:space="0" w:color="auto"/>
                <w:right w:val="none" w:sz="0" w:space="0" w:color="auto"/>
              </w:divBdr>
            </w:div>
          </w:divsChild>
        </w:div>
        <w:div w:id="1628730727">
          <w:marLeft w:val="0"/>
          <w:marRight w:val="0"/>
          <w:marTop w:val="0"/>
          <w:marBottom w:val="0"/>
          <w:divBdr>
            <w:top w:val="none" w:sz="0" w:space="0" w:color="auto"/>
            <w:left w:val="none" w:sz="0" w:space="0" w:color="auto"/>
            <w:bottom w:val="none" w:sz="0" w:space="0" w:color="auto"/>
            <w:right w:val="none" w:sz="0" w:space="0" w:color="auto"/>
          </w:divBdr>
        </w:div>
        <w:div w:id="1642034265">
          <w:marLeft w:val="0"/>
          <w:marRight w:val="0"/>
          <w:marTop w:val="0"/>
          <w:marBottom w:val="0"/>
          <w:divBdr>
            <w:top w:val="none" w:sz="0" w:space="0" w:color="auto"/>
            <w:left w:val="none" w:sz="0" w:space="0" w:color="auto"/>
            <w:bottom w:val="none" w:sz="0" w:space="0" w:color="auto"/>
            <w:right w:val="none" w:sz="0" w:space="0" w:color="auto"/>
          </w:divBdr>
          <w:divsChild>
            <w:div w:id="441733562">
              <w:marLeft w:val="0"/>
              <w:marRight w:val="0"/>
              <w:marTop w:val="0"/>
              <w:marBottom w:val="0"/>
              <w:divBdr>
                <w:top w:val="none" w:sz="0" w:space="0" w:color="auto"/>
                <w:left w:val="none" w:sz="0" w:space="0" w:color="auto"/>
                <w:bottom w:val="none" w:sz="0" w:space="0" w:color="auto"/>
                <w:right w:val="none" w:sz="0" w:space="0" w:color="auto"/>
              </w:divBdr>
            </w:div>
          </w:divsChild>
        </w:div>
        <w:div w:id="478154460">
          <w:marLeft w:val="0"/>
          <w:marRight w:val="0"/>
          <w:marTop w:val="0"/>
          <w:marBottom w:val="0"/>
          <w:divBdr>
            <w:top w:val="none" w:sz="0" w:space="0" w:color="auto"/>
            <w:left w:val="none" w:sz="0" w:space="0" w:color="auto"/>
            <w:bottom w:val="none" w:sz="0" w:space="0" w:color="auto"/>
            <w:right w:val="none" w:sz="0" w:space="0" w:color="auto"/>
          </w:divBdr>
        </w:div>
        <w:div w:id="387922623">
          <w:marLeft w:val="0"/>
          <w:marRight w:val="0"/>
          <w:marTop w:val="0"/>
          <w:marBottom w:val="0"/>
          <w:divBdr>
            <w:top w:val="none" w:sz="0" w:space="0" w:color="auto"/>
            <w:left w:val="none" w:sz="0" w:space="0" w:color="auto"/>
            <w:bottom w:val="none" w:sz="0" w:space="0" w:color="auto"/>
            <w:right w:val="none" w:sz="0" w:space="0" w:color="auto"/>
          </w:divBdr>
          <w:divsChild>
            <w:div w:id="420834522">
              <w:marLeft w:val="0"/>
              <w:marRight w:val="0"/>
              <w:marTop w:val="0"/>
              <w:marBottom w:val="0"/>
              <w:divBdr>
                <w:top w:val="none" w:sz="0" w:space="0" w:color="auto"/>
                <w:left w:val="none" w:sz="0" w:space="0" w:color="auto"/>
                <w:bottom w:val="none" w:sz="0" w:space="0" w:color="auto"/>
                <w:right w:val="none" w:sz="0" w:space="0" w:color="auto"/>
              </w:divBdr>
            </w:div>
          </w:divsChild>
        </w:div>
        <w:div w:id="1188835853">
          <w:marLeft w:val="0"/>
          <w:marRight w:val="0"/>
          <w:marTop w:val="0"/>
          <w:marBottom w:val="0"/>
          <w:divBdr>
            <w:top w:val="none" w:sz="0" w:space="0" w:color="auto"/>
            <w:left w:val="none" w:sz="0" w:space="0" w:color="auto"/>
            <w:bottom w:val="none" w:sz="0" w:space="0" w:color="auto"/>
            <w:right w:val="none" w:sz="0" w:space="0" w:color="auto"/>
          </w:divBdr>
        </w:div>
        <w:div w:id="1437403581">
          <w:marLeft w:val="0"/>
          <w:marRight w:val="0"/>
          <w:marTop w:val="0"/>
          <w:marBottom w:val="0"/>
          <w:divBdr>
            <w:top w:val="none" w:sz="0" w:space="0" w:color="auto"/>
            <w:left w:val="none" w:sz="0" w:space="0" w:color="auto"/>
            <w:bottom w:val="none" w:sz="0" w:space="0" w:color="auto"/>
            <w:right w:val="none" w:sz="0" w:space="0" w:color="auto"/>
          </w:divBdr>
          <w:divsChild>
            <w:div w:id="1097289412">
              <w:marLeft w:val="0"/>
              <w:marRight w:val="0"/>
              <w:marTop w:val="0"/>
              <w:marBottom w:val="0"/>
              <w:divBdr>
                <w:top w:val="none" w:sz="0" w:space="0" w:color="auto"/>
                <w:left w:val="none" w:sz="0" w:space="0" w:color="auto"/>
                <w:bottom w:val="none" w:sz="0" w:space="0" w:color="auto"/>
                <w:right w:val="none" w:sz="0" w:space="0" w:color="auto"/>
              </w:divBdr>
            </w:div>
          </w:divsChild>
        </w:div>
        <w:div w:id="258026201">
          <w:marLeft w:val="0"/>
          <w:marRight w:val="0"/>
          <w:marTop w:val="0"/>
          <w:marBottom w:val="0"/>
          <w:divBdr>
            <w:top w:val="none" w:sz="0" w:space="0" w:color="auto"/>
            <w:left w:val="none" w:sz="0" w:space="0" w:color="auto"/>
            <w:bottom w:val="none" w:sz="0" w:space="0" w:color="auto"/>
            <w:right w:val="none" w:sz="0" w:space="0" w:color="auto"/>
          </w:divBdr>
        </w:div>
        <w:div w:id="1530684109">
          <w:marLeft w:val="0"/>
          <w:marRight w:val="0"/>
          <w:marTop w:val="0"/>
          <w:marBottom w:val="0"/>
          <w:divBdr>
            <w:top w:val="none" w:sz="0" w:space="0" w:color="auto"/>
            <w:left w:val="none" w:sz="0" w:space="0" w:color="auto"/>
            <w:bottom w:val="none" w:sz="0" w:space="0" w:color="auto"/>
            <w:right w:val="none" w:sz="0" w:space="0" w:color="auto"/>
          </w:divBdr>
          <w:divsChild>
            <w:div w:id="1471945806">
              <w:marLeft w:val="0"/>
              <w:marRight w:val="0"/>
              <w:marTop w:val="0"/>
              <w:marBottom w:val="0"/>
              <w:divBdr>
                <w:top w:val="none" w:sz="0" w:space="0" w:color="auto"/>
                <w:left w:val="none" w:sz="0" w:space="0" w:color="auto"/>
                <w:bottom w:val="none" w:sz="0" w:space="0" w:color="auto"/>
                <w:right w:val="none" w:sz="0" w:space="0" w:color="auto"/>
              </w:divBdr>
            </w:div>
          </w:divsChild>
        </w:div>
        <w:div w:id="1931811022">
          <w:marLeft w:val="0"/>
          <w:marRight w:val="0"/>
          <w:marTop w:val="300"/>
          <w:marBottom w:val="0"/>
          <w:divBdr>
            <w:top w:val="none" w:sz="0" w:space="0" w:color="auto"/>
            <w:left w:val="none" w:sz="0" w:space="0" w:color="auto"/>
            <w:bottom w:val="none" w:sz="0" w:space="0" w:color="auto"/>
            <w:right w:val="none" w:sz="0" w:space="0" w:color="auto"/>
          </w:divBdr>
          <w:divsChild>
            <w:div w:id="206987277">
              <w:marLeft w:val="0"/>
              <w:marRight w:val="0"/>
              <w:marTop w:val="0"/>
              <w:marBottom w:val="0"/>
              <w:divBdr>
                <w:top w:val="none" w:sz="0" w:space="0" w:color="auto"/>
                <w:left w:val="none" w:sz="0" w:space="0" w:color="auto"/>
                <w:bottom w:val="none" w:sz="0" w:space="0" w:color="auto"/>
                <w:right w:val="none" w:sz="0" w:space="0" w:color="auto"/>
              </w:divBdr>
              <w:divsChild>
                <w:div w:id="189130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399291">
          <w:marLeft w:val="0"/>
          <w:marRight w:val="0"/>
          <w:marTop w:val="300"/>
          <w:marBottom w:val="0"/>
          <w:divBdr>
            <w:top w:val="none" w:sz="0" w:space="0" w:color="auto"/>
            <w:left w:val="none" w:sz="0" w:space="0" w:color="auto"/>
            <w:bottom w:val="none" w:sz="0" w:space="0" w:color="auto"/>
            <w:right w:val="none" w:sz="0" w:space="0" w:color="auto"/>
          </w:divBdr>
          <w:divsChild>
            <w:div w:id="1998074209">
              <w:marLeft w:val="0"/>
              <w:marRight w:val="0"/>
              <w:marTop w:val="0"/>
              <w:marBottom w:val="0"/>
              <w:divBdr>
                <w:top w:val="none" w:sz="0" w:space="0" w:color="auto"/>
                <w:left w:val="none" w:sz="0" w:space="0" w:color="auto"/>
                <w:bottom w:val="none" w:sz="0" w:space="0" w:color="auto"/>
                <w:right w:val="none" w:sz="0" w:space="0" w:color="auto"/>
              </w:divBdr>
              <w:divsChild>
                <w:div w:id="4641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690686">
          <w:marLeft w:val="0"/>
          <w:marRight w:val="0"/>
          <w:marTop w:val="300"/>
          <w:marBottom w:val="0"/>
          <w:divBdr>
            <w:top w:val="none" w:sz="0" w:space="0" w:color="auto"/>
            <w:left w:val="none" w:sz="0" w:space="0" w:color="auto"/>
            <w:bottom w:val="none" w:sz="0" w:space="0" w:color="auto"/>
            <w:right w:val="none" w:sz="0" w:space="0" w:color="auto"/>
          </w:divBdr>
          <w:divsChild>
            <w:div w:id="2012416002">
              <w:marLeft w:val="0"/>
              <w:marRight w:val="0"/>
              <w:marTop w:val="0"/>
              <w:marBottom w:val="0"/>
              <w:divBdr>
                <w:top w:val="none" w:sz="0" w:space="0" w:color="auto"/>
                <w:left w:val="none" w:sz="0" w:space="0" w:color="auto"/>
                <w:bottom w:val="none" w:sz="0" w:space="0" w:color="auto"/>
                <w:right w:val="none" w:sz="0" w:space="0" w:color="auto"/>
              </w:divBdr>
              <w:divsChild>
                <w:div w:id="197868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096952">
          <w:marLeft w:val="0"/>
          <w:marRight w:val="0"/>
          <w:marTop w:val="300"/>
          <w:marBottom w:val="0"/>
          <w:divBdr>
            <w:top w:val="none" w:sz="0" w:space="0" w:color="auto"/>
            <w:left w:val="none" w:sz="0" w:space="0" w:color="auto"/>
            <w:bottom w:val="none" w:sz="0" w:space="0" w:color="auto"/>
            <w:right w:val="none" w:sz="0" w:space="0" w:color="auto"/>
          </w:divBdr>
          <w:divsChild>
            <w:div w:id="89741209">
              <w:marLeft w:val="0"/>
              <w:marRight w:val="0"/>
              <w:marTop w:val="0"/>
              <w:marBottom w:val="0"/>
              <w:divBdr>
                <w:top w:val="none" w:sz="0" w:space="0" w:color="auto"/>
                <w:left w:val="none" w:sz="0" w:space="0" w:color="auto"/>
                <w:bottom w:val="none" w:sz="0" w:space="0" w:color="auto"/>
                <w:right w:val="none" w:sz="0" w:space="0" w:color="auto"/>
              </w:divBdr>
              <w:divsChild>
                <w:div w:id="1055391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738614">
      <w:bodyDiv w:val="1"/>
      <w:marLeft w:val="0"/>
      <w:marRight w:val="0"/>
      <w:marTop w:val="0"/>
      <w:marBottom w:val="0"/>
      <w:divBdr>
        <w:top w:val="none" w:sz="0" w:space="0" w:color="auto"/>
        <w:left w:val="none" w:sz="0" w:space="0" w:color="auto"/>
        <w:bottom w:val="none" w:sz="0" w:space="0" w:color="auto"/>
        <w:right w:val="none" w:sz="0" w:space="0" w:color="auto"/>
      </w:divBdr>
      <w:divsChild>
        <w:div w:id="437482355">
          <w:marLeft w:val="0"/>
          <w:marRight w:val="0"/>
          <w:marTop w:val="0"/>
          <w:marBottom w:val="0"/>
          <w:divBdr>
            <w:top w:val="none" w:sz="0" w:space="0" w:color="auto"/>
            <w:left w:val="none" w:sz="0" w:space="0" w:color="auto"/>
            <w:bottom w:val="none" w:sz="0" w:space="0" w:color="auto"/>
            <w:right w:val="none" w:sz="0" w:space="0" w:color="auto"/>
          </w:divBdr>
        </w:div>
        <w:div w:id="1820225856">
          <w:marLeft w:val="0"/>
          <w:marRight w:val="0"/>
          <w:marTop w:val="0"/>
          <w:marBottom w:val="0"/>
          <w:divBdr>
            <w:top w:val="none" w:sz="0" w:space="0" w:color="auto"/>
            <w:left w:val="none" w:sz="0" w:space="0" w:color="auto"/>
            <w:bottom w:val="none" w:sz="0" w:space="0" w:color="auto"/>
            <w:right w:val="none" w:sz="0" w:space="0" w:color="auto"/>
          </w:divBdr>
          <w:divsChild>
            <w:div w:id="669482910">
              <w:marLeft w:val="0"/>
              <w:marRight w:val="0"/>
              <w:marTop w:val="0"/>
              <w:marBottom w:val="0"/>
              <w:divBdr>
                <w:top w:val="none" w:sz="0" w:space="0" w:color="auto"/>
                <w:left w:val="none" w:sz="0" w:space="0" w:color="auto"/>
                <w:bottom w:val="none" w:sz="0" w:space="0" w:color="auto"/>
                <w:right w:val="none" w:sz="0" w:space="0" w:color="auto"/>
              </w:divBdr>
            </w:div>
          </w:divsChild>
        </w:div>
        <w:div w:id="1293053085">
          <w:marLeft w:val="0"/>
          <w:marRight w:val="0"/>
          <w:marTop w:val="0"/>
          <w:marBottom w:val="0"/>
          <w:divBdr>
            <w:top w:val="none" w:sz="0" w:space="0" w:color="auto"/>
            <w:left w:val="none" w:sz="0" w:space="0" w:color="auto"/>
            <w:bottom w:val="none" w:sz="0" w:space="0" w:color="auto"/>
            <w:right w:val="none" w:sz="0" w:space="0" w:color="auto"/>
          </w:divBdr>
        </w:div>
        <w:div w:id="183904730">
          <w:marLeft w:val="0"/>
          <w:marRight w:val="0"/>
          <w:marTop w:val="0"/>
          <w:marBottom w:val="0"/>
          <w:divBdr>
            <w:top w:val="none" w:sz="0" w:space="0" w:color="auto"/>
            <w:left w:val="none" w:sz="0" w:space="0" w:color="auto"/>
            <w:bottom w:val="none" w:sz="0" w:space="0" w:color="auto"/>
            <w:right w:val="none" w:sz="0" w:space="0" w:color="auto"/>
          </w:divBdr>
          <w:divsChild>
            <w:div w:id="1751539295">
              <w:marLeft w:val="0"/>
              <w:marRight w:val="0"/>
              <w:marTop w:val="0"/>
              <w:marBottom w:val="0"/>
              <w:divBdr>
                <w:top w:val="none" w:sz="0" w:space="0" w:color="auto"/>
                <w:left w:val="none" w:sz="0" w:space="0" w:color="auto"/>
                <w:bottom w:val="none" w:sz="0" w:space="0" w:color="auto"/>
                <w:right w:val="none" w:sz="0" w:space="0" w:color="auto"/>
              </w:divBdr>
            </w:div>
          </w:divsChild>
        </w:div>
        <w:div w:id="648051870">
          <w:marLeft w:val="0"/>
          <w:marRight w:val="0"/>
          <w:marTop w:val="0"/>
          <w:marBottom w:val="0"/>
          <w:divBdr>
            <w:top w:val="none" w:sz="0" w:space="0" w:color="auto"/>
            <w:left w:val="none" w:sz="0" w:space="0" w:color="auto"/>
            <w:bottom w:val="none" w:sz="0" w:space="0" w:color="auto"/>
            <w:right w:val="none" w:sz="0" w:space="0" w:color="auto"/>
          </w:divBdr>
        </w:div>
        <w:div w:id="618339460">
          <w:marLeft w:val="0"/>
          <w:marRight w:val="0"/>
          <w:marTop w:val="0"/>
          <w:marBottom w:val="0"/>
          <w:divBdr>
            <w:top w:val="none" w:sz="0" w:space="0" w:color="auto"/>
            <w:left w:val="none" w:sz="0" w:space="0" w:color="auto"/>
            <w:bottom w:val="none" w:sz="0" w:space="0" w:color="auto"/>
            <w:right w:val="none" w:sz="0" w:space="0" w:color="auto"/>
          </w:divBdr>
          <w:divsChild>
            <w:div w:id="1542740986">
              <w:marLeft w:val="0"/>
              <w:marRight w:val="0"/>
              <w:marTop w:val="0"/>
              <w:marBottom w:val="0"/>
              <w:divBdr>
                <w:top w:val="none" w:sz="0" w:space="0" w:color="auto"/>
                <w:left w:val="none" w:sz="0" w:space="0" w:color="auto"/>
                <w:bottom w:val="none" w:sz="0" w:space="0" w:color="auto"/>
                <w:right w:val="none" w:sz="0" w:space="0" w:color="auto"/>
              </w:divBdr>
            </w:div>
          </w:divsChild>
        </w:div>
        <w:div w:id="230579396">
          <w:marLeft w:val="0"/>
          <w:marRight w:val="0"/>
          <w:marTop w:val="0"/>
          <w:marBottom w:val="0"/>
          <w:divBdr>
            <w:top w:val="none" w:sz="0" w:space="0" w:color="auto"/>
            <w:left w:val="none" w:sz="0" w:space="0" w:color="auto"/>
            <w:bottom w:val="none" w:sz="0" w:space="0" w:color="auto"/>
            <w:right w:val="none" w:sz="0" w:space="0" w:color="auto"/>
          </w:divBdr>
        </w:div>
        <w:div w:id="1096093418">
          <w:marLeft w:val="0"/>
          <w:marRight w:val="0"/>
          <w:marTop w:val="0"/>
          <w:marBottom w:val="0"/>
          <w:divBdr>
            <w:top w:val="none" w:sz="0" w:space="0" w:color="auto"/>
            <w:left w:val="none" w:sz="0" w:space="0" w:color="auto"/>
            <w:bottom w:val="none" w:sz="0" w:space="0" w:color="auto"/>
            <w:right w:val="none" w:sz="0" w:space="0" w:color="auto"/>
          </w:divBdr>
          <w:divsChild>
            <w:div w:id="1894585487">
              <w:marLeft w:val="0"/>
              <w:marRight w:val="0"/>
              <w:marTop w:val="0"/>
              <w:marBottom w:val="0"/>
              <w:divBdr>
                <w:top w:val="none" w:sz="0" w:space="0" w:color="auto"/>
                <w:left w:val="none" w:sz="0" w:space="0" w:color="auto"/>
                <w:bottom w:val="none" w:sz="0" w:space="0" w:color="auto"/>
                <w:right w:val="none" w:sz="0" w:space="0" w:color="auto"/>
              </w:divBdr>
            </w:div>
          </w:divsChild>
        </w:div>
        <w:div w:id="620378140">
          <w:marLeft w:val="0"/>
          <w:marRight w:val="0"/>
          <w:marTop w:val="0"/>
          <w:marBottom w:val="0"/>
          <w:divBdr>
            <w:top w:val="none" w:sz="0" w:space="0" w:color="auto"/>
            <w:left w:val="none" w:sz="0" w:space="0" w:color="auto"/>
            <w:bottom w:val="none" w:sz="0" w:space="0" w:color="auto"/>
            <w:right w:val="none" w:sz="0" w:space="0" w:color="auto"/>
          </w:divBdr>
        </w:div>
        <w:div w:id="1861897429">
          <w:marLeft w:val="0"/>
          <w:marRight w:val="0"/>
          <w:marTop w:val="0"/>
          <w:marBottom w:val="0"/>
          <w:divBdr>
            <w:top w:val="none" w:sz="0" w:space="0" w:color="auto"/>
            <w:left w:val="none" w:sz="0" w:space="0" w:color="auto"/>
            <w:bottom w:val="none" w:sz="0" w:space="0" w:color="auto"/>
            <w:right w:val="none" w:sz="0" w:space="0" w:color="auto"/>
          </w:divBdr>
          <w:divsChild>
            <w:div w:id="513422880">
              <w:marLeft w:val="0"/>
              <w:marRight w:val="0"/>
              <w:marTop w:val="0"/>
              <w:marBottom w:val="0"/>
              <w:divBdr>
                <w:top w:val="none" w:sz="0" w:space="0" w:color="auto"/>
                <w:left w:val="none" w:sz="0" w:space="0" w:color="auto"/>
                <w:bottom w:val="none" w:sz="0" w:space="0" w:color="auto"/>
                <w:right w:val="none" w:sz="0" w:space="0" w:color="auto"/>
              </w:divBdr>
            </w:div>
          </w:divsChild>
        </w:div>
        <w:div w:id="522406263">
          <w:marLeft w:val="0"/>
          <w:marRight w:val="0"/>
          <w:marTop w:val="0"/>
          <w:marBottom w:val="0"/>
          <w:divBdr>
            <w:top w:val="none" w:sz="0" w:space="0" w:color="auto"/>
            <w:left w:val="none" w:sz="0" w:space="0" w:color="auto"/>
            <w:bottom w:val="none" w:sz="0" w:space="0" w:color="auto"/>
            <w:right w:val="none" w:sz="0" w:space="0" w:color="auto"/>
          </w:divBdr>
        </w:div>
        <w:div w:id="1068571652">
          <w:marLeft w:val="0"/>
          <w:marRight w:val="0"/>
          <w:marTop w:val="0"/>
          <w:marBottom w:val="0"/>
          <w:divBdr>
            <w:top w:val="none" w:sz="0" w:space="0" w:color="auto"/>
            <w:left w:val="none" w:sz="0" w:space="0" w:color="auto"/>
            <w:bottom w:val="none" w:sz="0" w:space="0" w:color="auto"/>
            <w:right w:val="none" w:sz="0" w:space="0" w:color="auto"/>
          </w:divBdr>
          <w:divsChild>
            <w:div w:id="1720398032">
              <w:marLeft w:val="0"/>
              <w:marRight w:val="0"/>
              <w:marTop w:val="0"/>
              <w:marBottom w:val="0"/>
              <w:divBdr>
                <w:top w:val="none" w:sz="0" w:space="0" w:color="auto"/>
                <w:left w:val="none" w:sz="0" w:space="0" w:color="auto"/>
                <w:bottom w:val="none" w:sz="0" w:space="0" w:color="auto"/>
                <w:right w:val="none" w:sz="0" w:space="0" w:color="auto"/>
              </w:divBdr>
            </w:div>
          </w:divsChild>
        </w:div>
        <w:div w:id="1512910737">
          <w:marLeft w:val="0"/>
          <w:marRight w:val="0"/>
          <w:marTop w:val="0"/>
          <w:marBottom w:val="0"/>
          <w:divBdr>
            <w:top w:val="none" w:sz="0" w:space="0" w:color="auto"/>
            <w:left w:val="none" w:sz="0" w:space="0" w:color="auto"/>
            <w:bottom w:val="none" w:sz="0" w:space="0" w:color="auto"/>
            <w:right w:val="none" w:sz="0" w:space="0" w:color="auto"/>
          </w:divBdr>
        </w:div>
        <w:div w:id="577138328">
          <w:marLeft w:val="0"/>
          <w:marRight w:val="0"/>
          <w:marTop w:val="0"/>
          <w:marBottom w:val="0"/>
          <w:divBdr>
            <w:top w:val="none" w:sz="0" w:space="0" w:color="auto"/>
            <w:left w:val="none" w:sz="0" w:space="0" w:color="auto"/>
            <w:bottom w:val="none" w:sz="0" w:space="0" w:color="auto"/>
            <w:right w:val="none" w:sz="0" w:space="0" w:color="auto"/>
          </w:divBdr>
          <w:divsChild>
            <w:div w:id="1980920921">
              <w:marLeft w:val="0"/>
              <w:marRight w:val="0"/>
              <w:marTop w:val="0"/>
              <w:marBottom w:val="0"/>
              <w:divBdr>
                <w:top w:val="none" w:sz="0" w:space="0" w:color="auto"/>
                <w:left w:val="none" w:sz="0" w:space="0" w:color="auto"/>
                <w:bottom w:val="none" w:sz="0" w:space="0" w:color="auto"/>
                <w:right w:val="none" w:sz="0" w:space="0" w:color="auto"/>
              </w:divBdr>
            </w:div>
          </w:divsChild>
        </w:div>
        <w:div w:id="1759596430">
          <w:marLeft w:val="0"/>
          <w:marRight w:val="0"/>
          <w:marTop w:val="300"/>
          <w:marBottom w:val="0"/>
          <w:divBdr>
            <w:top w:val="none" w:sz="0" w:space="0" w:color="auto"/>
            <w:left w:val="none" w:sz="0" w:space="0" w:color="auto"/>
            <w:bottom w:val="none" w:sz="0" w:space="0" w:color="auto"/>
            <w:right w:val="none" w:sz="0" w:space="0" w:color="auto"/>
          </w:divBdr>
          <w:divsChild>
            <w:div w:id="1211109149">
              <w:marLeft w:val="0"/>
              <w:marRight w:val="0"/>
              <w:marTop w:val="0"/>
              <w:marBottom w:val="0"/>
              <w:divBdr>
                <w:top w:val="none" w:sz="0" w:space="0" w:color="auto"/>
                <w:left w:val="none" w:sz="0" w:space="0" w:color="auto"/>
                <w:bottom w:val="none" w:sz="0" w:space="0" w:color="auto"/>
                <w:right w:val="none" w:sz="0" w:space="0" w:color="auto"/>
              </w:divBdr>
              <w:divsChild>
                <w:div w:id="1426340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261461">
          <w:marLeft w:val="0"/>
          <w:marRight w:val="0"/>
          <w:marTop w:val="300"/>
          <w:marBottom w:val="0"/>
          <w:divBdr>
            <w:top w:val="none" w:sz="0" w:space="0" w:color="auto"/>
            <w:left w:val="none" w:sz="0" w:space="0" w:color="auto"/>
            <w:bottom w:val="none" w:sz="0" w:space="0" w:color="auto"/>
            <w:right w:val="none" w:sz="0" w:space="0" w:color="auto"/>
          </w:divBdr>
          <w:divsChild>
            <w:div w:id="1613782373">
              <w:marLeft w:val="0"/>
              <w:marRight w:val="0"/>
              <w:marTop w:val="0"/>
              <w:marBottom w:val="0"/>
              <w:divBdr>
                <w:top w:val="none" w:sz="0" w:space="0" w:color="auto"/>
                <w:left w:val="none" w:sz="0" w:space="0" w:color="auto"/>
                <w:bottom w:val="none" w:sz="0" w:space="0" w:color="auto"/>
                <w:right w:val="none" w:sz="0" w:space="0" w:color="auto"/>
              </w:divBdr>
              <w:divsChild>
                <w:div w:id="3338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0731">
          <w:marLeft w:val="0"/>
          <w:marRight w:val="0"/>
          <w:marTop w:val="300"/>
          <w:marBottom w:val="0"/>
          <w:divBdr>
            <w:top w:val="none" w:sz="0" w:space="0" w:color="auto"/>
            <w:left w:val="none" w:sz="0" w:space="0" w:color="auto"/>
            <w:bottom w:val="none" w:sz="0" w:space="0" w:color="auto"/>
            <w:right w:val="none" w:sz="0" w:space="0" w:color="auto"/>
          </w:divBdr>
          <w:divsChild>
            <w:div w:id="1276518946">
              <w:marLeft w:val="0"/>
              <w:marRight w:val="0"/>
              <w:marTop w:val="0"/>
              <w:marBottom w:val="0"/>
              <w:divBdr>
                <w:top w:val="none" w:sz="0" w:space="0" w:color="auto"/>
                <w:left w:val="none" w:sz="0" w:space="0" w:color="auto"/>
                <w:bottom w:val="none" w:sz="0" w:space="0" w:color="auto"/>
                <w:right w:val="none" w:sz="0" w:space="0" w:color="auto"/>
              </w:divBdr>
              <w:divsChild>
                <w:div w:id="214356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6235">
          <w:marLeft w:val="0"/>
          <w:marRight w:val="0"/>
          <w:marTop w:val="300"/>
          <w:marBottom w:val="0"/>
          <w:divBdr>
            <w:top w:val="none" w:sz="0" w:space="0" w:color="auto"/>
            <w:left w:val="none" w:sz="0" w:space="0" w:color="auto"/>
            <w:bottom w:val="none" w:sz="0" w:space="0" w:color="auto"/>
            <w:right w:val="none" w:sz="0" w:space="0" w:color="auto"/>
          </w:divBdr>
          <w:divsChild>
            <w:div w:id="503588370">
              <w:marLeft w:val="0"/>
              <w:marRight w:val="0"/>
              <w:marTop w:val="0"/>
              <w:marBottom w:val="0"/>
              <w:divBdr>
                <w:top w:val="none" w:sz="0" w:space="0" w:color="auto"/>
                <w:left w:val="none" w:sz="0" w:space="0" w:color="auto"/>
                <w:bottom w:val="none" w:sz="0" w:space="0" w:color="auto"/>
                <w:right w:val="none" w:sz="0" w:space="0" w:color="auto"/>
              </w:divBdr>
              <w:divsChild>
                <w:div w:id="30555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0231">
      <w:bodyDiv w:val="1"/>
      <w:marLeft w:val="0"/>
      <w:marRight w:val="0"/>
      <w:marTop w:val="0"/>
      <w:marBottom w:val="0"/>
      <w:divBdr>
        <w:top w:val="none" w:sz="0" w:space="0" w:color="auto"/>
        <w:left w:val="none" w:sz="0" w:space="0" w:color="auto"/>
        <w:bottom w:val="none" w:sz="0" w:space="0" w:color="auto"/>
        <w:right w:val="none" w:sz="0" w:space="0" w:color="auto"/>
      </w:divBdr>
      <w:divsChild>
        <w:div w:id="991058927">
          <w:marLeft w:val="0"/>
          <w:marRight w:val="0"/>
          <w:marTop w:val="0"/>
          <w:marBottom w:val="0"/>
          <w:divBdr>
            <w:top w:val="none" w:sz="0" w:space="0" w:color="auto"/>
            <w:left w:val="none" w:sz="0" w:space="0" w:color="auto"/>
            <w:bottom w:val="none" w:sz="0" w:space="0" w:color="auto"/>
            <w:right w:val="none" w:sz="0" w:space="0" w:color="auto"/>
          </w:divBdr>
        </w:div>
        <w:div w:id="409280230">
          <w:marLeft w:val="0"/>
          <w:marRight w:val="0"/>
          <w:marTop w:val="0"/>
          <w:marBottom w:val="0"/>
          <w:divBdr>
            <w:top w:val="none" w:sz="0" w:space="0" w:color="auto"/>
            <w:left w:val="none" w:sz="0" w:space="0" w:color="auto"/>
            <w:bottom w:val="none" w:sz="0" w:space="0" w:color="auto"/>
            <w:right w:val="none" w:sz="0" w:space="0" w:color="auto"/>
          </w:divBdr>
          <w:divsChild>
            <w:div w:id="1947538908">
              <w:marLeft w:val="0"/>
              <w:marRight w:val="0"/>
              <w:marTop w:val="0"/>
              <w:marBottom w:val="0"/>
              <w:divBdr>
                <w:top w:val="none" w:sz="0" w:space="0" w:color="auto"/>
                <w:left w:val="none" w:sz="0" w:space="0" w:color="auto"/>
                <w:bottom w:val="none" w:sz="0" w:space="0" w:color="auto"/>
                <w:right w:val="none" w:sz="0" w:space="0" w:color="auto"/>
              </w:divBdr>
            </w:div>
          </w:divsChild>
        </w:div>
        <w:div w:id="1565293718">
          <w:marLeft w:val="0"/>
          <w:marRight w:val="0"/>
          <w:marTop w:val="0"/>
          <w:marBottom w:val="0"/>
          <w:divBdr>
            <w:top w:val="none" w:sz="0" w:space="0" w:color="auto"/>
            <w:left w:val="none" w:sz="0" w:space="0" w:color="auto"/>
            <w:bottom w:val="none" w:sz="0" w:space="0" w:color="auto"/>
            <w:right w:val="none" w:sz="0" w:space="0" w:color="auto"/>
          </w:divBdr>
        </w:div>
        <w:div w:id="1780829021">
          <w:marLeft w:val="0"/>
          <w:marRight w:val="0"/>
          <w:marTop w:val="0"/>
          <w:marBottom w:val="0"/>
          <w:divBdr>
            <w:top w:val="none" w:sz="0" w:space="0" w:color="auto"/>
            <w:left w:val="none" w:sz="0" w:space="0" w:color="auto"/>
            <w:bottom w:val="none" w:sz="0" w:space="0" w:color="auto"/>
            <w:right w:val="none" w:sz="0" w:space="0" w:color="auto"/>
          </w:divBdr>
          <w:divsChild>
            <w:div w:id="829754818">
              <w:marLeft w:val="0"/>
              <w:marRight w:val="0"/>
              <w:marTop w:val="0"/>
              <w:marBottom w:val="0"/>
              <w:divBdr>
                <w:top w:val="none" w:sz="0" w:space="0" w:color="auto"/>
                <w:left w:val="none" w:sz="0" w:space="0" w:color="auto"/>
                <w:bottom w:val="none" w:sz="0" w:space="0" w:color="auto"/>
                <w:right w:val="none" w:sz="0" w:space="0" w:color="auto"/>
              </w:divBdr>
            </w:div>
          </w:divsChild>
        </w:div>
        <w:div w:id="1494443125">
          <w:marLeft w:val="0"/>
          <w:marRight w:val="0"/>
          <w:marTop w:val="0"/>
          <w:marBottom w:val="0"/>
          <w:divBdr>
            <w:top w:val="none" w:sz="0" w:space="0" w:color="auto"/>
            <w:left w:val="none" w:sz="0" w:space="0" w:color="auto"/>
            <w:bottom w:val="none" w:sz="0" w:space="0" w:color="auto"/>
            <w:right w:val="none" w:sz="0" w:space="0" w:color="auto"/>
          </w:divBdr>
        </w:div>
        <w:div w:id="481771076">
          <w:marLeft w:val="0"/>
          <w:marRight w:val="0"/>
          <w:marTop w:val="0"/>
          <w:marBottom w:val="0"/>
          <w:divBdr>
            <w:top w:val="none" w:sz="0" w:space="0" w:color="auto"/>
            <w:left w:val="none" w:sz="0" w:space="0" w:color="auto"/>
            <w:bottom w:val="none" w:sz="0" w:space="0" w:color="auto"/>
            <w:right w:val="none" w:sz="0" w:space="0" w:color="auto"/>
          </w:divBdr>
          <w:divsChild>
            <w:div w:id="271935152">
              <w:marLeft w:val="0"/>
              <w:marRight w:val="0"/>
              <w:marTop w:val="0"/>
              <w:marBottom w:val="0"/>
              <w:divBdr>
                <w:top w:val="none" w:sz="0" w:space="0" w:color="auto"/>
                <w:left w:val="none" w:sz="0" w:space="0" w:color="auto"/>
                <w:bottom w:val="none" w:sz="0" w:space="0" w:color="auto"/>
                <w:right w:val="none" w:sz="0" w:space="0" w:color="auto"/>
              </w:divBdr>
            </w:div>
          </w:divsChild>
        </w:div>
        <w:div w:id="1196890058">
          <w:marLeft w:val="0"/>
          <w:marRight w:val="0"/>
          <w:marTop w:val="0"/>
          <w:marBottom w:val="0"/>
          <w:divBdr>
            <w:top w:val="none" w:sz="0" w:space="0" w:color="auto"/>
            <w:left w:val="none" w:sz="0" w:space="0" w:color="auto"/>
            <w:bottom w:val="none" w:sz="0" w:space="0" w:color="auto"/>
            <w:right w:val="none" w:sz="0" w:space="0" w:color="auto"/>
          </w:divBdr>
        </w:div>
        <w:div w:id="9767358">
          <w:marLeft w:val="0"/>
          <w:marRight w:val="0"/>
          <w:marTop w:val="0"/>
          <w:marBottom w:val="0"/>
          <w:divBdr>
            <w:top w:val="none" w:sz="0" w:space="0" w:color="auto"/>
            <w:left w:val="none" w:sz="0" w:space="0" w:color="auto"/>
            <w:bottom w:val="none" w:sz="0" w:space="0" w:color="auto"/>
            <w:right w:val="none" w:sz="0" w:space="0" w:color="auto"/>
          </w:divBdr>
          <w:divsChild>
            <w:div w:id="955790356">
              <w:marLeft w:val="0"/>
              <w:marRight w:val="0"/>
              <w:marTop w:val="0"/>
              <w:marBottom w:val="0"/>
              <w:divBdr>
                <w:top w:val="none" w:sz="0" w:space="0" w:color="auto"/>
                <w:left w:val="none" w:sz="0" w:space="0" w:color="auto"/>
                <w:bottom w:val="none" w:sz="0" w:space="0" w:color="auto"/>
                <w:right w:val="none" w:sz="0" w:space="0" w:color="auto"/>
              </w:divBdr>
            </w:div>
          </w:divsChild>
        </w:div>
        <w:div w:id="1150441243">
          <w:marLeft w:val="0"/>
          <w:marRight w:val="0"/>
          <w:marTop w:val="0"/>
          <w:marBottom w:val="0"/>
          <w:divBdr>
            <w:top w:val="none" w:sz="0" w:space="0" w:color="auto"/>
            <w:left w:val="none" w:sz="0" w:space="0" w:color="auto"/>
            <w:bottom w:val="none" w:sz="0" w:space="0" w:color="auto"/>
            <w:right w:val="none" w:sz="0" w:space="0" w:color="auto"/>
          </w:divBdr>
        </w:div>
        <w:div w:id="734087209">
          <w:marLeft w:val="0"/>
          <w:marRight w:val="0"/>
          <w:marTop w:val="0"/>
          <w:marBottom w:val="0"/>
          <w:divBdr>
            <w:top w:val="none" w:sz="0" w:space="0" w:color="auto"/>
            <w:left w:val="none" w:sz="0" w:space="0" w:color="auto"/>
            <w:bottom w:val="none" w:sz="0" w:space="0" w:color="auto"/>
            <w:right w:val="none" w:sz="0" w:space="0" w:color="auto"/>
          </w:divBdr>
          <w:divsChild>
            <w:div w:id="1443955446">
              <w:marLeft w:val="0"/>
              <w:marRight w:val="0"/>
              <w:marTop w:val="0"/>
              <w:marBottom w:val="0"/>
              <w:divBdr>
                <w:top w:val="none" w:sz="0" w:space="0" w:color="auto"/>
                <w:left w:val="none" w:sz="0" w:space="0" w:color="auto"/>
                <w:bottom w:val="none" w:sz="0" w:space="0" w:color="auto"/>
                <w:right w:val="none" w:sz="0" w:space="0" w:color="auto"/>
              </w:divBdr>
            </w:div>
          </w:divsChild>
        </w:div>
        <w:div w:id="2069721871">
          <w:marLeft w:val="0"/>
          <w:marRight w:val="0"/>
          <w:marTop w:val="0"/>
          <w:marBottom w:val="0"/>
          <w:divBdr>
            <w:top w:val="none" w:sz="0" w:space="0" w:color="auto"/>
            <w:left w:val="none" w:sz="0" w:space="0" w:color="auto"/>
            <w:bottom w:val="none" w:sz="0" w:space="0" w:color="auto"/>
            <w:right w:val="none" w:sz="0" w:space="0" w:color="auto"/>
          </w:divBdr>
        </w:div>
        <w:div w:id="196815542">
          <w:marLeft w:val="0"/>
          <w:marRight w:val="0"/>
          <w:marTop w:val="0"/>
          <w:marBottom w:val="0"/>
          <w:divBdr>
            <w:top w:val="none" w:sz="0" w:space="0" w:color="auto"/>
            <w:left w:val="none" w:sz="0" w:space="0" w:color="auto"/>
            <w:bottom w:val="none" w:sz="0" w:space="0" w:color="auto"/>
            <w:right w:val="none" w:sz="0" w:space="0" w:color="auto"/>
          </w:divBdr>
          <w:divsChild>
            <w:div w:id="797335439">
              <w:marLeft w:val="0"/>
              <w:marRight w:val="0"/>
              <w:marTop w:val="0"/>
              <w:marBottom w:val="0"/>
              <w:divBdr>
                <w:top w:val="none" w:sz="0" w:space="0" w:color="auto"/>
                <w:left w:val="none" w:sz="0" w:space="0" w:color="auto"/>
                <w:bottom w:val="none" w:sz="0" w:space="0" w:color="auto"/>
                <w:right w:val="none" w:sz="0" w:space="0" w:color="auto"/>
              </w:divBdr>
            </w:div>
          </w:divsChild>
        </w:div>
        <w:div w:id="171068079">
          <w:marLeft w:val="0"/>
          <w:marRight w:val="0"/>
          <w:marTop w:val="0"/>
          <w:marBottom w:val="0"/>
          <w:divBdr>
            <w:top w:val="none" w:sz="0" w:space="0" w:color="auto"/>
            <w:left w:val="none" w:sz="0" w:space="0" w:color="auto"/>
            <w:bottom w:val="none" w:sz="0" w:space="0" w:color="auto"/>
            <w:right w:val="none" w:sz="0" w:space="0" w:color="auto"/>
          </w:divBdr>
        </w:div>
        <w:div w:id="1482692627">
          <w:marLeft w:val="0"/>
          <w:marRight w:val="0"/>
          <w:marTop w:val="0"/>
          <w:marBottom w:val="0"/>
          <w:divBdr>
            <w:top w:val="none" w:sz="0" w:space="0" w:color="auto"/>
            <w:left w:val="none" w:sz="0" w:space="0" w:color="auto"/>
            <w:bottom w:val="none" w:sz="0" w:space="0" w:color="auto"/>
            <w:right w:val="none" w:sz="0" w:space="0" w:color="auto"/>
          </w:divBdr>
          <w:divsChild>
            <w:div w:id="967928528">
              <w:marLeft w:val="0"/>
              <w:marRight w:val="0"/>
              <w:marTop w:val="0"/>
              <w:marBottom w:val="0"/>
              <w:divBdr>
                <w:top w:val="none" w:sz="0" w:space="0" w:color="auto"/>
                <w:left w:val="none" w:sz="0" w:space="0" w:color="auto"/>
                <w:bottom w:val="none" w:sz="0" w:space="0" w:color="auto"/>
                <w:right w:val="none" w:sz="0" w:space="0" w:color="auto"/>
              </w:divBdr>
            </w:div>
          </w:divsChild>
        </w:div>
        <w:div w:id="245308672">
          <w:marLeft w:val="0"/>
          <w:marRight w:val="0"/>
          <w:marTop w:val="300"/>
          <w:marBottom w:val="0"/>
          <w:divBdr>
            <w:top w:val="none" w:sz="0" w:space="0" w:color="auto"/>
            <w:left w:val="none" w:sz="0" w:space="0" w:color="auto"/>
            <w:bottom w:val="none" w:sz="0" w:space="0" w:color="auto"/>
            <w:right w:val="none" w:sz="0" w:space="0" w:color="auto"/>
          </w:divBdr>
          <w:divsChild>
            <w:div w:id="1588072096">
              <w:marLeft w:val="0"/>
              <w:marRight w:val="0"/>
              <w:marTop w:val="0"/>
              <w:marBottom w:val="0"/>
              <w:divBdr>
                <w:top w:val="none" w:sz="0" w:space="0" w:color="auto"/>
                <w:left w:val="none" w:sz="0" w:space="0" w:color="auto"/>
                <w:bottom w:val="none" w:sz="0" w:space="0" w:color="auto"/>
                <w:right w:val="none" w:sz="0" w:space="0" w:color="auto"/>
              </w:divBdr>
              <w:divsChild>
                <w:div w:id="77622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6618">
          <w:marLeft w:val="0"/>
          <w:marRight w:val="0"/>
          <w:marTop w:val="300"/>
          <w:marBottom w:val="0"/>
          <w:divBdr>
            <w:top w:val="none" w:sz="0" w:space="0" w:color="auto"/>
            <w:left w:val="none" w:sz="0" w:space="0" w:color="auto"/>
            <w:bottom w:val="none" w:sz="0" w:space="0" w:color="auto"/>
            <w:right w:val="none" w:sz="0" w:space="0" w:color="auto"/>
          </w:divBdr>
          <w:divsChild>
            <w:div w:id="1624917994">
              <w:marLeft w:val="0"/>
              <w:marRight w:val="0"/>
              <w:marTop w:val="0"/>
              <w:marBottom w:val="0"/>
              <w:divBdr>
                <w:top w:val="none" w:sz="0" w:space="0" w:color="auto"/>
                <w:left w:val="none" w:sz="0" w:space="0" w:color="auto"/>
                <w:bottom w:val="none" w:sz="0" w:space="0" w:color="auto"/>
                <w:right w:val="none" w:sz="0" w:space="0" w:color="auto"/>
              </w:divBdr>
              <w:divsChild>
                <w:div w:id="71770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302620">
          <w:marLeft w:val="0"/>
          <w:marRight w:val="0"/>
          <w:marTop w:val="300"/>
          <w:marBottom w:val="0"/>
          <w:divBdr>
            <w:top w:val="none" w:sz="0" w:space="0" w:color="auto"/>
            <w:left w:val="none" w:sz="0" w:space="0" w:color="auto"/>
            <w:bottom w:val="none" w:sz="0" w:space="0" w:color="auto"/>
            <w:right w:val="none" w:sz="0" w:space="0" w:color="auto"/>
          </w:divBdr>
          <w:divsChild>
            <w:div w:id="113669927">
              <w:marLeft w:val="0"/>
              <w:marRight w:val="0"/>
              <w:marTop w:val="0"/>
              <w:marBottom w:val="0"/>
              <w:divBdr>
                <w:top w:val="none" w:sz="0" w:space="0" w:color="auto"/>
                <w:left w:val="none" w:sz="0" w:space="0" w:color="auto"/>
                <w:bottom w:val="none" w:sz="0" w:space="0" w:color="auto"/>
                <w:right w:val="none" w:sz="0" w:space="0" w:color="auto"/>
              </w:divBdr>
              <w:divsChild>
                <w:div w:id="234702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285251">
          <w:marLeft w:val="0"/>
          <w:marRight w:val="0"/>
          <w:marTop w:val="300"/>
          <w:marBottom w:val="0"/>
          <w:divBdr>
            <w:top w:val="none" w:sz="0" w:space="0" w:color="auto"/>
            <w:left w:val="none" w:sz="0" w:space="0" w:color="auto"/>
            <w:bottom w:val="none" w:sz="0" w:space="0" w:color="auto"/>
            <w:right w:val="none" w:sz="0" w:space="0" w:color="auto"/>
          </w:divBdr>
          <w:divsChild>
            <w:div w:id="2051104232">
              <w:marLeft w:val="0"/>
              <w:marRight w:val="0"/>
              <w:marTop w:val="0"/>
              <w:marBottom w:val="0"/>
              <w:divBdr>
                <w:top w:val="none" w:sz="0" w:space="0" w:color="auto"/>
                <w:left w:val="none" w:sz="0" w:space="0" w:color="auto"/>
                <w:bottom w:val="none" w:sz="0" w:space="0" w:color="auto"/>
                <w:right w:val="none" w:sz="0" w:space="0" w:color="auto"/>
              </w:divBdr>
              <w:divsChild>
                <w:div w:id="207291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479912">
      <w:bodyDiv w:val="1"/>
      <w:marLeft w:val="0"/>
      <w:marRight w:val="0"/>
      <w:marTop w:val="0"/>
      <w:marBottom w:val="0"/>
      <w:divBdr>
        <w:top w:val="none" w:sz="0" w:space="0" w:color="auto"/>
        <w:left w:val="none" w:sz="0" w:space="0" w:color="auto"/>
        <w:bottom w:val="none" w:sz="0" w:space="0" w:color="auto"/>
        <w:right w:val="none" w:sz="0" w:space="0" w:color="auto"/>
      </w:divBdr>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7988">
      <w:bodyDiv w:val="1"/>
      <w:marLeft w:val="0"/>
      <w:marRight w:val="0"/>
      <w:marTop w:val="0"/>
      <w:marBottom w:val="0"/>
      <w:divBdr>
        <w:top w:val="none" w:sz="0" w:space="0" w:color="auto"/>
        <w:left w:val="none" w:sz="0" w:space="0" w:color="auto"/>
        <w:bottom w:val="none" w:sz="0" w:space="0" w:color="auto"/>
        <w:right w:val="none" w:sz="0" w:space="0" w:color="auto"/>
      </w:divBdr>
      <w:divsChild>
        <w:div w:id="1545632037">
          <w:marLeft w:val="0"/>
          <w:marRight w:val="0"/>
          <w:marTop w:val="0"/>
          <w:marBottom w:val="0"/>
          <w:divBdr>
            <w:top w:val="none" w:sz="0" w:space="0" w:color="auto"/>
            <w:left w:val="none" w:sz="0" w:space="0" w:color="auto"/>
            <w:bottom w:val="none" w:sz="0" w:space="0" w:color="auto"/>
            <w:right w:val="none" w:sz="0" w:space="0" w:color="auto"/>
          </w:divBdr>
        </w:div>
        <w:div w:id="333381778">
          <w:marLeft w:val="0"/>
          <w:marRight w:val="0"/>
          <w:marTop w:val="0"/>
          <w:marBottom w:val="0"/>
          <w:divBdr>
            <w:top w:val="none" w:sz="0" w:space="0" w:color="auto"/>
            <w:left w:val="none" w:sz="0" w:space="0" w:color="auto"/>
            <w:bottom w:val="none" w:sz="0" w:space="0" w:color="auto"/>
            <w:right w:val="none" w:sz="0" w:space="0" w:color="auto"/>
          </w:divBdr>
          <w:divsChild>
            <w:div w:id="644554194">
              <w:marLeft w:val="0"/>
              <w:marRight w:val="0"/>
              <w:marTop w:val="0"/>
              <w:marBottom w:val="0"/>
              <w:divBdr>
                <w:top w:val="none" w:sz="0" w:space="0" w:color="auto"/>
                <w:left w:val="none" w:sz="0" w:space="0" w:color="auto"/>
                <w:bottom w:val="none" w:sz="0" w:space="0" w:color="auto"/>
                <w:right w:val="none" w:sz="0" w:space="0" w:color="auto"/>
              </w:divBdr>
            </w:div>
          </w:divsChild>
        </w:div>
        <w:div w:id="1803814059">
          <w:marLeft w:val="0"/>
          <w:marRight w:val="0"/>
          <w:marTop w:val="0"/>
          <w:marBottom w:val="0"/>
          <w:divBdr>
            <w:top w:val="none" w:sz="0" w:space="0" w:color="auto"/>
            <w:left w:val="none" w:sz="0" w:space="0" w:color="auto"/>
            <w:bottom w:val="none" w:sz="0" w:space="0" w:color="auto"/>
            <w:right w:val="none" w:sz="0" w:space="0" w:color="auto"/>
          </w:divBdr>
        </w:div>
        <w:div w:id="1926643956">
          <w:marLeft w:val="0"/>
          <w:marRight w:val="0"/>
          <w:marTop w:val="0"/>
          <w:marBottom w:val="0"/>
          <w:divBdr>
            <w:top w:val="none" w:sz="0" w:space="0" w:color="auto"/>
            <w:left w:val="none" w:sz="0" w:space="0" w:color="auto"/>
            <w:bottom w:val="none" w:sz="0" w:space="0" w:color="auto"/>
            <w:right w:val="none" w:sz="0" w:space="0" w:color="auto"/>
          </w:divBdr>
          <w:divsChild>
            <w:div w:id="557597657">
              <w:marLeft w:val="0"/>
              <w:marRight w:val="0"/>
              <w:marTop w:val="0"/>
              <w:marBottom w:val="0"/>
              <w:divBdr>
                <w:top w:val="none" w:sz="0" w:space="0" w:color="auto"/>
                <w:left w:val="none" w:sz="0" w:space="0" w:color="auto"/>
                <w:bottom w:val="none" w:sz="0" w:space="0" w:color="auto"/>
                <w:right w:val="none" w:sz="0" w:space="0" w:color="auto"/>
              </w:divBdr>
            </w:div>
          </w:divsChild>
        </w:div>
        <w:div w:id="1547522603">
          <w:marLeft w:val="0"/>
          <w:marRight w:val="0"/>
          <w:marTop w:val="0"/>
          <w:marBottom w:val="0"/>
          <w:divBdr>
            <w:top w:val="none" w:sz="0" w:space="0" w:color="auto"/>
            <w:left w:val="none" w:sz="0" w:space="0" w:color="auto"/>
            <w:bottom w:val="none" w:sz="0" w:space="0" w:color="auto"/>
            <w:right w:val="none" w:sz="0" w:space="0" w:color="auto"/>
          </w:divBdr>
        </w:div>
        <w:div w:id="1675110500">
          <w:marLeft w:val="0"/>
          <w:marRight w:val="0"/>
          <w:marTop w:val="0"/>
          <w:marBottom w:val="0"/>
          <w:divBdr>
            <w:top w:val="none" w:sz="0" w:space="0" w:color="auto"/>
            <w:left w:val="none" w:sz="0" w:space="0" w:color="auto"/>
            <w:bottom w:val="none" w:sz="0" w:space="0" w:color="auto"/>
            <w:right w:val="none" w:sz="0" w:space="0" w:color="auto"/>
          </w:divBdr>
          <w:divsChild>
            <w:div w:id="1709917351">
              <w:marLeft w:val="0"/>
              <w:marRight w:val="0"/>
              <w:marTop w:val="0"/>
              <w:marBottom w:val="0"/>
              <w:divBdr>
                <w:top w:val="none" w:sz="0" w:space="0" w:color="auto"/>
                <w:left w:val="none" w:sz="0" w:space="0" w:color="auto"/>
                <w:bottom w:val="none" w:sz="0" w:space="0" w:color="auto"/>
                <w:right w:val="none" w:sz="0" w:space="0" w:color="auto"/>
              </w:divBdr>
            </w:div>
          </w:divsChild>
        </w:div>
        <w:div w:id="462190607">
          <w:marLeft w:val="0"/>
          <w:marRight w:val="0"/>
          <w:marTop w:val="0"/>
          <w:marBottom w:val="0"/>
          <w:divBdr>
            <w:top w:val="none" w:sz="0" w:space="0" w:color="auto"/>
            <w:left w:val="none" w:sz="0" w:space="0" w:color="auto"/>
            <w:bottom w:val="none" w:sz="0" w:space="0" w:color="auto"/>
            <w:right w:val="none" w:sz="0" w:space="0" w:color="auto"/>
          </w:divBdr>
        </w:div>
        <w:div w:id="1718237553">
          <w:marLeft w:val="0"/>
          <w:marRight w:val="0"/>
          <w:marTop w:val="0"/>
          <w:marBottom w:val="0"/>
          <w:divBdr>
            <w:top w:val="none" w:sz="0" w:space="0" w:color="auto"/>
            <w:left w:val="none" w:sz="0" w:space="0" w:color="auto"/>
            <w:bottom w:val="none" w:sz="0" w:space="0" w:color="auto"/>
            <w:right w:val="none" w:sz="0" w:space="0" w:color="auto"/>
          </w:divBdr>
          <w:divsChild>
            <w:div w:id="225729148">
              <w:marLeft w:val="0"/>
              <w:marRight w:val="0"/>
              <w:marTop w:val="0"/>
              <w:marBottom w:val="0"/>
              <w:divBdr>
                <w:top w:val="none" w:sz="0" w:space="0" w:color="auto"/>
                <w:left w:val="none" w:sz="0" w:space="0" w:color="auto"/>
                <w:bottom w:val="none" w:sz="0" w:space="0" w:color="auto"/>
                <w:right w:val="none" w:sz="0" w:space="0" w:color="auto"/>
              </w:divBdr>
            </w:div>
          </w:divsChild>
        </w:div>
        <w:div w:id="1025670995">
          <w:marLeft w:val="0"/>
          <w:marRight w:val="0"/>
          <w:marTop w:val="0"/>
          <w:marBottom w:val="0"/>
          <w:divBdr>
            <w:top w:val="none" w:sz="0" w:space="0" w:color="auto"/>
            <w:left w:val="none" w:sz="0" w:space="0" w:color="auto"/>
            <w:bottom w:val="none" w:sz="0" w:space="0" w:color="auto"/>
            <w:right w:val="none" w:sz="0" w:space="0" w:color="auto"/>
          </w:divBdr>
        </w:div>
        <w:div w:id="1504012233">
          <w:marLeft w:val="0"/>
          <w:marRight w:val="0"/>
          <w:marTop w:val="0"/>
          <w:marBottom w:val="0"/>
          <w:divBdr>
            <w:top w:val="none" w:sz="0" w:space="0" w:color="auto"/>
            <w:left w:val="none" w:sz="0" w:space="0" w:color="auto"/>
            <w:bottom w:val="none" w:sz="0" w:space="0" w:color="auto"/>
            <w:right w:val="none" w:sz="0" w:space="0" w:color="auto"/>
          </w:divBdr>
          <w:divsChild>
            <w:div w:id="979965415">
              <w:marLeft w:val="0"/>
              <w:marRight w:val="0"/>
              <w:marTop w:val="0"/>
              <w:marBottom w:val="0"/>
              <w:divBdr>
                <w:top w:val="none" w:sz="0" w:space="0" w:color="auto"/>
                <w:left w:val="none" w:sz="0" w:space="0" w:color="auto"/>
                <w:bottom w:val="none" w:sz="0" w:space="0" w:color="auto"/>
                <w:right w:val="none" w:sz="0" w:space="0" w:color="auto"/>
              </w:divBdr>
            </w:div>
          </w:divsChild>
        </w:div>
        <w:div w:id="1082289566">
          <w:marLeft w:val="0"/>
          <w:marRight w:val="0"/>
          <w:marTop w:val="0"/>
          <w:marBottom w:val="0"/>
          <w:divBdr>
            <w:top w:val="none" w:sz="0" w:space="0" w:color="auto"/>
            <w:left w:val="none" w:sz="0" w:space="0" w:color="auto"/>
            <w:bottom w:val="none" w:sz="0" w:space="0" w:color="auto"/>
            <w:right w:val="none" w:sz="0" w:space="0" w:color="auto"/>
          </w:divBdr>
        </w:div>
        <w:div w:id="623192985">
          <w:marLeft w:val="0"/>
          <w:marRight w:val="0"/>
          <w:marTop w:val="0"/>
          <w:marBottom w:val="0"/>
          <w:divBdr>
            <w:top w:val="none" w:sz="0" w:space="0" w:color="auto"/>
            <w:left w:val="none" w:sz="0" w:space="0" w:color="auto"/>
            <w:bottom w:val="none" w:sz="0" w:space="0" w:color="auto"/>
            <w:right w:val="none" w:sz="0" w:space="0" w:color="auto"/>
          </w:divBdr>
          <w:divsChild>
            <w:div w:id="1986662208">
              <w:marLeft w:val="0"/>
              <w:marRight w:val="0"/>
              <w:marTop w:val="0"/>
              <w:marBottom w:val="0"/>
              <w:divBdr>
                <w:top w:val="none" w:sz="0" w:space="0" w:color="auto"/>
                <w:left w:val="none" w:sz="0" w:space="0" w:color="auto"/>
                <w:bottom w:val="none" w:sz="0" w:space="0" w:color="auto"/>
                <w:right w:val="none" w:sz="0" w:space="0" w:color="auto"/>
              </w:divBdr>
            </w:div>
          </w:divsChild>
        </w:div>
        <w:div w:id="824586579">
          <w:marLeft w:val="0"/>
          <w:marRight w:val="0"/>
          <w:marTop w:val="0"/>
          <w:marBottom w:val="0"/>
          <w:divBdr>
            <w:top w:val="none" w:sz="0" w:space="0" w:color="auto"/>
            <w:left w:val="none" w:sz="0" w:space="0" w:color="auto"/>
            <w:bottom w:val="none" w:sz="0" w:space="0" w:color="auto"/>
            <w:right w:val="none" w:sz="0" w:space="0" w:color="auto"/>
          </w:divBdr>
        </w:div>
        <w:div w:id="48194443">
          <w:marLeft w:val="0"/>
          <w:marRight w:val="0"/>
          <w:marTop w:val="0"/>
          <w:marBottom w:val="0"/>
          <w:divBdr>
            <w:top w:val="none" w:sz="0" w:space="0" w:color="auto"/>
            <w:left w:val="none" w:sz="0" w:space="0" w:color="auto"/>
            <w:bottom w:val="none" w:sz="0" w:space="0" w:color="auto"/>
            <w:right w:val="none" w:sz="0" w:space="0" w:color="auto"/>
          </w:divBdr>
          <w:divsChild>
            <w:div w:id="1661498313">
              <w:marLeft w:val="0"/>
              <w:marRight w:val="0"/>
              <w:marTop w:val="0"/>
              <w:marBottom w:val="0"/>
              <w:divBdr>
                <w:top w:val="none" w:sz="0" w:space="0" w:color="auto"/>
                <w:left w:val="none" w:sz="0" w:space="0" w:color="auto"/>
                <w:bottom w:val="none" w:sz="0" w:space="0" w:color="auto"/>
                <w:right w:val="none" w:sz="0" w:space="0" w:color="auto"/>
              </w:divBdr>
            </w:div>
          </w:divsChild>
        </w:div>
        <w:div w:id="2041974258">
          <w:marLeft w:val="0"/>
          <w:marRight w:val="0"/>
          <w:marTop w:val="300"/>
          <w:marBottom w:val="0"/>
          <w:divBdr>
            <w:top w:val="none" w:sz="0" w:space="0" w:color="auto"/>
            <w:left w:val="none" w:sz="0" w:space="0" w:color="auto"/>
            <w:bottom w:val="none" w:sz="0" w:space="0" w:color="auto"/>
            <w:right w:val="none" w:sz="0" w:space="0" w:color="auto"/>
          </w:divBdr>
          <w:divsChild>
            <w:div w:id="1627806936">
              <w:marLeft w:val="0"/>
              <w:marRight w:val="0"/>
              <w:marTop w:val="0"/>
              <w:marBottom w:val="0"/>
              <w:divBdr>
                <w:top w:val="none" w:sz="0" w:space="0" w:color="auto"/>
                <w:left w:val="none" w:sz="0" w:space="0" w:color="auto"/>
                <w:bottom w:val="none" w:sz="0" w:space="0" w:color="auto"/>
                <w:right w:val="none" w:sz="0" w:space="0" w:color="auto"/>
              </w:divBdr>
              <w:divsChild>
                <w:div w:id="177382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8311">
          <w:marLeft w:val="0"/>
          <w:marRight w:val="0"/>
          <w:marTop w:val="300"/>
          <w:marBottom w:val="0"/>
          <w:divBdr>
            <w:top w:val="none" w:sz="0" w:space="0" w:color="auto"/>
            <w:left w:val="none" w:sz="0" w:space="0" w:color="auto"/>
            <w:bottom w:val="none" w:sz="0" w:space="0" w:color="auto"/>
            <w:right w:val="none" w:sz="0" w:space="0" w:color="auto"/>
          </w:divBdr>
          <w:divsChild>
            <w:div w:id="683215107">
              <w:marLeft w:val="0"/>
              <w:marRight w:val="0"/>
              <w:marTop w:val="0"/>
              <w:marBottom w:val="0"/>
              <w:divBdr>
                <w:top w:val="none" w:sz="0" w:space="0" w:color="auto"/>
                <w:left w:val="none" w:sz="0" w:space="0" w:color="auto"/>
                <w:bottom w:val="none" w:sz="0" w:space="0" w:color="auto"/>
                <w:right w:val="none" w:sz="0" w:space="0" w:color="auto"/>
              </w:divBdr>
              <w:divsChild>
                <w:div w:id="3593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3662">
          <w:marLeft w:val="0"/>
          <w:marRight w:val="0"/>
          <w:marTop w:val="300"/>
          <w:marBottom w:val="0"/>
          <w:divBdr>
            <w:top w:val="none" w:sz="0" w:space="0" w:color="auto"/>
            <w:left w:val="none" w:sz="0" w:space="0" w:color="auto"/>
            <w:bottom w:val="none" w:sz="0" w:space="0" w:color="auto"/>
            <w:right w:val="none" w:sz="0" w:space="0" w:color="auto"/>
          </w:divBdr>
          <w:divsChild>
            <w:div w:id="538737046">
              <w:marLeft w:val="0"/>
              <w:marRight w:val="0"/>
              <w:marTop w:val="0"/>
              <w:marBottom w:val="0"/>
              <w:divBdr>
                <w:top w:val="none" w:sz="0" w:space="0" w:color="auto"/>
                <w:left w:val="none" w:sz="0" w:space="0" w:color="auto"/>
                <w:bottom w:val="none" w:sz="0" w:space="0" w:color="auto"/>
                <w:right w:val="none" w:sz="0" w:space="0" w:color="auto"/>
              </w:divBdr>
              <w:divsChild>
                <w:div w:id="9171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8206">
          <w:marLeft w:val="0"/>
          <w:marRight w:val="0"/>
          <w:marTop w:val="300"/>
          <w:marBottom w:val="0"/>
          <w:divBdr>
            <w:top w:val="none" w:sz="0" w:space="0" w:color="auto"/>
            <w:left w:val="none" w:sz="0" w:space="0" w:color="auto"/>
            <w:bottom w:val="none" w:sz="0" w:space="0" w:color="auto"/>
            <w:right w:val="none" w:sz="0" w:space="0" w:color="auto"/>
          </w:divBdr>
          <w:divsChild>
            <w:div w:id="1669408347">
              <w:marLeft w:val="0"/>
              <w:marRight w:val="0"/>
              <w:marTop w:val="0"/>
              <w:marBottom w:val="0"/>
              <w:divBdr>
                <w:top w:val="none" w:sz="0" w:space="0" w:color="auto"/>
                <w:left w:val="none" w:sz="0" w:space="0" w:color="auto"/>
                <w:bottom w:val="none" w:sz="0" w:space="0" w:color="auto"/>
                <w:right w:val="none" w:sz="0" w:space="0" w:color="auto"/>
              </w:divBdr>
              <w:divsChild>
                <w:div w:id="79124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488337">
      <w:bodyDiv w:val="1"/>
      <w:marLeft w:val="0"/>
      <w:marRight w:val="0"/>
      <w:marTop w:val="0"/>
      <w:marBottom w:val="0"/>
      <w:divBdr>
        <w:top w:val="none" w:sz="0" w:space="0" w:color="auto"/>
        <w:left w:val="none" w:sz="0" w:space="0" w:color="auto"/>
        <w:bottom w:val="none" w:sz="0" w:space="0" w:color="auto"/>
        <w:right w:val="none" w:sz="0" w:space="0" w:color="auto"/>
      </w:divBdr>
      <w:divsChild>
        <w:div w:id="1097869599">
          <w:marLeft w:val="0"/>
          <w:marRight w:val="0"/>
          <w:marTop w:val="0"/>
          <w:marBottom w:val="0"/>
          <w:divBdr>
            <w:top w:val="none" w:sz="0" w:space="0" w:color="auto"/>
            <w:left w:val="none" w:sz="0" w:space="0" w:color="auto"/>
            <w:bottom w:val="none" w:sz="0" w:space="0" w:color="auto"/>
            <w:right w:val="none" w:sz="0" w:space="0" w:color="auto"/>
          </w:divBdr>
        </w:div>
        <w:div w:id="229116754">
          <w:marLeft w:val="0"/>
          <w:marRight w:val="0"/>
          <w:marTop w:val="0"/>
          <w:marBottom w:val="0"/>
          <w:divBdr>
            <w:top w:val="none" w:sz="0" w:space="0" w:color="auto"/>
            <w:left w:val="none" w:sz="0" w:space="0" w:color="auto"/>
            <w:bottom w:val="none" w:sz="0" w:space="0" w:color="auto"/>
            <w:right w:val="none" w:sz="0" w:space="0" w:color="auto"/>
          </w:divBdr>
          <w:divsChild>
            <w:div w:id="705106508">
              <w:marLeft w:val="0"/>
              <w:marRight w:val="0"/>
              <w:marTop w:val="0"/>
              <w:marBottom w:val="0"/>
              <w:divBdr>
                <w:top w:val="none" w:sz="0" w:space="0" w:color="auto"/>
                <w:left w:val="none" w:sz="0" w:space="0" w:color="auto"/>
                <w:bottom w:val="none" w:sz="0" w:space="0" w:color="auto"/>
                <w:right w:val="none" w:sz="0" w:space="0" w:color="auto"/>
              </w:divBdr>
            </w:div>
          </w:divsChild>
        </w:div>
        <w:div w:id="1661617185">
          <w:marLeft w:val="0"/>
          <w:marRight w:val="0"/>
          <w:marTop w:val="0"/>
          <w:marBottom w:val="0"/>
          <w:divBdr>
            <w:top w:val="none" w:sz="0" w:space="0" w:color="auto"/>
            <w:left w:val="none" w:sz="0" w:space="0" w:color="auto"/>
            <w:bottom w:val="none" w:sz="0" w:space="0" w:color="auto"/>
            <w:right w:val="none" w:sz="0" w:space="0" w:color="auto"/>
          </w:divBdr>
        </w:div>
        <w:div w:id="1037703832">
          <w:marLeft w:val="0"/>
          <w:marRight w:val="0"/>
          <w:marTop w:val="0"/>
          <w:marBottom w:val="0"/>
          <w:divBdr>
            <w:top w:val="none" w:sz="0" w:space="0" w:color="auto"/>
            <w:left w:val="none" w:sz="0" w:space="0" w:color="auto"/>
            <w:bottom w:val="none" w:sz="0" w:space="0" w:color="auto"/>
            <w:right w:val="none" w:sz="0" w:space="0" w:color="auto"/>
          </w:divBdr>
          <w:divsChild>
            <w:div w:id="1282492049">
              <w:marLeft w:val="0"/>
              <w:marRight w:val="0"/>
              <w:marTop w:val="0"/>
              <w:marBottom w:val="0"/>
              <w:divBdr>
                <w:top w:val="none" w:sz="0" w:space="0" w:color="auto"/>
                <w:left w:val="none" w:sz="0" w:space="0" w:color="auto"/>
                <w:bottom w:val="none" w:sz="0" w:space="0" w:color="auto"/>
                <w:right w:val="none" w:sz="0" w:space="0" w:color="auto"/>
              </w:divBdr>
            </w:div>
          </w:divsChild>
        </w:div>
        <w:div w:id="1532500545">
          <w:marLeft w:val="0"/>
          <w:marRight w:val="0"/>
          <w:marTop w:val="0"/>
          <w:marBottom w:val="0"/>
          <w:divBdr>
            <w:top w:val="none" w:sz="0" w:space="0" w:color="auto"/>
            <w:left w:val="none" w:sz="0" w:space="0" w:color="auto"/>
            <w:bottom w:val="none" w:sz="0" w:space="0" w:color="auto"/>
            <w:right w:val="none" w:sz="0" w:space="0" w:color="auto"/>
          </w:divBdr>
        </w:div>
        <w:div w:id="1892961017">
          <w:marLeft w:val="0"/>
          <w:marRight w:val="0"/>
          <w:marTop w:val="0"/>
          <w:marBottom w:val="0"/>
          <w:divBdr>
            <w:top w:val="none" w:sz="0" w:space="0" w:color="auto"/>
            <w:left w:val="none" w:sz="0" w:space="0" w:color="auto"/>
            <w:bottom w:val="none" w:sz="0" w:space="0" w:color="auto"/>
            <w:right w:val="none" w:sz="0" w:space="0" w:color="auto"/>
          </w:divBdr>
          <w:divsChild>
            <w:div w:id="815298905">
              <w:marLeft w:val="0"/>
              <w:marRight w:val="0"/>
              <w:marTop w:val="0"/>
              <w:marBottom w:val="0"/>
              <w:divBdr>
                <w:top w:val="none" w:sz="0" w:space="0" w:color="auto"/>
                <w:left w:val="none" w:sz="0" w:space="0" w:color="auto"/>
                <w:bottom w:val="none" w:sz="0" w:space="0" w:color="auto"/>
                <w:right w:val="none" w:sz="0" w:space="0" w:color="auto"/>
              </w:divBdr>
            </w:div>
          </w:divsChild>
        </w:div>
        <w:div w:id="1638879918">
          <w:marLeft w:val="0"/>
          <w:marRight w:val="0"/>
          <w:marTop w:val="0"/>
          <w:marBottom w:val="0"/>
          <w:divBdr>
            <w:top w:val="none" w:sz="0" w:space="0" w:color="auto"/>
            <w:left w:val="none" w:sz="0" w:space="0" w:color="auto"/>
            <w:bottom w:val="none" w:sz="0" w:space="0" w:color="auto"/>
            <w:right w:val="none" w:sz="0" w:space="0" w:color="auto"/>
          </w:divBdr>
        </w:div>
        <w:div w:id="159926935">
          <w:marLeft w:val="0"/>
          <w:marRight w:val="0"/>
          <w:marTop w:val="0"/>
          <w:marBottom w:val="0"/>
          <w:divBdr>
            <w:top w:val="none" w:sz="0" w:space="0" w:color="auto"/>
            <w:left w:val="none" w:sz="0" w:space="0" w:color="auto"/>
            <w:bottom w:val="none" w:sz="0" w:space="0" w:color="auto"/>
            <w:right w:val="none" w:sz="0" w:space="0" w:color="auto"/>
          </w:divBdr>
          <w:divsChild>
            <w:div w:id="140580682">
              <w:marLeft w:val="0"/>
              <w:marRight w:val="0"/>
              <w:marTop w:val="0"/>
              <w:marBottom w:val="0"/>
              <w:divBdr>
                <w:top w:val="none" w:sz="0" w:space="0" w:color="auto"/>
                <w:left w:val="none" w:sz="0" w:space="0" w:color="auto"/>
                <w:bottom w:val="none" w:sz="0" w:space="0" w:color="auto"/>
                <w:right w:val="none" w:sz="0" w:space="0" w:color="auto"/>
              </w:divBdr>
            </w:div>
          </w:divsChild>
        </w:div>
        <w:div w:id="851724194">
          <w:marLeft w:val="0"/>
          <w:marRight w:val="0"/>
          <w:marTop w:val="0"/>
          <w:marBottom w:val="0"/>
          <w:divBdr>
            <w:top w:val="none" w:sz="0" w:space="0" w:color="auto"/>
            <w:left w:val="none" w:sz="0" w:space="0" w:color="auto"/>
            <w:bottom w:val="none" w:sz="0" w:space="0" w:color="auto"/>
            <w:right w:val="none" w:sz="0" w:space="0" w:color="auto"/>
          </w:divBdr>
        </w:div>
        <w:div w:id="364865391">
          <w:marLeft w:val="0"/>
          <w:marRight w:val="0"/>
          <w:marTop w:val="0"/>
          <w:marBottom w:val="0"/>
          <w:divBdr>
            <w:top w:val="none" w:sz="0" w:space="0" w:color="auto"/>
            <w:left w:val="none" w:sz="0" w:space="0" w:color="auto"/>
            <w:bottom w:val="none" w:sz="0" w:space="0" w:color="auto"/>
            <w:right w:val="none" w:sz="0" w:space="0" w:color="auto"/>
          </w:divBdr>
          <w:divsChild>
            <w:div w:id="725105195">
              <w:marLeft w:val="0"/>
              <w:marRight w:val="0"/>
              <w:marTop w:val="0"/>
              <w:marBottom w:val="0"/>
              <w:divBdr>
                <w:top w:val="none" w:sz="0" w:space="0" w:color="auto"/>
                <w:left w:val="none" w:sz="0" w:space="0" w:color="auto"/>
                <w:bottom w:val="none" w:sz="0" w:space="0" w:color="auto"/>
                <w:right w:val="none" w:sz="0" w:space="0" w:color="auto"/>
              </w:divBdr>
            </w:div>
          </w:divsChild>
        </w:div>
        <w:div w:id="820536650">
          <w:marLeft w:val="0"/>
          <w:marRight w:val="0"/>
          <w:marTop w:val="0"/>
          <w:marBottom w:val="0"/>
          <w:divBdr>
            <w:top w:val="none" w:sz="0" w:space="0" w:color="auto"/>
            <w:left w:val="none" w:sz="0" w:space="0" w:color="auto"/>
            <w:bottom w:val="none" w:sz="0" w:space="0" w:color="auto"/>
            <w:right w:val="none" w:sz="0" w:space="0" w:color="auto"/>
          </w:divBdr>
        </w:div>
        <w:div w:id="929005213">
          <w:marLeft w:val="0"/>
          <w:marRight w:val="0"/>
          <w:marTop w:val="0"/>
          <w:marBottom w:val="0"/>
          <w:divBdr>
            <w:top w:val="none" w:sz="0" w:space="0" w:color="auto"/>
            <w:left w:val="none" w:sz="0" w:space="0" w:color="auto"/>
            <w:bottom w:val="none" w:sz="0" w:space="0" w:color="auto"/>
            <w:right w:val="none" w:sz="0" w:space="0" w:color="auto"/>
          </w:divBdr>
          <w:divsChild>
            <w:div w:id="1692758849">
              <w:marLeft w:val="0"/>
              <w:marRight w:val="0"/>
              <w:marTop w:val="0"/>
              <w:marBottom w:val="0"/>
              <w:divBdr>
                <w:top w:val="none" w:sz="0" w:space="0" w:color="auto"/>
                <w:left w:val="none" w:sz="0" w:space="0" w:color="auto"/>
                <w:bottom w:val="none" w:sz="0" w:space="0" w:color="auto"/>
                <w:right w:val="none" w:sz="0" w:space="0" w:color="auto"/>
              </w:divBdr>
            </w:div>
          </w:divsChild>
        </w:div>
        <w:div w:id="1788504226">
          <w:marLeft w:val="0"/>
          <w:marRight w:val="0"/>
          <w:marTop w:val="0"/>
          <w:marBottom w:val="0"/>
          <w:divBdr>
            <w:top w:val="none" w:sz="0" w:space="0" w:color="auto"/>
            <w:left w:val="none" w:sz="0" w:space="0" w:color="auto"/>
            <w:bottom w:val="none" w:sz="0" w:space="0" w:color="auto"/>
            <w:right w:val="none" w:sz="0" w:space="0" w:color="auto"/>
          </w:divBdr>
        </w:div>
        <w:div w:id="291398999">
          <w:marLeft w:val="0"/>
          <w:marRight w:val="0"/>
          <w:marTop w:val="0"/>
          <w:marBottom w:val="0"/>
          <w:divBdr>
            <w:top w:val="none" w:sz="0" w:space="0" w:color="auto"/>
            <w:left w:val="none" w:sz="0" w:space="0" w:color="auto"/>
            <w:bottom w:val="none" w:sz="0" w:space="0" w:color="auto"/>
            <w:right w:val="none" w:sz="0" w:space="0" w:color="auto"/>
          </w:divBdr>
          <w:divsChild>
            <w:div w:id="828054390">
              <w:marLeft w:val="0"/>
              <w:marRight w:val="0"/>
              <w:marTop w:val="0"/>
              <w:marBottom w:val="0"/>
              <w:divBdr>
                <w:top w:val="none" w:sz="0" w:space="0" w:color="auto"/>
                <w:left w:val="none" w:sz="0" w:space="0" w:color="auto"/>
                <w:bottom w:val="none" w:sz="0" w:space="0" w:color="auto"/>
                <w:right w:val="none" w:sz="0" w:space="0" w:color="auto"/>
              </w:divBdr>
            </w:div>
          </w:divsChild>
        </w:div>
        <w:div w:id="1345471996">
          <w:marLeft w:val="0"/>
          <w:marRight w:val="0"/>
          <w:marTop w:val="300"/>
          <w:marBottom w:val="0"/>
          <w:divBdr>
            <w:top w:val="none" w:sz="0" w:space="0" w:color="auto"/>
            <w:left w:val="none" w:sz="0" w:space="0" w:color="auto"/>
            <w:bottom w:val="none" w:sz="0" w:space="0" w:color="auto"/>
            <w:right w:val="none" w:sz="0" w:space="0" w:color="auto"/>
          </w:divBdr>
          <w:divsChild>
            <w:div w:id="1644045537">
              <w:marLeft w:val="0"/>
              <w:marRight w:val="0"/>
              <w:marTop w:val="0"/>
              <w:marBottom w:val="0"/>
              <w:divBdr>
                <w:top w:val="none" w:sz="0" w:space="0" w:color="auto"/>
                <w:left w:val="none" w:sz="0" w:space="0" w:color="auto"/>
                <w:bottom w:val="none" w:sz="0" w:space="0" w:color="auto"/>
                <w:right w:val="none" w:sz="0" w:space="0" w:color="auto"/>
              </w:divBdr>
              <w:divsChild>
                <w:div w:id="176877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7298">
          <w:marLeft w:val="0"/>
          <w:marRight w:val="0"/>
          <w:marTop w:val="300"/>
          <w:marBottom w:val="0"/>
          <w:divBdr>
            <w:top w:val="none" w:sz="0" w:space="0" w:color="auto"/>
            <w:left w:val="none" w:sz="0" w:space="0" w:color="auto"/>
            <w:bottom w:val="none" w:sz="0" w:space="0" w:color="auto"/>
            <w:right w:val="none" w:sz="0" w:space="0" w:color="auto"/>
          </w:divBdr>
          <w:divsChild>
            <w:div w:id="1670984792">
              <w:marLeft w:val="0"/>
              <w:marRight w:val="0"/>
              <w:marTop w:val="0"/>
              <w:marBottom w:val="0"/>
              <w:divBdr>
                <w:top w:val="none" w:sz="0" w:space="0" w:color="auto"/>
                <w:left w:val="none" w:sz="0" w:space="0" w:color="auto"/>
                <w:bottom w:val="none" w:sz="0" w:space="0" w:color="auto"/>
                <w:right w:val="none" w:sz="0" w:space="0" w:color="auto"/>
              </w:divBdr>
              <w:divsChild>
                <w:div w:id="1615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7808">
          <w:marLeft w:val="0"/>
          <w:marRight w:val="0"/>
          <w:marTop w:val="300"/>
          <w:marBottom w:val="0"/>
          <w:divBdr>
            <w:top w:val="none" w:sz="0" w:space="0" w:color="auto"/>
            <w:left w:val="none" w:sz="0" w:space="0" w:color="auto"/>
            <w:bottom w:val="none" w:sz="0" w:space="0" w:color="auto"/>
            <w:right w:val="none" w:sz="0" w:space="0" w:color="auto"/>
          </w:divBdr>
          <w:divsChild>
            <w:div w:id="1839299675">
              <w:marLeft w:val="0"/>
              <w:marRight w:val="0"/>
              <w:marTop w:val="0"/>
              <w:marBottom w:val="0"/>
              <w:divBdr>
                <w:top w:val="none" w:sz="0" w:space="0" w:color="auto"/>
                <w:left w:val="none" w:sz="0" w:space="0" w:color="auto"/>
                <w:bottom w:val="none" w:sz="0" w:space="0" w:color="auto"/>
                <w:right w:val="none" w:sz="0" w:space="0" w:color="auto"/>
              </w:divBdr>
              <w:divsChild>
                <w:div w:id="9116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4836">
          <w:marLeft w:val="0"/>
          <w:marRight w:val="0"/>
          <w:marTop w:val="300"/>
          <w:marBottom w:val="0"/>
          <w:divBdr>
            <w:top w:val="none" w:sz="0" w:space="0" w:color="auto"/>
            <w:left w:val="none" w:sz="0" w:space="0" w:color="auto"/>
            <w:bottom w:val="none" w:sz="0" w:space="0" w:color="auto"/>
            <w:right w:val="none" w:sz="0" w:space="0" w:color="auto"/>
          </w:divBdr>
          <w:divsChild>
            <w:div w:id="706299912">
              <w:marLeft w:val="0"/>
              <w:marRight w:val="0"/>
              <w:marTop w:val="0"/>
              <w:marBottom w:val="0"/>
              <w:divBdr>
                <w:top w:val="none" w:sz="0" w:space="0" w:color="auto"/>
                <w:left w:val="none" w:sz="0" w:space="0" w:color="auto"/>
                <w:bottom w:val="none" w:sz="0" w:space="0" w:color="auto"/>
                <w:right w:val="none" w:sz="0" w:space="0" w:color="auto"/>
              </w:divBdr>
              <w:divsChild>
                <w:div w:id="176075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607911">
      <w:bodyDiv w:val="1"/>
      <w:marLeft w:val="0"/>
      <w:marRight w:val="0"/>
      <w:marTop w:val="0"/>
      <w:marBottom w:val="0"/>
      <w:divBdr>
        <w:top w:val="none" w:sz="0" w:space="0" w:color="auto"/>
        <w:left w:val="none" w:sz="0" w:space="0" w:color="auto"/>
        <w:bottom w:val="none" w:sz="0" w:space="0" w:color="auto"/>
        <w:right w:val="none" w:sz="0" w:space="0" w:color="auto"/>
      </w:divBdr>
      <w:divsChild>
        <w:div w:id="1546867777">
          <w:marLeft w:val="0"/>
          <w:marRight w:val="0"/>
          <w:marTop w:val="0"/>
          <w:marBottom w:val="0"/>
          <w:divBdr>
            <w:top w:val="none" w:sz="0" w:space="0" w:color="auto"/>
            <w:left w:val="none" w:sz="0" w:space="0" w:color="auto"/>
            <w:bottom w:val="none" w:sz="0" w:space="0" w:color="auto"/>
            <w:right w:val="none" w:sz="0" w:space="0" w:color="auto"/>
          </w:divBdr>
        </w:div>
        <w:div w:id="478038800">
          <w:marLeft w:val="0"/>
          <w:marRight w:val="0"/>
          <w:marTop w:val="0"/>
          <w:marBottom w:val="0"/>
          <w:divBdr>
            <w:top w:val="none" w:sz="0" w:space="0" w:color="auto"/>
            <w:left w:val="none" w:sz="0" w:space="0" w:color="auto"/>
            <w:bottom w:val="none" w:sz="0" w:space="0" w:color="auto"/>
            <w:right w:val="none" w:sz="0" w:space="0" w:color="auto"/>
          </w:divBdr>
          <w:divsChild>
            <w:div w:id="1363675097">
              <w:marLeft w:val="0"/>
              <w:marRight w:val="0"/>
              <w:marTop w:val="0"/>
              <w:marBottom w:val="0"/>
              <w:divBdr>
                <w:top w:val="none" w:sz="0" w:space="0" w:color="auto"/>
                <w:left w:val="none" w:sz="0" w:space="0" w:color="auto"/>
                <w:bottom w:val="none" w:sz="0" w:space="0" w:color="auto"/>
                <w:right w:val="none" w:sz="0" w:space="0" w:color="auto"/>
              </w:divBdr>
            </w:div>
          </w:divsChild>
        </w:div>
        <w:div w:id="1241410583">
          <w:marLeft w:val="0"/>
          <w:marRight w:val="0"/>
          <w:marTop w:val="0"/>
          <w:marBottom w:val="0"/>
          <w:divBdr>
            <w:top w:val="none" w:sz="0" w:space="0" w:color="auto"/>
            <w:left w:val="none" w:sz="0" w:space="0" w:color="auto"/>
            <w:bottom w:val="none" w:sz="0" w:space="0" w:color="auto"/>
            <w:right w:val="none" w:sz="0" w:space="0" w:color="auto"/>
          </w:divBdr>
        </w:div>
        <w:div w:id="970327566">
          <w:marLeft w:val="0"/>
          <w:marRight w:val="0"/>
          <w:marTop w:val="0"/>
          <w:marBottom w:val="0"/>
          <w:divBdr>
            <w:top w:val="none" w:sz="0" w:space="0" w:color="auto"/>
            <w:left w:val="none" w:sz="0" w:space="0" w:color="auto"/>
            <w:bottom w:val="none" w:sz="0" w:space="0" w:color="auto"/>
            <w:right w:val="none" w:sz="0" w:space="0" w:color="auto"/>
          </w:divBdr>
          <w:divsChild>
            <w:div w:id="1741900717">
              <w:marLeft w:val="0"/>
              <w:marRight w:val="0"/>
              <w:marTop w:val="0"/>
              <w:marBottom w:val="0"/>
              <w:divBdr>
                <w:top w:val="none" w:sz="0" w:space="0" w:color="auto"/>
                <w:left w:val="none" w:sz="0" w:space="0" w:color="auto"/>
                <w:bottom w:val="none" w:sz="0" w:space="0" w:color="auto"/>
                <w:right w:val="none" w:sz="0" w:space="0" w:color="auto"/>
              </w:divBdr>
            </w:div>
          </w:divsChild>
        </w:div>
        <w:div w:id="1218321026">
          <w:marLeft w:val="0"/>
          <w:marRight w:val="0"/>
          <w:marTop w:val="0"/>
          <w:marBottom w:val="0"/>
          <w:divBdr>
            <w:top w:val="none" w:sz="0" w:space="0" w:color="auto"/>
            <w:left w:val="none" w:sz="0" w:space="0" w:color="auto"/>
            <w:bottom w:val="none" w:sz="0" w:space="0" w:color="auto"/>
            <w:right w:val="none" w:sz="0" w:space="0" w:color="auto"/>
          </w:divBdr>
        </w:div>
        <w:div w:id="876164874">
          <w:marLeft w:val="0"/>
          <w:marRight w:val="0"/>
          <w:marTop w:val="0"/>
          <w:marBottom w:val="0"/>
          <w:divBdr>
            <w:top w:val="none" w:sz="0" w:space="0" w:color="auto"/>
            <w:left w:val="none" w:sz="0" w:space="0" w:color="auto"/>
            <w:bottom w:val="none" w:sz="0" w:space="0" w:color="auto"/>
            <w:right w:val="none" w:sz="0" w:space="0" w:color="auto"/>
          </w:divBdr>
          <w:divsChild>
            <w:div w:id="153685952">
              <w:marLeft w:val="0"/>
              <w:marRight w:val="0"/>
              <w:marTop w:val="0"/>
              <w:marBottom w:val="0"/>
              <w:divBdr>
                <w:top w:val="none" w:sz="0" w:space="0" w:color="auto"/>
                <w:left w:val="none" w:sz="0" w:space="0" w:color="auto"/>
                <w:bottom w:val="none" w:sz="0" w:space="0" w:color="auto"/>
                <w:right w:val="none" w:sz="0" w:space="0" w:color="auto"/>
              </w:divBdr>
            </w:div>
          </w:divsChild>
        </w:div>
        <w:div w:id="619074630">
          <w:marLeft w:val="0"/>
          <w:marRight w:val="0"/>
          <w:marTop w:val="0"/>
          <w:marBottom w:val="0"/>
          <w:divBdr>
            <w:top w:val="none" w:sz="0" w:space="0" w:color="auto"/>
            <w:left w:val="none" w:sz="0" w:space="0" w:color="auto"/>
            <w:bottom w:val="none" w:sz="0" w:space="0" w:color="auto"/>
            <w:right w:val="none" w:sz="0" w:space="0" w:color="auto"/>
          </w:divBdr>
        </w:div>
        <w:div w:id="1955744662">
          <w:marLeft w:val="0"/>
          <w:marRight w:val="0"/>
          <w:marTop w:val="0"/>
          <w:marBottom w:val="0"/>
          <w:divBdr>
            <w:top w:val="none" w:sz="0" w:space="0" w:color="auto"/>
            <w:left w:val="none" w:sz="0" w:space="0" w:color="auto"/>
            <w:bottom w:val="none" w:sz="0" w:space="0" w:color="auto"/>
            <w:right w:val="none" w:sz="0" w:space="0" w:color="auto"/>
          </w:divBdr>
          <w:divsChild>
            <w:div w:id="755443514">
              <w:marLeft w:val="0"/>
              <w:marRight w:val="0"/>
              <w:marTop w:val="0"/>
              <w:marBottom w:val="0"/>
              <w:divBdr>
                <w:top w:val="none" w:sz="0" w:space="0" w:color="auto"/>
                <w:left w:val="none" w:sz="0" w:space="0" w:color="auto"/>
                <w:bottom w:val="none" w:sz="0" w:space="0" w:color="auto"/>
                <w:right w:val="none" w:sz="0" w:space="0" w:color="auto"/>
              </w:divBdr>
            </w:div>
          </w:divsChild>
        </w:div>
        <w:div w:id="1325624681">
          <w:marLeft w:val="0"/>
          <w:marRight w:val="0"/>
          <w:marTop w:val="0"/>
          <w:marBottom w:val="0"/>
          <w:divBdr>
            <w:top w:val="none" w:sz="0" w:space="0" w:color="auto"/>
            <w:left w:val="none" w:sz="0" w:space="0" w:color="auto"/>
            <w:bottom w:val="none" w:sz="0" w:space="0" w:color="auto"/>
            <w:right w:val="none" w:sz="0" w:space="0" w:color="auto"/>
          </w:divBdr>
        </w:div>
        <w:div w:id="1156461426">
          <w:marLeft w:val="0"/>
          <w:marRight w:val="0"/>
          <w:marTop w:val="0"/>
          <w:marBottom w:val="0"/>
          <w:divBdr>
            <w:top w:val="none" w:sz="0" w:space="0" w:color="auto"/>
            <w:left w:val="none" w:sz="0" w:space="0" w:color="auto"/>
            <w:bottom w:val="none" w:sz="0" w:space="0" w:color="auto"/>
            <w:right w:val="none" w:sz="0" w:space="0" w:color="auto"/>
          </w:divBdr>
          <w:divsChild>
            <w:div w:id="2127117942">
              <w:marLeft w:val="0"/>
              <w:marRight w:val="0"/>
              <w:marTop w:val="0"/>
              <w:marBottom w:val="0"/>
              <w:divBdr>
                <w:top w:val="none" w:sz="0" w:space="0" w:color="auto"/>
                <w:left w:val="none" w:sz="0" w:space="0" w:color="auto"/>
                <w:bottom w:val="none" w:sz="0" w:space="0" w:color="auto"/>
                <w:right w:val="none" w:sz="0" w:space="0" w:color="auto"/>
              </w:divBdr>
            </w:div>
          </w:divsChild>
        </w:div>
        <w:div w:id="757559614">
          <w:marLeft w:val="0"/>
          <w:marRight w:val="0"/>
          <w:marTop w:val="0"/>
          <w:marBottom w:val="0"/>
          <w:divBdr>
            <w:top w:val="none" w:sz="0" w:space="0" w:color="auto"/>
            <w:left w:val="none" w:sz="0" w:space="0" w:color="auto"/>
            <w:bottom w:val="none" w:sz="0" w:space="0" w:color="auto"/>
            <w:right w:val="none" w:sz="0" w:space="0" w:color="auto"/>
          </w:divBdr>
        </w:div>
        <w:div w:id="470945676">
          <w:marLeft w:val="0"/>
          <w:marRight w:val="0"/>
          <w:marTop w:val="0"/>
          <w:marBottom w:val="0"/>
          <w:divBdr>
            <w:top w:val="none" w:sz="0" w:space="0" w:color="auto"/>
            <w:left w:val="none" w:sz="0" w:space="0" w:color="auto"/>
            <w:bottom w:val="none" w:sz="0" w:space="0" w:color="auto"/>
            <w:right w:val="none" w:sz="0" w:space="0" w:color="auto"/>
          </w:divBdr>
          <w:divsChild>
            <w:div w:id="305479622">
              <w:marLeft w:val="0"/>
              <w:marRight w:val="0"/>
              <w:marTop w:val="0"/>
              <w:marBottom w:val="0"/>
              <w:divBdr>
                <w:top w:val="none" w:sz="0" w:space="0" w:color="auto"/>
                <w:left w:val="none" w:sz="0" w:space="0" w:color="auto"/>
                <w:bottom w:val="none" w:sz="0" w:space="0" w:color="auto"/>
                <w:right w:val="none" w:sz="0" w:space="0" w:color="auto"/>
              </w:divBdr>
            </w:div>
          </w:divsChild>
        </w:div>
        <w:div w:id="161900312">
          <w:marLeft w:val="0"/>
          <w:marRight w:val="0"/>
          <w:marTop w:val="0"/>
          <w:marBottom w:val="0"/>
          <w:divBdr>
            <w:top w:val="none" w:sz="0" w:space="0" w:color="auto"/>
            <w:left w:val="none" w:sz="0" w:space="0" w:color="auto"/>
            <w:bottom w:val="none" w:sz="0" w:space="0" w:color="auto"/>
            <w:right w:val="none" w:sz="0" w:space="0" w:color="auto"/>
          </w:divBdr>
        </w:div>
        <w:div w:id="774329080">
          <w:marLeft w:val="0"/>
          <w:marRight w:val="0"/>
          <w:marTop w:val="0"/>
          <w:marBottom w:val="0"/>
          <w:divBdr>
            <w:top w:val="none" w:sz="0" w:space="0" w:color="auto"/>
            <w:left w:val="none" w:sz="0" w:space="0" w:color="auto"/>
            <w:bottom w:val="none" w:sz="0" w:space="0" w:color="auto"/>
            <w:right w:val="none" w:sz="0" w:space="0" w:color="auto"/>
          </w:divBdr>
          <w:divsChild>
            <w:div w:id="858470915">
              <w:marLeft w:val="0"/>
              <w:marRight w:val="0"/>
              <w:marTop w:val="0"/>
              <w:marBottom w:val="0"/>
              <w:divBdr>
                <w:top w:val="none" w:sz="0" w:space="0" w:color="auto"/>
                <w:left w:val="none" w:sz="0" w:space="0" w:color="auto"/>
                <w:bottom w:val="none" w:sz="0" w:space="0" w:color="auto"/>
                <w:right w:val="none" w:sz="0" w:space="0" w:color="auto"/>
              </w:divBdr>
            </w:div>
          </w:divsChild>
        </w:div>
        <w:div w:id="1690568969">
          <w:marLeft w:val="0"/>
          <w:marRight w:val="0"/>
          <w:marTop w:val="300"/>
          <w:marBottom w:val="0"/>
          <w:divBdr>
            <w:top w:val="none" w:sz="0" w:space="0" w:color="auto"/>
            <w:left w:val="none" w:sz="0" w:space="0" w:color="auto"/>
            <w:bottom w:val="none" w:sz="0" w:space="0" w:color="auto"/>
            <w:right w:val="none" w:sz="0" w:space="0" w:color="auto"/>
          </w:divBdr>
          <w:divsChild>
            <w:div w:id="1342318390">
              <w:marLeft w:val="0"/>
              <w:marRight w:val="0"/>
              <w:marTop w:val="0"/>
              <w:marBottom w:val="0"/>
              <w:divBdr>
                <w:top w:val="none" w:sz="0" w:space="0" w:color="auto"/>
                <w:left w:val="none" w:sz="0" w:space="0" w:color="auto"/>
                <w:bottom w:val="none" w:sz="0" w:space="0" w:color="auto"/>
                <w:right w:val="none" w:sz="0" w:space="0" w:color="auto"/>
              </w:divBdr>
              <w:divsChild>
                <w:div w:id="23108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15978">
          <w:marLeft w:val="0"/>
          <w:marRight w:val="0"/>
          <w:marTop w:val="300"/>
          <w:marBottom w:val="0"/>
          <w:divBdr>
            <w:top w:val="none" w:sz="0" w:space="0" w:color="auto"/>
            <w:left w:val="none" w:sz="0" w:space="0" w:color="auto"/>
            <w:bottom w:val="none" w:sz="0" w:space="0" w:color="auto"/>
            <w:right w:val="none" w:sz="0" w:space="0" w:color="auto"/>
          </w:divBdr>
          <w:divsChild>
            <w:div w:id="1503662379">
              <w:marLeft w:val="0"/>
              <w:marRight w:val="0"/>
              <w:marTop w:val="0"/>
              <w:marBottom w:val="0"/>
              <w:divBdr>
                <w:top w:val="none" w:sz="0" w:space="0" w:color="auto"/>
                <w:left w:val="none" w:sz="0" w:space="0" w:color="auto"/>
                <w:bottom w:val="none" w:sz="0" w:space="0" w:color="auto"/>
                <w:right w:val="none" w:sz="0" w:space="0" w:color="auto"/>
              </w:divBdr>
              <w:divsChild>
                <w:div w:id="6140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436">
          <w:marLeft w:val="0"/>
          <w:marRight w:val="0"/>
          <w:marTop w:val="300"/>
          <w:marBottom w:val="0"/>
          <w:divBdr>
            <w:top w:val="none" w:sz="0" w:space="0" w:color="auto"/>
            <w:left w:val="none" w:sz="0" w:space="0" w:color="auto"/>
            <w:bottom w:val="none" w:sz="0" w:space="0" w:color="auto"/>
            <w:right w:val="none" w:sz="0" w:space="0" w:color="auto"/>
          </w:divBdr>
          <w:divsChild>
            <w:div w:id="1612005894">
              <w:marLeft w:val="0"/>
              <w:marRight w:val="0"/>
              <w:marTop w:val="0"/>
              <w:marBottom w:val="0"/>
              <w:divBdr>
                <w:top w:val="none" w:sz="0" w:space="0" w:color="auto"/>
                <w:left w:val="none" w:sz="0" w:space="0" w:color="auto"/>
                <w:bottom w:val="none" w:sz="0" w:space="0" w:color="auto"/>
                <w:right w:val="none" w:sz="0" w:space="0" w:color="auto"/>
              </w:divBdr>
              <w:divsChild>
                <w:div w:id="110658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099511">
      <w:bodyDiv w:val="1"/>
      <w:marLeft w:val="0"/>
      <w:marRight w:val="0"/>
      <w:marTop w:val="0"/>
      <w:marBottom w:val="0"/>
      <w:divBdr>
        <w:top w:val="none" w:sz="0" w:space="0" w:color="auto"/>
        <w:left w:val="none" w:sz="0" w:space="0" w:color="auto"/>
        <w:bottom w:val="none" w:sz="0" w:space="0" w:color="auto"/>
        <w:right w:val="none" w:sz="0" w:space="0" w:color="auto"/>
      </w:divBdr>
      <w:divsChild>
        <w:div w:id="1571696358">
          <w:marLeft w:val="0"/>
          <w:marRight w:val="0"/>
          <w:marTop w:val="0"/>
          <w:marBottom w:val="0"/>
          <w:divBdr>
            <w:top w:val="none" w:sz="0" w:space="0" w:color="auto"/>
            <w:left w:val="none" w:sz="0" w:space="0" w:color="auto"/>
            <w:bottom w:val="none" w:sz="0" w:space="0" w:color="auto"/>
            <w:right w:val="none" w:sz="0" w:space="0" w:color="auto"/>
          </w:divBdr>
        </w:div>
        <w:div w:id="988902021">
          <w:marLeft w:val="0"/>
          <w:marRight w:val="0"/>
          <w:marTop w:val="0"/>
          <w:marBottom w:val="0"/>
          <w:divBdr>
            <w:top w:val="none" w:sz="0" w:space="0" w:color="auto"/>
            <w:left w:val="none" w:sz="0" w:space="0" w:color="auto"/>
            <w:bottom w:val="none" w:sz="0" w:space="0" w:color="auto"/>
            <w:right w:val="none" w:sz="0" w:space="0" w:color="auto"/>
          </w:divBdr>
          <w:divsChild>
            <w:div w:id="1338263475">
              <w:marLeft w:val="0"/>
              <w:marRight w:val="0"/>
              <w:marTop w:val="0"/>
              <w:marBottom w:val="0"/>
              <w:divBdr>
                <w:top w:val="none" w:sz="0" w:space="0" w:color="auto"/>
                <w:left w:val="none" w:sz="0" w:space="0" w:color="auto"/>
                <w:bottom w:val="none" w:sz="0" w:space="0" w:color="auto"/>
                <w:right w:val="none" w:sz="0" w:space="0" w:color="auto"/>
              </w:divBdr>
            </w:div>
          </w:divsChild>
        </w:div>
        <w:div w:id="201289652">
          <w:marLeft w:val="0"/>
          <w:marRight w:val="0"/>
          <w:marTop w:val="0"/>
          <w:marBottom w:val="0"/>
          <w:divBdr>
            <w:top w:val="none" w:sz="0" w:space="0" w:color="auto"/>
            <w:left w:val="none" w:sz="0" w:space="0" w:color="auto"/>
            <w:bottom w:val="none" w:sz="0" w:space="0" w:color="auto"/>
            <w:right w:val="none" w:sz="0" w:space="0" w:color="auto"/>
          </w:divBdr>
        </w:div>
        <w:div w:id="1528366390">
          <w:marLeft w:val="0"/>
          <w:marRight w:val="0"/>
          <w:marTop w:val="0"/>
          <w:marBottom w:val="0"/>
          <w:divBdr>
            <w:top w:val="none" w:sz="0" w:space="0" w:color="auto"/>
            <w:left w:val="none" w:sz="0" w:space="0" w:color="auto"/>
            <w:bottom w:val="none" w:sz="0" w:space="0" w:color="auto"/>
            <w:right w:val="none" w:sz="0" w:space="0" w:color="auto"/>
          </w:divBdr>
          <w:divsChild>
            <w:div w:id="33307701">
              <w:marLeft w:val="0"/>
              <w:marRight w:val="0"/>
              <w:marTop w:val="0"/>
              <w:marBottom w:val="0"/>
              <w:divBdr>
                <w:top w:val="none" w:sz="0" w:space="0" w:color="auto"/>
                <w:left w:val="none" w:sz="0" w:space="0" w:color="auto"/>
                <w:bottom w:val="none" w:sz="0" w:space="0" w:color="auto"/>
                <w:right w:val="none" w:sz="0" w:space="0" w:color="auto"/>
              </w:divBdr>
            </w:div>
          </w:divsChild>
        </w:div>
        <w:div w:id="1872985886">
          <w:marLeft w:val="0"/>
          <w:marRight w:val="0"/>
          <w:marTop w:val="0"/>
          <w:marBottom w:val="0"/>
          <w:divBdr>
            <w:top w:val="none" w:sz="0" w:space="0" w:color="auto"/>
            <w:left w:val="none" w:sz="0" w:space="0" w:color="auto"/>
            <w:bottom w:val="none" w:sz="0" w:space="0" w:color="auto"/>
            <w:right w:val="none" w:sz="0" w:space="0" w:color="auto"/>
          </w:divBdr>
        </w:div>
        <w:div w:id="420031416">
          <w:marLeft w:val="0"/>
          <w:marRight w:val="0"/>
          <w:marTop w:val="0"/>
          <w:marBottom w:val="0"/>
          <w:divBdr>
            <w:top w:val="none" w:sz="0" w:space="0" w:color="auto"/>
            <w:left w:val="none" w:sz="0" w:space="0" w:color="auto"/>
            <w:bottom w:val="none" w:sz="0" w:space="0" w:color="auto"/>
            <w:right w:val="none" w:sz="0" w:space="0" w:color="auto"/>
          </w:divBdr>
          <w:divsChild>
            <w:div w:id="1604148835">
              <w:marLeft w:val="0"/>
              <w:marRight w:val="0"/>
              <w:marTop w:val="0"/>
              <w:marBottom w:val="0"/>
              <w:divBdr>
                <w:top w:val="none" w:sz="0" w:space="0" w:color="auto"/>
                <w:left w:val="none" w:sz="0" w:space="0" w:color="auto"/>
                <w:bottom w:val="none" w:sz="0" w:space="0" w:color="auto"/>
                <w:right w:val="none" w:sz="0" w:space="0" w:color="auto"/>
              </w:divBdr>
            </w:div>
          </w:divsChild>
        </w:div>
        <w:div w:id="872159771">
          <w:marLeft w:val="0"/>
          <w:marRight w:val="0"/>
          <w:marTop w:val="0"/>
          <w:marBottom w:val="0"/>
          <w:divBdr>
            <w:top w:val="none" w:sz="0" w:space="0" w:color="auto"/>
            <w:left w:val="none" w:sz="0" w:space="0" w:color="auto"/>
            <w:bottom w:val="none" w:sz="0" w:space="0" w:color="auto"/>
            <w:right w:val="none" w:sz="0" w:space="0" w:color="auto"/>
          </w:divBdr>
        </w:div>
        <w:div w:id="154608509">
          <w:marLeft w:val="0"/>
          <w:marRight w:val="0"/>
          <w:marTop w:val="0"/>
          <w:marBottom w:val="0"/>
          <w:divBdr>
            <w:top w:val="none" w:sz="0" w:space="0" w:color="auto"/>
            <w:left w:val="none" w:sz="0" w:space="0" w:color="auto"/>
            <w:bottom w:val="none" w:sz="0" w:space="0" w:color="auto"/>
            <w:right w:val="none" w:sz="0" w:space="0" w:color="auto"/>
          </w:divBdr>
          <w:divsChild>
            <w:div w:id="2112507506">
              <w:marLeft w:val="0"/>
              <w:marRight w:val="0"/>
              <w:marTop w:val="0"/>
              <w:marBottom w:val="0"/>
              <w:divBdr>
                <w:top w:val="none" w:sz="0" w:space="0" w:color="auto"/>
                <w:left w:val="none" w:sz="0" w:space="0" w:color="auto"/>
                <w:bottom w:val="none" w:sz="0" w:space="0" w:color="auto"/>
                <w:right w:val="none" w:sz="0" w:space="0" w:color="auto"/>
              </w:divBdr>
            </w:div>
          </w:divsChild>
        </w:div>
        <w:div w:id="236522666">
          <w:marLeft w:val="0"/>
          <w:marRight w:val="0"/>
          <w:marTop w:val="0"/>
          <w:marBottom w:val="0"/>
          <w:divBdr>
            <w:top w:val="none" w:sz="0" w:space="0" w:color="auto"/>
            <w:left w:val="none" w:sz="0" w:space="0" w:color="auto"/>
            <w:bottom w:val="none" w:sz="0" w:space="0" w:color="auto"/>
            <w:right w:val="none" w:sz="0" w:space="0" w:color="auto"/>
          </w:divBdr>
        </w:div>
        <w:div w:id="322659765">
          <w:marLeft w:val="0"/>
          <w:marRight w:val="0"/>
          <w:marTop w:val="0"/>
          <w:marBottom w:val="0"/>
          <w:divBdr>
            <w:top w:val="none" w:sz="0" w:space="0" w:color="auto"/>
            <w:left w:val="none" w:sz="0" w:space="0" w:color="auto"/>
            <w:bottom w:val="none" w:sz="0" w:space="0" w:color="auto"/>
            <w:right w:val="none" w:sz="0" w:space="0" w:color="auto"/>
          </w:divBdr>
          <w:divsChild>
            <w:div w:id="1565676053">
              <w:marLeft w:val="0"/>
              <w:marRight w:val="0"/>
              <w:marTop w:val="0"/>
              <w:marBottom w:val="0"/>
              <w:divBdr>
                <w:top w:val="none" w:sz="0" w:space="0" w:color="auto"/>
                <w:left w:val="none" w:sz="0" w:space="0" w:color="auto"/>
                <w:bottom w:val="none" w:sz="0" w:space="0" w:color="auto"/>
                <w:right w:val="none" w:sz="0" w:space="0" w:color="auto"/>
              </w:divBdr>
            </w:div>
          </w:divsChild>
        </w:div>
        <w:div w:id="1718040768">
          <w:marLeft w:val="0"/>
          <w:marRight w:val="0"/>
          <w:marTop w:val="0"/>
          <w:marBottom w:val="0"/>
          <w:divBdr>
            <w:top w:val="none" w:sz="0" w:space="0" w:color="auto"/>
            <w:left w:val="none" w:sz="0" w:space="0" w:color="auto"/>
            <w:bottom w:val="none" w:sz="0" w:space="0" w:color="auto"/>
            <w:right w:val="none" w:sz="0" w:space="0" w:color="auto"/>
          </w:divBdr>
        </w:div>
        <w:div w:id="1319191987">
          <w:marLeft w:val="0"/>
          <w:marRight w:val="0"/>
          <w:marTop w:val="0"/>
          <w:marBottom w:val="0"/>
          <w:divBdr>
            <w:top w:val="none" w:sz="0" w:space="0" w:color="auto"/>
            <w:left w:val="none" w:sz="0" w:space="0" w:color="auto"/>
            <w:bottom w:val="none" w:sz="0" w:space="0" w:color="auto"/>
            <w:right w:val="none" w:sz="0" w:space="0" w:color="auto"/>
          </w:divBdr>
          <w:divsChild>
            <w:div w:id="928470641">
              <w:marLeft w:val="0"/>
              <w:marRight w:val="0"/>
              <w:marTop w:val="0"/>
              <w:marBottom w:val="0"/>
              <w:divBdr>
                <w:top w:val="none" w:sz="0" w:space="0" w:color="auto"/>
                <w:left w:val="none" w:sz="0" w:space="0" w:color="auto"/>
                <w:bottom w:val="none" w:sz="0" w:space="0" w:color="auto"/>
                <w:right w:val="none" w:sz="0" w:space="0" w:color="auto"/>
              </w:divBdr>
            </w:div>
          </w:divsChild>
        </w:div>
        <w:div w:id="227767102">
          <w:marLeft w:val="0"/>
          <w:marRight w:val="0"/>
          <w:marTop w:val="0"/>
          <w:marBottom w:val="0"/>
          <w:divBdr>
            <w:top w:val="none" w:sz="0" w:space="0" w:color="auto"/>
            <w:left w:val="none" w:sz="0" w:space="0" w:color="auto"/>
            <w:bottom w:val="none" w:sz="0" w:space="0" w:color="auto"/>
            <w:right w:val="none" w:sz="0" w:space="0" w:color="auto"/>
          </w:divBdr>
        </w:div>
        <w:div w:id="970286257">
          <w:marLeft w:val="0"/>
          <w:marRight w:val="0"/>
          <w:marTop w:val="0"/>
          <w:marBottom w:val="0"/>
          <w:divBdr>
            <w:top w:val="none" w:sz="0" w:space="0" w:color="auto"/>
            <w:left w:val="none" w:sz="0" w:space="0" w:color="auto"/>
            <w:bottom w:val="none" w:sz="0" w:space="0" w:color="auto"/>
            <w:right w:val="none" w:sz="0" w:space="0" w:color="auto"/>
          </w:divBdr>
          <w:divsChild>
            <w:div w:id="988442420">
              <w:marLeft w:val="0"/>
              <w:marRight w:val="0"/>
              <w:marTop w:val="0"/>
              <w:marBottom w:val="0"/>
              <w:divBdr>
                <w:top w:val="none" w:sz="0" w:space="0" w:color="auto"/>
                <w:left w:val="none" w:sz="0" w:space="0" w:color="auto"/>
                <w:bottom w:val="none" w:sz="0" w:space="0" w:color="auto"/>
                <w:right w:val="none" w:sz="0" w:space="0" w:color="auto"/>
              </w:divBdr>
            </w:div>
          </w:divsChild>
        </w:div>
        <w:div w:id="263193416">
          <w:marLeft w:val="0"/>
          <w:marRight w:val="0"/>
          <w:marTop w:val="300"/>
          <w:marBottom w:val="0"/>
          <w:divBdr>
            <w:top w:val="none" w:sz="0" w:space="0" w:color="auto"/>
            <w:left w:val="none" w:sz="0" w:space="0" w:color="auto"/>
            <w:bottom w:val="none" w:sz="0" w:space="0" w:color="auto"/>
            <w:right w:val="none" w:sz="0" w:space="0" w:color="auto"/>
          </w:divBdr>
          <w:divsChild>
            <w:div w:id="1867476710">
              <w:marLeft w:val="0"/>
              <w:marRight w:val="0"/>
              <w:marTop w:val="0"/>
              <w:marBottom w:val="0"/>
              <w:divBdr>
                <w:top w:val="none" w:sz="0" w:space="0" w:color="auto"/>
                <w:left w:val="none" w:sz="0" w:space="0" w:color="auto"/>
                <w:bottom w:val="none" w:sz="0" w:space="0" w:color="auto"/>
                <w:right w:val="none" w:sz="0" w:space="0" w:color="auto"/>
              </w:divBdr>
              <w:divsChild>
                <w:div w:id="20360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922">
          <w:marLeft w:val="0"/>
          <w:marRight w:val="0"/>
          <w:marTop w:val="300"/>
          <w:marBottom w:val="0"/>
          <w:divBdr>
            <w:top w:val="none" w:sz="0" w:space="0" w:color="auto"/>
            <w:left w:val="none" w:sz="0" w:space="0" w:color="auto"/>
            <w:bottom w:val="none" w:sz="0" w:space="0" w:color="auto"/>
            <w:right w:val="none" w:sz="0" w:space="0" w:color="auto"/>
          </w:divBdr>
          <w:divsChild>
            <w:div w:id="819620515">
              <w:marLeft w:val="0"/>
              <w:marRight w:val="0"/>
              <w:marTop w:val="0"/>
              <w:marBottom w:val="0"/>
              <w:divBdr>
                <w:top w:val="none" w:sz="0" w:space="0" w:color="auto"/>
                <w:left w:val="none" w:sz="0" w:space="0" w:color="auto"/>
                <w:bottom w:val="none" w:sz="0" w:space="0" w:color="auto"/>
                <w:right w:val="none" w:sz="0" w:space="0" w:color="auto"/>
              </w:divBdr>
              <w:divsChild>
                <w:div w:id="187507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2848">
          <w:marLeft w:val="0"/>
          <w:marRight w:val="0"/>
          <w:marTop w:val="300"/>
          <w:marBottom w:val="0"/>
          <w:divBdr>
            <w:top w:val="none" w:sz="0" w:space="0" w:color="auto"/>
            <w:left w:val="none" w:sz="0" w:space="0" w:color="auto"/>
            <w:bottom w:val="none" w:sz="0" w:space="0" w:color="auto"/>
            <w:right w:val="none" w:sz="0" w:space="0" w:color="auto"/>
          </w:divBdr>
          <w:divsChild>
            <w:div w:id="477382632">
              <w:marLeft w:val="0"/>
              <w:marRight w:val="0"/>
              <w:marTop w:val="0"/>
              <w:marBottom w:val="0"/>
              <w:divBdr>
                <w:top w:val="none" w:sz="0" w:space="0" w:color="auto"/>
                <w:left w:val="none" w:sz="0" w:space="0" w:color="auto"/>
                <w:bottom w:val="none" w:sz="0" w:space="0" w:color="auto"/>
                <w:right w:val="none" w:sz="0" w:space="0" w:color="auto"/>
              </w:divBdr>
              <w:divsChild>
                <w:div w:id="77247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2553">
          <w:marLeft w:val="0"/>
          <w:marRight w:val="0"/>
          <w:marTop w:val="300"/>
          <w:marBottom w:val="0"/>
          <w:divBdr>
            <w:top w:val="none" w:sz="0" w:space="0" w:color="auto"/>
            <w:left w:val="none" w:sz="0" w:space="0" w:color="auto"/>
            <w:bottom w:val="none" w:sz="0" w:space="0" w:color="auto"/>
            <w:right w:val="none" w:sz="0" w:space="0" w:color="auto"/>
          </w:divBdr>
          <w:divsChild>
            <w:div w:id="2044942963">
              <w:marLeft w:val="0"/>
              <w:marRight w:val="0"/>
              <w:marTop w:val="0"/>
              <w:marBottom w:val="0"/>
              <w:divBdr>
                <w:top w:val="none" w:sz="0" w:space="0" w:color="auto"/>
                <w:left w:val="none" w:sz="0" w:space="0" w:color="auto"/>
                <w:bottom w:val="none" w:sz="0" w:space="0" w:color="auto"/>
                <w:right w:val="none" w:sz="0" w:space="0" w:color="auto"/>
              </w:divBdr>
              <w:divsChild>
                <w:div w:id="10710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760332">
      <w:bodyDiv w:val="1"/>
      <w:marLeft w:val="0"/>
      <w:marRight w:val="0"/>
      <w:marTop w:val="0"/>
      <w:marBottom w:val="0"/>
      <w:divBdr>
        <w:top w:val="none" w:sz="0" w:space="0" w:color="auto"/>
        <w:left w:val="none" w:sz="0" w:space="0" w:color="auto"/>
        <w:bottom w:val="none" w:sz="0" w:space="0" w:color="auto"/>
        <w:right w:val="none" w:sz="0" w:space="0" w:color="auto"/>
      </w:divBdr>
      <w:divsChild>
        <w:div w:id="499393014">
          <w:marLeft w:val="0"/>
          <w:marRight w:val="0"/>
          <w:marTop w:val="0"/>
          <w:marBottom w:val="0"/>
          <w:divBdr>
            <w:top w:val="none" w:sz="0" w:space="0" w:color="auto"/>
            <w:left w:val="none" w:sz="0" w:space="0" w:color="auto"/>
            <w:bottom w:val="none" w:sz="0" w:space="0" w:color="auto"/>
            <w:right w:val="none" w:sz="0" w:space="0" w:color="auto"/>
          </w:divBdr>
        </w:div>
        <w:div w:id="988747865">
          <w:marLeft w:val="0"/>
          <w:marRight w:val="0"/>
          <w:marTop w:val="0"/>
          <w:marBottom w:val="0"/>
          <w:divBdr>
            <w:top w:val="none" w:sz="0" w:space="0" w:color="auto"/>
            <w:left w:val="none" w:sz="0" w:space="0" w:color="auto"/>
            <w:bottom w:val="none" w:sz="0" w:space="0" w:color="auto"/>
            <w:right w:val="none" w:sz="0" w:space="0" w:color="auto"/>
          </w:divBdr>
          <w:divsChild>
            <w:div w:id="1566063415">
              <w:marLeft w:val="0"/>
              <w:marRight w:val="0"/>
              <w:marTop w:val="0"/>
              <w:marBottom w:val="0"/>
              <w:divBdr>
                <w:top w:val="none" w:sz="0" w:space="0" w:color="auto"/>
                <w:left w:val="none" w:sz="0" w:space="0" w:color="auto"/>
                <w:bottom w:val="none" w:sz="0" w:space="0" w:color="auto"/>
                <w:right w:val="none" w:sz="0" w:space="0" w:color="auto"/>
              </w:divBdr>
            </w:div>
          </w:divsChild>
        </w:div>
        <w:div w:id="651906813">
          <w:marLeft w:val="0"/>
          <w:marRight w:val="0"/>
          <w:marTop w:val="0"/>
          <w:marBottom w:val="0"/>
          <w:divBdr>
            <w:top w:val="none" w:sz="0" w:space="0" w:color="auto"/>
            <w:left w:val="none" w:sz="0" w:space="0" w:color="auto"/>
            <w:bottom w:val="none" w:sz="0" w:space="0" w:color="auto"/>
            <w:right w:val="none" w:sz="0" w:space="0" w:color="auto"/>
          </w:divBdr>
        </w:div>
        <w:div w:id="108086682">
          <w:marLeft w:val="0"/>
          <w:marRight w:val="0"/>
          <w:marTop w:val="0"/>
          <w:marBottom w:val="0"/>
          <w:divBdr>
            <w:top w:val="none" w:sz="0" w:space="0" w:color="auto"/>
            <w:left w:val="none" w:sz="0" w:space="0" w:color="auto"/>
            <w:bottom w:val="none" w:sz="0" w:space="0" w:color="auto"/>
            <w:right w:val="none" w:sz="0" w:space="0" w:color="auto"/>
          </w:divBdr>
          <w:divsChild>
            <w:div w:id="1793086707">
              <w:marLeft w:val="0"/>
              <w:marRight w:val="0"/>
              <w:marTop w:val="0"/>
              <w:marBottom w:val="0"/>
              <w:divBdr>
                <w:top w:val="none" w:sz="0" w:space="0" w:color="auto"/>
                <w:left w:val="none" w:sz="0" w:space="0" w:color="auto"/>
                <w:bottom w:val="none" w:sz="0" w:space="0" w:color="auto"/>
                <w:right w:val="none" w:sz="0" w:space="0" w:color="auto"/>
              </w:divBdr>
            </w:div>
          </w:divsChild>
        </w:div>
        <w:div w:id="1083987313">
          <w:marLeft w:val="0"/>
          <w:marRight w:val="0"/>
          <w:marTop w:val="0"/>
          <w:marBottom w:val="0"/>
          <w:divBdr>
            <w:top w:val="none" w:sz="0" w:space="0" w:color="auto"/>
            <w:left w:val="none" w:sz="0" w:space="0" w:color="auto"/>
            <w:bottom w:val="none" w:sz="0" w:space="0" w:color="auto"/>
            <w:right w:val="none" w:sz="0" w:space="0" w:color="auto"/>
          </w:divBdr>
        </w:div>
        <w:div w:id="857962950">
          <w:marLeft w:val="0"/>
          <w:marRight w:val="0"/>
          <w:marTop w:val="0"/>
          <w:marBottom w:val="0"/>
          <w:divBdr>
            <w:top w:val="none" w:sz="0" w:space="0" w:color="auto"/>
            <w:left w:val="none" w:sz="0" w:space="0" w:color="auto"/>
            <w:bottom w:val="none" w:sz="0" w:space="0" w:color="auto"/>
            <w:right w:val="none" w:sz="0" w:space="0" w:color="auto"/>
          </w:divBdr>
          <w:divsChild>
            <w:div w:id="1619526454">
              <w:marLeft w:val="0"/>
              <w:marRight w:val="0"/>
              <w:marTop w:val="0"/>
              <w:marBottom w:val="0"/>
              <w:divBdr>
                <w:top w:val="none" w:sz="0" w:space="0" w:color="auto"/>
                <w:left w:val="none" w:sz="0" w:space="0" w:color="auto"/>
                <w:bottom w:val="none" w:sz="0" w:space="0" w:color="auto"/>
                <w:right w:val="none" w:sz="0" w:space="0" w:color="auto"/>
              </w:divBdr>
            </w:div>
          </w:divsChild>
        </w:div>
        <w:div w:id="1507399646">
          <w:marLeft w:val="0"/>
          <w:marRight w:val="0"/>
          <w:marTop w:val="0"/>
          <w:marBottom w:val="0"/>
          <w:divBdr>
            <w:top w:val="none" w:sz="0" w:space="0" w:color="auto"/>
            <w:left w:val="none" w:sz="0" w:space="0" w:color="auto"/>
            <w:bottom w:val="none" w:sz="0" w:space="0" w:color="auto"/>
            <w:right w:val="none" w:sz="0" w:space="0" w:color="auto"/>
          </w:divBdr>
        </w:div>
        <w:div w:id="693460811">
          <w:marLeft w:val="0"/>
          <w:marRight w:val="0"/>
          <w:marTop w:val="0"/>
          <w:marBottom w:val="0"/>
          <w:divBdr>
            <w:top w:val="none" w:sz="0" w:space="0" w:color="auto"/>
            <w:left w:val="none" w:sz="0" w:space="0" w:color="auto"/>
            <w:bottom w:val="none" w:sz="0" w:space="0" w:color="auto"/>
            <w:right w:val="none" w:sz="0" w:space="0" w:color="auto"/>
          </w:divBdr>
          <w:divsChild>
            <w:div w:id="472722096">
              <w:marLeft w:val="0"/>
              <w:marRight w:val="0"/>
              <w:marTop w:val="0"/>
              <w:marBottom w:val="0"/>
              <w:divBdr>
                <w:top w:val="none" w:sz="0" w:space="0" w:color="auto"/>
                <w:left w:val="none" w:sz="0" w:space="0" w:color="auto"/>
                <w:bottom w:val="none" w:sz="0" w:space="0" w:color="auto"/>
                <w:right w:val="none" w:sz="0" w:space="0" w:color="auto"/>
              </w:divBdr>
            </w:div>
          </w:divsChild>
        </w:div>
        <w:div w:id="1950118639">
          <w:marLeft w:val="0"/>
          <w:marRight w:val="0"/>
          <w:marTop w:val="0"/>
          <w:marBottom w:val="0"/>
          <w:divBdr>
            <w:top w:val="none" w:sz="0" w:space="0" w:color="auto"/>
            <w:left w:val="none" w:sz="0" w:space="0" w:color="auto"/>
            <w:bottom w:val="none" w:sz="0" w:space="0" w:color="auto"/>
            <w:right w:val="none" w:sz="0" w:space="0" w:color="auto"/>
          </w:divBdr>
        </w:div>
        <w:div w:id="288123055">
          <w:marLeft w:val="0"/>
          <w:marRight w:val="0"/>
          <w:marTop w:val="0"/>
          <w:marBottom w:val="0"/>
          <w:divBdr>
            <w:top w:val="none" w:sz="0" w:space="0" w:color="auto"/>
            <w:left w:val="none" w:sz="0" w:space="0" w:color="auto"/>
            <w:bottom w:val="none" w:sz="0" w:space="0" w:color="auto"/>
            <w:right w:val="none" w:sz="0" w:space="0" w:color="auto"/>
          </w:divBdr>
          <w:divsChild>
            <w:div w:id="1794866842">
              <w:marLeft w:val="0"/>
              <w:marRight w:val="0"/>
              <w:marTop w:val="0"/>
              <w:marBottom w:val="0"/>
              <w:divBdr>
                <w:top w:val="none" w:sz="0" w:space="0" w:color="auto"/>
                <w:left w:val="none" w:sz="0" w:space="0" w:color="auto"/>
                <w:bottom w:val="none" w:sz="0" w:space="0" w:color="auto"/>
                <w:right w:val="none" w:sz="0" w:space="0" w:color="auto"/>
              </w:divBdr>
            </w:div>
          </w:divsChild>
        </w:div>
        <w:div w:id="718209962">
          <w:marLeft w:val="0"/>
          <w:marRight w:val="0"/>
          <w:marTop w:val="0"/>
          <w:marBottom w:val="0"/>
          <w:divBdr>
            <w:top w:val="none" w:sz="0" w:space="0" w:color="auto"/>
            <w:left w:val="none" w:sz="0" w:space="0" w:color="auto"/>
            <w:bottom w:val="none" w:sz="0" w:space="0" w:color="auto"/>
            <w:right w:val="none" w:sz="0" w:space="0" w:color="auto"/>
          </w:divBdr>
        </w:div>
        <w:div w:id="1834221618">
          <w:marLeft w:val="0"/>
          <w:marRight w:val="0"/>
          <w:marTop w:val="0"/>
          <w:marBottom w:val="0"/>
          <w:divBdr>
            <w:top w:val="none" w:sz="0" w:space="0" w:color="auto"/>
            <w:left w:val="none" w:sz="0" w:space="0" w:color="auto"/>
            <w:bottom w:val="none" w:sz="0" w:space="0" w:color="auto"/>
            <w:right w:val="none" w:sz="0" w:space="0" w:color="auto"/>
          </w:divBdr>
          <w:divsChild>
            <w:div w:id="667752105">
              <w:marLeft w:val="0"/>
              <w:marRight w:val="0"/>
              <w:marTop w:val="0"/>
              <w:marBottom w:val="0"/>
              <w:divBdr>
                <w:top w:val="none" w:sz="0" w:space="0" w:color="auto"/>
                <w:left w:val="none" w:sz="0" w:space="0" w:color="auto"/>
                <w:bottom w:val="none" w:sz="0" w:space="0" w:color="auto"/>
                <w:right w:val="none" w:sz="0" w:space="0" w:color="auto"/>
              </w:divBdr>
            </w:div>
          </w:divsChild>
        </w:div>
        <w:div w:id="101344983">
          <w:marLeft w:val="0"/>
          <w:marRight w:val="0"/>
          <w:marTop w:val="0"/>
          <w:marBottom w:val="0"/>
          <w:divBdr>
            <w:top w:val="none" w:sz="0" w:space="0" w:color="auto"/>
            <w:left w:val="none" w:sz="0" w:space="0" w:color="auto"/>
            <w:bottom w:val="none" w:sz="0" w:space="0" w:color="auto"/>
            <w:right w:val="none" w:sz="0" w:space="0" w:color="auto"/>
          </w:divBdr>
        </w:div>
        <w:div w:id="1126508686">
          <w:marLeft w:val="0"/>
          <w:marRight w:val="0"/>
          <w:marTop w:val="0"/>
          <w:marBottom w:val="0"/>
          <w:divBdr>
            <w:top w:val="none" w:sz="0" w:space="0" w:color="auto"/>
            <w:left w:val="none" w:sz="0" w:space="0" w:color="auto"/>
            <w:bottom w:val="none" w:sz="0" w:space="0" w:color="auto"/>
            <w:right w:val="none" w:sz="0" w:space="0" w:color="auto"/>
          </w:divBdr>
          <w:divsChild>
            <w:div w:id="1737510162">
              <w:marLeft w:val="0"/>
              <w:marRight w:val="0"/>
              <w:marTop w:val="0"/>
              <w:marBottom w:val="0"/>
              <w:divBdr>
                <w:top w:val="none" w:sz="0" w:space="0" w:color="auto"/>
                <w:left w:val="none" w:sz="0" w:space="0" w:color="auto"/>
                <w:bottom w:val="none" w:sz="0" w:space="0" w:color="auto"/>
                <w:right w:val="none" w:sz="0" w:space="0" w:color="auto"/>
              </w:divBdr>
            </w:div>
          </w:divsChild>
        </w:div>
        <w:div w:id="956526153">
          <w:marLeft w:val="0"/>
          <w:marRight w:val="0"/>
          <w:marTop w:val="300"/>
          <w:marBottom w:val="0"/>
          <w:divBdr>
            <w:top w:val="none" w:sz="0" w:space="0" w:color="auto"/>
            <w:left w:val="none" w:sz="0" w:space="0" w:color="auto"/>
            <w:bottom w:val="none" w:sz="0" w:space="0" w:color="auto"/>
            <w:right w:val="none" w:sz="0" w:space="0" w:color="auto"/>
          </w:divBdr>
          <w:divsChild>
            <w:div w:id="2100053255">
              <w:marLeft w:val="0"/>
              <w:marRight w:val="0"/>
              <w:marTop w:val="0"/>
              <w:marBottom w:val="0"/>
              <w:divBdr>
                <w:top w:val="none" w:sz="0" w:space="0" w:color="auto"/>
                <w:left w:val="none" w:sz="0" w:space="0" w:color="auto"/>
                <w:bottom w:val="none" w:sz="0" w:space="0" w:color="auto"/>
                <w:right w:val="none" w:sz="0" w:space="0" w:color="auto"/>
              </w:divBdr>
              <w:divsChild>
                <w:div w:id="187160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4169">
          <w:marLeft w:val="0"/>
          <w:marRight w:val="0"/>
          <w:marTop w:val="300"/>
          <w:marBottom w:val="0"/>
          <w:divBdr>
            <w:top w:val="none" w:sz="0" w:space="0" w:color="auto"/>
            <w:left w:val="none" w:sz="0" w:space="0" w:color="auto"/>
            <w:bottom w:val="none" w:sz="0" w:space="0" w:color="auto"/>
            <w:right w:val="none" w:sz="0" w:space="0" w:color="auto"/>
          </w:divBdr>
          <w:divsChild>
            <w:div w:id="1342395949">
              <w:marLeft w:val="0"/>
              <w:marRight w:val="0"/>
              <w:marTop w:val="0"/>
              <w:marBottom w:val="0"/>
              <w:divBdr>
                <w:top w:val="none" w:sz="0" w:space="0" w:color="auto"/>
                <w:left w:val="none" w:sz="0" w:space="0" w:color="auto"/>
                <w:bottom w:val="none" w:sz="0" w:space="0" w:color="auto"/>
                <w:right w:val="none" w:sz="0" w:space="0" w:color="auto"/>
              </w:divBdr>
              <w:divsChild>
                <w:div w:id="2005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0623">
          <w:marLeft w:val="0"/>
          <w:marRight w:val="0"/>
          <w:marTop w:val="300"/>
          <w:marBottom w:val="0"/>
          <w:divBdr>
            <w:top w:val="none" w:sz="0" w:space="0" w:color="auto"/>
            <w:left w:val="none" w:sz="0" w:space="0" w:color="auto"/>
            <w:bottom w:val="none" w:sz="0" w:space="0" w:color="auto"/>
            <w:right w:val="none" w:sz="0" w:space="0" w:color="auto"/>
          </w:divBdr>
          <w:divsChild>
            <w:div w:id="101461030">
              <w:marLeft w:val="0"/>
              <w:marRight w:val="0"/>
              <w:marTop w:val="0"/>
              <w:marBottom w:val="0"/>
              <w:divBdr>
                <w:top w:val="none" w:sz="0" w:space="0" w:color="auto"/>
                <w:left w:val="none" w:sz="0" w:space="0" w:color="auto"/>
                <w:bottom w:val="none" w:sz="0" w:space="0" w:color="auto"/>
                <w:right w:val="none" w:sz="0" w:space="0" w:color="auto"/>
              </w:divBdr>
              <w:divsChild>
                <w:div w:id="11389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860638">
          <w:marLeft w:val="0"/>
          <w:marRight w:val="0"/>
          <w:marTop w:val="300"/>
          <w:marBottom w:val="0"/>
          <w:divBdr>
            <w:top w:val="none" w:sz="0" w:space="0" w:color="auto"/>
            <w:left w:val="none" w:sz="0" w:space="0" w:color="auto"/>
            <w:bottom w:val="none" w:sz="0" w:space="0" w:color="auto"/>
            <w:right w:val="none" w:sz="0" w:space="0" w:color="auto"/>
          </w:divBdr>
          <w:divsChild>
            <w:div w:id="1244799058">
              <w:marLeft w:val="0"/>
              <w:marRight w:val="0"/>
              <w:marTop w:val="0"/>
              <w:marBottom w:val="0"/>
              <w:divBdr>
                <w:top w:val="none" w:sz="0" w:space="0" w:color="auto"/>
                <w:left w:val="none" w:sz="0" w:space="0" w:color="auto"/>
                <w:bottom w:val="none" w:sz="0" w:space="0" w:color="auto"/>
                <w:right w:val="none" w:sz="0" w:space="0" w:color="auto"/>
              </w:divBdr>
              <w:divsChild>
                <w:div w:id="1583954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746553">
      <w:bodyDiv w:val="1"/>
      <w:marLeft w:val="0"/>
      <w:marRight w:val="0"/>
      <w:marTop w:val="0"/>
      <w:marBottom w:val="0"/>
      <w:divBdr>
        <w:top w:val="none" w:sz="0" w:space="0" w:color="auto"/>
        <w:left w:val="none" w:sz="0" w:space="0" w:color="auto"/>
        <w:bottom w:val="none" w:sz="0" w:space="0" w:color="auto"/>
        <w:right w:val="none" w:sz="0" w:space="0" w:color="auto"/>
      </w:divBdr>
      <w:divsChild>
        <w:div w:id="518277949">
          <w:marLeft w:val="0"/>
          <w:marRight w:val="0"/>
          <w:marTop w:val="0"/>
          <w:marBottom w:val="0"/>
          <w:divBdr>
            <w:top w:val="none" w:sz="0" w:space="0" w:color="auto"/>
            <w:left w:val="none" w:sz="0" w:space="0" w:color="auto"/>
            <w:bottom w:val="none" w:sz="0" w:space="0" w:color="auto"/>
            <w:right w:val="none" w:sz="0" w:space="0" w:color="auto"/>
          </w:divBdr>
        </w:div>
        <w:div w:id="1174031610">
          <w:marLeft w:val="0"/>
          <w:marRight w:val="0"/>
          <w:marTop w:val="0"/>
          <w:marBottom w:val="0"/>
          <w:divBdr>
            <w:top w:val="none" w:sz="0" w:space="0" w:color="auto"/>
            <w:left w:val="none" w:sz="0" w:space="0" w:color="auto"/>
            <w:bottom w:val="none" w:sz="0" w:space="0" w:color="auto"/>
            <w:right w:val="none" w:sz="0" w:space="0" w:color="auto"/>
          </w:divBdr>
          <w:divsChild>
            <w:div w:id="1932201950">
              <w:marLeft w:val="0"/>
              <w:marRight w:val="0"/>
              <w:marTop w:val="0"/>
              <w:marBottom w:val="0"/>
              <w:divBdr>
                <w:top w:val="none" w:sz="0" w:space="0" w:color="auto"/>
                <w:left w:val="none" w:sz="0" w:space="0" w:color="auto"/>
                <w:bottom w:val="none" w:sz="0" w:space="0" w:color="auto"/>
                <w:right w:val="none" w:sz="0" w:space="0" w:color="auto"/>
              </w:divBdr>
            </w:div>
          </w:divsChild>
        </w:div>
        <w:div w:id="953100263">
          <w:marLeft w:val="0"/>
          <w:marRight w:val="0"/>
          <w:marTop w:val="0"/>
          <w:marBottom w:val="0"/>
          <w:divBdr>
            <w:top w:val="none" w:sz="0" w:space="0" w:color="auto"/>
            <w:left w:val="none" w:sz="0" w:space="0" w:color="auto"/>
            <w:bottom w:val="none" w:sz="0" w:space="0" w:color="auto"/>
            <w:right w:val="none" w:sz="0" w:space="0" w:color="auto"/>
          </w:divBdr>
        </w:div>
        <w:div w:id="2050032053">
          <w:marLeft w:val="0"/>
          <w:marRight w:val="0"/>
          <w:marTop w:val="0"/>
          <w:marBottom w:val="0"/>
          <w:divBdr>
            <w:top w:val="none" w:sz="0" w:space="0" w:color="auto"/>
            <w:left w:val="none" w:sz="0" w:space="0" w:color="auto"/>
            <w:bottom w:val="none" w:sz="0" w:space="0" w:color="auto"/>
            <w:right w:val="none" w:sz="0" w:space="0" w:color="auto"/>
          </w:divBdr>
          <w:divsChild>
            <w:div w:id="1311641924">
              <w:marLeft w:val="0"/>
              <w:marRight w:val="0"/>
              <w:marTop w:val="0"/>
              <w:marBottom w:val="0"/>
              <w:divBdr>
                <w:top w:val="none" w:sz="0" w:space="0" w:color="auto"/>
                <w:left w:val="none" w:sz="0" w:space="0" w:color="auto"/>
                <w:bottom w:val="none" w:sz="0" w:space="0" w:color="auto"/>
                <w:right w:val="none" w:sz="0" w:space="0" w:color="auto"/>
              </w:divBdr>
            </w:div>
          </w:divsChild>
        </w:div>
        <w:div w:id="372770833">
          <w:marLeft w:val="0"/>
          <w:marRight w:val="0"/>
          <w:marTop w:val="0"/>
          <w:marBottom w:val="0"/>
          <w:divBdr>
            <w:top w:val="none" w:sz="0" w:space="0" w:color="auto"/>
            <w:left w:val="none" w:sz="0" w:space="0" w:color="auto"/>
            <w:bottom w:val="none" w:sz="0" w:space="0" w:color="auto"/>
            <w:right w:val="none" w:sz="0" w:space="0" w:color="auto"/>
          </w:divBdr>
        </w:div>
        <w:div w:id="1126268166">
          <w:marLeft w:val="0"/>
          <w:marRight w:val="0"/>
          <w:marTop w:val="0"/>
          <w:marBottom w:val="0"/>
          <w:divBdr>
            <w:top w:val="none" w:sz="0" w:space="0" w:color="auto"/>
            <w:left w:val="none" w:sz="0" w:space="0" w:color="auto"/>
            <w:bottom w:val="none" w:sz="0" w:space="0" w:color="auto"/>
            <w:right w:val="none" w:sz="0" w:space="0" w:color="auto"/>
          </w:divBdr>
          <w:divsChild>
            <w:div w:id="182666623">
              <w:marLeft w:val="0"/>
              <w:marRight w:val="0"/>
              <w:marTop w:val="0"/>
              <w:marBottom w:val="0"/>
              <w:divBdr>
                <w:top w:val="none" w:sz="0" w:space="0" w:color="auto"/>
                <w:left w:val="none" w:sz="0" w:space="0" w:color="auto"/>
                <w:bottom w:val="none" w:sz="0" w:space="0" w:color="auto"/>
                <w:right w:val="none" w:sz="0" w:space="0" w:color="auto"/>
              </w:divBdr>
            </w:div>
          </w:divsChild>
        </w:div>
        <w:div w:id="73474239">
          <w:marLeft w:val="0"/>
          <w:marRight w:val="0"/>
          <w:marTop w:val="0"/>
          <w:marBottom w:val="0"/>
          <w:divBdr>
            <w:top w:val="none" w:sz="0" w:space="0" w:color="auto"/>
            <w:left w:val="none" w:sz="0" w:space="0" w:color="auto"/>
            <w:bottom w:val="none" w:sz="0" w:space="0" w:color="auto"/>
            <w:right w:val="none" w:sz="0" w:space="0" w:color="auto"/>
          </w:divBdr>
        </w:div>
        <w:div w:id="1720284094">
          <w:marLeft w:val="0"/>
          <w:marRight w:val="0"/>
          <w:marTop w:val="0"/>
          <w:marBottom w:val="0"/>
          <w:divBdr>
            <w:top w:val="none" w:sz="0" w:space="0" w:color="auto"/>
            <w:left w:val="none" w:sz="0" w:space="0" w:color="auto"/>
            <w:bottom w:val="none" w:sz="0" w:space="0" w:color="auto"/>
            <w:right w:val="none" w:sz="0" w:space="0" w:color="auto"/>
          </w:divBdr>
          <w:divsChild>
            <w:div w:id="1063409135">
              <w:marLeft w:val="0"/>
              <w:marRight w:val="0"/>
              <w:marTop w:val="0"/>
              <w:marBottom w:val="0"/>
              <w:divBdr>
                <w:top w:val="none" w:sz="0" w:space="0" w:color="auto"/>
                <w:left w:val="none" w:sz="0" w:space="0" w:color="auto"/>
                <w:bottom w:val="none" w:sz="0" w:space="0" w:color="auto"/>
                <w:right w:val="none" w:sz="0" w:space="0" w:color="auto"/>
              </w:divBdr>
            </w:div>
          </w:divsChild>
        </w:div>
        <w:div w:id="1472407761">
          <w:marLeft w:val="0"/>
          <w:marRight w:val="0"/>
          <w:marTop w:val="0"/>
          <w:marBottom w:val="0"/>
          <w:divBdr>
            <w:top w:val="none" w:sz="0" w:space="0" w:color="auto"/>
            <w:left w:val="none" w:sz="0" w:space="0" w:color="auto"/>
            <w:bottom w:val="none" w:sz="0" w:space="0" w:color="auto"/>
            <w:right w:val="none" w:sz="0" w:space="0" w:color="auto"/>
          </w:divBdr>
        </w:div>
        <w:div w:id="421145767">
          <w:marLeft w:val="0"/>
          <w:marRight w:val="0"/>
          <w:marTop w:val="0"/>
          <w:marBottom w:val="0"/>
          <w:divBdr>
            <w:top w:val="none" w:sz="0" w:space="0" w:color="auto"/>
            <w:left w:val="none" w:sz="0" w:space="0" w:color="auto"/>
            <w:bottom w:val="none" w:sz="0" w:space="0" w:color="auto"/>
            <w:right w:val="none" w:sz="0" w:space="0" w:color="auto"/>
          </w:divBdr>
          <w:divsChild>
            <w:div w:id="1818568787">
              <w:marLeft w:val="0"/>
              <w:marRight w:val="0"/>
              <w:marTop w:val="0"/>
              <w:marBottom w:val="0"/>
              <w:divBdr>
                <w:top w:val="none" w:sz="0" w:space="0" w:color="auto"/>
                <w:left w:val="none" w:sz="0" w:space="0" w:color="auto"/>
                <w:bottom w:val="none" w:sz="0" w:space="0" w:color="auto"/>
                <w:right w:val="none" w:sz="0" w:space="0" w:color="auto"/>
              </w:divBdr>
            </w:div>
          </w:divsChild>
        </w:div>
        <w:div w:id="220676266">
          <w:marLeft w:val="0"/>
          <w:marRight w:val="0"/>
          <w:marTop w:val="0"/>
          <w:marBottom w:val="0"/>
          <w:divBdr>
            <w:top w:val="none" w:sz="0" w:space="0" w:color="auto"/>
            <w:left w:val="none" w:sz="0" w:space="0" w:color="auto"/>
            <w:bottom w:val="none" w:sz="0" w:space="0" w:color="auto"/>
            <w:right w:val="none" w:sz="0" w:space="0" w:color="auto"/>
          </w:divBdr>
        </w:div>
        <w:div w:id="1119028513">
          <w:marLeft w:val="0"/>
          <w:marRight w:val="0"/>
          <w:marTop w:val="0"/>
          <w:marBottom w:val="0"/>
          <w:divBdr>
            <w:top w:val="none" w:sz="0" w:space="0" w:color="auto"/>
            <w:left w:val="none" w:sz="0" w:space="0" w:color="auto"/>
            <w:bottom w:val="none" w:sz="0" w:space="0" w:color="auto"/>
            <w:right w:val="none" w:sz="0" w:space="0" w:color="auto"/>
          </w:divBdr>
          <w:divsChild>
            <w:div w:id="1190605616">
              <w:marLeft w:val="0"/>
              <w:marRight w:val="0"/>
              <w:marTop w:val="0"/>
              <w:marBottom w:val="0"/>
              <w:divBdr>
                <w:top w:val="none" w:sz="0" w:space="0" w:color="auto"/>
                <w:left w:val="none" w:sz="0" w:space="0" w:color="auto"/>
                <w:bottom w:val="none" w:sz="0" w:space="0" w:color="auto"/>
                <w:right w:val="none" w:sz="0" w:space="0" w:color="auto"/>
              </w:divBdr>
            </w:div>
          </w:divsChild>
        </w:div>
        <w:div w:id="1020203733">
          <w:marLeft w:val="0"/>
          <w:marRight w:val="0"/>
          <w:marTop w:val="0"/>
          <w:marBottom w:val="0"/>
          <w:divBdr>
            <w:top w:val="none" w:sz="0" w:space="0" w:color="auto"/>
            <w:left w:val="none" w:sz="0" w:space="0" w:color="auto"/>
            <w:bottom w:val="none" w:sz="0" w:space="0" w:color="auto"/>
            <w:right w:val="none" w:sz="0" w:space="0" w:color="auto"/>
          </w:divBdr>
        </w:div>
        <w:div w:id="1301957929">
          <w:marLeft w:val="0"/>
          <w:marRight w:val="0"/>
          <w:marTop w:val="0"/>
          <w:marBottom w:val="0"/>
          <w:divBdr>
            <w:top w:val="none" w:sz="0" w:space="0" w:color="auto"/>
            <w:left w:val="none" w:sz="0" w:space="0" w:color="auto"/>
            <w:bottom w:val="none" w:sz="0" w:space="0" w:color="auto"/>
            <w:right w:val="none" w:sz="0" w:space="0" w:color="auto"/>
          </w:divBdr>
          <w:divsChild>
            <w:div w:id="1888446863">
              <w:marLeft w:val="0"/>
              <w:marRight w:val="0"/>
              <w:marTop w:val="0"/>
              <w:marBottom w:val="0"/>
              <w:divBdr>
                <w:top w:val="none" w:sz="0" w:space="0" w:color="auto"/>
                <w:left w:val="none" w:sz="0" w:space="0" w:color="auto"/>
                <w:bottom w:val="none" w:sz="0" w:space="0" w:color="auto"/>
                <w:right w:val="none" w:sz="0" w:space="0" w:color="auto"/>
              </w:divBdr>
            </w:div>
          </w:divsChild>
        </w:div>
        <w:div w:id="1440101570">
          <w:marLeft w:val="0"/>
          <w:marRight w:val="0"/>
          <w:marTop w:val="300"/>
          <w:marBottom w:val="0"/>
          <w:divBdr>
            <w:top w:val="none" w:sz="0" w:space="0" w:color="auto"/>
            <w:left w:val="none" w:sz="0" w:space="0" w:color="auto"/>
            <w:bottom w:val="none" w:sz="0" w:space="0" w:color="auto"/>
            <w:right w:val="none" w:sz="0" w:space="0" w:color="auto"/>
          </w:divBdr>
          <w:divsChild>
            <w:div w:id="1203900669">
              <w:marLeft w:val="0"/>
              <w:marRight w:val="0"/>
              <w:marTop w:val="0"/>
              <w:marBottom w:val="0"/>
              <w:divBdr>
                <w:top w:val="none" w:sz="0" w:space="0" w:color="auto"/>
                <w:left w:val="none" w:sz="0" w:space="0" w:color="auto"/>
                <w:bottom w:val="none" w:sz="0" w:space="0" w:color="auto"/>
                <w:right w:val="none" w:sz="0" w:space="0" w:color="auto"/>
              </w:divBdr>
              <w:divsChild>
                <w:div w:id="10446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87744">
          <w:marLeft w:val="0"/>
          <w:marRight w:val="0"/>
          <w:marTop w:val="300"/>
          <w:marBottom w:val="0"/>
          <w:divBdr>
            <w:top w:val="none" w:sz="0" w:space="0" w:color="auto"/>
            <w:left w:val="none" w:sz="0" w:space="0" w:color="auto"/>
            <w:bottom w:val="none" w:sz="0" w:space="0" w:color="auto"/>
            <w:right w:val="none" w:sz="0" w:space="0" w:color="auto"/>
          </w:divBdr>
          <w:divsChild>
            <w:div w:id="762261153">
              <w:marLeft w:val="0"/>
              <w:marRight w:val="0"/>
              <w:marTop w:val="0"/>
              <w:marBottom w:val="0"/>
              <w:divBdr>
                <w:top w:val="none" w:sz="0" w:space="0" w:color="auto"/>
                <w:left w:val="none" w:sz="0" w:space="0" w:color="auto"/>
                <w:bottom w:val="none" w:sz="0" w:space="0" w:color="auto"/>
                <w:right w:val="none" w:sz="0" w:space="0" w:color="auto"/>
              </w:divBdr>
              <w:divsChild>
                <w:div w:id="28561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5542">
          <w:marLeft w:val="0"/>
          <w:marRight w:val="0"/>
          <w:marTop w:val="300"/>
          <w:marBottom w:val="0"/>
          <w:divBdr>
            <w:top w:val="none" w:sz="0" w:space="0" w:color="auto"/>
            <w:left w:val="none" w:sz="0" w:space="0" w:color="auto"/>
            <w:bottom w:val="none" w:sz="0" w:space="0" w:color="auto"/>
            <w:right w:val="none" w:sz="0" w:space="0" w:color="auto"/>
          </w:divBdr>
          <w:divsChild>
            <w:div w:id="1977101058">
              <w:marLeft w:val="0"/>
              <w:marRight w:val="0"/>
              <w:marTop w:val="0"/>
              <w:marBottom w:val="0"/>
              <w:divBdr>
                <w:top w:val="none" w:sz="0" w:space="0" w:color="auto"/>
                <w:left w:val="none" w:sz="0" w:space="0" w:color="auto"/>
                <w:bottom w:val="none" w:sz="0" w:space="0" w:color="auto"/>
                <w:right w:val="none" w:sz="0" w:space="0" w:color="auto"/>
              </w:divBdr>
              <w:divsChild>
                <w:div w:id="102624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270076">
          <w:marLeft w:val="0"/>
          <w:marRight w:val="0"/>
          <w:marTop w:val="300"/>
          <w:marBottom w:val="0"/>
          <w:divBdr>
            <w:top w:val="none" w:sz="0" w:space="0" w:color="auto"/>
            <w:left w:val="none" w:sz="0" w:space="0" w:color="auto"/>
            <w:bottom w:val="none" w:sz="0" w:space="0" w:color="auto"/>
            <w:right w:val="none" w:sz="0" w:space="0" w:color="auto"/>
          </w:divBdr>
          <w:divsChild>
            <w:div w:id="1029139771">
              <w:marLeft w:val="0"/>
              <w:marRight w:val="0"/>
              <w:marTop w:val="0"/>
              <w:marBottom w:val="0"/>
              <w:divBdr>
                <w:top w:val="none" w:sz="0" w:space="0" w:color="auto"/>
                <w:left w:val="none" w:sz="0" w:space="0" w:color="auto"/>
                <w:bottom w:val="none" w:sz="0" w:space="0" w:color="auto"/>
                <w:right w:val="none" w:sz="0" w:space="0" w:color="auto"/>
              </w:divBdr>
              <w:divsChild>
                <w:div w:id="164681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4279">
      <w:bodyDiv w:val="1"/>
      <w:marLeft w:val="0"/>
      <w:marRight w:val="0"/>
      <w:marTop w:val="0"/>
      <w:marBottom w:val="0"/>
      <w:divBdr>
        <w:top w:val="none" w:sz="0" w:space="0" w:color="auto"/>
        <w:left w:val="none" w:sz="0" w:space="0" w:color="auto"/>
        <w:bottom w:val="none" w:sz="0" w:space="0" w:color="auto"/>
        <w:right w:val="none" w:sz="0" w:space="0" w:color="auto"/>
      </w:divBdr>
      <w:divsChild>
        <w:div w:id="2049522032">
          <w:marLeft w:val="0"/>
          <w:marRight w:val="0"/>
          <w:marTop w:val="0"/>
          <w:marBottom w:val="0"/>
          <w:divBdr>
            <w:top w:val="none" w:sz="0" w:space="0" w:color="auto"/>
            <w:left w:val="none" w:sz="0" w:space="0" w:color="auto"/>
            <w:bottom w:val="none" w:sz="0" w:space="0" w:color="auto"/>
            <w:right w:val="none" w:sz="0" w:space="0" w:color="auto"/>
          </w:divBdr>
        </w:div>
        <w:div w:id="466438392">
          <w:marLeft w:val="0"/>
          <w:marRight w:val="0"/>
          <w:marTop w:val="0"/>
          <w:marBottom w:val="0"/>
          <w:divBdr>
            <w:top w:val="none" w:sz="0" w:space="0" w:color="auto"/>
            <w:left w:val="none" w:sz="0" w:space="0" w:color="auto"/>
            <w:bottom w:val="none" w:sz="0" w:space="0" w:color="auto"/>
            <w:right w:val="none" w:sz="0" w:space="0" w:color="auto"/>
          </w:divBdr>
          <w:divsChild>
            <w:div w:id="94984376">
              <w:marLeft w:val="0"/>
              <w:marRight w:val="0"/>
              <w:marTop w:val="0"/>
              <w:marBottom w:val="0"/>
              <w:divBdr>
                <w:top w:val="none" w:sz="0" w:space="0" w:color="auto"/>
                <w:left w:val="none" w:sz="0" w:space="0" w:color="auto"/>
                <w:bottom w:val="none" w:sz="0" w:space="0" w:color="auto"/>
                <w:right w:val="none" w:sz="0" w:space="0" w:color="auto"/>
              </w:divBdr>
            </w:div>
          </w:divsChild>
        </w:div>
        <w:div w:id="1898735801">
          <w:marLeft w:val="0"/>
          <w:marRight w:val="0"/>
          <w:marTop w:val="0"/>
          <w:marBottom w:val="0"/>
          <w:divBdr>
            <w:top w:val="none" w:sz="0" w:space="0" w:color="auto"/>
            <w:left w:val="none" w:sz="0" w:space="0" w:color="auto"/>
            <w:bottom w:val="none" w:sz="0" w:space="0" w:color="auto"/>
            <w:right w:val="none" w:sz="0" w:space="0" w:color="auto"/>
          </w:divBdr>
        </w:div>
        <w:div w:id="1249923939">
          <w:marLeft w:val="0"/>
          <w:marRight w:val="0"/>
          <w:marTop w:val="0"/>
          <w:marBottom w:val="0"/>
          <w:divBdr>
            <w:top w:val="none" w:sz="0" w:space="0" w:color="auto"/>
            <w:left w:val="none" w:sz="0" w:space="0" w:color="auto"/>
            <w:bottom w:val="none" w:sz="0" w:space="0" w:color="auto"/>
            <w:right w:val="none" w:sz="0" w:space="0" w:color="auto"/>
          </w:divBdr>
          <w:divsChild>
            <w:div w:id="654992343">
              <w:marLeft w:val="0"/>
              <w:marRight w:val="0"/>
              <w:marTop w:val="0"/>
              <w:marBottom w:val="0"/>
              <w:divBdr>
                <w:top w:val="none" w:sz="0" w:space="0" w:color="auto"/>
                <w:left w:val="none" w:sz="0" w:space="0" w:color="auto"/>
                <w:bottom w:val="none" w:sz="0" w:space="0" w:color="auto"/>
                <w:right w:val="none" w:sz="0" w:space="0" w:color="auto"/>
              </w:divBdr>
            </w:div>
          </w:divsChild>
        </w:div>
        <w:div w:id="520702315">
          <w:marLeft w:val="0"/>
          <w:marRight w:val="0"/>
          <w:marTop w:val="0"/>
          <w:marBottom w:val="0"/>
          <w:divBdr>
            <w:top w:val="none" w:sz="0" w:space="0" w:color="auto"/>
            <w:left w:val="none" w:sz="0" w:space="0" w:color="auto"/>
            <w:bottom w:val="none" w:sz="0" w:space="0" w:color="auto"/>
            <w:right w:val="none" w:sz="0" w:space="0" w:color="auto"/>
          </w:divBdr>
        </w:div>
        <w:div w:id="1089622663">
          <w:marLeft w:val="0"/>
          <w:marRight w:val="0"/>
          <w:marTop w:val="0"/>
          <w:marBottom w:val="0"/>
          <w:divBdr>
            <w:top w:val="none" w:sz="0" w:space="0" w:color="auto"/>
            <w:left w:val="none" w:sz="0" w:space="0" w:color="auto"/>
            <w:bottom w:val="none" w:sz="0" w:space="0" w:color="auto"/>
            <w:right w:val="none" w:sz="0" w:space="0" w:color="auto"/>
          </w:divBdr>
          <w:divsChild>
            <w:div w:id="805656967">
              <w:marLeft w:val="0"/>
              <w:marRight w:val="0"/>
              <w:marTop w:val="0"/>
              <w:marBottom w:val="0"/>
              <w:divBdr>
                <w:top w:val="none" w:sz="0" w:space="0" w:color="auto"/>
                <w:left w:val="none" w:sz="0" w:space="0" w:color="auto"/>
                <w:bottom w:val="none" w:sz="0" w:space="0" w:color="auto"/>
                <w:right w:val="none" w:sz="0" w:space="0" w:color="auto"/>
              </w:divBdr>
            </w:div>
          </w:divsChild>
        </w:div>
        <w:div w:id="908611294">
          <w:marLeft w:val="0"/>
          <w:marRight w:val="0"/>
          <w:marTop w:val="0"/>
          <w:marBottom w:val="0"/>
          <w:divBdr>
            <w:top w:val="none" w:sz="0" w:space="0" w:color="auto"/>
            <w:left w:val="none" w:sz="0" w:space="0" w:color="auto"/>
            <w:bottom w:val="none" w:sz="0" w:space="0" w:color="auto"/>
            <w:right w:val="none" w:sz="0" w:space="0" w:color="auto"/>
          </w:divBdr>
        </w:div>
        <w:div w:id="68428527">
          <w:marLeft w:val="0"/>
          <w:marRight w:val="0"/>
          <w:marTop w:val="0"/>
          <w:marBottom w:val="0"/>
          <w:divBdr>
            <w:top w:val="none" w:sz="0" w:space="0" w:color="auto"/>
            <w:left w:val="none" w:sz="0" w:space="0" w:color="auto"/>
            <w:bottom w:val="none" w:sz="0" w:space="0" w:color="auto"/>
            <w:right w:val="none" w:sz="0" w:space="0" w:color="auto"/>
          </w:divBdr>
          <w:divsChild>
            <w:div w:id="1154223435">
              <w:marLeft w:val="0"/>
              <w:marRight w:val="0"/>
              <w:marTop w:val="0"/>
              <w:marBottom w:val="0"/>
              <w:divBdr>
                <w:top w:val="none" w:sz="0" w:space="0" w:color="auto"/>
                <w:left w:val="none" w:sz="0" w:space="0" w:color="auto"/>
                <w:bottom w:val="none" w:sz="0" w:space="0" w:color="auto"/>
                <w:right w:val="none" w:sz="0" w:space="0" w:color="auto"/>
              </w:divBdr>
            </w:div>
          </w:divsChild>
        </w:div>
        <w:div w:id="1303191776">
          <w:marLeft w:val="0"/>
          <w:marRight w:val="0"/>
          <w:marTop w:val="0"/>
          <w:marBottom w:val="0"/>
          <w:divBdr>
            <w:top w:val="none" w:sz="0" w:space="0" w:color="auto"/>
            <w:left w:val="none" w:sz="0" w:space="0" w:color="auto"/>
            <w:bottom w:val="none" w:sz="0" w:space="0" w:color="auto"/>
            <w:right w:val="none" w:sz="0" w:space="0" w:color="auto"/>
          </w:divBdr>
        </w:div>
        <w:div w:id="246571738">
          <w:marLeft w:val="0"/>
          <w:marRight w:val="0"/>
          <w:marTop w:val="0"/>
          <w:marBottom w:val="0"/>
          <w:divBdr>
            <w:top w:val="none" w:sz="0" w:space="0" w:color="auto"/>
            <w:left w:val="none" w:sz="0" w:space="0" w:color="auto"/>
            <w:bottom w:val="none" w:sz="0" w:space="0" w:color="auto"/>
            <w:right w:val="none" w:sz="0" w:space="0" w:color="auto"/>
          </w:divBdr>
          <w:divsChild>
            <w:div w:id="1193108517">
              <w:marLeft w:val="0"/>
              <w:marRight w:val="0"/>
              <w:marTop w:val="0"/>
              <w:marBottom w:val="0"/>
              <w:divBdr>
                <w:top w:val="none" w:sz="0" w:space="0" w:color="auto"/>
                <w:left w:val="none" w:sz="0" w:space="0" w:color="auto"/>
                <w:bottom w:val="none" w:sz="0" w:space="0" w:color="auto"/>
                <w:right w:val="none" w:sz="0" w:space="0" w:color="auto"/>
              </w:divBdr>
            </w:div>
          </w:divsChild>
        </w:div>
        <w:div w:id="1958295267">
          <w:marLeft w:val="0"/>
          <w:marRight w:val="0"/>
          <w:marTop w:val="0"/>
          <w:marBottom w:val="0"/>
          <w:divBdr>
            <w:top w:val="none" w:sz="0" w:space="0" w:color="auto"/>
            <w:left w:val="none" w:sz="0" w:space="0" w:color="auto"/>
            <w:bottom w:val="none" w:sz="0" w:space="0" w:color="auto"/>
            <w:right w:val="none" w:sz="0" w:space="0" w:color="auto"/>
          </w:divBdr>
        </w:div>
        <w:div w:id="1433012737">
          <w:marLeft w:val="0"/>
          <w:marRight w:val="0"/>
          <w:marTop w:val="0"/>
          <w:marBottom w:val="0"/>
          <w:divBdr>
            <w:top w:val="none" w:sz="0" w:space="0" w:color="auto"/>
            <w:left w:val="none" w:sz="0" w:space="0" w:color="auto"/>
            <w:bottom w:val="none" w:sz="0" w:space="0" w:color="auto"/>
            <w:right w:val="none" w:sz="0" w:space="0" w:color="auto"/>
          </w:divBdr>
          <w:divsChild>
            <w:div w:id="953294292">
              <w:marLeft w:val="0"/>
              <w:marRight w:val="0"/>
              <w:marTop w:val="0"/>
              <w:marBottom w:val="0"/>
              <w:divBdr>
                <w:top w:val="none" w:sz="0" w:space="0" w:color="auto"/>
                <w:left w:val="none" w:sz="0" w:space="0" w:color="auto"/>
                <w:bottom w:val="none" w:sz="0" w:space="0" w:color="auto"/>
                <w:right w:val="none" w:sz="0" w:space="0" w:color="auto"/>
              </w:divBdr>
            </w:div>
          </w:divsChild>
        </w:div>
        <w:div w:id="1275747787">
          <w:marLeft w:val="0"/>
          <w:marRight w:val="0"/>
          <w:marTop w:val="0"/>
          <w:marBottom w:val="0"/>
          <w:divBdr>
            <w:top w:val="none" w:sz="0" w:space="0" w:color="auto"/>
            <w:left w:val="none" w:sz="0" w:space="0" w:color="auto"/>
            <w:bottom w:val="none" w:sz="0" w:space="0" w:color="auto"/>
            <w:right w:val="none" w:sz="0" w:space="0" w:color="auto"/>
          </w:divBdr>
        </w:div>
        <w:div w:id="38669939">
          <w:marLeft w:val="0"/>
          <w:marRight w:val="0"/>
          <w:marTop w:val="0"/>
          <w:marBottom w:val="0"/>
          <w:divBdr>
            <w:top w:val="none" w:sz="0" w:space="0" w:color="auto"/>
            <w:left w:val="none" w:sz="0" w:space="0" w:color="auto"/>
            <w:bottom w:val="none" w:sz="0" w:space="0" w:color="auto"/>
            <w:right w:val="none" w:sz="0" w:space="0" w:color="auto"/>
          </w:divBdr>
          <w:divsChild>
            <w:div w:id="1473404114">
              <w:marLeft w:val="0"/>
              <w:marRight w:val="0"/>
              <w:marTop w:val="0"/>
              <w:marBottom w:val="0"/>
              <w:divBdr>
                <w:top w:val="none" w:sz="0" w:space="0" w:color="auto"/>
                <w:left w:val="none" w:sz="0" w:space="0" w:color="auto"/>
                <w:bottom w:val="none" w:sz="0" w:space="0" w:color="auto"/>
                <w:right w:val="none" w:sz="0" w:space="0" w:color="auto"/>
              </w:divBdr>
            </w:div>
          </w:divsChild>
        </w:div>
        <w:div w:id="2102752134">
          <w:marLeft w:val="0"/>
          <w:marRight w:val="0"/>
          <w:marTop w:val="300"/>
          <w:marBottom w:val="0"/>
          <w:divBdr>
            <w:top w:val="none" w:sz="0" w:space="0" w:color="auto"/>
            <w:left w:val="none" w:sz="0" w:space="0" w:color="auto"/>
            <w:bottom w:val="none" w:sz="0" w:space="0" w:color="auto"/>
            <w:right w:val="none" w:sz="0" w:space="0" w:color="auto"/>
          </w:divBdr>
          <w:divsChild>
            <w:div w:id="1685815181">
              <w:marLeft w:val="0"/>
              <w:marRight w:val="0"/>
              <w:marTop w:val="0"/>
              <w:marBottom w:val="0"/>
              <w:divBdr>
                <w:top w:val="none" w:sz="0" w:space="0" w:color="auto"/>
                <w:left w:val="none" w:sz="0" w:space="0" w:color="auto"/>
                <w:bottom w:val="none" w:sz="0" w:space="0" w:color="auto"/>
                <w:right w:val="none" w:sz="0" w:space="0" w:color="auto"/>
              </w:divBdr>
              <w:divsChild>
                <w:div w:id="161647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864033">
          <w:marLeft w:val="0"/>
          <w:marRight w:val="0"/>
          <w:marTop w:val="300"/>
          <w:marBottom w:val="0"/>
          <w:divBdr>
            <w:top w:val="none" w:sz="0" w:space="0" w:color="auto"/>
            <w:left w:val="none" w:sz="0" w:space="0" w:color="auto"/>
            <w:bottom w:val="none" w:sz="0" w:space="0" w:color="auto"/>
            <w:right w:val="none" w:sz="0" w:space="0" w:color="auto"/>
          </w:divBdr>
          <w:divsChild>
            <w:div w:id="907417467">
              <w:marLeft w:val="0"/>
              <w:marRight w:val="0"/>
              <w:marTop w:val="0"/>
              <w:marBottom w:val="0"/>
              <w:divBdr>
                <w:top w:val="none" w:sz="0" w:space="0" w:color="auto"/>
                <w:left w:val="none" w:sz="0" w:space="0" w:color="auto"/>
                <w:bottom w:val="none" w:sz="0" w:space="0" w:color="auto"/>
                <w:right w:val="none" w:sz="0" w:space="0" w:color="auto"/>
              </w:divBdr>
              <w:divsChild>
                <w:div w:id="12007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39503">
          <w:marLeft w:val="0"/>
          <w:marRight w:val="0"/>
          <w:marTop w:val="300"/>
          <w:marBottom w:val="0"/>
          <w:divBdr>
            <w:top w:val="none" w:sz="0" w:space="0" w:color="auto"/>
            <w:left w:val="none" w:sz="0" w:space="0" w:color="auto"/>
            <w:bottom w:val="none" w:sz="0" w:space="0" w:color="auto"/>
            <w:right w:val="none" w:sz="0" w:space="0" w:color="auto"/>
          </w:divBdr>
          <w:divsChild>
            <w:div w:id="793062999">
              <w:marLeft w:val="0"/>
              <w:marRight w:val="0"/>
              <w:marTop w:val="0"/>
              <w:marBottom w:val="0"/>
              <w:divBdr>
                <w:top w:val="none" w:sz="0" w:space="0" w:color="auto"/>
                <w:left w:val="none" w:sz="0" w:space="0" w:color="auto"/>
                <w:bottom w:val="none" w:sz="0" w:space="0" w:color="auto"/>
                <w:right w:val="none" w:sz="0" w:space="0" w:color="auto"/>
              </w:divBdr>
              <w:divsChild>
                <w:div w:id="135006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2153">
      <w:bodyDiv w:val="1"/>
      <w:marLeft w:val="0"/>
      <w:marRight w:val="0"/>
      <w:marTop w:val="0"/>
      <w:marBottom w:val="0"/>
      <w:divBdr>
        <w:top w:val="none" w:sz="0" w:space="0" w:color="auto"/>
        <w:left w:val="none" w:sz="0" w:space="0" w:color="auto"/>
        <w:bottom w:val="none" w:sz="0" w:space="0" w:color="auto"/>
        <w:right w:val="none" w:sz="0" w:space="0" w:color="auto"/>
      </w:divBdr>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9695">
      <w:bodyDiv w:val="1"/>
      <w:marLeft w:val="0"/>
      <w:marRight w:val="0"/>
      <w:marTop w:val="0"/>
      <w:marBottom w:val="0"/>
      <w:divBdr>
        <w:top w:val="none" w:sz="0" w:space="0" w:color="auto"/>
        <w:left w:val="none" w:sz="0" w:space="0" w:color="auto"/>
        <w:bottom w:val="none" w:sz="0" w:space="0" w:color="auto"/>
        <w:right w:val="none" w:sz="0" w:space="0" w:color="auto"/>
      </w:divBdr>
      <w:divsChild>
        <w:div w:id="1392386652">
          <w:marLeft w:val="0"/>
          <w:marRight w:val="0"/>
          <w:marTop w:val="0"/>
          <w:marBottom w:val="0"/>
          <w:divBdr>
            <w:top w:val="none" w:sz="0" w:space="0" w:color="auto"/>
            <w:left w:val="none" w:sz="0" w:space="0" w:color="auto"/>
            <w:bottom w:val="none" w:sz="0" w:space="0" w:color="auto"/>
            <w:right w:val="none" w:sz="0" w:space="0" w:color="auto"/>
          </w:divBdr>
        </w:div>
        <w:div w:id="453985970">
          <w:marLeft w:val="0"/>
          <w:marRight w:val="0"/>
          <w:marTop w:val="0"/>
          <w:marBottom w:val="0"/>
          <w:divBdr>
            <w:top w:val="none" w:sz="0" w:space="0" w:color="auto"/>
            <w:left w:val="none" w:sz="0" w:space="0" w:color="auto"/>
            <w:bottom w:val="none" w:sz="0" w:space="0" w:color="auto"/>
            <w:right w:val="none" w:sz="0" w:space="0" w:color="auto"/>
          </w:divBdr>
          <w:divsChild>
            <w:div w:id="1078283090">
              <w:marLeft w:val="0"/>
              <w:marRight w:val="0"/>
              <w:marTop w:val="0"/>
              <w:marBottom w:val="0"/>
              <w:divBdr>
                <w:top w:val="none" w:sz="0" w:space="0" w:color="auto"/>
                <w:left w:val="none" w:sz="0" w:space="0" w:color="auto"/>
                <w:bottom w:val="none" w:sz="0" w:space="0" w:color="auto"/>
                <w:right w:val="none" w:sz="0" w:space="0" w:color="auto"/>
              </w:divBdr>
            </w:div>
          </w:divsChild>
        </w:div>
        <w:div w:id="1117942189">
          <w:marLeft w:val="0"/>
          <w:marRight w:val="0"/>
          <w:marTop w:val="0"/>
          <w:marBottom w:val="0"/>
          <w:divBdr>
            <w:top w:val="none" w:sz="0" w:space="0" w:color="auto"/>
            <w:left w:val="none" w:sz="0" w:space="0" w:color="auto"/>
            <w:bottom w:val="none" w:sz="0" w:space="0" w:color="auto"/>
            <w:right w:val="none" w:sz="0" w:space="0" w:color="auto"/>
          </w:divBdr>
        </w:div>
        <w:div w:id="964847321">
          <w:marLeft w:val="0"/>
          <w:marRight w:val="0"/>
          <w:marTop w:val="0"/>
          <w:marBottom w:val="0"/>
          <w:divBdr>
            <w:top w:val="none" w:sz="0" w:space="0" w:color="auto"/>
            <w:left w:val="none" w:sz="0" w:space="0" w:color="auto"/>
            <w:bottom w:val="none" w:sz="0" w:space="0" w:color="auto"/>
            <w:right w:val="none" w:sz="0" w:space="0" w:color="auto"/>
          </w:divBdr>
          <w:divsChild>
            <w:div w:id="683164972">
              <w:marLeft w:val="0"/>
              <w:marRight w:val="0"/>
              <w:marTop w:val="0"/>
              <w:marBottom w:val="0"/>
              <w:divBdr>
                <w:top w:val="none" w:sz="0" w:space="0" w:color="auto"/>
                <w:left w:val="none" w:sz="0" w:space="0" w:color="auto"/>
                <w:bottom w:val="none" w:sz="0" w:space="0" w:color="auto"/>
                <w:right w:val="none" w:sz="0" w:space="0" w:color="auto"/>
              </w:divBdr>
            </w:div>
          </w:divsChild>
        </w:div>
        <w:div w:id="1126779388">
          <w:marLeft w:val="0"/>
          <w:marRight w:val="0"/>
          <w:marTop w:val="0"/>
          <w:marBottom w:val="0"/>
          <w:divBdr>
            <w:top w:val="none" w:sz="0" w:space="0" w:color="auto"/>
            <w:left w:val="none" w:sz="0" w:space="0" w:color="auto"/>
            <w:bottom w:val="none" w:sz="0" w:space="0" w:color="auto"/>
            <w:right w:val="none" w:sz="0" w:space="0" w:color="auto"/>
          </w:divBdr>
        </w:div>
        <w:div w:id="1001422731">
          <w:marLeft w:val="0"/>
          <w:marRight w:val="0"/>
          <w:marTop w:val="0"/>
          <w:marBottom w:val="0"/>
          <w:divBdr>
            <w:top w:val="none" w:sz="0" w:space="0" w:color="auto"/>
            <w:left w:val="none" w:sz="0" w:space="0" w:color="auto"/>
            <w:bottom w:val="none" w:sz="0" w:space="0" w:color="auto"/>
            <w:right w:val="none" w:sz="0" w:space="0" w:color="auto"/>
          </w:divBdr>
          <w:divsChild>
            <w:div w:id="1796480170">
              <w:marLeft w:val="0"/>
              <w:marRight w:val="0"/>
              <w:marTop w:val="0"/>
              <w:marBottom w:val="0"/>
              <w:divBdr>
                <w:top w:val="none" w:sz="0" w:space="0" w:color="auto"/>
                <w:left w:val="none" w:sz="0" w:space="0" w:color="auto"/>
                <w:bottom w:val="none" w:sz="0" w:space="0" w:color="auto"/>
                <w:right w:val="none" w:sz="0" w:space="0" w:color="auto"/>
              </w:divBdr>
            </w:div>
          </w:divsChild>
        </w:div>
        <w:div w:id="422456727">
          <w:marLeft w:val="0"/>
          <w:marRight w:val="0"/>
          <w:marTop w:val="0"/>
          <w:marBottom w:val="0"/>
          <w:divBdr>
            <w:top w:val="none" w:sz="0" w:space="0" w:color="auto"/>
            <w:left w:val="none" w:sz="0" w:space="0" w:color="auto"/>
            <w:bottom w:val="none" w:sz="0" w:space="0" w:color="auto"/>
            <w:right w:val="none" w:sz="0" w:space="0" w:color="auto"/>
          </w:divBdr>
        </w:div>
        <w:div w:id="1412460116">
          <w:marLeft w:val="0"/>
          <w:marRight w:val="0"/>
          <w:marTop w:val="0"/>
          <w:marBottom w:val="0"/>
          <w:divBdr>
            <w:top w:val="none" w:sz="0" w:space="0" w:color="auto"/>
            <w:left w:val="none" w:sz="0" w:space="0" w:color="auto"/>
            <w:bottom w:val="none" w:sz="0" w:space="0" w:color="auto"/>
            <w:right w:val="none" w:sz="0" w:space="0" w:color="auto"/>
          </w:divBdr>
          <w:divsChild>
            <w:div w:id="515538224">
              <w:marLeft w:val="0"/>
              <w:marRight w:val="0"/>
              <w:marTop w:val="0"/>
              <w:marBottom w:val="0"/>
              <w:divBdr>
                <w:top w:val="none" w:sz="0" w:space="0" w:color="auto"/>
                <w:left w:val="none" w:sz="0" w:space="0" w:color="auto"/>
                <w:bottom w:val="none" w:sz="0" w:space="0" w:color="auto"/>
                <w:right w:val="none" w:sz="0" w:space="0" w:color="auto"/>
              </w:divBdr>
            </w:div>
          </w:divsChild>
        </w:div>
        <w:div w:id="694773855">
          <w:marLeft w:val="0"/>
          <w:marRight w:val="0"/>
          <w:marTop w:val="0"/>
          <w:marBottom w:val="0"/>
          <w:divBdr>
            <w:top w:val="none" w:sz="0" w:space="0" w:color="auto"/>
            <w:left w:val="none" w:sz="0" w:space="0" w:color="auto"/>
            <w:bottom w:val="none" w:sz="0" w:space="0" w:color="auto"/>
            <w:right w:val="none" w:sz="0" w:space="0" w:color="auto"/>
          </w:divBdr>
        </w:div>
        <w:div w:id="146558626">
          <w:marLeft w:val="0"/>
          <w:marRight w:val="0"/>
          <w:marTop w:val="0"/>
          <w:marBottom w:val="0"/>
          <w:divBdr>
            <w:top w:val="none" w:sz="0" w:space="0" w:color="auto"/>
            <w:left w:val="none" w:sz="0" w:space="0" w:color="auto"/>
            <w:bottom w:val="none" w:sz="0" w:space="0" w:color="auto"/>
            <w:right w:val="none" w:sz="0" w:space="0" w:color="auto"/>
          </w:divBdr>
          <w:divsChild>
            <w:div w:id="581724481">
              <w:marLeft w:val="0"/>
              <w:marRight w:val="0"/>
              <w:marTop w:val="0"/>
              <w:marBottom w:val="0"/>
              <w:divBdr>
                <w:top w:val="none" w:sz="0" w:space="0" w:color="auto"/>
                <w:left w:val="none" w:sz="0" w:space="0" w:color="auto"/>
                <w:bottom w:val="none" w:sz="0" w:space="0" w:color="auto"/>
                <w:right w:val="none" w:sz="0" w:space="0" w:color="auto"/>
              </w:divBdr>
            </w:div>
          </w:divsChild>
        </w:div>
        <w:div w:id="1008337728">
          <w:marLeft w:val="0"/>
          <w:marRight w:val="0"/>
          <w:marTop w:val="0"/>
          <w:marBottom w:val="0"/>
          <w:divBdr>
            <w:top w:val="none" w:sz="0" w:space="0" w:color="auto"/>
            <w:left w:val="none" w:sz="0" w:space="0" w:color="auto"/>
            <w:bottom w:val="none" w:sz="0" w:space="0" w:color="auto"/>
            <w:right w:val="none" w:sz="0" w:space="0" w:color="auto"/>
          </w:divBdr>
        </w:div>
        <w:div w:id="1138375922">
          <w:marLeft w:val="0"/>
          <w:marRight w:val="0"/>
          <w:marTop w:val="0"/>
          <w:marBottom w:val="0"/>
          <w:divBdr>
            <w:top w:val="none" w:sz="0" w:space="0" w:color="auto"/>
            <w:left w:val="none" w:sz="0" w:space="0" w:color="auto"/>
            <w:bottom w:val="none" w:sz="0" w:space="0" w:color="auto"/>
            <w:right w:val="none" w:sz="0" w:space="0" w:color="auto"/>
          </w:divBdr>
          <w:divsChild>
            <w:div w:id="1120029009">
              <w:marLeft w:val="0"/>
              <w:marRight w:val="0"/>
              <w:marTop w:val="0"/>
              <w:marBottom w:val="0"/>
              <w:divBdr>
                <w:top w:val="none" w:sz="0" w:space="0" w:color="auto"/>
                <w:left w:val="none" w:sz="0" w:space="0" w:color="auto"/>
                <w:bottom w:val="none" w:sz="0" w:space="0" w:color="auto"/>
                <w:right w:val="none" w:sz="0" w:space="0" w:color="auto"/>
              </w:divBdr>
            </w:div>
          </w:divsChild>
        </w:div>
        <w:div w:id="554238934">
          <w:marLeft w:val="0"/>
          <w:marRight w:val="0"/>
          <w:marTop w:val="0"/>
          <w:marBottom w:val="0"/>
          <w:divBdr>
            <w:top w:val="none" w:sz="0" w:space="0" w:color="auto"/>
            <w:left w:val="none" w:sz="0" w:space="0" w:color="auto"/>
            <w:bottom w:val="none" w:sz="0" w:space="0" w:color="auto"/>
            <w:right w:val="none" w:sz="0" w:space="0" w:color="auto"/>
          </w:divBdr>
        </w:div>
        <w:div w:id="1991786887">
          <w:marLeft w:val="0"/>
          <w:marRight w:val="0"/>
          <w:marTop w:val="0"/>
          <w:marBottom w:val="0"/>
          <w:divBdr>
            <w:top w:val="none" w:sz="0" w:space="0" w:color="auto"/>
            <w:left w:val="none" w:sz="0" w:space="0" w:color="auto"/>
            <w:bottom w:val="none" w:sz="0" w:space="0" w:color="auto"/>
            <w:right w:val="none" w:sz="0" w:space="0" w:color="auto"/>
          </w:divBdr>
          <w:divsChild>
            <w:div w:id="661088059">
              <w:marLeft w:val="0"/>
              <w:marRight w:val="0"/>
              <w:marTop w:val="0"/>
              <w:marBottom w:val="0"/>
              <w:divBdr>
                <w:top w:val="none" w:sz="0" w:space="0" w:color="auto"/>
                <w:left w:val="none" w:sz="0" w:space="0" w:color="auto"/>
                <w:bottom w:val="none" w:sz="0" w:space="0" w:color="auto"/>
                <w:right w:val="none" w:sz="0" w:space="0" w:color="auto"/>
              </w:divBdr>
            </w:div>
          </w:divsChild>
        </w:div>
        <w:div w:id="1906721281">
          <w:marLeft w:val="0"/>
          <w:marRight w:val="0"/>
          <w:marTop w:val="300"/>
          <w:marBottom w:val="0"/>
          <w:divBdr>
            <w:top w:val="none" w:sz="0" w:space="0" w:color="auto"/>
            <w:left w:val="none" w:sz="0" w:space="0" w:color="auto"/>
            <w:bottom w:val="none" w:sz="0" w:space="0" w:color="auto"/>
            <w:right w:val="none" w:sz="0" w:space="0" w:color="auto"/>
          </w:divBdr>
          <w:divsChild>
            <w:div w:id="586041325">
              <w:marLeft w:val="0"/>
              <w:marRight w:val="0"/>
              <w:marTop w:val="0"/>
              <w:marBottom w:val="0"/>
              <w:divBdr>
                <w:top w:val="none" w:sz="0" w:space="0" w:color="auto"/>
                <w:left w:val="none" w:sz="0" w:space="0" w:color="auto"/>
                <w:bottom w:val="none" w:sz="0" w:space="0" w:color="auto"/>
                <w:right w:val="none" w:sz="0" w:space="0" w:color="auto"/>
              </w:divBdr>
              <w:divsChild>
                <w:div w:id="178299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94956">
          <w:marLeft w:val="0"/>
          <w:marRight w:val="0"/>
          <w:marTop w:val="300"/>
          <w:marBottom w:val="0"/>
          <w:divBdr>
            <w:top w:val="none" w:sz="0" w:space="0" w:color="auto"/>
            <w:left w:val="none" w:sz="0" w:space="0" w:color="auto"/>
            <w:bottom w:val="none" w:sz="0" w:space="0" w:color="auto"/>
            <w:right w:val="none" w:sz="0" w:space="0" w:color="auto"/>
          </w:divBdr>
          <w:divsChild>
            <w:div w:id="1448818354">
              <w:marLeft w:val="0"/>
              <w:marRight w:val="0"/>
              <w:marTop w:val="0"/>
              <w:marBottom w:val="0"/>
              <w:divBdr>
                <w:top w:val="none" w:sz="0" w:space="0" w:color="auto"/>
                <w:left w:val="none" w:sz="0" w:space="0" w:color="auto"/>
                <w:bottom w:val="none" w:sz="0" w:space="0" w:color="auto"/>
                <w:right w:val="none" w:sz="0" w:space="0" w:color="auto"/>
              </w:divBdr>
              <w:divsChild>
                <w:div w:id="74464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765320">
          <w:marLeft w:val="0"/>
          <w:marRight w:val="0"/>
          <w:marTop w:val="300"/>
          <w:marBottom w:val="0"/>
          <w:divBdr>
            <w:top w:val="none" w:sz="0" w:space="0" w:color="auto"/>
            <w:left w:val="none" w:sz="0" w:space="0" w:color="auto"/>
            <w:bottom w:val="none" w:sz="0" w:space="0" w:color="auto"/>
            <w:right w:val="none" w:sz="0" w:space="0" w:color="auto"/>
          </w:divBdr>
          <w:divsChild>
            <w:div w:id="850333395">
              <w:marLeft w:val="0"/>
              <w:marRight w:val="0"/>
              <w:marTop w:val="0"/>
              <w:marBottom w:val="0"/>
              <w:divBdr>
                <w:top w:val="none" w:sz="0" w:space="0" w:color="auto"/>
                <w:left w:val="none" w:sz="0" w:space="0" w:color="auto"/>
                <w:bottom w:val="none" w:sz="0" w:space="0" w:color="auto"/>
                <w:right w:val="none" w:sz="0" w:space="0" w:color="auto"/>
              </w:divBdr>
              <w:divsChild>
                <w:div w:id="633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38407">
          <w:marLeft w:val="0"/>
          <w:marRight w:val="0"/>
          <w:marTop w:val="300"/>
          <w:marBottom w:val="0"/>
          <w:divBdr>
            <w:top w:val="none" w:sz="0" w:space="0" w:color="auto"/>
            <w:left w:val="none" w:sz="0" w:space="0" w:color="auto"/>
            <w:bottom w:val="none" w:sz="0" w:space="0" w:color="auto"/>
            <w:right w:val="none" w:sz="0" w:space="0" w:color="auto"/>
          </w:divBdr>
          <w:divsChild>
            <w:div w:id="1146169864">
              <w:marLeft w:val="0"/>
              <w:marRight w:val="0"/>
              <w:marTop w:val="0"/>
              <w:marBottom w:val="0"/>
              <w:divBdr>
                <w:top w:val="none" w:sz="0" w:space="0" w:color="auto"/>
                <w:left w:val="none" w:sz="0" w:space="0" w:color="auto"/>
                <w:bottom w:val="none" w:sz="0" w:space="0" w:color="auto"/>
                <w:right w:val="none" w:sz="0" w:space="0" w:color="auto"/>
              </w:divBdr>
              <w:divsChild>
                <w:div w:id="18892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22506">
      <w:bodyDiv w:val="1"/>
      <w:marLeft w:val="0"/>
      <w:marRight w:val="0"/>
      <w:marTop w:val="0"/>
      <w:marBottom w:val="0"/>
      <w:divBdr>
        <w:top w:val="none" w:sz="0" w:space="0" w:color="auto"/>
        <w:left w:val="none" w:sz="0" w:space="0" w:color="auto"/>
        <w:bottom w:val="none" w:sz="0" w:space="0" w:color="auto"/>
        <w:right w:val="none" w:sz="0" w:space="0" w:color="auto"/>
      </w:divBdr>
      <w:divsChild>
        <w:div w:id="598752560">
          <w:marLeft w:val="0"/>
          <w:marRight w:val="0"/>
          <w:marTop w:val="0"/>
          <w:marBottom w:val="0"/>
          <w:divBdr>
            <w:top w:val="none" w:sz="0" w:space="0" w:color="auto"/>
            <w:left w:val="none" w:sz="0" w:space="0" w:color="auto"/>
            <w:bottom w:val="none" w:sz="0" w:space="0" w:color="auto"/>
            <w:right w:val="none" w:sz="0" w:space="0" w:color="auto"/>
          </w:divBdr>
        </w:div>
        <w:div w:id="1802261640">
          <w:marLeft w:val="0"/>
          <w:marRight w:val="0"/>
          <w:marTop w:val="0"/>
          <w:marBottom w:val="0"/>
          <w:divBdr>
            <w:top w:val="none" w:sz="0" w:space="0" w:color="auto"/>
            <w:left w:val="none" w:sz="0" w:space="0" w:color="auto"/>
            <w:bottom w:val="none" w:sz="0" w:space="0" w:color="auto"/>
            <w:right w:val="none" w:sz="0" w:space="0" w:color="auto"/>
          </w:divBdr>
          <w:divsChild>
            <w:div w:id="2108236268">
              <w:marLeft w:val="0"/>
              <w:marRight w:val="0"/>
              <w:marTop w:val="0"/>
              <w:marBottom w:val="0"/>
              <w:divBdr>
                <w:top w:val="none" w:sz="0" w:space="0" w:color="auto"/>
                <w:left w:val="none" w:sz="0" w:space="0" w:color="auto"/>
                <w:bottom w:val="none" w:sz="0" w:space="0" w:color="auto"/>
                <w:right w:val="none" w:sz="0" w:space="0" w:color="auto"/>
              </w:divBdr>
            </w:div>
          </w:divsChild>
        </w:div>
        <w:div w:id="1983148591">
          <w:marLeft w:val="0"/>
          <w:marRight w:val="0"/>
          <w:marTop w:val="0"/>
          <w:marBottom w:val="0"/>
          <w:divBdr>
            <w:top w:val="none" w:sz="0" w:space="0" w:color="auto"/>
            <w:left w:val="none" w:sz="0" w:space="0" w:color="auto"/>
            <w:bottom w:val="none" w:sz="0" w:space="0" w:color="auto"/>
            <w:right w:val="none" w:sz="0" w:space="0" w:color="auto"/>
          </w:divBdr>
        </w:div>
        <w:div w:id="1893343512">
          <w:marLeft w:val="0"/>
          <w:marRight w:val="0"/>
          <w:marTop w:val="0"/>
          <w:marBottom w:val="0"/>
          <w:divBdr>
            <w:top w:val="none" w:sz="0" w:space="0" w:color="auto"/>
            <w:left w:val="none" w:sz="0" w:space="0" w:color="auto"/>
            <w:bottom w:val="none" w:sz="0" w:space="0" w:color="auto"/>
            <w:right w:val="none" w:sz="0" w:space="0" w:color="auto"/>
          </w:divBdr>
          <w:divsChild>
            <w:div w:id="766079170">
              <w:marLeft w:val="0"/>
              <w:marRight w:val="0"/>
              <w:marTop w:val="0"/>
              <w:marBottom w:val="0"/>
              <w:divBdr>
                <w:top w:val="none" w:sz="0" w:space="0" w:color="auto"/>
                <w:left w:val="none" w:sz="0" w:space="0" w:color="auto"/>
                <w:bottom w:val="none" w:sz="0" w:space="0" w:color="auto"/>
                <w:right w:val="none" w:sz="0" w:space="0" w:color="auto"/>
              </w:divBdr>
            </w:div>
          </w:divsChild>
        </w:div>
        <w:div w:id="375392681">
          <w:marLeft w:val="0"/>
          <w:marRight w:val="0"/>
          <w:marTop w:val="0"/>
          <w:marBottom w:val="0"/>
          <w:divBdr>
            <w:top w:val="none" w:sz="0" w:space="0" w:color="auto"/>
            <w:left w:val="none" w:sz="0" w:space="0" w:color="auto"/>
            <w:bottom w:val="none" w:sz="0" w:space="0" w:color="auto"/>
            <w:right w:val="none" w:sz="0" w:space="0" w:color="auto"/>
          </w:divBdr>
        </w:div>
        <w:div w:id="1451627129">
          <w:marLeft w:val="0"/>
          <w:marRight w:val="0"/>
          <w:marTop w:val="0"/>
          <w:marBottom w:val="0"/>
          <w:divBdr>
            <w:top w:val="none" w:sz="0" w:space="0" w:color="auto"/>
            <w:left w:val="none" w:sz="0" w:space="0" w:color="auto"/>
            <w:bottom w:val="none" w:sz="0" w:space="0" w:color="auto"/>
            <w:right w:val="none" w:sz="0" w:space="0" w:color="auto"/>
          </w:divBdr>
          <w:divsChild>
            <w:div w:id="892234094">
              <w:marLeft w:val="0"/>
              <w:marRight w:val="0"/>
              <w:marTop w:val="0"/>
              <w:marBottom w:val="0"/>
              <w:divBdr>
                <w:top w:val="none" w:sz="0" w:space="0" w:color="auto"/>
                <w:left w:val="none" w:sz="0" w:space="0" w:color="auto"/>
                <w:bottom w:val="none" w:sz="0" w:space="0" w:color="auto"/>
                <w:right w:val="none" w:sz="0" w:space="0" w:color="auto"/>
              </w:divBdr>
            </w:div>
          </w:divsChild>
        </w:div>
        <w:div w:id="952906204">
          <w:marLeft w:val="0"/>
          <w:marRight w:val="0"/>
          <w:marTop w:val="0"/>
          <w:marBottom w:val="0"/>
          <w:divBdr>
            <w:top w:val="none" w:sz="0" w:space="0" w:color="auto"/>
            <w:left w:val="none" w:sz="0" w:space="0" w:color="auto"/>
            <w:bottom w:val="none" w:sz="0" w:space="0" w:color="auto"/>
            <w:right w:val="none" w:sz="0" w:space="0" w:color="auto"/>
          </w:divBdr>
        </w:div>
        <w:div w:id="417217965">
          <w:marLeft w:val="0"/>
          <w:marRight w:val="0"/>
          <w:marTop w:val="0"/>
          <w:marBottom w:val="0"/>
          <w:divBdr>
            <w:top w:val="none" w:sz="0" w:space="0" w:color="auto"/>
            <w:left w:val="none" w:sz="0" w:space="0" w:color="auto"/>
            <w:bottom w:val="none" w:sz="0" w:space="0" w:color="auto"/>
            <w:right w:val="none" w:sz="0" w:space="0" w:color="auto"/>
          </w:divBdr>
          <w:divsChild>
            <w:div w:id="1303002534">
              <w:marLeft w:val="0"/>
              <w:marRight w:val="0"/>
              <w:marTop w:val="0"/>
              <w:marBottom w:val="0"/>
              <w:divBdr>
                <w:top w:val="none" w:sz="0" w:space="0" w:color="auto"/>
                <w:left w:val="none" w:sz="0" w:space="0" w:color="auto"/>
                <w:bottom w:val="none" w:sz="0" w:space="0" w:color="auto"/>
                <w:right w:val="none" w:sz="0" w:space="0" w:color="auto"/>
              </w:divBdr>
            </w:div>
          </w:divsChild>
        </w:div>
        <w:div w:id="1017580968">
          <w:marLeft w:val="0"/>
          <w:marRight w:val="0"/>
          <w:marTop w:val="0"/>
          <w:marBottom w:val="0"/>
          <w:divBdr>
            <w:top w:val="none" w:sz="0" w:space="0" w:color="auto"/>
            <w:left w:val="none" w:sz="0" w:space="0" w:color="auto"/>
            <w:bottom w:val="none" w:sz="0" w:space="0" w:color="auto"/>
            <w:right w:val="none" w:sz="0" w:space="0" w:color="auto"/>
          </w:divBdr>
        </w:div>
        <w:div w:id="145780022">
          <w:marLeft w:val="0"/>
          <w:marRight w:val="0"/>
          <w:marTop w:val="0"/>
          <w:marBottom w:val="0"/>
          <w:divBdr>
            <w:top w:val="none" w:sz="0" w:space="0" w:color="auto"/>
            <w:left w:val="none" w:sz="0" w:space="0" w:color="auto"/>
            <w:bottom w:val="none" w:sz="0" w:space="0" w:color="auto"/>
            <w:right w:val="none" w:sz="0" w:space="0" w:color="auto"/>
          </w:divBdr>
          <w:divsChild>
            <w:div w:id="1944260729">
              <w:marLeft w:val="0"/>
              <w:marRight w:val="0"/>
              <w:marTop w:val="0"/>
              <w:marBottom w:val="0"/>
              <w:divBdr>
                <w:top w:val="none" w:sz="0" w:space="0" w:color="auto"/>
                <w:left w:val="none" w:sz="0" w:space="0" w:color="auto"/>
                <w:bottom w:val="none" w:sz="0" w:space="0" w:color="auto"/>
                <w:right w:val="none" w:sz="0" w:space="0" w:color="auto"/>
              </w:divBdr>
            </w:div>
          </w:divsChild>
        </w:div>
        <w:div w:id="1657958680">
          <w:marLeft w:val="0"/>
          <w:marRight w:val="0"/>
          <w:marTop w:val="0"/>
          <w:marBottom w:val="0"/>
          <w:divBdr>
            <w:top w:val="none" w:sz="0" w:space="0" w:color="auto"/>
            <w:left w:val="none" w:sz="0" w:space="0" w:color="auto"/>
            <w:bottom w:val="none" w:sz="0" w:space="0" w:color="auto"/>
            <w:right w:val="none" w:sz="0" w:space="0" w:color="auto"/>
          </w:divBdr>
        </w:div>
        <w:div w:id="503008012">
          <w:marLeft w:val="0"/>
          <w:marRight w:val="0"/>
          <w:marTop w:val="0"/>
          <w:marBottom w:val="0"/>
          <w:divBdr>
            <w:top w:val="none" w:sz="0" w:space="0" w:color="auto"/>
            <w:left w:val="none" w:sz="0" w:space="0" w:color="auto"/>
            <w:bottom w:val="none" w:sz="0" w:space="0" w:color="auto"/>
            <w:right w:val="none" w:sz="0" w:space="0" w:color="auto"/>
          </w:divBdr>
          <w:divsChild>
            <w:div w:id="1627545400">
              <w:marLeft w:val="0"/>
              <w:marRight w:val="0"/>
              <w:marTop w:val="0"/>
              <w:marBottom w:val="0"/>
              <w:divBdr>
                <w:top w:val="none" w:sz="0" w:space="0" w:color="auto"/>
                <w:left w:val="none" w:sz="0" w:space="0" w:color="auto"/>
                <w:bottom w:val="none" w:sz="0" w:space="0" w:color="auto"/>
                <w:right w:val="none" w:sz="0" w:space="0" w:color="auto"/>
              </w:divBdr>
            </w:div>
          </w:divsChild>
        </w:div>
        <w:div w:id="848713504">
          <w:marLeft w:val="0"/>
          <w:marRight w:val="0"/>
          <w:marTop w:val="0"/>
          <w:marBottom w:val="0"/>
          <w:divBdr>
            <w:top w:val="none" w:sz="0" w:space="0" w:color="auto"/>
            <w:left w:val="none" w:sz="0" w:space="0" w:color="auto"/>
            <w:bottom w:val="none" w:sz="0" w:space="0" w:color="auto"/>
            <w:right w:val="none" w:sz="0" w:space="0" w:color="auto"/>
          </w:divBdr>
        </w:div>
        <w:div w:id="1231884199">
          <w:marLeft w:val="0"/>
          <w:marRight w:val="0"/>
          <w:marTop w:val="0"/>
          <w:marBottom w:val="0"/>
          <w:divBdr>
            <w:top w:val="none" w:sz="0" w:space="0" w:color="auto"/>
            <w:left w:val="none" w:sz="0" w:space="0" w:color="auto"/>
            <w:bottom w:val="none" w:sz="0" w:space="0" w:color="auto"/>
            <w:right w:val="none" w:sz="0" w:space="0" w:color="auto"/>
          </w:divBdr>
          <w:divsChild>
            <w:div w:id="349531549">
              <w:marLeft w:val="0"/>
              <w:marRight w:val="0"/>
              <w:marTop w:val="0"/>
              <w:marBottom w:val="0"/>
              <w:divBdr>
                <w:top w:val="none" w:sz="0" w:space="0" w:color="auto"/>
                <w:left w:val="none" w:sz="0" w:space="0" w:color="auto"/>
                <w:bottom w:val="none" w:sz="0" w:space="0" w:color="auto"/>
                <w:right w:val="none" w:sz="0" w:space="0" w:color="auto"/>
              </w:divBdr>
            </w:div>
          </w:divsChild>
        </w:div>
        <w:div w:id="463815770">
          <w:marLeft w:val="0"/>
          <w:marRight w:val="0"/>
          <w:marTop w:val="300"/>
          <w:marBottom w:val="0"/>
          <w:divBdr>
            <w:top w:val="none" w:sz="0" w:space="0" w:color="auto"/>
            <w:left w:val="none" w:sz="0" w:space="0" w:color="auto"/>
            <w:bottom w:val="none" w:sz="0" w:space="0" w:color="auto"/>
            <w:right w:val="none" w:sz="0" w:space="0" w:color="auto"/>
          </w:divBdr>
          <w:divsChild>
            <w:div w:id="656225121">
              <w:marLeft w:val="0"/>
              <w:marRight w:val="0"/>
              <w:marTop w:val="0"/>
              <w:marBottom w:val="0"/>
              <w:divBdr>
                <w:top w:val="none" w:sz="0" w:space="0" w:color="auto"/>
                <w:left w:val="none" w:sz="0" w:space="0" w:color="auto"/>
                <w:bottom w:val="none" w:sz="0" w:space="0" w:color="auto"/>
                <w:right w:val="none" w:sz="0" w:space="0" w:color="auto"/>
              </w:divBdr>
              <w:divsChild>
                <w:div w:id="14752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9188">
          <w:marLeft w:val="0"/>
          <w:marRight w:val="0"/>
          <w:marTop w:val="300"/>
          <w:marBottom w:val="0"/>
          <w:divBdr>
            <w:top w:val="none" w:sz="0" w:space="0" w:color="auto"/>
            <w:left w:val="none" w:sz="0" w:space="0" w:color="auto"/>
            <w:bottom w:val="none" w:sz="0" w:space="0" w:color="auto"/>
            <w:right w:val="none" w:sz="0" w:space="0" w:color="auto"/>
          </w:divBdr>
          <w:divsChild>
            <w:div w:id="134838175">
              <w:marLeft w:val="0"/>
              <w:marRight w:val="0"/>
              <w:marTop w:val="0"/>
              <w:marBottom w:val="0"/>
              <w:divBdr>
                <w:top w:val="none" w:sz="0" w:space="0" w:color="auto"/>
                <w:left w:val="none" w:sz="0" w:space="0" w:color="auto"/>
                <w:bottom w:val="none" w:sz="0" w:space="0" w:color="auto"/>
                <w:right w:val="none" w:sz="0" w:space="0" w:color="auto"/>
              </w:divBdr>
              <w:divsChild>
                <w:div w:id="1523787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1120">
          <w:marLeft w:val="0"/>
          <w:marRight w:val="0"/>
          <w:marTop w:val="300"/>
          <w:marBottom w:val="0"/>
          <w:divBdr>
            <w:top w:val="none" w:sz="0" w:space="0" w:color="auto"/>
            <w:left w:val="none" w:sz="0" w:space="0" w:color="auto"/>
            <w:bottom w:val="none" w:sz="0" w:space="0" w:color="auto"/>
            <w:right w:val="none" w:sz="0" w:space="0" w:color="auto"/>
          </w:divBdr>
          <w:divsChild>
            <w:div w:id="789278373">
              <w:marLeft w:val="0"/>
              <w:marRight w:val="0"/>
              <w:marTop w:val="0"/>
              <w:marBottom w:val="0"/>
              <w:divBdr>
                <w:top w:val="none" w:sz="0" w:space="0" w:color="auto"/>
                <w:left w:val="none" w:sz="0" w:space="0" w:color="auto"/>
                <w:bottom w:val="none" w:sz="0" w:space="0" w:color="auto"/>
                <w:right w:val="none" w:sz="0" w:space="0" w:color="auto"/>
              </w:divBdr>
              <w:divsChild>
                <w:div w:id="174872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23614">
          <w:marLeft w:val="0"/>
          <w:marRight w:val="0"/>
          <w:marTop w:val="300"/>
          <w:marBottom w:val="0"/>
          <w:divBdr>
            <w:top w:val="none" w:sz="0" w:space="0" w:color="auto"/>
            <w:left w:val="none" w:sz="0" w:space="0" w:color="auto"/>
            <w:bottom w:val="none" w:sz="0" w:space="0" w:color="auto"/>
            <w:right w:val="none" w:sz="0" w:space="0" w:color="auto"/>
          </w:divBdr>
          <w:divsChild>
            <w:div w:id="655911865">
              <w:marLeft w:val="0"/>
              <w:marRight w:val="0"/>
              <w:marTop w:val="0"/>
              <w:marBottom w:val="0"/>
              <w:divBdr>
                <w:top w:val="none" w:sz="0" w:space="0" w:color="auto"/>
                <w:left w:val="none" w:sz="0" w:space="0" w:color="auto"/>
                <w:bottom w:val="none" w:sz="0" w:space="0" w:color="auto"/>
                <w:right w:val="none" w:sz="0" w:space="0" w:color="auto"/>
              </w:divBdr>
              <w:divsChild>
                <w:div w:id="155788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756813">
      <w:bodyDiv w:val="1"/>
      <w:marLeft w:val="0"/>
      <w:marRight w:val="0"/>
      <w:marTop w:val="0"/>
      <w:marBottom w:val="0"/>
      <w:divBdr>
        <w:top w:val="none" w:sz="0" w:space="0" w:color="auto"/>
        <w:left w:val="none" w:sz="0" w:space="0" w:color="auto"/>
        <w:bottom w:val="none" w:sz="0" w:space="0" w:color="auto"/>
        <w:right w:val="none" w:sz="0" w:space="0" w:color="auto"/>
      </w:divBdr>
      <w:divsChild>
        <w:div w:id="788209374">
          <w:marLeft w:val="0"/>
          <w:marRight w:val="0"/>
          <w:marTop w:val="0"/>
          <w:marBottom w:val="0"/>
          <w:divBdr>
            <w:top w:val="none" w:sz="0" w:space="0" w:color="auto"/>
            <w:left w:val="none" w:sz="0" w:space="0" w:color="auto"/>
            <w:bottom w:val="none" w:sz="0" w:space="0" w:color="auto"/>
            <w:right w:val="none" w:sz="0" w:space="0" w:color="auto"/>
          </w:divBdr>
        </w:div>
        <w:div w:id="815102194">
          <w:marLeft w:val="0"/>
          <w:marRight w:val="0"/>
          <w:marTop w:val="0"/>
          <w:marBottom w:val="0"/>
          <w:divBdr>
            <w:top w:val="none" w:sz="0" w:space="0" w:color="auto"/>
            <w:left w:val="none" w:sz="0" w:space="0" w:color="auto"/>
            <w:bottom w:val="none" w:sz="0" w:space="0" w:color="auto"/>
            <w:right w:val="none" w:sz="0" w:space="0" w:color="auto"/>
          </w:divBdr>
          <w:divsChild>
            <w:div w:id="1093822472">
              <w:marLeft w:val="0"/>
              <w:marRight w:val="0"/>
              <w:marTop w:val="0"/>
              <w:marBottom w:val="0"/>
              <w:divBdr>
                <w:top w:val="none" w:sz="0" w:space="0" w:color="auto"/>
                <w:left w:val="none" w:sz="0" w:space="0" w:color="auto"/>
                <w:bottom w:val="none" w:sz="0" w:space="0" w:color="auto"/>
                <w:right w:val="none" w:sz="0" w:space="0" w:color="auto"/>
              </w:divBdr>
            </w:div>
          </w:divsChild>
        </w:div>
        <w:div w:id="2040621124">
          <w:marLeft w:val="0"/>
          <w:marRight w:val="0"/>
          <w:marTop w:val="0"/>
          <w:marBottom w:val="0"/>
          <w:divBdr>
            <w:top w:val="none" w:sz="0" w:space="0" w:color="auto"/>
            <w:left w:val="none" w:sz="0" w:space="0" w:color="auto"/>
            <w:bottom w:val="none" w:sz="0" w:space="0" w:color="auto"/>
            <w:right w:val="none" w:sz="0" w:space="0" w:color="auto"/>
          </w:divBdr>
        </w:div>
        <w:div w:id="1796748696">
          <w:marLeft w:val="0"/>
          <w:marRight w:val="0"/>
          <w:marTop w:val="0"/>
          <w:marBottom w:val="0"/>
          <w:divBdr>
            <w:top w:val="none" w:sz="0" w:space="0" w:color="auto"/>
            <w:left w:val="none" w:sz="0" w:space="0" w:color="auto"/>
            <w:bottom w:val="none" w:sz="0" w:space="0" w:color="auto"/>
            <w:right w:val="none" w:sz="0" w:space="0" w:color="auto"/>
          </w:divBdr>
          <w:divsChild>
            <w:div w:id="799374704">
              <w:marLeft w:val="0"/>
              <w:marRight w:val="0"/>
              <w:marTop w:val="0"/>
              <w:marBottom w:val="0"/>
              <w:divBdr>
                <w:top w:val="none" w:sz="0" w:space="0" w:color="auto"/>
                <w:left w:val="none" w:sz="0" w:space="0" w:color="auto"/>
                <w:bottom w:val="none" w:sz="0" w:space="0" w:color="auto"/>
                <w:right w:val="none" w:sz="0" w:space="0" w:color="auto"/>
              </w:divBdr>
            </w:div>
          </w:divsChild>
        </w:div>
        <w:div w:id="486672789">
          <w:marLeft w:val="0"/>
          <w:marRight w:val="0"/>
          <w:marTop w:val="0"/>
          <w:marBottom w:val="0"/>
          <w:divBdr>
            <w:top w:val="none" w:sz="0" w:space="0" w:color="auto"/>
            <w:left w:val="none" w:sz="0" w:space="0" w:color="auto"/>
            <w:bottom w:val="none" w:sz="0" w:space="0" w:color="auto"/>
            <w:right w:val="none" w:sz="0" w:space="0" w:color="auto"/>
          </w:divBdr>
        </w:div>
        <w:div w:id="615983902">
          <w:marLeft w:val="0"/>
          <w:marRight w:val="0"/>
          <w:marTop w:val="0"/>
          <w:marBottom w:val="0"/>
          <w:divBdr>
            <w:top w:val="none" w:sz="0" w:space="0" w:color="auto"/>
            <w:left w:val="none" w:sz="0" w:space="0" w:color="auto"/>
            <w:bottom w:val="none" w:sz="0" w:space="0" w:color="auto"/>
            <w:right w:val="none" w:sz="0" w:space="0" w:color="auto"/>
          </w:divBdr>
          <w:divsChild>
            <w:div w:id="725688493">
              <w:marLeft w:val="0"/>
              <w:marRight w:val="0"/>
              <w:marTop w:val="0"/>
              <w:marBottom w:val="0"/>
              <w:divBdr>
                <w:top w:val="none" w:sz="0" w:space="0" w:color="auto"/>
                <w:left w:val="none" w:sz="0" w:space="0" w:color="auto"/>
                <w:bottom w:val="none" w:sz="0" w:space="0" w:color="auto"/>
                <w:right w:val="none" w:sz="0" w:space="0" w:color="auto"/>
              </w:divBdr>
            </w:div>
          </w:divsChild>
        </w:div>
        <w:div w:id="696589519">
          <w:marLeft w:val="0"/>
          <w:marRight w:val="0"/>
          <w:marTop w:val="0"/>
          <w:marBottom w:val="0"/>
          <w:divBdr>
            <w:top w:val="none" w:sz="0" w:space="0" w:color="auto"/>
            <w:left w:val="none" w:sz="0" w:space="0" w:color="auto"/>
            <w:bottom w:val="none" w:sz="0" w:space="0" w:color="auto"/>
            <w:right w:val="none" w:sz="0" w:space="0" w:color="auto"/>
          </w:divBdr>
        </w:div>
        <w:div w:id="185212270">
          <w:marLeft w:val="0"/>
          <w:marRight w:val="0"/>
          <w:marTop w:val="0"/>
          <w:marBottom w:val="0"/>
          <w:divBdr>
            <w:top w:val="none" w:sz="0" w:space="0" w:color="auto"/>
            <w:left w:val="none" w:sz="0" w:space="0" w:color="auto"/>
            <w:bottom w:val="none" w:sz="0" w:space="0" w:color="auto"/>
            <w:right w:val="none" w:sz="0" w:space="0" w:color="auto"/>
          </w:divBdr>
          <w:divsChild>
            <w:div w:id="1250231937">
              <w:marLeft w:val="0"/>
              <w:marRight w:val="0"/>
              <w:marTop w:val="0"/>
              <w:marBottom w:val="0"/>
              <w:divBdr>
                <w:top w:val="none" w:sz="0" w:space="0" w:color="auto"/>
                <w:left w:val="none" w:sz="0" w:space="0" w:color="auto"/>
                <w:bottom w:val="none" w:sz="0" w:space="0" w:color="auto"/>
                <w:right w:val="none" w:sz="0" w:space="0" w:color="auto"/>
              </w:divBdr>
            </w:div>
          </w:divsChild>
        </w:div>
        <w:div w:id="346371717">
          <w:marLeft w:val="0"/>
          <w:marRight w:val="0"/>
          <w:marTop w:val="0"/>
          <w:marBottom w:val="0"/>
          <w:divBdr>
            <w:top w:val="none" w:sz="0" w:space="0" w:color="auto"/>
            <w:left w:val="none" w:sz="0" w:space="0" w:color="auto"/>
            <w:bottom w:val="none" w:sz="0" w:space="0" w:color="auto"/>
            <w:right w:val="none" w:sz="0" w:space="0" w:color="auto"/>
          </w:divBdr>
        </w:div>
        <w:div w:id="1407341273">
          <w:marLeft w:val="0"/>
          <w:marRight w:val="0"/>
          <w:marTop w:val="0"/>
          <w:marBottom w:val="0"/>
          <w:divBdr>
            <w:top w:val="none" w:sz="0" w:space="0" w:color="auto"/>
            <w:left w:val="none" w:sz="0" w:space="0" w:color="auto"/>
            <w:bottom w:val="none" w:sz="0" w:space="0" w:color="auto"/>
            <w:right w:val="none" w:sz="0" w:space="0" w:color="auto"/>
          </w:divBdr>
          <w:divsChild>
            <w:div w:id="615910042">
              <w:marLeft w:val="0"/>
              <w:marRight w:val="0"/>
              <w:marTop w:val="0"/>
              <w:marBottom w:val="0"/>
              <w:divBdr>
                <w:top w:val="none" w:sz="0" w:space="0" w:color="auto"/>
                <w:left w:val="none" w:sz="0" w:space="0" w:color="auto"/>
                <w:bottom w:val="none" w:sz="0" w:space="0" w:color="auto"/>
                <w:right w:val="none" w:sz="0" w:space="0" w:color="auto"/>
              </w:divBdr>
            </w:div>
          </w:divsChild>
        </w:div>
        <w:div w:id="1983266640">
          <w:marLeft w:val="0"/>
          <w:marRight w:val="0"/>
          <w:marTop w:val="0"/>
          <w:marBottom w:val="0"/>
          <w:divBdr>
            <w:top w:val="none" w:sz="0" w:space="0" w:color="auto"/>
            <w:left w:val="none" w:sz="0" w:space="0" w:color="auto"/>
            <w:bottom w:val="none" w:sz="0" w:space="0" w:color="auto"/>
            <w:right w:val="none" w:sz="0" w:space="0" w:color="auto"/>
          </w:divBdr>
        </w:div>
        <w:div w:id="1006135755">
          <w:marLeft w:val="0"/>
          <w:marRight w:val="0"/>
          <w:marTop w:val="0"/>
          <w:marBottom w:val="0"/>
          <w:divBdr>
            <w:top w:val="none" w:sz="0" w:space="0" w:color="auto"/>
            <w:left w:val="none" w:sz="0" w:space="0" w:color="auto"/>
            <w:bottom w:val="none" w:sz="0" w:space="0" w:color="auto"/>
            <w:right w:val="none" w:sz="0" w:space="0" w:color="auto"/>
          </w:divBdr>
          <w:divsChild>
            <w:div w:id="1758552843">
              <w:marLeft w:val="0"/>
              <w:marRight w:val="0"/>
              <w:marTop w:val="0"/>
              <w:marBottom w:val="0"/>
              <w:divBdr>
                <w:top w:val="none" w:sz="0" w:space="0" w:color="auto"/>
                <w:left w:val="none" w:sz="0" w:space="0" w:color="auto"/>
                <w:bottom w:val="none" w:sz="0" w:space="0" w:color="auto"/>
                <w:right w:val="none" w:sz="0" w:space="0" w:color="auto"/>
              </w:divBdr>
            </w:div>
          </w:divsChild>
        </w:div>
        <w:div w:id="766852433">
          <w:marLeft w:val="0"/>
          <w:marRight w:val="0"/>
          <w:marTop w:val="0"/>
          <w:marBottom w:val="0"/>
          <w:divBdr>
            <w:top w:val="none" w:sz="0" w:space="0" w:color="auto"/>
            <w:left w:val="none" w:sz="0" w:space="0" w:color="auto"/>
            <w:bottom w:val="none" w:sz="0" w:space="0" w:color="auto"/>
            <w:right w:val="none" w:sz="0" w:space="0" w:color="auto"/>
          </w:divBdr>
        </w:div>
        <w:div w:id="1753623212">
          <w:marLeft w:val="0"/>
          <w:marRight w:val="0"/>
          <w:marTop w:val="0"/>
          <w:marBottom w:val="0"/>
          <w:divBdr>
            <w:top w:val="none" w:sz="0" w:space="0" w:color="auto"/>
            <w:left w:val="none" w:sz="0" w:space="0" w:color="auto"/>
            <w:bottom w:val="none" w:sz="0" w:space="0" w:color="auto"/>
            <w:right w:val="none" w:sz="0" w:space="0" w:color="auto"/>
          </w:divBdr>
          <w:divsChild>
            <w:div w:id="1886286945">
              <w:marLeft w:val="0"/>
              <w:marRight w:val="0"/>
              <w:marTop w:val="0"/>
              <w:marBottom w:val="0"/>
              <w:divBdr>
                <w:top w:val="none" w:sz="0" w:space="0" w:color="auto"/>
                <w:left w:val="none" w:sz="0" w:space="0" w:color="auto"/>
                <w:bottom w:val="none" w:sz="0" w:space="0" w:color="auto"/>
                <w:right w:val="none" w:sz="0" w:space="0" w:color="auto"/>
              </w:divBdr>
            </w:div>
          </w:divsChild>
        </w:div>
        <w:div w:id="656035961">
          <w:marLeft w:val="0"/>
          <w:marRight w:val="0"/>
          <w:marTop w:val="300"/>
          <w:marBottom w:val="0"/>
          <w:divBdr>
            <w:top w:val="none" w:sz="0" w:space="0" w:color="auto"/>
            <w:left w:val="none" w:sz="0" w:space="0" w:color="auto"/>
            <w:bottom w:val="none" w:sz="0" w:space="0" w:color="auto"/>
            <w:right w:val="none" w:sz="0" w:space="0" w:color="auto"/>
          </w:divBdr>
          <w:divsChild>
            <w:div w:id="401291289">
              <w:marLeft w:val="0"/>
              <w:marRight w:val="0"/>
              <w:marTop w:val="0"/>
              <w:marBottom w:val="0"/>
              <w:divBdr>
                <w:top w:val="none" w:sz="0" w:space="0" w:color="auto"/>
                <w:left w:val="none" w:sz="0" w:space="0" w:color="auto"/>
                <w:bottom w:val="none" w:sz="0" w:space="0" w:color="auto"/>
                <w:right w:val="none" w:sz="0" w:space="0" w:color="auto"/>
              </w:divBdr>
              <w:divsChild>
                <w:div w:id="215164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9293">
          <w:marLeft w:val="0"/>
          <w:marRight w:val="0"/>
          <w:marTop w:val="300"/>
          <w:marBottom w:val="0"/>
          <w:divBdr>
            <w:top w:val="none" w:sz="0" w:space="0" w:color="auto"/>
            <w:left w:val="none" w:sz="0" w:space="0" w:color="auto"/>
            <w:bottom w:val="none" w:sz="0" w:space="0" w:color="auto"/>
            <w:right w:val="none" w:sz="0" w:space="0" w:color="auto"/>
          </w:divBdr>
          <w:divsChild>
            <w:div w:id="2061007476">
              <w:marLeft w:val="0"/>
              <w:marRight w:val="0"/>
              <w:marTop w:val="0"/>
              <w:marBottom w:val="0"/>
              <w:divBdr>
                <w:top w:val="none" w:sz="0" w:space="0" w:color="auto"/>
                <w:left w:val="none" w:sz="0" w:space="0" w:color="auto"/>
                <w:bottom w:val="none" w:sz="0" w:space="0" w:color="auto"/>
                <w:right w:val="none" w:sz="0" w:space="0" w:color="auto"/>
              </w:divBdr>
              <w:divsChild>
                <w:div w:id="11535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877930">
          <w:marLeft w:val="0"/>
          <w:marRight w:val="0"/>
          <w:marTop w:val="300"/>
          <w:marBottom w:val="0"/>
          <w:divBdr>
            <w:top w:val="none" w:sz="0" w:space="0" w:color="auto"/>
            <w:left w:val="none" w:sz="0" w:space="0" w:color="auto"/>
            <w:bottom w:val="none" w:sz="0" w:space="0" w:color="auto"/>
            <w:right w:val="none" w:sz="0" w:space="0" w:color="auto"/>
          </w:divBdr>
          <w:divsChild>
            <w:div w:id="984746459">
              <w:marLeft w:val="0"/>
              <w:marRight w:val="0"/>
              <w:marTop w:val="0"/>
              <w:marBottom w:val="0"/>
              <w:divBdr>
                <w:top w:val="none" w:sz="0" w:space="0" w:color="auto"/>
                <w:left w:val="none" w:sz="0" w:space="0" w:color="auto"/>
                <w:bottom w:val="none" w:sz="0" w:space="0" w:color="auto"/>
                <w:right w:val="none" w:sz="0" w:space="0" w:color="auto"/>
              </w:divBdr>
              <w:divsChild>
                <w:div w:id="157563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84546">
          <w:marLeft w:val="0"/>
          <w:marRight w:val="0"/>
          <w:marTop w:val="300"/>
          <w:marBottom w:val="0"/>
          <w:divBdr>
            <w:top w:val="none" w:sz="0" w:space="0" w:color="auto"/>
            <w:left w:val="none" w:sz="0" w:space="0" w:color="auto"/>
            <w:bottom w:val="none" w:sz="0" w:space="0" w:color="auto"/>
            <w:right w:val="none" w:sz="0" w:space="0" w:color="auto"/>
          </w:divBdr>
          <w:divsChild>
            <w:div w:id="1148403234">
              <w:marLeft w:val="0"/>
              <w:marRight w:val="0"/>
              <w:marTop w:val="0"/>
              <w:marBottom w:val="0"/>
              <w:divBdr>
                <w:top w:val="none" w:sz="0" w:space="0" w:color="auto"/>
                <w:left w:val="none" w:sz="0" w:space="0" w:color="auto"/>
                <w:bottom w:val="none" w:sz="0" w:space="0" w:color="auto"/>
                <w:right w:val="none" w:sz="0" w:space="0" w:color="auto"/>
              </w:divBdr>
              <w:divsChild>
                <w:div w:id="117672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991215">
      <w:bodyDiv w:val="1"/>
      <w:marLeft w:val="0"/>
      <w:marRight w:val="0"/>
      <w:marTop w:val="0"/>
      <w:marBottom w:val="0"/>
      <w:divBdr>
        <w:top w:val="none" w:sz="0" w:space="0" w:color="auto"/>
        <w:left w:val="none" w:sz="0" w:space="0" w:color="auto"/>
        <w:bottom w:val="none" w:sz="0" w:space="0" w:color="auto"/>
        <w:right w:val="none" w:sz="0" w:space="0" w:color="auto"/>
      </w:divBdr>
      <w:divsChild>
        <w:div w:id="1626155626">
          <w:marLeft w:val="0"/>
          <w:marRight w:val="0"/>
          <w:marTop w:val="0"/>
          <w:marBottom w:val="0"/>
          <w:divBdr>
            <w:top w:val="none" w:sz="0" w:space="0" w:color="auto"/>
            <w:left w:val="none" w:sz="0" w:space="0" w:color="auto"/>
            <w:bottom w:val="none" w:sz="0" w:space="0" w:color="auto"/>
            <w:right w:val="none" w:sz="0" w:space="0" w:color="auto"/>
          </w:divBdr>
        </w:div>
        <w:div w:id="214126593">
          <w:marLeft w:val="0"/>
          <w:marRight w:val="0"/>
          <w:marTop w:val="0"/>
          <w:marBottom w:val="0"/>
          <w:divBdr>
            <w:top w:val="none" w:sz="0" w:space="0" w:color="auto"/>
            <w:left w:val="none" w:sz="0" w:space="0" w:color="auto"/>
            <w:bottom w:val="none" w:sz="0" w:space="0" w:color="auto"/>
            <w:right w:val="none" w:sz="0" w:space="0" w:color="auto"/>
          </w:divBdr>
          <w:divsChild>
            <w:div w:id="803960420">
              <w:marLeft w:val="0"/>
              <w:marRight w:val="0"/>
              <w:marTop w:val="0"/>
              <w:marBottom w:val="0"/>
              <w:divBdr>
                <w:top w:val="none" w:sz="0" w:space="0" w:color="auto"/>
                <w:left w:val="none" w:sz="0" w:space="0" w:color="auto"/>
                <w:bottom w:val="none" w:sz="0" w:space="0" w:color="auto"/>
                <w:right w:val="none" w:sz="0" w:space="0" w:color="auto"/>
              </w:divBdr>
            </w:div>
          </w:divsChild>
        </w:div>
        <w:div w:id="1356686680">
          <w:marLeft w:val="0"/>
          <w:marRight w:val="0"/>
          <w:marTop w:val="0"/>
          <w:marBottom w:val="0"/>
          <w:divBdr>
            <w:top w:val="none" w:sz="0" w:space="0" w:color="auto"/>
            <w:left w:val="none" w:sz="0" w:space="0" w:color="auto"/>
            <w:bottom w:val="none" w:sz="0" w:space="0" w:color="auto"/>
            <w:right w:val="none" w:sz="0" w:space="0" w:color="auto"/>
          </w:divBdr>
        </w:div>
        <w:div w:id="652366836">
          <w:marLeft w:val="0"/>
          <w:marRight w:val="0"/>
          <w:marTop w:val="0"/>
          <w:marBottom w:val="0"/>
          <w:divBdr>
            <w:top w:val="none" w:sz="0" w:space="0" w:color="auto"/>
            <w:left w:val="none" w:sz="0" w:space="0" w:color="auto"/>
            <w:bottom w:val="none" w:sz="0" w:space="0" w:color="auto"/>
            <w:right w:val="none" w:sz="0" w:space="0" w:color="auto"/>
          </w:divBdr>
          <w:divsChild>
            <w:div w:id="1979651511">
              <w:marLeft w:val="0"/>
              <w:marRight w:val="0"/>
              <w:marTop w:val="0"/>
              <w:marBottom w:val="0"/>
              <w:divBdr>
                <w:top w:val="none" w:sz="0" w:space="0" w:color="auto"/>
                <w:left w:val="none" w:sz="0" w:space="0" w:color="auto"/>
                <w:bottom w:val="none" w:sz="0" w:space="0" w:color="auto"/>
                <w:right w:val="none" w:sz="0" w:space="0" w:color="auto"/>
              </w:divBdr>
            </w:div>
          </w:divsChild>
        </w:div>
        <w:div w:id="1327436404">
          <w:marLeft w:val="0"/>
          <w:marRight w:val="0"/>
          <w:marTop w:val="0"/>
          <w:marBottom w:val="0"/>
          <w:divBdr>
            <w:top w:val="none" w:sz="0" w:space="0" w:color="auto"/>
            <w:left w:val="none" w:sz="0" w:space="0" w:color="auto"/>
            <w:bottom w:val="none" w:sz="0" w:space="0" w:color="auto"/>
            <w:right w:val="none" w:sz="0" w:space="0" w:color="auto"/>
          </w:divBdr>
        </w:div>
        <w:div w:id="268322733">
          <w:marLeft w:val="0"/>
          <w:marRight w:val="0"/>
          <w:marTop w:val="0"/>
          <w:marBottom w:val="0"/>
          <w:divBdr>
            <w:top w:val="none" w:sz="0" w:space="0" w:color="auto"/>
            <w:left w:val="none" w:sz="0" w:space="0" w:color="auto"/>
            <w:bottom w:val="none" w:sz="0" w:space="0" w:color="auto"/>
            <w:right w:val="none" w:sz="0" w:space="0" w:color="auto"/>
          </w:divBdr>
          <w:divsChild>
            <w:div w:id="134495183">
              <w:marLeft w:val="0"/>
              <w:marRight w:val="0"/>
              <w:marTop w:val="0"/>
              <w:marBottom w:val="0"/>
              <w:divBdr>
                <w:top w:val="none" w:sz="0" w:space="0" w:color="auto"/>
                <w:left w:val="none" w:sz="0" w:space="0" w:color="auto"/>
                <w:bottom w:val="none" w:sz="0" w:space="0" w:color="auto"/>
                <w:right w:val="none" w:sz="0" w:space="0" w:color="auto"/>
              </w:divBdr>
            </w:div>
          </w:divsChild>
        </w:div>
        <w:div w:id="1109742713">
          <w:marLeft w:val="0"/>
          <w:marRight w:val="0"/>
          <w:marTop w:val="0"/>
          <w:marBottom w:val="0"/>
          <w:divBdr>
            <w:top w:val="none" w:sz="0" w:space="0" w:color="auto"/>
            <w:left w:val="none" w:sz="0" w:space="0" w:color="auto"/>
            <w:bottom w:val="none" w:sz="0" w:space="0" w:color="auto"/>
            <w:right w:val="none" w:sz="0" w:space="0" w:color="auto"/>
          </w:divBdr>
        </w:div>
        <w:div w:id="1057776847">
          <w:marLeft w:val="0"/>
          <w:marRight w:val="0"/>
          <w:marTop w:val="0"/>
          <w:marBottom w:val="0"/>
          <w:divBdr>
            <w:top w:val="none" w:sz="0" w:space="0" w:color="auto"/>
            <w:left w:val="none" w:sz="0" w:space="0" w:color="auto"/>
            <w:bottom w:val="none" w:sz="0" w:space="0" w:color="auto"/>
            <w:right w:val="none" w:sz="0" w:space="0" w:color="auto"/>
          </w:divBdr>
          <w:divsChild>
            <w:div w:id="1456213795">
              <w:marLeft w:val="0"/>
              <w:marRight w:val="0"/>
              <w:marTop w:val="0"/>
              <w:marBottom w:val="0"/>
              <w:divBdr>
                <w:top w:val="none" w:sz="0" w:space="0" w:color="auto"/>
                <w:left w:val="none" w:sz="0" w:space="0" w:color="auto"/>
                <w:bottom w:val="none" w:sz="0" w:space="0" w:color="auto"/>
                <w:right w:val="none" w:sz="0" w:space="0" w:color="auto"/>
              </w:divBdr>
            </w:div>
          </w:divsChild>
        </w:div>
        <w:div w:id="2027947951">
          <w:marLeft w:val="0"/>
          <w:marRight w:val="0"/>
          <w:marTop w:val="0"/>
          <w:marBottom w:val="0"/>
          <w:divBdr>
            <w:top w:val="none" w:sz="0" w:space="0" w:color="auto"/>
            <w:left w:val="none" w:sz="0" w:space="0" w:color="auto"/>
            <w:bottom w:val="none" w:sz="0" w:space="0" w:color="auto"/>
            <w:right w:val="none" w:sz="0" w:space="0" w:color="auto"/>
          </w:divBdr>
        </w:div>
        <w:div w:id="14885580">
          <w:marLeft w:val="0"/>
          <w:marRight w:val="0"/>
          <w:marTop w:val="0"/>
          <w:marBottom w:val="0"/>
          <w:divBdr>
            <w:top w:val="none" w:sz="0" w:space="0" w:color="auto"/>
            <w:left w:val="none" w:sz="0" w:space="0" w:color="auto"/>
            <w:bottom w:val="none" w:sz="0" w:space="0" w:color="auto"/>
            <w:right w:val="none" w:sz="0" w:space="0" w:color="auto"/>
          </w:divBdr>
          <w:divsChild>
            <w:div w:id="1448815312">
              <w:marLeft w:val="0"/>
              <w:marRight w:val="0"/>
              <w:marTop w:val="0"/>
              <w:marBottom w:val="0"/>
              <w:divBdr>
                <w:top w:val="none" w:sz="0" w:space="0" w:color="auto"/>
                <w:left w:val="none" w:sz="0" w:space="0" w:color="auto"/>
                <w:bottom w:val="none" w:sz="0" w:space="0" w:color="auto"/>
                <w:right w:val="none" w:sz="0" w:space="0" w:color="auto"/>
              </w:divBdr>
            </w:div>
          </w:divsChild>
        </w:div>
        <w:div w:id="2096390734">
          <w:marLeft w:val="0"/>
          <w:marRight w:val="0"/>
          <w:marTop w:val="0"/>
          <w:marBottom w:val="0"/>
          <w:divBdr>
            <w:top w:val="none" w:sz="0" w:space="0" w:color="auto"/>
            <w:left w:val="none" w:sz="0" w:space="0" w:color="auto"/>
            <w:bottom w:val="none" w:sz="0" w:space="0" w:color="auto"/>
            <w:right w:val="none" w:sz="0" w:space="0" w:color="auto"/>
          </w:divBdr>
        </w:div>
        <w:div w:id="382755922">
          <w:marLeft w:val="0"/>
          <w:marRight w:val="0"/>
          <w:marTop w:val="0"/>
          <w:marBottom w:val="0"/>
          <w:divBdr>
            <w:top w:val="none" w:sz="0" w:space="0" w:color="auto"/>
            <w:left w:val="none" w:sz="0" w:space="0" w:color="auto"/>
            <w:bottom w:val="none" w:sz="0" w:space="0" w:color="auto"/>
            <w:right w:val="none" w:sz="0" w:space="0" w:color="auto"/>
          </w:divBdr>
          <w:divsChild>
            <w:div w:id="46684914">
              <w:marLeft w:val="0"/>
              <w:marRight w:val="0"/>
              <w:marTop w:val="0"/>
              <w:marBottom w:val="0"/>
              <w:divBdr>
                <w:top w:val="none" w:sz="0" w:space="0" w:color="auto"/>
                <w:left w:val="none" w:sz="0" w:space="0" w:color="auto"/>
                <w:bottom w:val="none" w:sz="0" w:space="0" w:color="auto"/>
                <w:right w:val="none" w:sz="0" w:space="0" w:color="auto"/>
              </w:divBdr>
            </w:div>
          </w:divsChild>
        </w:div>
        <w:div w:id="1250387125">
          <w:marLeft w:val="0"/>
          <w:marRight w:val="0"/>
          <w:marTop w:val="0"/>
          <w:marBottom w:val="0"/>
          <w:divBdr>
            <w:top w:val="none" w:sz="0" w:space="0" w:color="auto"/>
            <w:left w:val="none" w:sz="0" w:space="0" w:color="auto"/>
            <w:bottom w:val="none" w:sz="0" w:space="0" w:color="auto"/>
            <w:right w:val="none" w:sz="0" w:space="0" w:color="auto"/>
          </w:divBdr>
        </w:div>
        <w:div w:id="417950200">
          <w:marLeft w:val="0"/>
          <w:marRight w:val="0"/>
          <w:marTop w:val="0"/>
          <w:marBottom w:val="0"/>
          <w:divBdr>
            <w:top w:val="none" w:sz="0" w:space="0" w:color="auto"/>
            <w:left w:val="none" w:sz="0" w:space="0" w:color="auto"/>
            <w:bottom w:val="none" w:sz="0" w:space="0" w:color="auto"/>
            <w:right w:val="none" w:sz="0" w:space="0" w:color="auto"/>
          </w:divBdr>
          <w:divsChild>
            <w:div w:id="360282531">
              <w:marLeft w:val="0"/>
              <w:marRight w:val="0"/>
              <w:marTop w:val="0"/>
              <w:marBottom w:val="0"/>
              <w:divBdr>
                <w:top w:val="none" w:sz="0" w:space="0" w:color="auto"/>
                <w:left w:val="none" w:sz="0" w:space="0" w:color="auto"/>
                <w:bottom w:val="none" w:sz="0" w:space="0" w:color="auto"/>
                <w:right w:val="none" w:sz="0" w:space="0" w:color="auto"/>
              </w:divBdr>
            </w:div>
          </w:divsChild>
        </w:div>
        <w:div w:id="878014530">
          <w:marLeft w:val="0"/>
          <w:marRight w:val="0"/>
          <w:marTop w:val="300"/>
          <w:marBottom w:val="0"/>
          <w:divBdr>
            <w:top w:val="none" w:sz="0" w:space="0" w:color="auto"/>
            <w:left w:val="none" w:sz="0" w:space="0" w:color="auto"/>
            <w:bottom w:val="none" w:sz="0" w:space="0" w:color="auto"/>
            <w:right w:val="none" w:sz="0" w:space="0" w:color="auto"/>
          </w:divBdr>
          <w:divsChild>
            <w:div w:id="19211228">
              <w:marLeft w:val="0"/>
              <w:marRight w:val="0"/>
              <w:marTop w:val="0"/>
              <w:marBottom w:val="0"/>
              <w:divBdr>
                <w:top w:val="none" w:sz="0" w:space="0" w:color="auto"/>
                <w:left w:val="none" w:sz="0" w:space="0" w:color="auto"/>
                <w:bottom w:val="none" w:sz="0" w:space="0" w:color="auto"/>
                <w:right w:val="none" w:sz="0" w:space="0" w:color="auto"/>
              </w:divBdr>
              <w:divsChild>
                <w:div w:id="186254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538">
          <w:marLeft w:val="0"/>
          <w:marRight w:val="0"/>
          <w:marTop w:val="300"/>
          <w:marBottom w:val="0"/>
          <w:divBdr>
            <w:top w:val="none" w:sz="0" w:space="0" w:color="auto"/>
            <w:left w:val="none" w:sz="0" w:space="0" w:color="auto"/>
            <w:bottom w:val="none" w:sz="0" w:space="0" w:color="auto"/>
            <w:right w:val="none" w:sz="0" w:space="0" w:color="auto"/>
          </w:divBdr>
          <w:divsChild>
            <w:div w:id="2145200302">
              <w:marLeft w:val="0"/>
              <w:marRight w:val="0"/>
              <w:marTop w:val="0"/>
              <w:marBottom w:val="0"/>
              <w:divBdr>
                <w:top w:val="none" w:sz="0" w:space="0" w:color="auto"/>
                <w:left w:val="none" w:sz="0" w:space="0" w:color="auto"/>
                <w:bottom w:val="none" w:sz="0" w:space="0" w:color="auto"/>
                <w:right w:val="none" w:sz="0" w:space="0" w:color="auto"/>
              </w:divBdr>
              <w:divsChild>
                <w:div w:id="1315065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71798">
          <w:marLeft w:val="0"/>
          <w:marRight w:val="0"/>
          <w:marTop w:val="300"/>
          <w:marBottom w:val="0"/>
          <w:divBdr>
            <w:top w:val="none" w:sz="0" w:space="0" w:color="auto"/>
            <w:left w:val="none" w:sz="0" w:space="0" w:color="auto"/>
            <w:bottom w:val="none" w:sz="0" w:space="0" w:color="auto"/>
            <w:right w:val="none" w:sz="0" w:space="0" w:color="auto"/>
          </w:divBdr>
          <w:divsChild>
            <w:div w:id="592979196">
              <w:marLeft w:val="0"/>
              <w:marRight w:val="0"/>
              <w:marTop w:val="0"/>
              <w:marBottom w:val="0"/>
              <w:divBdr>
                <w:top w:val="none" w:sz="0" w:space="0" w:color="auto"/>
                <w:left w:val="none" w:sz="0" w:space="0" w:color="auto"/>
                <w:bottom w:val="none" w:sz="0" w:space="0" w:color="auto"/>
                <w:right w:val="none" w:sz="0" w:space="0" w:color="auto"/>
              </w:divBdr>
              <w:divsChild>
                <w:div w:id="2464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261495">
          <w:marLeft w:val="0"/>
          <w:marRight w:val="0"/>
          <w:marTop w:val="300"/>
          <w:marBottom w:val="0"/>
          <w:divBdr>
            <w:top w:val="none" w:sz="0" w:space="0" w:color="auto"/>
            <w:left w:val="none" w:sz="0" w:space="0" w:color="auto"/>
            <w:bottom w:val="none" w:sz="0" w:space="0" w:color="auto"/>
            <w:right w:val="none" w:sz="0" w:space="0" w:color="auto"/>
          </w:divBdr>
          <w:divsChild>
            <w:div w:id="1681853575">
              <w:marLeft w:val="0"/>
              <w:marRight w:val="0"/>
              <w:marTop w:val="0"/>
              <w:marBottom w:val="0"/>
              <w:divBdr>
                <w:top w:val="none" w:sz="0" w:space="0" w:color="auto"/>
                <w:left w:val="none" w:sz="0" w:space="0" w:color="auto"/>
                <w:bottom w:val="none" w:sz="0" w:space="0" w:color="auto"/>
                <w:right w:val="none" w:sz="0" w:space="0" w:color="auto"/>
              </w:divBdr>
              <w:divsChild>
                <w:div w:id="124756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699501">
      <w:bodyDiv w:val="1"/>
      <w:marLeft w:val="0"/>
      <w:marRight w:val="0"/>
      <w:marTop w:val="0"/>
      <w:marBottom w:val="0"/>
      <w:divBdr>
        <w:top w:val="none" w:sz="0" w:space="0" w:color="auto"/>
        <w:left w:val="none" w:sz="0" w:space="0" w:color="auto"/>
        <w:bottom w:val="none" w:sz="0" w:space="0" w:color="auto"/>
        <w:right w:val="none" w:sz="0" w:space="0" w:color="auto"/>
      </w:divBdr>
      <w:divsChild>
        <w:div w:id="1017580011">
          <w:marLeft w:val="0"/>
          <w:marRight w:val="0"/>
          <w:marTop w:val="0"/>
          <w:marBottom w:val="0"/>
          <w:divBdr>
            <w:top w:val="none" w:sz="0" w:space="0" w:color="auto"/>
            <w:left w:val="none" w:sz="0" w:space="0" w:color="auto"/>
            <w:bottom w:val="none" w:sz="0" w:space="0" w:color="auto"/>
            <w:right w:val="none" w:sz="0" w:space="0" w:color="auto"/>
          </w:divBdr>
        </w:div>
        <w:div w:id="1562249281">
          <w:marLeft w:val="0"/>
          <w:marRight w:val="0"/>
          <w:marTop w:val="0"/>
          <w:marBottom w:val="0"/>
          <w:divBdr>
            <w:top w:val="none" w:sz="0" w:space="0" w:color="auto"/>
            <w:left w:val="none" w:sz="0" w:space="0" w:color="auto"/>
            <w:bottom w:val="none" w:sz="0" w:space="0" w:color="auto"/>
            <w:right w:val="none" w:sz="0" w:space="0" w:color="auto"/>
          </w:divBdr>
          <w:divsChild>
            <w:div w:id="2002466382">
              <w:marLeft w:val="0"/>
              <w:marRight w:val="0"/>
              <w:marTop w:val="0"/>
              <w:marBottom w:val="0"/>
              <w:divBdr>
                <w:top w:val="none" w:sz="0" w:space="0" w:color="auto"/>
                <w:left w:val="none" w:sz="0" w:space="0" w:color="auto"/>
                <w:bottom w:val="none" w:sz="0" w:space="0" w:color="auto"/>
                <w:right w:val="none" w:sz="0" w:space="0" w:color="auto"/>
              </w:divBdr>
            </w:div>
          </w:divsChild>
        </w:div>
        <w:div w:id="1107888143">
          <w:marLeft w:val="0"/>
          <w:marRight w:val="0"/>
          <w:marTop w:val="0"/>
          <w:marBottom w:val="0"/>
          <w:divBdr>
            <w:top w:val="none" w:sz="0" w:space="0" w:color="auto"/>
            <w:left w:val="none" w:sz="0" w:space="0" w:color="auto"/>
            <w:bottom w:val="none" w:sz="0" w:space="0" w:color="auto"/>
            <w:right w:val="none" w:sz="0" w:space="0" w:color="auto"/>
          </w:divBdr>
        </w:div>
        <w:div w:id="699669993">
          <w:marLeft w:val="0"/>
          <w:marRight w:val="0"/>
          <w:marTop w:val="0"/>
          <w:marBottom w:val="0"/>
          <w:divBdr>
            <w:top w:val="none" w:sz="0" w:space="0" w:color="auto"/>
            <w:left w:val="none" w:sz="0" w:space="0" w:color="auto"/>
            <w:bottom w:val="none" w:sz="0" w:space="0" w:color="auto"/>
            <w:right w:val="none" w:sz="0" w:space="0" w:color="auto"/>
          </w:divBdr>
          <w:divsChild>
            <w:div w:id="556163837">
              <w:marLeft w:val="0"/>
              <w:marRight w:val="0"/>
              <w:marTop w:val="0"/>
              <w:marBottom w:val="0"/>
              <w:divBdr>
                <w:top w:val="none" w:sz="0" w:space="0" w:color="auto"/>
                <w:left w:val="none" w:sz="0" w:space="0" w:color="auto"/>
                <w:bottom w:val="none" w:sz="0" w:space="0" w:color="auto"/>
                <w:right w:val="none" w:sz="0" w:space="0" w:color="auto"/>
              </w:divBdr>
            </w:div>
          </w:divsChild>
        </w:div>
        <w:div w:id="2062554008">
          <w:marLeft w:val="0"/>
          <w:marRight w:val="0"/>
          <w:marTop w:val="0"/>
          <w:marBottom w:val="0"/>
          <w:divBdr>
            <w:top w:val="none" w:sz="0" w:space="0" w:color="auto"/>
            <w:left w:val="none" w:sz="0" w:space="0" w:color="auto"/>
            <w:bottom w:val="none" w:sz="0" w:space="0" w:color="auto"/>
            <w:right w:val="none" w:sz="0" w:space="0" w:color="auto"/>
          </w:divBdr>
        </w:div>
        <w:div w:id="1673603237">
          <w:marLeft w:val="0"/>
          <w:marRight w:val="0"/>
          <w:marTop w:val="0"/>
          <w:marBottom w:val="0"/>
          <w:divBdr>
            <w:top w:val="none" w:sz="0" w:space="0" w:color="auto"/>
            <w:left w:val="none" w:sz="0" w:space="0" w:color="auto"/>
            <w:bottom w:val="none" w:sz="0" w:space="0" w:color="auto"/>
            <w:right w:val="none" w:sz="0" w:space="0" w:color="auto"/>
          </w:divBdr>
          <w:divsChild>
            <w:div w:id="789473960">
              <w:marLeft w:val="0"/>
              <w:marRight w:val="0"/>
              <w:marTop w:val="0"/>
              <w:marBottom w:val="0"/>
              <w:divBdr>
                <w:top w:val="none" w:sz="0" w:space="0" w:color="auto"/>
                <w:left w:val="none" w:sz="0" w:space="0" w:color="auto"/>
                <w:bottom w:val="none" w:sz="0" w:space="0" w:color="auto"/>
                <w:right w:val="none" w:sz="0" w:space="0" w:color="auto"/>
              </w:divBdr>
            </w:div>
          </w:divsChild>
        </w:div>
        <w:div w:id="1373766759">
          <w:marLeft w:val="0"/>
          <w:marRight w:val="0"/>
          <w:marTop w:val="0"/>
          <w:marBottom w:val="0"/>
          <w:divBdr>
            <w:top w:val="none" w:sz="0" w:space="0" w:color="auto"/>
            <w:left w:val="none" w:sz="0" w:space="0" w:color="auto"/>
            <w:bottom w:val="none" w:sz="0" w:space="0" w:color="auto"/>
            <w:right w:val="none" w:sz="0" w:space="0" w:color="auto"/>
          </w:divBdr>
        </w:div>
        <w:div w:id="1041125647">
          <w:marLeft w:val="0"/>
          <w:marRight w:val="0"/>
          <w:marTop w:val="0"/>
          <w:marBottom w:val="0"/>
          <w:divBdr>
            <w:top w:val="none" w:sz="0" w:space="0" w:color="auto"/>
            <w:left w:val="none" w:sz="0" w:space="0" w:color="auto"/>
            <w:bottom w:val="none" w:sz="0" w:space="0" w:color="auto"/>
            <w:right w:val="none" w:sz="0" w:space="0" w:color="auto"/>
          </w:divBdr>
          <w:divsChild>
            <w:div w:id="2110538411">
              <w:marLeft w:val="0"/>
              <w:marRight w:val="0"/>
              <w:marTop w:val="0"/>
              <w:marBottom w:val="0"/>
              <w:divBdr>
                <w:top w:val="none" w:sz="0" w:space="0" w:color="auto"/>
                <w:left w:val="none" w:sz="0" w:space="0" w:color="auto"/>
                <w:bottom w:val="none" w:sz="0" w:space="0" w:color="auto"/>
                <w:right w:val="none" w:sz="0" w:space="0" w:color="auto"/>
              </w:divBdr>
            </w:div>
          </w:divsChild>
        </w:div>
        <w:div w:id="1307783288">
          <w:marLeft w:val="0"/>
          <w:marRight w:val="0"/>
          <w:marTop w:val="0"/>
          <w:marBottom w:val="0"/>
          <w:divBdr>
            <w:top w:val="none" w:sz="0" w:space="0" w:color="auto"/>
            <w:left w:val="none" w:sz="0" w:space="0" w:color="auto"/>
            <w:bottom w:val="none" w:sz="0" w:space="0" w:color="auto"/>
            <w:right w:val="none" w:sz="0" w:space="0" w:color="auto"/>
          </w:divBdr>
        </w:div>
        <w:div w:id="1644847344">
          <w:marLeft w:val="0"/>
          <w:marRight w:val="0"/>
          <w:marTop w:val="0"/>
          <w:marBottom w:val="0"/>
          <w:divBdr>
            <w:top w:val="none" w:sz="0" w:space="0" w:color="auto"/>
            <w:left w:val="none" w:sz="0" w:space="0" w:color="auto"/>
            <w:bottom w:val="none" w:sz="0" w:space="0" w:color="auto"/>
            <w:right w:val="none" w:sz="0" w:space="0" w:color="auto"/>
          </w:divBdr>
          <w:divsChild>
            <w:div w:id="104233188">
              <w:marLeft w:val="0"/>
              <w:marRight w:val="0"/>
              <w:marTop w:val="0"/>
              <w:marBottom w:val="0"/>
              <w:divBdr>
                <w:top w:val="none" w:sz="0" w:space="0" w:color="auto"/>
                <w:left w:val="none" w:sz="0" w:space="0" w:color="auto"/>
                <w:bottom w:val="none" w:sz="0" w:space="0" w:color="auto"/>
                <w:right w:val="none" w:sz="0" w:space="0" w:color="auto"/>
              </w:divBdr>
            </w:div>
          </w:divsChild>
        </w:div>
        <w:div w:id="2036928233">
          <w:marLeft w:val="0"/>
          <w:marRight w:val="0"/>
          <w:marTop w:val="0"/>
          <w:marBottom w:val="0"/>
          <w:divBdr>
            <w:top w:val="none" w:sz="0" w:space="0" w:color="auto"/>
            <w:left w:val="none" w:sz="0" w:space="0" w:color="auto"/>
            <w:bottom w:val="none" w:sz="0" w:space="0" w:color="auto"/>
            <w:right w:val="none" w:sz="0" w:space="0" w:color="auto"/>
          </w:divBdr>
        </w:div>
        <w:div w:id="1652518115">
          <w:marLeft w:val="0"/>
          <w:marRight w:val="0"/>
          <w:marTop w:val="0"/>
          <w:marBottom w:val="0"/>
          <w:divBdr>
            <w:top w:val="none" w:sz="0" w:space="0" w:color="auto"/>
            <w:left w:val="none" w:sz="0" w:space="0" w:color="auto"/>
            <w:bottom w:val="none" w:sz="0" w:space="0" w:color="auto"/>
            <w:right w:val="none" w:sz="0" w:space="0" w:color="auto"/>
          </w:divBdr>
          <w:divsChild>
            <w:div w:id="180818738">
              <w:marLeft w:val="0"/>
              <w:marRight w:val="0"/>
              <w:marTop w:val="0"/>
              <w:marBottom w:val="0"/>
              <w:divBdr>
                <w:top w:val="none" w:sz="0" w:space="0" w:color="auto"/>
                <w:left w:val="none" w:sz="0" w:space="0" w:color="auto"/>
                <w:bottom w:val="none" w:sz="0" w:space="0" w:color="auto"/>
                <w:right w:val="none" w:sz="0" w:space="0" w:color="auto"/>
              </w:divBdr>
            </w:div>
          </w:divsChild>
        </w:div>
        <w:div w:id="1592737819">
          <w:marLeft w:val="0"/>
          <w:marRight w:val="0"/>
          <w:marTop w:val="0"/>
          <w:marBottom w:val="0"/>
          <w:divBdr>
            <w:top w:val="none" w:sz="0" w:space="0" w:color="auto"/>
            <w:left w:val="none" w:sz="0" w:space="0" w:color="auto"/>
            <w:bottom w:val="none" w:sz="0" w:space="0" w:color="auto"/>
            <w:right w:val="none" w:sz="0" w:space="0" w:color="auto"/>
          </w:divBdr>
        </w:div>
        <w:div w:id="98721631">
          <w:marLeft w:val="0"/>
          <w:marRight w:val="0"/>
          <w:marTop w:val="0"/>
          <w:marBottom w:val="0"/>
          <w:divBdr>
            <w:top w:val="none" w:sz="0" w:space="0" w:color="auto"/>
            <w:left w:val="none" w:sz="0" w:space="0" w:color="auto"/>
            <w:bottom w:val="none" w:sz="0" w:space="0" w:color="auto"/>
            <w:right w:val="none" w:sz="0" w:space="0" w:color="auto"/>
          </w:divBdr>
          <w:divsChild>
            <w:div w:id="1910534536">
              <w:marLeft w:val="0"/>
              <w:marRight w:val="0"/>
              <w:marTop w:val="0"/>
              <w:marBottom w:val="0"/>
              <w:divBdr>
                <w:top w:val="none" w:sz="0" w:space="0" w:color="auto"/>
                <w:left w:val="none" w:sz="0" w:space="0" w:color="auto"/>
                <w:bottom w:val="none" w:sz="0" w:space="0" w:color="auto"/>
                <w:right w:val="none" w:sz="0" w:space="0" w:color="auto"/>
              </w:divBdr>
            </w:div>
          </w:divsChild>
        </w:div>
        <w:div w:id="829255656">
          <w:marLeft w:val="0"/>
          <w:marRight w:val="0"/>
          <w:marTop w:val="300"/>
          <w:marBottom w:val="0"/>
          <w:divBdr>
            <w:top w:val="none" w:sz="0" w:space="0" w:color="auto"/>
            <w:left w:val="none" w:sz="0" w:space="0" w:color="auto"/>
            <w:bottom w:val="none" w:sz="0" w:space="0" w:color="auto"/>
            <w:right w:val="none" w:sz="0" w:space="0" w:color="auto"/>
          </w:divBdr>
          <w:divsChild>
            <w:div w:id="1336761368">
              <w:marLeft w:val="0"/>
              <w:marRight w:val="0"/>
              <w:marTop w:val="0"/>
              <w:marBottom w:val="0"/>
              <w:divBdr>
                <w:top w:val="none" w:sz="0" w:space="0" w:color="auto"/>
                <w:left w:val="none" w:sz="0" w:space="0" w:color="auto"/>
                <w:bottom w:val="none" w:sz="0" w:space="0" w:color="auto"/>
                <w:right w:val="none" w:sz="0" w:space="0" w:color="auto"/>
              </w:divBdr>
              <w:divsChild>
                <w:div w:id="196611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1590">
          <w:marLeft w:val="0"/>
          <w:marRight w:val="0"/>
          <w:marTop w:val="300"/>
          <w:marBottom w:val="0"/>
          <w:divBdr>
            <w:top w:val="none" w:sz="0" w:space="0" w:color="auto"/>
            <w:left w:val="none" w:sz="0" w:space="0" w:color="auto"/>
            <w:bottom w:val="none" w:sz="0" w:space="0" w:color="auto"/>
            <w:right w:val="none" w:sz="0" w:space="0" w:color="auto"/>
          </w:divBdr>
          <w:divsChild>
            <w:div w:id="910962390">
              <w:marLeft w:val="0"/>
              <w:marRight w:val="0"/>
              <w:marTop w:val="0"/>
              <w:marBottom w:val="0"/>
              <w:divBdr>
                <w:top w:val="none" w:sz="0" w:space="0" w:color="auto"/>
                <w:left w:val="none" w:sz="0" w:space="0" w:color="auto"/>
                <w:bottom w:val="none" w:sz="0" w:space="0" w:color="auto"/>
                <w:right w:val="none" w:sz="0" w:space="0" w:color="auto"/>
              </w:divBdr>
              <w:divsChild>
                <w:div w:id="115194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281649">
          <w:marLeft w:val="0"/>
          <w:marRight w:val="0"/>
          <w:marTop w:val="300"/>
          <w:marBottom w:val="0"/>
          <w:divBdr>
            <w:top w:val="none" w:sz="0" w:space="0" w:color="auto"/>
            <w:left w:val="none" w:sz="0" w:space="0" w:color="auto"/>
            <w:bottom w:val="none" w:sz="0" w:space="0" w:color="auto"/>
            <w:right w:val="none" w:sz="0" w:space="0" w:color="auto"/>
          </w:divBdr>
          <w:divsChild>
            <w:div w:id="3365384">
              <w:marLeft w:val="0"/>
              <w:marRight w:val="0"/>
              <w:marTop w:val="0"/>
              <w:marBottom w:val="0"/>
              <w:divBdr>
                <w:top w:val="none" w:sz="0" w:space="0" w:color="auto"/>
                <w:left w:val="none" w:sz="0" w:space="0" w:color="auto"/>
                <w:bottom w:val="none" w:sz="0" w:space="0" w:color="auto"/>
                <w:right w:val="none" w:sz="0" w:space="0" w:color="auto"/>
              </w:divBdr>
              <w:divsChild>
                <w:div w:id="8844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06400">
          <w:marLeft w:val="0"/>
          <w:marRight w:val="0"/>
          <w:marTop w:val="300"/>
          <w:marBottom w:val="0"/>
          <w:divBdr>
            <w:top w:val="none" w:sz="0" w:space="0" w:color="auto"/>
            <w:left w:val="none" w:sz="0" w:space="0" w:color="auto"/>
            <w:bottom w:val="none" w:sz="0" w:space="0" w:color="auto"/>
            <w:right w:val="none" w:sz="0" w:space="0" w:color="auto"/>
          </w:divBdr>
          <w:divsChild>
            <w:div w:id="1581524393">
              <w:marLeft w:val="0"/>
              <w:marRight w:val="0"/>
              <w:marTop w:val="0"/>
              <w:marBottom w:val="0"/>
              <w:divBdr>
                <w:top w:val="none" w:sz="0" w:space="0" w:color="auto"/>
                <w:left w:val="none" w:sz="0" w:space="0" w:color="auto"/>
                <w:bottom w:val="none" w:sz="0" w:space="0" w:color="auto"/>
                <w:right w:val="none" w:sz="0" w:space="0" w:color="auto"/>
              </w:divBdr>
              <w:divsChild>
                <w:div w:id="173253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583347">
      <w:bodyDiv w:val="1"/>
      <w:marLeft w:val="0"/>
      <w:marRight w:val="0"/>
      <w:marTop w:val="0"/>
      <w:marBottom w:val="0"/>
      <w:divBdr>
        <w:top w:val="none" w:sz="0" w:space="0" w:color="auto"/>
        <w:left w:val="none" w:sz="0" w:space="0" w:color="auto"/>
        <w:bottom w:val="none" w:sz="0" w:space="0" w:color="auto"/>
        <w:right w:val="none" w:sz="0" w:space="0" w:color="auto"/>
      </w:divBdr>
      <w:divsChild>
        <w:div w:id="1767725733">
          <w:marLeft w:val="0"/>
          <w:marRight w:val="0"/>
          <w:marTop w:val="0"/>
          <w:marBottom w:val="0"/>
          <w:divBdr>
            <w:top w:val="none" w:sz="0" w:space="0" w:color="auto"/>
            <w:left w:val="none" w:sz="0" w:space="0" w:color="auto"/>
            <w:bottom w:val="none" w:sz="0" w:space="0" w:color="auto"/>
            <w:right w:val="none" w:sz="0" w:space="0" w:color="auto"/>
          </w:divBdr>
        </w:div>
        <w:div w:id="360010110">
          <w:marLeft w:val="0"/>
          <w:marRight w:val="0"/>
          <w:marTop w:val="0"/>
          <w:marBottom w:val="0"/>
          <w:divBdr>
            <w:top w:val="none" w:sz="0" w:space="0" w:color="auto"/>
            <w:left w:val="none" w:sz="0" w:space="0" w:color="auto"/>
            <w:bottom w:val="none" w:sz="0" w:space="0" w:color="auto"/>
            <w:right w:val="none" w:sz="0" w:space="0" w:color="auto"/>
          </w:divBdr>
          <w:divsChild>
            <w:div w:id="433061985">
              <w:marLeft w:val="0"/>
              <w:marRight w:val="0"/>
              <w:marTop w:val="0"/>
              <w:marBottom w:val="0"/>
              <w:divBdr>
                <w:top w:val="none" w:sz="0" w:space="0" w:color="auto"/>
                <w:left w:val="none" w:sz="0" w:space="0" w:color="auto"/>
                <w:bottom w:val="none" w:sz="0" w:space="0" w:color="auto"/>
                <w:right w:val="none" w:sz="0" w:space="0" w:color="auto"/>
              </w:divBdr>
            </w:div>
          </w:divsChild>
        </w:div>
        <w:div w:id="1701394430">
          <w:marLeft w:val="0"/>
          <w:marRight w:val="0"/>
          <w:marTop w:val="0"/>
          <w:marBottom w:val="0"/>
          <w:divBdr>
            <w:top w:val="none" w:sz="0" w:space="0" w:color="auto"/>
            <w:left w:val="none" w:sz="0" w:space="0" w:color="auto"/>
            <w:bottom w:val="none" w:sz="0" w:space="0" w:color="auto"/>
            <w:right w:val="none" w:sz="0" w:space="0" w:color="auto"/>
          </w:divBdr>
        </w:div>
        <w:div w:id="768815050">
          <w:marLeft w:val="0"/>
          <w:marRight w:val="0"/>
          <w:marTop w:val="0"/>
          <w:marBottom w:val="0"/>
          <w:divBdr>
            <w:top w:val="none" w:sz="0" w:space="0" w:color="auto"/>
            <w:left w:val="none" w:sz="0" w:space="0" w:color="auto"/>
            <w:bottom w:val="none" w:sz="0" w:space="0" w:color="auto"/>
            <w:right w:val="none" w:sz="0" w:space="0" w:color="auto"/>
          </w:divBdr>
          <w:divsChild>
            <w:div w:id="719206875">
              <w:marLeft w:val="0"/>
              <w:marRight w:val="0"/>
              <w:marTop w:val="0"/>
              <w:marBottom w:val="0"/>
              <w:divBdr>
                <w:top w:val="none" w:sz="0" w:space="0" w:color="auto"/>
                <w:left w:val="none" w:sz="0" w:space="0" w:color="auto"/>
                <w:bottom w:val="none" w:sz="0" w:space="0" w:color="auto"/>
                <w:right w:val="none" w:sz="0" w:space="0" w:color="auto"/>
              </w:divBdr>
            </w:div>
          </w:divsChild>
        </w:div>
        <w:div w:id="1931356294">
          <w:marLeft w:val="0"/>
          <w:marRight w:val="0"/>
          <w:marTop w:val="0"/>
          <w:marBottom w:val="0"/>
          <w:divBdr>
            <w:top w:val="none" w:sz="0" w:space="0" w:color="auto"/>
            <w:left w:val="none" w:sz="0" w:space="0" w:color="auto"/>
            <w:bottom w:val="none" w:sz="0" w:space="0" w:color="auto"/>
            <w:right w:val="none" w:sz="0" w:space="0" w:color="auto"/>
          </w:divBdr>
        </w:div>
        <w:div w:id="136924965">
          <w:marLeft w:val="0"/>
          <w:marRight w:val="0"/>
          <w:marTop w:val="0"/>
          <w:marBottom w:val="0"/>
          <w:divBdr>
            <w:top w:val="none" w:sz="0" w:space="0" w:color="auto"/>
            <w:left w:val="none" w:sz="0" w:space="0" w:color="auto"/>
            <w:bottom w:val="none" w:sz="0" w:space="0" w:color="auto"/>
            <w:right w:val="none" w:sz="0" w:space="0" w:color="auto"/>
          </w:divBdr>
          <w:divsChild>
            <w:div w:id="821241218">
              <w:marLeft w:val="0"/>
              <w:marRight w:val="0"/>
              <w:marTop w:val="0"/>
              <w:marBottom w:val="0"/>
              <w:divBdr>
                <w:top w:val="none" w:sz="0" w:space="0" w:color="auto"/>
                <w:left w:val="none" w:sz="0" w:space="0" w:color="auto"/>
                <w:bottom w:val="none" w:sz="0" w:space="0" w:color="auto"/>
                <w:right w:val="none" w:sz="0" w:space="0" w:color="auto"/>
              </w:divBdr>
            </w:div>
          </w:divsChild>
        </w:div>
        <w:div w:id="1356154607">
          <w:marLeft w:val="0"/>
          <w:marRight w:val="0"/>
          <w:marTop w:val="0"/>
          <w:marBottom w:val="0"/>
          <w:divBdr>
            <w:top w:val="none" w:sz="0" w:space="0" w:color="auto"/>
            <w:left w:val="none" w:sz="0" w:space="0" w:color="auto"/>
            <w:bottom w:val="none" w:sz="0" w:space="0" w:color="auto"/>
            <w:right w:val="none" w:sz="0" w:space="0" w:color="auto"/>
          </w:divBdr>
        </w:div>
        <w:div w:id="2080708630">
          <w:marLeft w:val="0"/>
          <w:marRight w:val="0"/>
          <w:marTop w:val="0"/>
          <w:marBottom w:val="0"/>
          <w:divBdr>
            <w:top w:val="none" w:sz="0" w:space="0" w:color="auto"/>
            <w:left w:val="none" w:sz="0" w:space="0" w:color="auto"/>
            <w:bottom w:val="none" w:sz="0" w:space="0" w:color="auto"/>
            <w:right w:val="none" w:sz="0" w:space="0" w:color="auto"/>
          </w:divBdr>
          <w:divsChild>
            <w:div w:id="1322656130">
              <w:marLeft w:val="0"/>
              <w:marRight w:val="0"/>
              <w:marTop w:val="0"/>
              <w:marBottom w:val="0"/>
              <w:divBdr>
                <w:top w:val="none" w:sz="0" w:space="0" w:color="auto"/>
                <w:left w:val="none" w:sz="0" w:space="0" w:color="auto"/>
                <w:bottom w:val="none" w:sz="0" w:space="0" w:color="auto"/>
                <w:right w:val="none" w:sz="0" w:space="0" w:color="auto"/>
              </w:divBdr>
            </w:div>
          </w:divsChild>
        </w:div>
        <w:div w:id="21826805">
          <w:marLeft w:val="0"/>
          <w:marRight w:val="0"/>
          <w:marTop w:val="0"/>
          <w:marBottom w:val="0"/>
          <w:divBdr>
            <w:top w:val="none" w:sz="0" w:space="0" w:color="auto"/>
            <w:left w:val="none" w:sz="0" w:space="0" w:color="auto"/>
            <w:bottom w:val="none" w:sz="0" w:space="0" w:color="auto"/>
            <w:right w:val="none" w:sz="0" w:space="0" w:color="auto"/>
          </w:divBdr>
        </w:div>
        <w:div w:id="1573540868">
          <w:marLeft w:val="0"/>
          <w:marRight w:val="0"/>
          <w:marTop w:val="0"/>
          <w:marBottom w:val="0"/>
          <w:divBdr>
            <w:top w:val="none" w:sz="0" w:space="0" w:color="auto"/>
            <w:left w:val="none" w:sz="0" w:space="0" w:color="auto"/>
            <w:bottom w:val="none" w:sz="0" w:space="0" w:color="auto"/>
            <w:right w:val="none" w:sz="0" w:space="0" w:color="auto"/>
          </w:divBdr>
          <w:divsChild>
            <w:div w:id="675688767">
              <w:marLeft w:val="0"/>
              <w:marRight w:val="0"/>
              <w:marTop w:val="0"/>
              <w:marBottom w:val="0"/>
              <w:divBdr>
                <w:top w:val="none" w:sz="0" w:space="0" w:color="auto"/>
                <w:left w:val="none" w:sz="0" w:space="0" w:color="auto"/>
                <w:bottom w:val="none" w:sz="0" w:space="0" w:color="auto"/>
                <w:right w:val="none" w:sz="0" w:space="0" w:color="auto"/>
              </w:divBdr>
            </w:div>
          </w:divsChild>
        </w:div>
        <w:div w:id="1316883411">
          <w:marLeft w:val="0"/>
          <w:marRight w:val="0"/>
          <w:marTop w:val="0"/>
          <w:marBottom w:val="0"/>
          <w:divBdr>
            <w:top w:val="none" w:sz="0" w:space="0" w:color="auto"/>
            <w:left w:val="none" w:sz="0" w:space="0" w:color="auto"/>
            <w:bottom w:val="none" w:sz="0" w:space="0" w:color="auto"/>
            <w:right w:val="none" w:sz="0" w:space="0" w:color="auto"/>
          </w:divBdr>
        </w:div>
        <w:div w:id="666252409">
          <w:marLeft w:val="0"/>
          <w:marRight w:val="0"/>
          <w:marTop w:val="0"/>
          <w:marBottom w:val="0"/>
          <w:divBdr>
            <w:top w:val="none" w:sz="0" w:space="0" w:color="auto"/>
            <w:left w:val="none" w:sz="0" w:space="0" w:color="auto"/>
            <w:bottom w:val="none" w:sz="0" w:space="0" w:color="auto"/>
            <w:right w:val="none" w:sz="0" w:space="0" w:color="auto"/>
          </w:divBdr>
          <w:divsChild>
            <w:div w:id="819883046">
              <w:marLeft w:val="0"/>
              <w:marRight w:val="0"/>
              <w:marTop w:val="0"/>
              <w:marBottom w:val="0"/>
              <w:divBdr>
                <w:top w:val="none" w:sz="0" w:space="0" w:color="auto"/>
                <w:left w:val="none" w:sz="0" w:space="0" w:color="auto"/>
                <w:bottom w:val="none" w:sz="0" w:space="0" w:color="auto"/>
                <w:right w:val="none" w:sz="0" w:space="0" w:color="auto"/>
              </w:divBdr>
            </w:div>
          </w:divsChild>
        </w:div>
        <w:div w:id="577906281">
          <w:marLeft w:val="0"/>
          <w:marRight w:val="0"/>
          <w:marTop w:val="0"/>
          <w:marBottom w:val="0"/>
          <w:divBdr>
            <w:top w:val="none" w:sz="0" w:space="0" w:color="auto"/>
            <w:left w:val="none" w:sz="0" w:space="0" w:color="auto"/>
            <w:bottom w:val="none" w:sz="0" w:space="0" w:color="auto"/>
            <w:right w:val="none" w:sz="0" w:space="0" w:color="auto"/>
          </w:divBdr>
        </w:div>
        <w:div w:id="728848234">
          <w:marLeft w:val="0"/>
          <w:marRight w:val="0"/>
          <w:marTop w:val="0"/>
          <w:marBottom w:val="0"/>
          <w:divBdr>
            <w:top w:val="none" w:sz="0" w:space="0" w:color="auto"/>
            <w:left w:val="none" w:sz="0" w:space="0" w:color="auto"/>
            <w:bottom w:val="none" w:sz="0" w:space="0" w:color="auto"/>
            <w:right w:val="none" w:sz="0" w:space="0" w:color="auto"/>
          </w:divBdr>
          <w:divsChild>
            <w:div w:id="504518299">
              <w:marLeft w:val="0"/>
              <w:marRight w:val="0"/>
              <w:marTop w:val="0"/>
              <w:marBottom w:val="0"/>
              <w:divBdr>
                <w:top w:val="none" w:sz="0" w:space="0" w:color="auto"/>
                <w:left w:val="none" w:sz="0" w:space="0" w:color="auto"/>
                <w:bottom w:val="none" w:sz="0" w:space="0" w:color="auto"/>
                <w:right w:val="none" w:sz="0" w:space="0" w:color="auto"/>
              </w:divBdr>
            </w:div>
          </w:divsChild>
        </w:div>
        <w:div w:id="172305386">
          <w:marLeft w:val="0"/>
          <w:marRight w:val="0"/>
          <w:marTop w:val="300"/>
          <w:marBottom w:val="0"/>
          <w:divBdr>
            <w:top w:val="none" w:sz="0" w:space="0" w:color="auto"/>
            <w:left w:val="none" w:sz="0" w:space="0" w:color="auto"/>
            <w:bottom w:val="none" w:sz="0" w:space="0" w:color="auto"/>
            <w:right w:val="none" w:sz="0" w:space="0" w:color="auto"/>
          </w:divBdr>
          <w:divsChild>
            <w:div w:id="1254359123">
              <w:marLeft w:val="0"/>
              <w:marRight w:val="0"/>
              <w:marTop w:val="0"/>
              <w:marBottom w:val="0"/>
              <w:divBdr>
                <w:top w:val="none" w:sz="0" w:space="0" w:color="auto"/>
                <w:left w:val="none" w:sz="0" w:space="0" w:color="auto"/>
                <w:bottom w:val="none" w:sz="0" w:space="0" w:color="auto"/>
                <w:right w:val="none" w:sz="0" w:space="0" w:color="auto"/>
              </w:divBdr>
              <w:divsChild>
                <w:div w:id="34321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127037">
          <w:marLeft w:val="0"/>
          <w:marRight w:val="0"/>
          <w:marTop w:val="300"/>
          <w:marBottom w:val="0"/>
          <w:divBdr>
            <w:top w:val="none" w:sz="0" w:space="0" w:color="auto"/>
            <w:left w:val="none" w:sz="0" w:space="0" w:color="auto"/>
            <w:bottom w:val="none" w:sz="0" w:space="0" w:color="auto"/>
            <w:right w:val="none" w:sz="0" w:space="0" w:color="auto"/>
          </w:divBdr>
          <w:divsChild>
            <w:div w:id="1258440524">
              <w:marLeft w:val="0"/>
              <w:marRight w:val="0"/>
              <w:marTop w:val="0"/>
              <w:marBottom w:val="0"/>
              <w:divBdr>
                <w:top w:val="none" w:sz="0" w:space="0" w:color="auto"/>
                <w:left w:val="none" w:sz="0" w:space="0" w:color="auto"/>
                <w:bottom w:val="none" w:sz="0" w:space="0" w:color="auto"/>
                <w:right w:val="none" w:sz="0" w:space="0" w:color="auto"/>
              </w:divBdr>
              <w:divsChild>
                <w:div w:id="89247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416286">
          <w:marLeft w:val="0"/>
          <w:marRight w:val="0"/>
          <w:marTop w:val="300"/>
          <w:marBottom w:val="0"/>
          <w:divBdr>
            <w:top w:val="none" w:sz="0" w:space="0" w:color="auto"/>
            <w:left w:val="none" w:sz="0" w:space="0" w:color="auto"/>
            <w:bottom w:val="none" w:sz="0" w:space="0" w:color="auto"/>
            <w:right w:val="none" w:sz="0" w:space="0" w:color="auto"/>
          </w:divBdr>
          <w:divsChild>
            <w:div w:id="263268136">
              <w:marLeft w:val="0"/>
              <w:marRight w:val="0"/>
              <w:marTop w:val="0"/>
              <w:marBottom w:val="0"/>
              <w:divBdr>
                <w:top w:val="none" w:sz="0" w:space="0" w:color="auto"/>
                <w:left w:val="none" w:sz="0" w:space="0" w:color="auto"/>
                <w:bottom w:val="none" w:sz="0" w:space="0" w:color="auto"/>
                <w:right w:val="none" w:sz="0" w:space="0" w:color="auto"/>
              </w:divBdr>
              <w:divsChild>
                <w:div w:id="169334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8576">
          <w:marLeft w:val="0"/>
          <w:marRight w:val="0"/>
          <w:marTop w:val="300"/>
          <w:marBottom w:val="0"/>
          <w:divBdr>
            <w:top w:val="none" w:sz="0" w:space="0" w:color="auto"/>
            <w:left w:val="none" w:sz="0" w:space="0" w:color="auto"/>
            <w:bottom w:val="none" w:sz="0" w:space="0" w:color="auto"/>
            <w:right w:val="none" w:sz="0" w:space="0" w:color="auto"/>
          </w:divBdr>
          <w:divsChild>
            <w:div w:id="1369795962">
              <w:marLeft w:val="0"/>
              <w:marRight w:val="0"/>
              <w:marTop w:val="0"/>
              <w:marBottom w:val="0"/>
              <w:divBdr>
                <w:top w:val="none" w:sz="0" w:space="0" w:color="auto"/>
                <w:left w:val="none" w:sz="0" w:space="0" w:color="auto"/>
                <w:bottom w:val="none" w:sz="0" w:space="0" w:color="auto"/>
                <w:right w:val="none" w:sz="0" w:space="0" w:color="auto"/>
              </w:divBdr>
              <w:divsChild>
                <w:div w:id="72688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430407">
      <w:bodyDiv w:val="1"/>
      <w:marLeft w:val="0"/>
      <w:marRight w:val="0"/>
      <w:marTop w:val="0"/>
      <w:marBottom w:val="0"/>
      <w:divBdr>
        <w:top w:val="none" w:sz="0" w:space="0" w:color="auto"/>
        <w:left w:val="none" w:sz="0" w:space="0" w:color="auto"/>
        <w:bottom w:val="none" w:sz="0" w:space="0" w:color="auto"/>
        <w:right w:val="none" w:sz="0" w:space="0" w:color="auto"/>
      </w:divBdr>
      <w:divsChild>
        <w:div w:id="1389651676">
          <w:marLeft w:val="0"/>
          <w:marRight w:val="0"/>
          <w:marTop w:val="0"/>
          <w:marBottom w:val="0"/>
          <w:divBdr>
            <w:top w:val="none" w:sz="0" w:space="0" w:color="auto"/>
            <w:left w:val="none" w:sz="0" w:space="0" w:color="auto"/>
            <w:bottom w:val="none" w:sz="0" w:space="0" w:color="auto"/>
            <w:right w:val="none" w:sz="0" w:space="0" w:color="auto"/>
          </w:divBdr>
        </w:div>
        <w:div w:id="41292145">
          <w:marLeft w:val="0"/>
          <w:marRight w:val="0"/>
          <w:marTop w:val="0"/>
          <w:marBottom w:val="0"/>
          <w:divBdr>
            <w:top w:val="none" w:sz="0" w:space="0" w:color="auto"/>
            <w:left w:val="none" w:sz="0" w:space="0" w:color="auto"/>
            <w:bottom w:val="none" w:sz="0" w:space="0" w:color="auto"/>
            <w:right w:val="none" w:sz="0" w:space="0" w:color="auto"/>
          </w:divBdr>
          <w:divsChild>
            <w:div w:id="1064522941">
              <w:marLeft w:val="0"/>
              <w:marRight w:val="0"/>
              <w:marTop w:val="0"/>
              <w:marBottom w:val="0"/>
              <w:divBdr>
                <w:top w:val="none" w:sz="0" w:space="0" w:color="auto"/>
                <w:left w:val="none" w:sz="0" w:space="0" w:color="auto"/>
                <w:bottom w:val="none" w:sz="0" w:space="0" w:color="auto"/>
                <w:right w:val="none" w:sz="0" w:space="0" w:color="auto"/>
              </w:divBdr>
            </w:div>
          </w:divsChild>
        </w:div>
        <w:div w:id="883563857">
          <w:marLeft w:val="0"/>
          <w:marRight w:val="0"/>
          <w:marTop w:val="0"/>
          <w:marBottom w:val="0"/>
          <w:divBdr>
            <w:top w:val="none" w:sz="0" w:space="0" w:color="auto"/>
            <w:left w:val="none" w:sz="0" w:space="0" w:color="auto"/>
            <w:bottom w:val="none" w:sz="0" w:space="0" w:color="auto"/>
            <w:right w:val="none" w:sz="0" w:space="0" w:color="auto"/>
          </w:divBdr>
        </w:div>
        <w:div w:id="73627569">
          <w:marLeft w:val="0"/>
          <w:marRight w:val="0"/>
          <w:marTop w:val="0"/>
          <w:marBottom w:val="0"/>
          <w:divBdr>
            <w:top w:val="none" w:sz="0" w:space="0" w:color="auto"/>
            <w:left w:val="none" w:sz="0" w:space="0" w:color="auto"/>
            <w:bottom w:val="none" w:sz="0" w:space="0" w:color="auto"/>
            <w:right w:val="none" w:sz="0" w:space="0" w:color="auto"/>
          </w:divBdr>
          <w:divsChild>
            <w:div w:id="1090616128">
              <w:marLeft w:val="0"/>
              <w:marRight w:val="0"/>
              <w:marTop w:val="0"/>
              <w:marBottom w:val="0"/>
              <w:divBdr>
                <w:top w:val="none" w:sz="0" w:space="0" w:color="auto"/>
                <w:left w:val="none" w:sz="0" w:space="0" w:color="auto"/>
                <w:bottom w:val="none" w:sz="0" w:space="0" w:color="auto"/>
                <w:right w:val="none" w:sz="0" w:space="0" w:color="auto"/>
              </w:divBdr>
            </w:div>
          </w:divsChild>
        </w:div>
        <w:div w:id="1715159324">
          <w:marLeft w:val="0"/>
          <w:marRight w:val="0"/>
          <w:marTop w:val="0"/>
          <w:marBottom w:val="0"/>
          <w:divBdr>
            <w:top w:val="none" w:sz="0" w:space="0" w:color="auto"/>
            <w:left w:val="none" w:sz="0" w:space="0" w:color="auto"/>
            <w:bottom w:val="none" w:sz="0" w:space="0" w:color="auto"/>
            <w:right w:val="none" w:sz="0" w:space="0" w:color="auto"/>
          </w:divBdr>
        </w:div>
        <w:div w:id="1921789100">
          <w:marLeft w:val="0"/>
          <w:marRight w:val="0"/>
          <w:marTop w:val="0"/>
          <w:marBottom w:val="0"/>
          <w:divBdr>
            <w:top w:val="none" w:sz="0" w:space="0" w:color="auto"/>
            <w:left w:val="none" w:sz="0" w:space="0" w:color="auto"/>
            <w:bottom w:val="none" w:sz="0" w:space="0" w:color="auto"/>
            <w:right w:val="none" w:sz="0" w:space="0" w:color="auto"/>
          </w:divBdr>
          <w:divsChild>
            <w:div w:id="1646157457">
              <w:marLeft w:val="0"/>
              <w:marRight w:val="0"/>
              <w:marTop w:val="0"/>
              <w:marBottom w:val="0"/>
              <w:divBdr>
                <w:top w:val="none" w:sz="0" w:space="0" w:color="auto"/>
                <w:left w:val="none" w:sz="0" w:space="0" w:color="auto"/>
                <w:bottom w:val="none" w:sz="0" w:space="0" w:color="auto"/>
                <w:right w:val="none" w:sz="0" w:space="0" w:color="auto"/>
              </w:divBdr>
            </w:div>
          </w:divsChild>
        </w:div>
        <w:div w:id="1609770994">
          <w:marLeft w:val="0"/>
          <w:marRight w:val="0"/>
          <w:marTop w:val="0"/>
          <w:marBottom w:val="0"/>
          <w:divBdr>
            <w:top w:val="none" w:sz="0" w:space="0" w:color="auto"/>
            <w:left w:val="none" w:sz="0" w:space="0" w:color="auto"/>
            <w:bottom w:val="none" w:sz="0" w:space="0" w:color="auto"/>
            <w:right w:val="none" w:sz="0" w:space="0" w:color="auto"/>
          </w:divBdr>
        </w:div>
        <w:div w:id="1288928363">
          <w:marLeft w:val="0"/>
          <w:marRight w:val="0"/>
          <w:marTop w:val="0"/>
          <w:marBottom w:val="0"/>
          <w:divBdr>
            <w:top w:val="none" w:sz="0" w:space="0" w:color="auto"/>
            <w:left w:val="none" w:sz="0" w:space="0" w:color="auto"/>
            <w:bottom w:val="none" w:sz="0" w:space="0" w:color="auto"/>
            <w:right w:val="none" w:sz="0" w:space="0" w:color="auto"/>
          </w:divBdr>
          <w:divsChild>
            <w:div w:id="2009096911">
              <w:marLeft w:val="0"/>
              <w:marRight w:val="0"/>
              <w:marTop w:val="0"/>
              <w:marBottom w:val="0"/>
              <w:divBdr>
                <w:top w:val="none" w:sz="0" w:space="0" w:color="auto"/>
                <w:left w:val="none" w:sz="0" w:space="0" w:color="auto"/>
                <w:bottom w:val="none" w:sz="0" w:space="0" w:color="auto"/>
                <w:right w:val="none" w:sz="0" w:space="0" w:color="auto"/>
              </w:divBdr>
            </w:div>
          </w:divsChild>
        </w:div>
        <w:div w:id="973410580">
          <w:marLeft w:val="0"/>
          <w:marRight w:val="0"/>
          <w:marTop w:val="0"/>
          <w:marBottom w:val="0"/>
          <w:divBdr>
            <w:top w:val="none" w:sz="0" w:space="0" w:color="auto"/>
            <w:left w:val="none" w:sz="0" w:space="0" w:color="auto"/>
            <w:bottom w:val="none" w:sz="0" w:space="0" w:color="auto"/>
            <w:right w:val="none" w:sz="0" w:space="0" w:color="auto"/>
          </w:divBdr>
        </w:div>
        <w:div w:id="1027870095">
          <w:marLeft w:val="0"/>
          <w:marRight w:val="0"/>
          <w:marTop w:val="0"/>
          <w:marBottom w:val="0"/>
          <w:divBdr>
            <w:top w:val="none" w:sz="0" w:space="0" w:color="auto"/>
            <w:left w:val="none" w:sz="0" w:space="0" w:color="auto"/>
            <w:bottom w:val="none" w:sz="0" w:space="0" w:color="auto"/>
            <w:right w:val="none" w:sz="0" w:space="0" w:color="auto"/>
          </w:divBdr>
          <w:divsChild>
            <w:div w:id="897939429">
              <w:marLeft w:val="0"/>
              <w:marRight w:val="0"/>
              <w:marTop w:val="0"/>
              <w:marBottom w:val="0"/>
              <w:divBdr>
                <w:top w:val="none" w:sz="0" w:space="0" w:color="auto"/>
                <w:left w:val="none" w:sz="0" w:space="0" w:color="auto"/>
                <w:bottom w:val="none" w:sz="0" w:space="0" w:color="auto"/>
                <w:right w:val="none" w:sz="0" w:space="0" w:color="auto"/>
              </w:divBdr>
            </w:div>
          </w:divsChild>
        </w:div>
        <w:div w:id="760369148">
          <w:marLeft w:val="0"/>
          <w:marRight w:val="0"/>
          <w:marTop w:val="0"/>
          <w:marBottom w:val="0"/>
          <w:divBdr>
            <w:top w:val="none" w:sz="0" w:space="0" w:color="auto"/>
            <w:left w:val="none" w:sz="0" w:space="0" w:color="auto"/>
            <w:bottom w:val="none" w:sz="0" w:space="0" w:color="auto"/>
            <w:right w:val="none" w:sz="0" w:space="0" w:color="auto"/>
          </w:divBdr>
        </w:div>
        <w:div w:id="1438334555">
          <w:marLeft w:val="0"/>
          <w:marRight w:val="0"/>
          <w:marTop w:val="0"/>
          <w:marBottom w:val="0"/>
          <w:divBdr>
            <w:top w:val="none" w:sz="0" w:space="0" w:color="auto"/>
            <w:left w:val="none" w:sz="0" w:space="0" w:color="auto"/>
            <w:bottom w:val="none" w:sz="0" w:space="0" w:color="auto"/>
            <w:right w:val="none" w:sz="0" w:space="0" w:color="auto"/>
          </w:divBdr>
          <w:divsChild>
            <w:div w:id="192767078">
              <w:marLeft w:val="0"/>
              <w:marRight w:val="0"/>
              <w:marTop w:val="0"/>
              <w:marBottom w:val="0"/>
              <w:divBdr>
                <w:top w:val="none" w:sz="0" w:space="0" w:color="auto"/>
                <w:left w:val="none" w:sz="0" w:space="0" w:color="auto"/>
                <w:bottom w:val="none" w:sz="0" w:space="0" w:color="auto"/>
                <w:right w:val="none" w:sz="0" w:space="0" w:color="auto"/>
              </w:divBdr>
            </w:div>
          </w:divsChild>
        </w:div>
        <w:div w:id="1189761739">
          <w:marLeft w:val="0"/>
          <w:marRight w:val="0"/>
          <w:marTop w:val="0"/>
          <w:marBottom w:val="0"/>
          <w:divBdr>
            <w:top w:val="none" w:sz="0" w:space="0" w:color="auto"/>
            <w:left w:val="none" w:sz="0" w:space="0" w:color="auto"/>
            <w:bottom w:val="none" w:sz="0" w:space="0" w:color="auto"/>
            <w:right w:val="none" w:sz="0" w:space="0" w:color="auto"/>
          </w:divBdr>
        </w:div>
        <w:div w:id="1201212175">
          <w:marLeft w:val="0"/>
          <w:marRight w:val="0"/>
          <w:marTop w:val="0"/>
          <w:marBottom w:val="0"/>
          <w:divBdr>
            <w:top w:val="none" w:sz="0" w:space="0" w:color="auto"/>
            <w:left w:val="none" w:sz="0" w:space="0" w:color="auto"/>
            <w:bottom w:val="none" w:sz="0" w:space="0" w:color="auto"/>
            <w:right w:val="none" w:sz="0" w:space="0" w:color="auto"/>
          </w:divBdr>
          <w:divsChild>
            <w:div w:id="1143618039">
              <w:marLeft w:val="0"/>
              <w:marRight w:val="0"/>
              <w:marTop w:val="0"/>
              <w:marBottom w:val="0"/>
              <w:divBdr>
                <w:top w:val="none" w:sz="0" w:space="0" w:color="auto"/>
                <w:left w:val="none" w:sz="0" w:space="0" w:color="auto"/>
                <w:bottom w:val="none" w:sz="0" w:space="0" w:color="auto"/>
                <w:right w:val="none" w:sz="0" w:space="0" w:color="auto"/>
              </w:divBdr>
            </w:div>
          </w:divsChild>
        </w:div>
        <w:div w:id="1443576205">
          <w:marLeft w:val="0"/>
          <w:marRight w:val="0"/>
          <w:marTop w:val="300"/>
          <w:marBottom w:val="0"/>
          <w:divBdr>
            <w:top w:val="none" w:sz="0" w:space="0" w:color="auto"/>
            <w:left w:val="none" w:sz="0" w:space="0" w:color="auto"/>
            <w:bottom w:val="none" w:sz="0" w:space="0" w:color="auto"/>
            <w:right w:val="none" w:sz="0" w:space="0" w:color="auto"/>
          </w:divBdr>
          <w:divsChild>
            <w:div w:id="298611842">
              <w:marLeft w:val="0"/>
              <w:marRight w:val="0"/>
              <w:marTop w:val="0"/>
              <w:marBottom w:val="0"/>
              <w:divBdr>
                <w:top w:val="none" w:sz="0" w:space="0" w:color="auto"/>
                <w:left w:val="none" w:sz="0" w:space="0" w:color="auto"/>
                <w:bottom w:val="none" w:sz="0" w:space="0" w:color="auto"/>
                <w:right w:val="none" w:sz="0" w:space="0" w:color="auto"/>
              </w:divBdr>
              <w:divsChild>
                <w:div w:id="142017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4995">
          <w:marLeft w:val="0"/>
          <w:marRight w:val="0"/>
          <w:marTop w:val="300"/>
          <w:marBottom w:val="0"/>
          <w:divBdr>
            <w:top w:val="none" w:sz="0" w:space="0" w:color="auto"/>
            <w:left w:val="none" w:sz="0" w:space="0" w:color="auto"/>
            <w:bottom w:val="none" w:sz="0" w:space="0" w:color="auto"/>
            <w:right w:val="none" w:sz="0" w:space="0" w:color="auto"/>
          </w:divBdr>
          <w:divsChild>
            <w:div w:id="757796773">
              <w:marLeft w:val="0"/>
              <w:marRight w:val="0"/>
              <w:marTop w:val="0"/>
              <w:marBottom w:val="0"/>
              <w:divBdr>
                <w:top w:val="none" w:sz="0" w:space="0" w:color="auto"/>
                <w:left w:val="none" w:sz="0" w:space="0" w:color="auto"/>
                <w:bottom w:val="none" w:sz="0" w:space="0" w:color="auto"/>
                <w:right w:val="none" w:sz="0" w:space="0" w:color="auto"/>
              </w:divBdr>
              <w:divsChild>
                <w:div w:id="204940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837294">
          <w:marLeft w:val="0"/>
          <w:marRight w:val="0"/>
          <w:marTop w:val="300"/>
          <w:marBottom w:val="0"/>
          <w:divBdr>
            <w:top w:val="none" w:sz="0" w:space="0" w:color="auto"/>
            <w:left w:val="none" w:sz="0" w:space="0" w:color="auto"/>
            <w:bottom w:val="none" w:sz="0" w:space="0" w:color="auto"/>
            <w:right w:val="none" w:sz="0" w:space="0" w:color="auto"/>
          </w:divBdr>
          <w:divsChild>
            <w:div w:id="824972189">
              <w:marLeft w:val="0"/>
              <w:marRight w:val="0"/>
              <w:marTop w:val="0"/>
              <w:marBottom w:val="0"/>
              <w:divBdr>
                <w:top w:val="none" w:sz="0" w:space="0" w:color="auto"/>
                <w:left w:val="none" w:sz="0" w:space="0" w:color="auto"/>
                <w:bottom w:val="none" w:sz="0" w:space="0" w:color="auto"/>
                <w:right w:val="none" w:sz="0" w:space="0" w:color="auto"/>
              </w:divBdr>
              <w:divsChild>
                <w:div w:id="19006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761053">
          <w:marLeft w:val="0"/>
          <w:marRight w:val="0"/>
          <w:marTop w:val="300"/>
          <w:marBottom w:val="0"/>
          <w:divBdr>
            <w:top w:val="none" w:sz="0" w:space="0" w:color="auto"/>
            <w:left w:val="none" w:sz="0" w:space="0" w:color="auto"/>
            <w:bottom w:val="none" w:sz="0" w:space="0" w:color="auto"/>
            <w:right w:val="none" w:sz="0" w:space="0" w:color="auto"/>
          </w:divBdr>
          <w:divsChild>
            <w:div w:id="1608344174">
              <w:marLeft w:val="0"/>
              <w:marRight w:val="0"/>
              <w:marTop w:val="0"/>
              <w:marBottom w:val="0"/>
              <w:divBdr>
                <w:top w:val="none" w:sz="0" w:space="0" w:color="auto"/>
                <w:left w:val="none" w:sz="0" w:space="0" w:color="auto"/>
                <w:bottom w:val="none" w:sz="0" w:space="0" w:color="auto"/>
                <w:right w:val="none" w:sz="0" w:space="0" w:color="auto"/>
              </w:divBdr>
              <w:divsChild>
                <w:div w:id="96944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7176">
      <w:bodyDiv w:val="1"/>
      <w:marLeft w:val="0"/>
      <w:marRight w:val="0"/>
      <w:marTop w:val="0"/>
      <w:marBottom w:val="0"/>
      <w:divBdr>
        <w:top w:val="none" w:sz="0" w:space="0" w:color="auto"/>
        <w:left w:val="none" w:sz="0" w:space="0" w:color="auto"/>
        <w:bottom w:val="none" w:sz="0" w:space="0" w:color="auto"/>
        <w:right w:val="none" w:sz="0" w:space="0" w:color="auto"/>
      </w:divBdr>
      <w:divsChild>
        <w:div w:id="1489129622">
          <w:marLeft w:val="0"/>
          <w:marRight w:val="0"/>
          <w:marTop w:val="0"/>
          <w:marBottom w:val="0"/>
          <w:divBdr>
            <w:top w:val="none" w:sz="0" w:space="0" w:color="auto"/>
            <w:left w:val="none" w:sz="0" w:space="0" w:color="auto"/>
            <w:bottom w:val="none" w:sz="0" w:space="0" w:color="auto"/>
            <w:right w:val="none" w:sz="0" w:space="0" w:color="auto"/>
          </w:divBdr>
        </w:div>
        <w:div w:id="1321159222">
          <w:marLeft w:val="0"/>
          <w:marRight w:val="0"/>
          <w:marTop w:val="0"/>
          <w:marBottom w:val="0"/>
          <w:divBdr>
            <w:top w:val="none" w:sz="0" w:space="0" w:color="auto"/>
            <w:left w:val="none" w:sz="0" w:space="0" w:color="auto"/>
            <w:bottom w:val="none" w:sz="0" w:space="0" w:color="auto"/>
            <w:right w:val="none" w:sz="0" w:space="0" w:color="auto"/>
          </w:divBdr>
          <w:divsChild>
            <w:div w:id="910122326">
              <w:marLeft w:val="0"/>
              <w:marRight w:val="0"/>
              <w:marTop w:val="0"/>
              <w:marBottom w:val="0"/>
              <w:divBdr>
                <w:top w:val="none" w:sz="0" w:space="0" w:color="auto"/>
                <w:left w:val="none" w:sz="0" w:space="0" w:color="auto"/>
                <w:bottom w:val="none" w:sz="0" w:space="0" w:color="auto"/>
                <w:right w:val="none" w:sz="0" w:space="0" w:color="auto"/>
              </w:divBdr>
            </w:div>
          </w:divsChild>
        </w:div>
        <w:div w:id="227352316">
          <w:marLeft w:val="0"/>
          <w:marRight w:val="0"/>
          <w:marTop w:val="0"/>
          <w:marBottom w:val="0"/>
          <w:divBdr>
            <w:top w:val="none" w:sz="0" w:space="0" w:color="auto"/>
            <w:left w:val="none" w:sz="0" w:space="0" w:color="auto"/>
            <w:bottom w:val="none" w:sz="0" w:space="0" w:color="auto"/>
            <w:right w:val="none" w:sz="0" w:space="0" w:color="auto"/>
          </w:divBdr>
        </w:div>
        <w:div w:id="516427512">
          <w:marLeft w:val="0"/>
          <w:marRight w:val="0"/>
          <w:marTop w:val="0"/>
          <w:marBottom w:val="0"/>
          <w:divBdr>
            <w:top w:val="none" w:sz="0" w:space="0" w:color="auto"/>
            <w:left w:val="none" w:sz="0" w:space="0" w:color="auto"/>
            <w:bottom w:val="none" w:sz="0" w:space="0" w:color="auto"/>
            <w:right w:val="none" w:sz="0" w:space="0" w:color="auto"/>
          </w:divBdr>
          <w:divsChild>
            <w:div w:id="668025434">
              <w:marLeft w:val="0"/>
              <w:marRight w:val="0"/>
              <w:marTop w:val="0"/>
              <w:marBottom w:val="0"/>
              <w:divBdr>
                <w:top w:val="none" w:sz="0" w:space="0" w:color="auto"/>
                <w:left w:val="none" w:sz="0" w:space="0" w:color="auto"/>
                <w:bottom w:val="none" w:sz="0" w:space="0" w:color="auto"/>
                <w:right w:val="none" w:sz="0" w:space="0" w:color="auto"/>
              </w:divBdr>
            </w:div>
          </w:divsChild>
        </w:div>
        <w:div w:id="1052850725">
          <w:marLeft w:val="0"/>
          <w:marRight w:val="0"/>
          <w:marTop w:val="0"/>
          <w:marBottom w:val="0"/>
          <w:divBdr>
            <w:top w:val="none" w:sz="0" w:space="0" w:color="auto"/>
            <w:left w:val="none" w:sz="0" w:space="0" w:color="auto"/>
            <w:bottom w:val="none" w:sz="0" w:space="0" w:color="auto"/>
            <w:right w:val="none" w:sz="0" w:space="0" w:color="auto"/>
          </w:divBdr>
        </w:div>
        <w:div w:id="689571172">
          <w:marLeft w:val="0"/>
          <w:marRight w:val="0"/>
          <w:marTop w:val="0"/>
          <w:marBottom w:val="0"/>
          <w:divBdr>
            <w:top w:val="none" w:sz="0" w:space="0" w:color="auto"/>
            <w:left w:val="none" w:sz="0" w:space="0" w:color="auto"/>
            <w:bottom w:val="none" w:sz="0" w:space="0" w:color="auto"/>
            <w:right w:val="none" w:sz="0" w:space="0" w:color="auto"/>
          </w:divBdr>
          <w:divsChild>
            <w:div w:id="1026951500">
              <w:marLeft w:val="0"/>
              <w:marRight w:val="0"/>
              <w:marTop w:val="0"/>
              <w:marBottom w:val="0"/>
              <w:divBdr>
                <w:top w:val="none" w:sz="0" w:space="0" w:color="auto"/>
                <w:left w:val="none" w:sz="0" w:space="0" w:color="auto"/>
                <w:bottom w:val="none" w:sz="0" w:space="0" w:color="auto"/>
                <w:right w:val="none" w:sz="0" w:space="0" w:color="auto"/>
              </w:divBdr>
            </w:div>
          </w:divsChild>
        </w:div>
        <w:div w:id="1570965921">
          <w:marLeft w:val="0"/>
          <w:marRight w:val="0"/>
          <w:marTop w:val="0"/>
          <w:marBottom w:val="0"/>
          <w:divBdr>
            <w:top w:val="none" w:sz="0" w:space="0" w:color="auto"/>
            <w:left w:val="none" w:sz="0" w:space="0" w:color="auto"/>
            <w:bottom w:val="none" w:sz="0" w:space="0" w:color="auto"/>
            <w:right w:val="none" w:sz="0" w:space="0" w:color="auto"/>
          </w:divBdr>
        </w:div>
        <w:div w:id="2091926256">
          <w:marLeft w:val="0"/>
          <w:marRight w:val="0"/>
          <w:marTop w:val="0"/>
          <w:marBottom w:val="0"/>
          <w:divBdr>
            <w:top w:val="none" w:sz="0" w:space="0" w:color="auto"/>
            <w:left w:val="none" w:sz="0" w:space="0" w:color="auto"/>
            <w:bottom w:val="none" w:sz="0" w:space="0" w:color="auto"/>
            <w:right w:val="none" w:sz="0" w:space="0" w:color="auto"/>
          </w:divBdr>
          <w:divsChild>
            <w:div w:id="2036882532">
              <w:marLeft w:val="0"/>
              <w:marRight w:val="0"/>
              <w:marTop w:val="0"/>
              <w:marBottom w:val="0"/>
              <w:divBdr>
                <w:top w:val="none" w:sz="0" w:space="0" w:color="auto"/>
                <w:left w:val="none" w:sz="0" w:space="0" w:color="auto"/>
                <w:bottom w:val="none" w:sz="0" w:space="0" w:color="auto"/>
                <w:right w:val="none" w:sz="0" w:space="0" w:color="auto"/>
              </w:divBdr>
            </w:div>
          </w:divsChild>
        </w:div>
        <w:div w:id="234708228">
          <w:marLeft w:val="0"/>
          <w:marRight w:val="0"/>
          <w:marTop w:val="0"/>
          <w:marBottom w:val="0"/>
          <w:divBdr>
            <w:top w:val="none" w:sz="0" w:space="0" w:color="auto"/>
            <w:left w:val="none" w:sz="0" w:space="0" w:color="auto"/>
            <w:bottom w:val="none" w:sz="0" w:space="0" w:color="auto"/>
            <w:right w:val="none" w:sz="0" w:space="0" w:color="auto"/>
          </w:divBdr>
        </w:div>
        <w:div w:id="266356442">
          <w:marLeft w:val="0"/>
          <w:marRight w:val="0"/>
          <w:marTop w:val="0"/>
          <w:marBottom w:val="0"/>
          <w:divBdr>
            <w:top w:val="none" w:sz="0" w:space="0" w:color="auto"/>
            <w:left w:val="none" w:sz="0" w:space="0" w:color="auto"/>
            <w:bottom w:val="none" w:sz="0" w:space="0" w:color="auto"/>
            <w:right w:val="none" w:sz="0" w:space="0" w:color="auto"/>
          </w:divBdr>
          <w:divsChild>
            <w:div w:id="2086104853">
              <w:marLeft w:val="0"/>
              <w:marRight w:val="0"/>
              <w:marTop w:val="0"/>
              <w:marBottom w:val="0"/>
              <w:divBdr>
                <w:top w:val="none" w:sz="0" w:space="0" w:color="auto"/>
                <w:left w:val="none" w:sz="0" w:space="0" w:color="auto"/>
                <w:bottom w:val="none" w:sz="0" w:space="0" w:color="auto"/>
                <w:right w:val="none" w:sz="0" w:space="0" w:color="auto"/>
              </w:divBdr>
            </w:div>
          </w:divsChild>
        </w:div>
        <w:div w:id="1171724278">
          <w:marLeft w:val="0"/>
          <w:marRight w:val="0"/>
          <w:marTop w:val="0"/>
          <w:marBottom w:val="0"/>
          <w:divBdr>
            <w:top w:val="none" w:sz="0" w:space="0" w:color="auto"/>
            <w:left w:val="none" w:sz="0" w:space="0" w:color="auto"/>
            <w:bottom w:val="none" w:sz="0" w:space="0" w:color="auto"/>
            <w:right w:val="none" w:sz="0" w:space="0" w:color="auto"/>
          </w:divBdr>
        </w:div>
        <w:div w:id="817112605">
          <w:marLeft w:val="0"/>
          <w:marRight w:val="0"/>
          <w:marTop w:val="0"/>
          <w:marBottom w:val="0"/>
          <w:divBdr>
            <w:top w:val="none" w:sz="0" w:space="0" w:color="auto"/>
            <w:left w:val="none" w:sz="0" w:space="0" w:color="auto"/>
            <w:bottom w:val="none" w:sz="0" w:space="0" w:color="auto"/>
            <w:right w:val="none" w:sz="0" w:space="0" w:color="auto"/>
          </w:divBdr>
          <w:divsChild>
            <w:div w:id="1415085042">
              <w:marLeft w:val="0"/>
              <w:marRight w:val="0"/>
              <w:marTop w:val="0"/>
              <w:marBottom w:val="0"/>
              <w:divBdr>
                <w:top w:val="none" w:sz="0" w:space="0" w:color="auto"/>
                <w:left w:val="none" w:sz="0" w:space="0" w:color="auto"/>
                <w:bottom w:val="none" w:sz="0" w:space="0" w:color="auto"/>
                <w:right w:val="none" w:sz="0" w:space="0" w:color="auto"/>
              </w:divBdr>
            </w:div>
          </w:divsChild>
        </w:div>
        <w:div w:id="1066337268">
          <w:marLeft w:val="0"/>
          <w:marRight w:val="0"/>
          <w:marTop w:val="0"/>
          <w:marBottom w:val="0"/>
          <w:divBdr>
            <w:top w:val="none" w:sz="0" w:space="0" w:color="auto"/>
            <w:left w:val="none" w:sz="0" w:space="0" w:color="auto"/>
            <w:bottom w:val="none" w:sz="0" w:space="0" w:color="auto"/>
            <w:right w:val="none" w:sz="0" w:space="0" w:color="auto"/>
          </w:divBdr>
        </w:div>
        <w:div w:id="201021931">
          <w:marLeft w:val="0"/>
          <w:marRight w:val="0"/>
          <w:marTop w:val="0"/>
          <w:marBottom w:val="0"/>
          <w:divBdr>
            <w:top w:val="none" w:sz="0" w:space="0" w:color="auto"/>
            <w:left w:val="none" w:sz="0" w:space="0" w:color="auto"/>
            <w:bottom w:val="none" w:sz="0" w:space="0" w:color="auto"/>
            <w:right w:val="none" w:sz="0" w:space="0" w:color="auto"/>
          </w:divBdr>
          <w:divsChild>
            <w:div w:id="1087843281">
              <w:marLeft w:val="0"/>
              <w:marRight w:val="0"/>
              <w:marTop w:val="0"/>
              <w:marBottom w:val="0"/>
              <w:divBdr>
                <w:top w:val="none" w:sz="0" w:space="0" w:color="auto"/>
                <w:left w:val="none" w:sz="0" w:space="0" w:color="auto"/>
                <w:bottom w:val="none" w:sz="0" w:space="0" w:color="auto"/>
                <w:right w:val="none" w:sz="0" w:space="0" w:color="auto"/>
              </w:divBdr>
            </w:div>
          </w:divsChild>
        </w:div>
        <w:div w:id="243803316">
          <w:marLeft w:val="0"/>
          <w:marRight w:val="0"/>
          <w:marTop w:val="300"/>
          <w:marBottom w:val="0"/>
          <w:divBdr>
            <w:top w:val="none" w:sz="0" w:space="0" w:color="auto"/>
            <w:left w:val="none" w:sz="0" w:space="0" w:color="auto"/>
            <w:bottom w:val="none" w:sz="0" w:space="0" w:color="auto"/>
            <w:right w:val="none" w:sz="0" w:space="0" w:color="auto"/>
          </w:divBdr>
          <w:divsChild>
            <w:div w:id="1572929786">
              <w:marLeft w:val="0"/>
              <w:marRight w:val="0"/>
              <w:marTop w:val="0"/>
              <w:marBottom w:val="0"/>
              <w:divBdr>
                <w:top w:val="none" w:sz="0" w:space="0" w:color="auto"/>
                <w:left w:val="none" w:sz="0" w:space="0" w:color="auto"/>
                <w:bottom w:val="none" w:sz="0" w:space="0" w:color="auto"/>
                <w:right w:val="none" w:sz="0" w:space="0" w:color="auto"/>
              </w:divBdr>
              <w:divsChild>
                <w:div w:id="951862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38543">
          <w:marLeft w:val="0"/>
          <w:marRight w:val="0"/>
          <w:marTop w:val="300"/>
          <w:marBottom w:val="0"/>
          <w:divBdr>
            <w:top w:val="none" w:sz="0" w:space="0" w:color="auto"/>
            <w:left w:val="none" w:sz="0" w:space="0" w:color="auto"/>
            <w:bottom w:val="none" w:sz="0" w:space="0" w:color="auto"/>
            <w:right w:val="none" w:sz="0" w:space="0" w:color="auto"/>
          </w:divBdr>
          <w:divsChild>
            <w:div w:id="1204830046">
              <w:marLeft w:val="0"/>
              <w:marRight w:val="0"/>
              <w:marTop w:val="0"/>
              <w:marBottom w:val="0"/>
              <w:divBdr>
                <w:top w:val="none" w:sz="0" w:space="0" w:color="auto"/>
                <w:left w:val="none" w:sz="0" w:space="0" w:color="auto"/>
                <w:bottom w:val="none" w:sz="0" w:space="0" w:color="auto"/>
                <w:right w:val="none" w:sz="0" w:space="0" w:color="auto"/>
              </w:divBdr>
              <w:divsChild>
                <w:div w:id="60955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803249">
          <w:marLeft w:val="0"/>
          <w:marRight w:val="0"/>
          <w:marTop w:val="300"/>
          <w:marBottom w:val="0"/>
          <w:divBdr>
            <w:top w:val="none" w:sz="0" w:space="0" w:color="auto"/>
            <w:left w:val="none" w:sz="0" w:space="0" w:color="auto"/>
            <w:bottom w:val="none" w:sz="0" w:space="0" w:color="auto"/>
            <w:right w:val="none" w:sz="0" w:space="0" w:color="auto"/>
          </w:divBdr>
          <w:divsChild>
            <w:div w:id="1690401207">
              <w:marLeft w:val="0"/>
              <w:marRight w:val="0"/>
              <w:marTop w:val="0"/>
              <w:marBottom w:val="0"/>
              <w:divBdr>
                <w:top w:val="none" w:sz="0" w:space="0" w:color="auto"/>
                <w:left w:val="none" w:sz="0" w:space="0" w:color="auto"/>
                <w:bottom w:val="none" w:sz="0" w:space="0" w:color="auto"/>
                <w:right w:val="none" w:sz="0" w:space="0" w:color="auto"/>
              </w:divBdr>
              <w:divsChild>
                <w:div w:id="180342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882318">
          <w:marLeft w:val="0"/>
          <w:marRight w:val="0"/>
          <w:marTop w:val="300"/>
          <w:marBottom w:val="0"/>
          <w:divBdr>
            <w:top w:val="none" w:sz="0" w:space="0" w:color="auto"/>
            <w:left w:val="none" w:sz="0" w:space="0" w:color="auto"/>
            <w:bottom w:val="none" w:sz="0" w:space="0" w:color="auto"/>
            <w:right w:val="none" w:sz="0" w:space="0" w:color="auto"/>
          </w:divBdr>
          <w:divsChild>
            <w:div w:id="858740614">
              <w:marLeft w:val="0"/>
              <w:marRight w:val="0"/>
              <w:marTop w:val="0"/>
              <w:marBottom w:val="0"/>
              <w:divBdr>
                <w:top w:val="none" w:sz="0" w:space="0" w:color="auto"/>
                <w:left w:val="none" w:sz="0" w:space="0" w:color="auto"/>
                <w:bottom w:val="none" w:sz="0" w:space="0" w:color="auto"/>
                <w:right w:val="none" w:sz="0" w:space="0" w:color="auto"/>
              </w:divBdr>
              <w:divsChild>
                <w:div w:id="14478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823333">
      <w:bodyDiv w:val="1"/>
      <w:marLeft w:val="0"/>
      <w:marRight w:val="0"/>
      <w:marTop w:val="0"/>
      <w:marBottom w:val="0"/>
      <w:divBdr>
        <w:top w:val="none" w:sz="0" w:space="0" w:color="auto"/>
        <w:left w:val="none" w:sz="0" w:space="0" w:color="auto"/>
        <w:bottom w:val="none" w:sz="0" w:space="0" w:color="auto"/>
        <w:right w:val="none" w:sz="0" w:space="0" w:color="auto"/>
      </w:divBdr>
      <w:divsChild>
        <w:div w:id="237983755">
          <w:marLeft w:val="0"/>
          <w:marRight w:val="0"/>
          <w:marTop w:val="0"/>
          <w:marBottom w:val="0"/>
          <w:divBdr>
            <w:top w:val="none" w:sz="0" w:space="0" w:color="auto"/>
            <w:left w:val="none" w:sz="0" w:space="0" w:color="auto"/>
            <w:bottom w:val="none" w:sz="0" w:space="0" w:color="auto"/>
            <w:right w:val="none" w:sz="0" w:space="0" w:color="auto"/>
          </w:divBdr>
        </w:div>
        <w:div w:id="357632794">
          <w:marLeft w:val="0"/>
          <w:marRight w:val="0"/>
          <w:marTop w:val="0"/>
          <w:marBottom w:val="0"/>
          <w:divBdr>
            <w:top w:val="none" w:sz="0" w:space="0" w:color="auto"/>
            <w:left w:val="none" w:sz="0" w:space="0" w:color="auto"/>
            <w:bottom w:val="none" w:sz="0" w:space="0" w:color="auto"/>
            <w:right w:val="none" w:sz="0" w:space="0" w:color="auto"/>
          </w:divBdr>
          <w:divsChild>
            <w:div w:id="1342468164">
              <w:marLeft w:val="0"/>
              <w:marRight w:val="0"/>
              <w:marTop w:val="0"/>
              <w:marBottom w:val="0"/>
              <w:divBdr>
                <w:top w:val="none" w:sz="0" w:space="0" w:color="auto"/>
                <w:left w:val="none" w:sz="0" w:space="0" w:color="auto"/>
                <w:bottom w:val="none" w:sz="0" w:space="0" w:color="auto"/>
                <w:right w:val="none" w:sz="0" w:space="0" w:color="auto"/>
              </w:divBdr>
            </w:div>
          </w:divsChild>
        </w:div>
        <w:div w:id="1728647449">
          <w:marLeft w:val="0"/>
          <w:marRight w:val="0"/>
          <w:marTop w:val="0"/>
          <w:marBottom w:val="0"/>
          <w:divBdr>
            <w:top w:val="none" w:sz="0" w:space="0" w:color="auto"/>
            <w:left w:val="none" w:sz="0" w:space="0" w:color="auto"/>
            <w:bottom w:val="none" w:sz="0" w:space="0" w:color="auto"/>
            <w:right w:val="none" w:sz="0" w:space="0" w:color="auto"/>
          </w:divBdr>
        </w:div>
        <w:div w:id="496507340">
          <w:marLeft w:val="0"/>
          <w:marRight w:val="0"/>
          <w:marTop w:val="0"/>
          <w:marBottom w:val="0"/>
          <w:divBdr>
            <w:top w:val="none" w:sz="0" w:space="0" w:color="auto"/>
            <w:left w:val="none" w:sz="0" w:space="0" w:color="auto"/>
            <w:bottom w:val="none" w:sz="0" w:space="0" w:color="auto"/>
            <w:right w:val="none" w:sz="0" w:space="0" w:color="auto"/>
          </w:divBdr>
          <w:divsChild>
            <w:div w:id="2061854391">
              <w:marLeft w:val="0"/>
              <w:marRight w:val="0"/>
              <w:marTop w:val="0"/>
              <w:marBottom w:val="0"/>
              <w:divBdr>
                <w:top w:val="none" w:sz="0" w:space="0" w:color="auto"/>
                <w:left w:val="none" w:sz="0" w:space="0" w:color="auto"/>
                <w:bottom w:val="none" w:sz="0" w:space="0" w:color="auto"/>
                <w:right w:val="none" w:sz="0" w:space="0" w:color="auto"/>
              </w:divBdr>
            </w:div>
          </w:divsChild>
        </w:div>
        <w:div w:id="830145320">
          <w:marLeft w:val="0"/>
          <w:marRight w:val="0"/>
          <w:marTop w:val="0"/>
          <w:marBottom w:val="0"/>
          <w:divBdr>
            <w:top w:val="none" w:sz="0" w:space="0" w:color="auto"/>
            <w:left w:val="none" w:sz="0" w:space="0" w:color="auto"/>
            <w:bottom w:val="none" w:sz="0" w:space="0" w:color="auto"/>
            <w:right w:val="none" w:sz="0" w:space="0" w:color="auto"/>
          </w:divBdr>
        </w:div>
        <w:div w:id="1612475210">
          <w:marLeft w:val="0"/>
          <w:marRight w:val="0"/>
          <w:marTop w:val="0"/>
          <w:marBottom w:val="0"/>
          <w:divBdr>
            <w:top w:val="none" w:sz="0" w:space="0" w:color="auto"/>
            <w:left w:val="none" w:sz="0" w:space="0" w:color="auto"/>
            <w:bottom w:val="none" w:sz="0" w:space="0" w:color="auto"/>
            <w:right w:val="none" w:sz="0" w:space="0" w:color="auto"/>
          </w:divBdr>
          <w:divsChild>
            <w:div w:id="727726056">
              <w:marLeft w:val="0"/>
              <w:marRight w:val="0"/>
              <w:marTop w:val="0"/>
              <w:marBottom w:val="0"/>
              <w:divBdr>
                <w:top w:val="none" w:sz="0" w:space="0" w:color="auto"/>
                <w:left w:val="none" w:sz="0" w:space="0" w:color="auto"/>
                <w:bottom w:val="none" w:sz="0" w:space="0" w:color="auto"/>
                <w:right w:val="none" w:sz="0" w:space="0" w:color="auto"/>
              </w:divBdr>
            </w:div>
          </w:divsChild>
        </w:div>
        <w:div w:id="572591459">
          <w:marLeft w:val="0"/>
          <w:marRight w:val="0"/>
          <w:marTop w:val="0"/>
          <w:marBottom w:val="0"/>
          <w:divBdr>
            <w:top w:val="none" w:sz="0" w:space="0" w:color="auto"/>
            <w:left w:val="none" w:sz="0" w:space="0" w:color="auto"/>
            <w:bottom w:val="none" w:sz="0" w:space="0" w:color="auto"/>
            <w:right w:val="none" w:sz="0" w:space="0" w:color="auto"/>
          </w:divBdr>
        </w:div>
        <w:div w:id="273562342">
          <w:marLeft w:val="0"/>
          <w:marRight w:val="0"/>
          <w:marTop w:val="0"/>
          <w:marBottom w:val="0"/>
          <w:divBdr>
            <w:top w:val="none" w:sz="0" w:space="0" w:color="auto"/>
            <w:left w:val="none" w:sz="0" w:space="0" w:color="auto"/>
            <w:bottom w:val="none" w:sz="0" w:space="0" w:color="auto"/>
            <w:right w:val="none" w:sz="0" w:space="0" w:color="auto"/>
          </w:divBdr>
          <w:divsChild>
            <w:div w:id="178323756">
              <w:marLeft w:val="0"/>
              <w:marRight w:val="0"/>
              <w:marTop w:val="0"/>
              <w:marBottom w:val="0"/>
              <w:divBdr>
                <w:top w:val="none" w:sz="0" w:space="0" w:color="auto"/>
                <w:left w:val="none" w:sz="0" w:space="0" w:color="auto"/>
                <w:bottom w:val="none" w:sz="0" w:space="0" w:color="auto"/>
                <w:right w:val="none" w:sz="0" w:space="0" w:color="auto"/>
              </w:divBdr>
            </w:div>
          </w:divsChild>
        </w:div>
        <w:div w:id="277221700">
          <w:marLeft w:val="0"/>
          <w:marRight w:val="0"/>
          <w:marTop w:val="0"/>
          <w:marBottom w:val="0"/>
          <w:divBdr>
            <w:top w:val="none" w:sz="0" w:space="0" w:color="auto"/>
            <w:left w:val="none" w:sz="0" w:space="0" w:color="auto"/>
            <w:bottom w:val="none" w:sz="0" w:space="0" w:color="auto"/>
            <w:right w:val="none" w:sz="0" w:space="0" w:color="auto"/>
          </w:divBdr>
        </w:div>
        <w:div w:id="784350120">
          <w:marLeft w:val="0"/>
          <w:marRight w:val="0"/>
          <w:marTop w:val="0"/>
          <w:marBottom w:val="0"/>
          <w:divBdr>
            <w:top w:val="none" w:sz="0" w:space="0" w:color="auto"/>
            <w:left w:val="none" w:sz="0" w:space="0" w:color="auto"/>
            <w:bottom w:val="none" w:sz="0" w:space="0" w:color="auto"/>
            <w:right w:val="none" w:sz="0" w:space="0" w:color="auto"/>
          </w:divBdr>
          <w:divsChild>
            <w:div w:id="1770540726">
              <w:marLeft w:val="0"/>
              <w:marRight w:val="0"/>
              <w:marTop w:val="0"/>
              <w:marBottom w:val="0"/>
              <w:divBdr>
                <w:top w:val="none" w:sz="0" w:space="0" w:color="auto"/>
                <w:left w:val="none" w:sz="0" w:space="0" w:color="auto"/>
                <w:bottom w:val="none" w:sz="0" w:space="0" w:color="auto"/>
                <w:right w:val="none" w:sz="0" w:space="0" w:color="auto"/>
              </w:divBdr>
            </w:div>
          </w:divsChild>
        </w:div>
        <w:div w:id="1068649146">
          <w:marLeft w:val="0"/>
          <w:marRight w:val="0"/>
          <w:marTop w:val="0"/>
          <w:marBottom w:val="0"/>
          <w:divBdr>
            <w:top w:val="none" w:sz="0" w:space="0" w:color="auto"/>
            <w:left w:val="none" w:sz="0" w:space="0" w:color="auto"/>
            <w:bottom w:val="none" w:sz="0" w:space="0" w:color="auto"/>
            <w:right w:val="none" w:sz="0" w:space="0" w:color="auto"/>
          </w:divBdr>
        </w:div>
        <w:div w:id="1834877552">
          <w:marLeft w:val="0"/>
          <w:marRight w:val="0"/>
          <w:marTop w:val="0"/>
          <w:marBottom w:val="0"/>
          <w:divBdr>
            <w:top w:val="none" w:sz="0" w:space="0" w:color="auto"/>
            <w:left w:val="none" w:sz="0" w:space="0" w:color="auto"/>
            <w:bottom w:val="none" w:sz="0" w:space="0" w:color="auto"/>
            <w:right w:val="none" w:sz="0" w:space="0" w:color="auto"/>
          </w:divBdr>
          <w:divsChild>
            <w:div w:id="1459226594">
              <w:marLeft w:val="0"/>
              <w:marRight w:val="0"/>
              <w:marTop w:val="0"/>
              <w:marBottom w:val="0"/>
              <w:divBdr>
                <w:top w:val="none" w:sz="0" w:space="0" w:color="auto"/>
                <w:left w:val="none" w:sz="0" w:space="0" w:color="auto"/>
                <w:bottom w:val="none" w:sz="0" w:space="0" w:color="auto"/>
                <w:right w:val="none" w:sz="0" w:space="0" w:color="auto"/>
              </w:divBdr>
            </w:div>
          </w:divsChild>
        </w:div>
        <w:div w:id="378820196">
          <w:marLeft w:val="0"/>
          <w:marRight w:val="0"/>
          <w:marTop w:val="0"/>
          <w:marBottom w:val="0"/>
          <w:divBdr>
            <w:top w:val="none" w:sz="0" w:space="0" w:color="auto"/>
            <w:left w:val="none" w:sz="0" w:space="0" w:color="auto"/>
            <w:bottom w:val="none" w:sz="0" w:space="0" w:color="auto"/>
            <w:right w:val="none" w:sz="0" w:space="0" w:color="auto"/>
          </w:divBdr>
        </w:div>
        <w:div w:id="738405059">
          <w:marLeft w:val="0"/>
          <w:marRight w:val="0"/>
          <w:marTop w:val="0"/>
          <w:marBottom w:val="0"/>
          <w:divBdr>
            <w:top w:val="none" w:sz="0" w:space="0" w:color="auto"/>
            <w:left w:val="none" w:sz="0" w:space="0" w:color="auto"/>
            <w:bottom w:val="none" w:sz="0" w:space="0" w:color="auto"/>
            <w:right w:val="none" w:sz="0" w:space="0" w:color="auto"/>
          </w:divBdr>
          <w:divsChild>
            <w:div w:id="1536382983">
              <w:marLeft w:val="0"/>
              <w:marRight w:val="0"/>
              <w:marTop w:val="0"/>
              <w:marBottom w:val="0"/>
              <w:divBdr>
                <w:top w:val="none" w:sz="0" w:space="0" w:color="auto"/>
                <w:left w:val="none" w:sz="0" w:space="0" w:color="auto"/>
                <w:bottom w:val="none" w:sz="0" w:space="0" w:color="auto"/>
                <w:right w:val="none" w:sz="0" w:space="0" w:color="auto"/>
              </w:divBdr>
            </w:div>
          </w:divsChild>
        </w:div>
        <w:div w:id="1608733204">
          <w:marLeft w:val="0"/>
          <w:marRight w:val="0"/>
          <w:marTop w:val="300"/>
          <w:marBottom w:val="0"/>
          <w:divBdr>
            <w:top w:val="none" w:sz="0" w:space="0" w:color="auto"/>
            <w:left w:val="none" w:sz="0" w:space="0" w:color="auto"/>
            <w:bottom w:val="none" w:sz="0" w:space="0" w:color="auto"/>
            <w:right w:val="none" w:sz="0" w:space="0" w:color="auto"/>
          </w:divBdr>
          <w:divsChild>
            <w:div w:id="416439962">
              <w:marLeft w:val="0"/>
              <w:marRight w:val="0"/>
              <w:marTop w:val="0"/>
              <w:marBottom w:val="0"/>
              <w:divBdr>
                <w:top w:val="none" w:sz="0" w:space="0" w:color="auto"/>
                <w:left w:val="none" w:sz="0" w:space="0" w:color="auto"/>
                <w:bottom w:val="none" w:sz="0" w:space="0" w:color="auto"/>
                <w:right w:val="none" w:sz="0" w:space="0" w:color="auto"/>
              </w:divBdr>
              <w:divsChild>
                <w:div w:id="2585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894781">
          <w:marLeft w:val="0"/>
          <w:marRight w:val="0"/>
          <w:marTop w:val="300"/>
          <w:marBottom w:val="0"/>
          <w:divBdr>
            <w:top w:val="none" w:sz="0" w:space="0" w:color="auto"/>
            <w:left w:val="none" w:sz="0" w:space="0" w:color="auto"/>
            <w:bottom w:val="none" w:sz="0" w:space="0" w:color="auto"/>
            <w:right w:val="none" w:sz="0" w:space="0" w:color="auto"/>
          </w:divBdr>
          <w:divsChild>
            <w:div w:id="221185470">
              <w:marLeft w:val="0"/>
              <w:marRight w:val="0"/>
              <w:marTop w:val="0"/>
              <w:marBottom w:val="0"/>
              <w:divBdr>
                <w:top w:val="none" w:sz="0" w:space="0" w:color="auto"/>
                <w:left w:val="none" w:sz="0" w:space="0" w:color="auto"/>
                <w:bottom w:val="none" w:sz="0" w:space="0" w:color="auto"/>
                <w:right w:val="none" w:sz="0" w:space="0" w:color="auto"/>
              </w:divBdr>
              <w:divsChild>
                <w:div w:id="169777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5600">
          <w:marLeft w:val="0"/>
          <w:marRight w:val="0"/>
          <w:marTop w:val="300"/>
          <w:marBottom w:val="0"/>
          <w:divBdr>
            <w:top w:val="none" w:sz="0" w:space="0" w:color="auto"/>
            <w:left w:val="none" w:sz="0" w:space="0" w:color="auto"/>
            <w:bottom w:val="none" w:sz="0" w:space="0" w:color="auto"/>
            <w:right w:val="none" w:sz="0" w:space="0" w:color="auto"/>
          </w:divBdr>
          <w:divsChild>
            <w:div w:id="650250402">
              <w:marLeft w:val="0"/>
              <w:marRight w:val="0"/>
              <w:marTop w:val="0"/>
              <w:marBottom w:val="0"/>
              <w:divBdr>
                <w:top w:val="none" w:sz="0" w:space="0" w:color="auto"/>
                <w:left w:val="none" w:sz="0" w:space="0" w:color="auto"/>
                <w:bottom w:val="none" w:sz="0" w:space="0" w:color="auto"/>
                <w:right w:val="none" w:sz="0" w:space="0" w:color="auto"/>
              </w:divBdr>
              <w:divsChild>
                <w:div w:id="492070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1897">
          <w:marLeft w:val="0"/>
          <w:marRight w:val="0"/>
          <w:marTop w:val="300"/>
          <w:marBottom w:val="0"/>
          <w:divBdr>
            <w:top w:val="none" w:sz="0" w:space="0" w:color="auto"/>
            <w:left w:val="none" w:sz="0" w:space="0" w:color="auto"/>
            <w:bottom w:val="none" w:sz="0" w:space="0" w:color="auto"/>
            <w:right w:val="none" w:sz="0" w:space="0" w:color="auto"/>
          </w:divBdr>
          <w:divsChild>
            <w:div w:id="427120469">
              <w:marLeft w:val="0"/>
              <w:marRight w:val="0"/>
              <w:marTop w:val="0"/>
              <w:marBottom w:val="0"/>
              <w:divBdr>
                <w:top w:val="none" w:sz="0" w:space="0" w:color="auto"/>
                <w:left w:val="none" w:sz="0" w:space="0" w:color="auto"/>
                <w:bottom w:val="none" w:sz="0" w:space="0" w:color="auto"/>
                <w:right w:val="none" w:sz="0" w:space="0" w:color="auto"/>
              </w:divBdr>
              <w:divsChild>
                <w:div w:id="15342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292573">
      <w:bodyDiv w:val="1"/>
      <w:marLeft w:val="0"/>
      <w:marRight w:val="0"/>
      <w:marTop w:val="0"/>
      <w:marBottom w:val="0"/>
      <w:divBdr>
        <w:top w:val="none" w:sz="0" w:space="0" w:color="auto"/>
        <w:left w:val="none" w:sz="0" w:space="0" w:color="auto"/>
        <w:bottom w:val="none" w:sz="0" w:space="0" w:color="auto"/>
        <w:right w:val="none" w:sz="0" w:space="0" w:color="auto"/>
      </w:divBdr>
      <w:divsChild>
        <w:div w:id="2134397856">
          <w:marLeft w:val="0"/>
          <w:marRight w:val="0"/>
          <w:marTop w:val="0"/>
          <w:marBottom w:val="0"/>
          <w:divBdr>
            <w:top w:val="none" w:sz="0" w:space="0" w:color="auto"/>
            <w:left w:val="none" w:sz="0" w:space="0" w:color="auto"/>
            <w:bottom w:val="none" w:sz="0" w:space="0" w:color="auto"/>
            <w:right w:val="none" w:sz="0" w:space="0" w:color="auto"/>
          </w:divBdr>
        </w:div>
        <w:div w:id="1556157291">
          <w:marLeft w:val="0"/>
          <w:marRight w:val="0"/>
          <w:marTop w:val="0"/>
          <w:marBottom w:val="0"/>
          <w:divBdr>
            <w:top w:val="none" w:sz="0" w:space="0" w:color="auto"/>
            <w:left w:val="none" w:sz="0" w:space="0" w:color="auto"/>
            <w:bottom w:val="none" w:sz="0" w:space="0" w:color="auto"/>
            <w:right w:val="none" w:sz="0" w:space="0" w:color="auto"/>
          </w:divBdr>
          <w:divsChild>
            <w:div w:id="1089503103">
              <w:marLeft w:val="0"/>
              <w:marRight w:val="0"/>
              <w:marTop w:val="0"/>
              <w:marBottom w:val="0"/>
              <w:divBdr>
                <w:top w:val="none" w:sz="0" w:space="0" w:color="auto"/>
                <w:left w:val="none" w:sz="0" w:space="0" w:color="auto"/>
                <w:bottom w:val="none" w:sz="0" w:space="0" w:color="auto"/>
                <w:right w:val="none" w:sz="0" w:space="0" w:color="auto"/>
              </w:divBdr>
            </w:div>
          </w:divsChild>
        </w:div>
        <w:div w:id="78408852">
          <w:marLeft w:val="0"/>
          <w:marRight w:val="0"/>
          <w:marTop w:val="0"/>
          <w:marBottom w:val="0"/>
          <w:divBdr>
            <w:top w:val="none" w:sz="0" w:space="0" w:color="auto"/>
            <w:left w:val="none" w:sz="0" w:space="0" w:color="auto"/>
            <w:bottom w:val="none" w:sz="0" w:space="0" w:color="auto"/>
            <w:right w:val="none" w:sz="0" w:space="0" w:color="auto"/>
          </w:divBdr>
        </w:div>
        <w:div w:id="1214122242">
          <w:marLeft w:val="0"/>
          <w:marRight w:val="0"/>
          <w:marTop w:val="0"/>
          <w:marBottom w:val="0"/>
          <w:divBdr>
            <w:top w:val="none" w:sz="0" w:space="0" w:color="auto"/>
            <w:left w:val="none" w:sz="0" w:space="0" w:color="auto"/>
            <w:bottom w:val="none" w:sz="0" w:space="0" w:color="auto"/>
            <w:right w:val="none" w:sz="0" w:space="0" w:color="auto"/>
          </w:divBdr>
          <w:divsChild>
            <w:div w:id="108865190">
              <w:marLeft w:val="0"/>
              <w:marRight w:val="0"/>
              <w:marTop w:val="0"/>
              <w:marBottom w:val="0"/>
              <w:divBdr>
                <w:top w:val="none" w:sz="0" w:space="0" w:color="auto"/>
                <w:left w:val="none" w:sz="0" w:space="0" w:color="auto"/>
                <w:bottom w:val="none" w:sz="0" w:space="0" w:color="auto"/>
                <w:right w:val="none" w:sz="0" w:space="0" w:color="auto"/>
              </w:divBdr>
            </w:div>
          </w:divsChild>
        </w:div>
        <w:div w:id="277417161">
          <w:marLeft w:val="0"/>
          <w:marRight w:val="0"/>
          <w:marTop w:val="0"/>
          <w:marBottom w:val="0"/>
          <w:divBdr>
            <w:top w:val="none" w:sz="0" w:space="0" w:color="auto"/>
            <w:left w:val="none" w:sz="0" w:space="0" w:color="auto"/>
            <w:bottom w:val="none" w:sz="0" w:space="0" w:color="auto"/>
            <w:right w:val="none" w:sz="0" w:space="0" w:color="auto"/>
          </w:divBdr>
        </w:div>
        <w:div w:id="756287944">
          <w:marLeft w:val="0"/>
          <w:marRight w:val="0"/>
          <w:marTop w:val="0"/>
          <w:marBottom w:val="0"/>
          <w:divBdr>
            <w:top w:val="none" w:sz="0" w:space="0" w:color="auto"/>
            <w:left w:val="none" w:sz="0" w:space="0" w:color="auto"/>
            <w:bottom w:val="none" w:sz="0" w:space="0" w:color="auto"/>
            <w:right w:val="none" w:sz="0" w:space="0" w:color="auto"/>
          </w:divBdr>
          <w:divsChild>
            <w:div w:id="2045247986">
              <w:marLeft w:val="0"/>
              <w:marRight w:val="0"/>
              <w:marTop w:val="0"/>
              <w:marBottom w:val="0"/>
              <w:divBdr>
                <w:top w:val="none" w:sz="0" w:space="0" w:color="auto"/>
                <w:left w:val="none" w:sz="0" w:space="0" w:color="auto"/>
                <w:bottom w:val="none" w:sz="0" w:space="0" w:color="auto"/>
                <w:right w:val="none" w:sz="0" w:space="0" w:color="auto"/>
              </w:divBdr>
            </w:div>
          </w:divsChild>
        </w:div>
        <w:div w:id="1243875787">
          <w:marLeft w:val="0"/>
          <w:marRight w:val="0"/>
          <w:marTop w:val="0"/>
          <w:marBottom w:val="0"/>
          <w:divBdr>
            <w:top w:val="none" w:sz="0" w:space="0" w:color="auto"/>
            <w:left w:val="none" w:sz="0" w:space="0" w:color="auto"/>
            <w:bottom w:val="none" w:sz="0" w:space="0" w:color="auto"/>
            <w:right w:val="none" w:sz="0" w:space="0" w:color="auto"/>
          </w:divBdr>
        </w:div>
        <w:div w:id="1886061932">
          <w:marLeft w:val="0"/>
          <w:marRight w:val="0"/>
          <w:marTop w:val="0"/>
          <w:marBottom w:val="0"/>
          <w:divBdr>
            <w:top w:val="none" w:sz="0" w:space="0" w:color="auto"/>
            <w:left w:val="none" w:sz="0" w:space="0" w:color="auto"/>
            <w:bottom w:val="none" w:sz="0" w:space="0" w:color="auto"/>
            <w:right w:val="none" w:sz="0" w:space="0" w:color="auto"/>
          </w:divBdr>
          <w:divsChild>
            <w:div w:id="1072046439">
              <w:marLeft w:val="0"/>
              <w:marRight w:val="0"/>
              <w:marTop w:val="0"/>
              <w:marBottom w:val="0"/>
              <w:divBdr>
                <w:top w:val="none" w:sz="0" w:space="0" w:color="auto"/>
                <w:left w:val="none" w:sz="0" w:space="0" w:color="auto"/>
                <w:bottom w:val="none" w:sz="0" w:space="0" w:color="auto"/>
                <w:right w:val="none" w:sz="0" w:space="0" w:color="auto"/>
              </w:divBdr>
            </w:div>
          </w:divsChild>
        </w:div>
        <w:div w:id="206262299">
          <w:marLeft w:val="0"/>
          <w:marRight w:val="0"/>
          <w:marTop w:val="0"/>
          <w:marBottom w:val="0"/>
          <w:divBdr>
            <w:top w:val="none" w:sz="0" w:space="0" w:color="auto"/>
            <w:left w:val="none" w:sz="0" w:space="0" w:color="auto"/>
            <w:bottom w:val="none" w:sz="0" w:space="0" w:color="auto"/>
            <w:right w:val="none" w:sz="0" w:space="0" w:color="auto"/>
          </w:divBdr>
        </w:div>
        <w:div w:id="777064628">
          <w:marLeft w:val="0"/>
          <w:marRight w:val="0"/>
          <w:marTop w:val="0"/>
          <w:marBottom w:val="0"/>
          <w:divBdr>
            <w:top w:val="none" w:sz="0" w:space="0" w:color="auto"/>
            <w:left w:val="none" w:sz="0" w:space="0" w:color="auto"/>
            <w:bottom w:val="none" w:sz="0" w:space="0" w:color="auto"/>
            <w:right w:val="none" w:sz="0" w:space="0" w:color="auto"/>
          </w:divBdr>
          <w:divsChild>
            <w:div w:id="1230381523">
              <w:marLeft w:val="0"/>
              <w:marRight w:val="0"/>
              <w:marTop w:val="0"/>
              <w:marBottom w:val="0"/>
              <w:divBdr>
                <w:top w:val="none" w:sz="0" w:space="0" w:color="auto"/>
                <w:left w:val="none" w:sz="0" w:space="0" w:color="auto"/>
                <w:bottom w:val="none" w:sz="0" w:space="0" w:color="auto"/>
                <w:right w:val="none" w:sz="0" w:space="0" w:color="auto"/>
              </w:divBdr>
            </w:div>
          </w:divsChild>
        </w:div>
        <w:div w:id="1237781274">
          <w:marLeft w:val="0"/>
          <w:marRight w:val="0"/>
          <w:marTop w:val="0"/>
          <w:marBottom w:val="0"/>
          <w:divBdr>
            <w:top w:val="none" w:sz="0" w:space="0" w:color="auto"/>
            <w:left w:val="none" w:sz="0" w:space="0" w:color="auto"/>
            <w:bottom w:val="none" w:sz="0" w:space="0" w:color="auto"/>
            <w:right w:val="none" w:sz="0" w:space="0" w:color="auto"/>
          </w:divBdr>
        </w:div>
        <w:div w:id="1190266433">
          <w:marLeft w:val="0"/>
          <w:marRight w:val="0"/>
          <w:marTop w:val="0"/>
          <w:marBottom w:val="0"/>
          <w:divBdr>
            <w:top w:val="none" w:sz="0" w:space="0" w:color="auto"/>
            <w:left w:val="none" w:sz="0" w:space="0" w:color="auto"/>
            <w:bottom w:val="none" w:sz="0" w:space="0" w:color="auto"/>
            <w:right w:val="none" w:sz="0" w:space="0" w:color="auto"/>
          </w:divBdr>
          <w:divsChild>
            <w:div w:id="1587497197">
              <w:marLeft w:val="0"/>
              <w:marRight w:val="0"/>
              <w:marTop w:val="0"/>
              <w:marBottom w:val="0"/>
              <w:divBdr>
                <w:top w:val="none" w:sz="0" w:space="0" w:color="auto"/>
                <w:left w:val="none" w:sz="0" w:space="0" w:color="auto"/>
                <w:bottom w:val="none" w:sz="0" w:space="0" w:color="auto"/>
                <w:right w:val="none" w:sz="0" w:space="0" w:color="auto"/>
              </w:divBdr>
            </w:div>
          </w:divsChild>
        </w:div>
        <w:div w:id="1800493009">
          <w:marLeft w:val="0"/>
          <w:marRight w:val="0"/>
          <w:marTop w:val="0"/>
          <w:marBottom w:val="0"/>
          <w:divBdr>
            <w:top w:val="none" w:sz="0" w:space="0" w:color="auto"/>
            <w:left w:val="none" w:sz="0" w:space="0" w:color="auto"/>
            <w:bottom w:val="none" w:sz="0" w:space="0" w:color="auto"/>
            <w:right w:val="none" w:sz="0" w:space="0" w:color="auto"/>
          </w:divBdr>
        </w:div>
        <w:div w:id="1244607903">
          <w:marLeft w:val="0"/>
          <w:marRight w:val="0"/>
          <w:marTop w:val="0"/>
          <w:marBottom w:val="0"/>
          <w:divBdr>
            <w:top w:val="none" w:sz="0" w:space="0" w:color="auto"/>
            <w:left w:val="none" w:sz="0" w:space="0" w:color="auto"/>
            <w:bottom w:val="none" w:sz="0" w:space="0" w:color="auto"/>
            <w:right w:val="none" w:sz="0" w:space="0" w:color="auto"/>
          </w:divBdr>
          <w:divsChild>
            <w:div w:id="89593572">
              <w:marLeft w:val="0"/>
              <w:marRight w:val="0"/>
              <w:marTop w:val="0"/>
              <w:marBottom w:val="0"/>
              <w:divBdr>
                <w:top w:val="none" w:sz="0" w:space="0" w:color="auto"/>
                <w:left w:val="none" w:sz="0" w:space="0" w:color="auto"/>
                <w:bottom w:val="none" w:sz="0" w:space="0" w:color="auto"/>
                <w:right w:val="none" w:sz="0" w:space="0" w:color="auto"/>
              </w:divBdr>
            </w:div>
          </w:divsChild>
        </w:div>
        <w:div w:id="1653754269">
          <w:marLeft w:val="0"/>
          <w:marRight w:val="0"/>
          <w:marTop w:val="300"/>
          <w:marBottom w:val="0"/>
          <w:divBdr>
            <w:top w:val="none" w:sz="0" w:space="0" w:color="auto"/>
            <w:left w:val="none" w:sz="0" w:space="0" w:color="auto"/>
            <w:bottom w:val="none" w:sz="0" w:space="0" w:color="auto"/>
            <w:right w:val="none" w:sz="0" w:space="0" w:color="auto"/>
          </w:divBdr>
        </w:div>
        <w:div w:id="1935940283">
          <w:marLeft w:val="0"/>
          <w:marRight w:val="0"/>
          <w:marTop w:val="300"/>
          <w:marBottom w:val="0"/>
          <w:divBdr>
            <w:top w:val="none" w:sz="0" w:space="0" w:color="auto"/>
            <w:left w:val="none" w:sz="0" w:space="0" w:color="auto"/>
            <w:bottom w:val="none" w:sz="0" w:space="0" w:color="auto"/>
            <w:right w:val="none" w:sz="0" w:space="0" w:color="auto"/>
          </w:divBdr>
          <w:divsChild>
            <w:div w:id="1931770034">
              <w:marLeft w:val="0"/>
              <w:marRight w:val="0"/>
              <w:marTop w:val="0"/>
              <w:marBottom w:val="0"/>
              <w:divBdr>
                <w:top w:val="none" w:sz="0" w:space="0" w:color="auto"/>
                <w:left w:val="none" w:sz="0" w:space="0" w:color="auto"/>
                <w:bottom w:val="none" w:sz="0" w:space="0" w:color="auto"/>
                <w:right w:val="none" w:sz="0" w:space="0" w:color="auto"/>
              </w:divBdr>
              <w:divsChild>
                <w:div w:id="82150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625168">
          <w:marLeft w:val="0"/>
          <w:marRight w:val="0"/>
          <w:marTop w:val="300"/>
          <w:marBottom w:val="0"/>
          <w:divBdr>
            <w:top w:val="none" w:sz="0" w:space="0" w:color="auto"/>
            <w:left w:val="none" w:sz="0" w:space="0" w:color="auto"/>
            <w:bottom w:val="none" w:sz="0" w:space="0" w:color="auto"/>
            <w:right w:val="none" w:sz="0" w:space="0" w:color="auto"/>
          </w:divBdr>
          <w:divsChild>
            <w:div w:id="919867152">
              <w:marLeft w:val="0"/>
              <w:marRight w:val="0"/>
              <w:marTop w:val="0"/>
              <w:marBottom w:val="0"/>
              <w:divBdr>
                <w:top w:val="none" w:sz="0" w:space="0" w:color="auto"/>
                <w:left w:val="none" w:sz="0" w:space="0" w:color="auto"/>
                <w:bottom w:val="none" w:sz="0" w:space="0" w:color="auto"/>
                <w:right w:val="none" w:sz="0" w:space="0" w:color="auto"/>
              </w:divBdr>
              <w:divsChild>
                <w:div w:id="3501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332145">
          <w:marLeft w:val="0"/>
          <w:marRight w:val="0"/>
          <w:marTop w:val="300"/>
          <w:marBottom w:val="0"/>
          <w:divBdr>
            <w:top w:val="none" w:sz="0" w:space="0" w:color="auto"/>
            <w:left w:val="none" w:sz="0" w:space="0" w:color="auto"/>
            <w:bottom w:val="none" w:sz="0" w:space="0" w:color="auto"/>
            <w:right w:val="none" w:sz="0" w:space="0" w:color="auto"/>
          </w:divBdr>
          <w:divsChild>
            <w:div w:id="1347050882">
              <w:marLeft w:val="0"/>
              <w:marRight w:val="0"/>
              <w:marTop w:val="0"/>
              <w:marBottom w:val="0"/>
              <w:divBdr>
                <w:top w:val="none" w:sz="0" w:space="0" w:color="auto"/>
                <w:left w:val="none" w:sz="0" w:space="0" w:color="auto"/>
                <w:bottom w:val="none" w:sz="0" w:space="0" w:color="auto"/>
                <w:right w:val="none" w:sz="0" w:space="0" w:color="auto"/>
              </w:divBdr>
              <w:divsChild>
                <w:div w:id="26912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9614698">
      <w:bodyDiv w:val="1"/>
      <w:marLeft w:val="0"/>
      <w:marRight w:val="0"/>
      <w:marTop w:val="0"/>
      <w:marBottom w:val="0"/>
      <w:divBdr>
        <w:top w:val="none" w:sz="0" w:space="0" w:color="auto"/>
        <w:left w:val="none" w:sz="0" w:space="0" w:color="auto"/>
        <w:bottom w:val="none" w:sz="0" w:space="0" w:color="auto"/>
        <w:right w:val="none" w:sz="0" w:space="0" w:color="auto"/>
      </w:divBdr>
      <w:divsChild>
        <w:div w:id="1928272402">
          <w:marLeft w:val="0"/>
          <w:marRight w:val="0"/>
          <w:marTop w:val="0"/>
          <w:marBottom w:val="0"/>
          <w:divBdr>
            <w:top w:val="none" w:sz="0" w:space="0" w:color="auto"/>
            <w:left w:val="none" w:sz="0" w:space="0" w:color="auto"/>
            <w:bottom w:val="none" w:sz="0" w:space="0" w:color="auto"/>
            <w:right w:val="none" w:sz="0" w:space="0" w:color="auto"/>
          </w:divBdr>
        </w:div>
        <w:div w:id="1744982466">
          <w:marLeft w:val="0"/>
          <w:marRight w:val="0"/>
          <w:marTop w:val="0"/>
          <w:marBottom w:val="0"/>
          <w:divBdr>
            <w:top w:val="none" w:sz="0" w:space="0" w:color="auto"/>
            <w:left w:val="none" w:sz="0" w:space="0" w:color="auto"/>
            <w:bottom w:val="none" w:sz="0" w:space="0" w:color="auto"/>
            <w:right w:val="none" w:sz="0" w:space="0" w:color="auto"/>
          </w:divBdr>
          <w:divsChild>
            <w:div w:id="608243669">
              <w:marLeft w:val="0"/>
              <w:marRight w:val="0"/>
              <w:marTop w:val="0"/>
              <w:marBottom w:val="0"/>
              <w:divBdr>
                <w:top w:val="none" w:sz="0" w:space="0" w:color="auto"/>
                <w:left w:val="none" w:sz="0" w:space="0" w:color="auto"/>
                <w:bottom w:val="none" w:sz="0" w:space="0" w:color="auto"/>
                <w:right w:val="none" w:sz="0" w:space="0" w:color="auto"/>
              </w:divBdr>
            </w:div>
          </w:divsChild>
        </w:div>
        <w:div w:id="299043583">
          <w:marLeft w:val="0"/>
          <w:marRight w:val="0"/>
          <w:marTop w:val="0"/>
          <w:marBottom w:val="0"/>
          <w:divBdr>
            <w:top w:val="none" w:sz="0" w:space="0" w:color="auto"/>
            <w:left w:val="none" w:sz="0" w:space="0" w:color="auto"/>
            <w:bottom w:val="none" w:sz="0" w:space="0" w:color="auto"/>
            <w:right w:val="none" w:sz="0" w:space="0" w:color="auto"/>
          </w:divBdr>
        </w:div>
        <w:div w:id="2005475932">
          <w:marLeft w:val="0"/>
          <w:marRight w:val="0"/>
          <w:marTop w:val="0"/>
          <w:marBottom w:val="0"/>
          <w:divBdr>
            <w:top w:val="none" w:sz="0" w:space="0" w:color="auto"/>
            <w:left w:val="none" w:sz="0" w:space="0" w:color="auto"/>
            <w:bottom w:val="none" w:sz="0" w:space="0" w:color="auto"/>
            <w:right w:val="none" w:sz="0" w:space="0" w:color="auto"/>
          </w:divBdr>
          <w:divsChild>
            <w:div w:id="1939291443">
              <w:marLeft w:val="0"/>
              <w:marRight w:val="0"/>
              <w:marTop w:val="0"/>
              <w:marBottom w:val="0"/>
              <w:divBdr>
                <w:top w:val="none" w:sz="0" w:space="0" w:color="auto"/>
                <w:left w:val="none" w:sz="0" w:space="0" w:color="auto"/>
                <w:bottom w:val="none" w:sz="0" w:space="0" w:color="auto"/>
                <w:right w:val="none" w:sz="0" w:space="0" w:color="auto"/>
              </w:divBdr>
            </w:div>
          </w:divsChild>
        </w:div>
        <w:div w:id="850677725">
          <w:marLeft w:val="0"/>
          <w:marRight w:val="0"/>
          <w:marTop w:val="0"/>
          <w:marBottom w:val="0"/>
          <w:divBdr>
            <w:top w:val="none" w:sz="0" w:space="0" w:color="auto"/>
            <w:left w:val="none" w:sz="0" w:space="0" w:color="auto"/>
            <w:bottom w:val="none" w:sz="0" w:space="0" w:color="auto"/>
            <w:right w:val="none" w:sz="0" w:space="0" w:color="auto"/>
          </w:divBdr>
        </w:div>
        <w:div w:id="850723345">
          <w:marLeft w:val="0"/>
          <w:marRight w:val="0"/>
          <w:marTop w:val="0"/>
          <w:marBottom w:val="0"/>
          <w:divBdr>
            <w:top w:val="none" w:sz="0" w:space="0" w:color="auto"/>
            <w:left w:val="none" w:sz="0" w:space="0" w:color="auto"/>
            <w:bottom w:val="none" w:sz="0" w:space="0" w:color="auto"/>
            <w:right w:val="none" w:sz="0" w:space="0" w:color="auto"/>
          </w:divBdr>
          <w:divsChild>
            <w:div w:id="1658533276">
              <w:marLeft w:val="0"/>
              <w:marRight w:val="0"/>
              <w:marTop w:val="0"/>
              <w:marBottom w:val="0"/>
              <w:divBdr>
                <w:top w:val="none" w:sz="0" w:space="0" w:color="auto"/>
                <w:left w:val="none" w:sz="0" w:space="0" w:color="auto"/>
                <w:bottom w:val="none" w:sz="0" w:space="0" w:color="auto"/>
                <w:right w:val="none" w:sz="0" w:space="0" w:color="auto"/>
              </w:divBdr>
            </w:div>
          </w:divsChild>
        </w:div>
        <w:div w:id="1469204149">
          <w:marLeft w:val="0"/>
          <w:marRight w:val="0"/>
          <w:marTop w:val="0"/>
          <w:marBottom w:val="0"/>
          <w:divBdr>
            <w:top w:val="none" w:sz="0" w:space="0" w:color="auto"/>
            <w:left w:val="none" w:sz="0" w:space="0" w:color="auto"/>
            <w:bottom w:val="none" w:sz="0" w:space="0" w:color="auto"/>
            <w:right w:val="none" w:sz="0" w:space="0" w:color="auto"/>
          </w:divBdr>
        </w:div>
        <w:div w:id="1704210621">
          <w:marLeft w:val="0"/>
          <w:marRight w:val="0"/>
          <w:marTop w:val="0"/>
          <w:marBottom w:val="0"/>
          <w:divBdr>
            <w:top w:val="none" w:sz="0" w:space="0" w:color="auto"/>
            <w:left w:val="none" w:sz="0" w:space="0" w:color="auto"/>
            <w:bottom w:val="none" w:sz="0" w:space="0" w:color="auto"/>
            <w:right w:val="none" w:sz="0" w:space="0" w:color="auto"/>
          </w:divBdr>
          <w:divsChild>
            <w:div w:id="608002704">
              <w:marLeft w:val="0"/>
              <w:marRight w:val="0"/>
              <w:marTop w:val="0"/>
              <w:marBottom w:val="0"/>
              <w:divBdr>
                <w:top w:val="none" w:sz="0" w:space="0" w:color="auto"/>
                <w:left w:val="none" w:sz="0" w:space="0" w:color="auto"/>
                <w:bottom w:val="none" w:sz="0" w:space="0" w:color="auto"/>
                <w:right w:val="none" w:sz="0" w:space="0" w:color="auto"/>
              </w:divBdr>
            </w:div>
          </w:divsChild>
        </w:div>
        <w:div w:id="1670475144">
          <w:marLeft w:val="0"/>
          <w:marRight w:val="0"/>
          <w:marTop w:val="0"/>
          <w:marBottom w:val="0"/>
          <w:divBdr>
            <w:top w:val="none" w:sz="0" w:space="0" w:color="auto"/>
            <w:left w:val="none" w:sz="0" w:space="0" w:color="auto"/>
            <w:bottom w:val="none" w:sz="0" w:space="0" w:color="auto"/>
            <w:right w:val="none" w:sz="0" w:space="0" w:color="auto"/>
          </w:divBdr>
        </w:div>
        <w:div w:id="378208314">
          <w:marLeft w:val="0"/>
          <w:marRight w:val="0"/>
          <w:marTop w:val="0"/>
          <w:marBottom w:val="0"/>
          <w:divBdr>
            <w:top w:val="none" w:sz="0" w:space="0" w:color="auto"/>
            <w:left w:val="none" w:sz="0" w:space="0" w:color="auto"/>
            <w:bottom w:val="none" w:sz="0" w:space="0" w:color="auto"/>
            <w:right w:val="none" w:sz="0" w:space="0" w:color="auto"/>
          </w:divBdr>
          <w:divsChild>
            <w:div w:id="678504735">
              <w:marLeft w:val="0"/>
              <w:marRight w:val="0"/>
              <w:marTop w:val="0"/>
              <w:marBottom w:val="0"/>
              <w:divBdr>
                <w:top w:val="none" w:sz="0" w:space="0" w:color="auto"/>
                <w:left w:val="none" w:sz="0" w:space="0" w:color="auto"/>
                <w:bottom w:val="none" w:sz="0" w:space="0" w:color="auto"/>
                <w:right w:val="none" w:sz="0" w:space="0" w:color="auto"/>
              </w:divBdr>
            </w:div>
          </w:divsChild>
        </w:div>
        <w:div w:id="1203521063">
          <w:marLeft w:val="0"/>
          <w:marRight w:val="0"/>
          <w:marTop w:val="0"/>
          <w:marBottom w:val="0"/>
          <w:divBdr>
            <w:top w:val="none" w:sz="0" w:space="0" w:color="auto"/>
            <w:left w:val="none" w:sz="0" w:space="0" w:color="auto"/>
            <w:bottom w:val="none" w:sz="0" w:space="0" w:color="auto"/>
            <w:right w:val="none" w:sz="0" w:space="0" w:color="auto"/>
          </w:divBdr>
        </w:div>
        <w:div w:id="1340617188">
          <w:marLeft w:val="0"/>
          <w:marRight w:val="0"/>
          <w:marTop w:val="0"/>
          <w:marBottom w:val="0"/>
          <w:divBdr>
            <w:top w:val="none" w:sz="0" w:space="0" w:color="auto"/>
            <w:left w:val="none" w:sz="0" w:space="0" w:color="auto"/>
            <w:bottom w:val="none" w:sz="0" w:space="0" w:color="auto"/>
            <w:right w:val="none" w:sz="0" w:space="0" w:color="auto"/>
          </w:divBdr>
          <w:divsChild>
            <w:div w:id="1920484225">
              <w:marLeft w:val="0"/>
              <w:marRight w:val="0"/>
              <w:marTop w:val="0"/>
              <w:marBottom w:val="0"/>
              <w:divBdr>
                <w:top w:val="none" w:sz="0" w:space="0" w:color="auto"/>
                <w:left w:val="none" w:sz="0" w:space="0" w:color="auto"/>
                <w:bottom w:val="none" w:sz="0" w:space="0" w:color="auto"/>
                <w:right w:val="none" w:sz="0" w:space="0" w:color="auto"/>
              </w:divBdr>
            </w:div>
          </w:divsChild>
        </w:div>
        <w:div w:id="446585354">
          <w:marLeft w:val="0"/>
          <w:marRight w:val="0"/>
          <w:marTop w:val="0"/>
          <w:marBottom w:val="0"/>
          <w:divBdr>
            <w:top w:val="none" w:sz="0" w:space="0" w:color="auto"/>
            <w:left w:val="none" w:sz="0" w:space="0" w:color="auto"/>
            <w:bottom w:val="none" w:sz="0" w:space="0" w:color="auto"/>
            <w:right w:val="none" w:sz="0" w:space="0" w:color="auto"/>
          </w:divBdr>
        </w:div>
        <w:div w:id="205532776">
          <w:marLeft w:val="0"/>
          <w:marRight w:val="0"/>
          <w:marTop w:val="0"/>
          <w:marBottom w:val="0"/>
          <w:divBdr>
            <w:top w:val="none" w:sz="0" w:space="0" w:color="auto"/>
            <w:left w:val="none" w:sz="0" w:space="0" w:color="auto"/>
            <w:bottom w:val="none" w:sz="0" w:space="0" w:color="auto"/>
            <w:right w:val="none" w:sz="0" w:space="0" w:color="auto"/>
          </w:divBdr>
          <w:divsChild>
            <w:div w:id="1283225385">
              <w:marLeft w:val="0"/>
              <w:marRight w:val="0"/>
              <w:marTop w:val="0"/>
              <w:marBottom w:val="0"/>
              <w:divBdr>
                <w:top w:val="none" w:sz="0" w:space="0" w:color="auto"/>
                <w:left w:val="none" w:sz="0" w:space="0" w:color="auto"/>
                <w:bottom w:val="none" w:sz="0" w:space="0" w:color="auto"/>
                <w:right w:val="none" w:sz="0" w:space="0" w:color="auto"/>
              </w:divBdr>
            </w:div>
          </w:divsChild>
        </w:div>
        <w:div w:id="380398196">
          <w:marLeft w:val="0"/>
          <w:marRight w:val="0"/>
          <w:marTop w:val="300"/>
          <w:marBottom w:val="0"/>
          <w:divBdr>
            <w:top w:val="none" w:sz="0" w:space="0" w:color="auto"/>
            <w:left w:val="none" w:sz="0" w:space="0" w:color="auto"/>
            <w:bottom w:val="none" w:sz="0" w:space="0" w:color="auto"/>
            <w:right w:val="none" w:sz="0" w:space="0" w:color="auto"/>
          </w:divBdr>
          <w:divsChild>
            <w:div w:id="1478647074">
              <w:marLeft w:val="0"/>
              <w:marRight w:val="0"/>
              <w:marTop w:val="0"/>
              <w:marBottom w:val="0"/>
              <w:divBdr>
                <w:top w:val="none" w:sz="0" w:space="0" w:color="auto"/>
                <w:left w:val="none" w:sz="0" w:space="0" w:color="auto"/>
                <w:bottom w:val="none" w:sz="0" w:space="0" w:color="auto"/>
                <w:right w:val="none" w:sz="0" w:space="0" w:color="auto"/>
              </w:divBdr>
              <w:divsChild>
                <w:div w:id="140950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111125">
          <w:marLeft w:val="0"/>
          <w:marRight w:val="0"/>
          <w:marTop w:val="300"/>
          <w:marBottom w:val="0"/>
          <w:divBdr>
            <w:top w:val="none" w:sz="0" w:space="0" w:color="auto"/>
            <w:left w:val="none" w:sz="0" w:space="0" w:color="auto"/>
            <w:bottom w:val="none" w:sz="0" w:space="0" w:color="auto"/>
            <w:right w:val="none" w:sz="0" w:space="0" w:color="auto"/>
          </w:divBdr>
          <w:divsChild>
            <w:div w:id="1862165147">
              <w:marLeft w:val="0"/>
              <w:marRight w:val="0"/>
              <w:marTop w:val="0"/>
              <w:marBottom w:val="0"/>
              <w:divBdr>
                <w:top w:val="none" w:sz="0" w:space="0" w:color="auto"/>
                <w:left w:val="none" w:sz="0" w:space="0" w:color="auto"/>
                <w:bottom w:val="none" w:sz="0" w:space="0" w:color="auto"/>
                <w:right w:val="none" w:sz="0" w:space="0" w:color="auto"/>
              </w:divBdr>
              <w:divsChild>
                <w:div w:id="2087610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08816">
          <w:marLeft w:val="0"/>
          <w:marRight w:val="0"/>
          <w:marTop w:val="300"/>
          <w:marBottom w:val="0"/>
          <w:divBdr>
            <w:top w:val="none" w:sz="0" w:space="0" w:color="auto"/>
            <w:left w:val="none" w:sz="0" w:space="0" w:color="auto"/>
            <w:bottom w:val="none" w:sz="0" w:space="0" w:color="auto"/>
            <w:right w:val="none" w:sz="0" w:space="0" w:color="auto"/>
          </w:divBdr>
          <w:divsChild>
            <w:div w:id="829907207">
              <w:marLeft w:val="0"/>
              <w:marRight w:val="0"/>
              <w:marTop w:val="0"/>
              <w:marBottom w:val="0"/>
              <w:divBdr>
                <w:top w:val="none" w:sz="0" w:space="0" w:color="auto"/>
                <w:left w:val="none" w:sz="0" w:space="0" w:color="auto"/>
                <w:bottom w:val="none" w:sz="0" w:space="0" w:color="auto"/>
                <w:right w:val="none" w:sz="0" w:space="0" w:color="auto"/>
              </w:divBdr>
              <w:divsChild>
                <w:div w:id="159855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46790">
          <w:marLeft w:val="0"/>
          <w:marRight w:val="0"/>
          <w:marTop w:val="300"/>
          <w:marBottom w:val="0"/>
          <w:divBdr>
            <w:top w:val="none" w:sz="0" w:space="0" w:color="auto"/>
            <w:left w:val="none" w:sz="0" w:space="0" w:color="auto"/>
            <w:bottom w:val="none" w:sz="0" w:space="0" w:color="auto"/>
            <w:right w:val="none" w:sz="0" w:space="0" w:color="auto"/>
          </w:divBdr>
          <w:divsChild>
            <w:div w:id="1609001453">
              <w:marLeft w:val="0"/>
              <w:marRight w:val="0"/>
              <w:marTop w:val="0"/>
              <w:marBottom w:val="0"/>
              <w:divBdr>
                <w:top w:val="none" w:sz="0" w:space="0" w:color="auto"/>
                <w:left w:val="none" w:sz="0" w:space="0" w:color="auto"/>
                <w:bottom w:val="none" w:sz="0" w:space="0" w:color="auto"/>
                <w:right w:val="none" w:sz="0" w:space="0" w:color="auto"/>
              </w:divBdr>
              <w:divsChild>
                <w:div w:id="65518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129076">
      <w:bodyDiv w:val="1"/>
      <w:marLeft w:val="0"/>
      <w:marRight w:val="0"/>
      <w:marTop w:val="0"/>
      <w:marBottom w:val="0"/>
      <w:divBdr>
        <w:top w:val="none" w:sz="0" w:space="0" w:color="auto"/>
        <w:left w:val="none" w:sz="0" w:space="0" w:color="auto"/>
        <w:bottom w:val="none" w:sz="0" w:space="0" w:color="auto"/>
        <w:right w:val="none" w:sz="0" w:space="0" w:color="auto"/>
      </w:divBdr>
      <w:divsChild>
        <w:div w:id="1700424529">
          <w:marLeft w:val="0"/>
          <w:marRight w:val="0"/>
          <w:marTop w:val="0"/>
          <w:marBottom w:val="0"/>
          <w:divBdr>
            <w:top w:val="none" w:sz="0" w:space="0" w:color="auto"/>
            <w:left w:val="none" w:sz="0" w:space="0" w:color="auto"/>
            <w:bottom w:val="none" w:sz="0" w:space="0" w:color="auto"/>
            <w:right w:val="none" w:sz="0" w:space="0" w:color="auto"/>
          </w:divBdr>
        </w:div>
        <w:div w:id="1099330615">
          <w:marLeft w:val="0"/>
          <w:marRight w:val="0"/>
          <w:marTop w:val="0"/>
          <w:marBottom w:val="0"/>
          <w:divBdr>
            <w:top w:val="none" w:sz="0" w:space="0" w:color="auto"/>
            <w:left w:val="none" w:sz="0" w:space="0" w:color="auto"/>
            <w:bottom w:val="none" w:sz="0" w:space="0" w:color="auto"/>
            <w:right w:val="none" w:sz="0" w:space="0" w:color="auto"/>
          </w:divBdr>
          <w:divsChild>
            <w:div w:id="721951431">
              <w:marLeft w:val="0"/>
              <w:marRight w:val="0"/>
              <w:marTop w:val="0"/>
              <w:marBottom w:val="0"/>
              <w:divBdr>
                <w:top w:val="none" w:sz="0" w:space="0" w:color="auto"/>
                <w:left w:val="none" w:sz="0" w:space="0" w:color="auto"/>
                <w:bottom w:val="none" w:sz="0" w:space="0" w:color="auto"/>
                <w:right w:val="none" w:sz="0" w:space="0" w:color="auto"/>
              </w:divBdr>
            </w:div>
          </w:divsChild>
        </w:div>
        <w:div w:id="406849569">
          <w:marLeft w:val="0"/>
          <w:marRight w:val="0"/>
          <w:marTop w:val="0"/>
          <w:marBottom w:val="0"/>
          <w:divBdr>
            <w:top w:val="none" w:sz="0" w:space="0" w:color="auto"/>
            <w:left w:val="none" w:sz="0" w:space="0" w:color="auto"/>
            <w:bottom w:val="none" w:sz="0" w:space="0" w:color="auto"/>
            <w:right w:val="none" w:sz="0" w:space="0" w:color="auto"/>
          </w:divBdr>
        </w:div>
        <w:div w:id="135807053">
          <w:marLeft w:val="0"/>
          <w:marRight w:val="0"/>
          <w:marTop w:val="0"/>
          <w:marBottom w:val="0"/>
          <w:divBdr>
            <w:top w:val="none" w:sz="0" w:space="0" w:color="auto"/>
            <w:left w:val="none" w:sz="0" w:space="0" w:color="auto"/>
            <w:bottom w:val="none" w:sz="0" w:space="0" w:color="auto"/>
            <w:right w:val="none" w:sz="0" w:space="0" w:color="auto"/>
          </w:divBdr>
          <w:divsChild>
            <w:div w:id="1905948700">
              <w:marLeft w:val="0"/>
              <w:marRight w:val="0"/>
              <w:marTop w:val="0"/>
              <w:marBottom w:val="0"/>
              <w:divBdr>
                <w:top w:val="none" w:sz="0" w:space="0" w:color="auto"/>
                <w:left w:val="none" w:sz="0" w:space="0" w:color="auto"/>
                <w:bottom w:val="none" w:sz="0" w:space="0" w:color="auto"/>
                <w:right w:val="none" w:sz="0" w:space="0" w:color="auto"/>
              </w:divBdr>
            </w:div>
          </w:divsChild>
        </w:div>
        <w:div w:id="1540043605">
          <w:marLeft w:val="0"/>
          <w:marRight w:val="0"/>
          <w:marTop w:val="0"/>
          <w:marBottom w:val="0"/>
          <w:divBdr>
            <w:top w:val="none" w:sz="0" w:space="0" w:color="auto"/>
            <w:left w:val="none" w:sz="0" w:space="0" w:color="auto"/>
            <w:bottom w:val="none" w:sz="0" w:space="0" w:color="auto"/>
            <w:right w:val="none" w:sz="0" w:space="0" w:color="auto"/>
          </w:divBdr>
        </w:div>
        <w:div w:id="1989893852">
          <w:marLeft w:val="0"/>
          <w:marRight w:val="0"/>
          <w:marTop w:val="0"/>
          <w:marBottom w:val="0"/>
          <w:divBdr>
            <w:top w:val="none" w:sz="0" w:space="0" w:color="auto"/>
            <w:left w:val="none" w:sz="0" w:space="0" w:color="auto"/>
            <w:bottom w:val="none" w:sz="0" w:space="0" w:color="auto"/>
            <w:right w:val="none" w:sz="0" w:space="0" w:color="auto"/>
          </w:divBdr>
          <w:divsChild>
            <w:div w:id="1390568918">
              <w:marLeft w:val="0"/>
              <w:marRight w:val="0"/>
              <w:marTop w:val="0"/>
              <w:marBottom w:val="0"/>
              <w:divBdr>
                <w:top w:val="none" w:sz="0" w:space="0" w:color="auto"/>
                <w:left w:val="none" w:sz="0" w:space="0" w:color="auto"/>
                <w:bottom w:val="none" w:sz="0" w:space="0" w:color="auto"/>
                <w:right w:val="none" w:sz="0" w:space="0" w:color="auto"/>
              </w:divBdr>
            </w:div>
          </w:divsChild>
        </w:div>
        <w:div w:id="1283003530">
          <w:marLeft w:val="0"/>
          <w:marRight w:val="0"/>
          <w:marTop w:val="0"/>
          <w:marBottom w:val="0"/>
          <w:divBdr>
            <w:top w:val="none" w:sz="0" w:space="0" w:color="auto"/>
            <w:left w:val="none" w:sz="0" w:space="0" w:color="auto"/>
            <w:bottom w:val="none" w:sz="0" w:space="0" w:color="auto"/>
            <w:right w:val="none" w:sz="0" w:space="0" w:color="auto"/>
          </w:divBdr>
        </w:div>
        <w:div w:id="119880331">
          <w:marLeft w:val="0"/>
          <w:marRight w:val="0"/>
          <w:marTop w:val="0"/>
          <w:marBottom w:val="0"/>
          <w:divBdr>
            <w:top w:val="none" w:sz="0" w:space="0" w:color="auto"/>
            <w:left w:val="none" w:sz="0" w:space="0" w:color="auto"/>
            <w:bottom w:val="none" w:sz="0" w:space="0" w:color="auto"/>
            <w:right w:val="none" w:sz="0" w:space="0" w:color="auto"/>
          </w:divBdr>
          <w:divsChild>
            <w:div w:id="70544408">
              <w:marLeft w:val="0"/>
              <w:marRight w:val="0"/>
              <w:marTop w:val="0"/>
              <w:marBottom w:val="0"/>
              <w:divBdr>
                <w:top w:val="none" w:sz="0" w:space="0" w:color="auto"/>
                <w:left w:val="none" w:sz="0" w:space="0" w:color="auto"/>
                <w:bottom w:val="none" w:sz="0" w:space="0" w:color="auto"/>
                <w:right w:val="none" w:sz="0" w:space="0" w:color="auto"/>
              </w:divBdr>
            </w:div>
          </w:divsChild>
        </w:div>
        <w:div w:id="251165905">
          <w:marLeft w:val="0"/>
          <w:marRight w:val="0"/>
          <w:marTop w:val="0"/>
          <w:marBottom w:val="0"/>
          <w:divBdr>
            <w:top w:val="none" w:sz="0" w:space="0" w:color="auto"/>
            <w:left w:val="none" w:sz="0" w:space="0" w:color="auto"/>
            <w:bottom w:val="none" w:sz="0" w:space="0" w:color="auto"/>
            <w:right w:val="none" w:sz="0" w:space="0" w:color="auto"/>
          </w:divBdr>
        </w:div>
        <w:div w:id="1424228837">
          <w:marLeft w:val="0"/>
          <w:marRight w:val="0"/>
          <w:marTop w:val="0"/>
          <w:marBottom w:val="0"/>
          <w:divBdr>
            <w:top w:val="none" w:sz="0" w:space="0" w:color="auto"/>
            <w:left w:val="none" w:sz="0" w:space="0" w:color="auto"/>
            <w:bottom w:val="none" w:sz="0" w:space="0" w:color="auto"/>
            <w:right w:val="none" w:sz="0" w:space="0" w:color="auto"/>
          </w:divBdr>
          <w:divsChild>
            <w:div w:id="12810157">
              <w:marLeft w:val="0"/>
              <w:marRight w:val="0"/>
              <w:marTop w:val="0"/>
              <w:marBottom w:val="0"/>
              <w:divBdr>
                <w:top w:val="none" w:sz="0" w:space="0" w:color="auto"/>
                <w:left w:val="none" w:sz="0" w:space="0" w:color="auto"/>
                <w:bottom w:val="none" w:sz="0" w:space="0" w:color="auto"/>
                <w:right w:val="none" w:sz="0" w:space="0" w:color="auto"/>
              </w:divBdr>
            </w:div>
          </w:divsChild>
        </w:div>
        <w:div w:id="796531891">
          <w:marLeft w:val="0"/>
          <w:marRight w:val="0"/>
          <w:marTop w:val="0"/>
          <w:marBottom w:val="0"/>
          <w:divBdr>
            <w:top w:val="none" w:sz="0" w:space="0" w:color="auto"/>
            <w:left w:val="none" w:sz="0" w:space="0" w:color="auto"/>
            <w:bottom w:val="none" w:sz="0" w:space="0" w:color="auto"/>
            <w:right w:val="none" w:sz="0" w:space="0" w:color="auto"/>
          </w:divBdr>
        </w:div>
        <w:div w:id="1275281692">
          <w:marLeft w:val="0"/>
          <w:marRight w:val="0"/>
          <w:marTop w:val="0"/>
          <w:marBottom w:val="0"/>
          <w:divBdr>
            <w:top w:val="none" w:sz="0" w:space="0" w:color="auto"/>
            <w:left w:val="none" w:sz="0" w:space="0" w:color="auto"/>
            <w:bottom w:val="none" w:sz="0" w:space="0" w:color="auto"/>
            <w:right w:val="none" w:sz="0" w:space="0" w:color="auto"/>
          </w:divBdr>
          <w:divsChild>
            <w:div w:id="552425774">
              <w:marLeft w:val="0"/>
              <w:marRight w:val="0"/>
              <w:marTop w:val="0"/>
              <w:marBottom w:val="0"/>
              <w:divBdr>
                <w:top w:val="none" w:sz="0" w:space="0" w:color="auto"/>
                <w:left w:val="none" w:sz="0" w:space="0" w:color="auto"/>
                <w:bottom w:val="none" w:sz="0" w:space="0" w:color="auto"/>
                <w:right w:val="none" w:sz="0" w:space="0" w:color="auto"/>
              </w:divBdr>
            </w:div>
          </w:divsChild>
        </w:div>
        <w:div w:id="1498301127">
          <w:marLeft w:val="0"/>
          <w:marRight w:val="0"/>
          <w:marTop w:val="0"/>
          <w:marBottom w:val="0"/>
          <w:divBdr>
            <w:top w:val="none" w:sz="0" w:space="0" w:color="auto"/>
            <w:left w:val="none" w:sz="0" w:space="0" w:color="auto"/>
            <w:bottom w:val="none" w:sz="0" w:space="0" w:color="auto"/>
            <w:right w:val="none" w:sz="0" w:space="0" w:color="auto"/>
          </w:divBdr>
        </w:div>
        <w:div w:id="957830557">
          <w:marLeft w:val="0"/>
          <w:marRight w:val="0"/>
          <w:marTop w:val="0"/>
          <w:marBottom w:val="0"/>
          <w:divBdr>
            <w:top w:val="none" w:sz="0" w:space="0" w:color="auto"/>
            <w:left w:val="none" w:sz="0" w:space="0" w:color="auto"/>
            <w:bottom w:val="none" w:sz="0" w:space="0" w:color="auto"/>
            <w:right w:val="none" w:sz="0" w:space="0" w:color="auto"/>
          </w:divBdr>
          <w:divsChild>
            <w:div w:id="1638103130">
              <w:marLeft w:val="0"/>
              <w:marRight w:val="0"/>
              <w:marTop w:val="0"/>
              <w:marBottom w:val="0"/>
              <w:divBdr>
                <w:top w:val="none" w:sz="0" w:space="0" w:color="auto"/>
                <w:left w:val="none" w:sz="0" w:space="0" w:color="auto"/>
                <w:bottom w:val="none" w:sz="0" w:space="0" w:color="auto"/>
                <w:right w:val="none" w:sz="0" w:space="0" w:color="auto"/>
              </w:divBdr>
            </w:div>
          </w:divsChild>
        </w:div>
        <w:div w:id="1658266927">
          <w:marLeft w:val="0"/>
          <w:marRight w:val="0"/>
          <w:marTop w:val="300"/>
          <w:marBottom w:val="0"/>
          <w:divBdr>
            <w:top w:val="none" w:sz="0" w:space="0" w:color="auto"/>
            <w:left w:val="none" w:sz="0" w:space="0" w:color="auto"/>
            <w:bottom w:val="none" w:sz="0" w:space="0" w:color="auto"/>
            <w:right w:val="none" w:sz="0" w:space="0" w:color="auto"/>
          </w:divBdr>
          <w:divsChild>
            <w:div w:id="735207076">
              <w:marLeft w:val="0"/>
              <w:marRight w:val="0"/>
              <w:marTop w:val="0"/>
              <w:marBottom w:val="0"/>
              <w:divBdr>
                <w:top w:val="none" w:sz="0" w:space="0" w:color="auto"/>
                <w:left w:val="none" w:sz="0" w:space="0" w:color="auto"/>
                <w:bottom w:val="none" w:sz="0" w:space="0" w:color="auto"/>
                <w:right w:val="none" w:sz="0" w:space="0" w:color="auto"/>
              </w:divBdr>
              <w:divsChild>
                <w:div w:id="16004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4590">
          <w:marLeft w:val="0"/>
          <w:marRight w:val="0"/>
          <w:marTop w:val="300"/>
          <w:marBottom w:val="0"/>
          <w:divBdr>
            <w:top w:val="none" w:sz="0" w:space="0" w:color="auto"/>
            <w:left w:val="none" w:sz="0" w:space="0" w:color="auto"/>
            <w:bottom w:val="none" w:sz="0" w:space="0" w:color="auto"/>
            <w:right w:val="none" w:sz="0" w:space="0" w:color="auto"/>
          </w:divBdr>
          <w:divsChild>
            <w:div w:id="1822186259">
              <w:marLeft w:val="0"/>
              <w:marRight w:val="0"/>
              <w:marTop w:val="0"/>
              <w:marBottom w:val="0"/>
              <w:divBdr>
                <w:top w:val="none" w:sz="0" w:space="0" w:color="auto"/>
                <w:left w:val="none" w:sz="0" w:space="0" w:color="auto"/>
                <w:bottom w:val="none" w:sz="0" w:space="0" w:color="auto"/>
                <w:right w:val="none" w:sz="0" w:space="0" w:color="auto"/>
              </w:divBdr>
              <w:divsChild>
                <w:div w:id="9594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257279">
          <w:marLeft w:val="0"/>
          <w:marRight w:val="0"/>
          <w:marTop w:val="300"/>
          <w:marBottom w:val="0"/>
          <w:divBdr>
            <w:top w:val="none" w:sz="0" w:space="0" w:color="auto"/>
            <w:left w:val="none" w:sz="0" w:space="0" w:color="auto"/>
            <w:bottom w:val="none" w:sz="0" w:space="0" w:color="auto"/>
            <w:right w:val="none" w:sz="0" w:space="0" w:color="auto"/>
          </w:divBdr>
          <w:divsChild>
            <w:div w:id="627053880">
              <w:marLeft w:val="0"/>
              <w:marRight w:val="0"/>
              <w:marTop w:val="0"/>
              <w:marBottom w:val="0"/>
              <w:divBdr>
                <w:top w:val="none" w:sz="0" w:space="0" w:color="auto"/>
                <w:left w:val="none" w:sz="0" w:space="0" w:color="auto"/>
                <w:bottom w:val="none" w:sz="0" w:space="0" w:color="auto"/>
                <w:right w:val="none" w:sz="0" w:space="0" w:color="auto"/>
              </w:divBdr>
              <w:divsChild>
                <w:div w:id="69974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364230">
          <w:marLeft w:val="0"/>
          <w:marRight w:val="0"/>
          <w:marTop w:val="300"/>
          <w:marBottom w:val="0"/>
          <w:divBdr>
            <w:top w:val="none" w:sz="0" w:space="0" w:color="auto"/>
            <w:left w:val="none" w:sz="0" w:space="0" w:color="auto"/>
            <w:bottom w:val="none" w:sz="0" w:space="0" w:color="auto"/>
            <w:right w:val="none" w:sz="0" w:space="0" w:color="auto"/>
          </w:divBdr>
          <w:divsChild>
            <w:div w:id="1344475812">
              <w:marLeft w:val="0"/>
              <w:marRight w:val="0"/>
              <w:marTop w:val="0"/>
              <w:marBottom w:val="0"/>
              <w:divBdr>
                <w:top w:val="none" w:sz="0" w:space="0" w:color="auto"/>
                <w:left w:val="none" w:sz="0" w:space="0" w:color="auto"/>
                <w:bottom w:val="none" w:sz="0" w:space="0" w:color="auto"/>
                <w:right w:val="none" w:sz="0" w:space="0" w:color="auto"/>
              </w:divBdr>
              <w:divsChild>
                <w:div w:id="42488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507">
      <w:bodyDiv w:val="1"/>
      <w:marLeft w:val="0"/>
      <w:marRight w:val="0"/>
      <w:marTop w:val="0"/>
      <w:marBottom w:val="0"/>
      <w:divBdr>
        <w:top w:val="none" w:sz="0" w:space="0" w:color="auto"/>
        <w:left w:val="none" w:sz="0" w:space="0" w:color="auto"/>
        <w:bottom w:val="none" w:sz="0" w:space="0" w:color="auto"/>
        <w:right w:val="none" w:sz="0" w:space="0" w:color="auto"/>
      </w:divBdr>
      <w:divsChild>
        <w:div w:id="1294948904">
          <w:marLeft w:val="0"/>
          <w:marRight w:val="0"/>
          <w:marTop w:val="0"/>
          <w:marBottom w:val="0"/>
          <w:divBdr>
            <w:top w:val="none" w:sz="0" w:space="0" w:color="auto"/>
            <w:left w:val="none" w:sz="0" w:space="0" w:color="auto"/>
            <w:bottom w:val="none" w:sz="0" w:space="0" w:color="auto"/>
            <w:right w:val="none" w:sz="0" w:space="0" w:color="auto"/>
          </w:divBdr>
        </w:div>
        <w:div w:id="1638098132">
          <w:marLeft w:val="0"/>
          <w:marRight w:val="0"/>
          <w:marTop w:val="0"/>
          <w:marBottom w:val="0"/>
          <w:divBdr>
            <w:top w:val="none" w:sz="0" w:space="0" w:color="auto"/>
            <w:left w:val="none" w:sz="0" w:space="0" w:color="auto"/>
            <w:bottom w:val="none" w:sz="0" w:space="0" w:color="auto"/>
            <w:right w:val="none" w:sz="0" w:space="0" w:color="auto"/>
          </w:divBdr>
          <w:divsChild>
            <w:div w:id="1229804592">
              <w:marLeft w:val="0"/>
              <w:marRight w:val="0"/>
              <w:marTop w:val="0"/>
              <w:marBottom w:val="0"/>
              <w:divBdr>
                <w:top w:val="none" w:sz="0" w:space="0" w:color="auto"/>
                <w:left w:val="none" w:sz="0" w:space="0" w:color="auto"/>
                <w:bottom w:val="none" w:sz="0" w:space="0" w:color="auto"/>
                <w:right w:val="none" w:sz="0" w:space="0" w:color="auto"/>
              </w:divBdr>
            </w:div>
          </w:divsChild>
        </w:div>
        <w:div w:id="1242519447">
          <w:marLeft w:val="0"/>
          <w:marRight w:val="0"/>
          <w:marTop w:val="0"/>
          <w:marBottom w:val="0"/>
          <w:divBdr>
            <w:top w:val="none" w:sz="0" w:space="0" w:color="auto"/>
            <w:left w:val="none" w:sz="0" w:space="0" w:color="auto"/>
            <w:bottom w:val="none" w:sz="0" w:space="0" w:color="auto"/>
            <w:right w:val="none" w:sz="0" w:space="0" w:color="auto"/>
          </w:divBdr>
        </w:div>
        <w:div w:id="2002734484">
          <w:marLeft w:val="0"/>
          <w:marRight w:val="0"/>
          <w:marTop w:val="0"/>
          <w:marBottom w:val="0"/>
          <w:divBdr>
            <w:top w:val="none" w:sz="0" w:space="0" w:color="auto"/>
            <w:left w:val="none" w:sz="0" w:space="0" w:color="auto"/>
            <w:bottom w:val="none" w:sz="0" w:space="0" w:color="auto"/>
            <w:right w:val="none" w:sz="0" w:space="0" w:color="auto"/>
          </w:divBdr>
          <w:divsChild>
            <w:div w:id="1644890479">
              <w:marLeft w:val="0"/>
              <w:marRight w:val="0"/>
              <w:marTop w:val="0"/>
              <w:marBottom w:val="0"/>
              <w:divBdr>
                <w:top w:val="none" w:sz="0" w:space="0" w:color="auto"/>
                <w:left w:val="none" w:sz="0" w:space="0" w:color="auto"/>
                <w:bottom w:val="none" w:sz="0" w:space="0" w:color="auto"/>
                <w:right w:val="none" w:sz="0" w:space="0" w:color="auto"/>
              </w:divBdr>
            </w:div>
          </w:divsChild>
        </w:div>
        <w:div w:id="998965845">
          <w:marLeft w:val="0"/>
          <w:marRight w:val="0"/>
          <w:marTop w:val="0"/>
          <w:marBottom w:val="0"/>
          <w:divBdr>
            <w:top w:val="none" w:sz="0" w:space="0" w:color="auto"/>
            <w:left w:val="none" w:sz="0" w:space="0" w:color="auto"/>
            <w:bottom w:val="none" w:sz="0" w:space="0" w:color="auto"/>
            <w:right w:val="none" w:sz="0" w:space="0" w:color="auto"/>
          </w:divBdr>
        </w:div>
        <w:div w:id="1468665448">
          <w:marLeft w:val="0"/>
          <w:marRight w:val="0"/>
          <w:marTop w:val="0"/>
          <w:marBottom w:val="0"/>
          <w:divBdr>
            <w:top w:val="none" w:sz="0" w:space="0" w:color="auto"/>
            <w:left w:val="none" w:sz="0" w:space="0" w:color="auto"/>
            <w:bottom w:val="none" w:sz="0" w:space="0" w:color="auto"/>
            <w:right w:val="none" w:sz="0" w:space="0" w:color="auto"/>
          </w:divBdr>
          <w:divsChild>
            <w:div w:id="2095129968">
              <w:marLeft w:val="0"/>
              <w:marRight w:val="0"/>
              <w:marTop w:val="0"/>
              <w:marBottom w:val="0"/>
              <w:divBdr>
                <w:top w:val="none" w:sz="0" w:space="0" w:color="auto"/>
                <w:left w:val="none" w:sz="0" w:space="0" w:color="auto"/>
                <w:bottom w:val="none" w:sz="0" w:space="0" w:color="auto"/>
                <w:right w:val="none" w:sz="0" w:space="0" w:color="auto"/>
              </w:divBdr>
            </w:div>
          </w:divsChild>
        </w:div>
        <w:div w:id="978922077">
          <w:marLeft w:val="0"/>
          <w:marRight w:val="0"/>
          <w:marTop w:val="0"/>
          <w:marBottom w:val="0"/>
          <w:divBdr>
            <w:top w:val="none" w:sz="0" w:space="0" w:color="auto"/>
            <w:left w:val="none" w:sz="0" w:space="0" w:color="auto"/>
            <w:bottom w:val="none" w:sz="0" w:space="0" w:color="auto"/>
            <w:right w:val="none" w:sz="0" w:space="0" w:color="auto"/>
          </w:divBdr>
        </w:div>
        <w:div w:id="1068302751">
          <w:marLeft w:val="0"/>
          <w:marRight w:val="0"/>
          <w:marTop w:val="0"/>
          <w:marBottom w:val="0"/>
          <w:divBdr>
            <w:top w:val="none" w:sz="0" w:space="0" w:color="auto"/>
            <w:left w:val="none" w:sz="0" w:space="0" w:color="auto"/>
            <w:bottom w:val="none" w:sz="0" w:space="0" w:color="auto"/>
            <w:right w:val="none" w:sz="0" w:space="0" w:color="auto"/>
          </w:divBdr>
          <w:divsChild>
            <w:div w:id="896625423">
              <w:marLeft w:val="0"/>
              <w:marRight w:val="0"/>
              <w:marTop w:val="0"/>
              <w:marBottom w:val="0"/>
              <w:divBdr>
                <w:top w:val="none" w:sz="0" w:space="0" w:color="auto"/>
                <w:left w:val="none" w:sz="0" w:space="0" w:color="auto"/>
                <w:bottom w:val="none" w:sz="0" w:space="0" w:color="auto"/>
                <w:right w:val="none" w:sz="0" w:space="0" w:color="auto"/>
              </w:divBdr>
            </w:div>
          </w:divsChild>
        </w:div>
        <w:div w:id="977370957">
          <w:marLeft w:val="0"/>
          <w:marRight w:val="0"/>
          <w:marTop w:val="0"/>
          <w:marBottom w:val="0"/>
          <w:divBdr>
            <w:top w:val="none" w:sz="0" w:space="0" w:color="auto"/>
            <w:left w:val="none" w:sz="0" w:space="0" w:color="auto"/>
            <w:bottom w:val="none" w:sz="0" w:space="0" w:color="auto"/>
            <w:right w:val="none" w:sz="0" w:space="0" w:color="auto"/>
          </w:divBdr>
        </w:div>
        <w:div w:id="540092065">
          <w:marLeft w:val="0"/>
          <w:marRight w:val="0"/>
          <w:marTop w:val="0"/>
          <w:marBottom w:val="0"/>
          <w:divBdr>
            <w:top w:val="none" w:sz="0" w:space="0" w:color="auto"/>
            <w:left w:val="none" w:sz="0" w:space="0" w:color="auto"/>
            <w:bottom w:val="none" w:sz="0" w:space="0" w:color="auto"/>
            <w:right w:val="none" w:sz="0" w:space="0" w:color="auto"/>
          </w:divBdr>
          <w:divsChild>
            <w:div w:id="1792824457">
              <w:marLeft w:val="0"/>
              <w:marRight w:val="0"/>
              <w:marTop w:val="0"/>
              <w:marBottom w:val="0"/>
              <w:divBdr>
                <w:top w:val="none" w:sz="0" w:space="0" w:color="auto"/>
                <w:left w:val="none" w:sz="0" w:space="0" w:color="auto"/>
                <w:bottom w:val="none" w:sz="0" w:space="0" w:color="auto"/>
                <w:right w:val="none" w:sz="0" w:space="0" w:color="auto"/>
              </w:divBdr>
            </w:div>
          </w:divsChild>
        </w:div>
        <w:div w:id="312607609">
          <w:marLeft w:val="0"/>
          <w:marRight w:val="0"/>
          <w:marTop w:val="0"/>
          <w:marBottom w:val="0"/>
          <w:divBdr>
            <w:top w:val="none" w:sz="0" w:space="0" w:color="auto"/>
            <w:left w:val="none" w:sz="0" w:space="0" w:color="auto"/>
            <w:bottom w:val="none" w:sz="0" w:space="0" w:color="auto"/>
            <w:right w:val="none" w:sz="0" w:space="0" w:color="auto"/>
          </w:divBdr>
        </w:div>
        <w:div w:id="632448400">
          <w:marLeft w:val="0"/>
          <w:marRight w:val="0"/>
          <w:marTop w:val="0"/>
          <w:marBottom w:val="0"/>
          <w:divBdr>
            <w:top w:val="none" w:sz="0" w:space="0" w:color="auto"/>
            <w:left w:val="none" w:sz="0" w:space="0" w:color="auto"/>
            <w:bottom w:val="none" w:sz="0" w:space="0" w:color="auto"/>
            <w:right w:val="none" w:sz="0" w:space="0" w:color="auto"/>
          </w:divBdr>
          <w:divsChild>
            <w:div w:id="1206872993">
              <w:marLeft w:val="0"/>
              <w:marRight w:val="0"/>
              <w:marTop w:val="0"/>
              <w:marBottom w:val="0"/>
              <w:divBdr>
                <w:top w:val="none" w:sz="0" w:space="0" w:color="auto"/>
                <w:left w:val="none" w:sz="0" w:space="0" w:color="auto"/>
                <w:bottom w:val="none" w:sz="0" w:space="0" w:color="auto"/>
                <w:right w:val="none" w:sz="0" w:space="0" w:color="auto"/>
              </w:divBdr>
            </w:div>
          </w:divsChild>
        </w:div>
        <w:div w:id="1554149273">
          <w:marLeft w:val="0"/>
          <w:marRight w:val="0"/>
          <w:marTop w:val="0"/>
          <w:marBottom w:val="0"/>
          <w:divBdr>
            <w:top w:val="none" w:sz="0" w:space="0" w:color="auto"/>
            <w:left w:val="none" w:sz="0" w:space="0" w:color="auto"/>
            <w:bottom w:val="none" w:sz="0" w:space="0" w:color="auto"/>
            <w:right w:val="none" w:sz="0" w:space="0" w:color="auto"/>
          </w:divBdr>
        </w:div>
        <w:div w:id="1672952576">
          <w:marLeft w:val="0"/>
          <w:marRight w:val="0"/>
          <w:marTop w:val="0"/>
          <w:marBottom w:val="0"/>
          <w:divBdr>
            <w:top w:val="none" w:sz="0" w:space="0" w:color="auto"/>
            <w:left w:val="none" w:sz="0" w:space="0" w:color="auto"/>
            <w:bottom w:val="none" w:sz="0" w:space="0" w:color="auto"/>
            <w:right w:val="none" w:sz="0" w:space="0" w:color="auto"/>
          </w:divBdr>
          <w:divsChild>
            <w:div w:id="1728651048">
              <w:marLeft w:val="0"/>
              <w:marRight w:val="0"/>
              <w:marTop w:val="0"/>
              <w:marBottom w:val="0"/>
              <w:divBdr>
                <w:top w:val="none" w:sz="0" w:space="0" w:color="auto"/>
                <w:left w:val="none" w:sz="0" w:space="0" w:color="auto"/>
                <w:bottom w:val="none" w:sz="0" w:space="0" w:color="auto"/>
                <w:right w:val="none" w:sz="0" w:space="0" w:color="auto"/>
              </w:divBdr>
            </w:div>
          </w:divsChild>
        </w:div>
        <w:div w:id="1718621393">
          <w:marLeft w:val="0"/>
          <w:marRight w:val="0"/>
          <w:marTop w:val="300"/>
          <w:marBottom w:val="0"/>
          <w:divBdr>
            <w:top w:val="none" w:sz="0" w:space="0" w:color="auto"/>
            <w:left w:val="none" w:sz="0" w:space="0" w:color="auto"/>
            <w:bottom w:val="none" w:sz="0" w:space="0" w:color="auto"/>
            <w:right w:val="none" w:sz="0" w:space="0" w:color="auto"/>
          </w:divBdr>
          <w:divsChild>
            <w:div w:id="716586768">
              <w:marLeft w:val="0"/>
              <w:marRight w:val="0"/>
              <w:marTop w:val="0"/>
              <w:marBottom w:val="0"/>
              <w:divBdr>
                <w:top w:val="none" w:sz="0" w:space="0" w:color="auto"/>
                <w:left w:val="none" w:sz="0" w:space="0" w:color="auto"/>
                <w:bottom w:val="none" w:sz="0" w:space="0" w:color="auto"/>
                <w:right w:val="none" w:sz="0" w:space="0" w:color="auto"/>
              </w:divBdr>
              <w:divsChild>
                <w:div w:id="39374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3329">
          <w:marLeft w:val="0"/>
          <w:marRight w:val="0"/>
          <w:marTop w:val="300"/>
          <w:marBottom w:val="0"/>
          <w:divBdr>
            <w:top w:val="none" w:sz="0" w:space="0" w:color="auto"/>
            <w:left w:val="none" w:sz="0" w:space="0" w:color="auto"/>
            <w:bottom w:val="none" w:sz="0" w:space="0" w:color="auto"/>
            <w:right w:val="none" w:sz="0" w:space="0" w:color="auto"/>
          </w:divBdr>
          <w:divsChild>
            <w:div w:id="769818560">
              <w:marLeft w:val="0"/>
              <w:marRight w:val="0"/>
              <w:marTop w:val="0"/>
              <w:marBottom w:val="0"/>
              <w:divBdr>
                <w:top w:val="none" w:sz="0" w:space="0" w:color="auto"/>
                <w:left w:val="none" w:sz="0" w:space="0" w:color="auto"/>
                <w:bottom w:val="none" w:sz="0" w:space="0" w:color="auto"/>
                <w:right w:val="none" w:sz="0" w:space="0" w:color="auto"/>
              </w:divBdr>
              <w:divsChild>
                <w:div w:id="80801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800421">
          <w:marLeft w:val="0"/>
          <w:marRight w:val="0"/>
          <w:marTop w:val="300"/>
          <w:marBottom w:val="0"/>
          <w:divBdr>
            <w:top w:val="none" w:sz="0" w:space="0" w:color="auto"/>
            <w:left w:val="none" w:sz="0" w:space="0" w:color="auto"/>
            <w:bottom w:val="none" w:sz="0" w:space="0" w:color="auto"/>
            <w:right w:val="none" w:sz="0" w:space="0" w:color="auto"/>
          </w:divBdr>
          <w:divsChild>
            <w:div w:id="1993173199">
              <w:marLeft w:val="0"/>
              <w:marRight w:val="0"/>
              <w:marTop w:val="0"/>
              <w:marBottom w:val="0"/>
              <w:divBdr>
                <w:top w:val="none" w:sz="0" w:space="0" w:color="auto"/>
                <w:left w:val="none" w:sz="0" w:space="0" w:color="auto"/>
                <w:bottom w:val="none" w:sz="0" w:space="0" w:color="auto"/>
                <w:right w:val="none" w:sz="0" w:space="0" w:color="auto"/>
              </w:divBdr>
              <w:divsChild>
                <w:div w:id="14968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912127">
          <w:marLeft w:val="0"/>
          <w:marRight w:val="0"/>
          <w:marTop w:val="300"/>
          <w:marBottom w:val="0"/>
          <w:divBdr>
            <w:top w:val="none" w:sz="0" w:space="0" w:color="auto"/>
            <w:left w:val="none" w:sz="0" w:space="0" w:color="auto"/>
            <w:bottom w:val="none" w:sz="0" w:space="0" w:color="auto"/>
            <w:right w:val="none" w:sz="0" w:space="0" w:color="auto"/>
          </w:divBdr>
          <w:divsChild>
            <w:div w:id="1536189084">
              <w:marLeft w:val="0"/>
              <w:marRight w:val="0"/>
              <w:marTop w:val="0"/>
              <w:marBottom w:val="0"/>
              <w:divBdr>
                <w:top w:val="none" w:sz="0" w:space="0" w:color="auto"/>
                <w:left w:val="none" w:sz="0" w:space="0" w:color="auto"/>
                <w:bottom w:val="none" w:sz="0" w:space="0" w:color="auto"/>
                <w:right w:val="none" w:sz="0" w:space="0" w:color="auto"/>
              </w:divBdr>
              <w:divsChild>
                <w:div w:id="12569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88298">
      <w:bodyDiv w:val="1"/>
      <w:marLeft w:val="0"/>
      <w:marRight w:val="0"/>
      <w:marTop w:val="0"/>
      <w:marBottom w:val="0"/>
      <w:divBdr>
        <w:top w:val="none" w:sz="0" w:space="0" w:color="auto"/>
        <w:left w:val="none" w:sz="0" w:space="0" w:color="auto"/>
        <w:bottom w:val="none" w:sz="0" w:space="0" w:color="auto"/>
        <w:right w:val="none" w:sz="0" w:space="0" w:color="auto"/>
      </w:divBdr>
      <w:divsChild>
        <w:div w:id="227083307">
          <w:marLeft w:val="0"/>
          <w:marRight w:val="0"/>
          <w:marTop w:val="0"/>
          <w:marBottom w:val="0"/>
          <w:divBdr>
            <w:top w:val="none" w:sz="0" w:space="0" w:color="auto"/>
            <w:left w:val="none" w:sz="0" w:space="0" w:color="auto"/>
            <w:bottom w:val="none" w:sz="0" w:space="0" w:color="auto"/>
            <w:right w:val="none" w:sz="0" w:space="0" w:color="auto"/>
          </w:divBdr>
        </w:div>
        <w:div w:id="825050465">
          <w:marLeft w:val="0"/>
          <w:marRight w:val="0"/>
          <w:marTop w:val="0"/>
          <w:marBottom w:val="0"/>
          <w:divBdr>
            <w:top w:val="none" w:sz="0" w:space="0" w:color="auto"/>
            <w:left w:val="none" w:sz="0" w:space="0" w:color="auto"/>
            <w:bottom w:val="none" w:sz="0" w:space="0" w:color="auto"/>
            <w:right w:val="none" w:sz="0" w:space="0" w:color="auto"/>
          </w:divBdr>
          <w:divsChild>
            <w:div w:id="2034650212">
              <w:marLeft w:val="0"/>
              <w:marRight w:val="0"/>
              <w:marTop w:val="0"/>
              <w:marBottom w:val="0"/>
              <w:divBdr>
                <w:top w:val="none" w:sz="0" w:space="0" w:color="auto"/>
                <w:left w:val="none" w:sz="0" w:space="0" w:color="auto"/>
                <w:bottom w:val="none" w:sz="0" w:space="0" w:color="auto"/>
                <w:right w:val="none" w:sz="0" w:space="0" w:color="auto"/>
              </w:divBdr>
            </w:div>
          </w:divsChild>
        </w:div>
        <w:div w:id="1170951320">
          <w:marLeft w:val="0"/>
          <w:marRight w:val="0"/>
          <w:marTop w:val="0"/>
          <w:marBottom w:val="0"/>
          <w:divBdr>
            <w:top w:val="none" w:sz="0" w:space="0" w:color="auto"/>
            <w:left w:val="none" w:sz="0" w:space="0" w:color="auto"/>
            <w:bottom w:val="none" w:sz="0" w:space="0" w:color="auto"/>
            <w:right w:val="none" w:sz="0" w:space="0" w:color="auto"/>
          </w:divBdr>
        </w:div>
        <w:div w:id="1862628430">
          <w:marLeft w:val="0"/>
          <w:marRight w:val="0"/>
          <w:marTop w:val="0"/>
          <w:marBottom w:val="0"/>
          <w:divBdr>
            <w:top w:val="none" w:sz="0" w:space="0" w:color="auto"/>
            <w:left w:val="none" w:sz="0" w:space="0" w:color="auto"/>
            <w:bottom w:val="none" w:sz="0" w:space="0" w:color="auto"/>
            <w:right w:val="none" w:sz="0" w:space="0" w:color="auto"/>
          </w:divBdr>
          <w:divsChild>
            <w:div w:id="233050466">
              <w:marLeft w:val="0"/>
              <w:marRight w:val="0"/>
              <w:marTop w:val="0"/>
              <w:marBottom w:val="0"/>
              <w:divBdr>
                <w:top w:val="none" w:sz="0" w:space="0" w:color="auto"/>
                <w:left w:val="none" w:sz="0" w:space="0" w:color="auto"/>
                <w:bottom w:val="none" w:sz="0" w:space="0" w:color="auto"/>
                <w:right w:val="none" w:sz="0" w:space="0" w:color="auto"/>
              </w:divBdr>
            </w:div>
          </w:divsChild>
        </w:div>
        <w:div w:id="296225317">
          <w:marLeft w:val="0"/>
          <w:marRight w:val="0"/>
          <w:marTop w:val="0"/>
          <w:marBottom w:val="0"/>
          <w:divBdr>
            <w:top w:val="none" w:sz="0" w:space="0" w:color="auto"/>
            <w:left w:val="none" w:sz="0" w:space="0" w:color="auto"/>
            <w:bottom w:val="none" w:sz="0" w:space="0" w:color="auto"/>
            <w:right w:val="none" w:sz="0" w:space="0" w:color="auto"/>
          </w:divBdr>
        </w:div>
        <w:div w:id="1053626068">
          <w:marLeft w:val="0"/>
          <w:marRight w:val="0"/>
          <w:marTop w:val="0"/>
          <w:marBottom w:val="0"/>
          <w:divBdr>
            <w:top w:val="none" w:sz="0" w:space="0" w:color="auto"/>
            <w:left w:val="none" w:sz="0" w:space="0" w:color="auto"/>
            <w:bottom w:val="none" w:sz="0" w:space="0" w:color="auto"/>
            <w:right w:val="none" w:sz="0" w:space="0" w:color="auto"/>
          </w:divBdr>
          <w:divsChild>
            <w:div w:id="1221747430">
              <w:marLeft w:val="0"/>
              <w:marRight w:val="0"/>
              <w:marTop w:val="0"/>
              <w:marBottom w:val="0"/>
              <w:divBdr>
                <w:top w:val="none" w:sz="0" w:space="0" w:color="auto"/>
                <w:left w:val="none" w:sz="0" w:space="0" w:color="auto"/>
                <w:bottom w:val="none" w:sz="0" w:space="0" w:color="auto"/>
                <w:right w:val="none" w:sz="0" w:space="0" w:color="auto"/>
              </w:divBdr>
            </w:div>
          </w:divsChild>
        </w:div>
        <w:div w:id="1918632490">
          <w:marLeft w:val="0"/>
          <w:marRight w:val="0"/>
          <w:marTop w:val="0"/>
          <w:marBottom w:val="0"/>
          <w:divBdr>
            <w:top w:val="none" w:sz="0" w:space="0" w:color="auto"/>
            <w:left w:val="none" w:sz="0" w:space="0" w:color="auto"/>
            <w:bottom w:val="none" w:sz="0" w:space="0" w:color="auto"/>
            <w:right w:val="none" w:sz="0" w:space="0" w:color="auto"/>
          </w:divBdr>
        </w:div>
        <w:div w:id="944658858">
          <w:marLeft w:val="0"/>
          <w:marRight w:val="0"/>
          <w:marTop w:val="0"/>
          <w:marBottom w:val="0"/>
          <w:divBdr>
            <w:top w:val="none" w:sz="0" w:space="0" w:color="auto"/>
            <w:left w:val="none" w:sz="0" w:space="0" w:color="auto"/>
            <w:bottom w:val="none" w:sz="0" w:space="0" w:color="auto"/>
            <w:right w:val="none" w:sz="0" w:space="0" w:color="auto"/>
          </w:divBdr>
          <w:divsChild>
            <w:div w:id="144206403">
              <w:marLeft w:val="0"/>
              <w:marRight w:val="0"/>
              <w:marTop w:val="0"/>
              <w:marBottom w:val="0"/>
              <w:divBdr>
                <w:top w:val="none" w:sz="0" w:space="0" w:color="auto"/>
                <w:left w:val="none" w:sz="0" w:space="0" w:color="auto"/>
                <w:bottom w:val="none" w:sz="0" w:space="0" w:color="auto"/>
                <w:right w:val="none" w:sz="0" w:space="0" w:color="auto"/>
              </w:divBdr>
            </w:div>
          </w:divsChild>
        </w:div>
        <w:div w:id="2017531733">
          <w:marLeft w:val="0"/>
          <w:marRight w:val="0"/>
          <w:marTop w:val="0"/>
          <w:marBottom w:val="0"/>
          <w:divBdr>
            <w:top w:val="none" w:sz="0" w:space="0" w:color="auto"/>
            <w:left w:val="none" w:sz="0" w:space="0" w:color="auto"/>
            <w:bottom w:val="none" w:sz="0" w:space="0" w:color="auto"/>
            <w:right w:val="none" w:sz="0" w:space="0" w:color="auto"/>
          </w:divBdr>
        </w:div>
        <w:div w:id="1414006726">
          <w:marLeft w:val="0"/>
          <w:marRight w:val="0"/>
          <w:marTop w:val="0"/>
          <w:marBottom w:val="0"/>
          <w:divBdr>
            <w:top w:val="none" w:sz="0" w:space="0" w:color="auto"/>
            <w:left w:val="none" w:sz="0" w:space="0" w:color="auto"/>
            <w:bottom w:val="none" w:sz="0" w:space="0" w:color="auto"/>
            <w:right w:val="none" w:sz="0" w:space="0" w:color="auto"/>
          </w:divBdr>
          <w:divsChild>
            <w:div w:id="543979133">
              <w:marLeft w:val="0"/>
              <w:marRight w:val="0"/>
              <w:marTop w:val="0"/>
              <w:marBottom w:val="0"/>
              <w:divBdr>
                <w:top w:val="none" w:sz="0" w:space="0" w:color="auto"/>
                <w:left w:val="none" w:sz="0" w:space="0" w:color="auto"/>
                <w:bottom w:val="none" w:sz="0" w:space="0" w:color="auto"/>
                <w:right w:val="none" w:sz="0" w:space="0" w:color="auto"/>
              </w:divBdr>
            </w:div>
          </w:divsChild>
        </w:div>
        <w:div w:id="1394769109">
          <w:marLeft w:val="0"/>
          <w:marRight w:val="0"/>
          <w:marTop w:val="0"/>
          <w:marBottom w:val="0"/>
          <w:divBdr>
            <w:top w:val="none" w:sz="0" w:space="0" w:color="auto"/>
            <w:left w:val="none" w:sz="0" w:space="0" w:color="auto"/>
            <w:bottom w:val="none" w:sz="0" w:space="0" w:color="auto"/>
            <w:right w:val="none" w:sz="0" w:space="0" w:color="auto"/>
          </w:divBdr>
        </w:div>
        <w:div w:id="381947815">
          <w:marLeft w:val="0"/>
          <w:marRight w:val="0"/>
          <w:marTop w:val="0"/>
          <w:marBottom w:val="0"/>
          <w:divBdr>
            <w:top w:val="none" w:sz="0" w:space="0" w:color="auto"/>
            <w:left w:val="none" w:sz="0" w:space="0" w:color="auto"/>
            <w:bottom w:val="none" w:sz="0" w:space="0" w:color="auto"/>
            <w:right w:val="none" w:sz="0" w:space="0" w:color="auto"/>
          </w:divBdr>
          <w:divsChild>
            <w:div w:id="804785243">
              <w:marLeft w:val="0"/>
              <w:marRight w:val="0"/>
              <w:marTop w:val="0"/>
              <w:marBottom w:val="0"/>
              <w:divBdr>
                <w:top w:val="none" w:sz="0" w:space="0" w:color="auto"/>
                <w:left w:val="none" w:sz="0" w:space="0" w:color="auto"/>
                <w:bottom w:val="none" w:sz="0" w:space="0" w:color="auto"/>
                <w:right w:val="none" w:sz="0" w:space="0" w:color="auto"/>
              </w:divBdr>
            </w:div>
          </w:divsChild>
        </w:div>
        <w:div w:id="1939754589">
          <w:marLeft w:val="0"/>
          <w:marRight w:val="0"/>
          <w:marTop w:val="0"/>
          <w:marBottom w:val="0"/>
          <w:divBdr>
            <w:top w:val="none" w:sz="0" w:space="0" w:color="auto"/>
            <w:left w:val="none" w:sz="0" w:space="0" w:color="auto"/>
            <w:bottom w:val="none" w:sz="0" w:space="0" w:color="auto"/>
            <w:right w:val="none" w:sz="0" w:space="0" w:color="auto"/>
          </w:divBdr>
        </w:div>
        <w:div w:id="997416777">
          <w:marLeft w:val="0"/>
          <w:marRight w:val="0"/>
          <w:marTop w:val="0"/>
          <w:marBottom w:val="0"/>
          <w:divBdr>
            <w:top w:val="none" w:sz="0" w:space="0" w:color="auto"/>
            <w:left w:val="none" w:sz="0" w:space="0" w:color="auto"/>
            <w:bottom w:val="none" w:sz="0" w:space="0" w:color="auto"/>
            <w:right w:val="none" w:sz="0" w:space="0" w:color="auto"/>
          </w:divBdr>
          <w:divsChild>
            <w:div w:id="1458332670">
              <w:marLeft w:val="0"/>
              <w:marRight w:val="0"/>
              <w:marTop w:val="0"/>
              <w:marBottom w:val="0"/>
              <w:divBdr>
                <w:top w:val="none" w:sz="0" w:space="0" w:color="auto"/>
                <w:left w:val="none" w:sz="0" w:space="0" w:color="auto"/>
                <w:bottom w:val="none" w:sz="0" w:space="0" w:color="auto"/>
                <w:right w:val="none" w:sz="0" w:space="0" w:color="auto"/>
              </w:divBdr>
            </w:div>
          </w:divsChild>
        </w:div>
        <w:div w:id="766659178">
          <w:marLeft w:val="0"/>
          <w:marRight w:val="0"/>
          <w:marTop w:val="300"/>
          <w:marBottom w:val="0"/>
          <w:divBdr>
            <w:top w:val="none" w:sz="0" w:space="0" w:color="auto"/>
            <w:left w:val="none" w:sz="0" w:space="0" w:color="auto"/>
            <w:bottom w:val="none" w:sz="0" w:space="0" w:color="auto"/>
            <w:right w:val="none" w:sz="0" w:space="0" w:color="auto"/>
          </w:divBdr>
          <w:divsChild>
            <w:div w:id="361250801">
              <w:marLeft w:val="0"/>
              <w:marRight w:val="0"/>
              <w:marTop w:val="0"/>
              <w:marBottom w:val="0"/>
              <w:divBdr>
                <w:top w:val="none" w:sz="0" w:space="0" w:color="auto"/>
                <w:left w:val="none" w:sz="0" w:space="0" w:color="auto"/>
                <w:bottom w:val="none" w:sz="0" w:space="0" w:color="auto"/>
                <w:right w:val="none" w:sz="0" w:space="0" w:color="auto"/>
              </w:divBdr>
              <w:divsChild>
                <w:div w:id="3188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78839">
          <w:marLeft w:val="0"/>
          <w:marRight w:val="0"/>
          <w:marTop w:val="300"/>
          <w:marBottom w:val="0"/>
          <w:divBdr>
            <w:top w:val="none" w:sz="0" w:space="0" w:color="auto"/>
            <w:left w:val="none" w:sz="0" w:space="0" w:color="auto"/>
            <w:bottom w:val="none" w:sz="0" w:space="0" w:color="auto"/>
            <w:right w:val="none" w:sz="0" w:space="0" w:color="auto"/>
          </w:divBdr>
          <w:divsChild>
            <w:div w:id="2094280447">
              <w:marLeft w:val="0"/>
              <w:marRight w:val="0"/>
              <w:marTop w:val="0"/>
              <w:marBottom w:val="0"/>
              <w:divBdr>
                <w:top w:val="none" w:sz="0" w:space="0" w:color="auto"/>
                <w:left w:val="none" w:sz="0" w:space="0" w:color="auto"/>
                <w:bottom w:val="none" w:sz="0" w:space="0" w:color="auto"/>
                <w:right w:val="none" w:sz="0" w:space="0" w:color="auto"/>
              </w:divBdr>
              <w:divsChild>
                <w:div w:id="18776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74074">
          <w:marLeft w:val="0"/>
          <w:marRight w:val="0"/>
          <w:marTop w:val="300"/>
          <w:marBottom w:val="0"/>
          <w:divBdr>
            <w:top w:val="none" w:sz="0" w:space="0" w:color="auto"/>
            <w:left w:val="none" w:sz="0" w:space="0" w:color="auto"/>
            <w:bottom w:val="none" w:sz="0" w:space="0" w:color="auto"/>
            <w:right w:val="none" w:sz="0" w:space="0" w:color="auto"/>
          </w:divBdr>
          <w:divsChild>
            <w:div w:id="1569267000">
              <w:marLeft w:val="0"/>
              <w:marRight w:val="0"/>
              <w:marTop w:val="0"/>
              <w:marBottom w:val="0"/>
              <w:divBdr>
                <w:top w:val="none" w:sz="0" w:space="0" w:color="auto"/>
                <w:left w:val="none" w:sz="0" w:space="0" w:color="auto"/>
                <w:bottom w:val="none" w:sz="0" w:space="0" w:color="auto"/>
                <w:right w:val="none" w:sz="0" w:space="0" w:color="auto"/>
              </w:divBdr>
              <w:divsChild>
                <w:div w:id="150250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609702">
          <w:marLeft w:val="0"/>
          <w:marRight w:val="0"/>
          <w:marTop w:val="300"/>
          <w:marBottom w:val="0"/>
          <w:divBdr>
            <w:top w:val="none" w:sz="0" w:space="0" w:color="auto"/>
            <w:left w:val="none" w:sz="0" w:space="0" w:color="auto"/>
            <w:bottom w:val="none" w:sz="0" w:space="0" w:color="auto"/>
            <w:right w:val="none" w:sz="0" w:space="0" w:color="auto"/>
          </w:divBdr>
          <w:divsChild>
            <w:div w:id="1885825648">
              <w:marLeft w:val="0"/>
              <w:marRight w:val="0"/>
              <w:marTop w:val="0"/>
              <w:marBottom w:val="0"/>
              <w:divBdr>
                <w:top w:val="none" w:sz="0" w:space="0" w:color="auto"/>
                <w:left w:val="none" w:sz="0" w:space="0" w:color="auto"/>
                <w:bottom w:val="none" w:sz="0" w:space="0" w:color="auto"/>
                <w:right w:val="none" w:sz="0" w:space="0" w:color="auto"/>
              </w:divBdr>
              <w:divsChild>
                <w:div w:id="18868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6829">
      <w:bodyDiv w:val="1"/>
      <w:marLeft w:val="0"/>
      <w:marRight w:val="0"/>
      <w:marTop w:val="0"/>
      <w:marBottom w:val="0"/>
      <w:divBdr>
        <w:top w:val="none" w:sz="0" w:space="0" w:color="auto"/>
        <w:left w:val="none" w:sz="0" w:space="0" w:color="auto"/>
        <w:bottom w:val="none" w:sz="0" w:space="0" w:color="auto"/>
        <w:right w:val="none" w:sz="0" w:space="0" w:color="auto"/>
      </w:divBdr>
      <w:divsChild>
        <w:div w:id="865211962">
          <w:marLeft w:val="0"/>
          <w:marRight w:val="0"/>
          <w:marTop w:val="0"/>
          <w:marBottom w:val="0"/>
          <w:divBdr>
            <w:top w:val="none" w:sz="0" w:space="0" w:color="auto"/>
            <w:left w:val="none" w:sz="0" w:space="0" w:color="auto"/>
            <w:bottom w:val="none" w:sz="0" w:space="0" w:color="auto"/>
            <w:right w:val="none" w:sz="0" w:space="0" w:color="auto"/>
          </w:divBdr>
        </w:div>
        <w:div w:id="1668556113">
          <w:marLeft w:val="0"/>
          <w:marRight w:val="0"/>
          <w:marTop w:val="0"/>
          <w:marBottom w:val="0"/>
          <w:divBdr>
            <w:top w:val="none" w:sz="0" w:space="0" w:color="auto"/>
            <w:left w:val="none" w:sz="0" w:space="0" w:color="auto"/>
            <w:bottom w:val="none" w:sz="0" w:space="0" w:color="auto"/>
            <w:right w:val="none" w:sz="0" w:space="0" w:color="auto"/>
          </w:divBdr>
          <w:divsChild>
            <w:div w:id="1045251980">
              <w:marLeft w:val="0"/>
              <w:marRight w:val="0"/>
              <w:marTop w:val="0"/>
              <w:marBottom w:val="0"/>
              <w:divBdr>
                <w:top w:val="none" w:sz="0" w:space="0" w:color="auto"/>
                <w:left w:val="none" w:sz="0" w:space="0" w:color="auto"/>
                <w:bottom w:val="none" w:sz="0" w:space="0" w:color="auto"/>
                <w:right w:val="none" w:sz="0" w:space="0" w:color="auto"/>
              </w:divBdr>
            </w:div>
          </w:divsChild>
        </w:div>
        <w:div w:id="413472631">
          <w:marLeft w:val="0"/>
          <w:marRight w:val="0"/>
          <w:marTop w:val="0"/>
          <w:marBottom w:val="0"/>
          <w:divBdr>
            <w:top w:val="none" w:sz="0" w:space="0" w:color="auto"/>
            <w:left w:val="none" w:sz="0" w:space="0" w:color="auto"/>
            <w:bottom w:val="none" w:sz="0" w:space="0" w:color="auto"/>
            <w:right w:val="none" w:sz="0" w:space="0" w:color="auto"/>
          </w:divBdr>
        </w:div>
        <w:div w:id="818425917">
          <w:marLeft w:val="0"/>
          <w:marRight w:val="0"/>
          <w:marTop w:val="0"/>
          <w:marBottom w:val="0"/>
          <w:divBdr>
            <w:top w:val="none" w:sz="0" w:space="0" w:color="auto"/>
            <w:left w:val="none" w:sz="0" w:space="0" w:color="auto"/>
            <w:bottom w:val="none" w:sz="0" w:space="0" w:color="auto"/>
            <w:right w:val="none" w:sz="0" w:space="0" w:color="auto"/>
          </w:divBdr>
          <w:divsChild>
            <w:div w:id="1236816176">
              <w:marLeft w:val="0"/>
              <w:marRight w:val="0"/>
              <w:marTop w:val="0"/>
              <w:marBottom w:val="0"/>
              <w:divBdr>
                <w:top w:val="none" w:sz="0" w:space="0" w:color="auto"/>
                <w:left w:val="none" w:sz="0" w:space="0" w:color="auto"/>
                <w:bottom w:val="none" w:sz="0" w:space="0" w:color="auto"/>
                <w:right w:val="none" w:sz="0" w:space="0" w:color="auto"/>
              </w:divBdr>
            </w:div>
          </w:divsChild>
        </w:div>
        <w:div w:id="616986420">
          <w:marLeft w:val="0"/>
          <w:marRight w:val="0"/>
          <w:marTop w:val="0"/>
          <w:marBottom w:val="0"/>
          <w:divBdr>
            <w:top w:val="none" w:sz="0" w:space="0" w:color="auto"/>
            <w:left w:val="none" w:sz="0" w:space="0" w:color="auto"/>
            <w:bottom w:val="none" w:sz="0" w:space="0" w:color="auto"/>
            <w:right w:val="none" w:sz="0" w:space="0" w:color="auto"/>
          </w:divBdr>
        </w:div>
        <w:div w:id="641734332">
          <w:marLeft w:val="0"/>
          <w:marRight w:val="0"/>
          <w:marTop w:val="0"/>
          <w:marBottom w:val="0"/>
          <w:divBdr>
            <w:top w:val="none" w:sz="0" w:space="0" w:color="auto"/>
            <w:left w:val="none" w:sz="0" w:space="0" w:color="auto"/>
            <w:bottom w:val="none" w:sz="0" w:space="0" w:color="auto"/>
            <w:right w:val="none" w:sz="0" w:space="0" w:color="auto"/>
          </w:divBdr>
          <w:divsChild>
            <w:div w:id="1085221979">
              <w:marLeft w:val="0"/>
              <w:marRight w:val="0"/>
              <w:marTop w:val="0"/>
              <w:marBottom w:val="0"/>
              <w:divBdr>
                <w:top w:val="none" w:sz="0" w:space="0" w:color="auto"/>
                <w:left w:val="none" w:sz="0" w:space="0" w:color="auto"/>
                <w:bottom w:val="none" w:sz="0" w:space="0" w:color="auto"/>
                <w:right w:val="none" w:sz="0" w:space="0" w:color="auto"/>
              </w:divBdr>
            </w:div>
          </w:divsChild>
        </w:div>
        <w:div w:id="963120266">
          <w:marLeft w:val="0"/>
          <w:marRight w:val="0"/>
          <w:marTop w:val="0"/>
          <w:marBottom w:val="0"/>
          <w:divBdr>
            <w:top w:val="none" w:sz="0" w:space="0" w:color="auto"/>
            <w:left w:val="none" w:sz="0" w:space="0" w:color="auto"/>
            <w:bottom w:val="none" w:sz="0" w:space="0" w:color="auto"/>
            <w:right w:val="none" w:sz="0" w:space="0" w:color="auto"/>
          </w:divBdr>
        </w:div>
        <w:div w:id="837380565">
          <w:marLeft w:val="0"/>
          <w:marRight w:val="0"/>
          <w:marTop w:val="0"/>
          <w:marBottom w:val="0"/>
          <w:divBdr>
            <w:top w:val="none" w:sz="0" w:space="0" w:color="auto"/>
            <w:left w:val="none" w:sz="0" w:space="0" w:color="auto"/>
            <w:bottom w:val="none" w:sz="0" w:space="0" w:color="auto"/>
            <w:right w:val="none" w:sz="0" w:space="0" w:color="auto"/>
          </w:divBdr>
          <w:divsChild>
            <w:div w:id="53741233">
              <w:marLeft w:val="0"/>
              <w:marRight w:val="0"/>
              <w:marTop w:val="0"/>
              <w:marBottom w:val="0"/>
              <w:divBdr>
                <w:top w:val="none" w:sz="0" w:space="0" w:color="auto"/>
                <w:left w:val="none" w:sz="0" w:space="0" w:color="auto"/>
                <w:bottom w:val="none" w:sz="0" w:space="0" w:color="auto"/>
                <w:right w:val="none" w:sz="0" w:space="0" w:color="auto"/>
              </w:divBdr>
            </w:div>
          </w:divsChild>
        </w:div>
        <w:div w:id="640767415">
          <w:marLeft w:val="0"/>
          <w:marRight w:val="0"/>
          <w:marTop w:val="0"/>
          <w:marBottom w:val="0"/>
          <w:divBdr>
            <w:top w:val="none" w:sz="0" w:space="0" w:color="auto"/>
            <w:left w:val="none" w:sz="0" w:space="0" w:color="auto"/>
            <w:bottom w:val="none" w:sz="0" w:space="0" w:color="auto"/>
            <w:right w:val="none" w:sz="0" w:space="0" w:color="auto"/>
          </w:divBdr>
        </w:div>
        <w:div w:id="1881546892">
          <w:marLeft w:val="0"/>
          <w:marRight w:val="0"/>
          <w:marTop w:val="0"/>
          <w:marBottom w:val="0"/>
          <w:divBdr>
            <w:top w:val="none" w:sz="0" w:space="0" w:color="auto"/>
            <w:left w:val="none" w:sz="0" w:space="0" w:color="auto"/>
            <w:bottom w:val="none" w:sz="0" w:space="0" w:color="auto"/>
            <w:right w:val="none" w:sz="0" w:space="0" w:color="auto"/>
          </w:divBdr>
          <w:divsChild>
            <w:div w:id="2024814642">
              <w:marLeft w:val="0"/>
              <w:marRight w:val="0"/>
              <w:marTop w:val="0"/>
              <w:marBottom w:val="0"/>
              <w:divBdr>
                <w:top w:val="none" w:sz="0" w:space="0" w:color="auto"/>
                <w:left w:val="none" w:sz="0" w:space="0" w:color="auto"/>
                <w:bottom w:val="none" w:sz="0" w:space="0" w:color="auto"/>
                <w:right w:val="none" w:sz="0" w:space="0" w:color="auto"/>
              </w:divBdr>
            </w:div>
          </w:divsChild>
        </w:div>
        <w:div w:id="713848772">
          <w:marLeft w:val="0"/>
          <w:marRight w:val="0"/>
          <w:marTop w:val="0"/>
          <w:marBottom w:val="0"/>
          <w:divBdr>
            <w:top w:val="none" w:sz="0" w:space="0" w:color="auto"/>
            <w:left w:val="none" w:sz="0" w:space="0" w:color="auto"/>
            <w:bottom w:val="none" w:sz="0" w:space="0" w:color="auto"/>
            <w:right w:val="none" w:sz="0" w:space="0" w:color="auto"/>
          </w:divBdr>
        </w:div>
        <w:div w:id="328488625">
          <w:marLeft w:val="0"/>
          <w:marRight w:val="0"/>
          <w:marTop w:val="0"/>
          <w:marBottom w:val="0"/>
          <w:divBdr>
            <w:top w:val="none" w:sz="0" w:space="0" w:color="auto"/>
            <w:left w:val="none" w:sz="0" w:space="0" w:color="auto"/>
            <w:bottom w:val="none" w:sz="0" w:space="0" w:color="auto"/>
            <w:right w:val="none" w:sz="0" w:space="0" w:color="auto"/>
          </w:divBdr>
          <w:divsChild>
            <w:div w:id="957831271">
              <w:marLeft w:val="0"/>
              <w:marRight w:val="0"/>
              <w:marTop w:val="0"/>
              <w:marBottom w:val="0"/>
              <w:divBdr>
                <w:top w:val="none" w:sz="0" w:space="0" w:color="auto"/>
                <w:left w:val="none" w:sz="0" w:space="0" w:color="auto"/>
                <w:bottom w:val="none" w:sz="0" w:space="0" w:color="auto"/>
                <w:right w:val="none" w:sz="0" w:space="0" w:color="auto"/>
              </w:divBdr>
            </w:div>
          </w:divsChild>
        </w:div>
        <w:div w:id="1522082231">
          <w:marLeft w:val="0"/>
          <w:marRight w:val="0"/>
          <w:marTop w:val="0"/>
          <w:marBottom w:val="0"/>
          <w:divBdr>
            <w:top w:val="none" w:sz="0" w:space="0" w:color="auto"/>
            <w:left w:val="none" w:sz="0" w:space="0" w:color="auto"/>
            <w:bottom w:val="none" w:sz="0" w:space="0" w:color="auto"/>
            <w:right w:val="none" w:sz="0" w:space="0" w:color="auto"/>
          </w:divBdr>
        </w:div>
        <w:div w:id="1128431351">
          <w:marLeft w:val="0"/>
          <w:marRight w:val="0"/>
          <w:marTop w:val="0"/>
          <w:marBottom w:val="0"/>
          <w:divBdr>
            <w:top w:val="none" w:sz="0" w:space="0" w:color="auto"/>
            <w:left w:val="none" w:sz="0" w:space="0" w:color="auto"/>
            <w:bottom w:val="none" w:sz="0" w:space="0" w:color="auto"/>
            <w:right w:val="none" w:sz="0" w:space="0" w:color="auto"/>
          </w:divBdr>
          <w:divsChild>
            <w:div w:id="1777483508">
              <w:marLeft w:val="0"/>
              <w:marRight w:val="0"/>
              <w:marTop w:val="0"/>
              <w:marBottom w:val="0"/>
              <w:divBdr>
                <w:top w:val="none" w:sz="0" w:space="0" w:color="auto"/>
                <w:left w:val="none" w:sz="0" w:space="0" w:color="auto"/>
                <w:bottom w:val="none" w:sz="0" w:space="0" w:color="auto"/>
                <w:right w:val="none" w:sz="0" w:space="0" w:color="auto"/>
              </w:divBdr>
            </w:div>
          </w:divsChild>
        </w:div>
        <w:div w:id="1118138380">
          <w:marLeft w:val="0"/>
          <w:marRight w:val="0"/>
          <w:marTop w:val="300"/>
          <w:marBottom w:val="0"/>
          <w:divBdr>
            <w:top w:val="none" w:sz="0" w:space="0" w:color="auto"/>
            <w:left w:val="none" w:sz="0" w:space="0" w:color="auto"/>
            <w:bottom w:val="none" w:sz="0" w:space="0" w:color="auto"/>
            <w:right w:val="none" w:sz="0" w:space="0" w:color="auto"/>
          </w:divBdr>
          <w:divsChild>
            <w:div w:id="780078216">
              <w:marLeft w:val="0"/>
              <w:marRight w:val="0"/>
              <w:marTop w:val="0"/>
              <w:marBottom w:val="0"/>
              <w:divBdr>
                <w:top w:val="none" w:sz="0" w:space="0" w:color="auto"/>
                <w:left w:val="none" w:sz="0" w:space="0" w:color="auto"/>
                <w:bottom w:val="none" w:sz="0" w:space="0" w:color="auto"/>
                <w:right w:val="none" w:sz="0" w:space="0" w:color="auto"/>
              </w:divBdr>
              <w:divsChild>
                <w:div w:id="175200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646758">
          <w:marLeft w:val="0"/>
          <w:marRight w:val="0"/>
          <w:marTop w:val="300"/>
          <w:marBottom w:val="0"/>
          <w:divBdr>
            <w:top w:val="none" w:sz="0" w:space="0" w:color="auto"/>
            <w:left w:val="none" w:sz="0" w:space="0" w:color="auto"/>
            <w:bottom w:val="none" w:sz="0" w:space="0" w:color="auto"/>
            <w:right w:val="none" w:sz="0" w:space="0" w:color="auto"/>
          </w:divBdr>
          <w:divsChild>
            <w:div w:id="969893559">
              <w:marLeft w:val="0"/>
              <w:marRight w:val="0"/>
              <w:marTop w:val="0"/>
              <w:marBottom w:val="0"/>
              <w:divBdr>
                <w:top w:val="none" w:sz="0" w:space="0" w:color="auto"/>
                <w:left w:val="none" w:sz="0" w:space="0" w:color="auto"/>
                <w:bottom w:val="none" w:sz="0" w:space="0" w:color="auto"/>
                <w:right w:val="none" w:sz="0" w:space="0" w:color="auto"/>
              </w:divBdr>
              <w:divsChild>
                <w:div w:id="68783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1819">
          <w:marLeft w:val="0"/>
          <w:marRight w:val="0"/>
          <w:marTop w:val="300"/>
          <w:marBottom w:val="0"/>
          <w:divBdr>
            <w:top w:val="none" w:sz="0" w:space="0" w:color="auto"/>
            <w:left w:val="none" w:sz="0" w:space="0" w:color="auto"/>
            <w:bottom w:val="none" w:sz="0" w:space="0" w:color="auto"/>
            <w:right w:val="none" w:sz="0" w:space="0" w:color="auto"/>
          </w:divBdr>
          <w:divsChild>
            <w:div w:id="1837070615">
              <w:marLeft w:val="0"/>
              <w:marRight w:val="0"/>
              <w:marTop w:val="0"/>
              <w:marBottom w:val="0"/>
              <w:divBdr>
                <w:top w:val="none" w:sz="0" w:space="0" w:color="auto"/>
                <w:left w:val="none" w:sz="0" w:space="0" w:color="auto"/>
                <w:bottom w:val="none" w:sz="0" w:space="0" w:color="auto"/>
                <w:right w:val="none" w:sz="0" w:space="0" w:color="auto"/>
              </w:divBdr>
              <w:divsChild>
                <w:div w:id="12254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09351">
          <w:marLeft w:val="0"/>
          <w:marRight w:val="0"/>
          <w:marTop w:val="300"/>
          <w:marBottom w:val="0"/>
          <w:divBdr>
            <w:top w:val="none" w:sz="0" w:space="0" w:color="auto"/>
            <w:left w:val="none" w:sz="0" w:space="0" w:color="auto"/>
            <w:bottom w:val="none" w:sz="0" w:space="0" w:color="auto"/>
            <w:right w:val="none" w:sz="0" w:space="0" w:color="auto"/>
          </w:divBdr>
          <w:divsChild>
            <w:div w:id="1158302388">
              <w:marLeft w:val="0"/>
              <w:marRight w:val="0"/>
              <w:marTop w:val="0"/>
              <w:marBottom w:val="0"/>
              <w:divBdr>
                <w:top w:val="none" w:sz="0" w:space="0" w:color="auto"/>
                <w:left w:val="none" w:sz="0" w:space="0" w:color="auto"/>
                <w:bottom w:val="none" w:sz="0" w:space="0" w:color="auto"/>
                <w:right w:val="none" w:sz="0" w:space="0" w:color="auto"/>
              </w:divBdr>
              <w:divsChild>
                <w:div w:id="187958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013886">
      <w:bodyDiv w:val="1"/>
      <w:marLeft w:val="0"/>
      <w:marRight w:val="0"/>
      <w:marTop w:val="0"/>
      <w:marBottom w:val="0"/>
      <w:divBdr>
        <w:top w:val="none" w:sz="0" w:space="0" w:color="auto"/>
        <w:left w:val="none" w:sz="0" w:space="0" w:color="auto"/>
        <w:bottom w:val="none" w:sz="0" w:space="0" w:color="auto"/>
        <w:right w:val="none" w:sz="0" w:space="0" w:color="auto"/>
      </w:divBdr>
      <w:divsChild>
        <w:div w:id="223177734">
          <w:marLeft w:val="0"/>
          <w:marRight w:val="0"/>
          <w:marTop w:val="0"/>
          <w:marBottom w:val="0"/>
          <w:divBdr>
            <w:top w:val="none" w:sz="0" w:space="0" w:color="auto"/>
            <w:left w:val="none" w:sz="0" w:space="0" w:color="auto"/>
            <w:bottom w:val="none" w:sz="0" w:space="0" w:color="auto"/>
            <w:right w:val="none" w:sz="0" w:space="0" w:color="auto"/>
          </w:divBdr>
        </w:div>
        <w:div w:id="1710063605">
          <w:marLeft w:val="0"/>
          <w:marRight w:val="0"/>
          <w:marTop w:val="0"/>
          <w:marBottom w:val="0"/>
          <w:divBdr>
            <w:top w:val="none" w:sz="0" w:space="0" w:color="auto"/>
            <w:left w:val="none" w:sz="0" w:space="0" w:color="auto"/>
            <w:bottom w:val="none" w:sz="0" w:space="0" w:color="auto"/>
            <w:right w:val="none" w:sz="0" w:space="0" w:color="auto"/>
          </w:divBdr>
          <w:divsChild>
            <w:div w:id="1165703281">
              <w:marLeft w:val="0"/>
              <w:marRight w:val="0"/>
              <w:marTop w:val="0"/>
              <w:marBottom w:val="0"/>
              <w:divBdr>
                <w:top w:val="none" w:sz="0" w:space="0" w:color="auto"/>
                <w:left w:val="none" w:sz="0" w:space="0" w:color="auto"/>
                <w:bottom w:val="none" w:sz="0" w:space="0" w:color="auto"/>
                <w:right w:val="none" w:sz="0" w:space="0" w:color="auto"/>
              </w:divBdr>
            </w:div>
          </w:divsChild>
        </w:div>
        <w:div w:id="33579384">
          <w:marLeft w:val="0"/>
          <w:marRight w:val="0"/>
          <w:marTop w:val="0"/>
          <w:marBottom w:val="0"/>
          <w:divBdr>
            <w:top w:val="none" w:sz="0" w:space="0" w:color="auto"/>
            <w:left w:val="none" w:sz="0" w:space="0" w:color="auto"/>
            <w:bottom w:val="none" w:sz="0" w:space="0" w:color="auto"/>
            <w:right w:val="none" w:sz="0" w:space="0" w:color="auto"/>
          </w:divBdr>
        </w:div>
        <w:div w:id="481581890">
          <w:marLeft w:val="0"/>
          <w:marRight w:val="0"/>
          <w:marTop w:val="0"/>
          <w:marBottom w:val="0"/>
          <w:divBdr>
            <w:top w:val="none" w:sz="0" w:space="0" w:color="auto"/>
            <w:left w:val="none" w:sz="0" w:space="0" w:color="auto"/>
            <w:bottom w:val="none" w:sz="0" w:space="0" w:color="auto"/>
            <w:right w:val="none" w:sz="0" w:space="0" w:color="auto"/>
          </w:divBdr>
          <w:divsChild>
            <w:div w:id="1712610274">
              <w:marLeft w:val="0"/>
              <w:marRight w:val="0"/>
              <w:marTop w:val="0"/>
              <w:marBottom w:val="0"/>
              <w:divBdr>
                <w:top w:val="none" w:sz="0" w:space="0" w:color="auto"/>
                <w:left w:val="none" w:sz="0" w:space="0" w:color="auto"/>
                <w:bottom w:val="none" w:sz="0" w:space="0" w:color="auto"/>
                <w:right w:val="none" w:sz="0" w:space="0" w:color="auto"/>
              </w:divBdr>
            </w:div>
          </w:divsChild>
        </w:div>
        <w:div w:id="199974862">
          <w:marLeft w:val="0"/>
          <w:marRight w:val="0"/>
          <w:marTop w:val="0"/>
          <w:marBottom w:val="0"/>
          <w:divBdr>
            <w:top w:val="none" w:sz="0" w:space="0" w:color="auto"/>
            <w:left w:val="none" w:sz="0" w:space="0" w:color="auto"/>
            <w:bottom w:val="none" w:sz="0" w:space="0" w:color="auto"/>
            <w:right w:val="none" w:sz="0" w:space="0" w:color="auto"/>
          </w:divBdr>
        </w:div>
        <w:div w:id="654723450">
          <w:marLeft w:val="0"/>
          <w:marRight w:val="0"/>
          <w:marTop w:val="0"/>
          <w:marBottom w:val="0"/>
          <w:divBdr>
            <w:top w:val="none" w:sz="0" w:space="0" w:color="auto"/>
            <w:left w:val="none" w:sz="0" w:space="0" w:color="auto"/>
            <w:bottom w:val="none" w:sz="0" w:space="0" w:color="auto"/>
            <w:right w:val="none" w:sz="0" w:space="0" w:color="auto"/>
          </w:divBdr>
          <w:divsChild>
            <w:div w:id="1936399553">
              <w:marLeft w:val="0"/>
              <w:marRight w:val="0"/>
              <w:marTop w:val="0"/>
              <w:marBottom w:val="0"/>
              <w:divBdr>
                <w:top w:val="none" w:sz="0" w:space="0" w:color="auto"/>
                <w:left w:val="none" w:sz="0" w:space="0" w:color="auto"/>
                <w:bottom w:val="none" w:sz="0" w:space="0" w:color="auto"/>
                <w:right w:val="none" w:sz="0" w:space="0" w:color="auto"/>
              </w:divBdr>
            </w:div>
          </w:divsChild>
        </w:div>
        <w:div w:id="1551843059">
          <w:marLeft w:val="0"/>
          <w:marRight w:val="0"/>
          <w:marTop w:val="0"/>
          <w:marBottom w:val="0"/>
          <w:divBdr>
            <w:top w:val="none" w:sz="0" w:space="0" w:color="auto"/>
            <w:left w:val="none" w:sz="0" w:space="0" w:color="auto"/>
            <w:bottom w:val="none" w:sz="0" w:space="0" w:color="auto"/>
            <w:right w:val="none" w:sz="0" w:space="0" w:color="auto"/>
          </w:divBdr>
        </w:div>
        <w:div w:id="1895115288">
          <w:marLeft w:val="0"/>
          <w:marRight w:val="0"/>
          <w:marTop w:val="0"/>
          <w:marBottom w:val="0"/>
          <w:divBdr>
            <w:top w:val="none" w:sz="0" w:space="0" w:color="auto"/>
            <w:left w:val="none" w:sz="0" w:space="0" w:color="auto"/>
            <w:bottom w:val="none" w:sz="0" w:space="0" w:color="auto"/>
            <w:right w:val="none" w:sz="0" w:space="0" w:color="auto"/>
          </w:divBdr>
          <w:divsChild>
            <w:div w:id="344331148">
              <w:marLeft w:val="0"/>
              <w:marRight w:val="0"/>
              <w:marTop w:val="0"/>
              <w:marBottom w:val="0"/>
              <w:divBdr>
                <w:top w:val="none" w:sz="0" w:space="0" w:color="auto"/>
                <w:left w:val="none" w:sz="0" w:space="0" w:color="auto"/>
                <w:bottom w:val="none" w:sz="0" w:space="0" w:color="auto"/>
                <w:right w:val="none" w:sz="0" w:space="0" w:color="auto"/>
              </w:divBdr>
            </w:div>
          </w:divsChild>
        </w:div>
        <w:div w:id="1722947447">
          <w:marLeft w:val="0"/>
          <w:marRight w:val="0"/>
          <w:marTop w:val="0"/>
          <w:marBottom w:val="0"/>
          <w:divBdr>
            <w:top w:val="none" w:sz="0" w:space="0" w:color="auto"/>
            <w:left w:val="none" w:sz="0" w:space="0" w:color="auto"/>
            <w:bottom w:val="none" w:sz="0" w:space="0" w:color="auto"/>
            <w:right w:val="none" w:sz="0" w:space="0" w:color="auto"/>
          </w:divBdr>
        </w:div>
        <w:div w:id="966665863">
          <w:marLeft w:val="0"/>
          <w:marRight w:val="0"/>
          <w:marTop w:val="0"/>
          <w:marBottom w:val="0"/>
          <w:divBdr>
            <w:top w:val="none" w:sz="0" w:space="0" w:color="auto"/>
            <w:left w:val="none" w:sz="0" w:space="0" w:color="auto"/>
            <w:bottom w:val="none" w:sz="0" w:space="0" w:color="auto"/>
            <w:right w:val="none" w:sz="0" w:space="0" w:color="auto"/>
          </w:divBdr>
          <w:divsChild>
            <w:div w:id="793670459">
              <w:marLeft w:val="0"/>
              <w:marRight w:val="0"/>
              <w:marTop w:val="0"/>
              <w:marBottom w:val="0"/>
              <w:divBdr>
                <w:top w:val="none" w:sz="0" w:space="0" w:color="auto"/>
                <w:left w:val="none" w:sz="0" w:space="0" w:color="auto"/>
                <w:bottom w:val="none" w:sz="0" w:space="0" w:color="auto"/>
                <w:right w:val="none" w:sz="0" w:space="0" w:color="auto"/>
              </w:divBdr>
            </w:div>
          </w:divsChild>
        </w:div>
        <w:div w:id="336005399">
          <w:marLeft w:val="0"/>
          <w:marRight w:val="0"/>
          <w:marTop w:val="0"/>
          <w:marBottom w:val="0"/>
          <w:divBdr>
            <w:top w:val="none" w:sz="0" w:space="0" w:color="auto"/>
            <w:left w:val="none" w:sz="0" w:space="0" w:color="auto"/>
            <w:bottom w:val="none" w:sz="0" w:space="0" w:color="auto"/>
            <w:right w:val="none" w:sz="0" w:space="0" w:color="auto"/>
          </w:divBdr>
        </w:div>
        <w:div w:id="281307933">
          <w:marLeft w:val="0"/>
          <w:marRight w:val="0"/>
          <w:marTop w:val="0"/>
          <w:marBottom w:val="0"/>
          <w:divBdr>
            <w:top w:val="none" w:sz="0" w:space="0" w:color="auto"/>
            <w:left w:val="none" w:sz="0" w:space="0" w:color="auto"/>
            <w:bottom w:val="none" w:sz="0" w:space="0" w:color="auto"/>
            <w:right w:val="none" w:sz="0" w:space="0" w:color="auto"/>
          </w:divBdr>
          <w:divsChild>
            <w:div w:id="1337154146">
              <w:marLeft w:val="0"/>
              <w:marRight w:val="0"/>
              <w:marTop w:val="0"/>
              <w:marBottom w:val="0"/>
              <w:divBdr>
                <w:top w:val="none" w:sz="0" w:space="0" w:color="auto"/>
                <w:left w:val="none" w:sz="0" w:space="0" w:color="auto"/>
                <w:bottom w:val="none" w:sz="0" w:space="0" w:color="auto"/>
                <w:right w:val="none" w:sz="0" w:space="0" w:color="auto"/>
              </w:divBdr>
            </w:div>
          </w:divsChild>
        </w:div>
        <w:div w:id="1456027006">
          <w:marLeft w:val="0"/>
          <w:marRight w:val="0"/>
          <w:marTop w:val="0"/>
          <w:marBottom w:val="0"/>
          <w:divBdr>
            <w:top w:val="none" w:sz="0" w:space="0" w:color="auto"/>
            <w:left w:val="none" w:sz="0" w:space="0" w:color="auto"/>
            <w:bottom w:val="none" w:sz="0" w:space="0" w:color="auto"/>
            <w:right w:val="none" w:sz="0" w:space="0" w:color="auto"/>
          </w:divBdr>
        </w:div>
        <w:div w:id="1458335433">
          <w:marLeft w:val="0"/>
          <w:marRight w:val="0"/>
          <w:marTop w:val="0"/>
          <w:marBottom w:val="0"/>
          <w:divBdr>
            <w:top w:val="none" w:sz="0" w:space="0" w:color="auto"/>
            <w:left w:val="none" w:sz="0" w:space="0" w:color="auto"/>
            <w:bottom w:val="none" w:sz="0" w:space="0" w:color="auto"/>
            <w:right w:val="none" w:sz="0" w:space="0" w:color="auto"/>
          </w:divBdr>
          <w:divsChild>
            <w:div w:id="1217080782">
              <w:marLeft w:val="0"/>
              <w:marRight w:val="0"/>
              <w:marTop w:val="0"/>
              <w:marBottom w:val="0"/>
              <w:divBdr>
                <w:top w:val="none" w:sz="0" w:space="0" w:color="auto"/>
                <w:left w:val="none" w:sz="0" w:space="0" w:color="auto"/>
                <w:bottom w:val="none" w:sz="0" w:space="0" w:color="auto"/>
                <w:right w:val="none" w:sz="0" w:space="0" w:color="auto"/>
              </w:divBdr>
            </w:div>
          </w:divsChild>
        </w:div>
        <w:div w:id="1734347248">
          <w:marLeft w:val="0"/>
          <w:marRight w:val="0"/>
          <w:marTop w:val="300"/>
          <w:marBottom w:val="0"/>
          <w:divBdr>
            <w:top w:val="none" w:sz="0" w:space="0" w:color="auto"/>
            <w:left w:val="none" w:sz="0" w:space="0" w:color="auto"/>
            <w:bottom w:val="none" w:sz="0" w:space="0" w:color="auto"/>
            <w:right w:val="none" w:sz="0" w:space="0" w:color="auto"/>
          </w:divBdr>
          <w:divsChild>
            <w:div w:id="740758682">
              <w:marLeft w:val="0"/>
              <w:marRight w:val="0"/>
              <w:marTop w:val="0"/>
              <w:marBottom w:val="0"/>
              <w:divBdr>
                <w:top w:val="none" w:sz="0" w:space="0" w:color="auto"/>
                <w:left w:val="none" w:sz="0" w:space="0" w:color="auto"/>
                <w:bottom w:val="none" w:sz="0" w:space="0" w:color="auto"/>
                <w:right w:val="none" w:sz="0" w:space="0" w:color="auto"/>
              </w:divBdr>
              <w:divsChild>
                <w:div w:id="113799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06844">
          <w:marLeft w:val="0"/>
          <w:marRight w:val="0"/>
          <w:marTop w:val="300"/>
          <w:marBottom w:val="0"/>
          <w:divBdr>
            <w:top w:val="none" w:sz="0" w:space="0" w:color="auto"/>
            <w:left w:val="none" w:sz="0" w:space="0" w:color="auto"/>
            <w:bottom w:val="none" w:sz="0" w:space="0" w:color="auto"/>
            <w:right w:val="none" w:sz="0" w:space="0" w:color="auto"/>
          </w:divBdr>
          <w:divsChild>
            <w:div w:id="2066948775">
              <w:marLeft w:val="0"/>
              <w:marRight w:val="0"/>
              <w:marTop w:val="0"/>
              <w:marBottom w:val="0"/>
              <w:divBdr>
                <w:top w:val="none" w:sz="0" w:space="0" w:color="auto"/>
                <w:left w:val="none" w:sz="0" w:space="0" w:color="auto"/>
                <w:bottom w:val="none" w:sz="0" w:space="0" w:color="auto"/>
                <w:right w:val="none" w:sz="0" w:space="0" w:color="auto"/>
              </w:divBdr>
              <w:divsChild>
                <w:div w:id="87716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66631">
          <w:marLeft w:val="0"/>
          <w:marRight w:val="0"/>
          <w:marTop w:val="300"/>
          <w:marBottom w:val="0"/>
          <w:divBdr>
            <w:top w:val="none" w:sz="0" w:space="0" w:color="auto"/>
            <w:left w:val="none" w:sz="0" w:space="0" w:color="auto"/>
            <w:bottom w:val="none" w:sz="0" w:space="0" w:color="auto"/>
            <w:right w:val="none" w:sz="0" w:space="0" w:color="auto"/>
          </w:divBdr>
          <w:divsChild>
            <w:div w:id="805706244">
              <w:marLeft w:val="0"/>
              <w:marRight w:val="0"/>
              <w:marTop w:val="0"/>
              <w:marBottom w:val="0"/>
              <w:divBdr>
                <w:top w:val="none" w:sz="0" w:space="0" w:color="auto"/>
                <w:left w:val="none" w:sz="0" w:space="0" w:color="auto"/>
                <w:bottom w:val="none" w:sz="0" w:space="0" w:color="auto"/>
                <w:right w:val="none" w:sz="0" w:space="0" w:color="auto"/>
              </w:divBdr>
              <w:divsChild>
                <w:div w:id="205215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9295">
          <w:marLeft w:val="0"/>
          <w:marRight w:val="0"/>
          <w:marTop w:val="300"/>
          <w:marBottom w:val="0"/>
          <w:divBdr>
            <w:top w:val="none" w:sz="0" w:space="0" w:color="auto"/>
            <w:left w:val="none" w:sz="0" w:space="0" w:color="auto"/>
            <w:bottom w:val="none" w:sz="0" w:space="0" w:color="auto"/>
            <w:right w:val="none" w:sz="0" w:space="0" w:color="auto"/>
          </w:divBdr>
          <w:divsChild>
            <w:div w:id="913200866">
              <w:marLeft w:val="0"/>
              <w:marRight w:val="0"/>
              <w:marTop w:val="0"/>
              <w:marBottom w:val="0"/>
              <w:divBdr>
                <w:top w:val="none" w:sz="0" w:space="0" w:color="auto"/>
                <w:left w:val="none" w:sz="0" w:space="0" w:color="auto"/>
                <w:bottom w:val="none" w:sz="0" w:space="0" w:color="auto"/>
                <w:right w:val="none" w:sz="0" w:space="0" w:color="auto"/>
              </w:divBdr>
              <w:divsChild>
                <w:div w:id="11514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107973">
      <w:bodyDiv w:val="1"/>
      <w:marLeft w:val="0"/>
      <w:marRight w:val="0"/>
      <w:marTop w:val="0"/>
      <w:marBottom w:val="0"/>
      <w:divBdr>
        <w:top w:val="none" w:sz="0" w:space="0" w:color="auto"/>
        <w:left w:val="none" w:sz="0" w:space="0" w:color="auto"/>
        <w:bottom w:val="none" w:sz="0" w:space="0" w:color="auto"/>
        <w:right w:val="none" w:sz="0" w:space="0" w:color="auto"/>
      </w:divBdr>
      <w:divsChild>
        <w:div w:id="846333809">
          <w:marLeft w:val="0"/>
          <w:marRight w:val="0"/>
          <w:marTop w:val="0"/>
          <w:marBottom w:val="0"/>
          <w:divBdr>
            <w:top w:val="none" w:sz="0" w:space="0" w:color="auto"/>
            <w:left w:val="none" w:sz="0" w:space="0" w:color="auto"/>
            <w:bottom w:val="none" w:sz="0" w:space="0" w:color="auto"/>
            <w:right w:val="none" w:sz="0" w:space="0" w:color="auto"/>
          </w:divBdr>
        </w:div>
        <w:div w:id="1839805045">
          <w:marLeft w:val="0"/>
          <w:marRight w:val="0"/>
          <w:marTop w:val="0"/>
          <w:marBottom w:val="0"/>
          <w:divBdr>
            <w:top w:val="none" w:sz="0" w:space="0" w:color="auto"/>
            <w:left w:val="none" w:sz="0" w:space="0" w:color="auto"/>
            <w:bottom w:val="none" w:sz="0" w:space="0" w:color="auto"/>
            <w:right w:val="none" w:sz="0" w:space="0" w:color="auto"/>
          </w:divBdr>
          <w:divsChild>
            <w:div w:id="149834807">
              <w:marLeft w:val="0"/>
              <w:marRight w:val="0"/>
              <w:marTop w:val="0"/>
              <w:marBottom w:val="0"/>
              <w:divBdr>
                <w:top w:val="none" w:sz="0" w:space="0" w:color="auto"/>
                <w:left w:val="none" w:sz="0" w:space="0" w:color="auto"/>
                <w:bottom w:val="none" w:sz="0" w:space="0" w:color="auto"/>
                <w:right w:val="none" w:sz="0" w:space="0" w:color="auto"/>
              </w:divBdr>
            </w:div>
          </w:divsChild>
        </w:div>
        <w:div w:id="1144009799">
          <w:marLeft w:val="0"/>
          <w:marRight w:val="0"/>
          <w:marTop w:val="0"/>
          <w:marBottom w:val="0"/>
          <w:divBdr>
            <w:top w:val="none" w:sz="0" w:space="0" w:color="auto"/>
            <w:left w:val="none" w:sz="0" w:space="0" w:color="auto"/>
            <w:bottom w:val="none" w:sz="0" w:space="0" w:color="auto"/>
            <w:right w:val="none" w:sz="0" w:space="0" w:color="auto"/>
          </w:divBdr>
        </w:div>
        <w:div w:id="768429276">
          <w:marLeft w:val="0"/>
          <w:marRight w:val="0"/>
          <w:marTop w:val="0"/>
          <w:marBottom w:val="0"/>
          <w:divBdr>
            <w:top w:val="none" w:sz="0" w:space="0" w:color="auto"/>
            <w:left w:val="none" w:sz="0" w:space="0" w:color="auto"/>
            <w:bottom w:val="none" w:sz="0" w:space="0" w:color="auto"/>
            <w:right w:val="none" w:sz="0" w:space="0" w:color="auto"/>
          </w:divBdr>
          <w:divsChild>
            <w:div w:id="564994912">
              <w:marLeft w:val="0"/>
              <w:marRight w:val="0"/>
              <w:marTop w:val="0"/>
              <w:marBottom w:val="0"/>
              <w:divBdr>
                <w:top w:val="none" w:sz="0" w:space="0" w:color="auto"/>
                <w:left w:val="none" w:sz="0" w:space="0" w:color="auto"/>
                <w:bottom w:val="none" w:sz="0" w:space="0" w:color="auto"/>
                <w:right w:val="none" w:sz="0" w:space="0" w:color="auto"/>
              </w:divBdr>
            </w:div>
          </w:divsChild>
        </w:div>
        <w:div w:id="545794514">
          <w:marLeft w:val="0"/>
          <w:marRight w:val="0"/>
          <w:marTop w:val="0"/>
          <w:marBottom w:val="0"/>
          <w:divBdr>
            <w:top w:val="none" w:sz="0" w:space="0" w:color="auto"/>
            <w:left w:val="none" w:sz="0" w:space="0" w:color="auto"/>
            <w:bottom w:val="none" w:sz="0" w:space="0" w:color="auto"/>
            <w:right w:val="none" w:sz="0" w:space="0" w:color="auto"/>
          </w:divBdr>
        </w:div>
        <w:div w:id="1537698823">
          <w:marLeft w:val="0"/>
          <w:marRight w:val="0"/>
          <w:marTop w:val="0"/>
          <w:marBottom w:val="0"/>
          <w:divBdr>
            <w:top w:val="none" w:sz="0" w:space="0" w:color="auto"/>
            <w:left w:val="none" w:sz="0" w:space="0" w:color="auto"/>
            <w:bottom w:val="none" w:sz="0" w:space="0" w:color="auto"/>
            <w:right w:val="none" w:sz="0" w:space="0" w:color="auto"/>
          </w:divBdr>
          <w:divsChild>
            <w:div w:id="2029407493">
              <w:marLeft w:val="0"/>
              <w:marRight w:val="0"/>
              <w:marTop w:val="0"/>
              <w:marBottom w:val="0"/>
              <w:divBdr>
                <w:top w:val="none" w:sz="0" w:space="0" w:color="auto"/>
                <w:left w:val="none" w:sz="0" w:space="0" w:color="auto"/>
                <w:bottom w:val="none" w:sz="0" w:space="0" w:color="auto"/>
                <w:right w:val="none" w:sz="0" w:space="0" w:color="auto"/>
              </w:divBdr>
            </w:div>
          </w:divsChild>
        </w:div>
        <w:div w:id="2015716828">
          <w:marLeft w:val="0"/>
          <w:marRight w:val="0"/>
          <w:marTop w:val="0"/>
          <w:marBottom w:val="0"/>
          <w:divBdr>
            <w:top w:val="none" w:sz="0" w:space="0" w:color="auto"/>
            <w:left w:val="none" w:sz="0" w:space="0" w:color="auto"/>
            <w:bottom w:val="none" w:sz="0" w:space="0" w:color="auto"/>
            <w:right w:val="none" w:sz="0" w:space="0" w:color="auto"/>
          </w:divBdr>
        </w:div>
        <w:div w:id="1974171875">
          <w:marLeft w:val="0"/>
          <w:marRight w:val="0"/>
          <w:marTop w:val="0"/>
          <w:marBottom w:val="0"/>
          <w:divBdr>
            <w:top w:val="none" w:sz="0" w:space="0" w:color="auto"/>
            <w:left w:val="none" w:sz="0" w:space="0" w:color="auto"/>
            <w:bottom w:val="none" w:sz="0" w:space="0" w:color="auto"/>
            <w:right w:val="none" w:sz="0" w:space="0" w:color="auto"/>
          </w:divBdr>
          <w:divsChild>
            <w:div w:id="1546143378">
              <w:marLeft w:val="0"/>
              <w:marRight w:val="0"/>
              <w:marTop w:val="0"/>
              <w:marBottom w:val="0"/>
              <w:divBdr>
                <w:top w:val="none" w:sz="0" w:space="0" w:color="auto"/>
                <w:left w:val="none" w:sz="0" w:space="0" w:color="auto"/>
                <w:bottom w:val="none" w:sz="0" w:space="0" w:color="auto"/>
                <w:right w:val="none" w:sz="0" w:space="0" w:color="auto"/>
              </w:divBdr>
            </w:div>
          </w:divsChild>
        </w:div>
        <w:div w:id="951401135">
          <w:marLeft w:val="0"/>
          <w:marRight w:val="0"/>
          <w:marTop w:val="0"/>
          <w:marBottom w:val="0"/>
          <w:divBdr>
            <w:top w:val="none" w:sz="0" w:space="0" w:color="auto"/>
            <w:left w:val="none" w:sz="0" w:space="0" w:color="auto"/>
            <w:bottom w:val="none" w:sz="0" w:space="0" w:color="auto"/>
            <w:right w:val="none" w:sz="0" w:space="0" w:color="auto"/>
          </w:divBdr>
        </w:div>
        <w:div w:id="1252163377">
          <w:marLeft w:val="0"/>
          <w:marRight w:val="0"/>
          <w:marTop w:val="0"/>
          <w:marBottom w:val="0"/>
          <w:divBdr>
            <w:top w:val="none" w:sz="0" w:space="0" w:color="auto"/>
            <w:left w:val="none" w:sz="0" w:space="0" w:color="auto"/>
            <w:bottom w:val="none" w:sz="0" w:space="0" w:color="auto"/>
            <w:right w:val="none" w:sz="0" w:space="0" w:color="auto"/>
          </w:divBdr>
          <w:divsChild>
            <w:div w:id="1651206330">
              <w:marLeft w:val="0"/>
              <w:marRight w:val="0"/>
              <w:marTop w:val="0"/>
              <w:marBottom w:val="0"/>
              <w:divBdr>
                <w:top w:val="none" w:sz="0" w:space="0" w:color="auto"/>
                <w:left w:val="none" w:sz="0" w:space="0" w:color="auto"/>
                <w:bottom w:val="none" w:sz="0" w:space="0" w:color="auto"/>
                <w:right w:val="none" w:sz="0" w:space="0" w:color="auto"/>
              </w:divBdr>
            </w:div>
          </w:divsChild>
        </w:div>
        <w:div w:id="562252336">
          <w:marLeft w:val="0"/>
          <w:marRight w:val="0"/>
          <w:marTop w:val="0"/>
          <w:marBottom w:val="0"/>
          <w:divBdr>
            <w:top w:val="none" w:sz="0" w:space="0" w:color="auto"/>
            <w:left w:val="none" w:sz="0" w:space="0" w:color="auto"/>
            <w:bottom w:val="none" w:sz="0" w:space="0" w:color="auto"/>
            <w:right w:val="none" w:sz="0" w:space="0" w:color="auto"/>
          </w:divBdr>
        </w:div>
        <w:div w:id="350421482">
          <w:marLeft w:val="0"/>
          <w:marRight w:val="0"/>
          <w:marTop w:val="0"/>
          <w:marBottom w:val="0"/>
          <w:divBdr>
            <w:top w:val="none" w:sz="0" w:space="0" w:color="auto"/>
            <w:left w:val="none" w:sz="0" w:space="0" w:color="auto"/>
            <w:bottom w:val="none" w:sz="0" w:space="0" w:color="auto"/>
            <w:right w:val="none" w:sz="0" w:space="0" w:color="auto"/>
          </w:divBdr>
          <w:divsChild>
            <w:div w:id="714307222">
              <w:marLeft w:val="0"/>
              <w:marRight w:val="0"/>
              <w:marTop w:val="0"/>
              <w:marBottom w:val="0"/>
              <w:divBdr>
                <w:top w:val="none" w:sz="0" w:space="0" w:color="auto"/>
                <w:left w:val="none" w:sz="0" w:space="0" w:color="auto"/>
                <w:bottom w:val="none" w:sz="0" w:space="0" w:color="auto"/>
                <w:right w:val="none" w:sz="0" w:space="0" w:color="auto"/>
              </w:divBdr>
            </w:div>
          </w:divsChild>
        </w:div>
        <w:div w:id="1993213798">
          <w:marLeft w:val="0"/>
          <w:marRight w:val="0"/>
          <w:marTop w:val="0"/>
          <w:marBottom w:val="0"/>
          <w:divBdr>
            <w:top w:val="none" w:sz="0" w:space="0" w:color="auto"/>
            <w:left w:val="none" w:sz="0" w:space="0" w:color="auto"/>
            <w:bottom w:val="none" w:sz="0" w:space="0" w:color="auto"/>
            <w:right w:val="none" w:sz="0" w:space="0" w:color="auto"/>
          </w:divBdr>
        </w:div>
        <w:div w:id="335962841">
          <w:marLeft w:val="0"/>
          <w:marRight w:val="0"/>
          <w:marTop w:val="0"/>
          <w:marBottom w:val="0"/>
          <w:divBdr>
            <w:top w:val="none" w:sz="0" w:space="0" w:color="auto"/>
            <w:left w:val="none" w:sz="0" w:space="0" w:color="auto"/>
            <w:bottom w:val="none" w:sz="0" w:space="0" w:color="auto"/>
            <w:right w:val="none" w:sz="0" w:space="0" w:color="auto"/>
          </w:divBdr>
          <w:divsChild>
            <w:div w:id="1333991826">
              <w:marLeft w:val="0"/>
              <w:marRight w:val="0"/>
              <w:marTop w:val="0"/>
              <w:marBottom w:val="0"/>
              <w:divBdr>
                <w:top w:val="none" w:sz="0" w:space="0" w:color="auto"/>
                <w:left w:val="none" w:sz="0" w:space="0" w:color="auto"/>
                <w:bottom w:val="none" w:sz="0" w:space="0" w:color="auto"/>
                <w:right w:val="none" w:sz="0" w:space="0" w:color="auto"/>
              </w:divBdr>
            </w:div>
          </w:divsChild>
        </w:div>
        <w:div w:id="1198355787">
          <w:marLeft w:val="0"/>
          <w:marRight w:val="0"/>
          <w:marTop w:val="300"/>
          <w:marBottom w:val="0"/>
          <w:divBdr>
            <w:top w:val="none" w:sz="0" w:space="0" w:color="auto"/>
            <w:left w:val="none" w:sz="0" w:space="0" w:color="auto"/>
            <w:bottom w:val="none" w:sz="0" w:space="0" w:color="auto"/>
            <w:right w:val="none" w:sz="0" w:space="0" w:color="auto"/>
          </w:divBdr>
          <w:divsChild>
            <w:div w:id="1413117151">
              <w:marLeft w:val="0"/>
              <w:marRight w:val="0"/>
              <w:marTop w:val="0"/>
              <w:marBottom w:val="0"/>
              <w:divBdr>
                <w:top w:val="none" w:sz="0" w:space="0" w:color="auto"/>
                <w:left w:val="none" w:sz="0" w:space="0" w:color="auto"/>
                <w:bottom w:val="none" w:sz="0" w:space="0" w:color="auto"/>
                <w:right w:val="none" w:sz="0" w:space="0" w:color="auto"/>
              </w:divBdr>
              <w:divsChild>
                <w:div w:id="116917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91403">
          <w:marLeft w:val="0"/>
          <w:marRight w:val="0"/>
          <w:marTop w:val="300"/>
          <w:marBottom w:val="0"/>
          <w:divBdr>
            <w:top w:val="none" w:sz="0" w:space="0" w:color="auto"/>
            <w:left w:val="none" w:sz="0" w:space="0" w:color="auto"/>
            <w:bottom w:val="none" w:sz="0" w:space="0" w:color="auto"/>
            <w:right w:val="none" w:sz="0" w:space="0" w:color="auto"/>
          </w:divBdr>
          <w:divsChild>
            <w:div w:id="714088209">
              <w:marLeft w:val="0"/>
              <w:marRight w:val="0"/>
              <w:marTop w:val="0"/>
              <w:marBottom w:val="0"/>
              <w:divBdr>
                <w:top w:val="none" w:sz="0" w:space="0" w:color="auto"/>
                <w:left w:val="none" w:sz="0" w:space="0" w:color="auto"/>
                <w:bottom w:val="none" w:sz="0" w:space="0" w:color="auto"/>
                <w:right w:val="none" w:sz="0" w:space="0" w:color="auto"/>
              </w:divBdr>
              <w:divsChild>
                <w:div w:id="16350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6270">
          <w:marLeft w:val="0"/>
          <w:marRight w:val="0"/>
          <w:marTop w:val="300"/>
          <w:marBottom w:val="0"/>
          <w:divBdr>
            <w:top w:val="none" w:sz="0" w:space="0" w:color="auto"/>
            <w:left w:val="none" w:sz="0" w:space="0" w:color="auto"/>
            <w:bottom w:val="none" w:sz="0" w:space="0" w:color="auto"/>
            <w:right w:val="none" w:sz="0" w:space="0" w:color="auto"/>
          </w:divBdr>
          <w:divsChild>
            <w:div w:id="941109011">
              <w:marLeft w:val="0"/>
              <w:marRight w:val="0"/>
              <w:marTop w:val="0"/>
              <w:marBottom w:val="0"/>
              <w:divBdr>
                <w:top w:val="none" w:sz="0" w:space="0" w:color="auto"/>
                <w:left w:val="none" w:sz="0" w:space="0" w:color="auto"/>
                <w:bottom w:val="none" w:sz="0" w:space="0" w:color="auto"/>
                <w:right w:val="none" w:sz="0" w:space="0" w:color="auto"/>
              </w:divBdr>
              <w:divsChild>
                <w:div w:id="200474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07534">
          <w:marLeft w:val="0"/>
          <w:marRight w:val="0"/>
          <w:marTop w:val="300"/>
          <w:marBottom w:val="0"/>
          <w:divBdr>
            <w:top w:val="none" w:sz="0" w:space="0" w:color="auto"/>
            <w:left w:val="none" w:sz="0" w:space="0" w:color="auto"/>
            <w:bottom w:val="none" w:sz="0" w:space="0" w:color="auto"/>
            <w:right w:val="none" w:sz="0" w:space="0" w:color="auto"/>
          </w:divBdr>
          <w:divsChild>
            <w:div w:id="1618291583">
              <w:marLeft w:val="0"/>
              <w:marRight w:val="0"/>
              <w:marTop w:val="0"/>
              <w:marBottom w:val="0"/>
              <w:divBdr>
                <w:top w:val="none" w:sz="0" w:space="0" w:color="auto"/>
                <w:left w:val="none" w:sz="0" w:space="0" w:color="auto"/>
                <w:bottom w:val="none" w:sz="0" w:space="0" w:color="auto"/>
                <w:right w:val="none" w:sz="0" w:space="0" w:color="auto"/>
              </w:divBdr>
              <w:divsChild>
                <w:div w:id="268246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627841">
      <w:bodyDiv w:val="1"/>
      <w:marLeft w:val="0"/>
      <w:marRight w:val="0"/>
      <w:marTop w:val="0"/>
      <w:marBottom w:val="0"/>
      <w:divBdr>
        <w:top w:val="none" w:sz="0" w:space="0" w:color="auto"/>
        <w:left w:val="none" w:sz="0" w:space="0" w:color="auto"/>
        <w:bottom w:val="none" w:sz="0" w:space="0" w:color="auto"/>
        <w:right w:val="none" w:sz="0" w:space="0" w:color="auto"/>
      </w:divBdr>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757650">
      <w:bodyDiv w:val="1"/>
      <w:marLeft w:val="0"/>
      <w:marRight w:val="0"/>
      <w:marTop w:val="0"/>
      <w:marBottom w:val="0"/>
      <w:divBdr>
        <w:top w:val="none" w:sz="0" w:space="0" w:color="auto"/>
        <w:left w:val="none" w:sz="0" w:space="0" w:color="auto"/>
        <w:bottom w:val="none" w:sz="0" w:space="0" w:color="auto"/>
        <w:right w:val="none" w:sz="0" w:space="0" w:color="auto"/>
      </w:divBdr>
      <w:divsChild>
        <w:div w:id="1279293954">
          <w:marLeft w:val="0"/>
          <w:marRight w:val="0"/>
          <w:marTop w:val="0"/>
          <w:marBottom w:val="0"/>
          <w:divBdr>
            <w:top w:val="none" w:sz="0" w:space="0" w:color="auto"/>
            <w:left w:val="none" w:sz="0" w:space="0" w:color="auto"/>
            <w:bottom w:val="none" w:sz="0" w:space="0" w:color="auto"/>
            <w:right w:val="none" w:sz="0" w:space="0" w:color="auto"/>
          </w:divBdr>
        </w:div>
        <w:div w:id="792406172">
          <w:marLeft w:val="0"/>
          <w:marRight w:val="0"/>
          <w:marTop w:val="0"/>
          <w:marBottom w:val="0"/>
          <w:divBdr>
            <w:top w:val="none" w:sz="0" w:space="0" w:color="auto"/>
            <w:left w:val="none" w:sz="0" w:space="0" w:color="auto"/>
            <w:bottom w:val="none" w:sz="0" w:space="0" w:color="auto"/>
            <w:right w:val="none" w:sz="0" w:space="0" w:color="auto"/>
          </w:divBdr>
          <w:divsChild>
            <w:div w:id="1309748902">
              <w:marLeft w:val="0"/>
              <w:marRight w:val="0"/>
              <w:marTop w:val="0"/>
              <w:marBottom w:val="0"/>
              <w:divBdr>
                <w:top w:val="none" w:sz="0" w:space="0" w:color="auto"/>
                <w:left w:val="none" w:sz="0" w:space="0" w:color="auto"/>
                <w:bottom w:val="none" w:sz="0" w:space="0" w:color="auto"/>
                <w:right w:val="none" w:sz="0" w:space="0" w:color="auto"/>
              </w:divBdr>
            </w:div>
          </w:divsChild>
        </w:div>
        <w:div w:id="126167338">
          <w:marLeft w:val="0"/>
          <w:marRight w:val="0"/>
          <w:marTop w:val="0"/>
          <w:marBottom w:val="0"/>
          <w:divBdr>
            <w:top w:val="none" w:sz="0" w:space="0" w:color="auto"/>
            <w:left w:val="none" w:sz="0" w:space="0" w:color="auto"/>
            <w:bottom w:val="none" w:sz="0" w:space="0" w:color="auto"/>
            <w:right w:val="none" w:sz="0" w:space="0" w:color="auto"/>
          </w:divBdr>
        </w:div>
        <w:div w:id="1277369738">
          <w:marLeft w:val="0"/>
          <w:marRight w:val="0"/>
          <w:marTop w:val="0"/>
          <w:marBottom w:val="0"/>
          <w:divBdr>
            <w:top w:val="none" w:sz="0" w:space="0" w:color="auto"/>
            <w:left w:val="none" w:sz="0" w:space="0" w:color="auto"/>
            <w:bottom w:val="none" w:sz="0" w:space="0" w:color="auto"/>
            <w:right w:val="none" w:sz="0" w:space="0" w:color="auto"/>
          </w:divBdr>
          <w:divsChild>
            <w:div w:id="1189291269">
              <w:marLeft w:val="0"/>
              <w:marRight w:val="0"/>
              <w:marTop w:val="0"/>
              <w:marBottom w:val="0"/>
              <w:divBdr>
                <w:top w:val="none" w:sz="0" w:space="0" w:color="auto"/>
                <w:left w:val="none" w:sz="0" w:space="0" w:color="auto"/>
                <w:bottom w:val="none" w:sz="0" w:space="0" w:color="auto"/>
                <w:right w:val="none" w:sz="0" w:space="0" w:color="auto"/>
              </w:divBdr>
            </w:div>
          </w:divsChild>
        </w:div>
        <w:div w:id="1446190618">
          <w:marLeft w:val="0"/>
          <w:marRight w:val="0"/>
          <w:marTop w:val="0"/>
          <w:marBottom w:val="0"/>
          <w:divBdr>
            <w:top w:val="none" w:sz="0" w:space="0" w:color="auto"/>
            <w:left w:val="none" w:sz="0" w:space="0" w:color="auto"/>
            <w:bottom w:val="none" w:sz="0" w:space="0" w:color="auto"/>
            <w:right w:val="none" w:sz="0" w:space="0" w:color="auto"/>
          </w:divBdr>
        </w:div>
        <w:div w:id="980043314">
          <w:marLeft w:val="0"/>
          <w:marRight w:val="0"/>
          <w:marTop w:val="0"/>
          <w:marBottom w:val="0"/>
          <w:divBdr>
            <w:top w:val="none" w:sz="0" w:space="0" w:color="auto"/>
            <w:left w:val="none" w:sz="0" w:space="0" w:color="auto"/>
            <w:bottom w:val="none" w:sz="0" w:space="0" w:color="auto"/>
            <w:right w:val="none" w:sz="0" w:space="0" w:color="auto"/>
          </w:divBdr>
          <w:divsChild>
            <w:div w:id="1688289736">
              <w:marLeft w:val="0"/>
              <w:marRight w:val="0"/>
              <w:marTop w:val="0"/>
              <w:marBottom w:val="0"/>
              <w:divBdr>
                <w:top w:val="none" w:sz="0" w:space="0" w:color="auto"/>
                <w:left w:val="none" w:sz="0" w:space="0" w:color="auto"/>
                <w:bottom w:val="none" w:sz="0" w:space="0" w:color="auto"/>
                <w:right w:val="none" w:sz="0" w:space="0" w:color="auto"/>
              </w:divBdr>
            </w:div>
          </w:divsChild>
        </w:div>
        <w:div w:id="2063404363">
          <w:marLeft w:val="0"/>
          <w:marRight w:val="0"/>
          <w:marTop w:val="0"/>
          <w:marBottom w:val="0"/>
          <w:divBdr>
            <w:top w:val="none" w:sz="0" w:space="0" w:color="auto"/>
            <w:left w:val="none" w:sz="0" w:space="0" w:color="auto"/>
            <w:bottom w:val="none" w:sz="0" w:space="0" w:color="auto"/>
            <w:right w:val="none" w:sz="0" w:space="0" w:color="auto"/>
          </w:divBdr>
        </w:div>
        <w:div w:id="215895546">
          <w:marLeft w:val="0"/>
          <w:marRight w:val="0"/>
          <w:marTop w:val="0"/>
          <w:marBottom w:val="0"/>
          <w:divBdr>
            <w:top w:val="none" w:sz="0" w:space="0" w:color="auto"/>
            <w:left w:val="none" w:sz="0" w:space="0" w:color="auto"/>
            <w:bottom w:val="none" w:sz="0" w:space="0" w:color="auto"/>
            <w:right w:val="none" w:sz="0" w:space="0" w:color="auto"/>
          </w:divBdr>
          <w:divsChild>
            <w:div w:id="231503250">
              <w:marLeft w:val="0"/>
              <w:marRight w:val="0"/>
              <w:marTop w:val="0"/>
              <w:marBottom w:val="0"/>
              <w:divBdr>
                <w:top w:val="none" w:sz="0" w:space="0" w:color="auto"/>
                <w:left w:val="none" w:sz="0" w:space="0" w:color="auto"/>
                <w:bottom w:val="none" w:sz="0" w:space="0" w:color="auto"/>
                <w:right w:val="none" w:sz="0" w:space="0" w:color="auto"/>
              </w:divBdr>
            </w:div>
          </w:divsChild>
        </w:div>
        <w:div w:id="340547097">
          <w:marLeft w:val="0"/>
          <w:marRight w:val="0"/>
          <w:marTop w:val="0"/>
          <w:marBottom w:val="0"/>
          <w:divBdr>
            <w:top w:val="none" w:sz="0" w:space="0" w:color="auto"/>
            <w:left w:val="none" w:sz="0" w:space="0" w:color="auto"/>
            <w:bottom w:val="none" w:sz="0" w:space="0" w:color="auto"/>
            <w:right w:val="none" w:sz="0" w:space="0" w:color="auto"/>
          </w:divBdr>
        </w:div>
        <w:div w:id="656423263">
          <w:marLeft w:val="0"/>
          <w:marRight w:val="0"/>
          <w:marTop w:val="0"/>
          <w:marBottom w:val="0"/>
          <w:divBdr>
            <w:top w:val="none" w:sz="0" w:space="0" w:color="auto"/>
            <w:left w:val="none" w:sz="0" w:space="0" w:color="auto"/>
            <w:bottom w:val="none" w:sz="0" w:space="0" w:color="auto"/>
            <w:right w:val="none" w:sz="0" w:space="0" w:color="auto"/>
          </w:divBdr>
          <w:divsChild>
            <w:div w:id="267585731">
              <w:marLeft w:val="0"/>
              <w:marRight w:val="0"/>
              <w:marTop w:val="0"/>
              <w:marBottom w:val="0"/>
              <w:divBdr>
                <w:top w:val="none" w:sz="0" w:space="0" w:color="auto"/>
                <w:left w:val="none" w:sz="0" w:space="0" w:color="auto"/>
                <w:bottom w:val="none" w:sz="0" w:space="0" w:color="auto"/>
                <w:right w:val="none" w:sz="0" w:space="0" w:color="auto"/>
              </w:divBdr>
            </w:div>
          </w:divsChild>
        </w:div>
        <w:div w:id="2096316751">
          <w:marLeft w:val="0"/>
          <w:marRight w:val="0"/>
          <w:marTop w:val="0"/>
          <w:marBottom w:val="0"/>
          <w:divBdr>
            <w:top w:val="none" w:sz="0" w:space="0" w:color="auto"/>
            <w:left w:val="none" w:sz="0" w:space="0" w:color="auto"/>
            <w:bottom w:val="none" w:sz="0" w:space="0" w:color="auto"/>
            <w:right w:val="none" w:sz="0" w:space="0" w:color="auto"/>
          </w:divBdr>
        </w:div>
        <w:div w:id="1096442564">
          <w:marLeft w:val="0"/>
          <w:marRight w:val="0"/>
          <w:marTop w:val="0"/>
          <w:marBottom w:val="0"/>
          <w:divBdr>
            <w:top w:val="none" w:sz="0" w:space="0" w:color="auto"/>
            <w:left w:val="none" w:sz="0" w:space="0" w:color="auto"/>
            <w:bottom w:val="none" w:sz="0" w:space="0" w:color="auto"/>
            <w:right w:val="none" w:sz="0" w:space="0" w:color="auto"/>
          </w:divBdr>
          <w:divsChild>
            <w:div w:id="493570999">
              <w:marLeft w:val="0"/>
              <w:marRight w:val="0"/>
              <w:marTop w:val="0"/>
              <w:marBottom w:val="0"/>
              <w:divBdr>
                <w:top w:val="none" w:sz="0" w:space="0" w:color="auto"/>
                <w:left w:val="none" w:sz="0" w:space="0" w:color="auto"/>
                <w:bottom w:val="none" w:sz="0" w:space="0" w:color="auto"/>
                <w:right w:val="none" w:sz="0" w:space="0" w:color="auto"/>
              </w:divBdr>
            </w:div>
          </w:divsChild>
        </w:div>
        <w:div w:id="798106751">
          <w:marLeft w:val="0"/>
          <w:marRight w:val="0"/>
          <w:marTop w:val="0"/>
          <w:marBottom w:val="0"/>
          <w:divBdr>
            <w:top w:val="none" w:sz="0" w:space="0" w:color="auto"/>
            <w:left w:val="none" w:sz="0" w:space="0" w:color="auto"/>
            <w:bottom w:val="none" w:sz="0" w:space="0" w:color="auto"/>
            <w:right w:val="none" w:sz="0" w:space="0" w:color="auto"/>
          </w:divBdr>
        </w:div>
        <w:div w:id="209535028">
          <w:marLeft w:val="0"/>
          <w:marRight w:val="0"/>
          <w:marTop w:val="0"/>
          <w:marBottom w:val="0"/>
          <w:divBdr>
            <w:top w:val="none" w:sz="0" w:space="0" w:color="auto"/>
            <w:left w:val="none" w:sz="0" w:space="0" w:color="auto"/>
            <w:bottom w:val="none" w:sz="0" w:space="0" w:color="auto"/>
            <w:right w:val="none" w:sz="0" w:space="0" w:color="auto"/>
          </w:divBdr>
          <w:divsChild>
            <w:div w:id="935212483">
              <w:marLeft w:val="0"/>
              <w:marRight w:val="0"/>
              <w:marTop w:val="0"/>
              <w:marBottom w:val="0"/>
              <w:divBdr>
                <w:top w:val="none" w:sz="0" w:space="0" w:color="auto"/>
                <w:left w:val="none" w:sz="0" w:space="0" w:color="auto"/>
                <w:bottom w:val="none" w:sz="0" w:space="0" w:color="auto"/>
                <w:right w:val="none" w:sz="0" w:space="0" w:color="auto"/>
              </w:divBdr>
            </w:div>
          </w:divsChild>
        </w:div>
        <w:div w:id="1498962022">
          <w:marLeft w:val="0"/>
          <w:marRight w:val="0"/>
          <w:marTop w:val="300"/>
          <w:marBottom w:val="0"/>
          <w:divBdr>
            <w:top w:val="none" w:sz="0" w:space="0" w:color="auto"/>
            <w:left w:val="none" w:sz="0" w:space="0" w:color="auto"/>
            <w:bottom w:val="none" w:sz="0" w:space="0" w:color="auto"/>
            <w:right w:val="none" w:sz="0" w:space="0" w:color="auto"/>
          </w:divBdr>
          <w:divsChild>
            <w:div w:id="1462306065">
              <w:marLeft w:val="0"/>
              <w:marRight w:val="0"/>
              <w:marTop w:val="0"/>
              <w:marBottom w:val="0"/>
              <w:divBdr>
                <w:top w:val="none" w:sz="0" w:space="0" w:color="auto"/>
                <w:left w:val="none" w:sz="0" w:space="0" w:color="auto"/>
                <w:bottom w:val="none" w:sz="0" w:space="0" w:color="auto"/>
                <w:right w:val="none" w:sz="0" w:space="0" w:color="auto"/>
              </w:divBdr>
              <w:divsChild>
                <w:div w:id="86849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0424">
          <w:marLeft w:val="0"/>
          <w:marRight w:val="0"/>
          <w:marTop w:val="300"/>
          <w:marBottom w:val="0"/>
          <w:divBdr>
            <w:top w:val="none" w:sz="0" w:space="0" w:color="auto"/>
            <w:left w:val="none" w:sz="0" w:space="0" w:color="auto"/>
            <w:bottom w:val="none" w:sz="0" w:space="0" w:color="auto"/>
            <w:right w:val="none" w:sz="0" w:space="0" w:color="auto"/>
          </w:divBdr>
          <w:divsChild>
            <w:div w:id="187917166">
              <w:marLeft w:val="0"/>
              <w:marRight w:val="0"/>
              <w:marTop w:val="0"/>
              <w:marBottom w:val="0"/>
              <w:divBdr>
                <w:top w:val="none" w:sz="0" w:space="0" w:color="auto"/>
                <w:left w:val="none" w:sz="0" w:space="0" w:color="auto"/>
                <w:bottom w:val="none" w:sz="0" w:space="0" w:color="auto"/>
                <w:right w:val="none" w:sz="0" w:space="0" w:color="auto"/>
              </w:divBdr>
              <w:divsChild>
                <w:div w:id="14135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427821">
          <w:marLeft w:val="0"/>
          <w:marRight w:val="0"/>
          <w:marTop w:val="300"/>
          <w:marBottom w:val="0"/>
          <w:divBdr>
            <w:top w:val="none" w:sz="0" w:space="0" w:color="auto"/>
            <w:left w:val="none" w:sz="0" w:space="0" w:color="auto"/>
            <w:bottom w:val="none" w:sz="0" w:space="0" w:color="auto"/>
            <w:right w:val="none" w:sz="0" w:space="0" w:color="auto"/>
          </w:divBdr>
          <w:divsChild>
            <w:div w:id="1564173469">
              <w:marLeft w:val="0"/>
              <w:marRight w:val="0"/>
              <w:marTop w:val="0"/>
              <w:marBottom w:val="0"/>
              <w:divBdr>
                <w:top w:val="none" w:sz="0" w:space="0" w:color="auto"/>
                <w:left w:val="none" w:sz="0" w:space="0" w:color="auto"/>
                <w:bottom w:val="none" w:sz="0" w:space="0" w:color="auto"/>
                <w:right w:val="none" w:sz="0" w:space="0" w:color="auto"/>
              </w:divBdr>
              <w:divsChild>
                <w:div w:id="1312829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87">
          <w:marLeft w:val="0"/>
          <w:marRight w:val="0"/>
          <w:marTop w:val="300"/>
          <w:marBottom w:val="0"/>
          <w:divBdr>
            <w:top w:val="none" w:sz="0" w:space="0" w:color="auto"/>
            <w:left w:val="none" w:sz="0" w:space="0" w:color="auto"/>
            <w:bottom w:val="none" w:sz="0" w:space="0" w:color="auto"/>
            <w:right w:val="none" w:sz="0" w:space="0" w:color="auto"/>
          </w:divBdr>
          <w:divsChild>
            <w:div w:id="152263587">
              <w:marLeft w:val="0"/>
              <w:marRight w:val="0"/>
              <w:marTop w:val="0"/>
              <w:marBottom w:val="0"/>
              <w:divBdr>
                <w:top w:val="none" w:sz="0" w:space="0" w:color="auto"/>
                <w:left w:val="none" w:sz="0" w:space="0" w:color="auto"/>
                <w:bottom w:val="none" w:sz="0" w:space="0" w:color="auto"/>
                <w:right w:val="none" w:sz="0" w:space="0" w:color="auto"/>
              </w:divBdr>
              <w:divsChild>
                <w:div w:id="37535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964586">
      <w:bodyDiv w:val="1"/>
      <w:marLeft w:val="0"/>
      <w:marRight w:val="0"/>
      <w:marTop w:val="0"/>
      <w:marBottom w:val="0"/>
      <w:divBdr>
        <w:top w:val="none" w:sz="0" w:space="0" w:color="auto"/>
        <w:left w:val="none" w:sz="0" w:space="0" w:color="auto"/>
        <w:bottom w:val="none" w:sz="0" w:space="0" w:color="auto"/>
        <w:right w:val="none" w:sz="0" w:space="0" w:color="auto"/>
      </w:divBdr>
      <w:divsChild>
        <w:div w:id="2113166574">
          <w:marLeft w:val="0"/>
          <w:marRight w:val="0"/>
          <w:marTop w:val="0"/>
          <w:marBottom w:val="0"/>
          <w:divBdr>
            <w:top w:val="none" w:sz="0" w:space="0" w:color="auto"/>
            <w:left w:val="none" w:sz="0" w:space="0" w:color="auto"/>
            <w:bottom w:val="none" w:sz="0" w:space="0" w:color="auto"/>
            <w:right w:val="none" w:sz="0" w:space="0" w:color="auto"/>
          </w:divBdr>
        </w:div>
        <w:div w:id="1615744094">
          <w:marLeft w:val="0"/>
          <w:marRight w:val="0"/>
          <w:marTop w:val="0"/>
          <w:marBottom w:val="0"/>
          <w:divBdr>
            <w:top w:val="none" w:sz="0" w:space="0" w:color="auto"/>
            <w:left w:val="none" w:sz="0" w:space="0" w:color="auto"/>
            <w:bottom w:val="none" w:sz="0" w:space="0" w:color="auto"/>
            <w:right w:val="none" w:sz="0" w:space="0" w:color="auto"/>
          </w:divBdr>
          <w:divsChild>
            <w:div w:id="1024748060">
              <w:marLeft w:val="0"/>
              <w:marRight w:val="0"/>
              <w:marTop w:val="0"/>
              <w:marBottom w:val="0"/>
              <w:divBdr>
                <w:top w:val="none" w:sz="0" w:space="0" w:color="auto"/>
                <w:left w:val="none" w:sz="0" w:space="0" w:color="auto"/>
                <w:bottom w:val="none" w:sz="0" w:space="0" w:color="auto"/>
                <w:right w:val="none" w:sz="0" w:space="0" w:color="auto"/>
              </w:divBdr>
            </w:div>
          </w:divsChild>
        </w:div>
        <w:div w:id="1521354919">
          <w:marLeft w:val="0"/>
          <w:marRight w:val="0"/>
          <w:marTop w:val="0"/>
          <w:marBottom w:val="0"/>
          <w:divBdr>
            <w:top w:val="none" w:sz="0" w:space="0" w:color="auto"/>
            <w:left w:val="none" w:sz="0" w:space="0" w:color="auto"/>
            <w:bottom w:val="none" w:sz="0" w:space="0" w:color="auto"/>
            <w:right w:val="none" w:sz="0" w:space="0" w:color="auto"/>
          </w:divBdr>
        </w:div>
        <w:div w:id="838733368">
          <w:marLeft w:val="0"/>
          <w:marRight w:val="0"/>
          <w:marTop w:val="0"/>
          <w:marBottom w:val="0"/>
          <w:divBdr>
            <w:top w:val="none" w:sz="0" w:space="0" w:color="auto"/>
            <w:left w:val="none" w:sz="0" w:space="0" w:color="auto"/>
            <w:bottom w:val="none" w:sz="0" w:space="0" w:color="auto"/>
            <w:right w:val="none" w:sz="0" w:space="0" w:color="auto"/>
          </w:divBdr>
          <w:divsChild>
            <w:div w:id="1754357367">
              <w:marLeft w:val="0"/>
              <w:marRight w:val="0"/>
              <w:marTop w:val="0"/>
              <w:marBottom w:val="0"/>
              <w:divBdr>
                <w:top w:val="none" w:sz="0" w:space="0" w:color="auto"/>
                <w:left w:val="none" w:sz="0" w:space="0" w:color="auto"/>
                <w:bottom w:val="none" w:sz="0" w:space="0" w:color="auto"/>
                <w:right w:val="none" w:sz="0" w:space="0" w:color="auto"/>
              </w:divBdr>
            </w:div>
          </w:divsChild>
        </w:div>
        <w:div w:id="144668609">
          <w:marLeft w:val="0"/>
          <w:marRight w:val="0"/>
          <w:marTop w:val="0"/>
          <w:marBottom w:val="0"/>
          <w:divBdr>
            <w:top w:val="none" w:sz="0" w:space="0" w:color="auto"/>
            <w:left w:val="none" w:sz="0" w:space="0" w:color="auto"/>
            <w:bottom w:val="none" w:sz="0" w:space="0" w:color="auto"/>
            <w:right w:val="none" w:sz="0" w:space="0" w:color="auto"/>
          </w:divBdr>
        </w:div>
        <w:div w:id="1021207047">
          <w:marLeft w:val="0"/>
          <w:marRight w:val="0"/>
          <w:marTop w:val="0"/>
          <w:marBottom w:val="0"/>
          <w:divBdr>
            <w:top w:val="none" w:sz="0" w:space="0" w:color="auto"/>
            <w:left w:val="none" w:sz="0" w:space="0" w:color="auto"/>
            <w:bottom w:val="none" w:sz="0" w:space="0" w:color="auto"/>
            <w:right w:val="none" w:sz="0" w:space="0" w:color="auto"/>
          </w:divBdr>
          <w:divsChild>
            <w:div w:id="1197230534">
              <w:marLeft w:val="0"/>
              <w:marRight w:val="0"/>
              <w:marTop w:val="0"/>
              <w:marBottom w:val="0"/>
              <w:divBdr>
                <w:top w:val="none" w:sz="0" w:space="0" w:color="auto"/>
                <w:left w:val="none" w:sz="0" w:space="0" w:color="auto"/>
                <w:bottom w:val="none" w:sz="0" w:space="0" w:color="auto"/>
                <w:right w:val="none" w:sz="0" w:space="0" w:color="auto"/>
              </w:divBdr>
            </w:div>
          </w:divsChild>
        </w:div>
        <w:div w:id="1048644935">
          <w:marLeft w:val="0"/>
          <w:marRight w:val="0"/>
          <w:marTop w:val="0"/>
          <w:marBottom w:val="0"/>
          <w:divBdr>
            <w:top w:val="none" w:sz="0" w:space="0" w:color="auto"/>
            <w:left w:val="none" w:sz="0" w:space="0" w:color="auto"/>
            <w:bottom w:val="none" w:sz="0" w:space="0" w:color="auto"/>
            <w:right w:val="none" w:sz="0" w:space="0" w:color="auto"/>
          </w:divBdr>
        </w:div>
        <w:div w:id="1718970344">
          <w:marLeft w:val="0"/>
          <w:marRight w:val="0"/>
          <w:marTop w:val="0"/>
          <w:marBottom w:val="0"/>
          <w:divBdr>
            <w:top w:val="none" w:sz="0" w:space="0" w:color="auto"/>
            <w:left w:val="none" w:sz="0" w:space="0" w:color="auto"/>
            <w:bottom w:val="none" w:sz="0" w:space="0" w:color="auto"/>
            <w:right w:val="none" w:sz="0" w:space="0" w:color="auto"/>
          </w:divBdr>
          <w:divsChild>
            <w:div w:id="1656029280">
              <w:marLeft w:val="0"/>
              <w:marRight w:val="0"/>
              <w:marTop w:val="0"/>
              <w:marBottom w:val="0"/>
              <w:divBdr>
                <w:top w:val="none" w:sz="0" w:space="0" w:color="auto"/>
                <w:left w:val="none" w:sz="0" w:space="0" w:color="auto"/>
                <w:bottom w:val="none" w:sz="0" w:space="0" w:color="auto"/>
                <w:right w:val="none" w:sz="0" w:space="0" w:color="auto"/>
              </w:divBdr>
            </w:div>
          </w:divsChild>
        </w:div>
        <w:div w:id="1293635981">
          <w:marLeft w:val="0"/>
          <w:marRight w:val="0"/>
          <w:marTop w:val="0"/>
          <w:marBottom w:val="0"/>
          <w:divBdr>
            <w:top w:val="none" w:sz="0" w:space="0" w:color="auto"/>
            <w:left w:val="none" w:sz="0" w:space="0" w:color="auto"/>
            <w:bottom w:val="none" w:sz="0" w:space="0" w:color="auto"/>
            <w:right w:val="none" w:sz="0" w:space="0" w:color="auto"/>
          </w:divBdr>
        </w:div>
        <w:div w:id="1547716856">
          <w:marLeft w:val="0"/>
          <w:marRight w:val="0"/>
          <w:marTop w:val="0"/>
          <w:marBottom w:val="0"/>
          <w:divBdr>
            <w:top w:val="none" w:sz="0" w:space="0" w:color="auto"/>
            <w:left w:val="none" w:sz="0" w:space="0" w:color="auto"/>
            <w:bottom w:val="none" w:sz="0" w:space="0" w:color="auto"/>
            <w:right w:val="none" w:sz="0" w:space="0" w:color="auto"/>
          </w:divBdr>
          <w:divsChild>
            <w:div w:id="560867900">
              <w:marLeft w:val="0"/>
              <w:marRight w:val="0"/>
              <w:marTop w:val="0"/>
              <w:marBottom w:val="0"/>
              <w:divBdr>
                <w:top w:val="none" w:sz="0" w:space="0" w:color="auto"/>
                <w:left w:val="none" w:sz="0" w:space="0" w:color="auto"/>
                <w:bottom w:val="none" w:sz="0" w:space="0" w:color="auto"/>
                <w:right w:val="none" w:sz="0" w:space="0" w:color="auto"/>
              </w:divBdr>
            </w:div>
          </w:divsChild>
        </w:div>
        <w:div w:id="2111581792">
          <w:marLeft w:val="0"/>
          <w:marRight w:val="0"/>
          <w:marTop w:val="0"/>
          <w:marBottom w:val="0"/>
          <w:divBdr>
            <w:top w:val="none" w:sz="0" w:space="0" w:color="auto"/>
            <w:left w:val="none" w:sz="0" w:space="0" w:color="auto"/>
            <w:bottom w:val="none" w:sz="0" w:space="0" w:color="auto"/>
            <w:right w:val="none" w:sz="0" w:space="0" w:color="auto"/>
          </w:divBdr>
        </w:div>
        <w:div w:id="2089887423">
          <w:marLeft w:val="0"/>
          <w:marRight w:val="0"/>
          <w:marTop w:val="0"/>
          <w:marBottom w:val="0"/>
          <w:divBdr>
            <w:top w:val="none" w:sz="0" w:space="0" w:color="auto"/>
            <w:left w:val="none" w:sz="0" w:space="0" w:color="auto"/>
            <w:bottom w:val="none" w:sz="0" w:space="0" w:color="auto"/>
            <w:right w:val="none" w:sz="0" w:space="0" w:color="auto"/>
          </w:divBdr>
          <w:divsChild>
            <w:div w:id="830171190">
              <w:marLeft w:val="0"/>
              <w:marRight w:val="0"/>
              <w:marTop w:val="0"/>
              <w:marBottom w:val="0"/>
              <w:divBdr>
                <w:top w:val="none" w:sz="0" w:space="0" w:color="auto"/>
                <w:left w:val="none" w:sz="0" w:space="0" w:color="auto"/>
                <w:bottom w:val="none" w:sz="0" w:space="0" w:color="auto"/>
                <w:right w:val="none" w:sz="0" w:space="0" w:color="auto"/>
              </w:divBdr>
            </w:div>
          </w:divsChild>
        </w:div>
        <w:div w:id="253442455">
          <w:marLeft w:val="0"/>
          <w:marRight w:val="0"/>
          <w:marTop w:val="0"/>
          <w:marBottom w:val="0"/>
          <w:divBdr>
            <w:top w:val="none" w:sz="0" w:space="0" w:color="auto"/>
            <w:left w:val="none" w:sz="0" w:space="0" w:color="auto"/>
            <w:bottom w:val="none" w:sz="0" w:space="0" w:color="auto"/>
            <w:right w:val="none" w:sz="0" w:space="0" w:color="auto"/>
          </w:divBdr>
        </w:div>
        <w:div w:id="1570311269">
          <w:marLeft w:val="0"/>
          <w:marRight w:val="0"/>
          <w:marTop w:val="0"/>
          <w:marBottom w:val="0"/>
          <w:divBdr>
            <w:top w:val="none" w:sz="0" w:space="0" w:color="auto"/>
            <w:left w:val="none" w:sz="0" w:space="0" w:color="auto"/>
            <w:bottom w:val="none" w:sz="0" w:space="0" w:color="auto"/>
            <w:right w:val="none" w:sz="0" w:space="0" w:color="auto"/>
          </w:divBdr>
          <w:divsChild>
            <w:div w:id="1837108721">
              <w:marLeft w:val="0"/>
              <w:marRight w:val="0"/>
              <w:marTop w:val="0"/>
              <w:marBottom w:val="0"/>
              <w:divBdr>
                <w:top w:val="none" w:sz="0" w:space="0" w:color="auto"/>
                <w:left w:val="none" w:sz="0" w:space="0" w:color="auto"/>
                <w:bottom w:val="none" w:sz="0" w:space="0" w:color="auto"/>
                <w:right w:val="none" w:sz="0" w:space="0" w:color="auto"/>
              </w:divBdr>
            </w:div>
          </w:divsChild>
        </w:div>
        <w:div w:id="1404062113">
          <w:marLeft w:val="0"/>
          <w:marRight w:val="0"/>
          <w:marTop w:val="300"/>
          <w:marBottom w:val="0"/>
          <w:divBdr>
            <w:top w:val="none" w:sz="0" w:space="0" w:color="auto"/>
            <w:left w:val="none" w:sz="0" w:space="0" w:color="auto"/>
            <w:bottom w:val="none" w:sz="0" w:space="0" w:color="auto"/>
            <w:right w:val="none" w:sz="0" w:space="0" w:color="auto"/>
          </w:divBdr>
          <w:divsChild>
            <w:div w:id="828711283">
              <w:marLeft w:val="0"/>
              <w:marRight w:val="0"/>
              <w:marTop w:val="0"/>
              <w:marBottom w:val="0"/>
              <w:divBdr>
                <w:top w:val="none" w:sz="0" w:space="0" w:color="auto"/>
                <w:left w:val="none" w:sz="0" w:space="0" w:color="auto"/>
                <w:bottom w:val="none" w:sz="0" w:space="0" w:color="auto"/>
                <w:right w:val="none" w:sz="0" w:space="0" w:color="auto"/>
              </w:divBdr>
              <w:divsChild>
                <w:div w:id="212311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288439">
          <w:marLeft w:val="0"/>
          <w:marRight w:val="0"/>
          <w:marTop w:val="300"/>
          <w:marBottom w:val="0"/>
          <w:divBdr>
            <w:top w:val="none" w:sz="0" w:space="0" w:color="auto"/>
            <w:left w:val="none" w:sz="0" w:space="0" w:color="auto"/>
            <w:bottom w:val="none" w:sz="0" w:space="0" w:color="auto"/>
            <w:right w:val="none" w:sz="0" w:space="0" w:color="auto"/>
          </w:divBdr>
          <w:divsChild>
            <w:div w:id="329262291">
              <w:marLeft w:val="0"/>
              <w:marRight w:val="0"/>
              <w:marTop w:val="0"/>
              <w:marBottom w:val="0"/>
              <w:divBdr>
                <w:top w:val="none" w:sz="0" w:space="0" w:color="auto"/>
                <w:left w:val="none" w:sz="0" w:space="0" w:color="auto"/>
                <w:bottom w:val="none" w:sz="0" w:space="0" w:color="auto"/>
                <w:right w:val="none" w:sz="0" w:space="0" w:color="auto"/>
              </w:divBdr>
              <w:divsChild>
                <w:div w:id="89948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937860">
          <w:marLeft w:val="0"/>
          <w:marRight w:val="0"/>
          <w:marTop w:val="300"/>
          <w:marBottom w:val="0"/>
          <w:divBdr>
            <w:top w:val="none" w:sz="0" w:space="0" w:color="auto"/>
            <w:left w:val="none" w:sz="0" w:space="0" w:color="auto"/>
            <w:bottom w:val="none" w:sz="0" w:space="0" w:color="auto"/>
            <w:right w:val="none" w:sz="0" w:space="0" w:color="auto"/>
          </w:divBdr>
          <w:divsChild>
            <w:div w:id="683476009">
              <w:marLeft w:val="0"/>
              <w:marRight w:val="0"/>
              <w:marTop w:val="0"/>
              <w:marBottom w:val="0"/>
              <w:divBdr>
                <w:top w:val="none" w:sz="0" w:space="0" w:color="auto"/>
                <w:left w:val="none" w:sz="0" w:space="0" w:color="auto"/>
                <w:bottom w:val="none" w:sz="0" w:space="0" w:color="auto"/>
                <w:right w:val="none" w:sz="0" w:space="0" w:color="auto"/>
              </w:divBdr>
              <w:divsChild>
                <w:div w:id="9927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852810">
          <w:marLeft w:val="0"/>
          <w:marRight w:val="0"/>
          <w:marTop w:val="300"/>
          <w:marBottom w:val="0"/>
          <w:divBdr>
            <w:top w:val="none" w:sz="0" w:space="0" w:color="auto"/>
            <w:left w:val="none" w:sz="0" w:space="0" w:color="auto"/>
            <w:bottom w:val="none" w:sz="0" w:space="0" w:color="auto"/>
            <w:right w:val="none" w:sz="0" w:space="0" w:color="auto"/>
          </w:divBdr>
          <w:divsChild>
            <w:div w:id="564148089">
              <w:marLeft w:val="0"/>
              <w:marRight w:val="0"/>
              <w:marTop w:val="0"/>
              <w:marBottom w:val="0"/>
              <w:divBdr>
                <w:top w:val="none" w:sz="0" w:space="0" w:color="auto"/>
                <w:left w:val="none" w:sz="0" w:space="0" w:color="auto"/>
                <w:bottom w:val="none" w:sz="0" w:space="0" w:color="auto"/>
                <w:right w:val="none" w:sz="0" w:space="0" w:color="auto"/>
              </w:divBdr>
              <w:divsChild>
                <w:div w:id="33615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39561">
      <w:bodyDiv w:val="1"/>
      <w:marLeft w:val="0"/>
      <w:marRight w:val="0"/>
      <w:marTop w:val="0"/>
      <w:marBottom w:val="0"/>
      <w:divBdr>
        <w:top w:val="none" w:sz="0" w:space="0" w:color="auto"/>
        <w:left w:val="none" w:sz="0" w:space="0" w:color="auto"/>
        <w:bottom w:val="none" w:sz="0" w:space="0" w:color="auto"/>
        <w:right w:val="none" w:sz="0" w:space="0" w:color="auto"/>
      </w:divBdr>
      <w:divsChild>
        <w:div w:id="1514302775">
          <w:marLeft w:val="0"/>
          <w:marRight w:val="0"/>
          <w:marTop w:val="0"/>
          <w:marBottom w:val="0"/>
          <w:divBdr>
            <w:top w:val="none" w:sz="0" w:space="0" w:color="auto"/>
            <w:left w:val="none" w:sz="0" w:space="0" w:color="auto"/>
            <w:bottom w:val="none" w:sz="0" w:space="0" w:color="auto"/>
            <w:right w:val="none" w:sz="0" w:space="0" w:color="auto"/>
          </w:divBdr>
        </w:div>
        <w:div w:id="1123962307">
          <w:marLeft w:val="0"/>
          <w:marRight w:val="0"/>
          <w:marTop w:val="0"/>
          <w:marBottom w:val="0"/>
          <w:divBdr>
            <w:top w:val="none" w:sz="0" w:space="0" w:color="auto"/>
            <w:left w:val="none" w:sz="0" w:space="0" w:color="auto"/>
            <w:bottom w:val="none" w:sz="0" w:space="0" w:color="auto"/>
            <w:right w:val="none" w:sz="0" w:space="0" w:color="auto"/>
          </w:divBdr>
          <w:divsChild>
            <w:div w:id="2029912870">
              <w:marLeft w:val="0"/>
              <w:marRight w:val="0"/>
              <w:marTop w:val="0"/>
              <w:marBottom w:val="0"/>
              <w:divBdr>
                <w:top w:val="none" w:sz="0" w:space="0" w:color="auto"/>
                <w:left w:val="none" w:sz="0" w:space="0" w:color="auto"/>
                <w:bottom w:val="none" w:sz="0" w:space="0" w:color="auto"/>
                <w:right w:val="none" w:sz="0" w:space="0" w:color="auto"/>
              </w:divBdr>
            </w:div>
          </w:divsChild>
        </w:div>
        <w:div w:id="1349256957">
          <w:marLeft w:val="0"/>
          <w:marRight w:val="0"/>
          <w:marTop w:val="0"/>
          <w:marBottom w:val="0"/>
          <w:divBdr>
            <w:top w:val="none" w:sz="0" w:space="0" w:color="auto"/>
            <w:left w:val="none" w:sz="0" w:space="0" w:color="auto"/>
            <w:bottom w:val="none" w:sz="0" w:space="0" w:color="auto"/>
            <w:right w:val="none" w:sz="0" w:space="0" w:color="auto"/>
          </w:divBdr>
        </w:div>
        <w:div w:id="230652677">
          <w:marLeft w:val="0"/>
          <w:marRight w:val="0"/>
          <w:marTop w:val="0"/>
          <w:marBottom w:val="0"/>
          <w:divBdr>
            <w:top w:val="none" w:sz="0" w:space="0" w:color="auto"/>
            <w:left w:val="none" w:sz="0" w:space="0" w:color="auto"/>
            <w:bottom w:val="none" w:sz="0" w:space="0" w:color="auto"/>
            <w:right w:val="none" w:sz="0" w:space="0" w:color="auto"/>
          </w:divBdr>
          <w:divsChild>
            <w:div w:id="325284996">
              <w:marLeft w:val="0"/>
              <w:marRight w:val="0"/>
              <w:marTop w:val="0"/>
              <w:marBottom w:val="0"/>
              <w:divBdr>
                <w:top w:val="none" w:sz="0" w:space="0" w:color="auto"/>
                <w:left w:val="none" w:sz="0" w:space="0" w:color="auto"/>
                <w:bottom w:val="none" w:sz="0" w:space="0" w:color="auto"/>
                <w:right w:val="none" w:sz="0" w:space="0" w:color="auto"/>
              </w:divBdr>
            </w:div>
          </w:divsChild>
        </w:div>
        <w:div w:id="538012657">
          <w:marLeft w:val="0"/>
          <w:marRight w:val="0"/>
          <w:marTop w:val="0"/>
          <w:marBottom w:val="0"/>
          <w:divBdr>
            <w:top w:val="none" w:sz="0" w:space="0" w:color="auto"/>
            <w:left w:val="none" w:sz="0" w:space="0" w:color="auto"/>
            <w:bottom w:val="none" w:sz="0" w:space="0" w:color="auto"/>
            <w:right w:val="none" w:sz="0" w:space="0" w:color="auto"/>
          </w:divBdr>
        </w:div>
        <w:div w:id="803233391">
          <w:marLeft w:val="0"/>
          <w:marRight w:val="0"/>
          <w:marTop w:val="0"/>
          <w:marBottom w:val="0"/>
          <w:divBdr>
            <w:top w:val="none" w:sz="0" w:space="0" w:color="auto"/>
            <w:left w:val="none" w:sz="0" w:space="0" w:color="auto"/>
            <w:bottom w:val="none" w:sz="0" w:space="0" w:color="auto"/>
            <w:right w:val="none" w:sz="0" w:space="0" w:color="auto"/>
          </w:divBdr>
          <w:divsChild>
            <w:div w:id="560212272">
              <w:marLeft w:val="0"/>
              <w:marRight w:val="0"/>
              <w:marTop w:val="0"/>
              <w:marBottom w:val="0"/>
              <w:divBdr>
                <w:top w:val="none" w:sz="0" w:space="0" w:color="auto"/>
                <w:left w:val="none" w:sz="0" w:space="0" w:color="auto"/>
                <w:bottom w:val="none" w:sz="0" w:space="0" w:color="auto"/>
                <w:right w:val="none" w:sz="0" w:space="0" w:color="auto"/>
              </w:divBdr>
            </w:div>
          </w:divsChild>
        </w:div>
        <w:div w:id="1782264319">
          <w:marLeft w:val="0"/>
          <w:marRight w:val="0"/>
          <w:marTop w:val="0"/>
          <w:marBottom w:val="0"/>
          <w:divBdr>
            <w:top w:val="none" w:sz="0" w:space="0" w:color="auto"/>
            <w:left w:val="none" w:sz="0" w:space="0" w:color="auto"/>
            <w:bottom w:val="none" w:sz="0" w:space="0" w:color="auto"/>
            <w:right w:val="none" w:sz="0" w:space="0" w:color="auto"/>
          </w:divBdr>
        </w:div>
        <w:div w:id="13700589">
          <w:marLeft w:val="0"/>
          <w:marRight w:val="0"/>
          <w:marTop w:val="0"/>
          <w:marBottom w:val="0"/>
          <w:divBdr>
            <w:top w:val="none" w:sz="0" w:space="0" w:color="auto"/>
            <w:left w:val="none" w:sz="0" w:space="0" w:color="auto"/>
            <w:bottom w:val="none" w:sz="0" w:space="0" w:color="auto"/>
            <w:right w:val="none" w:sz="0" w:space="0" w:color="auto"/>
          </w:divBdr>
          <w:divsChild>
            <w:div w:id="256527742">
              <w:marLeft w:val="0"/>
              <w:marRight w:val="0"/>
              <w:marTop w:val="0"/>
              <w:marBottom w:val="0"/>
              <w:divBdr>
                <w:top w:val="none" w:sz="0" w:space="0" w:color="auto"/>
                <w:left w:val="none" w:sz="0" w:space="0" w:color="auto"/>
                <w:bottom w:val="none" w:sz="0" w:space="0" w:color="auto"/>
                <w:right w:val="none" w:sz="0" w:space="0" w:color="auto"/>
              </w:divBdr>
            </w:div>
          </w:divsChild>
        </w:div>
        <w:div w:id="1192261243">
          <w:marLeft w:val="0"/>
          <w:marRight w:val="0"/>
          <w:marTop w:val="0"/>
          <w:marBottom w:val="0"/>
          <w:divBdr>
            <w:top w:val="none" w:sz="0" w:space="0" w:color="auto"/>
            <w:left w:val="none" w:sz="0" w:space="0" w:color="auto"/>
            <w:bottom w:val="none" w:sz="0" w:space="0" w:color="auto"/>
            <w:right w:val="none" w:sz="0" w:space="0" w:color="auto"/>
          </w:divBdr>
        </w:div>
        <w:div w:id="1651859429">
          <w:marLeft w:val="0"/>
          <w:marRight w:val="0"/>
          <w:marTop w:val="0"/>
          <w:marBottom w:val="0"/>
          <w:divBdr>
            <w:top w:val="none" w:sz="0" w:space="0" w:color="auto"/>
            <w:left w:val="none" w:sz="0" w:space="0" w:color="auto"/>
            <w:bottom w:val="none" w:sz="0" w:space="0" w:color="auto"/>
            <w:right w:val="none" w:sz="0" w:space="0" w:color="auto"/>
          </w:divBdr>
          <w:divsChild>
            <w:div w:id="1977753044">
              <w:marLeft w:val="0"/>
              <w:marRight w:val="0"/>
              <w:marTop w:val="0"/>
              <w:marBottom w:val="0"/>
              <w:divBdr>
                <w:top w:val="none" w:sz="0" w:space="0" w:color="auto"/>
                <w:left w:val="none" w:sz="0" w:space="0" w:color="auto"/>
                <w:bottom w:val="none" w:sz="0" w:space="0" w:color="auto"/>
                <w:right w:val="none" w:sz="0" w:space="0" w:color="auto"/>
              </w:divBdr>
            </w:div>
          </w:divsChild>
        </w:div>
        <w:div w:id="9720258">
          <w:marLeft w:val="0"/>
          <w:marRight w:val="0"/>
          <w:marTop w:val="0"/>
          <w:marBottom w:val="0"/>
          <w:divBdr>
            <w:top w:val="none" w:sz="0" w:space="0" w:color="auto"/>
            <w:left w:val="none" w:sz="0" w:space="0" w:color="auto"/>
            <w:bottom w:val="none" w:sz="0" w:space="0" w:color="auto"/>
            <w:right w:val="none" w:sz="0" w:space="0" w:color="auto"/>
          </w:divBdr>
        </w:div>
        <w:div w:id="627398467">
          <w:marLeft w:val="0"/>
          <w:marRight w:val="0"/>
          <w:marTop w:val="0"/>
          <w:marBottom w:val="0"/>
          <w:divBdr>
            <w:top w:val="none" w:sz="0" w:space="0" w:color="auto"/>
            <w:left w:val="none" w:sz="0" w:space="0" w:color="auto"/>
            <w:bottom w:val="none" w:sz="0" w:space="0" w:color="auto"/>
            <w:right w:val="none" w:sz="0" w:space="0" w:color="auto"/>
          </w:divBdr>
          <w:divsChild>
            <w:div w:id="440734208">
              <w:marLeft w:val="0"/>
              <w:marRight w:val="0"/>
              <w:marTop w:val="0"/>
              <w:marBottom w:val="0"/>
              <w:divBdr>
                <w:top w:val="none" w:sz="0" w:space="0" w:color="auto"/>
                <w:left w:val="none" w:sz="0" w:space="0" w:color="auto"/>
                <w:bottom w:val="none" w:sz="0" w:space="0" w:color="auto"/>
                <w:right w:val="none" w:sz="0" w:space="0" w:color="auto"/>
              </w:divBdr>
            </w:div>
          </w:divsChild>
        </w:div>
        <w:div w:id="1419591955">
          <w:marLeft w:val="0"/>
          <w:marRight w:val="0"/>
          <w:marTop w:val="0"/>
          <w:marBottom w:val="0"/>
          <w:divBdr>
            <w:top w:val="none" w:sz="0" w:space="0" w:color="auto"/>
            <w:left w:val="none" w:sz="0" w:space="0" w:color="auto"/>
            <w:bottom w:val="none" w:sz="0" w:space="0" w:color="auto"/>
            <w:right w:val="none" w:sz="0" w:space="0" w:color="auto"/>
          </w:divBdr>
        </w:div>
        <w:div w:id="88233229">
          <w:marLeft w:val="0"/>
          <w:marRight w:val="0"/>
          <w:marTop w:val="0"/>
          <w:marBottom w:val="0"/>
          <w:divBdr>
            <w:top w:val="none" w:sz="0" w:space="0" w:color="auto"/>
            <w:left w:val="none" w:sz="0" w:space="0" w:color="auto"/>
            <w:bottom w:val="none" w:sz="0" w:space="0" w:color="auto"/>
            <w:right w:val="none" w:sz="0" w:space="0" w:color="auto"/>
          </w:divBdr>
          <w:divsChild>
            <w:div w:id="474835942">
              <w:marLeft w:val="0"/>
              <w:marRight w:val="0"/>
              <w:marTop w:val="0"/>
              <w:marBottom w:val="0"/>
              <w:divBdr>
                <w:top w:val="none" w:sz="0" w:space="0" w:color="auto"/>
                <w:left w:val="none" w:sz="0" w:space="0" w:color="auto"/>
                <w:bottom w:val="none" w:sz="0" w:space="0" w:color="auto"/>
                <w:right w:val="none" w:sz="0" w:space="0" w:color="auto"/>
              </w:divBdr>
            </w:div>
          </w:divsChild>
        </w:div>
        <w:div w:id="820972195">
          <w:marLeft w:val="0"/>
          <w:marRight w:val="0"/>
          <w:marTop w:val="300"/>
          <w:marBottom w:val="0"/>
          <w:divBdr>
            <w:top w:val="none" w:sz="0" w:space="0" w:color="auto"/>
            <w:left w:val="none" w:sz="0" w:space="0" w:color="auto"/>
            <w:bottom w:val="none" w:sz="0" w:space="0" w:color="auto"/>
            <w:right w:val="none" w:sz="0" w:space="0" w:color="auto"/>
          </w:divBdr>
          <w:divsChild>
            <w:div w:id="1123352624">
              <w:marLeft w:val="0"/>
              <w:marRight w:val="0"/>
              <w:marTop w:val="0"/>
              <w:marBottom w:val="0"/>
              <w:divBdr>
                <w:top w:val="none" w:sz="0" w:space="0" w:color="auto"/>
                <w:left w:val="none" w:sz="0" w:space="0" w:color="auto"/>
                <w:bottom w:val="none" w:sz="0" w:space="0" w:color="auto"/>
                <w:right w:val="none" w:sz="0" w:space="0" w:color="auto"/>
              </w:divBdr>
              <w:divsChild>
                <w:div w:id="17164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79886">
          <w:marLeft w:val="0"/>
          <w:marRight w:val="0"/>
          <w:marTop w:val="300"/>
          <w:marBottom w:val="0"/>
          <w:divBdr>
            <w:top w:val="none" w:sz="0" w:space="0" w:color="auto"/>
            <w:left w:val="none" w:sz="0" w:space="0" w:color="auto"/>
            <w:bottom w:val="none" w:sz="0" w:space="0" w:color="auto"/>
            <w:right w:val="none" w:sz="0" w:space="0" w:color="auto"/>
          </w:divBdr>
          <w:divsChild>
            <w:div w:id="963274092">
              <w:marLeft w:val="0"/>
              <w:marRight w:val="0"/>
              <w:marTop w:val="0"/>
              <w:marBottom w:val="0"/>
              <w:divBdr>
                <w:top w:val="none" w:sz="0" w:space="0" w:color="auto"/>
                <w:left w:val="none" w:sz="0" w:space="0" w:color="auto"/>
                <w:bottom w:val="none" w:sz="0" w:space="0" w:color="auto"/>
                <w:right w:val="none" w:sz="0" w:space="0" w:color="auto"/>
              </w:divBdr>
              <w:divsChild>
                <w:div w:id="5836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09235">
          <w:marLeft w:val="0"/>
          <w:marRight w:val="0"/>
          <w:marTop w:val="300"/>
          <w:marBottom w:val="0"/>
          <w:divBdr>
            <w:top w:val="none" w:sz="0" w:space="0" w:color="auto"/>
            <w:left w:val="none" w:sz="0" w:space="0" w:color="auto"/>
            <w:bottom w:val="none" w:sz="0" w:space="0" w:color="auto"/>
            <w:right w:val="none" w:sz="0" w:space="0" w:color="auto"/>
          </w:divBdr>
          <w:divsChild>
            <w:div w:id="1821263537">
              <w:marLeft w:val="0"/>
              <w:marRight w:val="0"/>
              <w:marTop w:val="0"/>
              <w:marBottom w:val="0"/>
              <w:divBdr>
                <w:top w:val="none" w:sz="0" w:space="0" w:color="auto"/>
                <w:left w:val="none" w:sz="0" w:space="0" w:color="auto"/>
                <w:bottom w:val="none" w:sz="0" w:space="0" w:color="auto"/>
                <w:right w:val="none" w:sz="0" w:space="0" w:color="auto"/>
              </w:divBdr>
              <w:divsChild>
                <w:div w:id="155191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658193">
      <w:bodyDiv w:val="1"/>
      <w:marLeft w:val="0"/>
      <w:marRight w:val="0"/>
      <w:marTop w:val="0"/>
      <w:marBottom w:val="0"/>
      <w:divBdr>
        <w:top w:val="none" w:sz="0" w:space="0" w:color="auto"/>
        <w:left w:val="none" w:sz="0" w:space="0" w:color="auto"/>
        <w:bottom w:val="none" w:sz="0" w:space="0" w:color="auto"/>
        <w:right w:val="none" w:sz="0" w:space="0" w:color="auto"/>
      </w:divBdr>
      <w:divsChild>
        <w:div w:id="1152870536">
          <w:marLeft w:val="0"/>
          <w:marRight w:val="0"/>
          <w:marTop w:val="0"/>
          <w:marBottom w:val="0"/>
          <w:divBdr>
            <w:top w:val="none" w:sz="0" w:space="0" w:color="auto"/>
            <w:left w:val="none" w:sz="0" w:space="0" w:color="auto"/>
            <w:bottom w:val="none" w:sz="0" w:space="0" w:color="auto"/>
            <w:right w:val="none" w:sz="0" w:space="0" w:color="auto"/>
          </w:divBdr>
        </w:div>
        <w:div w:id="887110530">
          <w:marLeft w:val="0"/>
          <w:marRight w:val="0"/>
          <w:marTop w:val="0"/>
          <w:marBottom w:val="0"/>
          <w:divBdr>
            <w:top w:val="none" w:sz="0" w:space="0" w:color="auto"/>
            <w:left w:val="none" w:sz="0" w:space="0" w:color="auto"/>
            <w:bottom w:val="none" w:sz="0" w:space="0" w:color="auto"/>
            <w:right w:val="none" w:sz="0" w:space="0" w:color="auto"/>
          </w:divBdr>
        </w:div>
        <w:div w:id="222954469">
          <w:marLeft w:val="0"/>
          <w:marRight w:val="0"/>
          <w:marTop w:val="0"/>
          <w:marBottom w:val="0"/>
          <w:divBdr>
            <w:top w:val="none" w:sz="0" w:space="0" w:color="auto"/>
            <w:left w:val="none" w:sz="0" w:space="0" w:color="auto"/>
            <w:bottom w:val="none" w:sz="0" w:space="0" w:color="auto"/>
            <w:right w:val="none" w:sz="0" w:space="0" w:color="auto"/>
          </w:divBdr>
          <w:divsChild>
            <w:div w:id="228000455">
              <w:marLeft w:val="0"/>
              <w:marRight w:val="0"/>
              <w:marTop w:val="0"/>
              <w:marBottom w:val="0"/>
              <w:divBdr>
                <w:top w:val="none" w:sz="0" w:space="0" w:color="auto"/>
                <w:left w:val="none" w:sz="0" w:space="0" w:color="auto"/>
                <w:bottom w:val="none" w:sz="0" w:space="0" w:color="auto"/>
                <w:right w:val="none" w:sz="0" w:space="0" w:color="auto"/>
              </w:divBdr>
            </w:div>
          </w:divsChild>
        </w:div>
        <w:div w:id="2123721709">
          <w:marLeft w:val="0"/>
          <w:marRight w:val="0"/>
          <w:marTop w:val="0"/>
          <w:marBottom w:val="0"/>
          <w:divBdr>
            <w:top w:val="none" w:sz="0" w:space="0" w:color="auto"/>
            <w:left w:val="none" w:sz="0" w:space="0" w:color="auto"/>
            <w:bottom w:val="none" w:sz="0" w:space="0" w:color="auto"/>
            <w:right w:val="none" w:sz="0" w:space="0" w:color="auto"/>
          </w:divBdr>
        </w:div>
        <w:div w:id="935867230">
          <w:marLeft w:val="0"/>
          <w:marRight w:val="0"/>
          <w:marTop w:val="0"/>
          <w:marBottom w:val="0"/>
          <w:divBdr>
            <w:top w:val="none" w:sz="0" w:space="0" w:color="auto"/>
            <w:left w:val="none" w:sz="0" w:space="0" w:color="auto"/>
            <w:bottom w:val="none" w:sz="0" w:space="0" w:color="auto"/>
            <w:right w:val="none" w:sz="0" w:space="0" w:color="auto"/>
          </w:divBdr>
          <w:divsChild>
            <w:div w:id="147747005">
              <w:marLeft w:val="0"/>
              <w:marRight w:val="0"/>
              <w:marTop w:val="0"/>
              <w:marBottom w:val="0"/>
              <w:divBdr>
                <w:top w:val="none" w:sz="0" w:space="0" w:color="auto"/>
                <w:left w:val="none" w:sz="0" w:space="0" w:color="auto"/>
                <w:bottom w:val="none" w:sz="0" w:space="0" w:color="auto"/>
                <w:right w:val="none" w:sz="0" w:space="0" w:color="auto"/>
              </w:divBdr>
            </w:div>
          </w:divsChild>
        </w:div>
        <w:div w:id="972322425">
          <w:marLeft w:val="0"/>
          <w:marRight w:val="0"/>
          <w:marTop w:val="0"/>
          <w:marBottom w:val="0"/>
          <w:divBdr>
            <w:top w:val="none" w:sz="0" w:space="0" w:color="auto"/>
            <w:left w:val="none" w:sz="0" w:space="0" w:color="auto"/>
            <w:bottom w:val="none" w:sz="0" w:space="0" w:color="auto"/>
            <w:right w:val="none" w:sz="0" w:space="0" w:color="auto"/>
          </w:divBdr>
        </w:div>
        <w:div w:id="60449943">
          <w:marLeft w:val="0"/>
          <w:marRight w:val="0"/>
          <w:marTop w:val="0"/>
          <w:marBottom w:val="0"/>
          <w:divBdr>
            <w:top w:val="none" w:sz="0" w:space="0" w:color="auto"/>
            <w:left w:val="none" w:sz="0" w:space="0" w:color="auto"/>
            <w:bottom w:val="none" w:sz="0" w:space="0" w:color="auto"/>
            <w:right w:val="none" w:sz="0" w:space="0" w:color="auto"/>
          </w:divBdr>
          <w:divsChild>
            <w:div w:id="958880834">
              <w:marLeft w:val="0"/>
              <w:marRight w:val="0"/>
              <w:marTop w:val="0"/>
              <w:marBottom w:val="0"/>
              <w:divBdr>
                <w:top w:val="none" w:sz="0" w:space="0" w:color="auto"/>
                <w:left w:val="none" w:sz="0" w:space="0" w:color="auto"/>
                <w:bottom w:val="none" w:sz="0" w:space="0" w:color="auto"/>
                <w:right w:val="none" w:sz="0" w:space="0" w:color="auto"/>
              </w:divBdr>
            </w:div>
          </w:divsChild>
        </w:div>
        <w:div w:id="668951173">
          <w:marLeft w:val="0"/>
          <w:marRight w:val="0"/>
          <w:marTop w:val="0"/>
          <w:marBottom w:val="0"/>
          <w:divBdr>
            <w:top w:val="none" w:sz="0" w:space="0" w:color="auto"/>
            <w:left w:val="none" w:sz="0" w:space="0" w:color="auto"/>
            <w:bottom w:val="none" w:sz="0" w:space="0" w:color="auto"/>
            <w:right w:val="none" w:sz="0" w:space="0" w:color="auto"/>
          </w:divBdr>
        </w:div>
        <w:div w:id="853954072">
          <w:marLeft w:val="0"/>
          <w:marRight w:val="0"/>
          <w:marTop w:val="0"/>
          <w:marBottom w:val="0"/>
          <w:divBdr>
            <w:top w:val="none" w:sz="0" w:space="0" w:color="auto"/>
            <w:left w:val="none" w:sz="0" w:space="0" w:color="auto"/>
            <w:bottom w:val="none" w:sz="0" w:space="0" w:color="auto"/>
            <w:right w:val="none" w:sz="0" w:space="0" w:color="auto"/>
          </w:divBdr>
          <w:divsChild>
            <w:div w:id="452749834">
              <w:marLeft w:val="0"/>
              <w:marRight w:val="0"/>
              <w:marTop w:val="0"/>
              <w:marBottom w:val="0"/>
              <w:divBdr>
                <w:top w:val="none" w:sz="0" w:space="0" w:color="auto"/>
                <w:left w:val="none" w:sz="0" w:space="0" w:color="auto"/>
                <w:bottom w:val="none" w:sz="0" w:space="0" w:color="auto"/>
                <w:right w:val="none" w:sz="0" w:space="0" w:color="auto"/>
              </w:divBdr>
            </w:div>
          </w:divsChild>
        </w:div>
        <w:div w:id="141849649">
          <w:marLeft w:val="0"/>
          <w:marRight w:val="0"/>
          <w:marTop w:val="0"/>
          <w:marBottom w:val="0"/>
          <w:divBdr>
            <w:top w:val="none" w:sz="0" w:space="0" w:color="auto"/>
            <w:left w:val="none" w:sz="0" w:space="0" w:color="auto"/>
            <w:bottom w:val="none" w:sz="0" w:space="0" w:color="auto"/>
            <w:right w:val="none" w:sz="0" w:space="0" w:color="auto"/>
          </w:divBdr>
        </w:div>
        <w:div w:id="1211382449">
          <w:marLeft w:val="0"/>
          <w:marRight w:val="0"/>
          <w:marTop w:val="0"/>
          <w:marBottom w:val="0"/>
          <w:divBdr>
            <w:top w:val="none" w:sz="0" w:space="0" w:color="auto"/>
            <w:left w:val="none" w:sz="0" w:space="0" w:color="auto"/>
            <w:bottom w:val="none" w:sz="0" w:space="0" w:color="auto"/>
            <w:right w:val="none" w:sz="0" w:space="0" w:color="auto"/>
          </w:divBdr>
          <w:divsChild>
            <w:div w:id="527110974">
              <w:marLeft w:val="0"/>
              <w:marRight w:val="0"/>
              <w:marTop w:val="0"/>
              <w:marBottom w:val="0"/>
              <w:divBdr>
                <w:top w:val="none" w:sz="0" w:space="0" w:color="auto"/>
                <w:left w:val="none" w:sz="0" w:space="0" w:color="auto"/>
                <w:bottom w:val="none" w:sz="0" w:space="0" w:color="auto"/>
                <w:right w:val="none" w:sz="0" w:space="0" w:color="auto"/>
              </w:divBdr>
            </w:div>
          </w:divsChild>
        </w:div>
        <w:div w:id="934435898">
          <w:marLeft w:val="0"/>
          <w:marRight w:val="0"/>
          <w:marTop w:val="0"/>
          <w:marBottom w:val="0"/>
          <w:divBdr>
            <w:top w:val="none" w:sz="0" w:space="0" w:color="auto"/>
            <w:left w:val="none" w:sz="0" w:space="0" w:color="auto"/>
            <w:bottom w:val="none" w:sz="0" w:space="0" w:color="auto"/>
            <w:right w:val="none" w:sz="0" w:space="0" w:color="auto"/>
          </w:divBdr>
        </w:div>
        <w:div w:id="2044475368">
          <w:marLeft w:val="0"/>
          <w:marRight w:val="0"/>
          <w:marTop w:val="0"/>
          <w:marBottom w:val="0"/>
          <w:divBdr>
            <w:top w:val="none" w:sz="0" w:space="0" w:color="auto"/>
            <w:left w:val="none" w:sz="0" w:space="0" w:color="auto"/>
            <w:bottom w:val="none" w:sz="0" w:space="0" w:color="auto"/>
            <w:right w:val="none" w:sz="0" w:space="0" w:color="auto"/>
          </w:divBdr>
          <w:divsChild>
            <w:div w:id="962927661">
              <w:marLeft w:val="0"/>
              <w:marRight w:val="0"/>
              <w:marTop w:val="0"/>
              <w:marBottom w:val="0"/>
              <w:divBdr>
                <w:top w:val="none" w:sz="0" w:space="0" w:color="auto"/>
                <w:left w:val="none" w:sz="0" w:space="0" w:color="auto"/>
                <w:bottom w:val="none" w:sz="0" w:space="0" w:color="auto"/>
                <w:right w:val="none" w:sz="0" w:space="0" w:color="auto"/>
              </w:divBdr>
            </w:div>
          </w:divsChild>
        </w:div>
        <w:div w:id="1577976866">
          <w:marLeft w:val="0"/>
          <w:marRight w:val="0"/>
          <w:marTop w:val="300"/>
          <w:marBottom w:val="0"/>
          <w:divBdr>
            <w:top w:val="none" w:sz="0" w:space="0" w:color="auto"/>
            <w:left w:val="none" w:sz="0" w:space="0" w:color="auto"/>
            <w:bottom w:val="none" w:sz="0" w:space="0" w:color="auto"/>
            <w:right w:val="none" w:sz="0" w:space="0" w:color="auto"/>
          </w:divBdr>
          <w:divsChild>
            <w:div w:id="2121796334">
              <w:marLeft w:val="0"/>
              <w:marRight w:val="0"/>
              <w:marTop w:val="0"/>
              <w:marBottom w:val="0"/>
              <w:divBdr>
                <w:top w:val="none" w:sz="0" w:space="0" w:color="auto"/>
                <w:left w:val="none" w:sz="0" w:space="0" w:color="auto"/>
                <w:bottom w:val="none" w:sz="0" w:space="0" w:color="auto"/>
                <w:right w:val="none" w:sz="0" w:space="0" w:color="auto"/>
              </w:divBdr>
              <w:divsChild>
                <w:div w:id="17866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693386">
          <w:marLeft w:val="0"/>
          <w:marRight w:val="0"/>
          <w:marTop w:val="300"/>
          <w:marBottom w:val="0"/>
          <w:divBdr>
            <w:top w:val="none" w:sz="0" w:space="0" w:color="auto"/>
            <w:left w:val="none" w:sz="0" w:space="0" w:color="auto"/>
            <w:bottom w:val="none" w:sz="0" w:space="0" w:color="auto"/>
            <w:right w:val="none" w:sz="0" w:space="0" w:color="auto"/>
          </w:divBdr>
          <w:divsChild>
            <w:div w:id="1039554075">
              <w:marLeft w:val="0"/>
              <w:marRight w:val="0"/>
              <w:marTop w:val="0"/>
              <w:marBottom w:val="0"/>
              <w:divBdr>
                <w:top w:val="none" w:sz="0" w:space="0" w:color="auto"/>
                <w:left w:val="none" w:sz="0" w:space="0" w:color="auto"/>
                <w:bottom w:val="none" w:sz="0" w:space="0" w:color="auto"/>
                <w:right w:val="none" w:sz="0" w:space="0" w:color="auto"/>
              </w:divBdr>
              <w:divsChild>
                <w:div w:id="56973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172377">
          <w:marLeft w:val="0"/>
          <w:marRight w:val="0"/>
          <w:marTop w:val="300"/>
          <w:marBottom w:val="0"/>
          <w:divBdr>
            <w:top w:val="none" w:sz="0" w:space="0" w:color="auto"/>
            <w:left w:val="none" w:sz="0" w:space="0" w:color="auto"/>
            <w:bottom w:val="none" w:sz="0" w:space="0" w:color="auto"/>
            <w:right w:val="none" w:sz="0" w:space="0" w:color="auto"/>
          </w:divBdr>
          <w:divsChild>
            <w:div w:id="1172840242">
              <w:marLeft w:val="0"/>
              <w:marRight w:val="0"/>
              <w:marTop w:val="0"/>
              <w:marBottom w:val="0"/>
              <w:divBdr>
                <w:top w:val="none" w:sz="0" w:space="0" w:color="auto"/>
                <w:left w:val="none" w:sz="0" w:space="0" w:color="auto"/>
                <w:bottom w:val="none" w:sz="0" w:space="0" w:color="auto"/>
                <w:right w:val="none" w:sz="0" w:space="0" w:color="auto"/>
              </w:divBdr>
              <w:divsChild>
                <w:div w:id="385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8136">
          <w:marLeft w:val="0"/>
          <w:marRight w:val="0"/>
          <w:marTop w:val="300"/>
          <w:marBottom w:val="0"/>
          <w:divBdr>
            <w:top w:val="none" w:sz="0" w:space="0" w:color="auto"/>
            <w:left w:val="none" w:sz="0" w:space="0" w:color="auto"/>
            <w:bottom w:val="none" w:sz="0" w:space="0" w:color="auto"/>
            <w:right w:val="none" w:sz="0" w:space="0" w:color="auto"/>
          </w:divBdr>
          <w:divsChild>
            <w:div w:id="811598528">
              <w:marLeft w:val="0"/>
              <w:marRight w:val="0"/>
              <w:marTop w:val="0"/>
              <w:marBottom w:val="0"/>
              <w:divBdr>
                <w:top w:val="none" w:sz="0" w:space="0" w:color="auto"/>
                <w:left w:val="none" w:sz="0" w:space="0" w:color="auto"/>
                <w:bottom w:val="none" w:sz="0" w:space="0" w:color="auto"/>
                <w:right w:val="none" w:sz="0" w:space="0" w:color="auto"/>
              </w:divBdr>
              <w:divsChild>
                <w:div w:id="48157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5139">
      <w:bodyDiv w:val="1"/>
      <w:marLeft w:val="0"/>
      <w:marRight w:val="0"/>
      <w:marTop w:val="0"/>
      <w:marBottom w:val="0"/>
      <w:divBdr>
        <w:top w:val="none" w:sz="0" w:space="0" w:color="auto"/>
        <w:left w:val="none" w:sz="0" w:space="0" w:color="auto"/>
        <w:bottom w:val="none" w:sz="0" w:space="0" w:color="auto"/>
        <w:right w:val="none" w:sz="0" w:space="0" w:color="auto"/>
      </w:divBdr>
      <w:divsChild>
        <w:div w:id="998969465">
          <w:marLeft w:val="0"/>
          <w:marRight w:val="0"/>
          <w:marTop w:val="0"/>
          <w:marBottom w:val="0"/>
          <w:divBdr>
            <w:top w:val="none" w:sz="0" w:space="0" w:color="auto"/>
            <w:left w:val="none" w:sz="0" w:space="0" w:color="auto"/>
            <w:bottom w:val="none" w:sz="0" w:space="0" w:color="auto"/>
            <w:right w:val="none" w:sz="0" w:space="0" w:color="auto"/>
          </w:divBdr>
        </w:div>
        <w:div w:id="1618830195">
          <w:marLeft w:val="0"/>
          <w:marRight w:val="0"/>
          <w:marTop w:val="0"/>
          <w:marBottom w:val="0"/>
          <w:divBdr>
            <w:top w:val="none" w:sz="0" w:space="0" w:color="auto"/>
            <w:left w:val="none" w:sz="0" w:space="0" w:color="auto"/>
            <w:bottom w:val="none" w:sz="0" w:space="0" w:color="auto"/>
            <w:right w:val="none" w:sz="0" w:space="0" w:color="auto"/>
          </w:divBdr>
          <w:divsChild>
            <w:div w:id="1982417861">
              <w:marLeft w:val="0"/>
              <w:marRight w:val="0"/>
              <w:marTop w:val="0"/>
              <w:marBottom w:val="0"/>
              <w:divBdr>
                <w:top w:val="none" w:sz="0" w:space="0" w:color="auto"/>
                <w:left w:val="none" w:sz="0" w:space="0" w:color="auto"/>
                <w:bottom w:val="none" w:sz="0" w:space="0" w:color="auto"/>
                <w:right w:val="none" w:sz="0" w:space="0" w:color="auto"/>
              </w:divBdr>
            </w:div>
          </w:divsChild>
        </w:div>
        <w:div w:id="1590038768">
          <w:marLeft w:val="0"/>
          <w:marRight w:val="0"/>
          <w:marTop w:val="0"/>
          <w:marBottom w:val="0"/>
          <w:divBdr>
            <w:top w:val="none" w:sz="0" w:space="0" w:color="auto"/>
            <w:left w:val="none" w:sz="0" w:space="0" w:color="auto"/>
            <w:bottom w:val="none" w:sz="0" w:space="0" w:color="auto"/>
            <w:right w:val="none" w:sz="0" w:space="0" w:color="auto"/>
          </w:divBdr>
        </w:div>
        <w:div w:id="1434589743">
          <w:marLeft w:val="0"/>
          <w:marRight w:val="0"/>
          <w:marTop w:val="0"/>
          <w:marBottom w:val="0"/>
          <w:divBdr>
            <w:top w:val="none" w:sz="0" w:space="0" w:color="auto"/>
            <w:left w:val="none" w:sz="0" w:space="0" w:color="auto"/>
            <w:bottom w:val="none" w:sz="0" w:space="0" w:color="auto"/>
            <w:right w:val="none" w:sz="0" w:space="0" w:color="auto"/>
          </w:divBdr>
          <w:divsChild>
            <w:div w:id="1730112952">
              <w:marLeft w:val="0"/>
              <w:marRight w:val="0"/>
              <w:marTop w:val="0"/>
              <w:marBottom w:val="0"/>
              <w:divBdr>
                <w:top w:val="none" w:sz="0" w:space="0" w:color="auto"/>
                <w:left w:val="none" w:sz="0" w:space="0" w:color="auto"/>
                <w:bottom w:val="none" w:sz="0" w:space="0" w:color="auto"/>
                <w:right w:val="none" w:sz="0" w:space="0" w:color="auto"/>
              </w:divBdr>
            </w:div>
          </w:divsChild>
        </w:div>
        <w:div w:id="465391157">
          <w:marLeft w:val="0"/>
          <w:marRight w:val="0"/>
          <w:marTop w:val="0"/>
          <w:marBottom w:val="0"/>
          <w:divBdr>
            <w:top w:val="none" w:sz="0" w:space="0" w:color="auto"/>
            <w:left w:val="none" w:sz="0" w:space="0" w:color="auto"/>
            <w:bottom w:val="none" w:sz="0" w:space="0" w:color="auto"/>
            <w:right w:val="none" w:sz="0" w:space="0" w:color="auto"/>
          </w:divBdr>
        </w:div>
        <w:div w:id="374165103">
          <w:marLeft w:val="0"/>
          <w:marRight w:val="0"/>
          <w:marTop w:val="0"/>
          <w:marBottom w:val="0"/>
          <w:divBdr>
            <w:top w:val="none" w:sz="0" w:space="0" w:color="auto"/>
            <w:left w:val="none" w:sz="0" w:space="0" w:color="auto"/>
            <w:bottom w:val="none" w:sz="0" w:space="0" w:color="auto"/>
            <w:right w:val="none" w:sz="0" w:space="0" w:color="auto"/>
          </w:divBdr>
          <w:divsChild>
            <w:div w:id="1909878959">
              <w:marLeft w:val="0"/>
              <w:marRight w:val="0"/>
              <w:marTop w:val="0"/>
              <w:marBottom w:val="0"/>
              <w:divBdr>
                <w:top w:val="none" w:sz="0" w:space="0" w:color="auto"/>
                <w:left w:val="none" w:sz="0" w:space="0" w:color="auto"/>
                <w:bottom w:val="none" w:sz="0" w:space="0" w:color="auto"/>
                <w:right w:val="none" w:sz="0" w:space="0" w:color="auto"/>
              </w:divBdr>
            </w:div>
          </w:divsChild>
        </w:div>
        <w:div w:id="345209966">
          <w:marLeft w:val="0"/>
          <w:marRight w:val="0"/>
          <w:marTop w:val="0"/>
          <w:marBottom w:val="0"/>
          <w:divBdr>
            <w:top w:val="none" w:sz="0" w:space="0" w:color="auto"/>
            <w:left w:val="none" w:sz="0" w:space="0" w:color="auto"/>
            <w:bottom w:val="none" w:sz="0" w:space="0" w:color="auto"/>
            <w:right w:val="none" w:sz="0" w:space="0" w:color="auto"/>
          </w:divBdr>
        </w:div>
        <w:div w:id="1871263744">
          <w:marLeft w:val="0"/>
          <w:marRight w:val="0"/>
          <w:marTop w:val="0"/>
          <w:marBottom w:val="0"/>
          <w:divBdr>
            <w:top w:val="none" w:sz="0" w:space="0" w:color="auto"/>
            <w:left w:val="none" w:sz="0" w:space="0" w:color="auto"/>
            <w:bottom w:val="none" w:sz="0" w:space="0" w:color="auto"/>
            <w:right w:val="none" w:sz="0" w:space="0" w:color="auto"/>
          </w:divBdr>
          <w:divsChild>
            <w:div w:id="824517757">
              <w:marLeft w:val="0"/>
              <w:marRight w:val="0"/>
              <w:marTop w:val="0"/>
              <w:marBottom w:val="0"/>
              <w:divBdr>
                <w:top w:val="none" w:sz="0" w:space="0" w:color="auto"/>
                <w:left w:val="none" w:sz="0" w:space="0" w:color="auto"/>
                <w:bottom w:val="none" w:sz="0" w:space="0" w:color="auto"/>
                <w:right w:val="none" w:sz="0" w:space="0" w:color="auto"/>
              </w:divBdr>
            </w:div>
          </w:divsChild>
        </w:div>
        <w:div w:id="1732270582">
          <w:marLeft w:val="0"/>
          <w:marRight w:val="0"/>
          <w:marTop w:val="0"/>
          <w:marBottom w:val="0"/>
          <w:divBdr>
            <w:top w:val="none" w:sz="0" w:space="0" w:color="auto"/>
            <w:left w:val="none" w:sz="0" w:space="0" w:color="auto"/>
            <w:bottom w:val="none" w:sz="0" w:space="0" w:color="auto"/>
            <w:right w:val="none" w:sz="0" w:space="0" w:color="auto"/>
          </w:divBdr>
        </w:div>
        <w:div w:id="773745407">
          <w:marLeft w:val="0"/>
          <w:marRight w:val="0"/>
          <w:marTop w:val="0"/>
          <w:marBottom w:val="0"/>
          <w:divBdr>
            <w:top w:val="none" w:sz="0" w:space="0" w:color="auto"/>
            <w:left w:val="none" w:sz="0" w:space="0" w:color="auto"/>
            <w:bottom w:val="none" w:sz="0" w:space="0" w:color="auto"/>
            <w:right w:val="none" w:sz="0" w:space="0" w:color="auto"/>
          </w:divBdr>
          <w:divsChild>
            <w:div w:id="1212307083">
              <w:marLeft w:val="0"/>
              <w:marRight w:val="0"/>
              <w:marTop w:val="0"/>
              <w:marBottom w:val="0"/>
              <w:divBdr>
                <w:top w:val="none" w:sz="0" w:space="0" w:color="auto"/>
                <w:left w:val="none" w:sz="0" w:space="0" w:color="auto"/>
                <w:bottom w:val="none" w:sz="0" w:space="0" w:color="auto"/>
                <w:right w:val="none" w:sz="0" w:space="0" w:color="auto"/>
              </w:divBdr>
            </w:div>
          </w:divsChild>
        </w:div>
        <w:div w:id="1822697213">
          <w:marLeft w:val="0"/>
          <w:marRight w:val="0"/>
          <w:marTop w:val="0"/>
          <w:marBottom w:val="0"/>
          <w:divBdr>
            <w:top w:val="none" w:sz="0" w:space="0" w:color="auto"/>
            <w:left w:val="none" w:sz="0" w:space="0" w:color="auto"/>
            <w:bottom w:val="none" w:sz="0" w:space="0" w:color="auto"/>
            <w:right w:val="none" w:sz="0" w:space="0" w:color="auto"/>
          </w:divBdr>
        </w:div>
        <w:div w:id="1769496550">
          <w:marLeft w:val="0"/>
          <w:marRight w:val="0"/>
          <w:marTop w:val="0"/>
          <w:marBottom w:val="0"/>
          <w:divBdr>
            <w:top w:val="none" w:sz="0" w:space="0" w:color="auto"/>
            <w:left w:val="none" w:sz="0" w:space="0" w:color="auto"/>
            <w:bottom w:val="none" w:sz="0" w:space="0" w:color="auto"/>
            <w:right w:val="none" w:sz="0" w:space="0" w:color="auto"/>
          </w:divBdr>
          <w:divsChild>
            <w:div w:id="1545873994">
              <w:marLeft w:val="0"/>
              <w:marRight w:val="0"/>
              <w:marTop w:val="0"/>
              <w:marBottom w:val="0"/>
              <w:divBdr>
                <w:top w:val="none" w:sz="0" w:space="0" w:color="auto"/>
                <w:left w:val="none" w:sz="0" w:space="0" w:color="auto"/>
                <w:bottom w:val="none" w:sz="0" w:space="0" w:color="auto"/>
                <w:right w:val="none" w:sz="0" w:space="0" w:color="auto"/>
              </w:divBdr>
            </w:div>
          </w:divsChild>
        </w:div>
        <w:div w:id="795681991">
          <w:marLeft w:val="0"/>
          <w:marRight w:val="0"/>
          <w:marTop w:val="0"/>
          <w:marBottom w:val="0"/>
          <w:divBdr>
            <w:top w:val="none" w:sz="0" w:space="0" w:color="auto"/>
            <w:left w:val="none" w:sz="0" w:space="0" w:color="auto"/>
            <w:bottom w:val="none" w:sz="0" w:space="0" w:color="auto"/>
            <w:right w:val="none" w:sz="0" w:space="0" w:color="auto"/>
          </w:divBdr>
        </w:div>
        <w:div w:id="199167760">
          <w:marLeft w:val="0"/>
          <w:marRight w:val="0"/>
          <w:marTop w:val="0"/>
          <w:marBottom w:val="0"/>
          <w:divBdr>
            <w:top w:val="none" w:sz="0" w:space="0" w:color="auto"/>
            <w:left w:val="none" w:sz="0" w:space="0" w:color="auto"/>
            <w:bottom w:val="none" w:sz="0" w:space="0" w:color="auto"/>
            <w:right w:val="none" w:sz="0" w:space="0" w:color="auto"/>
          </w:divBdr>
          <w:divsChild>
            <w:div w:id="2036930091">
              <w:marLeft w:val="0"/>
              <w:marRight w:val="0"/>
              <w:marTop w:val="0"/>
              <w:marBottom w:val="0"/>
              <w:divBdr>
                <w:top w:val="none" w:sz="0" w:space="0" w:color="auto"/>
                <w:left w:val="none" w:sz="0" w:space="0" w:color="auto"/>
                <w:bottom w:val="none" w:sz="0" w:space="0" w:color="auto"/>
                <w:right w:val="none" w:sz="0" w:space="0" w:color="auto"/>
              </w:divBdr>
            </w:div>
          </w:divsChild>
        </w:div>
        <w:div w:id="1311784153">
          <w:marLeft w:val="0"/>
          <w:marRight w:val="0"/>
          <w:marTop w:val="300"/>
          <w:marBottom w:val="0"/>
          <w:divBdr>
            <w:top w:val="none" w:sz="0" w:space="0" w:color="auto"/>
            <w:left w:val="none" w:sz="0" w:space="0" w:color="auto"/>
            <w:bottom w:val="none" w:sz="0" w:space="0" w:color="auto"/>
            <w:right w:val="none" w:sz="0" w:space="0" w:color="auto"/>
          </w:divBdr>
          <w:divsChild>
            <w:div w:id="1211381539">
              <w:marLeft w:val="0"/>
              <w:marRight w:val="0"/>
              <w:marTop w:val="0"/>
              <w:marBottom w:val="0"/>
              <w:divBdr>
                <w:top w:val="none" w:sz="0" w:space="0" w:color="auto"/>
                <w:left w:val="none" w:sz="0" w:space="0" w:color="auto"/>
                <w:bottom w:val="none" w:sz="0" w:space="0" w:color="auto"/>
                <w:right w:val="none" w:sz="0" w:space="0" w:color="auto"/>
              </w:divBdr>
              <w:divsChild>
                <w:div w:id="148203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8038">
          <w:marLeft w:val="0"/>
          <w:marRight w:val="0"/>
          <w:marTop w:val="300"/>
          <w:marBottom w:val="0"/>
          <w:divBdr>
            <w:top w:val="none" w:sz="0" w:space="0" w:color="auto"/>
            <w:left w:val="none" w:sz="0" w:space="0" w:color="auto"/>
            <w:bottom w:val="none" w:sz="0" w:space="0" w:color="auto"/>
            <w:right w:val="none" w:sz="0" w:space="0" w:color="auto"/>
          </w:divBdr>
          <w:divsChild>
            <w:div w:id="1453667615">
              <w:marLeft w:val="0"/>
              <w:marRight w:val="0"/>
              <w:marTop w:val="0"/>
              <w:marBottom w:val="0"/>
              <w:divBdr>
                <w:top w:val="none" w:sz="0" w:space="0" w:color="auto"/>
                <w:left w:val="none" w:sz="0" w:space="0" w:color="auto"/>
                <w:bottom w:val="none" w:sz="0" w:space="0" w:color="auto"/>
                <w:right w:val="none" w:sz="0" w:space="0" w:color="auto"/>
              </w:divBdr>
              <w:divsChild>
                <w:div w:id="197278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66181">
          <w:marLeft w:val="0"/>
          <w:marRight w:val="0"/>
          <w:marTop w:val="300"/>
          <w:marBottom w:val="0"/>
          <w:divBdr>
            <w:top w:val="none" w:sz="0" w:space="0" w:color="auto"/>
            <w:left w:val="none" w:sz="0" w:space="0" w:color="auto"/>
            <w:bottom w:val="none" w:sz="0" w:space="0" w:color="auto"/>
            <w:right w:val="none" w:sz="0" w:space="0" w:color="auto"/>
          </w:divBdr>
          <w:divsChild>
            <w:div w:id="1887790540">
              <w:marLeft w:val="0"/>
              <w:marRight w:val="0"/>
              <w:marTop w:val="0"/>
              <w:marBottom w:val="0"/>
              <w:divBdr>
                <w:top w:val="none" w:sz="0" w:space="0" w:color="auto"/>
                <w:left w:val="none" w:sz="0" w:space="0" w:color="auto"/>
                <w:bottom w:val="none" w:sz="0" w:space="0" w:color="auto"/>
                <w:right w:val="none" w:sz="0" w:space="0" w:color="auto"/>
              </w:divBdr>
              <w:divsChild>
                <w:div w:id="96411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910297">
          <w:marLeft w:val="0"/>
          <w:marRight w:val="0"/>
          <w:marTop w:val="300"/>
          <w:marBottom w:val="0"/>
          <w:divBdr>
            <w:top w:val="none" w:sz="0" w:space="0" w:color="auto"/>
            <w:left w:val="none" w:sz="0" w:space="0" w:color="auto"/>
            <w:bottom w:val="none" w:sz="0" w:space="0" w:color="auto"/>
            <w:right w:val="none" w:sz="0" w:space="0" w:color="auto"/>
          </w:divBdr>
          <w:divsChild>
            <w:div w:id="1287351637">
              <w:marLeft w:val="0"/>
              <w:marRight w:val="0"/>
              <w:marTop w:val="0"/>
              <w:marBottom w:val="0"/>
              <w:divBdr>
                <w:top w:val="none" w:sz="0" w:space="0" w:color="auto"/>
                <w:left w:val="none" w:sz="0" w:space="0" w:color="auto"/>
                <w:bottom w:val="none" w:sz="0" w:space="0" w:color="auto"/>
                <w:right w:val="none" w:sz="0" w:space="0" w:color="auto"/>
              </w:divBdr>
              <w:divsChild>
                <w:div w:id="6672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38624">
      <w:bodyDiv w:val="1"/>
      <w:marLeft w:val="0"/>
      <w:marRight w:val="0"/>
      <w:marTop w:val="0"/>
      <w:marBottom w:val="0"/>
      <w:divBdr>
        <w:top w:val="none" w:sz="0" w:space="0" w:color="auto"/>
        <w:left w:val="none" w:sz="0" w:space="0" w:color="auto"/>
        <w:bottom w:val="none" w:sz="0" w:space="0" w:color="auto"/>
        <w:right w:val="none" w:sz="0" w:space="0" w:color="auto"/>
      </w:divBdr>
      <w:divsChild>
        <w:div w:id="936788721">
          <w:marLeft w:val="0"/>
          <w:marRight w:val="0"/>
          <w:marTop w:val="0"/>
          <w:marBottom w:val="0"/>
          <w:divBdr>
            <w:top w:val="none" w:sz="0" w:space="0" w:color="auto"/>
            <w:left w:val="none" w:sz="0" w:space="0" w:color="auto"/>
            <w:bottom w:val="none" w:sz="0" w:space="0" w:color="auto"/>
            <w:right w:val="none" w:sz="0" w:space="0" w:color="auto"/>
          </w:divBdr>
        </w:div>
        <w:div w:id="73284707">
          <w:marLeft w:val="0"/>
          <w:marRight w:val="0"/>
          <w:marTop w:val="0"/>
          <w:marBottom w:val="0"/>
          <w:divBdr>
            <w:top w:val="none" w:sz="0" w:space="0" w:color="auto"/>
            <w:left w:val="none" w:sz="0" w:space="0" w:color="auto"/>
            <w:bottom w:val="none" w:sz="0" w:space="0" w:color="auto"/>
            <w:right w:val="none" w:sz="0" w:space="0" w:color="auto"/>
          </w:divBdr>
          <w:divsChild>
            <w:div w:id="1059396840">
              <w:marLeft w:val="0"/>
              <w:marRight w:val="0"/>
              <w:marTop w:val="0"/>
              <w:marBottom w:val="0"/>
              <w:divBdr>
                <w:top w:val="none" w:sz="0" w:space="0" w:color="auto"/>
                <w:left w:val="none" w:sz="0" w:space="0" w:color="auto"/>
                <w:bottom w:val="none" w:sz="0" w:space="0" w:color="auto"/>
                <w:right w:val="none" w:sz="0" w:space="0" w:color="auto"/>
              </w:divBdr>
            </w:div>
          </w:divsChild>
        </w:div>
        <w:div w:id="1036077793">
          <w:marLeft w:val="0"/>
          <w:marRight w:val="0"/>
          <w:marTop w:val="0"/>
          <w:marBottom w:val="0"/>
          <w:divBdr>
            <w:top w:val="none" w:sz="0" w:space="0" w:color="auto"/>
            <w:left w:val="none" w:sz="0" w:space="0" w:color="auto"/>
            <w:bottom w:val="none" w:sz="0" w:space="0" w:color="auto"/>
            <w:right w:val="none" w:sz="0" w:space="0" w:color="auto"/>
          </w:divBdr>
        </w:div>
        <w:div w:id="1514995750">
          <w:marLeft w:val="0"/>
          <w:marRight w:val="0"/>
          <w:marTop w:val="0"/>
          <w:marBottom w:val="0"/>
          <w:divBdr>
            <w:top w:val="none" w:sz="0" w:space="0" w:color="auto"/>
            <w:left w:val="none" w:sz="0" w:space="0" w:color="auto"/>
            <w:bottom w:val="none" w:sz="0" w:space="0" w:color="auto"/>
            <w:right w:val="none" w:sz="0" w:space="0" w:color="auto"/>
          </w:divBdr>
          <w:divsChild>
            <w:div w:id="852036167">
              <w:marLeft w:val="0"/>
              <w:marRight w:val="0"/>
              <w:marTop w:val="0"/>
              <w:marBottom w:val="0"/>
              <w:divBdr>
                <w:top w:val="none" w:sz="0" w:space="0" w:color="auto"/>
                <w:left w:val="none" w:sz="0" w:space="0" w:color="auto"/>
                <w:bottom w:val="none" w:sz="0" w:space="0" w:color="auto"/>
                <w:right w:val="none" w:sz="0" w:space="0" w:color="auto"/>
              </w:divBdr>
            </w:div>
          </w:divsChild>
        </w:div>
        <w:div w:id="681128159">
          <w:marLeft w:val="0"/>
          <w:marRight w:val="0"/>
          <w:marTop w:val="0"/>
          <w:marBottom w:val="0"/>
          <w:divBdr>
            <w:top w:val="none" w:sz="0" w:space="0" w:color="auto"/>
            <w:left w:val="none" w:sz="0" w:space="0" w:color="auto"/>
            <w:bottom w:val="none" w:sz="0" w:space="0" w:color="auto"/>
            <w:right w:val="none" w:sz="0" w:space="0" w:color="auto"/>
          </w:divBdr>
        </w:div>
        <w:div w:id="433477688">
          <w:marLeft w:val="0"/>
          <w:marRight w:val="0"/>
          <w:marTop w:val="0"/>
          <w:marBottom w:val="0"/>
          <w:divBdr>
            <w:top w:val="none" w:sz="0" w:space="0" w:color="auto"/>
            <w:left w:val="none" w:sz="0" w:space="0" w:color="auto"/>
            <w:bottom w:val="none" w:sz="0" w:space="0" w:color="auto"/>
            <w:right w:val="none" w:sz="0" w:space="0" w:color="auto"/>
          </w:divBdr>
          <w:divsChild>
            <w:div w:id="1884823041">
              <w:marLeft w:val="0"/>
              <w:marRight w:val="0"/>
              <w:marTop w:val="0"/>
              <w:marBottom w:val="0"/>
              <w:divBdr>
                <w:top w:val="none" w:sz="0" w:space="0" w:color="auto"/>
                <w:left w:val="none" w:sz="0" w:space="0" w:color="auto"/>
                <w:bottom w:val="none" w:sz="0" w:space="0" w:color="auto"/>
                <w:right w:val="none" w:sz="0" w:space="0" w:color="auto"/>
              </w:divBdr>
            </w:div>
          </w:divsChild>
        </w:div>
        <w:div w:id="282659061">
          <w:marLeft w:val="0"/>
          <w:marRight w:val="0"/>
          <w:marTop w:val="0"/>
          <w:marBottom w:val="0"/>
          <w:divBdr>
            <w:top w:val="none" w:sz="0" w:space="0" w:color="auto"/>
            <w:left w:val="none" w:sz="0" w:space="0" w:color="auto"/>
            <w:bottom w:val="none" w:sz="0" w:space="0" w:color="auto"/>
            <w:right w:val="none" w:sz="0" w:space="0" w:color="auto"/>
          </w:divBdr>
        </w:div>
        <w:div w:id="742489649">
          <w:marLeft w:val="0"/>
          <w:marRight w:val="0"/>
          <w:marTop w:val="0"/>
          <w:marBottom w:val="0"/>
          <w:divBdr>
            <w:top w:val="none" w:sz="0" w:space="0" w:color="auto"/>
            <w:left w:val="none" w:sz="0" w:space="0" w:color="auto"/>
            <w:bottom w:val="none" w:sz="0" w:space="0" w:color="auto"/>
            <w:right w:val="none" w:sz="0" w:space="0" w:color="auto"/>
          </w:divBdr>
          <w:divsChild>
            <w:div w:id="426540459">
              <w:marLeft w:val="0"/>
              <w:marRight w:val="0"/>
              <w:marTop w:val="0"/>
              <w:marBottom w:val="0"/>
              <w:divBdr>
                <w:top w:val="none" w:sz="0" w:space="0" w:color="auto"/>
                <w:left w:val="none" w:sz="0" w:space="0" w:color="auto"/>
                <w:bottom w:val="none" w:sz="0" w:space="0" w:color="auto"/>
                <w:right w:val="none" w:sz="0" w:space="0" w:color="auto"/>
              </w:divBdr>
            </w:div>
          </w:divsChild>
        </w:div>
        <w:div w:id="1217934439">
          <w:marLeft w:val="0"/>
          <w:marRight w:val="0"/>
          <w:marTop w:val="0"/>
          <w:marBottom w:val="0"/>
          <w:divBdr>
            <w:top w:val="none" w:sz="0" w:space="0" w:color="auto"/>
            <w:left w:val="none" w:sz="0" w:space="0" w:color="auto"/>
            <w:bottom w:val="none" w:sz="0" w:space="0" w:color="auto"/>
            <w:right w:val="none" w:sz="0" w:space="0" w:color="auto"/>
          </w:divBdr>
        </w:div>
        <w:div w:id="623384362">
          <w:marLeft w:val="0"/>
          <w:marRight w:val="0"/>
          <w:marTop w:val="0"/>
          <w:marBottom w:val="0"/>
          <w:divBdr>
            <w:top w:val="none" w:sz="0" w:space="0" w:color="auto"/>
            <w:left w:val="none" w:sz="0" w:space="0" w:color="auto"/>
            <w:bottom w:val="none" w:sz="0" w:space="0" w:color="auto"/>
            <w:right w:val="none" w:sz="0" w:space="0" w:color="auto"/>
          </w:divBdr>
          <w:divsChild>
            <w:div w:id="1744642702">
              <w:marLeft w:val="0"/>
              <w:marRight w:val="0"/>
              <w:marTop w:val="0"/>
              <w:marBottom w:val="0"/>
              <w:divBdr>
                <w:top w:val="none" w:sz="0" w:space="0" w:color="auto"/>
                <w:left w:val="none" w:sz="0" w:space="0" w:color="auto"/>
                <w:bottom w:val="none" w:sz="0" w:space="0" w:color="auto"/>
                <w:right w:val="none" w:sz="0" w:space="0" w:color="auto"/>
              </w:divBdr>
            </w:div>
          </w:divsChild>
        </w:div>
        <w:div w:id="696467074">
          <w:marLeft w:val="0"/>
          <w:marRight w:val="0"/>
          <w:marTop w:val="0"/>
          <w:marBottom w:val="0"/>
          <w:divBdr>
            <w:top w:val="none" w:sz="0" w:space="0" w:color="auto"/>
            <w:left w:val="none" w:sz="0" w:space="0" w:color="auto"/>
            <w:bottom w:val="none" w:sz="0" w:space="0" w:color="auto"/>
            <w:right w:val="none" w:sz="0" w:space="0" w:color="auto"/>
          </w:divBdr>
        </w:div>
        <w:div w:id="1359424970">
          <w:marLeft w:val="0"/>
          <w:marRight w:val="0"/>
          <w:marTop w:val="0"/>
          <w:marBottom w:val="0"/>
          <w:divBdr>
            <w:top w:val="none" w:sz="0" w:space="0" w:color="auto"/>
            <w:left w:val="none" w:sz="0" w:space="0" w:color="auto"/>
            <w:bottom w:val="none" w:sz="0" w:space="0" w:color="auto"/>
            <w:right w:val="none" w:sz="0" w:space="0" w:color="auto"/>
          </w:divBdr>
          <w:divsChild>
            <w:div w:id="604769039">
              <w:marLeft w:val="0"/>
              <w:marRight w:val="0"/>
              <w:marTop w:val="0"/>
              <w:marBottom w:val="0"/>
              <w:divBdr>
                <w:top w:val="none" w:sz="0" w:space="0" w:color="auto"/>
                <w:left w:val="none" w:sz="0" w:space="0" w:color="auto"/>
                <w:bottom w:val="none" w:sz="0" w:space="0" w:color="auto"/>
                <w:right w:val="none" w:sz="0" w:space="0" w:color="auto"/>
              </w:divBdr>
            </w:div>
          </w:divsChild>
        </w:div>
        <w:div w:id="827212032">
          <w:marLeft w:val="0"/>
          <w:marRight w:val="0"/>
          <w:marTop w:val="0"/>
          <w:marBottom w:val="0"/>
          <w:divBdr>
            <w:top w:val="none" w:sz="0" w:space="0" w:color="auto"/>
            <w:left w:val="none" w:sz="0" w:space="0" w:color="auto"/>
            <w:bottom w:val="none" w:sz="0" w:space="0" w:color="auto"/>
            <w:right w:val="none" w:sz="0" w:space="0" w:color="auto"/>
          </w:divBdr>
        </w:div>
        <w:div w:id="1632907501">
          <w:marLeft w:val="0"/>
          <w:marRight w:val="0"/>
          <w:marTop w:val="0"/>
          <w:marBottom w:val="0"/>
          <w:divBdr>
            <w:top w:val="none" w:sz="0" w:space="0" w:color="auto"/>
            <w:left w:val="none" w:sz="0" w:space="0" w:color="auto"/>
            <w:bottom w:val="none" w:sz="0" w:space="0" w:color="auto"/>
            <w:right w:val="none" w:sz="0" w:space="0" w:color="auto"/>
          </w:divBdr>
          <w:divsChild>
            <w:div w:id="912589476">
              <w:marLeft w:val="0"/>
              <w:marRight w:val="0"/>
              <w:marTop w:val="0"/>
              <w:marBottom w:val="0"/>
              <w:divBdr>
                <w:top w:val="none" w:sz="0" w:space="0" w:color="auto"/>
                <w:left w:val="none" w:sz="0" w:space="0" w:color="auto"/>
                <w:bottom w:val="none" w:sz="0" w:space="0" w:color="auto"/>
                <w:right w:val="none" w:sz="0" w:space="0" w:color="auto"/>
              </w:divBdr>
            </w:div>
          </w:divsChild>
        </w:div>
        <w:div w:id="326180013">
          <w:marLeft w:val="0"/>
          <w:marRight w:val="0"/>
          <w:marTop w:val="300"/>
          <w:marBottom w:val="0"/>
          <w:divBdr>
            <w:top w:val="none" w:sz="0" w:space="0" w:color="auto"/>
            <w:left w:val="none" w:sz="0" w:space="0" w:color="auto"/>
            <w:bottom w:val="none" w:sz="0" w:space="0" w:color="auto"/>
            <w:right w:val="none" w:sz="0" w:space="0" w:color="auto"/>
          </w:divBdr>
          <w:divsChild>
            <w:div w:id="99645953">
              <w:marLeft w:val="0"/>
              <w:marRight w:val="0"/>
              <w:marTop w:val="0"/>
              <w:marBottom w:val="0"/>
              <w:divBdr>
                <w:top w:val="none" w:sz="0" w:space="0" w:color="auto"/>
                <w:left w:val="none" w:sz="0" w:space="0" w:color="auto"/>
                <w:bottom w:val="none" w:sz="0" w:space="0" w:color="auto"/>
                <w:right w:val="none" w:sz="0" w:space="0" w:color="auto"/>
              </w:divBdr>
              <w:divsChild>
                <w:div w:id="200743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9595">
          <w:marLeft w:val="0"/>
          <w:marRight w:val="0"/>
          <w:marTop w:val="300"/>
          <w:marBottom w:val="0"/>
          <w:divBdr>
            <w:top w:val="none" w:sz="0" w:space="0" w:color="auto"/>
            <w:left w:val="none" w:sz="0" w:space="0" w:color="auto"/>
            <w:bottom w:val="none" w:sz="0" w:space="0" w:color="auto"/>
            <w:right w:val="none" w:sz="0" w:space="0" w:color="auto"/>
          </w:divBdr>
          <w:divsChild>
            <w:div w:id="1180007209">
              <w:marLeft w:val="0"/>
              <w:marRight w:val="0"/>
              <w:marTop w:val="0"/>
              <w:marBottom w:val="0"/>
              <w:divBdr>
                <w:top w:val="none" w:sz="0" w:space="0" w:color="auto"/>
                <w:left w:val="none" w:sz="0" w:space="0" w:color="auto"/>
                <w:bottom w:val="none" w:sz="0" w:space="0" w:color="auto"/>
                <w:right w:val="none" w:sz="0" w:space="0" w:color="auto"/>
              </w:divBdr>
              <w:divsChild>
                <w:div w:id="43359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056678">
          <w:marLeft w:val="0"/>
          <w:marRight w:val="0"/>
          <w:marTop w:val="300"/>
          <w:marBottom w:val="0"/>
          <w:divBdr>
            <w:top w:val="none" w:sz="0" w:space="0" w:color="auto"/>
            <w:left w:val="none" w:sz="0" w:space="0" w:color="auto"/>
            <w:bottom w:val="none" w:sz="0" w:space="0" w:color="auto"/>
            <w:right w:val="none" w:sz="0" w:space="0" w:color="auto"/>
          </w:divBdr>
          <w:divsChild>
            <w:div w:id="1395159142">
              <w:marLeft w:val="0"/>
              <w:marRight w:val="0"/>
              <w:marTop w:val="0"/>
              <w:marBottom w:val="0"/>
              <w:divBdr>
                <w:top w:val="none" w:sz="0" w:space="0" w:color="auto"/>
                <w:left w:val="none" w:sz="0" w:space="0" w:color="auto"/>
                <w:bottom w:val="none" w:sz="0" w:space="0" w:color="auto"/>
                <w:right w:val="none" w:sz="0" w:space="0" w:color="auto"/>
              </w:divBdr>
              <w:divsChild>
                <w:div w:id="1391533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69866">
          <w:marLeft w:val="0"/>
          <w:marRight w:val="0"/>
          <w:marTop w:val="300"/>
          <w:marBottom w:val="0"/>
          <w:divBdr>
            <w:top w:val="none" w:sz="0" w:space="0" w:color="auto"/>
            <w:left w:val="none" w:sz="0" w:space="0" w:color="auto"/>
            <w:bottom w:val="none" w:sz="0" w:space="0" w:color="auto"/>
            <w:right w:val="none" w:sz="0" w:space="0" w:color="auto"/>
          </w:divBdr>
          <w:divsChild>
            <w:div w:id="1364089087">
              <w:marLeft w:val="0"/>
              <w:marRight w:val="0"/>
              <w:marTop w:val="0"/>
              <w:marBottom w:val="0"/>
              <w:divBdr>
                <w:top w:val="none" w:sz="0" w:space="0" w:color="auto"/>
                <w:left w:val="none" w:sz="0" w:space="0" w:color="auto"/>
                <w:bottom w:val="none" w:sz="0" w:space="0" w:color="auto"/>
                <w:right w:val="none" w:sz="0" w:space="0" w:color="auto"/>
              </w:divBdr>
              <w:divsChild>
                <w:div w:id="184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6661">
      <w:bodyDiv w:val="1"/>
      <w:marLeft w:val="0"/>
      <w:marRight w:val="0"/>
      <w:marTop w:val="0"/>
      <w:marBottom w:val="0"/>
      <w:divBdr>
        <w:top w:val="none" w:sz="0" w:space="0" w:color="auto"/>
        <w:left w:val="none" w:sz="0" w:space="0" w:color="auto"/>
        <w:bottom w:val="none" w:sz="0" w:space="0" w:color="auto"/>
        <w:right w:val="none" w:sz="0" w:space="0" w:color="auto"/>
      </w:divBdr>
      <w:divsChild>
        <w:div w:id="1357927835">
          <w:marLeft w:val="0"/>
          <w:marRight w:val="0"/>
          <w:marTop w:val="0"/>
          <w:marBottom w:val="0"/>
          <w:divBdr>
            <w:top w:val="none" w:sz="0" w:space="0" w:color="auto"/>
            <w:left w:val="none" w:sz="0" w:space="0" w:color="auto"/>
            <w:bottom w:val="none" w:sz="0" w:space="0" w:color="auto"/>
            <w:right w:val="none" w:sz="0" w:space="0" w:color="auto"/>
          </w:divBdr>
        </w:div>
        <w:div w:id="1375277364">
          <w:marLeft w:val="0"/>
          <w:marRight w:val="0"/>
          <w:marTop w:val="0"/>
          <w:marBottom w:val="0"/>
          <w:divBdr>
            <w:top w:val="none" w:sz="0" w:space="0" w:color="auto"/>
            <w:left w:val="none" w:sz="0" w:space="0" w:color="auto"/>
            <w:bottom w:val="none" w:sz="0" w:space="0" w:color="auto"/>
            <w:right w:val="none" w:sz="0" w:space="0" w:color="auto"/>
          </w:divBdr>
          <w:divsChild>
            <w:div w:id="1269506830">
              <w:marLeft w:val="0"/>
              <w:marRight w:val="0"/>
              <w:marTop w:val="0"/>
              <w:marBottom w:val="0"/>
              <w:divBdr>
                <w:top w:val="none" w:sz="0" w:space="0" w:color="auto"/>
                <w:left w:val="none" w:sz="0" w:space="0" w:color="auto"/>
                <w:bottom w:val="none" w:sz="0" w:space="0" w:color="auto"/>
                <w:right w:val="none" w:sz="0" w:space="0" w:color="auto"/>
              </w:divBdr>
            </w:div>
          </w:divsChild>
        </w:div>
        <w:div w:id="27528542">
          <w:marLeft w:val="0"/>
          <w:marRight w:val="0"/>
          <w:marTop w:val="0"/>
          <w:marBottom w:val="0"/>
          <w:divBdr>
            <w:top w:val="none" w:sz="0" w:space="0" w:color="auto"/>
            <w:left w:val="none" w:sz="0" w:space="0" w:color="auto"/>
            <w:bottom w:val="none" w:sz="0" w:space="0" w:color="auto"/>
            <w:right w:val="none" w:sz="0" w:space="0" w:color="auto"/>
          </w:divBdr>
        </w:div>
        <w:div w:id="1959022617">
          <w:marLeft w:val="0"/>
          <w:marRight w:val="0"/>
          <w:marTop w:val="0"/>
          <w:marBottom w:val="0"/>
          <w:divBdr>
            <w:top w:val="none" w:sz="0" w:space="0" w:color="auto"/>
            <w:left w:val="none" w:sz="0" w:space="0" w:color="auto"/>
            <w:bottom w:val="none" w:sz="0" w:space="0" w:color="auto"/>
            <w:right w:val="none" w:sz="0" w:space="0" w:color="auto"/>
          </w:divBdr>
          <w:divsChild>
            <w:div w:id="1358850188">
              <w:marLeft w:val="0"/>
              <w:marRight w:val="0"/>
              <w:marTop w:val="0"/>
              <w:marBottom w:val="0"/>
              <w:divBdr>
                <w:top w:val="none" w:sz="0" w:space="0" w:color="auto"/>
                <w:left w:val="none" w:sz="0" w:space="0" w:color="auto"/>
                <w:bottom w:val="none" w:sz="0" w:space="0" w:color="auto"/>
                <w:right w:val="none" w:sz="0" w:space="0" w:color="auto"/>
              </w:divBdr>
            </w:div>
          </w:divsChild>
        </w:div>
        <w:div w:id="1746299077">
          <w:marLeft w:val="0"/>
          <w:marRight w:val="0"/>
          <w:marTop w:val="0"/>
          <w:marBottom w:val="0"/>
          <w:divBdr>
            <w:top w:val="none" w:sz="0" w:space="0" w:color="auto"/>
            <w:left w:val="none" w:sz="0" w:space="0" w:color="auto"/>
            <w:bottom w:val="none" w:sz="0" w:space="0" w:color="auto"/>
            <w:right w:val="none" w:sz="0" w:space="0" w:color="auto"/>
          </w:divBdr>
        </w:div>
        <w:div w:id="220603687">
          <w:marLeft w:val="0"/>
          <w:marRight w:val="0"/>
          <w:marTop w:val="0"/>
          <w:marBottom w:val="0"/>
          <w:divBdr>
            <w:top w:val="none" w:sz="0" w:space="0" w:color="auto"/>
            <w:left w:val="none" w:sz="0" w:space="0" w:color="auto"/>
            <w:bottom w:val="none" w:sz="0" w:space="0" w:color="auto"/>
            <w:right w:val="none" w:sz="0" w:space="0" w:color="auto"/>
          </w:divBdr>
          <w:divsChild>
            <w:div w:id="2036466128">
              <w:marLeft w:val="0"/>
              <w:marRight w:val="0"/>
              <w:marTop w:val="0"/>
              <w:marBottom w:val="0"/>
              <w:divBdr>
                <w:top w:val="none" w:sz="0" w:space="0" w:color="auto"/>
                <w:left w:val="none" w:sz="0" w:space="0" w:color="auto"/>
                <w:bottom w:val="none" w:sz="0" w:space="0" w:color="auto"/>
                <w:right w:val="none" w:sz="0" w:space="0" w:color="auto"/>
              </w:divBdr>
            </w:div>
          </w:divsChild>
        </w:div>
        <w:div w:id="1619486899">
          <w:marLeft w:val="0"/>
          <w:marRight w:val="0"/>
          <w:marTop w:val="0"/>
          <w:marBottom w:val="0"/>
          <w:divBdr>
            <w:top w:val="none" w:sz="0" w:space="0" w:color="auto"/>
            <w:left w:val="none" w:sz="0" w:space="0" w:color="auto"/>
            <w:bottom w:val="none" w:sz="0" w:space="0" w:color="auto"/>
            <w:right w:val="none" w:sz="0" w:space="0" w:color="auto"/>
          </w:divBdr>
        </w:div>
        <w:div w:id="2066293711">
          <w:marLeft w:val="0"/>
          <w:marRight w:val="0"/>
          <w:marTop w:val="0"/>
          <w:marBottom w:val="0"/>
          <w:divBdr>
            <w:top w:val="none" w:sz="0" w:space="0" w:color="auto"/>
            <w:left w:val="none" w:sz="0" w:space="0" w:color="auto"/>
            <w:bottom w:val="none" w:sz="0" w:space="0" w:color="auto"/>
            <w:right w:val="none" w:sz="0" w:space="0" w:color="auto"/>
          </w:divBdr>
          <w:divsChild>
            <w:div w:id="854071701">
              <w:marLeft w:val="0"/>
              <w:marRight w:val="0"/>
              <w:marTop w:val="0"/>
              <w:marBottom w:val="0"/>
              <w:divBdr>
                <w:top w:val="none" w:sz="0" w:space="0" w:color="auto"/>
                <w:left w:val="none" w:sz="0" w:space="0" w:color="auto"/>
                <w:bottom w:val="none" w:sz="0" w:space="0" w:color="auto"/>
                <w:right w:val="none" w:sz="0" w:space="0" w:color="auto"/>
              </w:divBdr>
            </w:div>
          </w:divsChild>
        </w:div>
        <w:div w:id="1259564317">
          <w:marLeft w:val="0"/>
          <w:marRight w:val="0"/>
          <w:marTop w:val="0"/>
          <w:marBottom w:val="0"/>
          <w:divBdr>
            <w:top w:val="none" w:sz="0" w:space="0" w:color="auto"/>
            <w:left w:val="none" w:sz="0" w:space="0" w:color="auto"/>
            <w:bottom w:val="none" w:sz="0" w:space="0" w:color="auto"/>
            <w:right w:val="none" w:sz="0" w:space="0" w:color="auto"/>
          </w:divBdr>
        </w:div>
        <w:div w:id="1797794777">
          <w:marLeft w:val="0"/>
          <w:marRight w:val="0"/>
          <w:marTop w:val="0"/>
          <w:marBottom w:val="0"/>
          <w:divBdr>
            <w:top w:val="none" w:sz="0" w:space="0" w:color="auto"/>
            <w:left w:val="none" w:sz="0" w:space="0" w:color="auto"/>
            <w:bottom w:val="none" w:sz="0" w:space="0" w:color="auto"/>
            <w:right w:val="none" w:sz="0" w:space="0" w:color="auto"/>
          </w:divBdr>
          <w:divsChild>
            <w:div w:id="644623039">
              <w:marLeft w:val="0"/>
              <w:marRight w:val="0"/>
              <w:marTop w:val="0"/>
              <w:marBottom w:val="0"/>
              <w:divBdr>
                <w:top w:val="none" w:sz="0" w:space="0" w:color="auto"/>
                <w:left w:val="none" w:sz="0" w:space="0" w:color="auto"/>
                <w:bottom w:val="none" w:sz="0" w:space="0" w:color="auto"/>
                <w:right w:val="none" w:sz="0" w:space="0" w:color="auto"/>
              </w:divBdr>
            </w:div>
          </w:divsChild>
        </w:div>
        <w:div w:id="884218209">
          <w:marLeft w:val="0"/>
          <w:marRight w:val="0"/>
          <w:marTop w:val="0"/>
          <w:marBottom w:val="0"/>
          <w:divBdr>
            <w:top w:val="none" w:sz="0" w:space="0" w:color="auto"/>
            <w:left w:val="none" w:sz="0" w:space="0" w:color="auto"/>
            <w:bottom w:val="none" w:sz="0" w:space="0" w:color="auto"/>
            <w:right w:val="none" w:sz="0" w:space="0" w:color="auto"/>
          </w:divBdr>
        </w:div>
        <w:div w:id="2062943390">
          <w:marLeft w:val="0"/>
          <w:marRight w:val="0"/>
          <w:marTop w:val="0"/>
          <w:marBottom w:val="0"/>
          <w:divBdr>
            <w:top w:val="none" w:sz="0" w:space="0" w:color="auto"/>
            <w:left w:val="none" w:sz="0" w:space="0" w:color="auto"/>
            <w:bottom w:val="none" w:sz="0" w:space="0" w:color="auto"/>
            <w:right w:val="none" w:sz="0" w:space="0" w:color="auto"/>
          </w:divBdr>
          <w:divsChild>
            <w:div w:id="526605492">
              <w:marLeft w:val="0"/>
              <w:marRight w:val="0"/>
              <w:marTop w:val="0"/>
              <w:marBottom w:val="0"/>
              <w:divBdr>
                <w:top w:val="none" w:sz="0" w:space="0" w:color="auto"/>
                <w:left w:val="none" w:sz="0" w:space="0" w:color="auto"/>
                <w:bottom w:val="none" w:sz="0" w:space="0" w:color="auto"/>
                <w:right w:val="none" w:sz="0" w:space="0" w:color="auto"/>
              </w:divBdr>
            </w:div>
          </w:divsChild>
        </w:div>
        <w:div w:id="573930483">
          <w:marLeft w:val="0"/>
          <w:marRight w:val="0"/>
          <w:marTop w:val="0"/>
          <w:marBottom w:val="0"/>
          <w:divBdr>
            <w:top w:val="none" w:sz="0" w:space="0" w:color="auto"/>
            <w:left w:val="none" w:sz="0" w:space="0" w:color="auto"/>
            <w:bottom w:val="none" w:sz="0" w:space="0" w:color="auto"/>
            <w:right w:val="none" w:sz="0" w:space="0" w:color="auto"/>
          </w:divBdr>
        </w:div>
        <w:div w:id="566959382">
          <w:marLeft w:val="0"/>
          <w:marRight w:val="0"/>
          <w:marTop w:val="0"/>
          <w:marBottom w:val="0"/>
          <w:divBdr>
            <w:top w:val="none" w:sz="0" w:space="0" w:color="auto"/>
            <w:left w:val="none" w:sz="0" w:space="0" w:color="auto"/>
            <w:bottom w:val="none" w:sz="0" w:space="0" w:color="auto"/>
            <w:right w:val="none" w:sz="0" w:space="0" w:color="auto"/>
          </w:divBdr>
          <w:divsChild>
            <w:div w:id="1119571651">
              <w:marLeft w:val="0"/>
              <w:marRight w:val="0"/>
              <w:marTop w:val="0"/>
              <w:marBottom w:val="0"/>
              <w:divBdr>
                <w:top w:val="none" w:sz="0" w:space="0" w:color="auto"/>
                <w:left w:val="none" w:sz="0" w:space="0" w:color="auto"/>
                <w:bottom w:val="none" w:sz="0" w:space="0" w:color="auto"/>
                <w:right w:val="none" w:sz="0" w:space="0" w:color="auto"/>
              </w:divBdr>
            </w:div>
          </w:divsChild>
        </w:div>
        <w:div w:id="200896373">
          <w:marLeft w:val="0"/>
          <w:marRight w:val="0"/>
          <w:marTop w:val="300"/>
          <w:marBottom w:val="0"/>
          <w:divBdr>
            <w:top w:val="none" w:sz="0" w:space="0" w:color="auto"/>
            <w:left w:val="none" w:sz="0" w:space="0" w:color="auto"/>
            <w:bottom w:val="none" w:sz="0" w:space="0" w:color="auto"/>
            <w:right w:val="none" w:sz="0" w:space="0" w:color="auto"/>
          </w:divBdr>
          <w:divsChild>
            <w:div w:id="523255392">
              <w:marLeft w:val="0"/>
              <w:marRight w:val="0"/>
              <w:marTop w:val="0"/>
              <w:marBottom w:val="0"/>
              <w:divBdr>
                <w:top w:val="none" w:sz="0" w:space="0" w:color="auto"/>
                <w:left w:val="none" w:sz="0" w:space="0" w:color="auto"/>
                <w:bottom w:val="none" w:sz="0" w:space="0" w:color="auto"/>
                <w:right w:val="none" w:sz="0" w:space="0" w:color="auto"/>
              </w:divBdr>
              <w:divsChild>
                <w:div w:id="177570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533397">
          <w:marLeft w:val="0"/>
          <w:marRight w:val="0"/>
          <w:marTop w:val="300"/>
          <w:marBottom w:val="0"/>
          <w:divBdr>
            <w:top w:val="none" w:sz="0" w:space="0" w:color="auto"/>
            <w:left w:val="none" w:sz="0" w:space="0" w:color="auto"/>
            <w:bottom w:val="none" w:sz="0" w:space="0" w:color="auto"/>
            <w:right w:val="none" w:sz="0" w:space="0" w:color="auto"/>
          </w:divBdr>
          <w:divsChild>
            <w:div w:id="941651255">
              <w:marLeft w:val="0"/>
              <w:marRight w:val="0"/>
              <w:marTop w:val="0"/>
              <w:marBottom w:val="0"/>
              <w:divBdr>
                <w:top w:val="none" w:sz="0" w:space="0" w:color="auto"/>
                <w:left w:val="none" w:sz="0" w:space="0" w:color="auto"/>
                <w:bottom w:val="none" w:sz="0" w:space="0" w:color="auto"/>
                <w:right w:val="none" w:sz="0" w:space="0" w:color="auto"/>
              </w:divBdr>
              <w:divsChild>
                <w:div w:id="14066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14181">
          <w:marLeft w:val="0"/>
          <w:marRight w:val="0"/>
          <w:marTop w:val="300"/>
          <w:marBottom w:val="0"/>
          <w:divBdr>
            <w:top w:val="none" w:sz="0" w:space="0" w:color="auto"/>
            <w:left w:val="none" w:sz="0" w:space="0" w:color="auto"/>
            <w:bottom w:val="none" w:sz="0" w:space="0" w:color="auto"/>
            <w:right w:val="none" w:sz="0" w:space="0" w:color="auto"/>
          </w:divBdr>
          <w:divsChild>
            <w:div w:id="26952714">
              <w:marLeft w:val="0"/>
              <w:marRight w:val="0"/>
              <w:marTop w:val="0"/>
              <w:marBottom w:val="0"/>
              <w:divBdr>
                <w:top w:val="none" w:sz="0" w:space="0" w:color="auto"/>
                <w:left w:val="none" w:sz="0" w:space="0" w:color="auto"/>
                <w:bottom w:val="none" w:sz="0" w:space="0" w:color="auto"/>
                <w:right w:val="none" w:sz="0" w:space="0" w:color="auto"/>
              </w:divBdr>
              <w:divsChild>
                <w:div w:id="307367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92365">
          <w:marLeft w:val="0"/>
          <w:marRight w:val="0"/>
          <w:marTop w:val="300"/>
          <w:marBottom w:val="0"/>
          <w:divBdr>
            <w:top w:val="none" w:sz="0" w:space="0" w:color="auto"/>
            <w:left w:val="none" w:sz="0" w:space="0" w:color="auto"/>
            <w:bottom w:val="none" w:sz="0" w:space="0" w:color="auto"/>
            <w:right w:val="none" w:sz="0" w:space="0" w:color="auto"/>
          </w:divBdr>
          <w:divsChild>
            <w:div w:id="2122067402">
              <w:marLeft w:val="0"/>
              <w:marRight w:val="0"/>
              <w:marTop w:val="0"/>
              <w:marBottom w:val="0"/>
              <w:divBdr>
                <w:top w:val="none" w:sz="0" w:space="0" w:color="auto"/>
                <w:left w:val="none" w:sz="0" w:space="0" w:color="auto"/>
                <w:bottom w:val="none" w:sz="0" w:space="0" w:color="auto"/>
                <w:right w:val="none" w:sz="0" w:space="0" w:color="auto"/>
              </w:divBdr>
              <w:divsChild>
                <w:div w:id="80289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157">
      <w:bodyDiv w:val="1"/>
      <w:marLeft w:val="0"/>
      <w:marRight w:val="0"/>
      <w:marTop w:val="0"/>
      <w:marBottom w:val="0"/>
      <w:divBdr>
        <w:top w:val="none" w:sz="0" w:space="0" w:color="auto"/>
        <w:left w:val="none" w:sz="0" w:space="0" w:color="auto"/>
        <w:bottom w:val="none" w:sz="0" w:space="0" w:color="auto"/>
        <w:right w:val="none" w:sz="0" w:space="0" w:color="auto"/>
      </w:divBdr>
      <w:divsChild>
        <w:div w:id="1869097766">
          <w:marLeft w:val="0"/>
          <w:marRight w:val="0"/>
          <w:marTop w:val="0"/>
          <w:marBottom w:val="0"/>
          <w:divBdr>
            <w:top w:val="none" w:sz="0" w:space="0" w:color="auto"/>
            <w:left w:val="none" w:sz="0" w:space="0" w:color="auto"/>
            <w:bottom w:val="none" w:sz="0" w:space="0" w:color="auto"/>
            <w:right w:val="none" w:sz="0" w:space="0" w:color="auto"/>
          </w:divBdr>
        </w:div>
        <w:div w:id="41908593">
          <w:marLeft w:val="0"/>
          <w:marRight w:val="0"/>
          <w:marTop w:val="0"/>
          <w:marBottom w:val="0"/>
          <w:divBdr>
            <w:top w:val="none" w:sz="0" w:space="0" w:color="auto"/>
            <w:left w:val="none" w:sz="0" w:space="0" w:color="auto"/>
            <w:bottom w:val="none" w:sz="0" w:space="0" w:color="auto"/>
            <w:right w:val="none" w:sz="0" w:space="0" w:color="auto"/>
          </w:divBdr>
          <w:divsChild>
            <w:div w:id="1694378901">
              <w:marLeft w:val="0"/>
              <w:marRight w:val="0"/>
              <w:marTop w:val="0"/>
              <w:marBottom w:val="0"/>
              <w:divBdr>
                <w:top w:val="none" w:sz="0" w:space="0" w:color="auto"/>
                <w:left w:val="none" w:sz="0" w:space="0" w:color="auto"/>
                <w:bottom w:val="none" w:sz="0" w:space="0" w:color="auto"/>
                <w:right w:val="none" w:sz="0" w:space="0" w:color="auto"/>
              </w:divBdr>
            </w:div>
          </w:divsChild>
        </w:div>
        <w:div w:id="13072487">
          <w:marLeft w:val="0"/>
          <w:marRight w:val="0"/>
          <w:marTop w:val="0"/>
          <w:marBottom w:val="0"/>
          <w:divBdr>
            <w:top w:val="none" w:sz="0" w:space="0" w:color="auto"/>
            <w:left w:val="none" w:sz="0" w:space="0" w:color="auto"/>
            <w:bottom w:val="none" w:sz="0" w:space="0" w:color="auto"/>
            <w:right w:val="none" w:sz="0" w:space="0" w:color="auto"/>
          </w:divBdr>
        </w:div>
        <w:div w:id="1465737322">
          <w:marLeft w:val="0"/>
          <w:marRight w:val="0"/>
          <w:marTop w:val="0"/>
          <w:marBottom w:val="0"/>
          <w:divBdr>
            <w:top w:val="none" w:sz="0" w:space="0" w:color="auto"/>
            <w:left w:val="none" w:sz="0" w:space="0" w:color="auto"/>
            <w:bottom w:val="none" w:sz="0" w:space="0" w:color="auto"/>
            <w:right w:val="none" w:sz="0" w:space="0" w:color="auto"/>
          </w:divBdr>
          <w:divsChild>
            <w:div w:id="1062949335">
              <w:marLeft w:val="0"/>
              <w:marRight w:val="0"/>
              <w:marTop w:val="0"/>
              <w:marBottom w:val="0"/>
              <w:divBdr>
                <w:top w:val="none" w:sz="0" w:space="0" w:color="auto"/>
                <w:left w:val="none" w:sz="0" w:space="0" w:color="auto"/>
                <w:bottom w:val="none" w:sz="0" w:space="0" w:color="auto"/>
                <w:right w:val="none" w:sz="0" w:space="0" w:color="auto"/>
              </w:divBdr>
            </w:div>
          </w:divsChild>
        </w:div>
        <w:div w:id="1707414401">
          <w:marLeft w:val="0"/>
          <w:marRight w:val="0"/>
          <w:marTop w:val="0"/>
          <w:marBottom w:val="0"/>
          <w:divBdr>
            <w:top w:val="none" w:sz="0" w:space="0" w:color="auto"/>
            <w:left w:val="none" w:sz="0" w:space="0" w:color="auto"/>
            <w:bottom w:val="none" w:sz="0" w:space="0" w:color="auto"/>
            <w:right w:val="none" w:sz="0" w:space="0" w:color="auto"/>
          </w:divBdr>
        </w:div>
        <w:div w:id="2051680548">
          <w:marLeft w:val="0"/>
          <w:marRight w:val="0"/>
          <w:marTop w:val="0"/>
          <w:marBottom w:val="0"/>
          <w:divBdr>
            <w:top w:val="none" w:sz="0" w:space="0" w:color="auto"/>
            <w:left w:val="none" w:sz="0" w:space="0" w:color="auto"/>
            <w:bottom w:val="none" w:sz="0" w:space="0" w:color="auto"/>
            <w:right w:val="none" w:sz="0" w:space="0" w:color="auto"/>
          </w:divBdr>
          <w:divsChild>
            <w:div w:id="1285307566">
              <w:marLeft w:val="0"/>
              <w:marRight w:val="0"/>
              <w:marTop w:val="0"/>
              <w:marBottom w:val="0"/>
              <w:divBdr>
                <w:top w:val="none" w:sz="0" w:space="0" w:color="auto"/>
                <w:left w:val="none" w:sz="0" w:space="0" w:color="auto"/>
                <w:bottom w:val="none" w:sz="0" w:space="0" w:color="auto"/>
                <w:right w:val="none" w:sz="0" w:space="0" w:color="auto"/>
              </w:divBdr>
            </w:div>
          </w:divsChild>
        </w:div>
        <w:div w:id="1363243481">
          <w:marLeft w:val="0"/>
          <w:marRight w:val="0"/>
          <w:marTop w:val="0"/>
          <w:marBottom w:val="0"/>
          <w:divBdr>
            <w:top w:val="none" w:sz="0" w:space="0" w:color="auto"/>
            <w:left w:val="none" w:sz="0" w:space="0" w:color="auto"/>
            <w:bottom w:val="none" w:sz="0" w:space="0" w:color="auto"/>
            <w:right w:val="none" w:sz="0" w:space="0" w:color="auto"/>
          </w:divBdr>
        </w:div>
        <w:div w:id="1981767512">
          <w:marLeft w:val="0"/>
          <w:marRight w:val="0"/>
          <w:marTop w:val="0"/>
          <w:marBottom w:val="0"/>
          <w:divBdr>
            <w:top w:val="none" w:sz="0" w:space="0" w:color="auto"/>
            <w:left w:val="none" w:sz="0" w:space="0" w:color="auto"/>
            <w:bottom w:val="none" w:sz="0" w:space="0" w:color="auto"/>
            <w:right w:val="none" w:sz="0" w:space="0" w:color="auto"/>
          </w:divBdr>
          <w:divsChild>
            <w:div w:id="1228615740">
              <w:marLeft w:val="0"/>
              <w:marRight w:val="0"/>
              <w:marTop w:val="0"/>
              <w:marBottom w:val="0"/>
              <w:divBdr>
                <w:top w:val="none" w:sz="0" w:space="0" w:color="auto"/>
                <w:left w:val="none" w:sz="0" w:space="0" w:color="auto"/>
                <w:bottom w:val="none" w:sz="0" w:space="0" w:color="auto"/>
                <w:right w:val="none" w:sz="0" w:space="0" w:color="auto"/>
              </w:divBdr>
            </w:div>
          </w:divsChild>
        </w:div>
        <w:div w:id="1459255727">
          <w:marLeft w:val="0"/>
          <w:marRight w:val="0"/>
          <w:marTop w:val="0"/>
          <w:marBottom w:val="0"/>
          <w:divBdr>
            <w:top w:val="none" w:sz="0" w:space="0" w:color="auto"/>
            <w:left w:val="none" w:sz="0" w:space="0" w:color="auto"/>
            <w:bottom w:val="none" w:sz="0" w:space="0" w:color="auto"/>
            <w:right w:val="none" w:sz="0" w:space="0" w:color="auto"/>
          </w:divBdr>
        </w:div>
        <w:div w:id="1962762033">
          <w:marLeft w:val="0"/>
          <w:marRight w:val="0"/>
          <w:marTop w:val="0"/>
          <w:marBottom w:val="0"/>
          <w:divBdr>
            <w:top w:val="none" w:sz="0" w:space="0" w:color="auto"/>
            <w:left w:val="none" w:sz="0" w:space="0" w:color="auto"/>
            <w:bottom w:val="none" w:sz="0" w:space="0" w:color="auto"/>
            <w:right w:val="none" w:sz="0" w:space="0" w:color="auto"/>
          </w:divBdr>
          <w:divsChild>
            <w:div w:id="1733505918">
              <w:marLeft w:val="0"/>
              <w:marRight w:val="0"/>
              <w:marTop w:val="0"/>
              <w:marBottom w:val="0"/>
              <w:divBdr>
                <w:top w:val="none" w:sz="0" w:space="0" w:color="auto"/>
                <w:left w:val="none" w:sz="0" w:space="0" w:color="auto"/>
                <w:bottom w:val="none" w:sz="0" w:space="0" w:color="auto"/>
                <w:right w:val="none" w:sz="0" w:space="0" w:color="auto"/>
              </w:divBdr>
            </w:div>
          </w:divsChild>
        </w:div>
        <w:div w:id="2059696212">
          <w:marLeft w:val="0"/>
          <w:marRight w:val="0"/>
          <w:marTop w:val="0"/>
          <w:marBottom w:val="0"/>
          <w:divBdr>
            <w:top w:val="none" w:sz="0" w:space="0" w:color="auto"/>
            <w:left w:val="none" w:sz="0" w:space="0" w:color="auto"/>
            <w:bottom w:val="none" w:sz="0" w:space="0" w:color="auto"/>
            <w:right w:val="none" w:sz="0" w:space="0" w:color="auto"/>
          </w:divBdr>
        </w:div>
        <w:div w:id="2100514414">
          <w:marLeft w:val="0"/>
          <w:marRight w:val="0"/>
          <w:marTop w:val="0"/>
          <w:marBottom w:val="0"/>
          <w:divBdr>
            <w:top w:val="none" w:sz="0" w:space="0" w:color="auto"/>
            <w:left w:val="none" w:sz="0" w:space="0" w:color="auto"/>
            <w:bottom w:val="none" w:sz="0" w:space="0" w:color="auto"/>
            <w:right w:val="none" w:sz="0" w:space="0" w:color="auto"/>
          </w:divBdr>
          <w:divsChild>
            <w:div w:id="1606035268">
              <w:marLeft w:val="0"/>
              <w:marRight w:val="0"/>
              <w:marTop w:val="0"/>
              <w:marBottom w:val="0"/>
              <w:divBdr>
                <w:top w:val="none" w:sz="0" w:space="0" w:color="auto"/>
                <w:left w:val="none" w:sz="0" w:space="0" w:color="auto"/>
                <w:bottom w:val="none" w:sz="0" w:space="0" w:color="auto"/>
                <w:right w:val="none" w:sz="0" w:space="0" w:color="auto"/>
              </w:divBdr>
            </w:div>
          </w:divsChild>
        </w:div>
        <w:div w:id="1920601971">
          <w:marLeft w:val="0"/>
          <w:marRight w:val="0"/>
          <w:marTop w:val="0"/>
          <w:marBottom w:val="0"/>
          <w:divBdr>
            <w:top w:val="none" w:sz="0" w:space="0" w:color="auto"/>
            <w:left w:val="none" w:sz="0" w:space="0" w:color="auto"/>
            <w:bottom w:val="none" w:sz="0" w:space="0" w:color="auto"/>
            <w:right w:val="none" w:sz="0" w:space="0" w:color="auto"/>
          </w:divBdr>
        </w:div>
        <w:div w:id="448474917">
          <w:marLeft w:val="0"/>
          <w:marRight w:val="0"/>
          <w:marTop w:val="0"/>
          <w:marBottom w:val="0"/>
          <w:divBdr>
            <w:top w:val="none" w:sz="0" w:space="0" w:color="auto"/>
            <w:left w:val="none" w:sz="0" w:space="0" w:color="auto"/>
            <w:bottom w:val="none" w:sz="0" w:space="0" w:color="auto"/>
            <w:right w:val="none" w:sz="0" w:space="0" w:color="auto"/>
          </w:divBdr>
          <w:divsChild>
            <w:div w:id="1060052341">
              <w:marLeft w:val="0"/>
              <w:marRight w:val="0"/>
              <w:marTop w:val="0"/>
              <w:marBottom w:val="0"/>
              <w:divBdr>
                <w:top w:val="none" w:sz="0" w:space="0" w:color="auto"/>
                <w:left w:val="none" w:sz="0" w:space="0" w:color="auto"/>
                <w:bottom w:val="none" w:sz="0" w:space="0" w:color="auto"/>
                <w:right w:val="none" w:sz="0" w:space="0" w:color="auto"/>
              </w:divBdr>
            </w:div>
          </w:divsChild>
        </w:div>
        <w:div w:id="988021758">
          <w:marLeft w:val="0"/>
          <w:marRight w:val="0"/>
          <w:marTop w:val="300"/>
          <w:marBottom w:val="0"/>
          <w:divBdr>
            <w:top w:val="none" w:sz="0" w:space="0" w:color="auto"/>
            <w:left w:val="none" w:sz="0" w:space="0" w:color="auto"/>
            <w:bottom w:val="none" w:sz="0" w:space="0" w:color="auto"/>
            <w:right w:val="none" w:sz="0" w:space="0" w:color="auto"/>
          </w:divBdr>
          <w:divsChild>
            <w:div w:id="386614655">
              <w:marLeft w:val="0"/>
              <w:marRight w:val="0"/>
              <w:marTop w:val="0"/>
              <w:marBottom w:val="0"/>
              <w:divBdr>
                <w:top w:val="none" w:sz="0" w:space="0" w:color="auto"/>
                <w:left w:val="none" w:sz="0" w:space="0" w:color="auto"/>
                <w:bottom w:val="none" w:sz="0" w:space="0" w:color="auto"/>
                <w:right w:val="none" w:sz="0" w:space="0" w:color="auto"/>
              </w:divBdr>
              <w:divsChild>
                <w:div w:id="116563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65084">
          <w:marLeft w:val="0"/>
          <w:marRight w:val="0"/>
          <w:marTop w:val="300"/>
          <w:marBottom w:val="0"/>
          <w:divBdr>
            <w:top w:val="none" w:sz="0" w:space="0" w:color="auto"/>
            <w:left w:val="none" w:sz="0" w:space="0" w:color="auto"/>
            <w:bottom w:val="none" w:sz="0" w:space="0" w:color="auto"/>
            <w:right w:val="none" w:sz="0" w:space="0" w:color="auto"/>
          </w:divBdr>
          <w:divsChild>
            <w:div w:id="159850673">
              <w:marLeft w:val="0"/>
              <w:marRight w:val="0"/>
              <w:marTop w:val="0"/>
              <w:marBottom w:val="0"/>
              <w:divBdr>
                <w:top w:val="none" w:sz="0" w:space="0" w:color="auto"/>
                <w:left w:val="none" w:sz="0" w:space="0" w:color="auto"/>
                <w:bottom w:val="none" w:sz="0" w:space="0" w:color="auto"/>
                <w:right w:val="none" w:sz="0" w:space="0" w:color="auto"/>
              </w:divBdr>
              <w:divsChild>
                <w:div w:id="67523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6523">
          <w:marLeft w:val="0"/>
          <w:marRight w:val="0"/>
          <w:marTop w:val="300"/>
          <w:marBottom w:val="0"/>
          <w:divBdr>
            <w:top w:val="none" w:sz="0" w:space="0" w:color="auto"/>
            <w:left w:val="none" w:sz="0" w:space="0" w:color="auto"/>
            <w:bottom w:val="none" w:sz="0" w:space="0" w:color="auto"/>
            <w:right w:val="none" w:sz="0" w:space="0" w:color="auto"/>
          </w:divBdr>
          <w:divsChild>
            <w:div w:id="1849056323">
              <w:marLeft w:val="0"/>
              <w:marRight w:val="0"/>
              <w:marTop w:val="0"/>
              <w:marBottom w:val="0"/>
              <w:divBdr>
                <w:top w:val="none" w:sz="0" w:space="0" w:color="auto"/>
                <w:left w:val="none" w:sz="0" w:space="0" w:color="auto"/>
                <w:bottom w:val="none" w:sz="0" w:space="0" w:color="auto"/>
                <w:right w:val="none" w:sz="0" w:space="0" w:color="auto"/>
              </w:divBdr>
              <w:divsChild>
                <w:div w:id="20743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79660">
          <w:marLeft w:val="0"/>
          <w:marRight w:val="0"/>
          <w:marTop w:val="300"/>
          <w:marBottom w:val="0"/>
          <w:divBdr>
            <w:top w:val="none" w:sz="0" w:space="0" w:color="auto"/>
            <w:left w:val="none" w:sz="0" w:space="0" w:color="auto"/>
            <w:bottom w:val="none" w:sz="0" w:space="0" w:color="auto"/>
            <w:right w:val="none" w:sz="0" w:space="0" w:color="auto"/>
          </w:divBdr>
          <w:divsChild>
            <w:div w:id="171649374">
              <w:marLeft w:val="0"/>
              <w:marRight w:val="0"/>
              <w:marTop w:val="0"/>
              <w:marBottom w:val="0"/>
              <w:divBdr>
                <w:top w:val="none" w:sz="0" w:space="0" w:color="auto"/>
                <w:left w:val="none" w:sz="0" w:space="0" w:color="auto"/>
                <w:bottom w:val="none" w:sz="0" w:space="0" w:color="auto"/>
                <w:right w:val="none" w:sz="0" w:space="0" w:color="auto"/>
              </w:divBdr>
              <w:divsChild>
                <w:div w:id="693114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941265">
      <w:bodyDiv w:val="1"/>
      <w:marLeft w:val="0"/>
      <w:marRight w:val="0"/>
      <w:marTop w:val="0"/>
      <w:marBottom w:val="0"/>
      <w:divBdr>
        <w:top w:val="none" w:sz="0" w:space="0" w:color="auto"/>
        <w:left w:val="none" w:sz="0" w:space="0" w:color="auto"/>
        <w:bottom w:val="none" w:sz="0" w:space="0" w:color="auto"/>
        <w:right w:val="none" w:sz="0" w:space="0" w:color="auto"/>
      </w:divBdr>
      <w:divsChild>
        <w:div w:id="680663899">
          <w:marLeft w:val="0"/>
          <w:marRight w:val="0"/>
          <w:marTop w:val="0"/>
          <w:marBottom w:val="0"/>
          <w:divBdr>
            <w:top w:val="none" w:sz="0" w:space="0" w:color="auto"/>
            <w:left w:val="none" w:sz="0" w:space="0" w:color="auto"/>
            <w:bottom w:val="none" w:sz="0" w:space="0" w:color="auto"/>
            <w:right w:val="none" w:sz="0" w:space="0" w:color="auto"/>
          </w:divBdr>
        </w:div>
        <w:div w:id="1328246041">
          <w:marLeft w:val="0"/>
          <w:marRight w:val="0"/>
          <w:marTop w:val="0"/>
          <w:marBottom w:val="0"/>
          <w:divBdr>
            <w:top w:val="none" w:sz="0" w:space="0" w:color="auto"/>
            <w:left w:val="none" w:sz="0" w:space="0" w:color="auto"/>
            <w:bottom w:val="none" w:sz="0" w:space="0" w:color="auto"/>
            <w:right w:val="none" w:sz="0" w:space="0" w:color="auto"/>
          </w:divBdr>
          <w:divsChild>
            <w:div w:id="10036806">
              <w:marLeft w:val="0"/>
              <w:marRight w:val="0"/>
              <w:marTop w:val="0"/>
              <w:marBottom w:val="0"/>
              <w:divBdr>
                <w:top w:val="none" w:sz="0" w:space="0" w:color="auto"/>
                <w:left w:val="none" w:sz="0" w:space="0" w:color="auto"/>
                <w:bottom w:val="none" w:sz="0" w:space="0" w:color="auto"/>
                <w:right w:val="none" w:sz="0" w:space="0" w:color="auto"/>
              </w:divBdr>
            </w:div>
          </w:divsChild>
        </w:div>
        <w:div w:id="1837651652">
          <w:marLeft w:val="0"/>
          <w:marRight w:val="0"/>
          <w:marTop w:val="0"/>
          <w:marBottom w:val="0"/>
          <w:divBdr>
            <w:top w:val="none" w:sz="0" w:space="0" w:color="auto"/>
            <w:left w:val="none" w:sz="0" w:space="0" w:color="auto"/>
            <w:bottom w:val="none" w:sz="0" w:space="0" w:color="auto"/>
            <w:right w:val="none" w:sz="0" w:space="0" w:color="auto"/>
          </w:divBdr>
        </w:div>
        <w:div w:id="568880266">
          <w:marLeft w:val="0"/>
          <w:marRight w:val="0"/>
          <w:marTop w:val="0"/>
          <w:marBottom w:val="0"/>
          <w:divBdr>
            <w:top w:val="none" w:sz="0" w:space="0" w:color="auto"/>
            <w:left w:val="none" w:sz="0" w:space="0" w:color="auto"/>
            <w:bottom w:val="none" w:sz="0" w:space="0" w:color="auto"/>
            <w:right w:val="none" w:sz="0" w:space="0" w:color="auto"/>
          </w:divBdr>
          <w:divsChild>
            <w:div w:id="1347102280">
              <w:marLeft w:val="0"/>
              <w:marRight w:val="0"/>
              <w:marTop w:val="0"/>
              <w:marBottom w:val="0"/>
              <w:divBdr>
                <w:top w:val="none" w:sz="0" w:space="0" w:color="auto"/>
                <w:left w:val="none" w:sz="0" w:space="0" w:color="auto"/>
                <w:bottom w:val="none" w:sz="0" w:space="0" w:color="auto"/>
                <w:right w:val="none" w:sz="0" w:space="0" w:color="auto"/>
              </w:divBdr>
            </w:div>
          </w:divsChild>
        </w:div>
        <w:div w:id="451822880">
          <w:marLeft w:val="0"/>
          <w:marRight w:val="0"/>
          <w:marTop w:val="0"/>
          <w:marBottom w:val="0"/>
          <w:divBdr>
            <w:top w:val="none" w:sz="0" w:space="0" w:color="auto"/>
            <w:left w:val="none" w:sz="0" w:space="0" w:color="auto"/>
            <w:bottom w:val="none" w:sz="0" w:space="0" w:color="auto"/>
            <w:right w:val="none" w:sz="0" w:space="0" w:color="auto"/>
          </w:divBdr>
        </w:div>
        <w:div w:id="471680974">
          <w:marLeft w:val="0"/>
          <w:marRight w:val="0"/>
          <w:marTop w:val="0"/>
          <w:marBottom w:val="0"/>
          <w:divBdr>
            <w:top w:val="none" w:sz="0" w:space="0" w:color="auto"/>
            <w:left w:val="none" w:sz="0" w:space="0" w:color="auto"/>
            <w:bottom w:val="none" w:sz="0" w:space="0" w:color="auto"/>
            <w:right w:val="none" w:sz="0" w:space="0" w:color="auto"/>
          </w:divBdr>
          <w:divsChild>
            <w:div w:id="107968768">
              <w:marLeft w:val="0"/>
              <w:marRight w:val="0"/>
              <w:marTop w:val="0"/>
              <w:marBottom w:val="0"/>
              <w:divBdr>
                <w:top w:val="none" w:sz="0" w:space="0" w:color="auto"/>
                <w:left w:val="none" w:sz="0" w:space="0" w:color="auto"/>
                <w:bottom w:val="none" w:sz="0" w:space="0" w:color="auto"/>
                <w:right w:val="none" w:sz="0" w:space="0" w:color="auto"/>
              </w:divBdr>
            </w:div>
          </w:divsChild>
        </w:div>
        <w:div w:id="1030109024">
          <w:marLeft w:val="0"/>
          <w:marRight w:val="0"/>
          <w:marTop w:val="0"/>
          <w:marBottom w:val="0"/>
          <w:divBdr>
            <w:top w:val="none" w:sz="0" w:space="0" w:color="auto"/>
            <w:left w:val="none" w:sz="0" w:space="0" w:color="auto"/>
            <w:bottom w:val="none" w:sz="0" w:space="0" w:color="auto"/>
            <w:right w:val="none" w:sz="0" w:space="0" w:color="auto"/>
          </w:divBdr>
        </w:div>
        <w:div w:id="1923299272">
          <w:marLeft w:val="0"/>
          <w:marRight w:val="0"/>
          <w:marTop w:val="0"/>
          <w:marBottom w:val="0"/>
          <w:divBdr>
            <w:top w:val="none" w:sz="0" w:space="0" w:color="auto"/>
            <w:left w:val="none" w:sz="0" w:space="0" w:color="auto"/>
            <w:bottom w:val="none" w:sz="0" w:space="0" w:color="auto"/>
            <w:right w:val="none" w:sz="0" w:space="0" w:color="auto"/>
          </w:divBdr>
          <w:divsChild>
            <w:div w:id="2073231703">
              <w:marLeft w:val="0"/>
              <w:marRight w:val="0"/>
              <w:marTop w:val="0"/>
              <w:marBottom w:val="0"/>
              <w:divBdr>
                <w:top w:val="none" w:sz="0" w:space="0" w:color="auto"/>
                <w:left w:val="none" w:sz="0" w:space="0" w:color="auto"/>
                <w:bottom w:val="none" w:sz="0" w:space="0" w:color="auto"/>
                <w:right w:val="none" w:sz="0" w:space="0" w:color="auto"/>
              </w:divBdr>
            </w:div>
          </w:divsChild>
        </w:div>
        <w:div w:id="206378808">
          <w:marLeft w:val="0"/>
          <w:marRight w:val="0"/>
          <w:marTop w:val="0"/>
          <w:marBottom w:val="0"/>
          <w:divBdr>
            <w:top w:val="none" w:sz="0" w:space="0" w:color="auto"/>
            <w:left w:val="none" w:sz="0" w:space="0" w:color="auto"/>
            <w:bottom w:val="none" w:sz="0" w:space="0" w:color="auto"/>
            <w:right w:val="none" w:sz="0" w:space="0" w:color="auto"/>
          </w:divBdr>
        </w:div>
        <w:div w:id="575433828">
          <w:marLeft w:val="0"/>
          <w:marRight w:val="0"/>
          <w:marTop w:val="0"/>
          <w:marBottom w:val="0"/>
          <w:divBdr>
            <w:top w:val="none" w:sz="0" w:space="0" w:color="auto"/>
            <w:left w:val="none" w:sz="0" w:space="0" w:color="auto"/>
            <w:bottom w:val="none" w:sz="0" w:space="0" w:color="auto"/>
            <w:right w:val="none" w:sz="0" w:space="0" w:color="auto"/>
          </w:divBdr>
          <w:divsChild>
            <w:div w:id="1083719859">
              <w:marLeft w:val="0"/>
              <w:marRight w:val="0"/>
              <w:marTop w:val="0"/>
              <w:marBottom w:val="0"/>
              <w:divBdr>
                <w:top w:val="none" w:sz="0" w:space="0" w:color="auto"/>
                <w:left w:val="none" w:sz="0" w:space="0" w:color="auto"/>
                <w:bottom w:val="none" w:sz="0" w:space="0" w:color="auto"/>
                <w:right w:val="none" w:sz="0" w:space="0" w:color="auto"/>
              </w:divBdr>
            </w:div>
          </w:divsChild>
        </w:div>
        <w:div w:id="1609241992">
          <w:marLeft w:val="0"/>
          <w:marRight w:val="0"/>
          <w:marTop w:val="0"/>
          <w:marBottom w:val="0"/>
          <w:divBdr>
            <w:top w:val="none" w:sz="0" w:space="0" w:color="auto"/>
            <w:left w:val="none" w:sz="0" w:space="0" w:color="auto"/>
            <w:bottom w:val="none" w:sz="0" w:space="0" w:color="auto"/>
            <w:right w:val="none" w:sz="0" w:space="0" w:color="auto"/>
          </w:divBdr>
        </w:div>
        <w:div w:id="786386696">
          <w:marLeft w:val="0"/>
          <w:marRight w:val="0"/>
          <w:marTop w:val="0"/>
          <w:marBottom w:val="0"/>
          <w:divBdr>
            <w:top w:val="none" w:sz="0" w:space="0" w:color="auto"/>
            <w:left w:val="none" w:sz="0" w:space="0" w:color="auto"/>
            <w:bottom w:val="none" w:sz="0" w:space="0" w:color="auto"/>
            <w:right w:val="none" w:sz="0" w:space="0" w:color="auto"/>
          </w:divBdr>
          <w:divsChild>
            <w:div w:id="515967662">
              <w:marLeft w:val="0"/>
              <w:marRight w:val="0"/>
              <w:marTop w:val="0"/>
              <w:marBottom w:val="0"/>
              <w:divBdr>
                <w:top w:val="none" w:sz="0" w:space="0" w:color="auto"/>
                <w:left w:val="none" w:sz="0" w:space="0" w:color="auto"/>
                <w:bottom w:val="none" w:sz="0" w:space="0" w:color="auto"/>
                <w:right w:val="none" w:sz="0" w:space="0" w:color="auto"/>
              </w:divBdr>
            </w:div>
          </w:divsChild>
        </w:div>
        <w:div w:id="139885879">
          <w:marLeft w:val="0"/>
          <w:marRight w:val="0"/>
          <w:marTop w:val="0"/>
          <w:marBottom w:val="0"/>
          <w:divBdr>
            <w:top w:val="none" w:sz="0" w:space="0" w:color="auto"/>
            <w:left w:val="none" w:sz="0" w:space="0" w:color="auto"/>
            <w:bottom w:val="none" w:sz="0" w:space="0" w:color="auto"/>
            <w:right w:val="none" w:sz="0" w:space="0" w:color="auto"/>
          </w:divBdr>
        </w:div>
        <w:div w:id="3825286">
          <w:marLeft w:val="0"/>
          <w:marRight w:val="0"/>
          <w:marTop w:val="0"/>
          <w:marBottom w:val="0"/>
          <w:divBdr>
            <w:top w:val="none" w:sz="0" w:space="0" w:color="auto"/>
            <w:left w:val="none" w:sz="0" w:space="0" w:color="auto"/>
            <w:bottom w:val="none" w:sz="0" w:space="0" w:color="auto"/>
            <w:right w:val="none" w:sz="0" w:space="0" w:color="auto"/>
          </w:divBdr>
          <w:divsChild>
            <w:div w:id="1462649323">
              <w:marLeft w:val="0"/>
              <w:marRight w:val="0"/>
              <w:marTop w:val="0"/>
              <w:marBottom w:val="0"/>
              <w:divBdr>
                <w:top w:val="none" w:sz="0" w:space="0" w:color="auto"/>
                <w:left w:val="none" w:sz="0" w:space="0" w:color="auto"/>
                <w:bottom w:val="none" w:sz="0" w:space="0" w:color="auto"/>
                <w:right w:val="none" w:sz="0" w:space="0" w:color="auto"/>
              </w:divBdr>
            </w:div>
          </w:divsChild>
        </w:div>
        <w:div w:id="1094859743">
          <w:marLeft w:val="0"/>
          <w:marRight w:val="0"/>
          <w:marTop w:val="300"/>
          <w:marBottom w:val="0"/>
          <w:divBdr>
            <w:top w:val="none" w:sz="0" w:space="0" w:color="auto"/>
            <w:left w:val="none" w:sz="0" w:space="0" w:color="auto"/>
            <w:bottom w:val="none" w:sz="0" w:space="0" w:color="auto"/>
            <w:right w:val="none" w:sz="0" w:space="0" w:color="auto"/>
          </w:divBdr>
          <w:divsChild>
            <w:div w:id="1388995526">
              <w:marLeft w:val="0"/>
              <w:marRight w:val="0"/>
              <w:marTop w:val="0"/>
              <w:marBottom w:val="0"/>
              <w:divBdr>
                <w:top w:val="none" w:sz="0" w:space="0" w:color="auto"/>
                <w:left w:val="none" w:sz="0" w:space="0" w:color="auto"/>
                <w:bottom w:val="none" w:sz="0" w:space="0" w:color="auto"/>
                <w:right w:val="none" w:sz="0" w:space="0" w:color="auto"/>
              </w:divBdr>
              <w:divsChild>
                <w:div w:id="15528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58905">
          <w:marLeft w:val="0"/>
          <w:marRight w:val="0"/>
          <w:marTop w:val="300"/>
          <w:marBottom w:val="0"/>
          <w:divBdr>
            <w:top w:val="none" w:sz="0" w:space="0" w:color="auto"/>
            <w:left w:val="none" w:sz="0" w:space="0" w:color="auto"/>
            <w:bottom w:val="none" w:sz="0" w:space="0" w:color="auto"/>
            <w:right w:val="none" w:sz="0" w:space="0" w:color="auto"/>
          </w:divBdr>
          <w:divsChild>
            <w:div w:id="2045903008">
              <w:marLeft w:val="0"/>
              <w:marRight w:val="0"/>
              <w:marTop w:val="0"/>
              <w:marBottom w:val="0"/>
              <w:divBdr>
                <w:top w:val="none" w:sz="0" w:space="0" w:color="auto"/>
                <w:left w:val="none" w:sz="0" w:space="0" w:color="auto"/>
                <w:bottom w:val="none" w:sz="0" w:space="0" w:color="auto"/>
                <w:right w:val="none" w:sz="0" w:space="0" w:color="auto"/>
              </w:divBdr>
              <w:divsChild>
                <w:div w:id="19286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08915">
          <w:marLeft w:val="0"/>
          <w:marRight w:val="0"/>
          <w:marTop w:val="300"/>
          <w:marBottom w:val="0"/>
          <w:divBdr>
            <w:top w:val="none" w:sz="0" w:space="0" w:color="auto"/>
            <w:left w:val="none" w:sz="0" w:space="0" w:color="auto"/>
            <w:bottom w:val="none" w:sz="0" w:space="0" w:color="auto"/>
            <w:right w:val="none" w:sz="0" w:space="0" w:color="auto"/>
          </w:divBdr>
          <w:divsChild>
            <w:div w:id="76482780">
              <w:marLeft w:val="0"/>
              <w:marRight w:val="0"/>
              <w:marTop w:val="0"/>
              <w:marBottom w:val="0"/>
              <w:divBdr>
                <w:top w:val="none" w:sz="0" w:space="0" w:color="auto"/>
                <w:left w:val="none" w:sz="0" w:space="0" w:color="auto"/>
                <w:bottom w:val="none" w:sz="0" w:space="0" w:color="auto"/>
                <w:right w:val="none" w:sz="0" w:space="0" w:color="auto"/>
              </w:divBdr>
              <w:divsChild>
                <w:div w:id="607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964751">
          <w:marLeft w:val="0"/>
          <w:marRight w:val="0"/>
          <w:marTop w:val="300"/>
          <w:marBottom w:val="0"/>
          <w:divBdr>
            <w:top w:val="none" w:sz="0" w:space="0" w:color="auto"/>
            <w:left w:val="none" w:sz="0" w:space="0" w:color="auto"/>
            <w:bottom w:val="none" w:sz="0" w:space="0" w:color="auto"/>
            <w:right w:val="none" w:sz="0" w:space="0" w:color="auto"/>
          </w:divBdr>
          <w:divsChild>
            <w:div w:id="896471474">
              <w:marLeft w:val="0"/>
              <w:marRight w:val="0"/>
              <w:marTop w:val="0"/>
              <w:marBottom w:val="0"/>
              <w:divBdr>
                <w:top w:val="none" w:sz="0" w:space="0" w:color="auto"/>
                <w:left w:val="none" w:sz="0" w:space="0" w:color="auto"/>
                <w:bottom w:val="none" w:sz="0" w:space="0" w:color="auto"/>
                <w:right w:val="none" w:sz="0" w:space="0" w:color="auto"/>
              </w:divBdr>
              <w:divsChild>
                <w:div w:id="20325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903703">
      <w:bodyDiv w:val="1"/>
      <w:marLeft w:val="0"/>
      <w:marRight w:val="0"/>
      <w:marTop w:val="0"/>
      <w:marBottom w:val="0"/>
      <w:divBdr>
        <w:top w:val="none" w:sz="0" w:space="0" w:color="auto"/>
        <w:left w:val="none" w:sz="0" w:space="0" w:color="auto"/>
        <w:bottom w:val="none" w:sz="0" w:space="0" w:color="auto"/>
        <w:right w:val="none" w:sz="0" w:space="0" w:color="auto"/>
      </w:divBdr>
      <w:divsChild>
        <w:div w:id="919828284">
          <w:marLeft w:val="0"/>
          <w:marRight w:val="0"/>
          <w:marTop w:val="0"/>
          <w:marBottom w:val="0"/>
          <w:divBdr>
            <w:top w:val="none" w:sz="0" w:space="0" w:color="auto"/>
            <w:left w:val="none" w:sz="0" w:space="0" w:color="auto"/>
            <w:bottom w:val="none" w:sz="0" w:space="0" w:color="auto"/>
            <w:right w:val="none" w:sz="0" w:space="0" w:color="auto"/>
          </w:divBdr>
        </w:div>
        <w:div w:id="982849301">
          <w:marLeft w:val="0"/>
          <w:marRight w:val="0"/>
          <w:marTop w:val="0"/>
          <w:marBottom w:val="0"/>
          <w:divBdr>
            <w:top w:val="none" w:sz="0" w:space="0" w:color="auto"/>
            <w:left w:val="none" w:sz="0" w:space="0" w:color="auto"/>
            <w:bottom w:val="none" w:sz="0" w:space="0" w:color="auto"/>
            <w:right w:val="none" w:sz="0" w:space="0" w:color="auto"/>
          </w:divBdr>
          <w:divsChild>
            <w:div w:id="1718965429">
              <w:marLeft w:val="0"/>
              <w:marRight w:val="0"/>
              <w:marTop w:val="0"/>
              <w:marBottom w:val="0"/>
              <w:divBdr>
                <w:top w:val="none" w:sz="0" w:space="0" w:color="auto"/>
                <w:left w:val="none" w:sz="0" w:space="0" w:color="auto"/>
                <w:bottom w:val="none" w:sz="0" w:space="0" w:color="auto"/>
                <w:right w:val="none" w:sz="0" w:space="0" w:color="auto"/>
              </w:divBdr>
            </w:div>
          </w:divsChild>
        </w:div>
        <w:div w:id="498735927">
          <w:marLeft w:val="0"/>
          <w:marRight w:val="0"/>
          <w:marTop w:val="0"/>
          <w:marBottom w:val="0"/>
          <w:divBdr>
            <w:top w:val="none" w:sz="0" w:space="0" w:color="auto"/>
            <w:left w:val="none" w:sz="0" w:space="0" w:color="auto"/>
            <w:bottom w:val="none" w:sz="0" w:space="0" w:color="auto"/>
            <w:right w:val="none" w:sz="0" w:space="0" w:color="auto"/>
          </w:divBdr>
        </w:div>
        <w:div w:id="73668863">
          <w:marLeft w:val="0"/>
          <w:marRight w:val="0"/>
          <w:marTop w:val="0"/>
          <w:marBottom w:val="0"/>
          <w:divBdr>
            <w:top w:val="none" w:sz="0" w:space="0" w:color="auto"/>
            <w:left w:val="none" w:sz="0" w:space="0" w:color="auto"/>
            <w:bottom w:val="none" w:sz="0" w:space="0" w:color="auto"/>
            <w:right w:val="none" w:sz="0" w:space="0" w:color="auto"/>
          </w:divBdr>
          <w:divsChild>
            <w:div w:id="352926204">
              <w:marLeft w:val="0"/>
              <w:marRight w:val="0"/>
              <w:marTop w:val="0"/>
              <w:marBottom w:val="0"/>
              <w:divBdr>
                <w:top w:val="none" w:sz="0" w:space="0" w:color="auto"/>
                <w:left w:val="none" w:sz="0" w:space="0" w:color="auto"/>
                <w:bottom w:val="none" w:sz="0" w:space="0" w:color="auto"/>
                <w:right w:val="none" w:sz="0" w:space="0" w:color="auto"/>
              </w:divBdr>
            </w:div>
          </w:divsChild>
        </w:div>
        <w:div w:id="275138291">
          <w:marLeft w:val="0"/>
          <w:marRight w:val="0"/>
          <w:marTop w:val="0"/>
          <w:marBottom w:val="0"/>
          <w:divBdr>
            <w:top w:val="none" w:sz="0" w:space="0" w:color="auto"/>
            <w:left w:val="none" w:sz="0" w:space="0" w:color="auto"/>
            <w:bottom w:val="none" w:sz="0" w:space="0" w:color="auto"/>
            <w:right w:val="none" w:sz="0" w:space="0" w:color="auto"/>
          </w:divBdr>
        </w:div>
        <w:div w:id="7759595">
          <w:marLeft w:val="0"/>
          <w:marRight w:val="0"/>
          <w:marTop w:val="0"/>
          <w:marBottom w:val="0"/>
          <w:divBdr>
            <w:top w:val="none" w:sz="0" w:space="0" w:color="auto"/>
            <w:left w:val="none" w:sz="0" w:space="0" w:color="auto"/>
            <w:bottom w:val="none" w:sz="0" w:space="0" w:color="auto"/>
            <w:right w:val="none" w:sz="0" w:space="0" w:color="auto"/>
          </w:divBdr>
          <w:divsChild>
            <w:div w:id="2018540139">
              <w:marLeft w:val="0"/>
              <w:marRight w:val="0"/>
              <w:marTop w:val="0"/>
              <w:marBottom w:val="0"/>
              <w:divBdr>
                <w:top w:val="none" w:sz="0" w:space="0" w:color="auto"/>
                <w:left w:val="none" w:sz="0" w:space="0" w:color="auto"/>
                <w:bottom w:val="none" w:sz="0" w:space="0" w:color="auto"/>
                <w:right w:val="none" w:sz="0" w:space="0" w:color="auto"/>
              </w:divBdr>
            </w:div>
          </w:divsChild>
        </w:div>
        <w:div w:id="1986426191">
          <w:marLeft w:val="0"/>
          <w:marRight w:val="0"/>
          <w:marTop w:val="0"/>
          <w:marBottom w:val="0"/>
          <w:divBdr>
            <w:top w:val="none" w:sz="0" w:space="0" w:color="auto"/>
            <w:left w:val="none" w:sz="0" w:space="0" w:color="auto"/>
            <w:bottom w:val="none" w:sz="0" w:space="0" w:color="auto"/>
            <w:right w:val="none" w:sz="0" w:space="0" w:color="auto"/>
          </w:divBdr>
        </w:div>
        <w:div w:id="1620798329">
          <w:marLeft w:val="0"/>
          <w:marRight w:val="0"/>
          <w:marTop w:val="0"/>
          <w:marBottom w:val="0"/>
          <w:divBdr>
            <w:top w:val="none" w:sz="0" w:space="0" w:color="auto"/>
            <w:left w:val="none" w:sz="0" w:space="0" w:color="auto"/>
            <w:bottom w:val="none" w:sz="0" w:space="0" w:color="auto"/>
            <w:right w:val="none" w:sz="0" w:space="0" w:color="auto"/>
          </w:divBdr>
          <w:divsChild>
            <w:div w:id="1943994500">
              <w:marLeft w:val="0"/>
              <w:marRight w:val="0"/>
              <w:marTop w:val="0"/>
              <w:marBottom w:val="0"/>
              <w:divBdr>
                <w:top w:val="none" w:sz="0" w:space="0" w:color="auto"/>
                <w:left w:val="none" w:sz="0" w:space="0" w:color="auto"/>
                <w:bottom w:val="none" w:sz="0" w:space="0" w:color="auto"/>
                <w:right w:val="none" w:sz="0" w:space="0" w:color="auto"/>
              </w:divBdr>
            </w:div>
          </w:divsChild>
        </w:div>
        <w:div w:id="430862414">
          <w:marLeft w:val="0"/>
          <w:marRight w:val="0"/>
          <w:marTop w:val="0"/>
          <w:marBottom w:val="0"/>
          <w:divBdr>
            <w:top w:val="none" w:sz="0" w:space="0" w:color="auto"/>
            <w:left w:val="none" w:sz="0" w:space="0" w:color="auto"/>
            <w:bottom w:val="none" w:sz="0" w:space="0" w:color="auto"/>
            <w:right w:val="none" w:sz="0" w:space="0" w:color="auto"/>
          </w:divBdr>
        </w:div>
        <w:div w:id="1818572591">
          <w:marLeft w:val="0"/>
          <w:marRight w:val="0"/>
          <w:marTop w:val="0"/>
          <w:marBottom w:val="0"/>
          <w:divBdr>
            <w:top w:val="none" w:sz="0" w:space="0" w:color="auto"/>
            <w:left w:val="none" w:sz="0" w:space="0" w:color="auto"/>
            <w:bottom w:val="none" w:sz="0" w:space="0" w:color="auto"/>
            <w:right w:val="none" w:sz="0" w:space="0" w:color="auto"/>
          </w:divBdr>
          <w:divsChild>
            <w:div w:id="2008945938">
              <w:marLeft w:val="0"/>
              <w:marRight w:val="0"/>
              <w:marTop w:val="0"/>
              <w:marBottom w:val="0"/>
              <w:divBdr>
                <w:top w:val="none" w:sz="0" w:space="0" w:color="auto"/>
                <w:left w:val="none" w:sz="0" w:space="0" w:color="auto"/>
                <w:bottom w:val="none" w:sz="0" w:space="0" w:color="auto"/>
                <w:right w:val="none" w:sz="0" w:space="0" w:color="auto"/>
              </w:divBdr>
            </w:div>
          </w:divsChild>
        </w:div>
        <w:div w:id="786047059">
          <w:marLeft w:val="0"/>
          <w:marRight w:val="0"/>
          <w:marTop w:val="0"/>
          <w:marBottom w:val="0"/>
          <w:divBdr>
            <w:top w:val="none" w:sz="0" w:space="0" w:color="auto"/>
            <w:left w:val="none" w:sz="0" w:space="0" w:color="auto"/>
            <w:bottom w:val="none" w:sz="0" w:space="0" w:color="auto"/>
            <w:right w:val="none" w:sz="0" w:space="0" w:color="auto"/>
          </w:divBdr>
        </w:div>
        <w:div w:id="944963856">
          <w:marLeft w:val="0"/>
          <w:marRight w:val="0"/>
          <w:marTop w:val="0"/>
          <w:marBottom w:val="0"/>
          <w:divBdr>
            <w:top w:val="none" w:sz="0" w:space="0" w:color="auto"/>
            <w:left w:val="none" w:sz="0" w:space="0" w:color="auto"/>
            <w:bottom w:val="none" w:sz="0" w:space="0" w:color="auto"/>
            <w:right w:val="none" w:sz="0" w:space="0" w:color="auto"/>
          </w:divBdr>
          <w:divsChild>
            <w:div w:id="623199795">
              <w:marLeft w:val="0"/>
              <w:marRight w:val="0"/>
              <w:marTop w:val="0"/>
              <w:marBottom w:val="0"/>
              <w:divBdr>
                <w:top w:val="none" w:sz="0" w:space="0" w:color="auto"/>
                <w:left w:val="none" w:sz="0" w:space="0" w:color="auto"/>
                <w:bottom w:val="none" w:sz="0" w:space="0" w:color="auto"/>
                <w:right w:val="none" w:sz="0" w:space="0" w:color="auto"/>
              </w:divBdr>
            </w:div>
          </w:divsChild>
        </w:div>
        <w:div w:id="1289239475">
          <w:marLeft w:val="0"/>
          <w:marRight w:val="0"/>
          <w:marTop w:val="0"/>
          <w:marBottom w:val="0"/>
          <w:divBdr>
            <w:top w:val="none" w:sz="0" w:space="0" w:color="auto"/>
            <w:left w:val="none" w:sz="0" w:space="0" w:color="auto"/>
            <w:bottom w:val="none" w:sz="0" w:space="0" w:color="auto"/>
            <w:right w:val="none" w:sz="0" w:space="0" w:color="auto"/>
          </w:divBdr>
        </w:div>
        <w:div w:id="1115637601">
          <w:marLeft w:val="0"/>
          <w:marRight w:val="0"/>
          <w:marTop w:val="0"/>
          <w:marBottom w:val="0"/>
          <w:divBdr>
            <w:top w:val="none" w:sz="0" w:space="0" w:color="auto"/>
            <w:left w:val="none" w:sz="0" w:space="0" w:color="auto"/>
            <w:bottom w:val="none" w:sz="0" w:space="0" w:color="auto"/>
            <w:right w:val="none" w:sz="0" w:space="0" w:color="auto"/>
          </w:divBdr>
          <w:divsChild>
            <w:div w:id="1758938706">
              <w:marLeft w:val="0"/>
              <w:marRight w:val="0"/>
              <w:marTop w:val="0"/>
              <w:marBottom w:val="0"/>
              <w:divBdr>
                <w:top w:val="none" w:sz="0" w:space="0" w:color="auto"/>
                <w:left w:val="none" w:sz="0" w:space="0" w:color="auto"/>
                <w:bottom w:val="none" w:sz="0" w:space="0" w:color="auto"/>
                <w:right w:val="none" w:sz="0" w:space="0" w:color="auto"/>
              </w:divBdr>
            </w:div>
          </w:divsChild>
        </w:div>
        <w:div w:id="1520895753">
          <w:marLeft w:val="0"/>
          <w:marRight w:val="0"/>
          <w:marTop w:val="300"/>
          <w:marBottom w:val="0"/>
          <w:divBdr>
            <w:top w:val="none" w:sz="0" w:space="0" w:color="auto"/>
            <w:left w:val="none" w:sz="0" w:space="0" w:color="auto"/>
            <w:bottom w:val="none" w:sz="0" w:space="0" w:color="auto"/>
            <w:right w:val="none" w:sz="0" w:space="0" w:color="auto"/>
          </w:divBdr>
          <w:divsChild>
            <w:div w:id="289240451">
              <w:marLeft w:val="0"/>
              <w:marRight w:val="0"/>
              <w:marTop w:val="0"/>
              <w:marBottom w:val="0"/>
              <w:divBdr>
                <w:top w:val="none" w:sz="0" w:space="0" w:color="auto"/>
                <w:left w:val="none" w:sz="0" w:space="0" w:color="auto"/>
                <w:bottom w:val="none" w:sz="0" w:space="0" w:color="auto"/>
                <w:right w:val="none" w:sz="0" w:space="0" w:color="auto"/>
              </w:divBdr>
              <w:divsChild>
                <w:div w:id="180534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6289">
          <w:marLeft w:val="0"/>
          <w:marRight w:val="0"/>
          <w:marTop w:val="300"/>
          <w:marBottom w:val="0"/>
          <w:divBdr>
            <w:top w:val="none" w:sz="0" w:space="0" w:color="auto"/>
            <w:left w:val="none" w:sz="0" w:space="0" w:color="auto"/>
            <w:bottom w:val="none" w:sz="0" w:space="0" w:color="auto"/>
            <w:right w:val="none" w:sz="0" w:space="0" w:color="auto"/>
          </w:divBdr>
          <w:divsChild>
            <w:div w:id="163713581">
              <w:marLeft w:val="0"/>
              <w:marRight w:val="0"/>
              <w:marTop w:val="0"/>
              <w:marBottom w:val="0"/>
              <w:divBdr>
                <w:top w:val="none" w:sz="0" w:space="0" w:color="auto"/>
                <w:left w:val="none" w:sz="0" w:space="0" w:color="auto"/>
                <w:bottom w:val="none" w:sz="0" w:space="0" w:color="auto"/>
                <w:right w:val="none" w:sz="0" w:space="0" w:color="auto"/>
              </w:divBdr>
              <w:divsChild>
                <w:div w:id="1548640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641800">
          <w:marLeft w:val="0"/>
          <w:marRight w:val="0"/>
          <w:marTop w:val="300"/>
          <w:marBottom w:val="0"/>
          <w:divBdr>
            <w:top w:val="none" w:sz="0" w:space="0" w:color="auto"/>
            <w:left w:val="none" w:sz="0" w:space="0" w:color="auto"/>
            <w:bottom w:val="none" w:sz="0" w:space="0" w:color="auto"/>
            <w:right w:val="none" w:sz="0" w:space="0" w:color="auto"/>
          </w:divBdr>
          <w:divsChild>
            <w:div w:id="307714666">
              <w:marLeft w:val="0"/>
              <w:marRight w:val="0"/>
              <w:marTop w:val="0"/>
              <w:marBottom w:val="0"/>
              <w:divBdr>
                <w:top w:val="none" w:sz="0" w:space="0" w:color="auto"/>
                <w:left w:val="none" w:sz="0" w:space="0" w:color="auto"/>
                <w:bottom w:val="none" w:sz="0" w:space="0" w:color="auto"/>
                <w:right w:val="none" w:sz="0" w:space="0" w:color="auto"/>
              </w:divBdr>
              <w:divsChild>
                <w:div w:id="2050915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2637">
          <w:marLeft w:val="0"/>
          <w:marRight w:val="0"/>
          <w:marTop w:val="300"/>
          <w:marBottom w:val="0"/>
          <w:divBdr>
            <w:top w:val="none" w:sz="0" w:space="0" w:color="auto"/>
            <w:left w:val="none" w:sz="0" w:space="0" w:color="auto"/>
            <w:bottom w:val="none" w:sz="0" w:space="0" w:color="auto"/>
            <w:right w:val="none" w:sz="0" w:space="0" w:color="auto"/>
          </w:divBdr>
          <w:divsChild>
            <w:div w:id="429854699">
              <w:marLeft w:val="0"/>
              <w:marRight w:val="0"/>
              <w:marTop w:val="0"/>
              <w:marBottom w:val="0"/>
              <w:divBdr>
                <w:top w:val="none" w:sz="0" w:space="0" w:color="auto"/>
                <w:left w:val="none" w:sz="0" w:space="0" w:color="auto"/>
                <w:bottom w:val="none" w:sz="0" w:space="0" w:color="auto"/>
                <w:right w:val="none" w:sz="0" w:space="0" w:color="auto"/>
              </w:divBdr>
              <w:divsChild>
                <w:div w:id="478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09411">
      <w:bodyDiv w:val="1"/>
      <w:marLeft w:val="0"/>
      <w:marRight w:val="0"/>
      <w:marTop w:val="0"/>
      <w:marBottom w:val="0"/>
      <w:divBdr>
        <w:top w:val="none" w:sz="0" w:space="0" w:color="auto"/>
        <w:left w:val="none" w:sz="0" w:space="0" w:color="auto"/>
        <w:bottom w:val="none" w:sz="0" w:space="0" w:color="auto"/>
        <w:right w:val="none" w:sz="0" w:space="0" w:color="auto"/>
      </w:divBdr>
      <w:divsChild>
        <w:div w:id="1578323367">
          <w:marLeft w:val="0"/>
          <w:marRight w:val="0"/>
          <w:marTop w:val="0"/>
          <w:marBottom w:val="0"/>
          <w:divBdr>
            <w:top w:val="none" w:sz="0" w:space="0" w:color="auto"/>
            <w:left w:val="none" w:sz="0" w:space="0" w:color="auto"/>
            <w:bottom w:val="none" w:sz="0" w:space="0" w:color="auto"/>
            <w:right w:val="none" w:sz="0" w:space="0" w:color="auto"/>
          </w:divBdr>
        </w:div>
        <w:div w:id="42222441">
          <w:marLeft w:val="0"/>
          <w:marRight w:val="0"/>
          <w:marTop w:val="0"/>
          <w:marBottom w:val="0"/>
          <w:divBdr>
            <w:top w:val="none" w:sz="0" w:space="0" w:color="auto"/>
            <w:left w:val="none" w:sz="0" w:space="0" w:color="auto"/>
            <w:bottom w:val="none" w:sz="0" w:space="0" w:color="auto"/>
            <w:right w:val="none" w:sz="0" w:space="0" w:color="auto"/>
          </w:divBdr>
          <w:divsChild>
            <w:div w:id="300768719">
              <w:marLeft w:val="0"/>
              <w:marRight w:val="0"/>
              <w:marTop w:val="0"/>
              <w:marBottom w:val="0"/>
              <w:divBdr>
                <w:top w:val="none" w:sz="0" w:space="0" w:color="auto"/>
                <w:left w:val="none" w:sz="0" w:space="0" w:color="auto"/>
                <w:bottom w:val="none" w:sz="0" w:space="0" w:color="auto"/>
                <w:right w:val="none" w:sz="0" w:space="0" w:color="auto"/>
              </w:divBdr>
            </w:div>
          </w:divsChild>
        </w:div>
        <w:div w:id="1111051975">
          <w:marLeft w:val="0"/>
          <w:marRight w:val="0"/>
          <w:marTop w:val="0"/>
          <w:marBottom w:val="0"/>
          <w:divBdr>
            <w:top w:val="none" w:sz="0" w:space="0" w:color="auto"/>
            <w:left w:val="none" w:sz="0" w:space="0" w:color="auto"/>
            <w:bottom w:val="none" w:sz="0" w:space="0" w:color="auto"/>
            <w:right w:val="none" w:sz="0" w:space="0" w:color="auto"/>
          </w:divBdr>
        </w:div>
        <w:div w:id="464273612">
          <w:marLeft w:val="0"/>
          <w:marRight w:val="0"/>
          <w:marTop w:val="0"/>
          <w:marBottom w:val="0"/>
          <w:divBdr>
            <w:top w:val="none" w:sz="0" w:space="0" w:color="auto"/>
            <w:left w:val="none" w:sz="0" w:space="0" w:color="auto"/>
            <w:bottom w:val="none" w:sz="0" w:space="0" w:color="auto"/>
            <w:right w:val="none" w:sz="0" w:space="0" w:color="auto"/>
          </w:divBdr>
          <w:divsChild>
            <w:div w:id="1473668340">
              <w:marLeft w:val="0"/>
              <w:marRight w:val="0"/>
              <w:marTop w:val="0"/>
              <w:marBottom w:val="0"/>
              <w:divBdr>
                <w:top w:val="none" w:sz="0" w:space="0" w:color="auto"/>
                <w:left w:val="none" w:sz="0" w:space="0" w:color="auto"/>
                <w:bottom w:val="none" w:sz="0" w:space="0" w:color="auto"/>
                <w:right w:val="none" w:sz="0" w:space="0" w:color="auto"/>
              </w:divBdr>
            </w:div>
          </w:divsChild>
        </w:div>
        <w:div w:id="2041659586">
          <w:marLeft w:val="0"/>
          <w:marRight w:val="0"/>
          <w:marTop w:val="0"/>
          <w:marBottom w:val="0"/>
          <w:divBdr>
            <w:top w:val="none" w:sz="0" w:space="0" w:color="auto"/>
            <w:left w:val="none" w:sz="0" w:space="0" w:color="auto"/>
            <w:bottom w:val="none" w:sz="0" w:space="0" w:color="auto"/>
            <w:right w:val="none" w:sz="0" w:space="0" w:color="auto"/>
          </w:divBdr>
        </w:div>
        <w:div w:id="349794182">
          <w:marLeft w:val="0"/>
          <w:marRight w:val="0"/>
          <w:marTop w:val="0"/>
          <w:marBottom w:val="0"/>
          <w:divBdr>
            <w:top w:val="none" w:sz="0" w:space="0" w:color="auto"/>
            <w:left w:val="none" w:sz="0" w:space="0" w:color="auto"/>
            <w:bottom w:val="none" w:sz="0" w:space="0" w:color="auto"/>
            <w:right w:val="none" w:sz="0" w:space="0" w:color="auto"/>
          </w:divBdr>
          <w:divsChild>
            <w:div w:id="1973972530">
              <w:marLeft w:val="0"/>
              <w:marRight w:val="0"/>
              <w:marTop w:val="0"/>
              <w:marBottom w:val="0"/>
              <w:divBdr>
                <w:top w:val="none" w:sz="0" w:space="0" w:color="auto"/>
                <w:left w:val="none" w:sz="0" w:space="0" w:color="auto"/>
                <w:bottom w:val="none" w:sz="0" w:space="0" w:color="auto"/>
                <w:right w:val="none" w:sz="0" w:space="0" w:color="auto"/>
              </w:divBdr>
            </w:div>
          </w:divsChild>
        </w:div>
        <w:div w:id="498932339">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sChild>
            <w:div w:id="1285499373">
              <w:marLeft w:val="0"/>
              <w:marRight w:val="0"/>
              <w:marTop w:val="0"/>
              <w:marBottom w:val="0"/>
              <w:divBdr>
                <w:top w:val="none" w:sz="0" w:space="0" w:color="auto"/>
                <w:left w:val="none" w:sz="0" w:space="0" w:color="auto"/>
                <w:bottom w:val="none" w:sz="0" w:space="0" w:color="auto"/>
                <w:right w:val="none" w:sz="0" w:space="0" w:color="auto"/>
              </w:divBdr>
            </w:div>
          </w:divsChild>
        </w:div>
        <w:div w:id="1723364787">
          <w:marLeft w:val="0"/>
          <w:marRight w:val="0"/>
          <w:marTop w:val="0"/>
          <w:marBottom w:val="0"/>
          <w:divBdr>
            <w:top w:val="none" w:sz="0" w:space="0" w:color="auto"/>
            <w:left w:val="none" w:sz="0" w:space="0" w:color="auto"/>
            <w:bottom w:val="none" w:sz="0" w:space="0" w:color="auto"/>
            <w:right w:val="none" w:sz="0" w:space="0" w:color="auto"/>
          </w:divBdr>
        </w:div>
        <w:div w:id="1858426853">
          <w:marLeft w:val="0"/>
          <w:marRight w:val="0"/>
          <w:marTop w:val="0"/>
          <w:marBottom w:val="0"/>
          <w:divBdr>
            <w:top w:val="none" w:sz="0" w:space="0" w:color="auto"/>
            <w:left w:val="none" w:sz="0" w:space="0" w:color="auto"/>
            <w:bottom w:val="none" w:sz="0" w:space="0" w:color="auto"/>
            <w:right w:val="none" w:sz="0" w:space="0" w:color="auto"/>
          </w:divBdr>
          <w:divsChild>
            <w:div w:id="1939944104">
              <w:marLeft w:val="0"/>
              <w:marRight w:val="0"/>
              <w:marTop w:val="0"/>
              <w:marBottom w:val="0"/>
              <w:divBdr>
                <w:top w:val="none" w:sz="0" w:space="0" w:color="auto"/>
                <w:left w:val="none" w:sz="0" w:space="0" w:color="auto"/>
                <w:bottom w:val="none" w:sz="0" w:space="0" w:color="auto"/>
                <w:right w:val="none" w:sz="0" w:space="0" w:color="auto"/>
              </w:divBdr>
            </w:div>
          </w:divsChild>
        </w:div>
        <w:div w:id="488324882">
          <w:marLeft w:val="0"/>
          <w:marRight w:val="0"/>
          <w:marTop w:val="0"/>
          <w:marBottom w:val="0"/>
          <w:divBdr>
            <w:top w:val="none" w:sz="0" w:space="0" w:color="auto"/>
            <w:left w:val="none" w:sz="0" w:space="0" w:color="auto"/>
            <w:bottom w:val="none" w:sz="0" w:space="0" w:color="auto"/>
            <w:right w:val="none" w:sz="0" w:space="0" w:color="auto"/>
          </w:divBdr>
        </w:div>
        <w:div w:id="1465734521">
          <w:marLeft w:val="0"/>
          <w:marRight w:val="0"/>
          <w:marTop w:val="0"/>
          <w:marBottom w:val="0"/>
          <w:divBdr>
            <w:top w:val="none" w:sz="0" w:space="0" w:color="auto"/>
            <w:left w:val="none" w:sz="0" w:space="0" w:color="auto"/>
            <w:bottom w:val="none" w:sz="0" w:space="0" w:color="auto"/>
            <w:right w:val="none" w:sz="0" w:space="0" w:color="auto"/>
          </w:divBdr>
          <w:divsChild>
            <w:div w:id="514466273">
              <w:marLeft w:val="0"/>
              <w:marRight w:val="0"/>
              <w:marTop w:val="0"/>
              <w:marBottom w:val="0"/>
              <w:divBdr>
                <w:top w:val="none" w:sz="0" w:space="0" w:color="auto"/>
                <w:left w:val="none" w:sz="0" w:space="0" w:color="auto"/>
                <w:bottom w:val="none" w:sz="0" w:space="0" w:color="auto"/>
                <w:right w:val="none" w:sz="0" w:space="0" w:color="auto"/>
              </w:divBdr>
            </w:div>
          </w:divsChild>
        </w:div>
        <w:div w:id="673801577">
          <w:marLeft w:val="0"/>
          <w:marRight w:val="0"/>
          <w:marTop w:val="0"/>
          <w:marBottom w:val="0"/>
          <w:divBdr>
            <w:top w:val="none" w:sz="0" w:space="0" w:color="auto"/>
            <w:left w:val="none" w:sz="0" w:space="0" w:color="auto"/>
            <w:bottom w:val="none" w:sz="0" w:space="0" w:color="auto"/>
            <w:right w:val="none" w:sz="0" w:space="0" w:color="auto"/>
          </w:divBdr>
        </w:div>
        <w:div w:id="1596279940">
          <w:marLeft w:val="0"/>
          <w:marRight w:val="0"/>
          <w:marTop w:val="0"/>
          <w:marBottom w:val="0"/>
          <w:divBdr>
            <w:top w:val="none" w:sz="0" w:space="0" w:color="auto"/>
            <w:left w:val="none" w:sz="0" w:space="0" w:color="auto"/>
            <w:bottom w:val="none" w:sz="0" w:space="0" w:color="auto"/>
            <w:right w:val="none" w:sz="0" w:space="0" w:color="auto"/>
          </w:divBdr>
          <w:divsChild>
            <w:div w:id="572088282">
              <w:marLeft w:val="0"/>
              <w:marRight w:val="0"/>
              <w:marTop w:val="0"/>
              <w:marBottom w:val="0"/>
              <w:divBdr>
                <w:top w:val="none" w:sz="0" w:space="0" w:color="auto"/>
                <w:left w:val="none" w:sz="0" w:space="0" w:color="auto"/>
                <w:bottom w:val="none" w:sz="0" w:space="0" w:color="auto"/>
                <w:right w:val="none" w:sz="0" w:space="0" w:color="auto"/>
              </w:divBdr>
            </w:div>
          </w:divsChild>
        </w:div>
        <w:div w:id="139198982">
          <w:marLeft w:val="0"/>
          <w:marRight w:val="0"/>
          <w:marTop w:val="300"/>
          <w:marBottom w:val="0"/>
          <w:divBdr>
            <w:top w:val="none" w:sz="0" w:space="0" w:color="auto"/>
            <w:left w:val="none" w:sz="0" w:space="0" w:color="auto"/>
            <w:bottom w:val="none" w:sz="0" w:space="0" w:color="auto"/>
            <w:right w:val="none" w:sz="0" w:space="0" w:color="auto"/>
          </w:divBdr>
          <w:divsChild>
            <w:div w:id="2034727017">
              <w:marLeft w:val="0"/>
              <w:marRight w:val="0"/>
              <w:marTop w:val="0"/>
              <w:marBottom w:val="0"/>
              <w:divBdr>
                <w:top w:val="none" w:sz="0" w:space="0" w:color="auto"/>
                <w:left w:val="none" w:sz="0" w:space="0" w:color="auto"/>
                <w:bottom w:val="none" w:sz="0" w:space="0" w:color="auto"/>
                <w:right w:val="none" w:sz="0" w:space="0" w:color="auto"/>
              </w:divBdr>
              <w:divsChild>
                <w:div w:id="203896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27">
          <w:marLeft w:val="0"/>
          <w:marRight w:val="0"/>
          <w:marTop w:val="300"/>
          <w:marBottom w:val="0"/>
          <w:divBdr>
            <w:top w:val="none" w:sz="0" w:space="0" w:color="auto"/>
            <w:left w:val="none" w:sz="0" w:space="0" w:color="auto"/>
            <w:bottom w:val="none" w:sz="0" w:space="0" w:color="auto"/>
            <w:right w:val="none" w:sz="0" w:space="0" w:color="auto"/>
          </w:divBdr>
          <w:divsChild>
            <w:div w:id="852766587">
              <w:marLeft w:val="0"/>
              <w:marRight w:val="0"/>
              <w:marTop w:val="0"/>
              <w:marBottom w:val="0"/>
              <w:divBdr>
                <w:top w:val="none" w:sz="0" w:space="0" w:color="auto"/>
                <w:left w:val="none" w:sz="0" w:space="0" w:color="auto"/>
                <w:bottom w:val="none" w:sz="0" w:space="0" w:color="auto"/>
                <w:right w:val="none" w:sz="0" w:space="0" w:color="auto"/>
              </w:divBdr>
              <w:divsChild>
                <w:div w:id="7595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7366">
          <w:marLeft w:val="0"/>
          <w:marRight w:val="0"/>
          <w:marTop w:val="300"/>
          <w:marBottom w:val="0"/>
          <w:divBdr>
            <w:top w:val="none" w:sz="0" w:space="0" w:color="auto"/>
            <w:left w:val="none" w:sz="0" w:space="0" w:color="auto"/>
            <w:bottom w:val="none" w:sz="0" w:space="0" w:color="auto"/>
            <w:right w:val="none" w:sz="0" w:space="0" w:color="auto"/>
          </w:divBdr>
          <w:divsChild>
            <w:div w:id="1532112365">
              <w:marLeft w:val="0"/>
              <w:marRight w:val="0"/>
              <w:marTop w:val="0"/>
              <w:marBottom w:val="0"/>
              <w:divBdr>
                <w:top w:val="none" w:sz="0" w:space="0" w:color="auto"/>
                <w:left w:val="none" w:sz="0" w:space="0" w:color="auto"/>
                <w:bottom w:val="none" w:sz="0" w:space="0" w:color="auto"/>
                <w:right w:val="none" w:sz="0" w:space="0" w:color="auto"/>
              </w:divBdr>
              <w:divsChild>
                <w:div w:id="182408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216703">
          <w:marLeft w:val="0"/>
          <w:marRight w:val="0"/>
          <w:marTop w:val="300"/>
          <w:marBottom w:val="0"/>
          <w:divBdr>
            <w:top w:val="none" w:sz="0" w:space="0" w:color="auto"/>
            <w:left w:val="none" w:sz="0" w:space="0" w:color="auto"/>
            <w:bottom w:val="none" w:sz="0" w:space="0" w:color="auto"/>
            <w:right w:val="none" w:sz="0" w:space="0" w:color="auto"/>
          </w:divBdr>
          <w:divsChild>
            <w:div w:id="971253002">
              <w:marLeft w:val="0"/>
              <w:marRight w:val="0"/>
              <w:marTop w:val="0"/>
              <w:marBottom w:val="0"/>
              <w:divBdr>
                <w:top w:val="none" w:sz="0" w:space="0" w:color="auto"/>
                <w:left w:val="none" w:sz="0" w:space="0" w:color="auto"/>
                <w:bottom w:val="none" w:sz="0" w:space="0" w:color="auto"/>
                <w:right w:val="none" w:sz="0" w:space="0" w:color="auto"/>
              </w:divBdr>
              <w:divsChild>
                <w:div w:id="2024894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197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925">
          <w:marLeft w:val="0"/>
          <w:marRight w:val="0"/>
          <w:marTop w:val="0"/>
          <w:marBottom w:val="0"/>
          <w:divBdr>
            <w:top w:val="none" w:sz="0" w:space="0" w:color="auto"/>
            <w:left w:val="none" w:sz="0" w:space="0" w:color="auto"/>
            <w:bottom w:val="none" w:sz="0" w:space="0" w:color="auto"/>
            <w:right w:val="none" w:sz="0" w:space="0" w:color="auto"/>
          </w:divBdr>
        </w:div>
        <w:div w:id="474418305">
          <w:marLeft w:val="0"/>
          <w:marRight w:val="0"/>
          <w:marTop w:val="0"/>
          <w:marBottom w:val="0"/>
          <w:divBdr>
            <w:top w:val="none" w:sz="0" w:space="0" w:color="auto"/>
            <w:left w:val="none" w:sz="0" w:space="0" w:color="auto"/>
            <w:bottom w:val="none" w:sz="0" w:space="0" w:color="auto"/>
            <w:right w:val="none" w:sz="0" w:space="0" w:color="auto"/>
          </w:divBdr>
          <w:divsChild>
            <w:div w:id="401099355">
              <w:marLeft w:val="0"/>
              <w:marRight w:val="0"/>
              <w:marTop w:val="0"/>
              <w:marBottom w:val="0"/>
              <w:divBdr>
                <w:top w:val="none" w:sz="0" w:space="0" w:color="auto"/>
                <w:left w:val="none" w:sz="0" w:space="0" w:color="auto"/>
                <w:bottom w:val="none" w:sz="0" w:space="0" w:color="auto"/>
                <w:right w:val="none" w:sz="0" w:space="0" w:color="auto"/>
              </w:divBdr>
            </w:div>
          </w:divsChild>
        </w:div>
        <w:div w:id="983898952">
          <w:marLeft w:val="0"/>
          <w:marRight w:val="0"/>
          <w:marTop w:val="0"/>
          <w:marBottom w:val="0"/>
          <w:divBdr>
            <w:top w:val="none" w:sz="0" w:space="0" w:color="auto"/>
            <w:left w:val="none" w:sz="0" w:space="0" w:color="auto"/>
            <w:bottom w:val="none" w:sz="0" w:space="0" w:color="auto"/>
            <w:right w:val="none" w:sz="0" w:space="0" w:color="auto"/>
          </w:divBdr>
        </w:div>
        <w:div w:id="1758597159">
          <w:marLeft w:val="0"/>
          <w:marRight w:val="0"/>
          <w:marTop w:val="0"/>
          <w:marBottom w:val="0"/>
          <w:divBdr>
            <w:top w:val="none" w:sz="0" w:space="0" w:color="auto"/>
            <w:left w:val="none" w:sz="0" w:space="0" w:color="auto"/>
            <w:bottom w:val="none" w:sz="0" w:space="0" w:color="auto"/>
            <w:right w:val="none" w:sz="0" w:space="0" w:color="auto"/>
          </w:divBdr>
          <w:divsChild>
            <w:div w:id="802238563">
              <w:marLeft w:val="0"/>
              <w:marRight w:val="0"/>
              <w:marTop w:val="0"/>
              <w:marBottom w:val="0"/>
              <w:divBdr>
                <w:top w:val="none" w:sz="0" w:space="0" w:color="auto"/>
                <w:left w:val="none" w:sz="0" w:space="0" w:color="auto"/>
                <w:bottom w:val="none" w:sz="0" w:space="0" w:color="auto"/>
                <w:right w:val="none" w:sz="0" w:space="0" w:color="auto"/>
              </w:divBdr>
            </w:div>
          </w:divsChild>
        </w:div>
        <w:div w:id="611743597">
          <w:marLeft w:val="0"/>
          <w:marRight w:val="0"/>
          <w:marTop w:val="0"/>
          <w:marBottom w:val="0"/>
          <w:divBdr>
            <w:top w:val="none" w:sz="0" w:space="0" w:color="auto"/>
            <w:left w:val="none" w:sz="0" w:space="0" w:color="auto"/>
            <w:bottom w:val="none" w:sz="0" w:space="0" w:color="auto"/>
            <w:right w:val="none" w:sz="0" w:space="0" w:color="auto"/>
          </w:divBdr>
        </w:div>
        <w:div w:id="244729326">
          <w:marLeft w:val="0"/>
          <w:marRight w:val="0"/>
          <w:marTop w:val="0"/>
          <w:marBottom w:val="0"/>
          <w:divBdr>
            <w:top w:val="none" w:sz="0" w:space="0" w:color="auto"/>
            <w:left w:val="none" w:sz="0" w:space="0" w:color="auto"/>
            <w:bottom w:val="none" w:sz="0" w:space="0" w:color="auto"/>
            <w:right w:val="none" w:sz="0" w:space="0" w:color="auto"/>
          </w:divBdr>
          <w:divsChild>
            <w:div w:id="862481696">
              <w:marLeft w:val="0"/>
              <w:marRight w:val="0"/>
              <w:marTop w:val="0"/>
              <w:marBottom w:val="0"/>
              <w:divBdr>
                <w:top w:val="none" w:sz="0" w:space="0" w:color="auto"/>
                <w:left w:val="none" w:sz="0" w:space="0" w:color="auto"/>
                <w:bottom w:val="none" w:sz="0" w:space="0" w:color="auto"/>
                <w:right w:val="none" w:sz="0" w:space="0" w:color="auto"/>
              </w:divBdr>
            </w:div>
          </w:divsChild>
        </w:div>
        <w:div w:id="1726224400">
          <w:marLeft w:val="0"/>
          <w:marRight w:val="0"/>
          <w:marTop w:val="0"/>
          <w:marBottom w:val="0"/>
          <w:divBdr>
            <w:top w:val="none" w:sz="0" w:space="0" w:color="auto"/>
            <w:left w:val="none" w:sz="0" w:space="0" w:color="auto"/>
            <w:bottom w:val="none" w:sz="0" w:space="0" w:color="auto"/>
            <w:right w:val="none" w:sz="0" w:space="0" w:color="auto"/>
          </w:divBdr>
        </w:div>
        <w:div w:id="824513574">
          <w:marLeft w:val="0"/>
          <w:marRight w:val="0"/>
          <w:marTop w:val="0"/>
          <w:marBottom w:val="0"/>
          <w:divBdr>
            <w:top w:val="none" w:sz="0" w:space="0" w:color="auto"/>
            <w:left w:val="none" w:sz="0" w:space="0" w:color="auto"/>
            <w:bottom w:val="none" w:sz="0" w:space="0" w:color="auto"/>
            <w:right w:val="none" w:sz="0" w:space="0" w:color="auto"/>
          </w:divBdr>
          <w:divsChild>
            <w:div w:id="1000234355">
              <w:marLeft w:val="0"/>
              <w:marRight w:val="0"/>
              <w:marTop w:val="0"/>
              <w:marBottom w:val="0"/>
              <w:divBdr>
                <w:top w:val="none" w:sz="0" w:space="0" w:color="auto"/>
                <w:left w:val="none" w:sz="0" w:space="0" w:color="auto"/>
                <w:bottom w:val="none" w:sz="0" w:space="0" w:color="auto"/>
                <w:right w:val="none" w:sz="0" w:space="0" w:color="auto"/>
              </w:divBdr>
            </w:div>
          </w:divsChild>
        </w:div>
        <w:div w:id="238638360">
          <w:marLeft w:val="0"/>
          <w:marRight w:val="0"/>
          <w:marTop w:val="0"/>
          <w:marBottom w:val="0"/>
          <w:divBdr>
            <w:top w:val="none" w:sz="0" w:space="0" w:color="auto"/>
            <w:left w:val="none" w:sz="0" w:space="0" w:color="auto"/>
            <w:bottom w:val="none" w:sz="0" w:space="0" w:color="auto"/>
            <w:right w:val="none" w:sz="0" w:space="0" w:color="auto"/>
          </w:divBdr>
        </w:div>
        <w:div w:id="606499723">
          <w:marLeft w:val="0"/>
          <w:marRight w:val="0"/>
          <w:marTop w:val="0"/>
          <w:marBottom w:val="0"/>
          <w:divBdr>
            <w:top w:val="none" w:sz="0" w:space="0" w:color="auto"/>
            <w:left w:val="none" w:sz="0" w:space="0" w:color="auto"/>
            <w:bottom w:val="none" w:sz="0" w:space="0" w:color="auto"/>
            <w:right w:val="none" w:sz="0" w:space="0" w:color="auto"/>
          </w:divBdr>
          <w:divsChild>
            <w:div w:id="135339458">
              <w:marLeft w:val="0"/>
              <w:marRight w:val="0"/>
              <w:marTop w:val="0"/>
              <w:marBottom w:val="0"/>
              <w:divBdr>
                <w:top w:val="none" w:sz="0" w:space="0" w:color="auto"/>
                <w:left w:val="none" w:sz="0" w:space="0" w:color="auto"/>
                <w:bottom w:val="none" w:sz="0" w:space="0" w:color="auto"/>
                <w:right w:val="none" w:sz="0" w:space="0" w:color="auto"/>
              </w:divBdr>
            </w:div>
          </w:divsChild>
        </w:div>
        <w:div w:id="886185679">
          <w:marLeft w:val="0"/>
          <w:marRight w:val="0"/>
          <w:marTop w:val="0"/>
          <w:marBottom w:val="0"/>
          <w:divBdr>
            <w:top w:val="none" w:sz="0" w:space="0" w:color="auto"/>
            <w:left w:val="none" w:sz="0" w:space="0" w:color="auto"/>
            <w:bottom w:val="none" w:sz="0" w:space="0" w:color="auto"/>
            <w:right w:val="none" w:sz="0" w:space="0" w:color="auto"/>
          </w:divBdr>
        </w:div>
        <w:div w:id="1577082800">
          <w:marLeft w:val="0"/>
          <w:marRight w:val="0"/>
          <w:marTop w:val="0"/>
          <w:marBottom w:val="0"/>
          <w:divBdr>
            <w:top w:val="none" w:sz="0" w:space="0" w:color="auto"/>
            <w:left w:val="none" w:sz="0" w:space="0" w:color="auto"/>
            <w:bottom w:val="none" w:sz="0" w:space="0" w:color="auto"/>
            <w:right w:val="none" w:sz="0" w:space="0" w:color="auto"/>
          </w:divBdr>
          <w:divsChild>
            <w:div w:id="10033249">
              <w:marLeft w:val="0"/>
              <w:marRight w:val="0"/>
              <w:marTop w:val="0"/>
              <w:marBottom w:val="0"/>
              <w:divBdr>
                <w:top w:val="none" w:sz="0" w:space="0" w:color="auto"/>
                <w:left w:val="none" w:sz="0" w:space="0" w:color="auto"/>
                <w:bottom w:val="none" w:sz="0" w:space="0" w:color="auto"/>
                <w:right w:val="none" w:sz="0" w:space="0" w:color="auto"/>
              </w:divBdr>
            </w:div>
          </w:divsChild>
        </w:div>
        <w:div w:id="396435889">
          <w:marLeft w:val="0"/>
          <w:marRight w:val="0"/>
          <w:marTop w:val="0"/>
          <w:marBottom w:val="0"/>
          <w:divBdr>
            <w:top w:val="none" w:sz="0" w:space="0" w:color="auto"/>
            <w:left w:val="none" w:sz="0" w:space="0" w:color="auto"/>
            <w:bottom w:val="none" w:sz="0" w:space="0" w:color="auto"/>
            <w:right w:val="none" w:sz="0" w:space="0" w:color="auto"/>
          </w:divBdr>
        </w:div>
        <w:div w:id="1180047249">
          <w:marLeft w:val="0"/>
          <w:marRight w:val="0"/>
          <w:marTop w:val="0"/>
          <w:marBottom w:val="0"/>
          <w:divBdr>
            <w:top w:val="none" w:sz="0" w:space="0" w:color="auto"/>
            <w:left w:val="none" w:sz="0" w:space="0" w:color="auto"/>
            <w:bottom w:val="none" w:sz="0" w:space="0" w:color="auto"/>
            <w:right w:val="none" w:sz="0" w:space="0" w:color="auto"/>
          </w:divBdr>
          <w:divsChild>
            <w:div w:id="60568398">
              <w:marLeft w:val="0"/>
              <w:marRight w:val="0"/>
              <w:marTop w:val="0"/>
              <w:marBottom w:val="0"/>
              <w:divBdr>
                <w:top w:val="none" w:sz="0" w:space="0" w:color="auto"/>
                <w:left w:val="none" w:sz="0" w:space="0" w:color="auto"/>
                <w:bottom w:val="none" w:sz="0" w:space="0" w:color="auto"/>
                <w:right w:val="none" w:sz="0" w:space="0" w:color="auto"/>
              </w:divBdr>
            </w:div>
          </w:divsChild>
        </w:div>
        <w:div w:id="1633904132">
          <w:marLeft w:val="0"/>
          <w:marRight w:val="0"/>
          <w:marTop w:val="300"/>
          <w:marBottom w:val="0"/>
          <w:divBdr>
            <w:top w:val="none" w:sz="0" w:space="0" w:color="auto"/>
            <w:left w:val="none" w:sz="0" w:space="0" w:color="auto"/>
            <w:bottom w:val="none" w:sz="0" w:space="0" w:color="auto"/>
            <w:right w:val="none" w:sz="0" w:space="0" w:color="auto"/>
          </w:divBdr>
          <w:divsChild>
            <w:div w:id="2009555067">
              <w:marLeft w:val="0"/>
              <w:marRight w:val="0"/>
              <w:marTop w:val="0"/>
              <w:marBottom w:val="0"/>
              <w:divBdr>
                <w:top w:val="none" w:sz="0" w:space="0" w:color="auto"/>
                <w:left w:val="none" w:sz="0" w:space="0" w:color="auto"/>
                <w:bottom w:val="none" w:sz="0" w:space="0" w:color="auto"/>
                <w:right w:val="none" w:sz="0" w:space="0" w:color="auto"/>
              </w:divBdr>
              <w:divsChild>
                <w:div w:id="48702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729398">
          <w:marLeft w:val="0"/>
          <w:marRight w:val="0"/>
          <w:marTop w:val="300"/>
          <w:marBottom w:val="0"/>
          <w:divBdr>
            <w:top w:val="none" w:sz="0" w:space="0" w:color="auto"/>
            <w:left w:val="none" w:sz="0" w:space="0" w:color="auto"/>
            <w:bottom w:val="none" w:sz="0" w:space="0" w:color="auto"/>
            <w:right w:val="none" w:sz="0" w:space="0" w:color="auto"/>
          </w:divBdr>
          <w:divsChild>
            <w:div w:id="1821381501">
              <w:marLeft w:val="0"/>
              <w:marRight w:val="0"/>
              <w:marTop w:val="0"/>
              <w:marBottom w:val="0"/>
              <w:divBdr>
                <w:top w:val="none" w:sz="0" w:space="0" w:color="auto"/>
                <w:left w:val="none" w:sz="0" w:space="0" w:color="auto"/>
                <w:bottom w:val="none" w:sz="0" w:space="0" w:color="auto"/>
                <w:right w:val="none" w:sz="0" w:space="0" w:color="auto"/>
              </w:divBdr>
              <w:divsChild>
                <w:div w:id="162754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33812">
          <w:marLeft w:val="0"/>
          <w:marRight w:val="0"/>
          <w:marTop w:val="300"/>
          <w:marBottom w:val="0"/>
          <w:divBdr>
            <w:top w:val="none" w:sz="0" w:space="0" w:color="auto"/>
            <w:left w:val="none" w:sz="0" w:space="0" w:color="auto"/>
            <w:bottom w:val="none" w:sz="0" w:space="0" w:color="auto"/>
            <w:right w:val="none" w:sz="0" w:space="0" w:color="auto"/>
          </w:divBdr>
          <w:divsChild>
            <w:div w:id="549613290">
              <w:marLeft w:val="0"/>
              <w:marRight w:val="0"/>
              <w:marTop w:val="0"/>
              <w:marBottom w:val="0"/>
              <w:divBdr>
                <w:top w:val="none" w:sz="0" w:space="0" w:color="auto"/>
                <w:left w:val="none" w:sz="0" w:space="0" w:color="auto"/>
                <w:bottom w:val="none" w:sz="0" w:space="0" w:color="auto"/>
                <w:right w:val="none" w:sz="0" w:space="0" w:color="auto"/>
              </w:divBdr>
              <w:divsChild>
                <w:div w:id="86109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8096">
          <w:marLeft w:val="0"/>
          <w:marRight w:val="0"/>
          <w:marTop w:val="300"/>
          <w:marBottom w:val="0"/>
          <w:divBdr>
            <w:top w:val="none" w:sz="0" w:space="0" w:color="auto"/>
            <w:left w:val="none" w:sz="0" w:space="0" w:color="auto"/>
            <w:bottom w:val="none" w:sz="0" w:space="0" w:color="auto"/>
            <w:right w:val="none" w:sz="0" w:space="0" w:color="auto"/>
          </w:divBdr>
          <w:divsChild>
            <w:div w:id="206990379">
              <w:marLeft w:val="0"/>
              <w:marRight w:val="0"/>
              <w:marTop w:val="0"/>
              <w:marBottom w:val="0"/>
              <w:divBdr>
                <w:top w:val="none" w:sz="0" w:space="0" w:color="auto"/>
                <w:left w:val="none" w:sz="0" w:space="0" w:color="auto"/>
                <w:bottom w:val="none" w:sz="0" w:space="0" w:color="auto"/>
                <w:right w:val="none" w:sz="0" w:space="0" w:color="auto"/>
              </w:divBdr>
              <w:divsChild>
                <w:div w:id="9241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803496">
      <w:bodyDiv w:val="1"/>
      <w:marLeft w:val="0"/>
      <w:marRight w:val="0"/>
      <w:marTop w:val="0"/>
      <w:marBottom w:val="0"/>
      <w:divBdr>
        <w:top w:val="none" w:sz="0" w:space="0" w:color="auto"/>
        <w:left w:val="none" w:sz="0" w:space="0" w:color="auto"/>
        <w:bottom w:val="none" w:sz="0" w:space="0" w:color="auto"/>
        <w:right w:val="none" w:sz="0" w:space="0" w:color="auto"/>
      </w:divBdr>
      <w:divsChild>
        <w:div w:id="2023311826">
          <w:marLeft w:val="0"/>
          <w:marRight w:val="0"/>
          <w:marTop w:val="0"/>
          <w:marBottom w:val="0"/>
          <w:divBdr>
            <w:top w:val="none" w:sz="0" w:space="0" w:color="auto"/>
            <w:left w:val="none" w:sz="0" w:space="0" w:color="auto"/>
            <w:bottom w:val="none" w:sz="0" w:space="0" w:color="auto"/>
            <w:right w:val="none" w:sz="0" w:space="0" w:color="auto"/>
          </w:divBdr>
        </w:div>
        <w:div w:id="739329554">
          <w:marLeft w:val="0"/>
          <w:marRight w:val="0"/>
          <w:marTop w:val="0"/>
          <w:marBottom w:val="0"/>
          <w:divBdr>
            <w:top w:val="none" w:sz="0" w:space="0" w:color="auto"/>
            <w:left w:val="none" w:sz="0" w:space="0" w:color="auto"/>
            <w:bottom w:val="none" w:sz="0" w:space="0" w:color="auto"/>
            <w:right w:val="none" w:sz="0" w:space="0" w:color="auto"/>
          </w:divBdr>
          <w:divsChild>
            <w:div w:id="490565247">
              <w:marLeft w:val="0"/>
              <w:marRight w:val="0"/>
              <w:marTop w:val="0"/>
              <w:marBottom w:val="0"/>
              <w:divBdr>
                <w:top w:val="none" w:sz="0" w:space="0" w:color="auto"/>
                <w:left w:val="none" w:sz="0" w:space="0" w:color="auto"/>
                <w:bottom w:val="none" w:sz="0" w:space="0" w:color="auto"/>
                <w:right w:val="none" w:sz="0" w:space="0" w:color="auto"/>
              </w:divBdr>
            </w:div>
          </w:divsChild>
        </w:div>
        <w:div w:id="1038432009">
          <w:marLeft w:val="0"/>
          <w:marRight w:val="0"/>
          <w:marTop w:val="0"/>
          <w:marBottom w:val="0"/>
          <w:divBdr>
            <w:top w:val="none" w:sz="0" w:space="0" w:color="auto"/>
            <w:left w:val="none" w:sz="0" w:space="0" w:color="auto"/>
            <w:bottom w:val="none" w:sz="0" w:space="0" w:color="auto"/>
            <w:right w:val="none" w:sz="0" w:space="0" w:color="auto"/>
          </w:divBdr>
        </w:div>
        <w:div w:id="1327703728">
          <w:marLeft w:val="0"/>
          <w:marRight w:val="0"/>
          <w:marTop w:val="0"/>
          <w:marBottom w:val="0"/>
          <w:divBdr>
            <w:top w:val="none" w:sz="0" w:space="0" w:color="auto"/>
            <w:left w:val="none" w:sz="0" w:space="0" w:color="auto"/>
            <w:bottom w:val="none" w:sz="0" w:space="0" w:color="auto"/>
            <w:right w:val="none" w:sz="0" w:space="0" w:color="auto"/>
          </w:divBdr>
          <w:divsChild>
            <w:div w:id="1629630539">
              <w:marLeft w:val="0"/>
              <w:marRight w:val="0"/>
              <w:marTop w:val="0"/>
              <w:marBottom w:val="0"/>
              <w:divBdr>
                <w:top w:val="none" w:sz="0" w:space="0" w:color="auto"/>
                <w:left w:val="none" w:sz="0" w:space="0" w:color="auto"/>
                <w:bottom w:val="none" w:sz="0" w:space="0" w:color="auto"/>
                <w:right w:val="none" w:sz="0" w:space="0" w:color="auto"/>
              </w:divBdr>
            </w:div>
          </w:divsChild>
        </w:div>
        <w:div w:id="969555792">
          <w:marLeft w:val="0"/>
          <w:marRight w:val="0"/>
          <w:marTop w:val="0"/>
          <w:marBottom w:val="0"/>
          <w:divBdr>
            <w:top w:val="none" w:sz="0" w:space="0" w:color="auto"/>
            <w:left w:val="none" w:sz="0" w:space="0" w:color="auto"/>
            <w:bottom w:val="none" w:sz="0" w:space="0" w:color="auto"/>
            <w:right w:val="none" w:sz="0" w:space="0" w:color="auto"/>
          </w:divBdr>
        </w:div>
        <w:div w:id="1634672370">
          <w:marLeft w:val="0"/>
          <w:marRight w:val="0"/>
          <w:marTop w:val="0"/>
          <w:marBottom w:val="0"/>
          <w:divBdr>
            <w:top w:val="none" w:sz="0" w:space="0" w:color="auto"/>
            <w:left w:val="none" w:sz="0" w:space="0" w:color="auto"/>
            <w:bottom w:val="none" w:sz="0" w:space="0" w:color="auto"/>
            <w:right w:val="none" w:sz="0" w:space="0" w:color="auto"/>
          </w:divBdr>
          <w:divsChild>
            <w:div w:id="1873372960">
              <w:marLeft w:val="0"/>
              <w:marRight w:val="0"/>
              <w:marTop w:val="0"/>
              <w:marBottom w:val="0"/>
              <w:divBdr>
                <w:top w:val="none" w:sz="0" w:space="0" w:color="auto"/>
                <w:left w:val="none" w:sz="0" w:space="0" w:color="auto"/>
                <w:bottom w:val="none" w:sz="0" w:space="0" w:color="auto"/>
                <w:right w:val="none" w:sz="0" w:space="0" w:color="auto"/>
              </w:divBdr>
            </w:div>
          </w:divsChild>
        </w:div>
        <w:div w:id="1029842415">
          <w:marLeft w:val="0"/>
          <w:marRight w:val="0"/>
          <w:marTop w:val="0"/>
          <w:marBottom w:val="0"/>
          <w:divBdr>
            <w:top w:val="none" w:sz="0" w:space="0" w:color="auto"/>
            <w:left w:val="none" w:sz="0" w:space="0" w:color="auto"/>
            <w:bottom w:val="none" w:sz="0" w:space="0" w:color="auto"/>
            <w:right w:val="none" w:sz="0" w:space="0" w:color="auto"/>
          </w:divBdr>
        </w:div>
        <w:div w:id="1924676687">
          <w:marLeft w:val="0"/>
          <w:marRight w:val="0"/>
          <w:marTop w:val="0"/>
          <w:marBottom w:val="0"/>
          <w:divBdr>
            <w:top w:val="none" w:sz="0" w:space="0" w:color="auto"/>
            <w:left w:val="none" w:sz="0" w:space="0" w:color="auto"/>
            <w:bottom w:val="none" w:sz="0" w:space="0" w:color="auto"/>
            <w:right w:val="none" w:sz="0" w:space="0" w:color="auto"/>
          </w:divBdr>
          <w:divsChild>
            <w:div w:id="1402170308">
              <w:marLeft w:val="0"/>
              <w:marRight w:val="0"/>
              <w:marTop w:val="0"/>
              <w:marBottom w:val="0"/>
              <w:divBdr>
                <w:top w:val="none" w:sz="0" w:space="0" w:color="auto"/>
                <w:left w:val="none" w:sz="0" w:space="0" w:color="auto"/>
                <w:bottom w:val="none" w:sz="0" w:space="0" w:color="auto"/>
                <w:right w:val="none" w:sz="0" w:space="0" w:color="auto"/>
              </w:divBdr>
            </w:div>
          </w:divsChild>
        </w:div>
        <w:div w:id="1011107288">
          <w:marLeft w:val="0"/>
          <w:marRight w:val="0"/>
          <w:marTop w:val="0"/>
          <w:marBottom w:val="0"/>
          <w:divBdr>
            <w:top w:val="none" w:sz="0" w:space="0" w:color="auto"/>
            <w:left w:val="none" w:sz="0" w:space="0" w:color="auto"/>
            <w:bottom w:val="none" w:sz="0" w:space="0" w:color="auto"/>
            <w:right w:val="none" w:sz="0" w:space="0" w:color="auto"/>
          </w:divBdr>
        </w:div>
        <w:div w:id="181238305">
          <w:marLeft w:val="0"/>
          <w:marRight w:val="0"/>
          <w:marTop w:val="0"/>
          <w:marBottom w:val="0"/>
          <w:divBdr>
            <w:top w:val="none" w:sz="0" w:space="0" w:color="auto"/>
            <w:left w:val="none" w:sz="0" w:space="0" w:color="auto"/>
            <w:bottom w:val="none" w:sz="0" w:space="0" w:color="auto"/>
            <w:right w:val="none" w:sz="0" w:space="0" w:color="auto"/>
          </w:divBdr>
          <w:divsChild>
            <w:div w:id="284238514">
              <w:marLeft w:val="0"/>
              <w:marRight w:val="0"/>
              <w:marTop w:val="0"/>
              <w:marBottom w:val="0"/>
              <w:divBdr>
                <w:top w:val="none" w:sz="0" w:space="0" w:color="auto"/>
                <w:left w:val="none" w:sz="0" w:space="0" w:color="auto"/>
                <w:bottom w:val="none" w:sz="0" w:space="0" w:color="auto"/>
                <w:right w:val="none" w:sz="0" w:space="0" w:color="auto"/>
              </w:divBdr>
            </w:div>
          </w:divsChild>
        </w:div>
        <w:div w:id="1815945083">
          <w:marLeft w:val="0"/>
          <w:marRight w:val="0"/>
          <w:marTop w:val="0"/>
          <w:marBottom w:val="0"/>
          <w:divBdr>
            <w:top w:val="none" w:sz="0" w:space="0" w:color="auto"/>
            <w:left w:val="none" w:sz="0" w:space="0" w:color="auto"/>
            <w:bottom w:val="none" w:sz="0" w:space="0" w:color="auto"/>
            <w:right w:val="none" w:sz="0" w:space="0" w:color="auto"/>
          </w:divBdr>
        </w:div>
        <w:div w:id="2000307408">
          <w:marLeft w:val="0"/>
          <w:marRight w:val="0"/>
          <w:marTop w:val="0"/>
          <w:marBottom w:val="0"/>
          <w:divBdr>
            <w:top w:val="none" w:sz="0" w:space="0" w:color="auto"/>
            <w:left w:val="none" w:sz="0" w:space="0" w:color="auto"/>
            <w:bottom w:val="none" w:sz="0" w:space="0" w:color="auto"/>
            <w:right w:val="none" w:sz="0" w:space="0" w:color="auto"/>
          </w:divBdr>
          <w:divsChild>
            <w:div w:id="1186410429">
              <w:marLeft w:val="0"/>
              <w:marRight w:val="0"/>
              <w:marTop w:val="0"/>
              <w:marBottom w:val="0"/>
              <w:divBdr>
                <w:top w:val="none" w:sz="0" w:space="0" w:color="auto"/>
                <w:left w:val="none" w:sz="0" w:space="0" w:color="auto"/>
                <w:bottom w:val="none" w:sz="0" w:space="0" w:color="auto"/>
                <w:right w:val="none" w:sz="0" w:space="0" w:color="auto"/>
              </w:divBdr>
            </w:div>
          </w:divsChild>
        </w:div>
        <w:div w:id="105201548">
          <w:marLeft w:val="0"/>
          <w:marRight w:val="0"/>
          <w:marTop w:val="0"/>
          <w:marBottom w:val="0"/>
          <w:divBdr>
            <w:top w:val="none" w:sz="0" w:space="0" w:color="auto"/>
            <w:left w:val="none" w:sz="0" w:space="0" w:color="auto"/>
            <w:bottom w:val="none" w:sz="0" w:space="0" w:color="auto"/>
            <w:right w:val="none" w:sz="0" w:space="0" w:color="auto"/>
          </w:divBdr>
        </w:div>
        <w:div w:id="582882795">
          <w:marLeft w:val="0"/>
          <w:marRight w:val="0"/>
          <w:marTop w:val="0"/>
          <w:marBottom w:val="0"/>
          <w:divBdr>
            <w:top w:val="none" w:sz="0" w:space="0" w:color="auto"/>
            <w:left w:val="none" w:sz="0" w:space="0" w:color="auto"/>
            <w:bottom w:val="none" w:sz="0" w:space="0" w:color="auto"/>
            <w:right w:val="none" w:sz="0" w:space="0" w:color="auto"/>
          </w:divBdr>
          <w:divsChild>
            <w:div w:id="92633477">
              <w:marLeft w:val="0"/>
              <w:marRight w:val="0"/>
              <w:marTop w:val="0"/>
              <w:marBottom w:val="0"/>
              <w:divBdr>
                <w:top w:val="none" w:sz="0" w:space="0" w:color="auto"/>
                <w:left w:val="none" w:sz="0" w:space="0" w:color="auto"/>
                <w:bottom w:val="none" w:sz="0" w:space="0" w:color="auto"/>
                <w:right w:val="none" w:sz="0" w:space="0" w:color="auto"/>
              </w:divBdr>
            </w:div>
          </w:divsChild>
        </w:div>
        <w:div w:id="316108400">
          <w:marLeft w:val="0"/>
          <w:marRight w:val="0"/>
          <w:marTop w:val="300"/>
          <w:marBottom w:val="0"/>
          <w:divBdr>
            <w:top w:val="none" w:sz="0" w:space="0" w:color="auto"/>
            <w:left w:val="none" w:sz="0" w:space="0" w:color="auto"/>
            <w:bottom w:val="none" w:sz="0" w:space="0" w:color="auto"/>
            <w:right w:val="none" w:sz="0" w:space="0" w:color="auto"/>
          </w:divBdr>
          <w:divsChild>
            <w:div w:id="613024495">
              <w:marLeft w:val="0"/>
              <w:marRight w:val="0"/>
              <w:marTop w:val="0"/>
              <w:marBottom w:val="0"/>
              <w:divBdr>
                <w:top w:val="none" w:sz="0" w:space="0" w:color="auto"/>
                <w:left w:val="none" w:sz="0" w:space="0" w:color="auto"/>
                <w:bottom w:val="none" w:sz="0" w:space="0" w:color="auto"/>
                <w:right w:val="none" w:sz="0" w:space="0" w:color="auto"/>
              </w:divBdr>
              <w:divsChild>
                <w:div w:id="151954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782630">
          <w:marLeft w:val="0"/>
          <w:marRight w:val="0"/>
          <w:marTop w:val="300"/>
          <w:marBottom w:val="0"/>
          <w:divBdr>
            <w:top w:val="none" w:sz="0" w:space="0" w:color="auto"/>
            <w:left w:val="none" w:sz="0" w:space="0" w:color="auto"/>
            <w:bottom w:val="none" w:sz="0" w:space="0" w:color="auto"/>
            <w:right w:val="none" w:sz="0" w:space="0" w:color="auto"/>
          </w:divBdr>
          <w:divsChild>
            <w:div w:id="633219417">
              <w:marLeft w:val="0"/>
              <w:marRight w:val="0"/>
              <w:marTop w:val="0"/>
              <w:marBottom w:val="0"/>
              <w:divBdr>
                <w:top w:val="none" w:sz="0" w:space="0" w:color="auto"/>
                <w:left w:val="none" w:sz="0" w:space="0" w:color="auto"/>
                <w:bottom w:val="none" w:sz="0" w:space="0" w:color="auto"/>
                <w:right w:val="none" w:sz="0" w:space="0" w:color="auto"/>
              </w:divBdr>
              <w:divsChild>
                <w:div w:id="165710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183282">
          <w:marLeft w:val="0"/>
          <w:marRight w:val="0"/>
          <w:marTop w:val="300"/>
          <w:marBottom w:val="0"/>
          <w:divBdr>
            <w:top w:val="none" w:sz="0" w:space="0" w:color="auto"/>
            <w:left w:val="none" w:sz="0" w:space="0" w:color="auto"/>
            <w:bottom w:val="none" w:sz="0" w:space="0" w:color="auto"/>
            <w:right w:val="none" w:sz="0" w:space="0" w:color="auto"/>
          </w:divBdr>
          <w:divsChild>
            <w:div w:id="622274810">
              <w:marLeft w:val="0"/>
              <w:marRight w:val="0"/>
              <w:marTop w:val="0"/>
              <w:marBottom w:val="0"/>
              <w:divBdr>
                <w:top w:val="none" w:sz="0" w:space="0" w:color="auto"/>
                <w:left w:val="none" w:sz="0" w:space="0" w:color="auto"/>
                <w:bottom w:val="none" w:sz="0" w:space="0" w:color="auto"/>
                <w:right w:val="none" w:sz="0" w:space="0" w:color="auto"/>
              </w:divBdr>
              <w:divsChild>
                <w:div w:id="11829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1138">
          <w:marLeft w:val="0"/>
          <w:marRight w:val="0"/>
          <w:marTop w:val="300"/>
          <w:marBottom w:val="0"/>
          <w:divBdr>
            <w:top w:val="none" w:sz="0" w:space="0" w:color="auto"/>
            <w:left w:val="none" w:sz="0" w:space="0" w:color="auto"/>
            <w:bottom w:val="none" w:sz="0" w:space="0" w:color="auto"/>
            <w:right w:val="none" w:sz="0" w:space="0" w:color="auto"/>
          </w:divBdr>
          <w:divsChild>
            <w:div w:id="1897158504">
              <w:marLeft w:val="0"/>
              <w:marRight w:val="0"/>
              <w:marTop w:val="0"/>
              <w:marBottom w:val="0"/>
              <w:divBdr>
                <w:top w:val="none" w:sz="0" w:space="0" w:color="auto"/>
                <w:left w:val="none" w:sz="0" w:space="0" w:color="auto"/>
                <w:bottom w:val="none" w:sz="0" w:space="0" w:color="auto"/>
                <w:right w:val="none" w:sz="0" w:space="0" w:color="auto"/>
              </w:divBdr>
              <w:divsChild>
                <w:div w:id="182789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4392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375">
          <w:marLeft w:val="0"/>
          <w:marRight w:val="0"/>
          <w:marTop w:val="0"/>
          <w:marBottom w:val="0"/>
          <w:divBdr>
            <w:top w:val="none" w:sz="0" w:space="0" w:color="auto"/>
            <w:left w:val="none" w:sz="0" w:space="0" w:color="auto"/>
            <w:bottom w:val="none" w:sz="0" w:space="0" w:color="auto"/>
            <w:right w:val="none" w:sz="0" w:space="0" w:color="auto"/>
          </w:divBdr>
        </w:div>
        <w:div w:id="340395417">
          <w:marLeft w:val="0"/>
          <w:marRight w:val="0"/>
          <w:marTop w:val="0"/>
          <w:marBottom w:val="0"/>
          <w:divBdr>
            <w:top w:val="none" w:sz="0" w:space="0" w:color="auto"/>
            <w:left w:val="none" w:sz="0" w:space="0" w:color="auto"/>
            <w:bottom w:val="none" w:sz="0" w:space="0" w:color="auto"/>
            <w:right w:val="none" w:sz="0" w:space="0" w:color="auto"/>
          </w:divBdr>
          <w:divsChild>
            <w:div w:id="1940797755">
              <w:marLeft w:val="0"/>
              <w:marRight w:val="0"/>
              <w:marTop w:val="0"/>
              <w:marBottom w:val="0"/>
              <w:divBdr>
                <w:top w:val="none" w:sz="0" w:space="0" w:color="auto"/>
                <w:left w:val="none" w:sz="0" w:space="0" w:color="auto"/>
                <w:bottom w:val="none" w:sz="0" w:space="0" w:color="auto"/>
                <w:right w:val="none" w:sz="0" w:space="0" w:color="auto"/>
              </w:divBdr>
            </w:div>
          </w:divsChild>
        </w:div>
        <w:div w:id="988365567">
          <w:marLeft w:val="0"/>
          <w:marRight w:val="0"/>
          <w:marTop w:val="0"/>
          <w:marBottom w:val="0"/>
          <w:divBdr>
            <w:top w:val="none" w:sz="0" w:space="0" w:color="auto"/>
            <w:left w:val="none" w:sz="0" w:space="0" w:color="auto"/>
            <w:bottom w:val="none" w:sz="0" w:space="0" w:color="auto"/>
            <w:right w:val="none" w:sz="0" w:space="0" w:color="auto"/>
          </w:divBdr>
        </w:div>
        <w:div w:id="807359456">
          <w:marLeft w:val="0"/>
          <w:marRight w:val="0"/>
          <w:marTop w:val="0"/>
          <w:marBottom w:val="0"/>
          <w:divBdr>
            <w:top w:val="none" w:sz="0" w:space="0" w:color="auto"/>
            <w:left w:val="none" w:sz="0" w:space="0" w:color="auto"/>
            <w:bottom w:val="none" w:sz="0" w:space="0" w:color="auto"/>
            <w:right w:val="none" w:sz="0" w:space="0" w:color="auto"/>
          </w:divBdr>
          <w:divsChild>
            <w:div w:id="1345666540">
              <w:marLeft w:val="0"/>
              <w:marRight w:val="0"/>
              <w:marTop w:val="0"/>
              <w:marBottom w:val="0"/>
              <w:divBdr>
                <w:top w:val="none" w:sz="0" w:space="0" w:color="auto"/>
                <w:left w:val="none" w:sz="0" w:space="0" w:color="auto"/>
                <w:bottom w:val="none" w:sz="0" w:space="0" w:color="auto"/>
                <w:right w:val="none" w:sz="0" w:space="0" w:color="auto"/>
              </w:divBdr>
            </w:div>
          </w:divsChild>
        </w:div>
        <w:div w:id="1792169847">
          <w:marLeft w:val="0"/>
          <w:marRight w:val="0"/>
          <w:marTop w:val="0"/>
          <w:marBottom w:val="0"/>
          <w:divBdr>
            <w:top w:val="none" w:sz="0" w:space="0" w:color="auto"/>
            <w:left w:val="none" w:sz="0" w:space="0" w:color="auto"/>
            <w:bottom w:val="none" w:sz="0" w:space="0" w:color="auto"/>
            <w:right w:val="none" w:sz="0" w:space="0" w:color="auto"/>
          </w:divBdr>
        </w:div>
        <w:div w:id="1547065850">
          <w:marLeft w:val="0"/>
          <w:marRight w:val="0"/>
          <w:marTop w:val="0"/>
          <w:marBottom w:val="0"/>
          <w:divBdr>
            <w:top w:val="none" w:sz="0" w:space="0" w:color="auto"/>
            <w:left w:val="none" w:sz="0" w:space="0" w:color="auto"/>
            <w:bottom w:val="none" w:sz="0" w:space="0" w:color="auto"/>
            <w:right w:val="none" w:sz="0" w:space="0" w:color="auto"/>
          </w:divBdr>
          <w:divsChild>
            <w:div w:id="447894139">
              <w:marLeft w:val="0"/>
              <w:marRight w:val="0"/>
              <w:marTop w:val="0"/>
              <w:marBottom w:val="0"/>
              <w:divBdr>
                <w:top w:val="none" w:sz="0" w:space="0" w:color="auto"/>
                <w:left w:val="none" w:sz="0" w:space="0" w:color="auto"/>
                <w:bottom w:val="none" w:sz="0" w:space="0" w:color="auto"/>
                <w:right w:val="none" w:sz="0" w:space="0" w:color="auto"/>
              </w:divBdr>
            </w:div>
          </w:divsChild>
        </w:div>
        <w:div w:id="1587301086">
          <w:marLeft w:val="0"/>
          <w:marRight w:val="0"/>
          <w:marTop w:val="0"/>
          <w:marBottom w:val="0"/>
          <w:divBdr>
            <w:top w:val="none" w:sz="0" w:space="0" w:color="auto"/>
            <w:left w:val="none" w:sz="0" w:space="0" w:color="auto"/>
            <w:bottom w:val="none" w:sz="0" w:space="0" w:color="auto"/>
            <w:right w:val="none" w:sz="0" w:space="0" w:color="auto"/>
          </w:divBdr>
        </w:div>
        <w:div w:id="286157235">
          <w:marLeft w:val="0"/>
          <w:marRight w:val="0"/>
          <w:marTop w:val="0"/>
          <w:marBottom w:val="0"/>
          <w:divBdr>
            <w:top w:val="none" w:sz="0" w:space="0" w:color="auto"/>
            <w:left w:val="none" w:sz="0" w:space="0" w:color="auto"/>
            <w:bottom w:val="none" w:sz="0" w:space="0" w:color="auto"/>
            <w:right w:val="none" w:sz="0" w:space="0" w:color="auto"/>
          </w:divBdr>
          <w:divsChild>
            <w:div w:id="1257861245">
              <w:marLeft w:val="0"/>
              <w:marRight w:val="0"/>
              <w:marTop w:val="0"/>
              <w:marBottom w:val="0"/>
              <w:divBdr>
                <w:top w:val="none" w:sz="0" w:space="0" w:color="auto"/>
                <w:left w:val="none" w:sz="0" w:space="0" w:color="auto"/>
                <w:bottom w:val="none" w:sz="0" w:space="0" w:color="auto"/>
                <w:right w:val="none" w:sz="0" w:space="0" w:color="auto"/>
              </w:divBdr>
            </w:div>
          </w:divsChild>
        </w:div>
        <w:div w:id="209805344">
          <w:marLeft w:val="0"/>
          <w:marRight w:val="0"/>
          <w:marTop w:val="0"/>
          <w:marBottom w:val="0"/>
          <w:divBdr>
            <w:top w:val="none" w:sz="0" w:space="0" w:color="auto"/>
            <w:left w:val="none" w:sz="0" w:space="0" w:color="auto"/>
            <w:bottom w:val="none" w:sz="0" w:space="0" w:color="auto"/>
            <w:right w:val="none" w:sz="0" w:space="0" w:color="auto"/>
          </w:divBdr>
        </w:div>
        <w:div w:id="780338997">
          <w:marLeft w:val="0"/>
          <w:marRight w:val="0"/>
          <w:marTop w:val="0"/>
          <w:marBottom w:val="0"/>
          <w:divBdr>
            <w:top w:val="none" w:sz="0" w:space="0" w:color="auto"/>
            <w:left w:val="none" w:sz="0" w:space="0" w:color="auto"/>
            <w:bottom w:val="none" w:sz="0" w:space="0" w:color="auto"/>
            <w:right w:val="none" w:sz="0" w:space="0" w:color="auto"/>
          </w:divBdr>
          <w:divsChild>
            <w:div w:id="1300720652">
              <w:marLeft w:val="0"/>
              <w:marRight w:val="0"/>
              <w:marTop w:val="0"/>
              <w:marBottom w:val="0"/>
              <w:divBdr>
                <w:top w:val="none" w:sz="0" w:space="0" w:color="auto"/>
                <w:left w:val="none" w:sz="0" w:space="0" w:color="auto"/>
                <w:bottom w:val="none" w:sz="0" w:space="0" w:color="auto"/>
                <w:right w:val="none" w:sz="0" w:space="0" w:color="auto"/>
              </w:divBdr>
            </w:div>
          </w:divsChild>
        </w:div>
        <w:div w:id="91433416">
          <w:marLeft w:val="0"/>
          <w:marRight w:val="0"/>
          <w:marTop w:val="0"/>
          <w:marBottom w:val="0"/>
          <w:divBdr>
            <w:top w:val="none" w:sz="0" w:space="0" w:color="auto"/>
            <w:left w:val="none" w:sz="0" w:space="0" w:color="auto"/>
            <w:bottom w:val="none" w:sz="0" w:space="0" w:color="auto"/>
            <w:right w:val="none" w:sz="0" w:space="0" w:color="auto"/>
          </w:divBdr>
        </w:div>
        <w:div w:id="1550612102">
          <w:marLeft w:val="0"/>
          <w:marRight w:val="0"/>
          <w:marTop w:val="0"/>
          <w:marBottom w:val="0"/>
          <w:divBdr>
            <w:top w:val="none" w:sz="0" w:space="0" w:color="auto"/>
            <w:left w:val="none" w:sz="0" w:space="0" w:color="auto"/>
            <w:bottom w:val="none" w:sz="0" w:space="0" w:color="auto"/>
            <w:right w:val="none" w:sz="0" w:space="0" w:color="auto"/>
          </w:divBdr>
          <w:divsChild>
            <w:div w:id="1815676240">
              <w:marLeft w:val="0"/>
              <w:marRight w:val="0"/>
              <w:marTop w:val="0"/>
              <w:marBottom w:val="0"/>
              <w:divBdr>
                <w:top w:val="none" w:sz="0" w:space="0" w:color="auto"/>
                <w:left w:val="none" w:sz="0" w:space="0" w:color="auto"/>
                <w:bottom w:val="none" w:sz="0" w:space="0" w:color="auto"/>
                <w:right w:val="none" w:sz="0" w:space="0" w:color="auto"/>
              </w:divBdr>
            </w:div>
          </w:divsChild>
        </w:div>
        <w:div w:id="540241781">
          <w:marLeft w:val="0"/>
          <w:marRight w:val="0"/>
          <w:marTop w:val="0"/>
          <w:marBottom w:val="0"/>
          <w:divBdr>
            <w:top w:val="none" w:sz="0" w:space="0" w:color="auto"/>
            <w:left w:val="none" w:sz="0" w:space="0" w:color="auto"/>
            <w:bottom w:val="none" w:sz="0" w:space="0" w:color="auto"/>
            <w:right w:val="none" w:sz="0" w:space="0" w:color="auto"/>
          </w:divBdr>
        </w:div>
        <w:div w:id="1025785701">
          <w:marLeft w:val="0"/>
          <w:marRight w:val="0"/>
          <w:marTop w:val="0"/>
          <w:marBottom w:val="0"/>
          <w:divBdr>
            <w:top w:val="none" w:sz="0" w:space="0" w:color="auto"/>
            <w:left w:val="none" w:sz="0" w:space="0" w:color="auto"/>
            <w:bottom w:val="none" w:sz="0" w:space="0" w:color="auto"/>
            <w:right w:val="none" w:sz="0" w:space="0" w:color="auto"/>
          </w:divBdr>
          <w:divsChild>
            <w:div w:id="2080903528">
              <w:marLeft w:val="0"/>
              <w:marRight w:val="0"/>
              <w:marTop w:val="0"/>
              <w:marBottom w:val="0"/>
              <w:divBdr>
                <w:top w:val="none" w:sz="0" w:space="0" w:color="auto"/>
                <w:left w:val="none" w:sz="0" w:space="0" w:color="auto"/>
                <w:bottom w:val="none" w:sz="0" w:space="0" w:color="auto"/>
                <w:right w:val="none" w:sz="0" w:space="0" w:color="auto"/>
              </w:divBdr>
            </w:div>
          </w:divsChild>
        </w:div>
        <w:div w:id="846092769">
          <w:marLeft w:val="0"/>
          <w:marRight w:val="0"/>
          <w:marTop w:val="300"/>
          <w:marBottom w:val="0"/>
          <w:divBdr>
            <w:top w:val="none" w:sz="0" w:space="0" w:color="auto"/>
            <w:left w:val="none" w:sz="0" w:space="0" w:color="auto"/>
            <w:bottom w:val="none" w:sz="0" w:space="0" w:color="auto"/>
            <w:right w:val="none" w:sz="0" w:space="0" w:color="auto"/>
          </w:divBdr>
          <w:divsChild>
            <w:div w:id="1774276788">
              <w:marLeft w:val="0"/>
              <w:marRight w:val="0"/>
              <w:marTop w:val="0"/>
              <w:marBottom w:val="0"/>
              <w:divBdr>
                <w:top w:val="none" w:sz="0" w:space="0" w:color="auto"/>
                <w:left w:val="none" w:sz="0" w:space="0" w:color="auto"/>
                <w:bottom w:val="none" w:sz="0" w:space="0" w:color="auto"/>
                <w:right w:val="none" w:sz="0" w:space="0" w:color="auto"/>
              </w:divBdr>
              <w:divsChild>
                <w:div w:id="52737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562510">
          <w:marLeft w:val="0"/>
          <w:marRight w:val="0"/>
          <w:marTop w:val="300"/>
          <w:marBottom w:val="0"/>
          <w:divBdr>
            <w:top w:val="none" w:sz="0" w:space="0" w:color="auto"/>
            <w:left w:val="none" w:sz="0" w:space="0" w:color="auto"/>
            <w:bottom w:val="none" w:sz="0" w:space="0" w:color="auto"/>
            <w:right w:val="none" w:sz="0" w:space="0" w:color="auto"/>
          </w:divBdr>
          <w:divsChild>
            <w:div w:id="464585015">
              <w:marLeft w:val="0"/>
              <w:marRight w:val="0"/>
              <w:marTop w:val="0"/>
              <w:marBottom w:val="0"/>
              <w:divBdr>
                <w:top w:val="none" w:sz="0" w:space="0" w:color="auto"/>
                <w:left w:val="none" w:sz="0" w:space="0" w:color="auto"/>
                <w:bottom w:val="none" w:sz="0" w:space="0" w:color="auto"/>
                <w:right w:val="none" w:sz="0" w:space="0" w:color="auto"/>
              </w:divBdr>
              <w:divsChild>
                <w:div w:id="96025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6022">
          <w:marLeft w:val="0"/>
          <w:marRight w:val="0"/>
          <w:marTop w:val="300"/>
          <w:marBottom w:val="0"/>
          <w:divBdr>
            <w:top w:val="none" w:sz="0" w:space="0" w:color="auto"/>
            <w:left w:val="none" w:sz="0" w:space="0" w:color="auto"/>
            <w:bottom w:val="none" w:sz="0" w:space="0" w:color="auto"/>
            <w:right w:val="none" w:sz="0" w:space="0" w:color="auto"/>
          </w:divBdr>
          <w:divsChild>
            <w:div w:id="287513083">
              <w:marLeft w:val="0"/>
              <w:marRight w:val="0"/>
              <w:marTop w:val="0"/>
              <w:marBottom w:val="0"/>
              <w:divBdr>
                <w:top w:val="none" w:sz="0" w:space="0" w:color="auto"/>
                <w:left w:val="none" w:sz="0" w:space="0" w:color="auto"/>
                <w:bottom w:val="none" w:sz="0" w:space="0" w:color="auto"/>
                <w:right w:val="none" w:sz="0" w:space="0" w:color="auto"/>
              </w:divBdr>
              <w:divsChild>
                <w:div w:id="148547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02886">
          <w:marLeft w:val="0"/>
          <w:marRight w:val="0"/>
          <w:marTop w:val="300"/>
          <w:marBottom w:val="0"/>
          <w:divBdr>
            <w:top w:val="none" w:sz="0" w:space="0" w:color="auto"/>
            <w:left w:val="none" w:sz="0" w:space="0" w:color="auto"/>
            <w:bottom w:val="none" w:sz="0" w:space="0" w:color="auto"/>
            <w:right w:val="none" w:sz="0" w:space="0" w:color="auto"/>
          </w:divBdr>
          <w:divsChild>
            <w:div w:id="1567453426">
              <w:marLeft w:val="0"/>
              <w:marRight w:val="0"/>
              <w:marTop w:val="0"/>
              <w:marBottom w:val="0"/>
              <w:divBdr>
                <w:top w:val="none" w:sz="0" w:space="0" w:color="auto"/>
                <w:left w:val="none" w:sz="0" w:space="0" w:color="auto"/>
                <w:bottom w:val="none" w:sz="0" w:space="0" w:color="auto"/>
                <w:right w:val="none" w:sz="0" w:space="0" w:color="auto"/>
              </w:divBdr>
              <w:divsChild>
                <w:div w:id="18342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675328">
      <w:bodyDiv w:val="1"/>
      <w:marLeft w:val="0"/>
      <w:marRight w:val="0"/>
      <w:marTop w:val="0"/>
      <w:marBottom w:val="0"/>
      <w:divBdr>
        <w:top w:val="none" w:sz="0" w:space="0" w:color="auto"/>
        <w:left w:val="none" w:sz="0" w:space="0" w:color="auto"/>
        <w:bottom w:val="none" w:sz="0" w:space="0" w:color="auto"/>
        <w:right w:val="none" w:sz="0" w:space="0" w:color="auto"/>
      </w:divBdr>
      <w:divsChild>
        <w:div w:id="625046106">
          <w:marLeft w:val="0"/>
          <w:marRight w:val="0"/>
          <w:marTop w:val="0"/>
          <w:marBottom w:val="0"/>
          <w:divBdr>
            <w:top w:val="none" w:sz="0" w:space="0" w:color="auto"/>
            <w:left w:val="none" w:sz="0" w:space="0" w:color="auto"/>
            <w:bottom w:val="none" w:sz="0" w:space="0" w:color="auto"/>
            <w:right w:val="none" w:sz="0" w:space="0" w:color="auto"/>
          </w:divBdr>
        </w:div>
        <w:div w:id="301083495">
          <w:marLeft w:val="0"/>
          <w:marRight w:val="0"/>
          <w:marTop w:val="0"/>
          <w:marBottom w:val="0"/>
          <w:divBdr>
            <w:top w:val="none" w:sz="0" w:space="0" w:color="auto"/>
            <w:left w:val="none" w:sz="0" w:space="0" w:color="auto"/>
            <w:bottom w:val="none" w:sz="0" w:space="0" w:color="auto"/>
            <w:right w:val="none" w:sz="0" w:space="0" w:color="auto"/>
          </w:divBdr>
          <w:divsChild>
            <w:div w:id="146871248">
              <w:marLeft w:val="0"/>
              <w:marRight w:val="0"/>
              <w:marTop w:val="0"/>
              <w:marBottom w:val="0"/>
              <w:divBdr>
                <w:top w:val="none" w:sz="0" w:space="0" w:color="auto"/>
                <w:left w:val="none" w:sz="0" w:space="0" w:color="auto"/>
                <w:bottom w:val="none" w:sz="0" w:space="0" w:color="auto"/>
                <w:right w:val="none" w:sz="0" w:space="0" w:color="auto"/>
              </w:divBdr>
            </w:div>
          </w:divsChild>
        </w:div>
        <w:div w:id="887649468">
          <w:marLeft w:val="0"/>
          <w:marRight w:val="0"/>
          <w:marTop w:val="0"/>
          <w:marBottom w:val="0"/>
          <w:divBdr>
            <w:top w:val="none" w:sz="0" w:space="0" w:color="auto"/>
            <w:left w:val="none" w:sz="0" w:space="0" w:color="auto"/>
            <w:bottom w:val="none" w:sz="0" w:space="0" w:color="auto"/>
            <w:right w:val="none" w:sz="0" w:space="0" w:color="auto"/>
          </w:divBdr>
        </w:div>
        <w:div w:id="376010196">
          <w:marLeft w:val="0"/>
          <w:marRight w:val="0"/>
          <w:marTop w:val="0"/>
          <w:marBottom w:val="0"/>
          <w:divBdr>
            <w:top w:val="none" w:sz="0" w:space="0" w:color="auto"/>
            <w:left w:val="none" w:sz="0" w:space="0" w:color="auto"/>
            <w:bottom w:val="none" w:sz="0" w:space="0" w:color="auto"/>
            <w:right w:val="none" w:sz="0" w:space="0" w:color="auto"/>
          </w:divBdr>
          <w:divsChild>
            <w:div w:id="1994599121">
              <w:marLeft w:val="0"/>
              <w:marRight w:val="0"/>
              <w:marTop w:val="0"/>
              <w:marBottom w:val="0"/>
              <w:divBdr>
                <w:top w:val="none" w:sz="0" w:space="0" w:color="auto"/>
                <w:left w:val="none" w:sz="0" w:space="0" w:color="auto"/>
                <w:bottom w:val="none" w:sz="0" w:space="0" w:color="auto"/>
                <w:right w:val="none" w:sz="0" w:space="0" w:color="auto"/>
              </w:divBdr>
            </w:div>
          </w:divsChild>
        </w:div>
        <w:div w:id="1582910695">
          <w:marLeft w:val="0"/>
          <w:marRight w:val="0"/>
          <w:marTop w:val="0"/>
          <w:marBottom w:val="0"/>
          <w:divBdr>
            <w:top w:val="none" w:sz="0" w:space="0" w:color="auto"/>
            <w:left w:val="none" w:sz="0" w:space="0" w:color="auto"/>
            <w:bottom w:val="none" w:sz="0" w:space="0" w:color="auto"/>
            <w:right w:val="none" w:sz="0" w:space="0" w:color="auto"/>
          </w:divBdr>
        </w:div>
        <w:div w:id="862211459">
          <w:marLeft w:val="0"/>
          <w:marRight w:val="0"/>
          <w:marTop w:val="0"/>
          <w:marBottom w:val="0"/>
          <w:divBdr>
            <w:top w:val="none" w:sz="0" w:space="0" w:color="auto"/>
            <w:left w:val="none" w:sz="0" w:space="0" w:color="auto"/>
            <w:bottom w:val="none" w:sz="0" w:space="0" w:color="auto"/>
            <w:right w:val="none" w:sz="0" w:space="0" w:color="auto"/>
          </w:divBdr>
          <w:divsChild>
            <w:div w:id="1585071544">
              <w:marLeft w:val="0"/>
              <w:marRight w:val="0"/>
              <w:marTop w:val="0"/>
              <w:marBottom w:val="0"/>
              <w:divBdr>
                <w:top w:val="none" w:sz="0" w:space="0" w:color="auto"/>
                <w:left w:val="none" w:sz="0" w:space="0" w:color="auto"/>
                <w:bottom w:val="none" w:sz="0" w:space="0" w:color="auto"/>
                <w:right w:val="none" w:sz="0" w:space="0" w:color="auto"/>
              </w:divBdr>
            </w:div>
          </w:divsChild>
        </w:div>
        <w:div w:id="1011569275">
          <w:marLeft w:val="0"/>
          <w:marRight w:val="0"/>
          <w:marTop w:val="0"/>
          <w:marBottom w:val="0"/>
          <w:divBdr>
            <w:top w:val="none" w:sz="0" w:space="0" w:color="auto"/>
            <w:left w:val="none" w:sz="0" w:space="0" w:color="auto"/>
            <w:bottom w:val="none" w:sz="0" w:space="0" w:color="auto"/>
            <w:right w:val="none" w:sz="0" w:space="0" w:color="auto"/>
          </w:divBdr>
        </w:div>
        <w:div w:id="763309219">
          <w:marLeft w:val="0"/>
          <w:marRight w:val="0"/>
          <w:marTop w:val="0"/>
          <w:marBottom w:val="0"/>
          <w:divBdr>
            <w:top w:val="none" w:sz="0" w:space="0" w:color="auto"/>
            <w:left w:val="none" w:sz="0" w:space="0" w:color="auto"/>
            <w:bottom w:val="none" w:sz="0" w:space="0" w:color="auto"/>
            <w:right w:val="none" w:sz="0" w:space="0" w:color="auto"/>
          </w:divBdr>
          <w:divsChild>
            <w:div w:id="1752241355">
              <w:marLeft w:val="0"/>
              <w:marRight w:val="0"/>
              <w:marTop w:val="0"/>
              <w:marBottom w:val="0"/>
              <w:divBdr>
                <w:top w:val="none" w:sz="0" w:space="0" w:color="auto"/>
                <w:left w:val="none" w:sz="0" w:space="0" w:color="auto"/>
                <w:bottom w:val="none" w:sz="0" w:space="0" w:color="auto"/>
                <w:right w:val="none" w:sz="0" w:space="0" w:color="auto"/>
              </w:divBdr>
            </w:div>
          </w:divsChild>
        </w:div>
        <w:div w:id="70927297">
          <w:marLeft w:val="0"/>
          <w:marRight w:val="0"/>
          <w:marTop w:val="0"/>
          <w:marBottom w:val="0"/>
          <w:divBdr>
            <w:top w:val="none" w:sz="0" w:space="0" w:color="auto"/>
            <w:left w:val="none" w:sz="0" w:space="0" w:color="auto"/>
            <w:bottom w:val="none" w:sz="0" w:space="0" w:color="auto"/>
            <w:right w:val="none" w:sz="0" w:space="0" w:color="auto"/>
          </w:divBdr>
        </w:div>
        <w:div w:id="705912869">
          <w:marLeft w:val="0"/>
          <w:marRight w:val="0"/>
          <w:marTop w:val="0"/>
          <w:marBottom w:val="0"/>
          <w:divBdr>
            <w:top w:val="none" w:sz="0" w:space="0" w:color="auto"/>
            <w:left w:val="none" w:sz="0" w:space="0" w:color="auto"/>
            <w:bottom w:val="none" w:sz="0" w:space="0" w:color="auto"/>
            <w:right w:val="none" w:sz="0" w:space="0" w:color="auto"/>
          </w:divBdr>
          <w:divsChild>
            <w:div w:id="1794907743">
              <w:marLeft w:val="0"/>
              <w:marRight w:val="0"/>
              <w:marTop w:val="0"/>
              <w:marBottom w:val="0"/>
              <w:divBdr>
                <w:top w:val="none" w:sz="0" w:space="0" w:color="auto"/>
                <w:left w:val="none" w:sz="0" w:space="0" w:color="auto"/>
                <w:bottom w:val="none" w:sz="0" w:space="0" w:color="auto"/>
                <w:right w:val="none" w:sz="0" w:space="0" w:color="auto"/>
              </w:divBdr>
            </w:div>
          </w:divsChild>
        </w:div>
        <w:div w:id="562758008">
          <w:marLeft w:val="0"/>
          <w:marRight w:val="0"/>
          <w:marTop w:val="0"/>
          <w:marBottom w:val="0"/>
          <w:divBdr>
            <w:top w:val="none" w:sz="0" w:space="0" w:color="auto"/>
            <w:left w:val="none" w:sz="0" w:space="0" w:color="auto"/>
            <w:bottom w:val="none" w:sz="0" w:space="0" w:color="auto"/>
            <w:right w:val="none" w:sz="0" w:space="0" w:color="auto"/>
          </w:divBdr>
        </w:div>
        <w:div w:id="1462114677">
          <w:marLeft w:val="0"/>
          <w:marRight w:val="0"/>
          <w:marTop w:val="0"/>
          <w:marBottom w:val="0"/>
          <w:divBdr>
            <w:top w:val="none" w:sz="0" w:space="0" w:color="auto"/>
            <w:left w:val="none" w:sz="0" w:space="0" w:color="auto"/>
            <w:bottom w:val="none" w:sz="0" w:space="0" w:color="auto"/>
            <w:right w:val="none" w:sz="0" w:space="0" w:color="auto"/>
          </w:divBdr>
          <w:divsChild>
            <w:div w:id="1878353699">
              <w:marLeft w:val="0"/>
              <w:marRight w:val="0"/>
              <w:marTop w:val="0"/>
              <w:marBottom w:val="0"/>
              <w:divBdr>
                <w:top w:val="none" w:sz="0" w:space="0" w:color="auto"/>
                <w:left w:val="none" w:sz="0" w:space="0" w:color="auto"/>
                <w:bottom w:val="none" w:sz="0" w:space="0" w:color="auto"/>
                <w:right w:val="none" w:sz="0" w:space="0" w:color="auto"/>
              </w:divBdr>
            </w:div>
          </w:divsChild>
        </w:div>
        <w:div w:id="850530534">
          <w:marLeft w:val="0"/>
          <w:marRight w:val="0"/>
          <w:marTop w:val="0"/>
          <w:marBottom w:val="0"/>
          <w:divBdr>
            <w:top w:val="none" w:sz="0" w:space="0" w:color="auto"/>
            <w:left w:val="none" w:sz="0" w:space="0" w:color="auto"/>
            <w:bottom w:val="none" w:sz="0" w:space="0" w:color="auto"/>
            <w:right w:val="none" w:sz="0" w:space="0" w:color="auto"/>
          </w:divBdr>
        </w:div>
        <w:div w:id="694578176">
          <w:marLeft w:val="0"/>
          <w:marRight w:val="0"/>
          <w:marTop w:val="0"/>
          <w:marBottom w:val="0"/>
          <w:divBdr>
            <w:top w:val="none" w:sz="0" w:space="0" w:color="auto"/>
            <w:left w:val="none" w:sz="0" w:space="0" w:color="auto"/>
            <w:bottom w:val="none" w:sz="0" w:space="0" w:color="auto"/>
            <w:right w:val="none" w:sz="0" w:space="0" w:color="auto"/>
          </w:divBdr>
          <w:divsChild>
            <w:div w:id="1623924319">
              <w:marLeft w:val="0"/>
              <w:marRight w:val="0"/>
              <w:marTop w:val="0"/>
              <w:marBottom w:val="0"/>
              <w:divBdr>
                <w:top w:val="none" w:sz="0" w:space="0" w:color="auto"/>
                <w:left w:val="none" w:sz="0" w:space="0" w:color="auto"/>
                <w:bottom w:val="none" w:sz="0" w:space="0" w:color="auto"/>
                <w:right w:val="none" w:sz="0" w:space="0" w:color="auto"/>
              </w:divBdr>
            </w:div>
          </w:divsChild>
        </w:div>
        <w:div w:id="288753621">
          <w:marLeft w:val="0"/>
          <w:marRight w:val="0"/>
          <w:marTop w:val="300"/>
          <w:marBottom w:val="0"/>
          <w:divBdr>
            <w:top w:val="none" w:sz="0" w:space="0" w:color="auto"/>
            <w:left w:val="none" w:sz="0" w:space="0" w:color="auto"/>
            <w:bottom w:val="none" w:sz="0" w:space="0" w:color="auto"/>
            <w:right w:val="none" w:sz="0" w:space="0" w:color="auto"/>
          </w:divBdr>
          <w:divsChild>
            <w:div w:id="959067413">
              <w:marLeft w:val="0"/>
              <w:marRight w:val="0"/>
              <w:marTop w:val="0"/>
              <w:marBottom w:val="0"/>
              <w:divBdr>
                <w:top w:val="none" w:sz="0" w:space="0" w:color="auto"/>
                <w:left w:val="none" w:sz="0" w:space="0" w:color="auto"/>
                <w:bottom w:val="none" w:sz="0" w:space="0" w:color="auto"/>
                <w:right w:val="none" w:sz="0" w:space="0" w:color="auto"/>
              </w:divBdr>
              <w:divsChild>
                <w:div w:id="138367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1852">
          <w:marLeft w:val="0"/>
          <w:marRight w:val="0"/>
          <w:marTop w:val="300"/>
          <w:marBottom w:val="0"/>
          <w:divBdr>
            <w:top w:val="none" w:sz="0" w:space="0" w:color="auto"/>
            <w:left w:val="none" w:sz="0" w:space="0" w:color="auto"/>
            <w:bottom w:val="none" w:sz="0" w:space="0" w:color="auto"/>
            <w:right w:val="none" w:sz="0" w:space="0" w:color="auto"/>
          </w:divBdr>
          <w:divsChild>
            <w:div w:id="1800997544">
              <w:marLeft w:val="0"/>
              <w:marRight w:val="0"/>
              <w:marTop w:val="0"/>
              <w:marBottom w:val="0"/>
              <w:divBdr>
                <w:top w:val="none" w:sz="0" w:space="0" w:color="auto"/>
                <w:left w:val="none" w:sz="0" w:space="0" w:color="auto"/>
                <w:bottom w:val="none" w:sz="0" w:space="0" w:color="auto"/>
                <w:right w:val="none" w:sz="0" w:space="0" w:color="auto"/>
              </w:divBdr>
              <w:divsChild>
                <w:div w:id="1875772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2800">
          <w:marLeft w:val="0"/>
          <w:marRight w:val="0"/>
          <w:marTop w:val="300"/>
          <w:marBottom w:val="0"/>
          <w:divBdr>
            <w:top w:val="none" w:sz="0" w:space="0" w:color="auto"/>
            <w:left w:val="none" w:sz="0" w:space="0" w:color="auto"/>
            <w:bottom w:val="none" w:sz="0" w:space="0" w:color="auto"/>
            <w:right w:val="none" w:sz="0" w:space="0" w:color="auto"/>
          </w:divBdr>
          <w:divsChild>
            <w:div w:id="371270177">
              <w:marLeft w:val="0"/>
              <w:marRight w:val="0"/>
              <w:marTop w:val="0"/>
              <w:marBottom w:val="0"/>
              <w:divBdr>
                <w:top w:val="none" w:sz="0" w:space="0" w:color="auto"/>
                <w:left w:val="none" w:sz="0" w:space="0" w:color="auto"/>
                <w:bottom w:val="none" w:sz="0" w:space="0" w:color="auto"/>
                <w:right w:val="none" w:sz="0" w:space="0" w:color="auto"/>
              </w:divBdr>
              <w:divsChild>
                <w:div w:id="30135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8202">
          <w:marLeft w:val="0"/>
          <w:marRight w:val="0"/>
          <w:marTop w:val="300"/>
          <w:marBottom w:val="0"/>
          <w:divBdr>
            <w:top w:val="none" w:sz="0" w:space="0" w:color="auto"/>
            <w:left w:val="none" w:sz="0" w:space="0" w:color="auto"/>
            <w:bottom w:val="none" w:sz="0" w:space="0" w:color="auto"/>
            <w:right w:val="none" w:sz="0" w:space="0" w:color="auto"/>
          </w:divBdr>
          <w:divsChild>
            <w:div w:id="1869560324">
              <w:marLeft w:val="0"/>
              <w:marRight w:val="0"/>
              <w:marTop w:val="0"/>
              <w:marBottom w:val="0"/>
              <w:divBdr>
                <w:top w:val="none" w:sz="0" w:space="0" w:color="auto"/>
                <w:left w:val="none" w:sz="0" w:space="0" w:color="auto"/>
                <w:bottom w:val="none" w:sz="0" w:space="0" w:color="auto"/>
                <w:right w:val="none" w:sz="0" w:space="0" w:color="auto"/>
              </w:divBdr>
              <w:divsChild>
                <w:div w:id="15907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93901">
      <w:bodyDiv w:val="1"/>
      <w:marLeft w:val="0"/>
      <w:marRight w:val="0"/>
      <w:marTop w:val="0"/>
      <w:marBottom w:val="0"/>
      <w:divBdr>
        <w:top w:val="none" w:sz="0" w:space="0" w:color="auto"/>
        <w:left w:val="none" w:sz="0" w:space="0" w:color="auto"/>
        <w:bottom w:val="none" w:sz="0" w:space="0" w:color="auto"/>
        <w:right w:val="none" w:sz="0" w:space="0" w:color="auto"/>
      </w:divBdr>
      <w:divsChild>
        <w:div w:id="342712567">
          <w:marLeft w:val="0"/>
          <w:marRight w:val="0"/>
          <w:marTop w:val="0"/>
          <w:marBottom w:val="0"/>
          <w:divBdr>
            <w:top w:val="none" w:sz="0" w:space="0" w:color="auto"/>
            <w:left w:val="none" w:sz="0" w:space="0" w:color="auto"/>
            <w:bottom w:val="none" w:sz="0" w:space="0" w:color="auto"/>
            <w:right w:val="none" w:sz="0" w:space="0" w:color="auto"/>
          </w:divBdr>
        </w:div>
        <w:div w:id="1561943315">
          <w:marLeft w:val="0"/>
          <w:marRight w:val="0"/>
          <w:marTop w:val="0"/>
          <w:marBottom w:val="0"/>
          <w:divBdr>
            <w:top w:val="none" w:sz="0" w:space="0" w:color="auto"/>
            <w:left w:val="none" w:sz="0" w:space="0" w:color="auto"/>
            <w:bottom w:val="none" w:sz="0" w:space="0" w:color="auto"/>
            <w:right w:val="none" w:sz="0" w:space="0" w:color="auto"/>
          </w:divBdr>
          <w:divsChild>
            <w:div w:id="2065836481">
              <w:marLeft w:val="0"/>
              <w:marRight w:val="0"/>
              <w:marTop w:val="0"/>
              <w:marBottom w:val="0"/>
              <w:divBdr>
                <w:top w:val="none" w:sz="0" w:space="0" w:color="auto"/>
                <w:left w:val="none" w:sz="0" w:space="0" w:color="auto"/>
                <w:bottom w:val="none" w:sz="0" w:space="0" w:color="auto"/>
                <w:right w:val="none" w:sz="0" w:space="0" w:color="auto"/>
              </w:divBdr>
            </w:div>
          </w:divsChild>
        </w:div>
        <w:div w:id="971063023">
          <w:marLeft w:val="0"/>
          <w:marRight w:val="0"/>
          <w:marTop w:val="0"/>
          <w:marBottom w:val="0"/>
          <w:divBdr>
            <w:top w:val="none" w:sz="0" w:space="0" w:color="auto"/>
            <w:left w:val="none" w:sz="0" w:space="0" w:color="auto"/>
            <w:bottom w:val="none" w:sz="0" w:space="0" w:color="auto"/>
            <w:right w:val="none" w:sz="0" w:space="0" w:color="auto"/>
          </w:divBdr>
        </w:div>
        <w:div w:id="1130902002">
          <w:marLeft w:val="0"/>
          <w:marRight w:val="0"/>
          <w:marTop w:val="0"/>
          <w:marBottom w:val="0"/>
          <w:divBdr>
            <w:top w:val="none" w:sz="0" w:space="0" w:color="auto"/>
            <w:left w:val="none" w:sz="0" w:space="0" w:color="auto"/>
            <w:bottom w:val="none" w:sz="0" w:space="0" w:color="auto"/>
            <w:right w:val="none" w:sz="0" w:space="0" w:color="auto"/>
          </w:divBdr>
          <w:divsChild>
            <w:div w:id="1904103912">
              <w:marLeft w:val="0"/>
              <w:marRight w:val="0"/>
              <w:marTop w:val="0"/>
              <w:marBottom w:val="0"/>
              <w:divBdr>
                <w:top w:val="none" w:sz="0" w:space="0" w:color="auto"/>
                <w:left w:val="none" w:sz="0" w:space="0" w:color="auto"/>
                <w:bottom w:val="none" w:sz="0" w:space="0" w:color="auto"/>
                <w:right w:val="none" w:sz="0" w:space="0" w:color="auto"/>
              </w:divBdr>
            </w:div>
          </w:divsChild>
        </w:div>
        <w:div w:id="491413271">
          <w:marLeft w:val="0"/>
          <w:marRight w:val="0"/>
          <w:marTop w:val="0"/>
          <w:marBottom w:val="0"/>
          <w:divBdr>
            <w:top w:val="none" w:sz="0" w:space="0" w:color="auto"/>
            <w:left w:val="none" w:sz="0" w:space="0" w:color="auto"/>
            <w:bottom w:val="none" w:sz="0" w:space="0" w:color="auto"/>
            <w:right w:val="none" w:sz="0" w:space="0" w:color="auto"/>
          </w:divBdr>
        </w:div>
        <w:div w:id="1950697140">
          <w:marLeft w:val="0"/>
          <w:marRight w:val="0"/>
          <w:marTop w:val="0"/>
          <w:marBottom w:val="0"/>
          <w:divBdr>
            <w:top w:val="none" w:sz="0" w:space="0" w:color="auto"/>
            <w:left w:val="none" w:sz="0" w:space="0" w:color="auto"/>
            <w:bottom w:val="none" w:sz="0" w:space="0" w:color="auto"/>
            <w:right w:val="none" w:sz="0" w:space="0" w:color="auto"/>
          </w:divBdr>
          <w:divsChild>
            <w:div w:id="468669455">
              <w:marLeft w:val="0"/>
              <w:marRight w:val="0"/>
              <w:marTop w:val="0"/>
              <w:marBottom w:val="0"/>
              <w:divBdr>
                <w:top w:val="none" w:sz="0" w:space="0" w:color="auto"/>
                <w:left w:val="none" w:sz="0" w:space="0" w:color="auto"/>
                <w:bottom w:val="none" w:sz="0" w:space="0" w:color="auto"/>
                <w:right w:val="none" w:sz="0" w:space="0" w:color="auto"/>
              </w:divBdr>
            </w:div>
          </w:divsChild>
        </w:div>
        <w:div w:id="1998604957">
          <w:marLeft w:val="0"/>
          <w:marRight w:val="0"/>
          <w:marTop w:val="0"/>
          <w:marBottom w:val="0"/>
          <w:divBdr>
            <w:top w:val="none" w:sz="0" w:space="0" w:color="auto"/>
            <w:left w:val="none" w:sz="0" w:space="0" w:color="auto"/>
            <w:bottom w:val="none" w:sz="0" w:space="0" w:color="auto"/>
            <w:right w:val="none" w:sz="0" w:space="0" w:color="auto"/>
          </w:divBdr>
        </w:div>
        <w:div w:id="512451962">
          <w:marLeft w:val="0"/>
          <w:marRight w:val="0"/>
          <w:marTop w:val="0"/>
          <w:marBottom w:val="0"/>
          <w:divBdr>
            <w:top w:val="none" w:sz="0" w:space="0" w:color="auto"/>
            <w:left w:val="none" w:sz="0" w:space="0" w:color="auto"/>
            <w:bottom w:val="none" w:sz="0" w:space="0" w:color="auto"/>
            <w:right w:val="none" w:sz="0" w:space="0" w:color="auto"/>
          </w:divBdr>
          <w:divsChild>
            <w:div w:id="55326207">
              <w:marLeft w:val="0"/>
              <w:marRight w:val="0"/>
              <w:marTop w:val="0"/>
              <w:marBottom w:val="0"/>
              <w:divBdr>
                <w:top w:val="none" w:sz="0" w:space="0" w:color="auto"/>
                <w:left w:val="none" w:sz="0" w:space="0" w:color="auto"/>
                <w:bottom w:val="none" w:sz="0" w:space="0" w:color="auto"/>
                <w:right w:val="none" w:sz="0" w:space="0" w:color="auto"/>
              </w:divBdr>
            </w:div>
          </w:divsChild>
        </w:div>
        <w:div w:id="238950780">
          <w:marLeft w:val="0"/>
          <w:marRight w:val="0"/>
          <w:marTop w:val="0"/>
          <w:marBottom w:val="0"/>
          <w:divBdr>
            <w:top w:val="none" w:sz="0" w:space="0" w:color="auto"/>
            <w:left w:val="none" w:sz="0" w:space="0" w:color="auto"/>
            <w:bottom w:val="none" w:sz="0" w:space="0" w:color="auto"/>
            <w:right w:val="none" w:sz="0" w:space="0" w:color="auto"/>
          </w:divBdr>
        </w:div>
        <w:div w:id="1762527393">
          <w:marLeft w:val="0"/>
          <w:marRight w:val="0"/>
          <w:marTop w:val="0"/>
          <w:marBottom w:val="0"/>
          <w:divBdr>
            <w:top w:val="none" w:sz="0" w:space="0" w:color="auto"/>
            <w:left w:val="none" w:sz="0" w:space="0" w:color="auto"/>
            <w:bottom w:val="none" w:sz="0" w:space="0" w:color="auto"/>
            <w:right w:val="none" w:sz="0" w:space="0" w:color="auto"/>
          </w:divBdr>
          <w:divsChild>
            <w:div w:id="823857963">
              <w:marLeft w:val="0"/>
              <w:marRight w:val="0"/>
              <w:marTop w:val="0"/>
              <w:marBottom w:val="0"/>
              <w:divBdr>
                <w:top w:val="none" w:sz="0" w:space="0" w:color="auto"/>
                <w:left w:val="none" w:sz="0" w:space="0" w:color="auto"/>
                <w:bottom w:val="none" w:sz="0" w:space="0" w:color="auto"/>
                <w:right w:val="none" w:sz="0" w:space="0" w:color="auto"/>
              </w:divBdr>
            </w:div>
          </w:divsChild>
        </w:div>
        <w:div w:id="182061004">
          <w:marLeft w:val="0"/>
          <w:marRight w:val="0"/>
          <w:marTop w:val="0"/>
          <w:marBottom w:val="0"/>
          <w:divBdr>
            <w:top w:val="none" w:sz="0" w:space="0" w:color="auto"/>
            <w:left w:val="none" w:sz="0" w:space="0" w:color="auto"/>
            <w:bottom w:val="none" w:sz="0" w:space="0" w:color="auto"/>
            <w:right w:val="none" w:sz="0" w:space="0" w:color="auto"/>
          </w:divBdr>
        </w:div>
        <w:div w:id="684096964">
          <w:marLeft w:val="0"/>
          <w:marRight w:val="0"/>
          <w:marTop w:val="0"/>
          <w:marBottom w:val="0"/>
          <w:divBdr>
            <w:top w:val="none" w:sz="0" w:space="0" w:color="auto"/>
            <w:left w:val="none" w:sz="0" w:space="0" w:color="auto"/>
            <w:bottom w:val="none" w:sz="0" w:space="0" w:color="auto"/>
            <w:right w:val="none" w:sz="0" w:space="0" w:color="auto"/>
          </w:divBdr>
          <w:divsChild>
            <w:div w:id="851333367">
              <w:marLeft w:val="0"/>
              <w:marRight w:val="0"/>
              <w:marTop w:val="0"/>
              <w:marBottom w:val="0"/>
              <w:divBdr>
                <w:top w:val="none" w:sz="0" w:space="0" w:color="auto"/>
                <w:left w:val="none" w:sz="0" w:space="0" w:color="auto"/>
                <w:bottom w:val="none" w:sz="0" w:space="0" w:color="auto"/>
                <w:right w:val="none" w:sz="0" w:space="0" w:color="auto"/>
              </w:divBdr>
            </w:div>
          </w:divsChild>
        </w:div>
        <w:div w:id="137888357">
          <w:marLeft w:val="0"/>
          <w:marRight w:val="0"/>
          <w:marTop w:val="0"/>
          <w:marBottom w:val="0"/>
          <w:divBdr>
            <w:top w:val="none" w:sz="0" w:space="0" w:color="auto"/>
            <w:left w:val="none" w:sz="0" w:space="0" w:color="auto"/>
            <w:bottom w:val="none" w:sz="0" w:space="0" w:color="auto"/>
            <w:right w:val="none" w:sz="0" w:space="0" w:color="auto"/>
          </w:divBdr>
        </w:div>
        <w:div w:id="1991211409">
          <w:marLeft w:val="0"/>
          <w:marRight w:val="0"/>
          <w:marTop w:val="0"/>
          <w:marBottom w:val="0"/>
          <w:divBdr>
            <w:top w:val="none" w:sz="0" w:space="0" w:color="auto"/>
            <w:left w:val="none" w:sz="0" w:space="0" w:color="auto"/>
            <w:bottom w:val="none" w:sz="0" w:space="0" w:color="auto"/>
            <w:right w:val="none" w:sz="0" w:space="0" w:color="auto"/>
          </w:divBdr>
          <w:divsChild>
            <w:div w:id="1963876712">
              <w:marLeft w:val="0"/>
              <w:marRight w:val="0"/>
              <w:marTop w:val="0"/>
              <w:marBottom w:val="0"/>
              <w:divBdr>
                <w:top w:val="none" w:sz="0" w:space="0" w:color="auto"/>
                <w:left w:val="none" w:sz="0" w:space="0" w:color="auto"/>
                <w:bottom w:val="none" w:sz="0" w:space="0" w:color="auto"/>
                <w:right w:val="none" w:sz="0" w:space="0" w:color="auto"/>
              </w:divBdr>
            </w:div>
          </w:divsChild>
        </w:div>
        <w:div w:id="1312756085">
          <w:marLeft w:val="0"/>
          <w:marRight w:val="0"/>
          <w:marTop w:val="300"/>
          <w:marBottom w:val="0"/>
          <w:divBdr>
            <w:top w:val="none" w:sz="0" w:space="0" w:color="auto"/>
            <w:left w:val="none" w:sz="0" w:space="0" w:color="auto"/>
            <w:bottom w:val="none" w:sz="0" w:space="0" w:color="auto"/>
            <w:right w:val="none" w:sz="0" w:space="0" w:color="auto"/>
          </w:divBdr>
          <w:divsChild>
            <w:div w:id="771359823">
              <w:marLeft w:val="0"/>
              <w:marRight w:val="0"/>
              <w:marTop w:val="0"/>
              <w:marBottom w:val="0"/>
              <w:divBdr>
                <w:top w:val="none" w:sz="0" w:space="0" w:color="auto"/>
                <w:left w:val="none" w:sz="0" w:space="0" w:color="auto"/>
                <w:bottom w:val="none" w:sz="0" w:space="0" w:color="auto"/>
                <w:right w:val="none" w:sz="0" w:space="0" w:color="auto"/>
              </w:divBdr>
              <w:divsChild>
                <w:div w:id="177860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059638">
          <w:marLeft w:val="0"/>
          <w:marRight w:val="0"/>
          <w:marTop w:val="300"/>
          <w:marBottom w:val="0"/>
          <w:divBdr>
            <w:top w:val="none" w:sz="0" w:space="0" w:color="auto"/>
            <w:left w:val="none" w:sz="0" w:space="0" w:color="auto"/>
            <w:bottom w:val="none" w:sz="0" w:space="0" w:color="auto"/>
            <w:right w:val="none" w:sz="0" w:space="0" w:color="auto"/>
          </w:divBdr>
          <w:divsChild>
            <w:div w:id="722756895">
              <w:marLeft w:val="0"/>
              <w:marRight w:val="0"/>
              <w:marTop w:val="0"/>
              <w:marBottom w:val="0"/>
              <w:divBdr>
                <w:top w:val="none" w:sz="0" w:space="0" w:color="auto"/>
                <w:left w:val="none" w:sz="0" w:space="0" w:color="auto"/>
                <w:bottom w:val="none" w:sz="0" w:space="0" w:color="auto"/>
                <w:right w:val="none" w:sz="0" w:space="0" w:color="auto"/>
              </w:divBdr>
              <w:divsChild>
                <w:div w:id="113503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4101">
          <w:marLeft w:val="0"/>
          <w:marRight w:val="0"/>
          <w:marTop w:val="300"/>
          <w:marBottom w:val="0"/>
          <w:divBdr>
            <w:top w:val="none" w:sz="0" w:space="0" w:color="auto"/>
            <w:left w:val="none" w:sz="0" w:space="0" w:color="auto"/>
            <w:bottom w:val="none" w:sz="0" w:space="0" w:color="auto"/>
            <w:right w:val="none" w:sz="0" w:space="0" w:color="auto"/>
          </w:divBdr>
          <w:divsChild>
            <w:div w:id="1961833687">
              <w:marLeft w:val="0"/>
              <w:marRight w:val="0"/>
              <w:marTop w:val="0"/>
              <w:marBottom w:val="0"/>
              <w:divBdr>
                <w:top w:val="none" w:sz="0" w:space="0" w:color="auto"/>
                <w:left w:val="none" w:sz="0" w:space="0" w:color="auto"/>
                <w:bottom w:val="none" w:sz="0" w:space="0" w:color="auto"/>
                <w:right w:val="none" w:sz="0" w:space="0" w:color="auto"/>
              </w:divBdr>
              <w:divsChild>
                <w:div w:id="1052997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422800">
          <w:marLeft w:val="0"/>
          <w:marRight w:val="0"/>
          <w:marTop w:val="300"/>
          <w:marBottom w:val="0"/>
          <w:divBdr>
            <w:top w:val="none" w:sz="0" w:space="0" w:color="auto"/>
            <w:left w:val="none" w:sz="0" w:space="0" w:color="auto"/>
            <w:bottom w:val="none" w:sz="0" w:space="0" w:color="auto"/>
            <w:right w:val="none" w:sz="0" w:space="0" w:color="auto"/>
          </w:divBdr>
          <w:divsChild>
            <w:div w:id="1687293873">
              <w:marLeft w:val="0"/>
              <w:marRight w:val="0"/>
              <w:marTop w:val="0"/>
              <w:marBottom w:val="0"/>
              <w:divBdr>
                <w:top w:val="none" w:sz="0" w:space="0" w:color="auto"/>
                <w:left w:val="none" w:sz="0" w:space="0" w:color="auto"/>
                <w:bottom w:val="none" w:sz="0" w:space="0" w:color="auto"/>
                <w:right w:val="none" w:sz="0" w:space="0" w:color="auto"/>
              </w:divBdr>
              <w:divsChild>
                <w:div w:id="1086222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998397">
      <w:bodyDiv w:val="1"/>
      <w:marLeft w:val="0"/>
      <w:marRight w:val="0"/>
      <w:marTop w:val="0"/>
      <w:marBottom w:val="0"/>
      <w:divBdr>
        <w:top w:val="none" w:sz="0" w:space="0" w:color="auto"/>
        <w:left w:val="none" w:sz="0" w:space="0" w:color="auto"/>
        <w:bottom w:val="none" w:sz="0" w:space="0" w:color="auto"/>
        <w:right w:val="none" w:sz="0" w:space="0" w:color="auto"/>
      </w:divBdr>
      <w:divsChild>
        <w:div w:id="415637482">
          <w:marLeft w:val="0"/>
          <w:marRight w:val="0"/>
          <w:marTop w:val="0"/>
          <w:marBottom w:val="0"/>
          <w:divBdr>
            <w:top w:val="none" w:sz="0" w:space="0" w:color="auto"/>
            <w:left w:val="none" w:sz="0" w:space="0" w:color="auto"/>
            <w:bottom w:val="none" w:sz="0" w:space="0" w:color="auto"/>
            <w:right w:val="none" w:sz="0" w:space="0" w:color="auto"/>
          </w:divBdr>
        </w:div>
        <w:div w:id="278729383">
          <w:marLeft w:val="0"/>
          <w:marRight w:val="0"/>
          <w:marTop w:val="0"/>
          <w:marBottom w:val="0"/>
          <w:divBdr>
            <w:top w:val="none" w:sz="0" w:space="0" w:color="auto"/>
            <w:left w:val="none" w:sz="0" w:space="0" w:color="auto"/>
            <w:bottom w:val="none" w:sz="0" w:space="0" w:color="auto"/>
            <w:right w:val="none" w:sz="0" w:space="0" w:color="auto"/>
          </w:divBdr>
          <w:divsChild>
            <w:div w:id="1928222883">
              <w:marLeft w:val="0"/>
              <w:marRight w:val="0"/>
              <w:marTop w:val="0"/>
              <w:marBottom w:val="0"/>
              <w:divBdr>
                <w:top w:val="none" w:sz="0" w:space="0" w:color="auto"/>
                <w:left w:val="none" w:sz="0" w:space="0" w:color="auto"/>
                <w:bottom w:val="none" w:sz="0" w:space="0" w:color="auto"/>
                <w:right w:val="none" w:sz="0" w:space="0" w:color="auto"/>
              </w:divBdr>
            </w:div>
          </w:divsChild>
        </w:div>
        <w:div w:id="480736695">
          <w:marLeft w:val="0"/>
          <w:marRight w:val="0"/>
          <w:marTop w:val="0"/>
          <w:marBottom w:val="0"/>
          <w:divBdr>
            <w:top w:val="none" w:sz="0" w:space="0" w:color="auto"/>
            <w:left w:val="none" w:sz="0" w:space="0" w:color="auto"/>
            <w:bottom w:val="none" w:sz="0" w:space="0" w:color="auto"/>
            <w:right w:val="none" w:sz="0" w:space="0" w:color="auto"/>
          </w:divBdr>
        </w:div>
        <w:div w:id="376467534">
          <w:marLeft w:val="0"/>
          <w:marRight w:val="0"/>
          <w:marTop w:val="0"/>
          <w:marBottom w:val="0"/>
          <w:divBdr>
            <w:top w:val="none" w:sz="0" w:space="0" w:color="auto"/>
            <w:left w:val="none" w:sz="0" w:space="0" w:color="auto"/>
            <w:bottom w:val="none" w:sz="0" w:space="0" w:color="auto"/>
            <w:right w:val="none" w:sz="0" w:space="0" w:color="auto"/>
          </w:divBdr>
          <w:divsChild>
            <w:div w:id="450319960">
              <w:marLeft w:val="0"/>
              <w:marRight w:val="0"/>
              <w:marTop w:val="0"/>
              <w:marBottom w:val="0"/>
              <w:divBdr>
                <w:top w:val="none" w:sz="0" w:space="0" w:color="auto"/>
                <w:left w:val="none" w:sz="0" w:space="0" w:color="auto"/>
                <w:bottom w:val="none" w:sz="0" w:space="0" w:color="auto"/>
                <w:right w:val="none" w:sz="0" w:space="0" w:color="auto"/>
              </w:divBdr>
            </w:div>
          </w:divsChild>
        </w:div>
        <w:div w:id="269170015">
          <w:marLeft w:val="0"/>
          <w:marRight w:val="0"/>
          <w:marTop w:val="0"/>
          <w:marBottom w:val="0"/>
          <w:divBdr>
            <w:top w:val="none" w:sz="0" w:space="0" w:color="auto"/>
            <w:left w:val="none" w:sz="0" w:space="0" w:color="auto"/>
            <w:bottom w:val="none" w:sz="0" w:space="0" w:color="auto"/>
            <w:right w:val="none" w:sz="0" w:space="0" w:color="auto"/>
          </w:divBdr>
        </w:div>
        <w:div w:id="374350883">
          <w:marLeft w:val="0"/>
          <w:marRight w:val="0"/>
          <w:marTop w:val="0"/>
          <w:marBottom w:val="0"/>
          <w:divBdr>
            <w:top w:val="none" w:sz="0" w:space="0" w:color="auto"/>
            <w:left w:val="none" w:sz="0" w:space="0" w:color="auto"/>
            <w:bottom w:val="none" w:sz="0" w:space="0" w:color="auto"/>
            <w:right w:val="none" w:sz="0" w:space="0" w:color="auto"/>
          </w:divBdr>
          <w:divsChild>
            <w:div w:id="438450441">
              <w:marLeft w:val="0"/>
              <w:marRight w:val="0"/>
              <w:marTop w:val="0"/>
              <w:marBottom w:val="0"/>
              <w:divBdr>
                <w:top w:val="none" w:sz="0" w:space="0" w:color="auto"/>
                <w:left w:val="none" w:sz="0" w:space="0" w:color="auto"/>
                <w:bottom w:val="none" w:sz="0" w:space="0" w:color="auto"/>
                <w:right w:val="none" w:sz="0" w:space="0" w:color="auto"/>
              </w:divBdr>
            </w:div>
          </w:divsChild>
        </w:div>
        <w:div w:id="1873766646">
          <w:marLeft w:val="0"/>
          <w:marRight w:val="0"/>
          <w:marTop w:val="0"/>
          <w:marBottom w:val="0"/>
          <w:divBdr>
            <w:top w:val="none" w:sz="0" w:space="0" w:color="auto"/>
            <w:left w:val="none" w:sz="0" w:space="0" w:color="auto"/>
            <w:bottom w:val="none" w:sz="0" w:space="0" w:color="auto"/>
            <w:right w:val="none" w:sz="0" w:space="0" w:color="auto"/>
          </w:divBdr>
        </w:div>
        <w:div w:id="1452437942">
          <w:marLeft w:val="0"/>
          <w:marRight w:val="0"/>
          <w:marTop w:val="0"/>
          <w:marBottom w:val="0"/>
          <w:divBdr>
            <w:top w:val="none" w:sz="0" w:space="0" w:color="auto"/>
            <w:left w:val="none" w:sz="0" w:space="0" w:color="auto"/>
            <w:bottom w:val="none" w:sz="0" w:space="0" w:color="auto"/>
            <w:right w:val="none" w:sz="0" w:space="0" w:color="auto"/>
          </w:divBdr>
          <w:divsChild>
            <w:div w:id="1296063670">
              <w:marLeft w:val="0"/>
              <w:marRight w:val="0"/>
              <w:marTop w:val="0"/>
              <w:marBottom w:val="0"/>
              <w:divBdr>
                <w:top w:val="none" w:sz="0" w:space="0" w:color="auto"/>
                <w:left w:val="none" w:sz="0" w:space="0" w:color="auto"/>
                <w:bottom w:val="none" w:sz="0" w:space="0" w:color="auto"/>
                <w:right w:val="none" w:sz="0" w:space="0" w:color="auto"/>
              </w:divBdr>
            </w:div>
          </w:divsChild>
        </w:div>
        <w:div w:id="1938169598">
          <w:marLeft w:val="0"/>
          <w:marRight w:val="0"/>
          <w:marTop w:val="0"/>
          <w:marBottom w:val="0"/>
          <w:divBdr>
            <w:top w:val="none" w:sz="0" w:space="0" w:color="auto"/>
            <w:left w:val="none" w:sz="0" w:space="0" w:color="auto"/>
            <w:bottom w:val="none" w:sz="0" w:space="0" w:color="auto"/>
            <w:right w:val="none" w:sz="0" w:space="0" w:color="auto"/>
          </w:divBdr>
        </w:div>
        <w:div w:id="545681039">
          <w:marLeft w:val="0"/>
          <w:marRight w:val="0"/>
          <w:marTop w:val="0"/>
          <w:marBottom w:val="0"/>
          <w:divBdr>
            <w:top w:val="none" w:sz="0" w:space="0" w:color="auto"/>
            <w:left w:val="none" w:sz="0" w:space="0" w:color="auto"/>
            <w:bottom w:val="none" w:sz="0" w:space="0" w:color="auto"/>
            <w:right w:val="none" w:sz="0" w:space="0" w:color="auto"/>
          </w:divBdr>
          <w:divsChild>
            <w:div w:id="105396883">
              <w:marLeft w:val="0"/>
              <w:marRight w:val="0"/>
              <w:marTop w:val="0"/>
              <w:marBottom w:val="0"/>
              <w:divBdr>
                <w:top w:val="none" w:sz="0" w:space="0" w:color="auto"/>
                <w:left w:val="none" w:sz="0" w:space="0" w:color="auto"/>
                <w:bottom w:val="none" w:sz="0" w:space="0" w:color="auto"/>
                <w:right w:val="none" w:sz="0" w:space="0" w:color="auto"/>
              </w:divBdr>
            </w:div>
          </w:divsChild>
        </w:div>
        <w:div w:id="146670965">
          <w:marLeft w:val="0"/>
          <w:marRight w:val="0"/>
          <w:marTop w:val="0"/>
          <w:marBottom w:val="0"/>
          <w:divBdr>
            <w:top w:val="none" w:sz="0" w:space="0" w:color="auto"/>
            <w:left w:val="none" w:sz="0" w:space="0" w:color="auto"/>
            <w:bottom w:val="none" w:sz="0" w:space="0" w:color="auto"/>
            <w:right w:val="none" w:sz="0" w:space="0" w:color="auto"/>
          </w:divBdr>
        </w:div>
        <w:div w:id="1988195520">
          <w:marLeft w:val="0"/>
          <w:marRight w:val="0"/>
          <w:marTop w:val="0"/>
          <w:marBottom w:val="0"/>
          <w:divBdr>
            <w:top w:val="none" w:sz="0" w:space="0" w:color="auto"/>
            <w:left w:val="none" w:sz="0" w:space="0" w:color="auto"/>
            <w:bottom w:val="none" w:sz="0" w:space="0" w:color="auto"/>
            <w:right w:val="none" w:sz="0" w:space="0" w:color="auto"/>
          </w:divBdr>
          <w:divsChild>
            <w:div w:id="1510561007">
              <w:marLeft w:val="0"/>
              <w:marRight w:val="0"/>
              <w:marTop w:val="0"/>
              <w:marBottom w:val="0"/>
              <w:divBdr>
                <w:top w:val="none" w:sz="0" w:space="0" w:color="auto"/>
                <w:left w:val="none" w:sz="0" w:space="0" w:color="auto"/>
                <w:bottom w:val="none" w:sz="0" w:space="0" w:color="auto"/>
                <w:right w:val="none" w:sz="0" w:space="0" w:color="auto"/>
              </w:divBdr>
            </w:div>
          </w:divsChild>
        </w:div>
        <w:div w:id="387190782">
          <w:marLeft w:val="0"/>
          <w:marRight w:val="0"/>
          <w:marTop w:val="0"/>
          <w:marBottom w:val="0"/>
          <w:divBdr>
            <w:top w:val="none" w:sz="0" w:space="0" w:color="auto"/>
            <w:left w:val="none" w:sz="0" w:space="0" w:color="auto"/>
            <w:bottom w:val="none" w:sz="0" w:space="0" w:color="auto"/>
            <w:right w:val="none" w:sz="0" w:space="0" w:color="auto"/>
          </w:divBdr>
        </w:div>
        <w:div w:id="1968461925">
          <w:marLeft w:val="0"/>
          <w:marRight w:val="0"/>
          <w:marTop w:val="0"/>
          <w:marBottom w:val="0"/>
          <w:divBdr>
            <w:top w:val="none" w:sz="0" w:space="0" w:color="auto"/>
            <w:left w:val="none" w:sz="0" w:space="0" w:color="auto"/>
            <w:bottom w:val="none" w:sz="0" w:space="0" w:color="auto"/>
            <w:right w:val="none" w:sz="0" w:space="0" w:color="auto"/>
          </w:divBdr>
          <w:divsChild>
            <w:div w:id="335545758">
              <w:marLeft w:val="0"/>
              <w:marRight w:val="0"/>
              <w:marTop w:val="0"/>
              <w:marBottom w:val="0"/>
              <w:divBdr>
                <w:top w:val="none" w:sz="0" w:space="0" w:color="auto"/>
                <w:left w:val="none" w:sz="0" w:space="0" w:color="auto"/>
                <w:bottom w:val="none" w:sz="0" w:space="0" w:color="auto"/>
                <w:right w:val="none" w:sz="0" w:space="0" w:color="auto"/>
              </w:divBdr>
            </w:div>
          </w:divsChild>
        </w:div>
        <w:div w:id="1408258776">
          <w:marLeft w:val="0"/>
          <w:marRight w:val="0"/>
          <w:marTop w:val="300"/>
          <w:marBottom w:val="0"/>
          <w:divBdr>
            <w:top w:val="none" w:sz="0" w:space="0" w:color="auto"/>
            <w:left w:val="none" w:sz="0" w:space="0" w:color="auto"/>
            <w:bottom w:val="none" w:sz="0" w:space="0" w:color="auto"/>
            <w:right w:val="none" w:sz="0" w:space="0" w:color="auto"/>
          </w:divBdr>
          <w:divsChild>
            <w:div w:id="291635602">
              <w:marLeft w:val="0"/>
              <w:marRight w:val="0"/>
              <w:marTop w:val="0"/>
              <w:marBottom w:val="0"/>
              <w:divBdr>
                <w:top w:val="none" w:sz="0" w:space="0" w:color="auto"/>
                <w:left w:val="none" w:sz="0" w:space="0" w:color="auto"/>
                <w:bottom w:val="none" w:sz="0" w:space="0" w:color="auto"/>
                <w:right w:val="none" w:sz="0" w:space="0" w:color="auto"/>
              </w:divBdr>
              <w:divsChild>
                <w:div w:id="110410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5050">
          <w:marLeft w:val="0"/>
          <w:marRight w:val="0"/>
          <w:marTop w:val="300"/>
          <w:marBottom w:val="0"/>
          <w:divBdr>
            <w:top w:val="none" w:sz="0" w:space="0" w:color="auto"/>
            <w:left w:val="none" w:sz="0" w:space="0" w:color="auto"/>
            <w:bottom w:val="none" w:sz="0" w:space="0" w:color="auto"/>
            <w:right w:val="none" w:sz="0" w:space="0" w:color="auto"/>
          </w:divBdr>
          <w:divsChild>
            <w:div w:id="2003921917">
              <w:marLeft w:val="0"/>
              <w:marRight w:val="0"/>
              <w:marTop w:val="0"/>
              <w:marBottom w:val="0"/>
              <w:divBdr>
                <w:top w:val="none" w:sz="0" w:space="0" w:color="auto"/>
                <w:left w:val="none" w:sz="0" w:space="0" w:color="auto"/>
                <w:bottom w:val="none" w:sz="0" w:space="0" w:color="auto"/>
                <w:right w:val="none" w:sz="0" w:space="0" w:color="auto"/>
              </w:divBdr>
              <w:divsChild>
                <w:div w:id="1324969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4124">
          <w:marLeft w:val="0"/>
          <w:marRight w:val="0"/>
          <w:marTop w:val="300"/>
          <w:marBottom w:val="0"/>
          <w:divBdr>
            <w:top w:val="none" w:sz="0" w:space="0" w:color="auto"/>
            <w:left w:val="none" w:sz="0" w:space="0" w:color="auto"/>
            <w:bottom w:val="none" w:sz="0" w:space="0" w:color="auto"/>
            <w:right w:val="none" w:sz="0" w:space="0" w:color="auto"/>
          </w:divBdr>
          <w:divsChild>
            <w:div w:id="694698515">
              <w:marLeft w:val="0"/>
              <w:marRight w:val="0"/>
              <w:marTop w:val="0"/>
              <w:marBottom w:val="0"/>
              <w:divBdr>
                <w:top w:val="none" w:sz="0" w:space="0" w:color="auto"/>
                <w:left w:val="none" w:sz="0" w:space="0" w:color="auto"/>
                <w:bottom w:val="none" w:sz="0" w:space="0" w:color="auto"/>
                <w:right w:val="none" w:sz="0" w:space="0" w:color="auto"/>
              </w:divBdr>
              <w:divsChild>
                <w:div w:id="250698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925968">
          <w:marLeft w:val="0"/>
          <w:marRight w:val="0"/>
          <w:marTop w:val="300"/>
          <w:marBottom w:val="0"/>
          <w:divBdr>
            <w:top w:val="none" w:sz="0" w:space="0" w:color="auto"/>
            <w:left w:val="none" w:sz="0" w:space="0" w:color="auto"/>
            <w:bottom w:val="none" w:sz="0" w:space="0" w:color="auto"/>
            <w:right w:val="none" w:sz="0" w:space="0" w:color="auto"/>
          </w:divBdr>
          <w:divsChild>
            <w:div w:id="1077097605">
              <w:marLeft w:val="0"/>
              <w:marRight w:val="0"/>
              <w:marTop w:val="0"/>
              <w:marBottom w:val="0"/>
              <w:divBdr>
                <w:top w:val="none" w:sz="0" w:space="0" w:color="auto"/>
                <w:left w:val="none" w:sz="0" w:space="0" w:color="auto"/>
                <w:bottom w:val="none" w:sz="0" w:space="0" w:color="auto"/>
                <w:right w:val="none" w:sz="0" w:space="0" w:color="auto"/>
              </w:divBdr>
              <w:divsChild>
                <w:div w:id="7126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79300">
      <w:bodyDiv w:val="1"/>
      <w:marLeft w:val="0"/>
      <w:marRight w:val="0"/>
      <w:marTop w:val="0"/>
      <w:marBottom w:val="0"/>
      <w:divBdr>
        <w:top w:val="none" w:sz="0" w:space="0" w:color="auto"/>
        <w:left w:val="none" w:sz="0" w:space="0" w:color="auto"/>
        <w:bottom w:val="none" w:sz="0" w:space="0" w:color="auto"/>
        <w:right w:val="none" w:sz="0" w:space="0" w:color="auto"/>
      </w:divBdr>
      <w:divsChild>
        <w:div w:id="1342973855">
          <w:marLeft w:val="0"/>
          <w:marRight w:val="0"/>
          <w:marTop w:val="0"/>
          <w:marBottom w:val="0"/>
          <w:divBdr>
            <w:top w:val="none" w:sz="0" w:space="0" w:color="auto"/>
            <w:left w:val="none" w:sz="0" w:space="0" w:color="auto"/>
            <w:bottom w:val="none" w:sz="0" w:space="0" w:color="auto"/>
            <w:right w:val="none" w:sz="0" w:space="0" w:color="auto"/>
          </w:divBdr>
        </w:div>
        <w:div w:id="1135102581">
          <w:marLeft w:val="0"/>
          <w:marRight w:val="0"/>
          <w:marTop w:val="0"/>
          <w:marBottom w:val="0"/>
          <w:divBdr>
            <w:top w:val="none" w:sz="0" w:space="0" w:color="auto"/>
            <w:left w:val="none" w:sz="0" w:space="0" w:color="auto"/>
            <w:bottom w:val="none" w:sz="0" w:space="0" w:color="auto"/>
            <w:right w:val="none" w:sz="0" w:space="0" w:color="auto"/>
          </w:divBdr>
          <w:divsChild>
            <w:div w:id="350953219">
              <w:marLeft w:val="0"/>
              <w:marRight w:val="0"/>
              <w:marTop w:val="0"/>
              <w:marBottom w:val="0"/>
              <w:divBdr>
                <w:top w:val="none" w:sz="0" w:space="0" w:color="auto"/>
                <w:left w:val="none" w:sz="0" w:space="0" w:color="auto"/>
                <w:bottom w:val="none" w:sz="0" w:space="0" w:color="auto"/>
                <w:right w:val="none" w:sz="0" w:space="0" w:color="auto"/>
              </w:divBdr>
            </w:div>
          </w:divsChild>
        </w:div>
        <w:div w:id="284432728">
          <w:marLeft w:val="0"/>
          <w:marRight w:val="0"/>
          <w:marTop w:val="0"/>
          <w:marBottom w:val="0"/>
          <w:divBdr>
            <w:top w:val="none" w:sz="0" w:space="0" w:color="auto"/>
            <w:left w:val="none" w:sz="0" w:space="0" w:color="auto"/>
            <w:bottom w:val="none" w:sz="0" w:space="0" w:color="auto"/>
            <w:right w:val="none" w:sz="0" w:space="0" w:color="auto"/>
          </w:divBdr>
        </w:div>
        <w:div w:id="1966040996">
          <w:marLeft w:val="0"/>
          <w:marRight w:val="0"/>
          <w:marTop w:val="0"/>
          <w:marBottom w:val="0"/>
          <w:divBdr>
            <w:top w:val="none" w:sz="0" w:space="0" w:color="auto"/>
            <w:left w:val="none" w:sz="0" w:space="0" w:color="auto"/>
            <w:bottom w:val="none" w:sz="0" w:space="0" w:color="auto"/>
            <w:right w:val="none" w:sz="0" w:space="0" w:color="auto"/>
          </w:divBdr>
          <w:divsChild>
            <w:div w:id="1658802955">
              <w:marLeft w:val="0"/>
              <w:marRight w:val="0"/>
              <w:marTop w:val="0"/>
              <w:marBottom w:val="0"/>
              <w:divBdr>
                <w:top w:val="none" w:sz="0" w:space="0" w:color="auto"/>
                <w:left w:val="none" w:sz="0" w:space="0" w:color="auto"/>
                <w:bottom w:val="none" w:sz="0" w:space="0" w:color="auto"/>
                <w:right w:val="none" w:sz="0" w:space="0" w:color="auto"/>
              </w:divBdr>
            </w:div>
          </w:divsChild>
        </w:div>
        <w:div w:id="390079140">
          <w:marLeft w:val="0"/>
          <w:marRight w:val="0"/>
          <w:marTop w:val="0"/>
          <w:marBottom w:val="0"/>
          <w:divBdr>
            <w:top w:val="none" w:sz="0" w:space="0" w:color="auto"/>
            <w:left w:val="none" w:sz="0" w:space="0" w:color="auto"/>
            <w:bottom w:val="none" w:sz="0" w:space="0" w:color="auto"/>
            <w:right w:val="none" w:sz="0" w:space="0" w:color="auto"/>
          </w:divBdr>
        </w:div>
        <w:div w:id="1129319415">
          <w:marLeft w:val="0"/>
          <w:marRight w:val="0"/>
          <w:marTop w:val="0"/>
          <w:marBottom w:val="0"/>
          <w:divBdr>
            <w:top w:val="none" w:sz="0" w:space="0" w:color="auto"/>
            <w:left w:val="none" w:sz="0" w:space="0" w:color="auto"/>
            <w:bottom w:val="none" w:sz="0" w:space="0" w:color="auto"/>
            <w:right w:val="none" w:sz="0" w:space="0" w:color="auto"/>
          </w:divBdr>
          <w:divsChild>
            <w:div w:id="1831434747">
              <w:marLeft w:val="0"/>
              <w:marRight w:val="0"/>
              <w:marTop w:val="0"/>
              <w:marBottom w:val="0"/>
              <w:divBdr>
                <w:top w:val="none" w:sz="0" w:space="0" w:color="auto"/>
                <w:left w:val="none" w:sz="0" w:space="0" w:color="auto"/>
                <w:bottom w:val="none" w:sz="0" w:space="0" w:color="auto"/>
                <w:right w:val="none" w:sz="0" w:space="0" w:color="auto"/>
              </w:divBdr>
            </w:div>
          </w:divsChild>
        </w:div>
        <w:div w:id="492916978">
          <w:marLeft w:val="0"/>
          <w:marRight w:val="0"/>
          <w:marTop w:val="0"/>
          <w:marBottom w:val="0"/>
          <w:divBdr>
            <w:top w:val="none" w:sz="0" w:space="0" w:color="auto"/>
            <w:left w:val="none" w:sz="0" w:space="0" w:color="auto"/>
            <w:bottom w:val="none" w:sz="0" w:space="0" w:color="auto"/>
            <w:right w:val="none" w:sz="0" w:space="0" w:color="auto"/>
          </w:divBdr>
        </w:div>
        <w:div w:id="8795416">
          <w:marLeft w:val="0"/>
          <w:marRight w:val="0"/>
          <w:marTop w:val="0"/>
          <w:marBottom w:val="0"/>
          <w:divBdr>
            <w:top w:val="none" w:sz="0" w:space="0" w:color="auto"/>
            <w:left w:val="none" w:sz="0" w:space="0" w:color="auto"/>
            <w:bottom w:val="none" w:sz="0" w:space="0" w:color="auto"/>
            <w:right w:val="none" w:sz="0" w:space="0" w:color="auto"/>
          </w:divBdr>
          <w:divsChild>
            <w:div w:id="1804496133">
              <w:marLeft w:val="0"/>
              <w:marRight w:val="0"/>
              <w:marTop w:val="0"/>
              <w:marBottom w:val="0"/>
              <w:divBdr>
                <w:top w:val="none" w:sz="0" w:space="0" w:color="auto"/>
                <w:left w:val="none" w:sz="0" w:space="0" w:color="auto"/>
                <w:bottom w:val="none" w:sz="0" w:space="0" w:color="auto"/>
                <w:right w:val="none" w:sz="0" w:space="0" w:color="auto"/>
              </w:divBdr>
            </w:div>
          </w:divsChild>
        </w:div>
        <w:div w:id="1731882494">
          <w:marLeft w:val="0"/>
          <w:marRight w:val="0"/>
          <w:marTop w:val="0"/>
          <w:marBottom w:val="0"/>
          <w:divBdr>
            <w:top w:val="none" w:sz="0" w:space="0" w:color="auto"/>
            <w:left w:val="none" w:sz="0" w:space="0" w:color="auto"/>
            <w:bottom w:val="none" w:sz="0" w:space="0" w:color="auto"/>
            <w:right w:val="none" w:sz="0" w:space="0" w:color="auto"/>
          </w:divBdr>
        </w:div>
        <w:div w:id="1208491875">
          <w:marLeft w:val="0"/>
          <w:marRight w:val="0"/>
          <w:marTop w:val="0"/>
          <w:marBottom w:val="0"/>
          <w:divBdr>
            <w:top w:val="none" w:sz="0" w:space="0" w:color="auto"/>
            <w:left w:val="none" w:sz="0" w:space="0" w:color="auto"/>
            <w:bottom w:val="none" w:sz="0" w:space="0" w:color="auto"/>
            <w:right w:val="none" w:sz="0" w:space="0" w:color="auto"/>
          </w:divBdr>
          <w:divsChild>
            <w:div w:id="1686709172">
              <w:marLeft w:val="0"/>
              <w:marRight w:val="0"/>
              <w:marTop w:val="0"/>
              <w:marBottom w:val="0"/>
              <w:divBdr>
                <w:top w:val="none" w:sz="0" w:space="0" w:color="auto"/>
                <w:left w:val="none" w:sz="0" w:space="0" w:color="auto"/>
                <w:bottom w:val="none" w:sz="0" w:space="0" w:color="auto"/>
                <w:right w:val="none" w:sz="0" w:space="0" w:color="auto"/>
              </w:divBdr>
            </w:div>
          </w:divsChild>
        </w:div>
        <w:div w:id="980620697">
          <w:marLeft w:val="0"/>
          <w:marRight w:val="0"/>
          <w:marTop w:val="0"/>
          <w:marBottom w:val="0"/>
          <w:divBdr>
            <w:top w:val="none" w:sz="0" w:space="0" w:color="auto"/>
            <w:left w:val="none" w:sz="0" w:space="0" w:color="auto"/>
            <w:bottom w:val="none" w:sz="0" w:space="0" w:color="auto"/>
            <w:right w:val="none" w:sz="0" w:space="0" w:color="auto"/>
          </w:divBdr>
        </w:div>
        <w:div w:id="1488088269">
          <w:marLeft w:val="0"/>
          <w:marRight w:val="0"/>
          <w:marTop w:val="0"/>
          <w:marBottom w:val="0"/>
          <w:divBdr>
            <w:top w:val="none" w:sz="0" w:space="0" w:color="auto"/>
            <w:left w:val="none" w:sz="0" w:space="0" w:color="auto"/>
            <w:bottom w:val="none" w:sz="0" w:space="0" w:color="auto"/>
            <w:right w:val="none" w:sz="0" w:space="0" w:color="auto"/>
          </w:divBdr>
          <w:divsChild>
            <w:div w:id="221871068">
              <w:marLeft w:val="0"/>
              <w:marRight w:val="0"/>
              <w:marTop w:val="0"/>
              <w:marBottom w:val="0"/>
              <w:divBdr>
                <w:top w:val="none" w:sz="0" w:space="0" w:color="auto"/>
                <w:left w:val="none" w:sz="0" w:space="0" w:color="auto"/>
                <w:bottom w:val="none" w:sz="0" w:space="0" w:color="auto"/>
                <w:right w:val="none" w:sz="0" w:space="0" w:color="auto"/>
              </w:divBdr>
            </w:div>
          </w:divsChild>
        </w:div>
        <w:div w:id="482235988">
          <w:marLeft w:val="0"/>
          <w:marRight w:val="0"/>
          <w:marTop w:val="0"/>
          <w:marBottom w:val="0"/>
          <w:divBdr>
            <w:top w:val="none" w:sz="0" w:space="0" w:color="auto"/>
            <w:left w:val="none" w:sz="0" w:space="0" w:color="auto"/>
            <w:bottom w:val="none" w:sz="0" w:space="0" w:color="auto"/>
            <w:right w:val="none" w:sz="0" w:space="0" w:color="auto"/>
          </w:divBdr>
        </w:div>
        <w:div w:id="73861214">
          <w:marLeft w:val="0"/>
          <w:marRight w:val="0"/>
          <w:marTop w:val="0"/>
          <w:marBottom w:val="0"/>
          <w:divBdr>
            <w:top w:val="none" w:sz="0" w:space="0" w:color="auto"/>
            <w:left w:val="none" w:sz="0" w:space="0" w:color="auto"/>
            <w:bottom w:val="none" w:sz="0" w:space="0" w:color="auto"/>
            <w:right w:val="none" w:sz="0" w:space="0" w:color="auto"/>
          </w:divBdr>
          <w:divsChild>
            <w:div w:id="26178001">
              <w:marLeft w:val="0"/>
              <w:marRight w:val="0"/>
              <w:marTop w:val="0"/>
              <w:marBottom w:val="0"/>
              <w:divBdr>
                <w:top w:val="none" w:sz="0" w:space="0" w:color="auto"/>
                <w:left w:val="none" w:sz="0" w:space="0" w:color="auto"/>
                <w:bottom w:val="none" w:sz="0" w:space="0" w:color="auto"/>
                <w:right w:val="none" w:sz="0" w:space="0" w:color="auto"/>
              </w:divBdr>
            </w:div>
          </w:divsChild>
        </w:div>
        <w:div w:id="456459149">
          <w:marLeft w:val="0"/>
          <w:marRight w:val="0"/>
          <w:marTop w:val="300"/>
          <w:marBottom w:val="0"/>
          <w:divBdr>
            <w:top w:val="none" w:sz="0" w:space="0" w:color="auto"/>
            <w:left w:val="none" w:sz="0" w:space="0" w:color="auto"/>
            <w:bottom w:val="none" w:sz="0" w:space="0" w:color="auto"/>
            <w:right w:val="none" w:sz="0" w:space="0" w:color="auto"/>
          </w:divBdr>
          <w:divsChild>
            <w:div w:id="1771969762">
              <w:marLeft w:val="0"/>
              <w:marRight w:val="0"/>
              <w:marTop w:val="0"/>
              <w:marBottom w:val="0"/>
              <w:divBdr>
                <w:top w:val="none" w:sz="0" w:space="0" w:color="auto"/>
                <w:left w:val="none" w:sz="0" w:space="0" w:color="auto"/>
                <w:bottom w:val="none" w:sz="0" w:space="0" w:color="auto"/>
                <w:right w:val="none" w:sz="0" w:space="0" w:color="auto"/>
              </w:divBdr>
              <w:divsChild>
                <w:div w:id="40597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28027">
          <w:marLeft w:val="0"/>
          <w:marRight w:val="0"/>
          <w:marTop w:val="300"/>
          <w:marBottom w:val="0"/>
          <w:divBdr>
            <w:top w:val="none" w:sz="0" w:space="0" w:color="auto"/>
            <w:left w:val="none" w:sz="0" w:space="0" w:color="auto"/>
            <w:bottom w:val="none" w:sz="0" w:space="0" w:color="auto"/>
            <w:right w:val="none" w:sz="0" w:space="0" w:color="auto"/>
          </w:divBdr>
          <w:divsChild>
            <w:div w:id="1266383338">
              <w:marLeft w:val="0"/>
              <w:marRight w:val="0"/>
              <w:marTop w:val="0"/>
              <w:marBottom w:val="0"/>
              <w:divBdr>
                <w:top w:val="none" w:sz="0" w:space="0" w:color="auto"/>
                <w:left w:val="none" w:sz="0" w:space="0" w:color="auto"/>
                <w:bottom w:val="none" w:sz="0" w:space="0" w:color="auto"/>
                <w:right w:val="none" w:sz="0" w:space="0" w:color="auto"/>
              </w:divBdr>
              <w:divsChild>
                <w:div w:id="111471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61549">
          <w:marLeft w:val="0"/>
          <w:marRight w:val="0"/>
          <w:marTop w:val="300"/>
          <w:marBottom w:val="0"/>
          <w:divBdr>
            <w:top w:val="none" w:sz="0" w:space="0" w:color="auto"/>
            <w:left w:val="none" w:sz="0" w:space="0" w:color="auto"/>
            <w:bottom w:val="none" w:sz="0" w:space="0" w:color="auto"/>
            <w:right w:val="none" w:sz="0" w:space="0" w:color="auto"/>
          </w:divBdr>
          <w:divsChild>
            <w:div w:id="1119639240">
              <w:marLeft w:val="0"/>
              <w:marRight w:val="0"/>
              <w:marTop w:val="0"/>
              <w:marBottom w:val="0"/>
              <w:divBdr>
                <w:top w:val="none" w:sz="0" w:space="0" w:color="auto"/>
                <w:left w:val="none" w:sz="0" w:space="0" w:color="auto"/>
                <w:bottom w:val="none" w:sz="0" w:space="0" w:color="auto"/>
                <w:right w:val="none" w:sz="0" w:space="0" w:color="auto"/>
              </w:divBdr>
              <w:divsChild>
                <w:div w:id="89974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9024">
          <w:marLeft w:val="0"/>
          <w:marRight w:val="0"/>
          <w:marTop w:val="300"/>
          <w:marBottom w:val="0"/>
          <w:divBdr>
            <w:top w:val="none" w:sz="0" w:space="0" w:color="auto"/>
            <w:left w:val="none" w:sz="0" w:space="0" w:color="auto"/>
            <w:bottom w:val="none" w:sz="0" w:space="0" w:color="auto"/>
            <w:right w:val="none" w:sz="0" w:space="0" w:color="auto"/>
          </w:divBdr>
          <w:divsChild>
            <w:div w:id="546257199">
              <w:marLeft w:val="0"/>
              <w:marRight w:val="0"/>
              <w:marTop w:val="0"/>
              <w:marBottom w:val="0"/>
              <w:divBdr>
                <w:top w:val="none" w:sz="0" w:space="0" w:color="auto"/>
                <w:left w:val="none" w:sz="0" w:space="0" w:color="auto"/>
                <w:bottom w:val="none" w:sz="0" w:space="0" w:color="auto"/>
                <w:right w:val="none" w:sz="0" w:space="0" w:color="auto"/>
              </w:divBdr>
              <w:divsChild>
                <w:div w:id="27780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2960">
      <w:bodyDiv w:val="1"/>
      <w:marLeft w:val="0"/>
      <w:marRight w:val="0"/>
      <w:marTop w:val="0"/>
      <w:marBottom w:val="0"/>
      <w:divBdr>
        <w:top w:val="none" w:sz="0" w:space="0" w:color="auto"/>
        <w:left w:val="none" w:sz="0" w:space="0" w:color="auto"/>
        <w:bottom w:val="none" w:sz="0" w:space="0" w:color="auto"/>
        <w:right w:val="none" w:sz="0" w:space="0" w:color="auto"/>
      </w:divBdr>
      <w:divsChild>
        <w:div w:id="836775588">
          <w:marLeft w:val="0"/>
          <w:marRight w:val="0"/>
          <w:marTop w:val="0"/>
          <w:marBottom w:val="0"/>
          <w:divBdr>
            <w:top w:val="none" w:sz="0" w:space="0" w:color="auto"/>
            <w:left w:val="none" w:sz="0" w:space="0" w:color="auto"/>
            <w:bottom w:val="none" w:sz="0" w:space="0" w:color="auto"/>
            <w:right w:val="none" w:sz="0" w:space="0" w:color="auto"/>
          </w:divBdr>
        </w:div>
        <w:div w:id="1898660497">
          <w:marLeft w:val="0"/>
          <w:marRight w:val="0"/>
          <w:marTop w:val="0"/>
          <w:marBottom w:val="0"/>
          <w:divBdr>
            <w:top w:val="none" w:sz="0" w:space="0" w:color="auto"/>
            <w:left w:val="none" w:sz="0" w:space="0" w:color="auto"/>
            <w:bottom w:val="none" w:sz="0" w:space="0" w:color="auto"/>
            <w:right w:val="none" w:sz="0" w:space="0" w:color="auto"/>
          </w:divBdr>
          <w:divsChild>
            <w:div w:id="1738674120">
              <w:marLeft w:val="0"/>
              <w:marRight w:val="0"/>
              <w:marTop w:val="0"/>
              <w:marBottom w:val="0"/>
              <w:divBdr>
                <w:top w:val="none" w:sz="0" w:space="0" w:color="auto"/>
                <w:left w:val="none" w:sz="0" w:space="0" w:color="auto"/>
                <w:bottom w:val="none" w:sz="0" w:space="0" w:color="auto"/>
                <w:right w:val="none" w:sz="0" w:space="0" w:color="auto"/>
              </w:divBdr>
            </w:div>
          </w:divsChild>
        </w:div>
        <w:div w:id="1199902551">
          <w:marLeft w:val="0"/>
          <w:marRight w:val="0"/>
          <w:marTop w:val="0"/>
          <w:marBottom w:val="0"/>
          <w:divBdr>
            <w:top w:val="none" w:sz="0" w:space="0" w:color="auto"/>
            <w:left w:val="none" w:sz="0" w:space="0" w:color="auto"/>
            <w:bottom w:val="none" w:sz="0" w:space="0" w:color="auto"/>
            <w:right w:val="none" w:sz="0" w:space="0" w:color="auto"/>
          </w:divBdr>
        </w:div>
        <w:div w:id="1522552238">
          <w:marLeft w:val="0"/>
          <w:marRight w:val="0"/>
          <w:marTop w:val="0"/>
          <w:marBottom w:val="0"/>
          <w:divBdr>
            <w:top w:val="none" w:sz="0" w:space="0" w:color="auto"/>
            <w:left w:val="none" w:sz="0" w:space="0" w:color="auto"/>
            <w:bottom w:val="none" w:sz="0" w:space="0" w:color="auto"/>
            <w:right w:val="none" w:sz="0" w:space="0" w:color="auto"/>
          </w:divBdr>
          <w:divsChild>
            <w:div w:id="252593359">
              <w:marLeft w:val="0"/>
              <w:marRight w:val="0"/>
              <w:marTop w:val="0"/>
              <w:marBottom w:val="0"/>
              <w:divBdr>
                <w:top w:val="none" w:sz="0" w:space="0" w:color="auto"/>
                <w:left w:val="none" w:sz="0" w:space="0" w:color="auto"/>
                <w:bottom w:val="none" w:sz="0" w:space="0" w:color="auto"/>
                <w:right w:val="none" w:sz="0" w:space="0" w:color="auto"/>
              </w:divBdr>
            </w:div>
          </w:divsChild>
        </w:div>
        <w:div w:id="599291627">
          <w:marLeft w:val="0"/>
          <w:marRight w:val="0"/>
          <w:marTop w:val="0"/>
          <w:marBottom w:val="0"/>
          <w:divBdr>
            <w:top w:val="none" w:sz="0" w:space="0" w:color="auto"/>
            <w:left w:val="none" w:sz="0" w:space="0" w:color="auto"/>
            <w:bottom w:val="none" w:sz="0" w:space="0" w:color="auto"/>
            <w:right w:val="none" w:sz="0" w:space="0" w:color="auto"/>
          </w:divBdr>
        </w:div>
        <w:div w:id="1433671679">
          <w:marLeft w:val="0"/>
          <w:marRight w:val="0"/>
          <w:marTop w:val="0"/>
          <w:marBottom w:val="0"/>
          <w:divBdr>
            <w:top w:val="none" w:sz="0" w:space="0" w:color="auto"/>
            <w:left w:val="none" w:sz="0" w:space="0" w:color="auto"/>
            <w:bottom w:val="none" w:sz="0" w:space="0" w:color="auto"/>
            <w:right w:val="none" w:sz="0" w:space="0" w:color="auto"/>
          </w:divBdr>
          <w:divsChild>
            <w:div w:id="831456208">
              <w:marLeft w:val="0"/>
              <w:marRight w:val="0"/>
              <w:marTop w:val="0"/>
              <w:marBottom w:val="0"/>
              <w:divBdr>
                <w:top w:val="none" w:sz="0" w:space="0" w:color="auto"/>
                <w:left w:val="none" w:sz="0" w:space="0" w:color="auto"/>
                <w:bottom w:val="none" w:sz="0" w:space="0" w:color="auto"/>
                <w:right w:val="none" w:sz="0" w:space="0" w:color="auto"/>
              </w:divBdr>
            </w:div>
          </w:divsChild>
        </w:div>
        <w:div w:id="261570046">
          <w:marLeft w:val="0"/>
          <w:marRight w:val="0"/>
          <w:marTop w:val="0"/>
          <w:marBottom w:val="0"/>
          <w:divBdr>
            <w:top w:val="none" w:sz="0" w:space="0" w:color="auto"/>
            <w:left w:val="none" w:sz="0" w:space="0" w:color="auto"/>
            <w:bottom w:val="none" w:sz="0" w:space="0" w:color="auto"/>
            <w:right w:val="none" w:sz="0" w:space="0" w:color="auto"/>
          </w:divBdr>
        </w:div>
        <w:div w:id="649553059">
          <w:marLeft w:val="0"/>
          <w:marRight w:val="0"/>
          <w:marTop w:val="0"/>
          <w:marBottom w:val="0"/>
          <w:divBdr>
            <w:top w:val="none" w:sz="0" w:space="0" w:color="auto"/>
            <w:left w:val="none" w:sz="0" w:space="0" w:color="auto"/>
            <w:bottom w:val="none" w:sz="0" w:space="0" w:color="auto"/>
            <w:right w:val="none" w:sz="0" w:space="0" w:color="auto"/>
          </w:divBdr>
          <w:divsChild>
            <w:div w:id="1574462639">
              <w:marLeft w:val="0"/>
              <w:marRight w:val="0"/>
              <w:marTop w:val="0"/>
              <w:marBottom w:val="0"/>
              <w:divBdr>
                <w:top w:val="none" w:sz="0" w:space="0" w:color="auto"/>
                <w:left w:val="none" w:sz="0" w:space="0" w:color="auto"/>
                <w:bottom w:val="none" w:sz="0" w:space="0" w:color="auto"/>
                <w:right w:val="none" w:sz="0" w:space="0" w:color="auto"/>
              </w:divBdr>
            </w:div>
          </w:divsChild>
        </w:div>
        <w:div w:id="1432049828">
          <w:marLeft w:val="0"/>
          <w:marRight w:val="0"/>
          <w:marTop w:val="0"/>
          <w:marBottom w:val="0"/>
          <w:divBdr>
            <w:top w:val="none" w:sz="0" w:space="0" w:color="auto"/>
            <w:left w:val="none" w:sz="0" w:space="0" w:color="auto"/>
            <w:bottom w:val="none" w:sz="0" w:space="0" w:color="auto"/>
            <w:right w:val="none" w:sz="0" w:space="0" w:color="auto"/>
          </w:divBdr>
        </w:div>
        <w:div w:id="386301024">
          <w:marLeft w:val="0"/>
          <w:marRight w:val="0"/>
          <w:marTop w:val="0"/>
          <w:marBottom w:val="0"/>
          <w:divBdr>
            <w:top w:val="none" w:sz="0" w:space="0" w:color="auto"/>
            <w:left w:val="none" w:sz="0" w:space="0" w:color="auto"/>
            <w:bottom w:val="none" w:sz="0" w:space="0" w:color="auto"/>
            <w:right w:val="none" w:sz="0" w:space="0" w:color="auto"/>
          </w:divBdr>
          <w:divsChild>
            <w:div w:id="606354200">
              <w:marLeft w:val="0"/>
              <w:marRight w:val="0"/>
              <w:marTop w:val="0"/>
              <w:marBottom w:val="0"/>
              <w:divBdr>
                <w:top w:val="none" w:sz="0" w:space="0" w:color="auto"/>
                <w:left w:val="none" w:sz="0" w:space="0" w:color="auto"/>
                <w:bottom w:val="none" w:sz="0" w:space="0" w:color="auto"/>
                <w:right w:val="none" w:sz="0" w:space="0" w:color="auto"/>
              </w:divBdr>
            </w:div>
          </w:divsChild>
        </w:div>
        <w:div w:id="397871597">
          <w:marLeft w:val="0"/>
          <w:marRight w:val="0"/>
          <w:marTop w:val="0"/>
          <w:marBottom w:val="0"/>
          <w:divBdr>
            <w:top w:val="none" w:sz="0" w:space="0" w:color="auto"/>
            <w:left w:val="none" w:sz="0" w:space="0" w:color="auto"/>
            <w:bottom w:val="none" w:sz="0" w:space="0" w:color="auto"/>
            <w:right w:val="none" w:sz="0" w:space="0" w:color="auto"/>
          </w:divBdr>
        </w:div>
        <w:div w:id="1273896315">
          <w:marLeft w:val="0"/>
          <w:marRight w:val="0"/>
          <w:marTop w:val="0"/>
          <w:marBottom w:val="0"/>
          <w:divBdr>
            <w:top w:val="none" w:sz="0" w:space="0" w:color="auto"/>
            <w:left w:val="none" w:sz="0" w:space="0" w:color="auto"/>
            <w:bottom w:val="none" w:sz="0" w:space="0" w:color="auto"/>
            <w:right w:val="none" w:sz="0" w:space="0" w:color="auto"/>
          </w:divBdr>
          <w:divsChild>
            <w:div w:id="1649282308">
              <w:marLeft w:val="0"/>
              <w:marRight w:val="0"/>
              <w:marTop w:val="0"/>
              <w:marBottom w:val="0"/>
              <w:divBdr>
                <w:top w:val="none" w:sz="0" w:space="0" w:color="auto"/>
                <w:left w:val="none" w:sz="0" w:space="0" w:color="auto"/>
                <w:bottom w:val="none" w:sz="0" w:space="0" w:color="auto"/>
                <w:right w:val="none" w:sz="0" w:space="0" w:color="auto"/>
              </w:divBdr>
            </w:div>
          </w:divsChild>
        </w:div>
        <w:div w:id="181868521">
          <w:marLeft w:val="0"/>
          <w:marRight w:val="0"/>
          <w:marTop w:val="0"/>
          <w:marBottom w:val="0"/>
          <w:divBdr>
            <w:top w:val="none" w:sz="0" w:space="0" w:color="auto"/>
            <w:left w:val="none" w:sz="0" w:space="0" w:color="auto"/>
            <w:bottom w:val="none" w:sz="0" w:space="0" w:color="auto"/>
            <w:right w:val="none" w:sz="0" w:space="0" w:color="auto"/>
          </w:divBdr>
        </w:div>
        <w:div w:id="1952860177">
          <w:marLeft w:val="0"/>
          <w:marRight w:val="0"/>
          <w:marTop w:val="0"/>
          <w:marBottom w:val="0"/>
          <w:divBdr>
            <w:top w:val="none" w:sz="0" w:space="0" w:color="auto"/>
            <w:left w:val="none" w:sz="0" w:space="0" w:color="auto"/>
            <w:bottom w:val="none" w:sz="0" w:space="0" w:color="auto"/>
            <w:right w:val="none" w:sz="0" w:space="0" w:color="auto"/>
          </w:divBdr>
          <w:divsChild>
            <w:div w:id="1243099289">
              <w:marLeft w:val="0"/>
              <w:marRight w:val="0"/>
              <w:marTop w:val="0"/>
              <w:marBottom w:val="0"/>
              <w:divBdr>
                <w:top w:val="none" w:sz="0" w:space="0" w:color="auto"/>
                <w:left w:val="none" w:sz="0" w:space="0" w:color="auto"/>
                <w:bottom w:val="none" w:sz="0" w:space="0" w:color="auto"/>
                <w:right w:val="none" w:sz="0" w:space="0" w:color="auto"/>
              </w:divBdr>
            </w:div>
          </w:divsChild>
        </w:div>
        <w:div w:id="1770390921">
          <w:marLeft w:val="0"/>
          <w:marRight w:val="0"/>
          <w:marTop w:val="300"/>
          <w:marBottom w:val="0"/>
          <w:divBdr>
            <w:top w:val="none" w:sz="0" w:space="0" w:color="auto"/>
            <w:left w:val="none" w:sz="0" w:space="0" w:color="auto"/>
            <w:bottom w:val="none" w:sz="0" w:space="0" w:color="auto"/>
            <w:right w:val="none" w:sz="0" w:space="0" w:color="auto"/>
          </w:divBdr>
          <w:divsChild>
            <w:div w:id="520360056">
              <w:marLeft w:val="0"/>
              <w:marRight w:val="0"/>
              <w:marTop w:val="0"/>
              <w:marBottom w:val="0"/>
              <w:divBdr>
                <w:top w:val="none" w:sz="0" w:space="0" w:color="auto"/>
                <w:left w:val="none" w:sz="0" w:space="0" w:color="auto"/>
                <w:bottom w:val="none" w:sz="0" w:space="0" w:color="auto"/>
                <w:right w:val="none" w:sz="0" w:space="0" w:color="auto"/>
              </w:divBdr>
              <w:divsChild>
                <w:div w:id="154737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18185">
          <w:marLeft w:val="0"/>
          <w:marRight w:val="0"/>
          <w:marTop w:val="300"/>
          <w:marBottom w:val="0"/>
          <w:divBdr>
            <w:top w:val="none" w:sz="0" w:space="0" w:color="auto"/>
            <w:left w:val="none" w:sz="0" w:space="0" w:color="auto"/>
            <w:bottom w:val="none" w:sz="0" w:space="0" w:color="auto"/>
            <w:right w:val="none" w:sz="0" w:space="0" w:color="auto"/>
          </w:divBdr>
          <w:divsChild>
            <w:div w:id="336926903">
              <w:marLeft w:val="0"/>
              <w:marRight w:val="0"/>
              <w:marTop w:val="0"/>
              <w:marBottom w:val="0"/>
              <w:divBdr>
                <w:top w:val="none" w:sz="0" w:space="0" w:color="auto"/>
                <w:left w:val="none" w:sz="0" w:space="0" w:color="auto"/>
                <w:bottom w:val="none" w:sz="0" w:space="0" w:color="auto"/>
                <w:right w:val="none" w:sz="0" w:space="0" w:color="auto"/>
              </w:divBdr>
              <w:divsChild>
                <w:div w:id="136945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138078">
          <w:marLeft w:val="0"/>
          <w:marRight w:val="0"/>
          <w:marTop w:val="300"/>
          <w:marBottom w:val="0"/>
          <w:divBdr>
            <w:top w:val="none" w:sz="0" w:space="0" w:color="auto"/>
            <w:left w:val="none" w:sz="0" w:space="0" w:color="auto"/>
            <w:bottom w:val="none" w:sz="0" w:space="0" w:color="auto"/>
            <w:right w:val="none" w:sz="0" w:space="0" w:color="auto"/>
          </w:divBdr>
          <w:divsChild>
            <w:div w:id="823395112">
              <w:marLeft w:val="0"/>
              <w:marRight w:val="0"/>
              <w:marTop w:val="0"/>
              <w:marBottom w:val="0"/>
              <w:divBdr>
                <w:top w:val="none" w:sz="0" w:space="0" w:color="auto"/>
                <w:left w:val="none" w:sz="0" w:space="0" w:color="auto"/>
                <w:bottom w:val="none" w:sz="0" w:space="0" w:color="auto"/>
                <w:right w:val="none" w:sz="0" w:space="0" w:color="auto"/>
              </w:divBdr>
              <w:divsChild>
                <w:div w:id="211740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325792">
          <w:marLeft w:val="0"/>
          <w:marRight w:val="0"/>
          <w:marTop w:val="300"/>
          <w:marBottom w:val="0"/>
          <w:divBdr>
            <w:top w:val="none" w:sz="0" w:space="0" w:color="auto"/>
            <w:left w:val="none" w:sz="0" w:space="0" w:color="auto"/>
            <w:bottom w:val="none" w:sz="0" w:space="0" w:color="auto"/>
            <w:right w:val="none" w:sz="0" w:space="0" w:color="auto"/>
          </w:divBdr>
          <w:divsChild>
            <w:div w:id="2111269323">
              <w:marLeft w:val="0"/>
              <w:marRight w:val="0"/>
              <w:marTop w:val="0"/>
              <w:marBottom w:val="0"/>
              <w:divBdr>
                <w:top w:val="none" w:sz="0" w:space="0" w:color="auto"/>
                <w:left w:val="none" w:sz="0" w:space="0" w:color="auto"/>
                <w:bottom w:val="none" w:sz="0" w:space="0" w:color="auto"/>
                <w:right w:val="none" w:sz="0" w:space="0" w:color="auto"/>
              </w:divBdr>
              <w:divsChild>
                <w:div w:id="7996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2809">
      <w:bodyDiv w:val="1"/>
      <w:marLeft w:val="0"/>
      <w:marRight w:val="0"/>
      <w:marTop w:val="0"/>
      <w:marBottom w:val="0"/>
      <w:divBdr>
        <w:top w:val="none" w:sz="0" w:space="0" w:color="auto"/>
        <w:left w:val="none" w:sz="0" w:space="0" w:color="auto"/>
        <w:bottom w:val="none" w:sz="0" w:space="0" w:color="auto"/>
        <w:right w:val="none" w:sz="0" w:space="0" w:color="auto"/>
      </w:divBdr>
      <w:divsChild>
        <w:div w:id="2021201081">
          <w:marLeft w:val="0"/>
          <w:marRight w:val="0"/>
          <w:marTop w:val="0"/>
          <w:marBottom w:val="0"/>
          <w:divBdr>
            <w:top w:val="none" w:sz="0" w:space="0" w:color="auto"/>
            <w:left w:val="none" w:sz="0" w:space="0" w:color="auto"/>
            <w:bottom w:val="none" w:sz="0" w:space="0" w:color="auto"/>
            <w:right w:val="none" w:sz="0" w:space="0" w:color="auto"/>
          </w:divBdr>
        </w:div>
        <w:div w:id="362368411">
          <w:marLeft w:val="0"/>
          <w:marRight w:val="0"/>
          <w:marTop w:val="0"/>
          <w:marBottom w:val="0"/>
          <w:divBdr>
            <w:top w:val="none" w:sz="0" w:space="0" w:color="auto"/>
            <w:left w:val="none" w:sz="0" w:space="0" w:color="auto"/>
            <w:bottom w:val="none" w:sz="0" w:space="0" w:color="auto"/>
            <w:right w:val="none" w:sz="0" w:space="0" w:color="auto"/>
          </w:divBdr>
          <w:divsChild>
            <w:div w:id="2034915501">
              <w:marLeft w:val="0"/>
              <w:marRight w:val="0"/>
              <w:marTop w:val="0"/>
              <w:marBottom w:val="0"/>
              <w:divBdr>
                <w:top w:val="none" w:sz="0" w:space="0" w:color="auto"/>
                <w:left w:val="none" w:sz="0" w:space="0" w:color="auto"/>
                <w:bottom w:val="none" w:sz="0" w:space="0" w:color="auto"/>
                <w:right w:val="none" w:sz="0" w:space="0" w:color="auto"/>
              </w:divBdr>
            </w:div>
          </w:divsChild>
        </w:div>
        <w:div w:id="1372806160">
          <w:marLeft w:val="0"/>
          <w:marRight w:val="0"/>
          <w:marTop w:val="0"/>
          <w:marBottom w:val="0"/>
          <w:divBdr>
            <w:top w:val="none" w:sz="0" w:space="0" w:color="auto"/>
            <w:left w:val="none" w:sz="0" w:space="0" w:color="auto"/>
            <w:bottom w:val="none" w:sz="0" w:space="0" w:color="auto"/>
            <w:right w:val="none" w:sz="0" w:space="0" w:color="auto"/>
          </w:divBdr>
        </w:div>
        <w:div w:id="654332359">
          <w:marLeft w:val="0"/>
          <w:marRight w:val="0"/>
          <w:marTop w:val="0"/>
          <w:marBottom w:val="0"/>
          <w:divBdr>
            <w:top w:val="none" w:sz="0" w:space="0" w:color="auto"/>
            <w:left w:val="none" w:sz="0" w:space="0" w:color="auto"/>
            <w:bottom w:val="none" w:sz="0" w:space="0" w:color="auto"/>
            <w:right w:val="none" w:sz="0" w:space="0" w:color="auto"/>
          </w:divBdr>
          <w:divsChild>
            <w:div w:id="1829200517">
              <w:marLeft w:val="0"/>
              <w:marRight w:val="0"/>
              <w:marTop w:val="0"/>
              <w:marBottom w:val="0"/>
              <w:divBdr>
                <w:top w:val="none" w:sz="0" w:space="0" w:color="auto"/>
                <w:left w:val="none" w:sz="0" w:space="0" w:color="auto"/>
                <w:bottom w:val="none" w:sz="0" w:space="0" w:color="auto"/>
                <w:right w:val="none" w:sz="0" w:space="0" w:color="auto"/>
              </w:divBdr>
            </w:div>
          </w:divsChild>
        </w:div>
        <w:div w:id="1457524505">
          <w:marLeft w:val="0"/>
          <w:marRight w:val="0"/>
          <w:marTop w:val="0"/>
          <w:marBottom w:val="0"/>
          <w:divBdr>
            <w:top w:val="none" w:sz="0" w:space="0" w:color="auto"/>
            <w:left w:val="none" w:sz="0" w:space="0" w:color="auto"/>
            <w:bottom w:val="none" w:sz="0" w:space="0" w:color="auto"/>
            <w:right w:val="none" w:sz="0" w:space="0" w:color="auto"/>
          </w:divBdr>
        </w:div>
        <w:div w:id="1096827521">
          <w:marLeft w:val="0"/>
          <w:marRight w:val="0"/>
          <w:marTop w:val="0"/>
          <w:marBottom w:val="0"/>
          <w:divBdr>
            <w:top w:val="none" w:sz="0" w:space="0" w:color="auto"/>
            <w:left w:val="none" w:sz="0" w:space="0" w:color="auto"/>
            <w:bottom w:val="none" w:sz="0" w:space="0" w:color="auto"/>
            <w:right w:val="none" w:sz="0" w:space="0" w:color="auto"/>
          </w:divBdr>
          <w:divsChild>
            <w:div w:id="905847155">
              <w:marLeft w:val="0"/>
              <w:marRight w:val="0"/>
              <w:marTop w:val="0"/>
              <w:marBottom w:val="0"/>
              <w:divBdr>
                <w:top w:val="none" w:sz="0" w:space="0" w:color="auto"/>
                <w:left w:val="none" w:sz="0" w:space="0" w:color="auto"/>
                <w:bottom w:val="none" w:sz="0" w:space="0" w:color="auto"/>
                <w:right w:val="none" w:sz="0" w:space="0" w:color="auto"/>
              </w:divBdr>
            </w:div>
          </w:divsChild>
        </w:div>
        <w:div w:id="1573617585">
          <w:marLeft w:val="0"/>
          <w:marRight w:val="0"/>
          <w:marTop w:val="0"/>
          <w:marBottom w:val="0"/>
          <w:divBdr>
            <w:top w:val="none" w:sz="0" w:space="0" w:color="auto"/>
            <w:left w:val="none" w:sz="0" w:space="0" w:color="auto"/>
            <w:bottom w:val="none" w:sz="0" w:space="0" w:color="auto"/>
            <w:right w:val="none" w:sz="0" w:space="0" w:color="auto"/>
          </w:divBdr>
        </w:div>
        <w:div w:id="1474441477">
          <w:marLeft w:val="0"/>
          <w:marRight w:val="0"/>
          <w:marTop w:val="0"/>
          <w:marBottom w:val="0"/>
          <w:divBdr>
            <w:top w:val="none" w:sz="0" w:space="0" w:color="auto"/>
            <w:left w:val="none" w:sz="0" w:space="0" w:color="auto"/>
            <w:bottom w:val="none" w:sz="0" w:space="0" w:color="auto"/>
            <w:right w:val="none" w:sz="0" w:space="0" w:color="auto"/>
          </w:divBdr>
          <w:divsChild>
            <w:div w:id="1289243715">
              <w:marLeft w:val="0"/>
              <w:marRight w:val="0"/>
              <w:marTop w:val="0"/>
              <w:marBottom w:val="0"/>
              <w:divBdr>
                <w:top w:val="none" w:sz="0" w:space="0" w:color="auto"/>
                <w:left w:val="none" w:sz="0" w:space="0" w:color="auto"/>
                <w:bottom w:val="none" w:sz="0" w:space="0" w:color="auto"/>
                <w:right w:val="none" w:sz="0" w:space="0" w:color="auto"/>
              </w:divBdr>
            </w:div>
          </w:divsChild>
        </w:div>
        <w:div w:id="609702454">
          <w:marLeft w:val="0"/>
          <w:marRight w:val="0"/>
          <w:marTop w:val="0"/>
          <w:marBottom w:val="0"/>
          <w:divBdr>
            <w:top w:val="none" w:sz="0" w:space="0" w:color="auto"/>
            <w:left w:val="none" w:sz="0" w:space="0" w:color="auto"/>
            <w:bottom w:val="none" w:sz="0" w:space="0" w:color="auto"/>
            <w:right w:val="none" w:sz="0" w:space="0" w:color="auto"/>
          </w:divBdr>
        </w:div>
        <w:div w:id="1723479107">
          <w:marLeft w:val="0"/>
          <w:marRight w:val="0"/>
          <w:marTop w:val="0"/>
          <w:marBottom w:val="0"/>
          <w:divBdr>
            <w:top w:val="none" w:sz="0" w:space="0" w:color="auto"/>
            <w:left w:val="none" w:sz="0" w:space="0" w:color="auto"/>
            <w:bottom w:val="none" w:sz="0" w:space="0" w:color="auto"/>
            <w:right w:val="none" w:sz="0" w:space="0" w:color="auto"/>
          </w:divBdr>
          <w:divsChild>
            <w:div w:id="1873957806">
              <w:marLeft w:val="0"/>
              <w:marRight w:val="0"/>
              <w:marTop w:val="0"/>
              <w:marBottom w:val="0"/>
              <w:divBdr>
                <w:top w:val="none" w:sz="0" w:space="0" w:color="auto"/>
                <w:left w:val="none" w:sz="0" w:space="0" w:color="auto"/>
                <w:bottom w:val="none" w:sz="0" w:space="0" w:color="auto"/>
                <w:right w:val="none" w:sz="0" w:space="0" w:color="auto"/>
              </w:divBdr>
            </w:div>
          </w:divsChild>
        </w:div>
        <w:div w:id="2127582532">
          <w:marLeft w:val="0"/>
          <w:marRight w:val="0"/>
          <w:marTop w:val="0"/>
          <w:marBottom w:val="0"/>
          <w:divBdr>
            <w:top w:val="none" w:sz="0" w:space="0" w:color="auto"/>
            <w:left w:val="none" w:sz="0" w:space="0" w:color="auto"/>
            <w:bottom w:val="none" w:sz="0" w:space="0" w:color="auto"/>
            <w:right w:val="none" w:sz="0" w:space="0" w:color="auto"/>
          </w:divBdr>
        </w:div>
        <w:div w:id="435835748">
          <w:marLeft w:val="0"/>
          <w:marRight w:val="0"/>
          <w:marTop w:val="0"/>
          <w:marBottom w:val="0"/>
          <w:divBdr>
            <w:top w:val="none" w:sz="0" w:space="0" w:color="auto"/>
            <w:left w:val="none" w:sz="0" w:space="0" w:color="auto"/>
            <w:bottom w:val="none" w:sz="0" w:space="0" w:color="auto"/>
            <w:right w:val="none" w:sz="0" w:space="0" w:color="auto"/>
          </w:divBdr>
          <w:divsChild>
            <w:div w:id="808402502">
              <w:marLeft w:val="0"/>
              <w:marRight w:val="0"/>
              <w:marTop w:val="0"/>
              <w:marBottom w:val="0"/>
              <w:divBdr>
                <w:top w:val="none" w:sz="0" w:space="0" w:color="auto"/>
                <w:left w:val="none" w:sz="0" w:space="0" w:color="auto"/>
                <w:bottom w:val="none" w:sz="0" w:space="0" w:color="auto"/>
                <w:right w:val="none" w:sz="0" w:space="0" w:color="auto"/>
              </w:divBdr>
            </w:div>
          </w:divsChild>
        </w:div>
        <w:div w:id="1003053094">
          <w:marLeft w:val="0"/>
          <w:marRight w:val="0"/>
          <w:marTop w:val="0"/>
          <w:marBottom w:val="0"/>
          <w:divBdr>
            <w:top w:val="none" w:sz="0" w:space="0" w:color="auto"/>
            <w:left w:val="none" w:sz="0" w:space="0" w:color="auto"/>
            <w:bottom w:val="none" w:sz="0" w:space="0" w:color="auto"/>
            <w:right w:val="none" w:sz="0" w:space="0" w:color="auto"/>
          </w:divBdr>
        </w:div>
        <w:div w:id="1827089065">
          <w:marLeft w:val="0"/>
          <w:marRight w:val="0"/>
          <w:marTop w:val="0"/>
          <w:marBottom w:val="0"/>
          <w:divBdr>
            <w:top w:val="none" w:sz="0" w:space="0" w:color="auto"/>
            <w:left w:val="none" w:sz="0" w:space="0" w:color="auto"/>
            <w:bottom w:val="none" w:sz="0" w:space="0" w:color="auto"/>
            <w:right w:val="none" w:sz="0" w:space="0" w:color="auto"/>
          </w:divBdr>
          <w:divsChild>
            <w:div w:id="878476513">
              <w:marLeft w:val="0"/>
              <w:marRight w:val="0"/>
              <w:marTop w:val="0"/>
              <w:marBottom w:val="0"/>
              <w:divBdr>
                <w:top w:val="none" w:sz="0" w:space="0" w:color="auto"/>
                <w:left w:val="none" w:sz="0" w:space="0" w:color="auto"/>
                <w:bottom w:val="none" w:sz="0" w:space="0" w:color="auto"/>
                <w:right w:val="none" w:sz="0" w:space="0" w:color="auto"/>
              </w:divBdr>
            </w:div>
          </w:divsChild>
        </w:div>
        <w:div w:id="1705056157">
          <w:marLeft w:val="0"/>
          <w:marRight w:val="0"/>
          <w:marTop w:val="300"/>
          <w:marBottom w:val="0"/>
          <w:divBdr>
            <w:top w:val="none" w:sz="0" w:space="0" w:color="auto"/>
            <w:left w:val="none" w:sz="0" w:space="0" w:color="auto"/>
            <w:bottom w:val="none" w:sz="0" w:space="0" w:color="auto"/>
            <w:right w:val="none" w:sz="0" w:space="0" w:color="auto"/>
          </w:divBdr>
          <w:divsChild>
            <w:div w:id="988173858">
              <w:marLeft w:val="0"/>
              <w:marRight w:val="0"/>
              <w:marTop w:val="0"/>
              <w:marBottom w:val="0"/>
              <w:divBdr>
                <w:top w:val="none" w:sz="0" w:space="0" w:color="auto"/>
                <w:left w:val="none" w:sz="0" w:space="0" w:color="auto"/>
                <w:bottom w:val="none" w:sz="0" w:space="0" w:color="auto"/>
                <w:right w:val="none" w:sz="0" w:space="0" w:color="auto"/>
              </w:divBdr>
              <w:divsChild>
                <w:div w:id="604575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774890">
          <w:marLeft w:val="0"/>
          <w:marRight w:val="0"/>
          <w:marTop w:val="300"/>
          <w:marBottom w:val="0"/>
          <w:divBdr>
            <w:top w:val="none" w:sz="0" w:space="0" w:color="auto"/>
            <w:left w:val="none" w:sz="0" w:space="0" w:color="auto"/>
            <w:bottom w:val="none" w:sz="0" w:space="0" w:color="auto"/>
            <w:right w:val="none" w:sz="0" w:space="0" w:color="auto"/>
          </w:divBdr>
          <w:divsChild>
            <w:div w:id="969559095">
              <w:marLeft w:val="0"/>
              <w:marRight w:val="0"/>
              <w:marTop w:val="0"/>
              <w:marBottom w:val="0"/>
              <w:divBdr>
                <w:top w:val="none" w:sz="0" w:space="0" w:color="auto"/>
                <w:left w:val="none" w:sz="0" w:space="0" w:color="auto"/>
                <w:bottom w:val="none" w:sz="0" w:space="0" w:color="auto"/>
                <w:right w:val="none" w:sz="0" w:space="0" w:color="auto"/>
              </w:divBdr>
              <w:divsChild>
                <w:div w:id="198581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376125">
          <w:marLeft w:val="0"/>
          <w:marRight w:val="0"/>
          <w:marTop w:val="300"/>
          <w:marBottom w:val="0"/>
          <w:divBdr>
            <w:top w:val="none" w:sz="0" w:space="0" w:color="auto"/>
            <w:left w:val="none" w:sz="0" w:space="0" w:color="auto"/>
            <w:bottom w:val="none" w:sz="0" w:space="0" w:color="auto"/>
            <w:right w:val="none" w:sz="0" w:space="0" w:color="auto"/>
          </w:divBdr>
          <w:divsChild>
            <w:div w:id="498543911">
              <w:marLeft w:val="0"/>
              <w:marRight w:val="0"/>
              <w:marTop w:val="0"/>
              <w:marBottom w:val="0"/>
              <w:divBdr>
                <w:top w:val="none" w:sz="0" w:space="0" w:color="auto"/>
                <w:left w:val="none" w:sz="0" w:space="0" w:color="auto"/>
                <w:bottom w:val="none" w:sz="0" w:space="0" w:color="auto"/>
                <w:right w:val="none" w:sz="0" w:space="0" w:color="auto"/>
              </w:divBdr>
              <w:divsChild>
                <w:div w:id="109277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76050">
          <w:marLeft w:val="0"/>
          <w:marRight w:val="0"/>
          <w:marTop w:val="300"/>
          <w:marBottom w:val="0"/>
          <w:divBdr>
            <w:top w:val="none" w:sz="0" w:space="0" w:color="auto"/>
            <w:left w:val="none" w:sz="0" w:space="0" w:color="auto"/>
            <w:bottom w:val="none" w:sz="0" w:space="0" w:color="auto"/>
            <w:right w:val="none" w:sz="0" w:space="0" w:color="auto"/>
          </w:divBdr>
          <w:divsChild>
            <w:div w:id="652369861">
              <w:marLeft w:val="0"/>
              <w:marRight w:val="0"/>
              <w:marTop w:val="0"/>
              <w:marBottom w:val="0"/>
              <w:divBdr>
                <w:top w:val="none" w:sz="0" w:space="0" w:color="auto"/>
                <w:left w:val="none" w:sz="0" w:space="0" w:color="auto"/>
                <w:bottom w:val="none" w:sz="0" w:space="0" w:color="auto"/>
                <w:right w:val="none" w:sz="0" w:space="0" w:color="auto"/>
              </w:divBdr>
              <w:divsChild>
                <w:div w:id="1453671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4761">
      <w:bodyDiv w:val="1"/>
      <w:marLeft w:val="0"/>
      <w:marRight w:val="0"/>
      <w:marTop w:val="0"/>
      <w:marBottom w:val="0"/>
      <w:divBdr>
        <w:top w:val="none" w:sz="0" w:space="0" w:color="auto"/>
        <w:left w:val="none" w:sz="0" w:space="0" w:color="auto"/>
        <w:bottom w:val="none" w:sz="0" w:space="0" w:color="auto"/>
        <w:right w:val="none" w:sz="0" w:space="0" w:color="auto"/>
      </w:divBdr>
      <w:divsChild>
        <w:div w:id="863983145">
          <w:marLeft w:val="0"/>
          <w:marRight w:val="0"/>
          <w:marTop w:val="0"/>
          <w:marBottom w:val="0"/>
          <w:divBdr>
            <w:top w:val="none" w:sz="0" w:space="0" w:color="auto"/>
            <w:left w:val="none" w:sz="0" w:space="0" w:color="auto"/>
            <w:bottom w:val="none" w:sz="0" w:space="0" w:color="auto"/>
            <w:right w:val="none" w:sz="0" w:space="0" w:color="auto"/>
          </w:divBdr>
        </w:div>
        <w:div w:id="1831284568">
          <w:marLeft w:val="0"/>
          <w:marRight w:val="0"/>
          <w:marTop w:val="0"/>
          <w:marBottom w:val="0"/>
          <w:divBdr>
            <w:top w:val="none" w:sz="0" w:space="0" w:color="auto"/>
            <w:left w:val="none" w:sz="0" w:space="0" w:color="auto"/>
            <w:bottom w:val="none" w:sz="0" w:space="0" w:color="auto"/>
            <w:right w:val="none" w:sz="0" w:space="0" w:color="auto"/>
          </w:divBdr>
          <w:divsChild>
            <w:div w:id="78866435">
              <w:marLeft w:val="0"/>
              <w:marRight w:val="0"/>
              <w:marTop w:val="0"/>
              <w:marBottom w:val="0"/>
              <w:divBdr>
                <w:top w:val="none" w:sz="0" w:space="0" w:color="auto"/>
                <w:left w:val="none" w:sz="0" w:space="0" w:color="auto"/>
                <w:bottom w:val="none" w:sz="0" w:space="0" w:color="auto"/>
                <w:right w:val="none" w:sz="0" w:space="0" w:color="auto"/>
              </w:divBdr>
            </w:div>
          </w:divsChild>
        </w:div>
        <w:div w:id="1219633531">
          <w:marLeft w:val="0"/>
          <w:marRight w:val="0"/>
          <w:marTop w:val="0"/>
          <w:marBottom w:val="0"/>
          <w:divBdr>
            <w:top w:val="none" w:sz="0" w:space="0" w:color="auto"/>
            <w:left w:val="none" w:sz="0" w:space="0" w:color="auto"/>
            <w:bottom w:val="none" w:sz="0" w:space="0" w:color="auto"/>
            <w:right w:val="none" w:sz="0" w:space="0" w:color="auto"/>
          </w:divBdr>
        </w:div>
        <w:div w:id="1922564499">
          <w:marLeft w:val="0"/>
          <w:marRight w:val="0"/>
          <w:marTop w:val="0"/>
          <w:marBottom w:val="0"/>
          <w:divBdr>
            <w:top w:val="none" w:sz="0" w:space="0" w:color="auto"/>
            <w:left w:val="none" w:sz="0" w:space="0" w:color="auto"/>
            <w:bottom w:val="none" w:sz="0" w:space="0" w:color="auto"/>
            <w:right w:val="none" w:sz="0" w:space="0" w:color="auto"/>
          </w:divBdr>
          <w:divsChild>
            <w:div w:id="1991597319">
              <w:marLeft w:val="0"/>
              <w:marRight w:val="0"/>
              <w:marTop w:val="0"/>
              <w:marBottom w:val="0"/>
              <w:divBdr>
                <w:top w:val="none" w:sz="0" w:space="0" w:color="auto"/>
                <w:left w:val="none" w:sz="0" w:space="0" w:color="auto"/>
                <w:bottom w:val="none" w:sz="0" w:space="0" w:color="auto"/>
                <w:right w:val="none" w:sz="0" w:space="0" w:color="auto"/>
              </w:divBdr>
            </w:div>
          </w:divsChild>
        </w:div>
        <w:div w:id="2141460120">
          <w:marLeft w:val="0"/>
          <w:marRight w:val="0"/>
          <w:marTop w:val="0"/>
          <w:marBottom w:val="0"/>
          <w:divBdr>
            <w:top w:val="none" w:sz="0" w:space="0" w:color="auto"/>
            <w:left w:val="none" w:sz="0" w:space="0" w:color="auto"/>
            <w:bottom w:val="none" w:sz="0" w:space="0" w:color="auto"/>
            <w:right w:val="none" w:sz="0" w:space="0" w:color="auto"/>
          </w:divBdr>
        </w:div>
        <w:div w:id="1326782824">
          <w:marLeft w:val="0"/>
          <w:marRight w:val="0"/>
          <w:marTop w:val="0"/>
          <w:marBottom w:val="0"/>
          <w:divBdr>
            <w:top w:val="none" w:sz="0" w:space="0" w:color="auto"/>
            <w:left w:val="none" w:sz="0" w:space="0" w:color="auto"/>
            <w:bottom w:val="none" w:sz="0" w:space="0" w:color="auto"/>
            <w:right w:val="none" w:sz="0" w:space="0" w:color="auto"/>
          </w:divBdr>
          <w:divsChild>
            <w:div w:id="1397781894">
              <w:marLeft w:val="0"/>
              <w:marRight w:val="0"/>
              <w:marTop w:val="0"/>
              <w:marBottom w:val="0"/>
              <w:divBdr>
                <w:top w:val="none" w:sz="0" w:space="0" w:color="auto"/>
                <w:left w:val="none" w:sz="0" w:space="0" w:color="auto"/>
                <w:bottom w:val="none" w:sz="0" w:space="0" w:color="auto"/>
                <w:right w:val="none" w:sz="0" w:space="0" w:color="auto"/>
              </w:divBdr>
            </w:div>
          </w:divsChild>
        </w:div>
        <w:div w:id="1288781347">
          <w:marLeft w:val="0"/>
          <w:marRight w:val="0"/>
          <w:marTop w:val="0"/>
          <w:marBottom w:val="0"/>
          <w:divBdr>
            <w:top w:val="none" w:sz="0" w:space="0" w:color="auto"/>
            <w:left w:val="none" w:sz="0" w:space="0" w:color="auto"/>
            <w:bottom w:val="none" w:sz="0" w:space="0" w:color="auto"/>
            <w:right w:val="none" w:sz="0" w:space="0" w:color="auto"/>
          </w:divBdr>
        </w:div>
        <w:div w:id="1877542191">
          <w:marLeft w:val="0"/>
          <w:marRight w:val="0"/>
          <w:marTop w:val="0"/>
          <w:marBottom w:val="0"/>
          <w:divBdr>
            <w:top w:val="none" w:sz="0" w:space="0" w:color="auto"/>
            <w:left w:val="none" w:sz="0" w:space="0" w:color="auto"/>
            <w:bottom w:val="none" w:sz="0" w:space="0" w:color="auto"/>
            <w:right w:val="none" w:sz="0" w:space="0" w:color="auto"/>
          </w:divBdr>
          <w:divsChild>
            <w:div w:id="1295522314">
              <w:marLeft w:val="0"/>
              <w:marRight w:val="0"/>
              <w:marTop w:val="0"/>
              <w:marBottom w:val="0"/>
              <w:divBdr>
                <w:top w:val="none" w:sz="0" w:space="0" w:color="auto"/>
                <w:left w:val="none" w:sz="0" w:space="0" w:color="auto"/>
                <w:bottom w:val="none" w:sz="0" w:space="0" w:color="auto"/>
                <w:right w:val="none" w:sz="0" w:space="0" w:color="auto"/>
              </w:divBdr>
            </w:div>
          </w:divsChild>
        </w:div>
        <w:div w:id="1463032668">
          <w:marLeft w:val="0"/>
          <w:marRight w:val="0"/>
          <w:marTop w:val="0"/>
          <w:marBottom w:val="0"/>
          <w:divBdr>
            <w:top w:val="none" w:sz="0" w:space="0" w:color="auto"/>
            <w:left w:val="none" w:sz="0" w:space="0" w:color="auto"/>
            <w:bottom w:val="none" w:sz="0" w:space="0" w:color="auto"/>
            <w:right w:val="none" w:sz="0" w:space="0" w:color="auto"/>
          </w:divBdr>
        </w:div>
        <w:div w:id="1175921257">
          <w:marLeft w:val="0"/>
          <w:marRight w:val="0"/>
          <w:marTop w:val="0"/>
          <w:marBottom w:val="0"/>
          <w:divBdr>
            <w:top w:val="none" w:sz="0" w:space="0" w:color="auto"/>
            <w:left w:val="none" w:sz="0" w:space="0" w:color="auto"/>
            <w:bottom w:val="none" w:sz="0" w:space="0" w:color="auto"/>
            <w:right w:val="none" w:sz="0" w:space="0" w:color="auto"/>
          </w:divBdr>
          <w:divsChild>
            <w:div w:id="707804776">
              <w:marLeft w:val="0"/>
              <w:marRight w:val="0"/>
              <w:marTop w:val="0"/>
              <w:marBottom w:val="0"/>
              <w:divBdr>
                <w:top w:val="none" w:sz="0" w:space="0" w:color="auto"/>
                <w:left w:val="none" w:sz="0" w:space="0" w:color="auto"/>
                <w:bottom w:val="none" w:sz="0" w:space="0" w:color="auto"/>
                <w:right w:val="none" w:sz="0" w:space="0" w:color="auto"/>
              </w:divBdr>
            </w:div>
          </w:divsChild>
        </w:div>
        <w:div w:id="902760025">
          <w:marLeft w:val="0"/>
          <w:marRight w:val="0"/>
          <w:marTop w:val="0"/>
          <w:marBottom w:val="0"/>
          <w:divBdr>
            <w:top w:val="none" w:sz="0" w:space="0" w:color="auto"/>
            <w:left w:val="none" w:sz="0" w:space="0" w:color="auto"/>
            <w:bottom w:val="none" w:sz="0" w:space="0" w:color="auto"/>
            <w:right w:val="none" w:sz="0" w:space="0" w:color="auto"/>
          </w:divBdr>
        </w:div>
        <w:div w:id="821122929">
          <w:marLeft w:val="0"/>
          <w:marRight w:val="0"/>
          <w:marTop w:val="0"/>
          <w:marBottom w:val="0"/>
          <w:divBdr>
            <w:top w:val="none" w:sz="0" w:space="0" w:color="auto"/>
            <w:left w:val="none" w:sz="0" w:space="0" w:color="auto"/>
            <w:bottom w:val="none" w:sz="0" w:space="0" w:color="auto"/>
            <w:right w:val="none" w:sz="0" w:space="0" w:color="auto"/>
          </w:divBdr>
          <w:divsChild>
            <w:div w:id="71779157">
              <w:marLeft w:val="0"/>
              <w:marRight w:val="0"/>
              <w:marTop w:val="0"/>
              <w:marBottom w:val="0"/>
              <w:divBdr>
                <w:top w:val="none" w:sz="0" w:space="0" w:color="auto"/>
                <w:left w:val="none" w:sz="0" w:space="0" w:color="auto"/>
                <w:bottom w:val="none" w:sz="0" w:space="0" w:color="auto"/>
                <w:right w:val="none" w:sz="0" w:space="0" w:color="auto"/>
              </w:divBdr>
            </w:div>
          </w:divsChild>
        </w:div>
        <w:div w:id="537468943">
          <w:marLeft w:val="0"/>
          <w:marRight w:val="0"/>
          <w:marTop w:val="0"/>
          <w:marBottom w:val="0"/>
          <w:divBdr>
            <w:top w:val="none" w:sz="0" w:space="0" w:color="auto"/>
            <w:left w:val="none" w:sz="0" w:space="0" w:color="auto"/>
            <w:bottom w:val="none" w:sz="0" w:space="0" w:color="auto"/>
            <w:right w:val="none" w:sz="0" w:space="0" w:color="auto"/>
          </w:divBdr>
        </w:div>
        <w:div w:id="209438">
          <w:marLeft w:val="0"/>
          <w:marRight w:val="0"/>
          <w:marTop w:val="0"/>
          <w:marBottom w:val="0"/>
          <w:divBdr>
            <w:top w:val="none" w:sz="0" w:space="0" w:color="auto"/>
            <w:left w:val="none" w:sz="0" w:space="0" w:color="auto"/>
            <w:bottom w:val="none" w:sz="0" w:space="0" w:color="auto"/>
            <w:right w:val="none" w:sz="0" w:space="0" w:color="auto"/>
          </w:divBdr>
          <w:divsChild>
            <w:div w:id="1862546222">
              <w:marLeft w:val="0"/>
              <w:marRight w:val="0"/>
              <w:marTop w:val="0"/>
              <w:marBottom w:val="0"/>
              <w:divBdr>
                <w:top w:val="none" w:sz="0" w:space="0" w:color="auto"/>
                <w:left w:val="none" w:sz="0" w:space="0" w:color="auto"/>
                <w:bottom w:val="none" w:sz="0" w:space="0" w:color="auto"/>
                <w:right w:val="none" w:sz="0" w:space="0" w:color="auto"/>
              </w:divBdr>
            </w:div>
          </w:divsChild>
        </w:div>
        <w:div w:id="263071446">
          <w:marLeft w:val="0"/>
          <w:marRight w:val="0"/>
          <w:marTop w:val="300"/>
          <w:marBottom w:val="0"/>
          <w:divBdr>
            <w:top w:val="none" w:sz="0" w:space="0" w:color="auto"/>
            <w:left w:val="none" w:sz="0" w:space="0" w:color="auto"/>
            <w:bottom w:val="none" w:sz="0" w:space="0" w:color="auto"/>
            <w:right w:val="none" w:sz="0" w:space="0" w:color="auto"/>
          </w:divBdr>
          <w:divsChild>
            <w:div w:id="510684999">
              <w:marLeft w:val="0"/>
              <w:marRight w:val="0"/>
              <w:marTop w:val="0"/>
              <w:marBottom w:val="0"/>
              <w:divBdr>
                <w:top w:val="none" w:sz="0" w:space="0" w:color="auto"/>
                <w:left w:val="none" w:sz="0" w:space="0" w:color="auto"/>
                <w:bottom w:val="none" w:sz="0" w:space="0" w:color="auto"/>
                <w:right w:val="none" w:sz="0" w:space="0" w:color="auto"/>
              </w:divBdr>
              <w:divsChild>
                <w:div w:id="114905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4977">
          <w:marLeft w:val="0"/>
          <w:marRight w:val="0"/>
          <w:marTop w:val="300"/>
          <w:marBottom w:val="0"/>
          <w:divBdr>
            <w:top w:val="none" w:sz="0" w:space="0" w:color="auto"/>
            <w:left w:val="none" w:sz="0" w:space="0" w:color="auto"/>
            <w:bottom w:val="none" w:sz="0" w:space="0" w:color="auto"/>
            <w:right w:val="none" w:sz="0" w:space="0" w:color="auto"/>
          </w:divBdr>
          <w:divsChild>
            <w:div w:id="339896696">
              <w:marLeft w:val="0"/>
              <w:marRight w:val="0"/>
              <w:marTop w:val="0"/>
              <w:marBottom w:val="0"/>
              <w:divBdr>
                <w:top w:val="none" w:sz="0" w:space="0" w:color="auto"/>
                <w:left w:val="none" w:sz="0" w:space="0" w:color="auto"/>
                <w:bottom w:val="none" w:sz="0" w:space="0" w:color="auto"/>
                <w:right w:val="none" w:sz="0" w:space="0" w:color="auto"/>
              </w:divBdr>
              <w:divsChild>
                <w:div w:id="169870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979826">
          <w:marLeft w:val="0"/>
          <w:marRight w:val="0"/>
          <w:marTop w:val="300"/>
          <w:marBottom w:val="0"/>
          <w:divBdr>
            <w:top w:val="none" w:sz="0" w:space="0" w:color="auto"/>
            <w:left w:val="none" w:sz="0" w:space="0" w:color="auto"/>
            <w:bottom w:val="none" w:sz="0" w:space="0" w:color="auto"/>
            <w:right w:val="none" w:sz="0" w:space="0" w:color="auto"/>
          </w:divBdr>
          <w:divsChild>
            <w:div w:id="1477605947">
              <w:marLeft w:val="0"/>
              <w:marRight w:val="0"/>
              <w:marTop w:val="0"/>
              <w:marBottom w:val="0"/>
              <w:divBdr>
                <w:top w:val="none" w:sz="0" w:space="0" w:color="auto"/>
                <w:left w:val="none" w:sz="0" w:space="0" w:color="auto"/>
                <w:bottom w:val="none" w:sz="0" w:space="0" w:color="auto"/>
                <w:right w:val="none" w:sz="0" w:space="0" w:color="auto"/>
              </w:divBdr>
              <w:divsChild>
                <w:div w:id="58789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879057">
          <w:marLeft w:val="0"/>
          <w:marRight w:val="0"/>
          <w:marTop w:val="300"/>
          <w:marBottom w:val="0"/>
          <w:divBdr>
            <w:top w:val="none" w:sz="0" w:space="0" w:color="auto"/>
            <w:left w:val="none" w:sz="0" w:space="0" w:color="auto"/>
            <w:bottom w:val="none" w:sz="0" w:space="0" w:color="auto"/>
            <w:right w:val="none" w:sz="0" w:space="0" w:color="auto"/>
          </w:divBdr>
          <w:divsChild>
            <w:div w:id="565384758">
              <w:marLeft w:val="0"/>
              <w:marRight w:val="0"/>
              <w:marTop w:val="0"/>
              <w:marBottom w:val="0"/>
              <w:divBdr>
                <w:top w:val="none" w:sz="0" w:space="0" w:color="auto"/>
                <w:left w:val="none" w:sz="0" w:space="0" w:color="auto"/>
                <w:bottom w:val="none" w:sz="0" w:space="0" w:color="auto"/>
                <w:right w:val="none" w:sz="0" w:space="0" w:color="auto"/>
              </w:divBdr>
              <w:divsChild>
                <w:div w:id="84825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033607">
      <w:bodyDiv w:val="1"/>
      <w:marLeft w:val="0"/>
      <w:marRight w:val="0"/>
      <w:marTop w:val="0"/>
      <w:marBottom w:val="0"/>
      <w:divBdr>
        <w:top w:val="none" w:sz="0" w:space="0" w:color="auto"/>
        <w:left w:val="none" w:sz="0" w:space="0" w:color="auto"/>
        <w:bottom w:val="none" w:sz="0" w:space="0" w:color="auto"/>
        <w:right w:val="none" w:sz="0" w:space="0" w:color="auto"/>
      </w:divBdr>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3884815">
      <w:bodyDiv w:val="1"/>
      <w:marLeft w:val="0"/>
      <w:marRight w:val="0"/>
      <w:marTop w:val="0"/>
      <w:marBottom w:val="0"/>
      <w:divBdr>
        <w:top w:val="none" w:sz="0" w:space="0" w:color="auto"/>
        <w:left w:val="none" w:sz="0" w:space="0" w:color="auto"/>
        <w:bottom w:val="none" w:sz="0" w:space="0" w:color="auto"/>
        <w:right w:val="none" w:sz="0" w:space="0" w:color="auto"/>
      </w:divBdr>
      <w:divsChild>
        <w:div w:id="2121995823">
          <w:marLeft w:val="0"/>
          <w:marRight w:val="0"/>
          <w:marTop w:val="0"/>
          <w:marBottom w:val="0"/>
          <w:divBdr>
            <w:top w:val="none" w:sz="0" w:space="0" w:color="auto"/>
            <w:left w:val="none" w:sz="0" w:space="0" w:color="auto"/>
            <w:bottom w:val="none" w:sz="0" w:space="0" w:color="auto"/>
            <w:right w:val="none" w:sz="0" w:space="0" w:color="auto"/>
          </w:divBdr>
        </w:div>
        <w:div w:id="1445231650">
          <w:marLeft w:val="0"/>
          <w:marRight w:val="0"/>
          <w:marTop w:val="0"/>
          <w:marBottom w:val="0"/>
          <w:divBdr>
            <w:top w:val="none" w:sz="0" w:space="0" w:color="auto"/>
            <w:left w:val="none" w:sz="0" w:space="0" w:color="auto"/>
            <w:bottom w:val="none" w:sz="0" w:space="0" w:color="auto"/>
            <w:right w:val="none" w:sz="0" w:space="0" w:color="auto"/>
          </w:divBdr>
          <w:divsChild>
            <w:div w:id="222184558">
              <w:marLeft w:val="0"/>
              <w:marRight w:val="0"/>
              <w:marTop w:val="0"/>
              <w:marBottom w:val="0"/>
              <w:divBdr>
                <w:top w:val="none" w:sz="0" w:space="0" w:color="auto"/>
                <w:left w:val="none" w:sz="0" w:space="0" w:color="auto"/>
                <w:bottom w:val="none" w:sz="0" w:space="0" w:color="auto"/>
                <w:right w:val="none" w:sz="0" w:space="0" w:color="auto"/>
              </w:divBdr>
            </w:div>
          </w:divsChild>
        </w:div>
        <w:div w:id="1522208218">
          <w:marLeft w:val="0"/>
          <w:marRight w:val="0"/>
          <w:marTop w:val="0"/>
          <w:marBottom w:val="0"/>
          <w:divBdr>
            <w:top w:val="none" w:sz="0" w:space="0" w:color="auto"/>
            <w:left w:val="none" w:sz="0" w:space="0" w:color="auto"/>
            <w:bottom w:val="none" w:sz="0" w:space="0" w:color="auto"/>
            <w:right w:val="none" w:sz="0" w:space="0" w:color="auto"/>
          </w:divBdr>
        </w:div>
        <w:div w:id="1471439889">
          <w:marLeft w:val="0"/>
          <w:marRight w:val="0"/>
          <w:marTop w:val="0"/>
          <w:marBottom w:val="0"/>
          <w:divBdr>
            <w:top w:val="none" w:sz="0" w:space="0" w:color="auto"/>
            <w:left w:val="none" w:sz="0" w:space="0" w:color="auto"/>
            <w:bottom w:val="none" w:sz="0" w:space="0" w:color="auto"/>
            <w:right w:val="none" w:sz="0" w:space="0" w:color="auto"/>
          </w:divBdr>
          <w:divsChild>
            <w:div w:id="2071344064">
              <w:marLeft w:val="0"/>
              <w:marRight w:val="0"/>
              <w:marTop w:val="0"/>
              <w:marBottom w:val="0"/>
              <w:divBdr>
                <w:top w:val="none" w:sz="0" w:space="0" w:color="auto"/>
                <w:left w:val="none" w:sz="0" w:space="0" w:color="auto"/>
                <w:bottom w:val="none" w:sz="0" w:space="0" w:color="auto"/>
                <w:right w:val="none" w:sz="0" w:space="0" w:color="auto"/>
              </w:divBdr>
            </w:div>
          </w:divsChild>
        </w:div>
        <w:div w:id="1952742417">
          <w:marLeft w:val="0"/>
          <w:marRight w:val="0"/>
          <w:marTop w:val="0"/>
          <w:marBottom w:val="0"/>
          <w:divBdr>
            <w:top w:val="none" w:sz="0" w:space="0" w:color="auto"/>
            <w:left w:val="none" w:sz="0" w:space="0" w:color="auto"/>
            <w:bottom w:val="none" w:sz="0" w:space="0" w:color="auto"/>
            <w:right w:val="none" w:sz="0" w:space="0" w:color="auto"/>
          </w:divBdr>
        </w:div>
        <w:div w:id="2088260784">
          <w:marLeft w:val="0"/>
          <w:marRight w:val="0"/>
          <w:marTop w:val="0"/>
          <w:marBottom w:val="0"/>
          <w:divBdr>
            <w:top w:val="none" w:sz="0" w:space="0" w:color="auto"/>
            <w:left w:val="none" w:sz="0" w:space="0" w:color="auto"/>
            <w:bottom w:val="none" w:sz="0" w:space="0" w:color="auto"/>
            <w:right w:val="none" w:sz="0" w:space="0" w:color="auto"/>
          </w:divBdr>
          <w:divsChild>
            <w:div w:id="1306201649">
              <w:marLeft w:val="0"/>
              <w:marRight w:val="0"/>
              <w:marTop w:val="0"/>
              <w:marBottom w:val="0"/>
              <w:divBdr>
                <w:top w:val="none" w:sz="0" w:space="0" w:color="auto"/>
                <w:left w:val="none" w:sz="0" w:space="0" w:color="auto"/>
                <w:bottom w:val="none" w:sz="0" w:space="0" w:color="auto"/>
                <w:right w:val="none" w:sz="0" w:space="0" w:color="auto"/>
              </w:divBdr>
            </w:div>
          </w:divsChild>
        </w:div>
        <w:div w:id="2060664450">
          <w:marLeft w:val="0"/>
          <w:marRight w:val="0"/>
          <w:marTop w:val="0"/>
          <w:marBottom w:val="0"/>
          <w:divBdr>
            <w:top w:val="none" w:sz="0" w:space="0" w:color="auto"/>
            <w:left w:val="none" w:sz="0" w:space="0" w:color="auto"/>
            <w:bottom w:val="none" w:sz="0" w:space="0" w:color="auto"/>
            <w:right w:val="none" w:sz="0" w:space="0" w:color="auto"/>
          </w:divBdr>
        </w:div>
        <w:div w:id="1990745483">
          <w:marLeft w:val="0"/>
          <w:marRight w:val="0"/>
          <w:marTop w:val="0"/>
          <w:marBottom w:val="0"/>
          <w:divBdr>
            <w:top w:val="none" w:sz="0" w:space="0" w:color="auto"/>
            <w:left w:val="none" w:sz="0" w:space="0" w:color="auto"/>
            <w:bottom w:val="none" w:sz="0" w:space="0" w:color="auto"/>
            <w:right w:val="none" w:sz="0" w:space="0" w:color="auto"/>
          </w:divBdr>
          <w:divsChild>
            <w:div w:id="466779571">
              <w:marLeft w:val="0"/>
              <w:marRight w:val="0"/>
              <w:marTop w:val="0"/>
              <w:marBottom w:val="0"/>
              <w:divBdr>
                <w:top w:val="none" w:sz="0" w:space="0" w:color="auto"/>
                <w:left w:val="none" w:sz="0" w:space="0" w:color="auto"/>
                <w:bottom w:val="none" w:sz="0" w:space="0" w:color="auto"/>
                <w:right w:val="none" w:sz="0" w:space="0" w:color="auto"/>
              </w:divBdr>
            </w:div>
          </w:divsChild>
        </w:div>
        <w:div w:id="1220092121">
          <w:marLeft w:val="0"/>
          <w:marRight w:val="0"/>
          <w:marTop w:val="0"/>
          <w:marBottom w:val="0"/>
          <w:divBdr>
            <w:top w:val="none" w:sz="0" w:space="0" w:color="auto"/>
            <w:left w:val="none" w:sz="0" w:space="0" w:color="auto"/>
            <w:bottom w:val="none" w:sz="0" w:space="0" w:color="auto"/>
            <w:right w:val="none" w:sz="0" w:space="0" w:color="auto"/>
          </w:divBdr>
        </w:div>
        <w:div w:id="2084908397">
          <w:marLeft w:val="0"/>
          <w:marRight w:val="0"/>
          <w:marTop w:val="0"/>
          <w:marBottom w:val="0"/>
          <w:divBdr>
            <w:top w:val="none" w:sz="0" w:space="0" w:color="auto"/>
            <w:left w:val="none" w:sz="0" w:space="0" w:color="auto"/>
            <w:bottom w:val="none" w:sz="0" w:space="0" w:color="auto"/>
            <w:right w:val="none" w:sz="0" w:space="0" w:color="auto"/>
          </w:divBdr>
          <w:divsChild>
            <w:div w:id="988098727">
              <w:marLeft w:val="0"/>
              <w:marRight w:val="0"/>
              <w:marTop w:val="0"/>
              <w:marBottom w:val="0"/>
              <w:divBdr>
                <w:top w:val="none" w:sz="0" w:space="0" w:color="auto"/>
                <w:left w:val="none" w:sz="0" w:space="0" w:color="auto"/>
                <w:bottom w:val="none" w:sz="0" w:space="0" w:color="auto"/>
                <w:right w:val="none" w:sz="0" w:space="0" w:color="auto"/>
              </w:divBdr>
            </w:div>
          </w:divsChild>
        </w:div>
        <w:div w:id="1026251981">
          <w:marLeft w:val="0"/>
          <w:marRight w:val="0"/>
          <w:marTop w:val="0"/>
          <w:marBottom w:val="0"/>
          <w:divBdr>
            <w:top w:val="none" w:sz="0" w:space="0" w:color="auto"/>
            <w:left w:val="none" w:sz="0" w:space="0" w:color="auto"/>
            <w:bottom w:val="none" w:sz="0" w:space="0" w:color="auto"/>
            <w:right w:val="none" w:sz="0" w:space="0" w:color="auto"/>
          </w:divBdr>
        </w:div>
        <w:div w:id="1918051136">
          <w:marLeft w:val="0"/>
          <w:marRight w:val="0"/>
          <w:marTop w:val="0"/>
          <w:marBottom w:val="0"/>
          <w:divBdr>
            <w:top w:val="none" w:sz="0" w:space="0" w:color="auto"/>
            <w:left w:val="none" w:sz="0" w:space="0" w:color="auto"/>
            <w:bottom w:val="none" w:sz="0" w:space="0" w:color="auto"/>
            <w:right w:val="none" w:sz="0" w:space="0" w:color="auto"/>
          </w:divBdr>
          <w:divsChild>
            <w:div w:id="1006203294">
              <w:marLeft w:val="0"/>
              <w:marRight w:val="0"/>
              <w:marTop w:val="0"/>
              <w:marBottom w:val="0"/>
              <w:divBdr>
                <w:top w:val="none" w:sz="0" w:space="0" w:color="auto"/>
                <w:left w:val="none" w:sz="0" w:space="0" w:color="auto"/>
                <w:bottom w:val="none" w:sz="0" w:space="0" w:color="auto"/>
                <w:right w:val="none" w:sz="0" w:space="0" w:color="auto"/>
              </w:divBdr>
            </w:div>
          </w:divsChild>
        </w:div>
        <w:div w:id="1756392828">
          <w:marLeft w:val="0"/>
          <w:marRight w:val="0"/>
          <w:marTop w:val="0"/>
          <w:marBottom w:val="0"/>
          <w:divBdr>
            <w:top w:val="none" w:sz="0" w:space="0" w:color="auto"/>
            <w:left w:val="none" w:sz="0" w:space="0" w:color="auto"/>
            <w:bottom w:val="none" w:sz="0" w:space="0" w:color="auto"/>
            <w:right w:val="none" w:sz="0" w:space="0" w:color="auto"/>
          </w:divBdr>
        </w:div>
        <w:div w:id="57676359">
          <w:marLeft w:val="0"/>
          <w:marRight w:val="0"/>
          <w:marTop w:val="0"/>
          <w:marBottom w:val="0"/>
          <w:divBdr>
            <w:top w:val="none" w:sz="0" w:space="0" w:color="auto"/>
            <w:left w:val="none" w:sz="0" w:space="0" w:color="auto"/>
            <w:bottom w:val="none" w:sz="0" w:space="0" w:color="auto"/>
            <w:right w:val="none" w:sz="0" w:space="0" w:color="auto"/>
          </w:divBdr>
          <w:divsChild>
            <w:div w:id="1665351968">
              <w:marLeft w:val="0"/>
              <w:marRight w:val="0"/>
              <w:marTop w:val="0"/>
              <w:marBottom w:val="0"/>
              <w:divBdr>
                <w:top w:val="none" w:sz="0" w:space="0" w:color="auto"/>
                <w:left w:val="none" w:sz="0" w:space="0" w:color="auto"/>
                <w:bottom w:val="none" w:sz="0" w:space="0" w:color="auto"/>
                <w:right w:val="none" w:sz="0" w:space="0" w:color="auto"/>
              </w:divBdr>
            </w:div>
          </w:divsChild>
        </w:div>
        <w:div w:id="2051611084">
          <w:marLeft w:val="0"/>
          <w:marRight w:val="0"/>
          <w:marTop w:val="300"/>
          <w:marBottom w:val="0"/>
          <w:divBdr>
            <w:top w:val="none" w:sz="0" w:space="0" w:color="auto"/>
            <w:left w:val="none" w:sz="0" w:space="0" w:color="auto"/>
            <w:bottom w:val="none" w:sz="0" w:space="0" w:color="auto"/>
            <w:right w:val="none" w:sz="0" w:space="0" w:color="auto"/>
          </w:divBdr>
          <w:divsChild>
            <w:div w:id="1186988072">
              <w:marLeft w:val="0"/>
              <w:marRight w:val="0"/>
              <w:marTop w:val="0"/>
              <w:marBottom w:val="0"/>
              <w:divBdr>
                <w:top w:val="none" w:sz="0" w:space="0" w:color="auto"/>
                <w:left w:val="none" w:sz="0" w:space="0" w:color="auto"/>
                <w:bottom w:val="none" w:sz="0" w:space="0" w:color="auto"/>
                <w:right w:val="none" w:sz="0" w:space="0" w:color="auto"/>
              </w:divBdr>
              <w:divsChild>
                <w:div w:id="103836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849590">
          <w:marLeft w:val="0"/>
          <w:marRight w:val="0"/>
          <w:marTop w:val="300"/>
          <w:marBottom w:val="0"/>
          <w:divBdr>
            <w:top w:val="none" w:sz="0" w:space="0" w:color="auto"/>
            <w:left w:val="none" w:sz="0" w:space="0" w:color="auto"/>
            <w:bottom w:val="none" w:sz="0" w:space="0" w:color="auto"/>
            <w:right w:val="none" w:sz="0" w:space="0" w:color="auto"/>
          </w:divBdr>
          <w:divsChild>
            <w:div w:id="1944877661">
              <w:marLeft w:val="0"/>
              <w:marRight w:val="0"/>
              <w:marTop w:val="0"/>
              <w:marBottom w:val="0"/>
              <w:divBdr>
                <w:top w:val="none" w:sz="0" w:space="0" w:color="auto"/>
                <w:left w:val="none" w:sz="0" w:space="0" w:color="auto"/>
                <w:bottom w:val="none" w:sz="0" w:space="0" w:color="auto"/>
                <w:right w:val="none" w:sz="0" w:space="0" w:color="auto"/>
              </w:divBdr>
              <w:divsChild>
                <w:div w:id="91863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20786">
          <w:marLeft w:val="0"/>
          <w:marRight w:val="0"/>
          <w:marTop w:val="300"/>
          <w:marBottom w:val="0"/>
          <w:divBdr>
            <w:top w:val="none" w:sz="0" w:space="0" w:color="auto"/>
            <w:left w:val="none" w:sz="0" w:space="0" w:color="auto"/>
            <w:bottom w:val="none" w:sz="0" w:space="0" w:color="auto"/>
            <w:right w:val="none" w:sz="0" w:space="0" w:color="auto"/>
          </w:divBdr>
          <w:divsChild>
            <w:div w:id="1044988117">
              <w:marLeft w:val="0"/>
              <w:marRight w:val="0"/>
              <w:marTop w:val="0"/>
              <w:marBottom w:val="0"/>
              <w:divBdr>
                <w:top w:val="none" w:sz="0" w:space="0" w:color="auto"/>
                <w:left w:val="none" w:sz="0" w:space="0" w:color="auto"/>
                <w:bottom w:val="none" w:sz="0" w:space="0" w:color="auto"/>
                <w:right w:val="none" w:sz="0" w:space="0" w:color="auto"/>
              </w:divBdr>
              <w:divsChild>
                <w:div w:id="213092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32744">
          <w:marLeft w:val="0"/>
          <w:marRight w:val="0"/>
          <w:marTop w:val="300"/>
          <w:marBottom w:val="0"/>
          <w:divBdr>
            <w:top w:val="none" w:sz="0" w:space="0" w:color="auto"/>
            <w:left w:val="none" w:sz="0" w:space="0" w:color="auto"/>
            <w:bottom w:val="none" w:sz="0" w:space="0" w:color="auto"/>
            <w:right w:val="none" w:sz="0" w:space="0" w:color="auto"/>
          </w:divBdr>
          <w:divsChild>
            <w:div w:id="386033334">
              <w:marLeft w:val="0"/>
              <w:marRight w:val="0"/>
              <w:marTop w:val="0"/>
              <w:marBottom w:val="0"/>
              <w:divBdr>
                <w:top w:val="none" w:sz="0" w:space="0" w:color="auto"/>
                <w:left w:val="none" w:sz="0" w:space="0" w:color="auto"/>
                <w:bottom w:val="none" w:sz="0" w:space="0" w:color="auto"/>
                <w:right w:val="none" w:sz="0" w:space="0" w:color="auto"/>
              </w:divBdr>
              <w:divsChild>
                <w:div w:id="10192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8858060">
      <w:bodyDiv w:val="1"/>
      <w:marLeft w:val="0"/>
      <w:marRight w:val="0"/>
      <w:marTop w:val="0"/>
      <w:marBottom w:val="0"/>
      <w:divBdr>
        <w:top w:val="none" w:sz="0" w:space="0" w:color="auto"/>
        <w:left w:val="none" w:sz="0" w:space="0" w:color="auto"/>
        <w:bottom w:val="none" w:sz="0" w:space="0" w:color="auto"/>
        <w:right w:val="none" w:sz="0" w:space="0" w:color="auto"/>
      </w:divBdr>
      <w:divsChild>
        <w:div w:id="254755261">
          <w:marLeft w:val="0"/>
          <w:marRight w:val="0"/>
          <w:marTop w:val="0"/>
          <w:marBottom w:val="0"/>
          <w:divBdr>
            <w:top w:val="none" w:sz="0" w:space="0" w:color="auto"/>
            <w:left w:val="none" w:sz="0" w:space="0" w:color="auto"/>
            <w:bottom w:val="none" w:sz="0" w:space="0" w:color="auto"/>
            <w:right w:val="none" w:sz="0" w:space="0" w:color="auto"/>
          </w:divBdr>
        </w:div>
        <w:div w:id="1439451169">
          <w:marLeft w:val="0"/>
          <w:marRight w:val="0"/>
          <w:marTop w:val="0"/>
          <w:marBottom w:val="0"/>
          <w:divBdr>
            <w:top w:val="none" w:sz="0" w:space="0" w:color="auto"/>
            <w:left w:val="none" w:sz="0" w:space="0" w:color="auto"/>
            <w:bottom w:val="none" w:sz="0" w:space="0" w:color="auto"/>
            <w:right w:val="none" w:sz="0" w:space="0" w:color="auto"/>
          </w:divBdr>
          <w:divsChild>
            <w:div w:id="2113435278">
              <w:marLeft w:val="0"/>
              <w:marRight w:val="0"/>
              <w:marTop w:val="0"/>
              <w:marBottom w:val="0"/>
              <w:divBdr>
                <w:top w:val="none" w:sz="0" w:space="0" w:color="auto"/>
                <w:left w:val="none" w:sz="0" w:space="0" w:color="auto"/>
                <w:bottom w:val="none" w:sz="0" w:space="0" w:color="auto"/>
                <w:right w:val="none" w:sz="0" w:space="0" w:color="auto"/>
              </w:divBdr>
            </w:div>
          </w:divsChild>
        </w:div>
        <w:div w:id="753672987">
          <w:marLeft w:val="0"/>
          <w:marRight w:val="0"/>
          <w:marTop w:val="0"/>
          <w:marBottom w:val="0"/>
          <w:divBdr>
            <w:top w:val="none" w:sz="0" w:space="0" w:color="auto"/>
            <w:left w:val="none" w:sz="0" w:space="0" w:color="auto"/>
            <w:bottom w:val="none" w:sz="0" w:space="0" w:color="auto"/>
            <w:right w:val="none" w:sz="0" w:space="0" w:color="auto"/>
          </w:divBdr>
        </w:div>
        <w:div w:id="855272651">
          <w:marLeft w:val="0"/>
          <w:marRight w:val="0"/>
          <w:marTop w:val="0"/>
          <w:marBottom w:val="0"/>
          <w:divBdr>
            <w:top w:val="none" w:sz="0" w:space="0" w:color="auto"/>
            <w:left w:val="none" w:sz="0" w:space="0" w:color="auto"/>
            <w:bottom w:val="none" w:sz="0" w:space="0" w:color="auto"/>
            <w:right w:val="none" w:sz="0" w:space="0" w:color="auto"/>
          </w:divBdr>
          <w:divsChild>
            <w:div w:id="1428037021">
              <w:marLeft w:val="0"/>
              <w:marRight w:val="0"/>
              <w:marTop w:val="0"/>
              <w:marBottom w:val="0"/>
              <w:divBdr>
                <w:top w:val="none" w:sz="0" w:space="0" w:color="auto"/>
                <w:left w:val="none" w:sz="0" w:space="0" w:color="auto"/>
                <w:bottom w:val="none" w:sz="0" w:space="0" w:color="auto"/>
                <w:right w:val="none" w:sz="0" w:space="0" w:color="auto"/>
              </w:divBdr>
            </w:div>
          </w:divsChild>
        </w:div>
        <w:div w:id="1137533499">
          <w:marLeft w:val="0"/>
          <w:marRight w:val="0"/>
          <w:marTop w:val="0"/>
          <w:marBottom w:val="0"/>
          <w:divBdr>
            <w:top w:val="none" w:sz="0" w:space="0" w:color="auto"/>
            <w:left w:val="none" w:sz="0" w:space="0" w:color="auto"/>
            <w:bottom w:val="none" w:sz="0" w:space="0" w:color="auto"/>
            <w:right w:val="none" w:sz="0" w:space="0" w:color="auto"/>
          </w:divBdr>
        </w:div>
        <w:div w:id="1274052473">
          <w:marLeft w:val="0"/>
          <w:marRight w:val="0"/>
          <w:marTop w:val="0"/>
          <w:marBottom w:val="0"/>
          <w:divBdr>
            <w:top w:val="none" w:sz="0" w:space="0" w:color="auto"/>
            <w:left w:val="none" w:sz="0" w:space="0" w:color="auto"/>
            <w:bottom w:val="none" w:sz="0" w:space="0" w:color="auto"/>
            <w:right w:val="none" w:sz="0" w:space="0" w:color="auto"/>
          </w:divBdr>
          <w:divsChild>
            <w:div w:id="467357406">
              <w:marLeft w:val="0"/>
              <w:marRight w:val="0"/>
              <w:marTop w:val="0"/>
              <w:marBottom w:val="0"/>
              <w:divBdr>
                <w:top w:val="none" w:sz="0" w:space="0" w:color="auto"/>
                <w:left w:val="none" w:sz="0" w:space="0" w:color="auto"/>
                <w:bottom w:val="none" w:sz="0" w:space="0" w:color="auto"/>
                <w:right w:val="none" w:sz="0" w:space="0" w:color="auto"/>
              </w:divBdr>
            </w:div>
          </w:divsChild>
        </w:div>
        <w:div w:id="2136024942">
          <w:marLeft w:val="0"/>
          <w:marRight w:val="0"/>
          <w:marTop w:val="0"/>
          <w:marBottom w:val="0"/>
          <w:divBdr>
            <w:top w:val="none" w:sz="0" w:space="0" w:color="auto"/>
            <w:left w:val="none" w:sz="0" w:space="0" w:color="auto"/>
            <w:bottom w:val="none" w:sz="0" w:space="0" w:color="auto"/>
            <w:right w:val="none" w:sz="0" w:space="0" w:color="auto"/>
          </w:divBdr>
        </w:div>
        <w:div w:id="1470395543">
          <w:marLeft w:val="0"/>
          <w:marRight w:val="0"/>
          <w:marTop w:val="0"/>
          <w:marBottom w:val="0"/>
          <w:divBdr>
            <w:top w:val="none" w:sz="0" w:space="0" w:color="auto"/>
            <w:left w:val="none" w:sz="0" w:space="0" w:color="auto"/>
            <w:bottom w:val="none" w:sz="0" w:space="0" w:color="auto"/>
            <w:right w:val="none" w:sz="0" w:space="0" w:color="auto"/>
          </w:divBdr>
          <w:divsChild>
            <w:div w:id="939336709">
              <w:marLeft w:val="0"/>
              <w:marRight w:val="0"/>
              <w:marTop w:val="0"/>
              <w:marBottom w:val="0"/>
              <w:divBdr>
                <w:top w:val="none" w:sz="0" w:space="0" w:color="auto"/>
                <w:left w:val="none" w:sz="0" w:space="0" w:color="auto"/>
                <w:bottom w:val="none" w:sz="0" w:space="0" w:color="auto"/>
                <w:right w:val="none" w:sz="0" w:space="0" w:color="auto"/>
              </w:divBdr>
            </w:div>
          </w:divsChild>
        </w:div>
        <w:div w:id="2058241229">
          <w:marLeft w:val="0"/>
          <w:marRight w:val="0"/>
          <w:marTop w:val="0"/>
          <w:marBottom w:val="0"/>
          <w:divBdr>
            <w:top w:val="none" w:sz="0" w:space="0" w:color="auto"/>
            <w:left w:val="none" w:sz="0" w:space="0" w:color="auto"/>
            <w:bottom w:val="none" w:sz="0" w:space="0" w:color="auto"/>
            <w:right w:val="none" w:sz="0" w:space="0" w:color="auto"/>
          </w:divBdr>
        </w:div>
        <w:div w:id="1908689585">
          <w:marLeft w:val="0"/>
          <w:marRight w:val="0"/>
          <w:marTop w:val="0"/>
          <w:marBottom w:val="0"/>
          <w:divBdr>
            <w:top w:val="none" w:sz="0" w:space="0" w:color="auto"/>
            <w:left w:val="none" w:sz="0" w:space="0" w:color="auto"/>
            <w:bottom w:val="none" w:sz="0" w:space="0" w:color="auto"/>
            <w:right w:val="none" w:sz="0" w:space="0" w:color="auto"/>
          </w:divBdr>
          <w:divsChild>
            <w:div w:id="1988974137">
              <w:marLeft w:val="0"/>
              <w:marRight w:val="0"/>
              <w:marTop w:val="0"/>
              <w:marBottom w:val="0"/>
              <w:divBdr>
                <w:top w:val="none" w:sz="0" w:space="0" w:color="auto"/>
                <w:left w:val="none" w:sz="0" w:space="0" w:color="auto"/>
                <w:bottom w:val="none" w:sz="0" w:space="0" w:color="auto"/>
                <w:right w:val="none" w:sz="0" w:space="0" w:color="auto"/>
              </w:divBdr>
            </w:div>
          </w:divsChild>
        </w:div>
        <w:div w:id="1984582346">
          <w:marLeft w:val="0"/>
          <w:marRight w:val="0"/>
          <w:marTop w:val="0"/>
          <w:marBottom w:val="0"/>
          <w:divBdr>
            <w:top w:val="none" w:sz="0" w:space="0" w:color="auto"/>
            <w:left w:val="none" w:sz="0" w:space="0" w:color="auto"/>
            <w:bottom w:val="none" w:sz="0" w:space="0" w:color="auto"/>
            <w:right w:val="none" w:sz="0" w:space="0" w:color="auto"/>
          </w:divBdr>
        </w:div>
        <w:div w:id="2055038530">
          <w:marLeft w:val="0"/>
          <w:marRight w:val="0"/>
          <w:marTop w:val="0"/>
          <w:marBottom w:val="0"/>
          <w:divBdr>
            <w:top w:val="none" w:sz="0" w:space="0" w:color="auto"/>
            <w:left w:val="none" w:sz="0" w:space="0" w:color="auto"/>
            <w:bottom w:val="none" w:sz="0" w:space="0" w:color="auto"/>
            <w:right w:val="none" w:sz="0" w:space="0" w:color="auto"/>
          </w:divBdr>
          <w:divsChild>
            <w:div w:id="926352414">
              <w:marLeft w:val="0"/>
              <w:marRight w:val="0"/>
              <w:marTop w:val="0"/>
              <w:marBottom w:val="0"/>
              <w:divBdr>
                <w:top w:val="none" w:sz="0" w:space="0" w:color="auto"/>
                <w:left w:val="none" w:sz="0" w:space="0" w:color="auto"/>
                <w:bottom w:val="none" w:sz="0" w:space="0" w:color="auto"/>
                <w:right w:val="none" w:sz="0" w:space="0" w:color="auto"/>
              </w:divBdr>
            </w:div>
          </w:divsChild>
        </w:div>
        <w:div w:id="212928311">
          <w:marLeft w:val="0"/>
          <w:marRight w:val="0"/>
          <w:marTop w:val="0"/>
          <w:marBottom w:val="0"/>
          <w:divBdr>
            <w:top w:val="none" w:sz="0" w:space="0" w:color="auto"/>
            <w:left w:val="none" w:sz="0" w:space="0" w:color="auto"/>
            <w:bottom w:val="none" w:sz="0" w:space="0" w:color="auto"/>
            <w:right w:val="none" w:sz="0" w:space="0" w:color="auto"/>
          </w:divBdr>
        </w:div>
        <w:div w:id="182979122">
          <w:marLeft w:val="0"/>
          <w:marRight w:val="0"/>
          <w:marTop w:val="0"/>
          <w:marBottom w:val="0"/>
          <w:divBdr>
            <w:top w:val="none" w:sz="0" w:space="0" w:color="auto"/>
            <w:left w:val="none" w:sz="0" w:space="0" w:color="auto"/>
            <w:bottom w:val="none" w:sz="0" w:space="0" w:color="auto"/>
            <w:right w:val="none" w:sz="0" w:space="0" w:color="auto"/>
          </w:divBdr>
          <w:divsChild>
            <w:div w:id="1423835570">
              <w:marLeft w:val="0"/>
              <w:marRight w:val="0"/>
              <w:marTop w:val="0"/>
              <w:marBottom w:val="0"/>
              <w:divBdr>
                <w:top w:val="none" w:sz="0" w:space="0" w:color="auto"/>
                <w:left w:val="none" w:sz="0" w:space="0" w:color="auto"/>
                <w:bottom w:val="none" w:sz="0" w:space="0" w:color="auto"/>
                <w:right w:val="none" w:sz="0" w:space="0" w:color="auto"/>
              </w:divBdr>
            </w:div>
          </w:divsChild>
        </w:div>
        <w:div w:id="1426341657">
          <w:marLeft w:val="0"/>
          <w:marRight w:val="0"/>
          <w:marTop w:val="300"/>
          <w:marBottom w:val="0"/>
          <w:divBdr>
            <w:top w:val="none" w:sz="0" w:space="0" w:color="auto"/>
            <w:left w:val="none" w:sz="0" w:space="0" w:color="auto"/>
            <w:bottom w:val="none" w:sz="0" w:space="0" w:color="auto"/>
            <w:right w:val="none" w:sz="0" w:space="0" w:color="auto"/>
          </w:divBdr>
          <w:divsChild>
            <w:div w:id="327288498">
              <w:marLeft w:val="0"/>
              <w:marRight w:val="0"/>
              <w:marTop w:val="0"/>
              <w:marBottom w:val="0"/>
              <w:divBdr>
                <w:top w:val="none" w:sz="0" w:space="0" w:color="auto"/>
                <w:left w:val="none" w:sz="0" w:space="0" w:color="auto"/>
                <w:bottom w:val="none" w:sz="0" w:space="0" w:color="auto"/>
                <w:right w:val="none" w:sz="0" w:space="0" w:color="auto"/>
              </w:divBdr>
              <w:divsChild>
                <w:div w:id="5849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629548">
          <w:marLeft w:val="0"/>
          <w:marRight w:val="0"/>
          <w:marTop w:val="300"/>
          <w:marBottom w:val="0"/>
          <w:divBdr>
            <w:top w:val="none" w:sz="0" w:space="0" w:color="auto"/>
            <w:left w:val="none" w:sz="0" w:space="0" w:color="auto"/>
            <w:bottom w:val="none" w:sz="0" w:space="0" w:color="auto"/>
            <w:right w:val="none" w:sz="0" w:space="0" w:color="auto"/>
          </w:divBdr>
          <w:divsChild>
            <w:div w:id="2071341798">
              <w:marLeft w:val="0"/>
              <w:marRight w:val="0"/>
              <w:marTop w:val="0"/>
              <w:marBottom w:val="0"/>
              <w:divBdr>
                <w:top w:val="none" w:sz="0" w:space="0" w:color="auto"/>
                <w:left w:val="none" w:sz="0" w:space="0" w:color="auto"/>
                <w:bottom w:val="none" w:sz="0" w:space="0" w:color="auto"/>
                <w:right w:val="none" w:sz="0" w:space="0" w:color="auto"/>
              </w:divBdr>
              <w:divsChild>
                <w:div w:id="7349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673">
          <w:marLeft w:val="0"/>
          <w:marRight w:val="0"/>
          <w:marTop w:val="300"/>
          <w:marBottom w:val="0"/>
          <w:divBdr>
            <w:top w:val="none" w:sz="0" w:space="0" w:color="auto"/>
            <w:left w:val="none" w:sz="0" w:space="0" w:color="auto"/>
            <w:bottom w:val="none" w:sz="0" w:space="0" w:color="auto"/>
            <w:right w:val="none" w:sz="0" w:space="0" w:color="auto"/>
          </w:divBdr>
          <w:divsChild>
            <w:div w:id="827015999">
              <w:marLeft w:val="0"/>
              <w:marRight w:val="0"/>
              <w:marTop w:val="0"/>
              <w:marBottom w:val="0"/>
              <w:divBdr>
                <w:top w:val="none" w:sz="0" w:space="0" w:color="auto"/>
                <w:left w:val="none" w:sz="0" w:space="0" w:color="auto"/>
                <w:bottom w:val="none" w:sz="0" w:space="0" w:color="auto"/>
                <w:right w:val="none" w:sz="0" w:space="0" w:color="auto"/>
              </w:divBdr>
              <w:divsChild>
                <w:div w:id="127278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11222">
          <w:marLeft w:val="0"/>
          <w:marRight w:val="0"/>
          <w:marTop w:val="300"/>
          <w:marBottom w:val="0"/>
          <w:divBdr>
            <w:top w:val="none" w:sz="0" w:space="0" w:color="auto"/>
            <w:left w:val="none" w:sz="0" w:space="0" w:color="auto"/>
            <w:bottom w:val="none" w:sz="0" w:space="0" w:color="auto"/>
            <w:right w:val="none" w:sz="0" w:space="0" w:color="auto"/>
          </w:divBdr>
          <w:divsChild>
            <w:div w:id="540437441">
              <w:marLeft w:val="0"/>
              <w:marRight w:val="0"/>
              <w:marTop w:val="0"/>
              <w:marBottom w:val="0"/>
              <w:divBdr>
                <w:top w:val="none" w:sz="0" w:space="0" w:color="auto"/>
                <w:left w:val="none" w:sz="0" w:space="0" w:color="auto"/>
                <w:bottom w:val="none" w:sz="0" w:space="0" w:color="auto"/>
                <w:right w:val="none" w:sz="0" w:space="0" w:color="auto"/>
              </w:divBdr>
              <w:divsChild>
                <w:div w:id="63710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349408">
      <w:bodyDiv w:val="1"/>
      <w:marLeft w:val="0"/>
      <w:marRight w:val="0"/>
      <w:marTop w:val="0"/>
      <w:marBottom w:val="0"/>
      <w:divBdr>
        <w:top w:val="none" w:sz="0" w:space="0" w:color="auto"/>
        <w:left w:val="none" w:sz="0" w:space="0" w:color="auto"/>
        <w:bottom w:val="none" w:sz="0" w:space="0" w:color="auto"/>
        <w:right w:val="none" w:sz="0" w:space="0" w:color="auto"/>
      </w:divBdr>
      <w:divsChild>
        <w:div w:id="1723014386">
          <w:marLeft w:val="0"/>
          <w:marRight w:val="0"/>
          <w:marTop w:val="0"/>
          <w:marBottom w:val="0"/>
          <w:divBdr>
            <w:top w:val="none" w:sz="0" w:space="0" w:color="auto"/>
            <w:left w:val="none" w:sz="0" w:space="0" w:color="auto"/>
            <w:bottom w:val="none" w:sz="0" w:space="0" w:color="auto"/>
            <w:right w:val="none" w:sz="0" w:space="0" w:color="auto"/>
          </w:divBdr>
        </w:div>
        <w:div w:id="1865051819">
          <w:marLeft w:val="0"/>
          <w:marRight w:val="0"/>
          <w:marTop w:val="0"/>
          <w:marBottom w:val="0"/>
          <w:divBdr>
            <w:top w:val="none" w:sz="0" w:space="0" w:color="auto"/>
            <w:left w:val="none" w:sz="0" w:space="0" w:color="auto"/>
            <w:bottom w:val="none" w:sz="0" w:space="0" w:color="auto"/>
            <w:right w:val="none" w:sz="0" w:space="0" w:color="auto"/>
          </w:divBdr>
          <w:divsChild>
            <w:div w:id="1887250728">
              <w:marLeft w:val="0"/>
              <w:marRight w:val="0"/>
              <w:marTop w:val="0"/>
              <w:marBottom w:val="0"/>
              <w:divBdr>
                <w:top w:val="none" w:sz="0" w:space="0" w:color="auto"/>
                <w:left w:val="none" w:sz="0" w:space="0" w:color="auto"/>
                <w:bottom w:val="none" w:sz="0" w:space="0" w:color="auto"/>
                <w:right w:val="none" w:sz="0" w:space="0" w:color="auto"/>
              </w:divBdr>
            </w:div>
          </w:divsChild>
        </w:div>
        <w:div w:id="963735508">
          <w:marLeft w:val="0"/>
          <w:marRight w:val="0"/>
          <w:marTop w:val="0"/>
          <w:marBottom w:val="0"/>
          <w:divBdr>
            <w:top w:val="none" w:sz="0" w:space="0" w:color="auto"/>
            <w:left w:val="none" w:sz="0" w:space="0" w:color="auto"/>
            <w:bottom w:val="none" w:sz="0" w:space="0" w:color="auto"/>
            <w:right w:val="none" w:sz="0" w:space="0" w:color="auto"/>
          </w:divBdr>
        </w:div>
        <w:div w:id="1221549603">
          <w:marLeft w:val="0"/>
          <w:marRight w:val="0"/>
          <w:marTop w:val="0"/>
          <w:marBottom w:val="0"/>
          <w:divBdr>
            <w:top w:val="none" w:sz="0" w:space="0" w:color="auto"/>
            <w:left w:val="none" w:sz="0" w:space="0" w:color="auto"/>
            <w:bottom w:val="none" w:sz="0" w:space="0" w:color="auto"/>
            <w:right w:val="none" w:sz="0" w:space="0" w:color="auto"/>
          </w:divBdr>
          <w:divsChild>
            <w:div w:id="1171260875">
              <w:marLeft w:val="0"/>
              <w:marRight w:val="0"/>
              <w:marTop w:val="0"/>
              <w:marBottom w:val="0"/>
              <w:divBdr>
                <w:top w:val="none" w:sz="0" w:space="0" w:color="auto"/>
                <w:left w:val="none" w:sz="0" w:space="0" w:color="auto"/>
                <w:bottom w:val="none" w:sz="0" w:space="0" w:color="auto"/>
                <w:right w:val="none" w:sz="0" w:space="0" w:color="auto"/>
              </w:divBdr>
            </w:div>
          </w:divsChild>
        </w:div>
        <w:div w:id="2077319319">
          <w:marLeft w:val="0"/>
          <w:marRight w:val="0"/>
          <w:marTop w:val="0"/>
          <w:marBottom w:val="0"/>
          <w:divBdr>
            <w:top w:val="none" w:sz="0" w:space="0" w:color="auto"/>
            <w:left w:val="none" w:sz="0" w:space="0" w:color="auto"/>
            <w:bottom w:val="none" w:sz="0" w:space="0" w:color="auto"/>
            <w:right w:val="none" w:sz="0" w:space="0" w:color="auto"/>
          </w:divBdr>
        </w:div>
        <w:div w:id="235210251">
          <w:marLeft w:val="0"/>
          <w:marRight w:val="0"/>
          <w:marTop w:val="0"/>
          <w:marBottom w:val="0"/>
          <w:divBdr>
            <w:top w:val="none" w:sz="0" w:space="0" w:color="auto"/>
            <w:left w:val="none" w:sz="0" w:space="0" w:color="auto"/>
            <w:bottom w:val="none" w:sz="0" w:space="0" w:color="auto"/>
            <w:right w:val="none" w:sz="0" w:space="0" w:color="auto"/>
          </w:divBdr>
          <w:divsChild>
            <w:div w:id="392385542">
              <w:marLeft w:val="0"/>
              <w:marRight w:val="0"/>
              <w:marTop w:val="0"/>
              <w:marBottom w:val="0"/>
              <w:divBdr>
                <w:top w:val="none" w:sz="0" w:space="0" w:color="auto"/>
                <w:left w:val="none" w:sz="0" w:space="0" w:color="auto"/>
                <w:bottom w:val="none" w:sz="0" w:space="0" w:color="auto"/>
                <w:right w:val="none" w:sz="0" w:space="0" w:color="auto"/>
              </w:divBdr>
            </w:div>
          </w:divsChild>
        </w:div>
        <w:div w:id="1811943617">
          <w:marLeft w:val="0"/>
          <w:marRight w:val="0"/>
          <w:marTop w:val="0"/>
          <w:marBottom w:val="0"/>
          <w:divBdr>
            <w:top w:val="none" w:sz="0" w:space="0" w:color="auto"/>
            <w:left w:val="none" w:sz="0" w:space="0" w:color="auto"/>
            <w:bottom w:val="none" w:sz="0" w:space="0" w:color="auto"/>
            <w:right w:val="none" w:sz="0" w:space="0" w:color="auto"/>
          </w:divBdr>
        </w:div>
        <w:div w:id="1323656520">
          <w:marLeft w:val="0"/>
          <w:marRight w:val="0"/>
          <w:marTop w:val="0"/>
          <w:marBottom w:val="0"/>
          <w:divBdr>
            <w:top w:val="none" w:sz="0" w:space="0" w:color="auto"/>
            <w:left w:val="none" w:sz="0" w:space="0" w:color="auto"/>
            <w:bottom w:val="none" w:sz="0" w:space="0" w:color="auto"/>
            <w:right w:val="none" w:sz="0" w:space="0" w:color="auto"/>
          </w:divBdr>
          <w:divsChild>
            <w:div w:id="1329207730">
              <w:marLeft w:val="0"/>
              <w:marRight w:val="0"/>
              <w:marTop w:val="0"/>
              <w:marBottom w:val="0"/>
              <w:divBdr>
                <w:top w:val="none" w:sz="0" w:space="0" w:color="auto"/>
                <w:left w:val="none" w:sz="0" w:space="0" w:color="auto"/>
                <w:bottom w:val="none" w:sz="0" w:space="0" w:color="auto"/>
                <w:right w:val="none" w:sz="0" w:space="0" w:color="auto"/>
              </w:divBdr>
            </w:div>
          </w:divsChild>
        </w:div>
        <w:div w:id="602810945">
          <w:marLeft w:val="0"/>
          <w:marRight w:val="0"/>
          <w:marTop w:val="0"/>
          <w:marBottom w:val="0"/>
          <w:divBdr>
            <w:top w:val="none" w:sz="0" w:space="0" w:color="auto"/>
            <w:left w:val="none" w:sz="0" w:space="0" w:color="auto"/>
            <w:bottom w:val="none" w:sz="0" w:space="0" w:color="auto"/>
            <w:right w:val="none" w:sz="0" w:space="0" w:color="auto"/>
          </w:divBdr>
        </w:div>
        <w:div w:id="328365180">
          <w:marLeft w:val="0"/>
          <w:marRight w:val="0"/>
          <w:marTop w:val="0"/>
          <w:marBottom w:val="0"/>
          <w:divBdr>
            <w:top w:val="none" w:sz="0" w:space="0" w:color="auto"/>
            <w:left w:val="none" w:sz="0" w:space="0" w:color="auto"/>
            <w:bottom w:val="none" w:sz="0" w:space="0" w:color="auto"/>
            <w:right w:val="none" w:sz="0" w:space="0" w:color="auto"/>
          </w:divBdr>
          <w:divsChild>
            <w:div w:id="211356076">
              <w:marLeft w:val="0"/>
              <w:marRight w:val="0"/>
              <w:marTop w:val="0"/>
              <w:marBottom w:val="0"/>
              <w:divBdr>
                <w:top w:val="none" w:sz="0" w:space="0" w:color="auto"/>
                <w:left w:val="none" w:sz="0" w:space="0" w:color="auto"/>
                <w:bottom w:val="none" w:sz="0" w:space="0" w:color="auto"/>
                <w:right w:val="none" w:sz="0" w:space="0" w:color="auto"/>
              </w:divBdr>
            </w:div>
          </w:divsChild>
        </w:div>
        <w:div w:id="1756782826">
          <w:marLeft w:val="0"/>
          <w:marRight w:val="0"/>
          <w:marTop w:val="0"/>
          <w:marBottom w:val="0"/>
          <w:divBdr>
            <w:top w:val="none" w:sz="0" w:space="0" w:color="auto"/>
            <w:left w:val="none" w:sz="0" w:space="0" w:color="auto"/>
            <w:bottom w:val="none" w:sz="0" w:space="0" w:color="auto"/>
            <w:right w:val="none" w:sz="0" w:space="0" w:color="auto"/>
          </w:divBdr>
        </w:div>
        <w:div w:id="1839615032">
          <w:marLeft w:val="0"/>
          <w:marRight w:val="0"/>
          <w:marTop w:val="0"/>
          <w:marBottom w:val="0"/>
          <w:divBdr>
            <w:top w:val="none" w:sz="0" w:space="0" w:color="auto"/>
            <w:left w:val="none" w:sz="0" w:space="0" w:color="auto"/>
            <w:bottom w:val="none" w:sz="0" w:space="0" w:color="auto"/>
            <w:right w:val="none" w:sz="0" w:space="0" w:color="auto"/>
          </w:divBdr>
          <w:divsChild>
            <w:div w:id="59330452">
              <w:marLeft w:val="0"/>
              <w:marRight w:val="0"/>
              <w:marTop w:val="0"/>
              <w:marBottom w:val="0"/>
              <w:divBdr>
                <w:top w:val="none" w:sz="0" w:space="0" w:color="auto"/>
                <w:left w:val="none" w:sz="0" w:space="0" w:color="auto"/>
                <w:bottom w:val="none" w:sz="0" w:space="0" w:color="auto"/>
                <w:right w:val="none" w:sz="0" w:space="0" w:color="auto"/>
              </w:divBdr>
            </w:div>
          </w:divsChild>
        </w:div>
        <w:div w:id="401374325">
          <w:marLeft w:val="0"/>
          <w:marRight w:val="0"/>
          <w:marTop w:val="0"/>
          <w:marBottom w:val="0"/>
          <w:divBdr>
            <w:top w:val="none" w:sz="0" w:space="0" w:color="auto"/>
            <w:left w:val="none" w:sz="0" w:space="0" w:color="auto"/>
            <w:bottom w:val="none" w:sz="0" w:space="0" w:color="auto"/>
            <w:right w:val="none" w:sz="0" w:space="0" w:color="auto"/>
          </w:divBdr>
        </w:div>
        <w:div w:id="1567690617">
          <w:marLeft w:val="0"/>
          <w:marRight w:val="0"/>
          <w:marTop w:val="0"/>
          <w:marBottom w:val="0"/>
          <w:divBdr>
            <w:top w:val="none" w:sz="0" w:space="0" w:color="auto"/>
            <w:left w:val="none" w:sz="0" w:space="0" w:color="auto"/>
            <w:bottom w:val="none" w:sz="0" w:space="0" w:color="auto"/>
            <w:right w:val="none" w:sz="0" w:space="0" w:color="auto"/>
          </w:divBdr>
          <w:divsChild>
            <w:div w:id="1082794629">
              <w:marLeft w:val="0"/>
              <w:marRight w:val="0"/>
              <w:marTop w:val="0"/>
              <w:marBottom w:val="0"/>
              <w:divBdr>
                <w:top w:val="none" w:sz="0" w:space="0" w:color="auto"/>
                <w:left w:val="none" w:sz="0" w:space="0" w:color="auto"/>
                <w:bottom w:val="none" w:sz="0" w:space="0" w:color="auto"/>
                <w:right w:val="none" w:sz="0" w:space="0" w:color="auto"/>
              </w:divBdr>
            </w:div>
          </w:divsChild>
        </w:div>
        <w:div w:id="377512079">
          <w:marLeft w:val="0"/>
          <w:marRight w:val="0"/>
          <w:marTop w:val="300"/>
          <w:marBottom w:val="0"/>
          <w:divBdr>
            <w:top w:val="none" w:sz="0" w:space="0" w:color="auto"/>
            <w:left w:val="none" w:sz="0" w:space="0" w:color="auto"/>
            <w:bottom w:val="none" w:sz="0" w:space="0" w:color="auto"/>
            <w:right w:val="none" w:sz="0" w:space="0" w:color="auto"/>
          </w:divBdr>
          <w:divsChild>
            <w:div w:id="1073816425">
              <w:marLeft w:val="0"/>
              <w:marRight w:val="0"/>
              <w:marTop w:val="0"/>
              <w:marBottom w:val="0"/>
              <w:divBdr>
                <w:top w:val="none" w:sz="0" w:space="0" w:color="auto"/>
                <w:left w:val="none" w:sz="0" w:space="0" w:color="auto"/>
                <w:bottom w:val="none" w:sz="0" w:space="0" w:color="auto"/>
                <w:right w:val="none" w:sz="0" w:space="0" w:color="auto"/>
              </w:divBdr>
              <w:divsChild>
                <w:div w:id="39139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541261">
          <w:marLeft w:val="0"/>
          <w:marRight w:val="0"/>
          <w:marTop w:val="300"/>
          <w:marBottom w:val="0"/>
          <w:divBdr>
            <w:top w:val="none" w:sz="0" w:space="0" w:color="auto"/>
            <w:left w:val="none" w:sz="0" w:space="0" w:color="auto"/>
            <w:bottom w:val="none" w:sz="0" w:space="0" w:color="auto"/>
            <w:right w:val="none" w:sz="0" w:space="0" w:color="auto"/>
          </w:divBdr>
          <w:divsChild>
            <w:div w:id="396318928">
              <w:marLeft w:val="0"/>
              <w:marRight w:val="0"/>
              <w:marTop w:val="0"/>
              <w:marBottom w:val="0"/>
              <w:divBdr>
                <w:top w:val="none" w:sz="0" w:space="0" w:color="auto"/>
                <w:left w:val="none" w:sz="0" w:space="0" w:color="auto"/>
                <w:bottom w:val="none" w:sz="0" w:space="0" w:color="auto"/>
                <w:right w:val="none" w:sz="0" w:space="0" w:color="auto"/>
              </w:divBdr>
              <w:divsChild>
                <w:div w:id="201680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684267">
          <w:marLeft w:val="0"/>
          <w:marRight w:val="0"/>
          <w:marTop w:val="300"/>
          <w:marBottom w:val="0"/>
          <w:divBdr>
            <w:top w:val="none" w:sz="0" w:space="0" w:color="auto"/>
            <w:left w:val="none" w:sz="0" w:space="0" w:color="auto"/>
            <w:bottom w:val="none" w:sz="0" w:space="0" w:color="auto"/>
            <w:right w:val="none" w:sz="0" w:space="0" w:color="auto"/>
          </w:divBdr>
          <w:divsChild>
            <w:div w:id="1430005070">
              <w:marLeft w:val="0"/>
              <w:marRight w:val="0"/>
              <w:marTop w:val="0"/>
              <w:marBottom w:val="0"/>
              <w:divBdr>
                <w:top w:val="none" w:sz="0" w:space="0" w:color="auto"/>
                <w:left w:val="none" w:sz="0" w:space="0" w:color="auto"/>
                <w:bottom w:val="none" w:sz="0" w:space="0" w:color="auto"/>
                <w:right w:val="none" w:sz="0" w:space="0" w:color="auto"/>
              </w:divBdr>
              <w:divsChild>
                <w:div w:id="58322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877628">
          <w:marLeft w:val="0"/>
          <w:marRight w:val="0"/>
          <w:marTop w:val="300"/>
          <w:marBottom w:val="0"/>
          <w:divBdr>
            <w:top w:val="none" w:sz="0" w:space="0" w:color="auto"/>
            <w:left w:val="none" w:sz="0" w:space="0" w:color="auto"/>
            <w:bottom w:val="none" w:sz="0" w:space="0" w:color="auto"/>
            <w:right w:val="none" w:sz="0" w:space="0" w:color="auto"/>
          </w:divBdr>
          <w:divsChild>
            <w:div w:id="535655972">
              <w:marLeft w:val="0"/>
              <w:marRight w:val="0"/>
              <w:marTop w:val="0"/>
              <w:marBottom w:val="0"/>
              <w:divBdr>
                <w:top w:val="none" w:sz="0" w:space="0" w:color="auto"/>
                <w:left w:val="none" w:sz="0" w:space="0" w:color="auto"/>
                <w:bottom w:val="none" w:sz="0" w:space="0" w:color="auto"/>
                <w:right w:val="none" w:sz="0" w:space="0" w:color="auto"/>
              </w:divBdr>
              <w:divsChild>
                <w:div w:id="1028335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7619">
      <w:bodyDiv w:val="1"/>
      <w:marLeft w:val="0"/>
      <w:marRight w:val="0"/>
      <w:marTop w:val="0"/>
      <w:marBottom w:val="0"/>
      <w:divBdr>
        <w:top w:val="none" w:sz="0" w:space="0" w:color="auto"/>
        <w:left w:val="none" w:sz="0" w:space="0" w:color="auto"/>
        <w:bottom w:val="none" w:sz="0" w:space="0" w:color="auto"/>
        <w:right w:val="none" w:sz="0" w:space="0" w:color="auto"/>
      </w:divBdr>
      <w:divsChild>
        <w:div w:id="2095080056">
          <w:marLeft w:val="0"/>
          <w:marRight w:val="0"/>
          <w:marTop w:val="0"/>
          <w:marBottom w:val="0"/>
          <w:divBdr>
            <w:top w:val="none" w:sz="0" w:space="0" w:color="auto"/>
            <w:left w:val="none" w:sz="0" w:space="0" w:color="auto"/>
            <w:bottom w:val="none" w:sz="0" w:space="0" w:color="auto"/>
            <w:right w:val="none" w:sz="0" w:space="0" w:color="auto"/>
          </w:divBdr>
        </w:div>
        <w:div w:id="159664511">
          <w:marLeft w:val="0"/>
          <w:marRight w:val="0"/>
          <w:marTop w:val="0"/>
          <w:marBottom w:val="0"/>
          <w:divBdr>
            <w:top w:val="none" w:sz="0" w:space="0" w:color="auto"/>
            <w:left w:val="none" w:sz="0" w:space="0" w:color="auto"/>
            <w:bottom w:val="none" w:sz="0" w:space="0" w:color="auto"/>
            <w:right w:val="none" w:sz="0" w:space="0" w:color="auto"/>
          </w:divBdr>
          <w:divsChild>
            <w:div w:id="915044567">
              <w:marLeft w:val="0"/>
              <w:marRight w:val="0"/>
              <w:marTop w:val="0"/>
              <w:marBottom w:val="0"/>
              <w:divBdr>
                <w:top w:val="none" w:sz="0" w:space="0" w:color="auto"/>
                <w:left w:val="none" w:sz="0" w:space="0" w:color="auto"/>
                <w:bottom w:val="none" w:sz="0" w:space="0" w:color="auto"/>
                <w:right w:val="none" w:sz="0" w:space="0" w:color="auto"/>
              </w:divBdr>
            </w:div>
          </w:divsChild>
        </w:div>
        <w:div w:id="623195850">
          <w:marLeft w:val="0"/>
          <w:marRight w:val="0"/>
          <w:marTop w:val="0"/>
          <w:marBottom w:val="0"/>
          <w:divBdr>
            <w:top w:val="none" w:sz="0" w:space="0" w:color="auto"/>
            <w:left w:val="none" w:sz="0" w:space="0" w:color="auto"/>
            <w:bottom w:val="none" w:sz="0" w:space="0" w:color="auto"/>
            <w:right w:val="none" w:sz="0" w:space="0" w:color="auto"/>
          </w:divBdr>
        </w:div>
        <w:div w:id="668755568">
          <w:marLeft w:val="0"/>
          <w:marRight w:val="0"/>
          <w:marTop w:val="0"/>
          <w:marBottom w:val="0"/>
          <w:divBdr>
            <w:top w:val="none" w:sz="0" w:space="0" w:color="auto"/>
            <w:left w:val="none" w:sz="0" w:space="0" w:color="auto"/>
            <w:bottom w:val="none" w:sz="0" w:space="0" w:color="auto"/>
            <w:right w:val="none" w:sz="0" w:space="0" w:color="auto"/>
          </w:divBdr>
          <w:divsChild>
            <w:div w:id="57479130">
              <w:marLeft w:val="0"/>
              <w:marRight w:val="0"/>
              <w:marTop w:val="0"/>
              <w:marBottom w:val="0"/>
              <w:divBdr>
                <w:top w:val="none" w:sz="0" w:space="0" w:color="auto"/>
                <w:left w:val="none" w:sz="0" w:space="0" w:color="auto"/>
                <w:bottom w:val="none" w:sz="0" w:space="0" w:color="auto"/>
                <w:right w:val="none" w:sz="0" w:space="0" w:color="auto"/>
              </w:divBdr>
            </w:div>
          </w:divsChild>
        </w:div>
        <w:div w:id="1954752927">
          <w:marLeft w:val="0"/>
          <w:marRight w:val="0"/>
          <w:marTop w:val="0"/>
          <w:marBottom w:val="0"/>
          <w:divBdr>
            <w:top w:val="none" w:sz="0" w:space="0" w:color="auto"/>
            <w:left w:val="none" w:sz="0" w:space="0" w:color="auto"/>
            <w:bottom w:val="none" w:sz="0" w:space="0" w:color="auto"/>
            <w:right w:val="none" w:sz="0" w:space="0" w:color="auto"/>
          </w:divBdr>
        </w:div>
        <w:div w:id="25179143">
          <w:marLeft w:val="0"/>
          <w:marRight w:val="0"/>
          <w:marTop w:val="0"/>
          <w:marBottom w:val="0"/>
          <w:divBdr>
            <w:top w:val="none" w:sz="0" w:space="0" w:color="auto"/>
            <w:left w:val="none" w:sz="0" w:space="0" w:color="auto"/>
            <w:bottom w:val="none" w:sz="0" w:space="0" w:color="auto"/>
            <w:right w:val="none" w:sz="0" w:space="0" w:color="auto"/>
          </w:divBdr>
          <w:divsChild>
            <w:div w:id="1082877832">
              <w:marLeft w:val="0"/>
              <w:marRight w:val="0"/>
              <w:marTop w:val="0"/>
              <w:marBottom w:val="0"/>
              <w:divBdr>
                <w:top w:val="none" w:sz="0" w:space="0" w:color="auto"/>
                <w:left w:val="none" w:sz="0" w:space="0" w:color="auto"/>
                <w:bottom w:val="none" w:sz="0" w:space="0" w:color="auto"/>
                <w:right w:val="none" w:sz="0" w:space="0" w:color="auto"/>
              </w:divBdr>
            </w:div>
          </w:divsChild>
        </w:div>
        <w:div w:id="63072077">
          <w:marLeft w:val="0"/>
          <w:marRight w:val="0"/>
          <w:marTop w:val="0"/>
          <w:marBottom w:val="0"/>
          <w:divBdr>
            <w:top w:val="none" w:sz="0" w:space="0" w:color="auto"/>
            <w:left w:val="none" w:sz="0" w:space="0" w:color="auto"/>
            <w:bottom w:val="none" w:sz="0" w:space="0" w:color="auto"/>
            <w:right w:val="none" w:sz="0" w:space="0" w:color="auto"/>
          </w:divBdr>
        </w:div>
        <w:div w:id="1486044406">
          <w:marLeft w:val="0"/>
          <w:marRight w:val="0"/>
          <w:marTop w:val="0"/>
          <w:marBottom w:val="0"/>
          <w:divBdr>
            <w:top w:val="none" w:sz="0" w:space="0" w:color="auto"/>
            <w:left w:val="none" w:sz="0" w:space="0" w:color="auto"/>
            <w:bottom w:val="none" w:sz="0" w:space="0" w:color="auto"/>
            <w:right w:val="none" w:sz="0" w:space="0" w:color="auto"/>
          </w:divBdr>
          <w:divsChild>
            <w:div w:id="391009018">
              <w:marLeft w:val="0"/>
              <w:marRight w:val="0"/>
              <w:marTop w:val="0"/>
              <w:marBottom w:val="0"/>
              <w:divBdr>
                <w:top w:val="none" w:sz="0" w:space="0" w:color="auto"/>
                <w:left w:val="none" w:sz="0" w:space="0" w:color="auto"/>
                <w:bottom w:val="none" w:sz="0" w:space="0" w:color="auto"/>
                <w:right w:val="none" w:sz="0" w:space="0" w:color="auto"/>
              </w:divBdr>
            </w:div>
          </w:divsChild>
        </w:div>
        <w:div w:id="1341154058">
          <w:marLeft w:val="0"/>
          <w:marRight w:val="0"/>
          <w:marTop w:val="0"/>
          <w:marBottom w:val="0"/>
          <w:divBdr>
            <w:top w:val="none" w:sz="0" w:space="0" w:color="auto"/>
            <w:left w:val="none" w:sz="0" w:space="0" w:color="auto"/>
            <w:bottom w:val="none" w:sz="0" w:space="0" w:color="auto"/>
            <w:right w:val="none" w:sz="0" w:space="0" w:color="auto"/>
          </w:divBdr>
        </w:div>
        <w:div w:id="1538813969">
          <w:marLeft w:val="0"/>
          <w:marRight w:val="0"/>
          <w:marTop w:val="0"/>
          <w:marBottom w:val="0"/>
          <w:divBdr>
            <w:top w:val="none" w:sz="0" w:space="0" w:color="auto"/>
            <w:left w:val="none" w:sz="0" w:space="0" w:color="auto"/>
            <w:bottom w:val="none" w:sz="0" w:space="0" w:color="auto"/>
            <w:right w:val="none" w:sz="0" w:space="0" w:color="auto"/>
          </w:divBdr>
          <w:divsChild>
            <w:div w:id="658269790">
              <w:marLeft w:val="0"/>
              <w:marRight w:val="0"/>
              <w:marTop w:val="0"/>
              <w:marBottom w:val="0"/>
              <w:divBdr>
                <w:top w:val="none" w:sz="0" w:space="0" w:color="auto"/>
                <w:left w:val="none" w:sz="0" w:space="0" w:color="auto"/>
                <w:bottom w:val="none" w:sz="0" w:space="0" w:color="auto"/>
                <w:right w:val="none" w:sz="0" w:space="0" w:color="auto"/>
              </w:divBdr>
            </w:div>
          </w:divsChild>
        </w:div>
        <w:div w:id="1829399548">
          <w:marLeft w:val="0"/>
          <w:marRight w:val="0"/>
          <w:marTop w:val="0"/>
          <w:marBottom w:val="0"/>
          <w:divBdr>
            <w:top w:val="none" w:sz="0" w:space="0" w:color="auto"/>
            <w:left w:val="none" w:sz="0" w:space="0" w:color="auto"/>
            <w:bottom w:val="none" w:sz="0" w:space="0" w:color="auto"/>
            <w:right w:val="none" w:sz="0" w:space="0" w:color="auto"/>
          </w:divBdr>
        </w:div>
        <w:div w:id="993997221">
          <w:marLeft w:val="0"/>
          <w:marRight w:val="0"/>
          <w:marTop w:val="0"/>
          <w:marBottom w:val="0"/>
          <w:divBdr>
            <w:top w:val="none" w:sz="0" w:space="0" w:color="auto"/>
            <w:left w:val="none" w:sz="0" w:space="0" w:color="auto"/>
            <w:bottom w:val="none" w:sz="0" w:space="0" w:color="auto"/>
            <w:right w:val="none" w:sz="0" w:space="0" w:color="auto"/>
          </w:divBdr>
          <w:divsChild>
            <w:div w:id="1433890502">
              <w:marLeft w:val="0"/>
              <w:marRight w:val="0"/>
              <w:marTop w:val="0"/>
              <w:marBottom w:val="0"/>
              <w:divBdr>
                <w:top w:val="none" w:sz="0" w:space="0" w:color="auto"/>
                <w:left w:val="none" w:sz="0" w:space="0" w:color="auto"/>
                <w:bottom w:val="none" w:sz="0" w:space="0" w:color="auto"/>
                <w:right w:val="none" w:sz="0" w:space="0" w:color="auto"/>
              </w:divBdr>
            </w:div>
          </w:divsChild>
        </w:div>
        <w:div w:id="646931496">
          <w:marLeft w:val="0"/>
          <w:marRight w:val="0"/>
          <w:marTop w:val="0"/>
          <w:marBottom w:val="0"/>
          <w:divBdr>
            <w:top w:val="none" w:sz="0" w:space="0" w:color="auto"/>
            <w:left w:val="none" w:sz="0" w:space="0" w:color="auto"/>
            <w:bottom w:val="none" w:sz="0" w:space="0" w:color="auto"/>
            <w:right w:val="none" w:sz="0" w:space="0" w:color="auto"/>
          </w:divBdr>
        </w:div>
        <w:div w:id="518008645">
          <w:marLeft w:val="0"/>
          <w:marRight w:val="0"/>
          <w:marTop w:val="0"/>
          <w:marBottom w:val="0"/>
          <w:divBdr>
            <w:top w:val="none" w:sz="0" w:space="0" w:color="auto"/>
            <w:left w:val="none" w:sz="0" w:space="0" w:color="auto"/>
            <w:bottom w:val="none" w:sz="0" w:space="0" w:color="auto"/>
            <w:right w:val="none" w:sz="0" w:space="0" w:color="auto"/>
          </w:divBdr>
          <w:divsChild>
            <w:div w:id="2132749573">
              <w:marLeft w:val="0"/>
              <w:marRight w:val="0"/>
              <w:marTop w:val="0"/>
              <w:marBottom w:val="0"/>
              <w:divBdr>
                <w:top w:val="none" w:sz="0" w:space="0" w:color="auto"/>
                <w:left w:val="none" w:sz="0" w:space="0" w:color="auto"/>
                <w:bottom w:val="none" w:sz="0" w:space="0" w:color="auto"/>
                <w:right w:val="none" w:sz="0" w:space="0" w:color="auto"/>
              </w:divBdr>
            </w:div>
          </w:divsChild>
        </w:div>
        <w:div w:id="1521620766">
          <w:marLeft w:val="0"/>
          <w:marRight w:val="0"/>
          <w:marTop w:val="300"/>
          <w:marBottom w:val="0"/>
          <w:divBdr>
            <w:top w:val="none" w:sz="0" w:space="0" w:color="auto"/>
            <w:left w:val="none" w:sz="0" w:space="0" w:color="auto"/>
            <w:bottom w:val="none" w:sz="0" w:space="0" w:color="auto"/>
            <w:right w:val="none" w:sz="0" w:space="0" w:color="auto"/>
          </w:divBdr>
          <w:divsChild>
            <w:div w:id="1518351973">
              <w:marLeft w:val="0"/>
              <w:marRight w:val="0"/>
              <w:marTop w:val="0"/>
              <w:marBottom w:val="0"/>
              <w:divBdr>
                <w:top w:val="none" w:sz="0" w:space="0" w:color="auto"/>
                <w:left w:val="none" w:sz="0" w:space="0" w:color="auto"/>
                <w:bottom w:val="none" w:sz="0" w:space="0" w:color="auto"/>
                <w:right w:val="none" w:sz="0" w:space="0" w:color="auto"/>
              </w:divBdr>
              <w:divsChild>
                <w:div w:id="2879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708737">
          <w:marLeft w:val="0"/>
          <w:marRight w:val="0"/>
          <w:marTop w:val="300"/>
          <w:marBottom w:val="0"/>
          <w:divBdr>
            <w:top w:val="none" w:sz="0" w:space="0" w:color="auto"/>
            <w:left w:val="none" w:sz="0" w:space="0" w:color="auto"/>
            <w:bottom w:val="none" w:sz="0" w:space="0" w:color="auto"/>
            <w:right w:val="none" w:sz="0" w:space="0" w:color="auto"/>
          </w:divBdr>
          <w:divsChild>
            <w:div w:id="1961719053">
              <w:marLeft w:val="0"/>
              <w:marRight w:val="0"/>
              <w:marTop w:val="0"/>
              <w:marBottom w:val="0"/>
              <w:divBdr>
                <w:top w:val="none" w:sz="0" w:space="0" w:color="auto"/>
                <w:left w:val="none" w:sz="0" w:space="0" w:color="auto"/>
                <w:bottom w:val="none" w:sz="0" w:space="0" w:color="auto"/>
                <w:right w:val="none" w:sz="0" w:space="0" w:color="auto"/>
              </w:divBdr>
              <w:divsChild>
                <w:div w:id="195031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08898">
          <w:marLeft w:val="0"/>
          <w:marRight w:val="0"/>
          <w:marTop w:val="300"/>
          <w:marBottom w:val="0"/>
          <w:divBdr>
            <w:top w:val="none" w:sz="0" w:space="0" w:color="auto"/>
            <w:left w:val="none" w:sz="0" w:space="0" w:color="auto"/>
            <w:bottom w:val="none" w:sz="0" w:space="0" w:color="auto"/>
            <w:right w:val="none" w:sz="0" w:space="0" w:color="auto"/>
          </w:divBdr>
          <w:divsChild>
            <w:div w:id="1912276568">
              <w:marLeft w:val="0"/>
              <w:marRight w:val="0"/>
              <w:marTop w:val="0"/>
              <w:marBottom w:val="0"/>
              <w:divBdr>
                <w:top w:val="none" w:sz="0" w:space="0" w:color="auto"/>
                <w:left w:val="none" w:sz="0" w:space="0" w:color="auto"/>
                <w:bottom w:val="none" w:sz="0" w:space="0" w:color="auto"/>
                <w:right w:val="none" w:sz="0" w:space="0" w:color="auto"/>
              </w:divBdr>
              <w:divsChild>
                <w:div w:id="52424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957557">
          <w:marLeft w:val="0"/>
          <w:marRight w:val="0"/>
          <w:marTop w:val="30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sChild>
                <w:div w:id="85965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4156">
      <w:bodyDiv w:val="1"/>
      <w:marLeft w:val="0"/>
      <w:marRight w:val="0"/>
      <w:marTop w:val="0"/>
      <w:marBottom w:val="0"/>
      <w:divBdr>
        <w:top w:val="none" w:sz="0" w:space="0" w:color="auto"/>
        <w:left w:val="none" w:sz="0" w:space="0" w:color="auto"/>
        <w:bottom w:val="none" w:sz="0" w:space="0" w:color="auto"/>
        <w:right w:val="none" w:sz="0" w:space="0" w:color="auto"/>
      </w:divBdr>
      <w:divsChild>
        <w:div w:id="672727356">
          <w:marLeft w:val="0"/>
          <w:marRight w:val="0"/>
          <w:marTop w:val="0"/>
          <w:marBottom w:val="0"/>
          <w:divBdr>
            <w:top w:val="none" w:sz="0" w:space="0" w:color="auto"/>
            <w:left w:val="none" w:sz="0" w:space="0" w:color="auto"/>
            <w:bottom w:val="none" w:sz="0" w:space="0" w:color="auto"/>
            <w:right w:val="none" w:sz="0" w:space="0" w:color="auto"/>
          </w:divBdr>
        </w:div>
        <w:div w:id="524828796">
          <w:marLeft w:val="0"/>
          <w:marRight w:val="0"/>
          <w:marTop w:val="0"/>
          <w:marBottom w:val="0"/>
          <w:divBdr>
            <w:top w:val="none" w:sz="0" w:space="0" w:color="auto"/>
            <w:left w:val="none" w:sz="0" w:space="0" w:color="auto"/>
            <w:bottom w:val="none" w:sz="0" w:space="0" w:color="auto"/>
            <w:right w:val="none" w:sz="0" w:space="0" w:color="auto"/>
          </w:divBdr>
          <w:divsChild>
            <w:div w:id="1413359593">
              <w:marLeft w:val="0"/>
              <w:marRight w:val="0"/>
              <w:marTop w:val="0"/>
              <w:marBottom w:val="0"/>
              <w:divBdr>
                <w:top w:val="none" w:sz="0" w:space="0" w:color="auto"/>
                <w:left w:val="none" w:sz="0" w:space="0" w:color="auto"/>
                <w:bottom w:val="none" w:sz="0" w:space="0" w:color="auto"/>
                <w:right w:val="none" w:sz="0" w:space="0" w:color="auto"/>
              </w:divBdr>
            </w:div>
          </w:divsChild>
        </w:div>
        <w:div w:id="1644307885">
          <w:marLeft w:val="0"/>
          <w:marRight w:val="0"/>
          <w:marTop w:val="0"/>
          <w:marBottom w:val="0"/>
          <w:divBdr>
            <w:top w:val="none" w:sz="0" w:space="0" w:color="auto"/>
            <w:left w:val="none" w:sz="0" w:space="0" w:color="auto"/>
            <w:bottom w:val="none" w:sz="0" w:space="0" w:color="auto"/>
            <w:right w:val="none" w:sz="0" w:space="0" w:color="auto"/>
          </w:divBdr>
        </w:div>
        <w:div w:id="1812090737">
          <w:marLeft w:val="0"/>
          <w:marRight w:val="0"/>
          <w:marTop w:val="0"/>
          <w:marBottom w:val="0"/>
          <w:divBdr>
            <w:top w:val="none" w:sz="0" w:space="0" w:color="auto"/>
            <w:left w:val="none" w:sz="0" w:space="0" w:color="auto"/>
            <w:bottom w:val="none" w:sz="0" w:space="0" w:color="auto"/>
            <w:right w:val="none" w:sz="0" w:space="0" w:color="auto"/>
          </w:divBdr>
          <w:divsChild>
            <w:div w:id="2052681605">
              <w:marLeft w:val="0"/>
              <w:marRight w:val="0"/>
              <w:marTop w:val="0"/>
              <w:marBottom w:val="0"/>
              <w:divBdr>
                <w:top w:val="none" w:sz="0" w:space="0" w:color="auto"/>
                <w:left w:val="none" w:sz="0" w:space="0" w:color="auto"/>
                <w:bottom w:val="none" w:sz="0" w:space="0" w:color="auto"/>
                <w:right w:val="none" w:sz="0" w:space="0" w:color="auto"/>
              </w:divBdr>
            </w:div>
          </w:divsChild>
        </w:div>
        <w:div w:id="1355494795">
          <w:marLeft w:val="0"/>
          <w:marRight w:val="0"/>
          <w:marTop w:val="0"/>
          <w:marBottom w:val="0"/>
          <w:divBdr>
            <w:top w:val="none" w:sz="0" w:space="0" w:color="auto"/>
            <w:left w:val="none" w:sz="0" w:space="0" w:color="auto"/>
            <w:bottom w:val="none" w:sz="0" w:space="0" w:color="auto"/>
            <w:right w:val="none" w:sz="0" w:space="0" w:color="auto"/>
          </w:divBdr>
        </w:div>
        <w:div w:id="1846744017">
          <w:marLeft w:val="0"/>
          <w:marRight w:val="0"/>
          <w:marTop w:val="0"/>
          <w:marBottom w:val="0"/>
          <w:divBdr>
            <w:top w:val="none" w:sz="0" w:space="0" w:color="auto"/>
            <w:left w:val="none" w:sz="0" w:space="0" w:color="auto"/>
            <w:bottom w:val="none" w:sz="0" w:space="0" w:color="auto"/>
            <w:right w:val="none" w:sz="0" w:space="0" w:color="auto"/>
          </w:divBdr>
          <w:divsChild>
            <w:div w:id="967054420">
              <w:marLeft w:val="0"/>
              <w:marRight w:val="0"/>
              <w:marTop w:val="0"/>
              <w:marBottom w:val="0"/>
              <w:divBdr>
                <w:top w:val="none" w:sz="0" w:space="0" w:color="auto"/>
                <w:left w:val="none" w:sz="0" w:space="0" w:color="auto"/>
                <w:bottom w:val="none" w:sz="0" w:space="0" w:color="auto"/>
                <w:right w:val="none" w:sz="0" w:space="0" w:color="auto"/>
              </w:divBdr>
            </w:div>
          </w:divsChild>
        </w:div>
        <w:div w:id="1047488614">
          <w:marLeft w:val="0"/>
          <w:marRight w:val="0"/>
          <w:marTop w:val="0"/>
          <w:marBottom w:val="0"/>
          <w:divBdr>
            <w:top w:val="none" w:sz="0" w:space="0" w:color="auto"/>
            <w:left w:val="none" w:sz="0" w:space="0" w:color="auto"/>
            <w:bottom w:val="none" w:sz="0" w:space="0" w:color="auto"/>
            <w:right w:val="none" w:sz="0" w:space="0" w:color="auto"/>
          </w:divBdr>
        </w:div>
        <w:div w:id="404836359">
          <w:marLeft w:val="0"/>
          <w:marRight w:val="0"/>
          <w:marTop w:val="0"/>
          <w:marBottom w:val="0"/>
          <w:divBdr>
            <w:top w:val="none" w:sz="0" w:space="0" w:color="auto"/>
            <w:left w:val="none" w:sz="0" w:space="0" w:color="auto"/>
            <w:bottom w:val="none" w:sz="0" w:space="0" w:color="auto"/>
            <w:right w:val="none" w:sz="0" w:space="0" w:color="auto"/>
          </w:divBdr>
          <w:divsChild>
            <w:div w:id="1262028167">
              <w:marLeft w:val="0"/>
              <w:marRight w:val="0"/>
              <w:marTop w:val="0"/>
              <w:marBottom w:val="0"/>
              <w:divBdr>
                <w:top w:val="none" w:sz="0" w:space="0" w:color="auto"/>
                <w:left w:val="none" w:sz="0" w:space="0" w:color="auto"/>
                <w:bottom w:val="none" w:sz="0" w:space="0" w:color="auto"/>
                <w:right w:val="none" w:sz="0" w:space="0" w:color="auto"/>
              </w:divBdr>
            </w:div>
          </w:divsChild>
        </w:div>
        <w:div w:id="872572325">
          <w:marLeft w:val="0"/>
          <w:marRight w:val="0"/>
          <w:marTop w:val="0"/>
          <w:marBottom w:val="0"/>
          <w:divBdr>
            <w:top w:val="none" w:sz="0" w:space="0" w:color="auto"/>
            <w:left w:val="none" w:sz="0" w:space="0" w:color="auto"/>
            <w:bottom w:val="none" w:sz="0" w:space="0" w:color="auto"/>
            <w:right w:val="none" w:sz="0" w:space="0" w:color="auto"/>
          </w:divBdr>
        </w:div>
        <w:div w:id="1612711626">
          <w:marLeft w:val="0"/>
          <w:marRight w:val="0"/>
          <w:marTop w:val="0"/>
          <w:marBottom w:val="0"/>
          <w:divBdr>
            <w:top w:val="none" w:sz="0" w:space="0" w:color="auto"/>
            <w:left w:val="none" w:sz="0" w:space="0" w:color="auto"/>
            <w:bottom w:val="none" w:sz="0" w:space="0" w:color="auto"/>
            <w:right w:val="none" w:sz="0" w:space="0" w:color="auto"/>
          </w:divBdr>
          <w:divsChild>
            <w:div w:id="205262438">
              <w:marLeft w:val="0"/>
              <w:marRight w:val="0"/>
              <w:marTop w:val="0"/>
              <w:marBottom w:val="0"/>
              <w:divBdr>
                <w:top w:val="none" w:sz="0" w:space="0" w:color="auto"/>
                <w:left w:val="none" w:sz="0" w:space="0" w:color="auto"/>
                <w:bottom w:val="none" w:sz="0" w:space="0" w:color="auto"/>
                <w:right w:val="none" w:sz="0" w:space="0" w:color="auto"/>
              </w:divBdr>
            </w:div>
          </w:divsChild>
        </w:div>
        <w:div w:id="1793137368">
          <w:marLeft w:val="0"/>
          <w:marRight w:val="0"/>
          <w:marTop w:val="0"/>
          <w:marBottom w:val="0"/>
          <w:divBdr>
            <w:top w:val="none" w:sz="0" w:space="0" w:color="auto"/>
            <w:left w:val="none" w:sz="0" w:space="0" w:color="auto"/>
            <w:bottom w:val="none" w:sz="0" w:space="0" w:color="auto"/>
            <w:right w:val="none" w:sz="0" w:space="0" w:color="auto"/>
          </w:divBdr>
        </w:div>
        <w:div w:id="670911258">
          <w:marLeft w:val="0"/>
          <w:marRight w:val="0"/>
          <w:marTop w:val="0"/>
          <w:marBottom w:val="0"/>
          <w:divBdr>
            <w:top w:val="none" w:sz="0" w:space="0" w:color="auto"/>
            <w:left w:val="none" w:sz="0" w:space="0" w:color="auto"/>
            <w:bottom w:val="none" w:sz="0" w:space="0" w:color="auto"/>
            <w:right w:val="none" w:sz="0" w:space="0" w:color="auto"/>
          </w:divBdr>
          <w:divsChild>
            <w:div w:id="1784769264">
              <w:marLeft w:val="0"/>
              <w:marRight w:val="0"/>
              <w:marTop w:val="0"/>
              <w:marBottom w:val="0"/>
              <w:divBdr>
                <w:top w:val="none" w:sz="0" w:space="0" w:color="auto"/>
                <w:left w:val="none" w:sz="0" w:space="0" w:color="auto"/>
                <w:bottom w:val="none" w:sz="0" w:space="0" w:color="auto"/>
                <w:right w:val="none" w:sz="0" w:space="0" w:color="auto"/>
              </w:divBdr>
            </w:div>
          </w:divsChild>
        </w:div>
        <w:div w:id="1393306589">
          <w:marLeft w:val="0"/>
          <w:marRight w:val="0"/>
          <w:marTop w:val="0"/>
          <w:marBottom w:val="0"/>
          <w:divBdr>
            <w:top w:val="none" w:sz="0" w:space="0" w:color="auto"/>
            <w:left w:val="none" w:sz="0" w:space="0" w:color="auto"/>
            <w:bottom w:val="none" w:sz="0" w:space="0" w:color="auto"/>
            <w:right w:val="none" w:sz="0" w:space="0" w:color="auto"/>
          </w:divBdr>
        </w:div>
        <w:div w:id="1767068875">
          <w:marLeft w:val="0"/>
          <w:marRight w:val="0"/>
          <w:marTop w:val="0"/>
          <w:marBottom w:val="0"/>
          <w:divBdr>
            <w:top w:val="none" w:sz="0" w:space="0" w:color="auto"/>
            <w:left w:val="none" w:sz="0" w:space="0" w:color="auto"/>
            <w:bottom w:val="none" w:sz="0" w:space="0" w:color="auto"/>
            <w:right w:val="none" w:sz="0" w:space="0" w:color="auto"/>
          </w:divBdr>
          <w:divsChild>
            <w:div w:id="1196388726">
              <w:marLeft w:val="0"/>
              <w:marRight w:val="0"/>
              <w:marTop w:val="0"/>
              <w:marBottom w:val="0"/>
              <w:divBdr>
                <w:top w:val="none" w:sz="0" w:space="0" w:color="auto"/>
                <w:left w:val="none" w:sz="0" w:space="0" w:color="auto"/>
                <w:bottom w:val="none" w:sz="0" w:space="0" w:color="auto"/>
                <w:right w:val="none" w:sz="0" w:space="0" w:color="auto"/>
              </w:divBdr>
            </w:div>
          </w:divsChild>
        </w:div>
        <w:div w:id="2112774526">
          <w:marLeft w:val="0"/>
          <w:marRight w:val="0"/>
          <w:marTop w:val="300"/>
          <w:marBottom w:val="0"/>
          <w:divBdr>
            <w:top w:val="none" w:sz="0" w:space="0" w:color="auto"/>
            <w:left w:val="none" w:sz="0" w:space="0" w:color="auto"/>
            <w:bottom w:val="none" w:sz="0" w:space="0" w:color="auto"/>
            <w:right w:val="none" w:sz="0" w:space="0" w:color="auto"/>
          </w:divBdr>
          <w:divsChild>
            <w:div w:id="693266022">
              <w:marLeft w:val="0"/>
              <w:marRight w:val="0"/>
              <w:marTop w:val="0"/>
              <w:marBottom w:val="0"/>
              <w:divBdr>
                <w:top w:val="none" w:sz="0" w:space="0" w:color="auto"/>
                <w:left w:val="none" w:sz="0" w:space="0" w:color="auto"/>
                <w:bottom w:val="none" w:sz="0" w:space="0" w:color="auto"/>
                <w:right w:val="none" w:sz="0" w:space="0" w:color="auto"/>
              </w:divBdr>
              <w:divsChild>
                <w:div w:id="47179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39276">
          <w:marLeft w:val="0"/>
          <w:marRight w:val="0"/>
          <w:marTop w:val="300"/>
          <w:marBottom w:val="0"/>
          <w:divBdr>
            <w:top w:val="none" w:sz="0" w:space="0" w:color="auto"/>
            <w:left w:val="none" w:sz="0" w:space="0" w:color="auto"/>
            <w:bottom w:val="none" w:sz="0" w:space="0" w:color="auto"/>
            <w:right w:val="none" w:sz="0" w:space="0" w:color="auto"/>
          </w:divBdr>
          <w:divsChild>
            <w:div w:id="1086877274">
              <w:marLeft w:val="0"/>
              <w:marRight w:val="0"/>
              <w:marTop w:val="0"/>
              <w:marBottom w:val="0"/>
              <w:divBdr>
                <w:top w:val="none" w:sz="0" w:space="0" w:color="auto"/>
                <w:left w:val="none" w:sz="0" w:space="0" w:color="auto"/>
                <w:bottom w:val="none" w:sz="0" w:space="0" w:color="auto"/>
                <w:right w:val="none" w:sz="0" w:space="0" w:color="auto"/>
              </w:divBdr>
              <w:divsChild>
                <w:div w:id="119946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19">
          <w:marLeft w:val="0"/>
          <w:marRight w:val="0"/>
          <w:marTop w:val="300"/>
          <w:marBottom w:val="0"/>
          <w:divBdr>
            <w:top w:val="none" w:sz="0" w:space="0" w:color="auto"/>
            <w:left w:val="none" w:sz="0" w:space="0" w:color="auto"/>
            <w:bottom w:val="none" w:sz="0" w:space="0" w:color="auto"/>
            <w:right w:val="none" w:sz="0" w:space="0" w:color="auto"/>
          </w:divBdr>
          <w:divsChild>
            <w:div w:id="612980160">
              <w:marLeft w:val="0"/>
              <w:marRight w:val="0"/>
              <w:marTop w:val="0"/>
              <w:marBottom w:val="0"/>
              <w:divBdr>
                <w:top w:val="none" w:sz="0" w:space="0" w:color="auto"/>
                <w:left w:val="none" w:sz="0" w:space="0" w:color="auto"/>
                <w:bottom w:val="none" w:sz="0" w:space="0" w:color="auto"/>
                <w:right w:val="none" w:sz="0" w:space="0" w:color="auto"/>
              </w:divBdr>
              <w:divsChild>
                <w:div w:id="85087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122797">
          <w:marLeft w:val="0"/>
          <w:marRight w:val="0"/>
          <w:marTop w:val="300"/>
          <w:marBottom w:val="0"/>
          <w:divBdr>
            <w:top w:val="none" w:sz="0" w:space="0" w:color="auto"/>
            <w:left w:val="none" w:sz="0" w:space="0" w:color="auto"/>
            <w:bottom w:val="none" w:sz="0" w:space="0" w:color="auto"/>
            <w:right w:val="none" w:sz="0" w:space="0" w:color="auto"/>
          </w:divBdr>
          <w:divsChild>
            <w:div w:id="1318261504">
              <w:marLeft w:val="0"/>
              <w:marRight w:val="0"/>
              <w:marTop w:val="0"/>
              <w:marBottom w:val="0"/>
              <w:divBdr>
                <w:top w:val="none" w:sz="0" w:space="0" w:color="auto"/>
                <w:left w:val="none" w:sz="0" w:space="0" w:color="auto"/>
                <w:bottom w:val="none" w:sz="0" w:space="0" w:color="auto"/>
                <w:right w:val="none" w:sz="0" w:space="0" w:color="auto"/>
              </w:divBdr>
              <w:divsChild>
                <w:div w:id="66821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719407">
      <w:bodyDiv w:val="1"/>
      <w:marLeft w:val="0"/>
      <w:marRight w:val="0"/>
      <w:marTop w:val="0"/>
      <w:marBottom w:val="0"/>
      <w:divBdr>
        <w:top w:val="none" w:sz="0" w:space="0" w:color="auto"/>
        <w:left w:val="none" w:sz="0" w:space="0" w:color="auto"/>
        <w:bottom w:val="none" w:sz="0" w:space="0" w:color="auto"/>
        <w:right w:val="none" w:sz="0" w:space="0" w:color="auto"/>
      </w:divBdr>
      <w:divsChild>
        <w:div w:id="529344454">
          <w:marLeft w:val="0"/>
          <w:marRight w:val="0"/>
          <w:marTop w:val="0"/>
          <w:marBottom w:val="0"/>
          <w:divBdr>
            <w:top w:val="none" w:sz="0" w:space="0" w:color="auto"/>
            <w:left w:val="none" w:sz="0" w:space="0" w:color="auto"/>
            <w:bottom w:val="none" w:sz="0" w:space="0" w:color="auto"/>
            <w:right w:val="none" w:sz="0" w:space="0" w:color="auto"/>
          </w:divBdr>
        </w:div>
        <w:div w:id="929503372">
          <w:marLeft w:val="0"/>
          <w:marRight w:val="0"/>
          <w:marTop w:val="0"/>
          <w:marBottom w:val="0"/>
          <w:divBdr>
            <w:top w:val="none" w:sz="0" w:space="0" w:color="auto"/>
            <w:left w:val="none" w:sz="0" w:space="0" w:color="auto"/>
            <w:bottom w:val="none" w:sz="0" w:space="0" w:color="auto"/>
            <w:right w:val="none" w:sz="0" w:space="0" w:color="auto"/>
          </w:divBdr>
          <w:divsChild>
            <w:div w:id="1927881365">
              <w:marLeft w:val="0"/>
              <w:marRight w:val="0"/>
              <w:marTop w:val="0"/>
              <w:marBottom w:val="0"/>
              <w:divBdr>
                <w:top w:val="none" w:sz="0" w:space="0" w:color="auto"/>
                <w:left w:val="none" w:sz="0" w:space="0" w:color="auto"/>
                <w:bottom w:val="none" w:sz="0" w:space="0" w:color="auto"/>
                <w:right w:val="none" w:sz="0" w:space="0" w:color="auto"/>
              </w:divBdr>
            </w:div>
          </w:divsChild>
        </w:div>
        <w:div w:id="830372345">
          <w:marLeft w:val="0"/>
          <w:marRight w:val="0"/>
          <w:marTop w:val="0"/>
          <w:marBottom w:val="0"/>
          <w:divBdr>
            <w:top w:val="none" w:sz="0" w:space="0" w:color="auto"/>
            <w:left w:val="none" w:sz="0" w:space="0" w:color="auto"/>
            <w:bottom w:val="none" w:sz="0" w:space="0" w:color="auto"/>
            <w:right w:val="none" w:sz="0" w:space="0" w:color="auto"/>
          </w:divBdr>
        </w:div>
        <w:div w:id="1245065812">
          <w:marLeft w:val="0"/>
          <w:marRight w:val="0"/>
          <w:marTop w:val="0"/>
          <w:marBottom w:val="0"/>
          <w:divBdr>
            <w:top w:val="none" w:sz="0" w:space="0" w:color="auto"/>
            <w:left w:val="none" w:sz="0" w:space="0" w:color="auto"/>
            <w:bottom w:val="none" w:sz="0" w:space="0" w:color="auto"/>
            <w:right w:val="none" w:sz="0" w:space="0" w:color="auto"/>
          </w:divBdr>
          <w:divsChild>
            <w:div w:id="1820224475">
              <w:marLeft w:val="0"/>
              <w:marRight w:val="0"/>
              <w:marTop w:val="0"/>
              <w:marBottom w:val="0"/>
              <w:divBdr>
                <w:top w:val="none" w:sz="0" w:space="0" w:color="auto"/>
                <w:left w:val="none" w:sz="0" w:space="0" w:color="auto"/>
                <w:bottom w:val="none" w:sz="0" w:space="0" w:color="auto"/>
                <w:right w:val="none" w:sz="0" w:space="0" w:color="auto"/>
              </w:divBdr>
            </w:div>
          </w:divsChild>
        </w:div>
        <w:div w:id="1655257790">
          <w:marLeft w:val="0"/>
          <w:marRight w:val="0"/>
          <w:marTop w:val="0"/>
          <w:marBottom w:val="0"/>
          <w:divBdr>
            <w:top w:val="none" w:sz="0" w:space="0" w:color="auto"/>
            <w:left w:val="none" w:sz="0" w:space="0" w:color="auto"/>
            <w:bottom w:val="none" w:sz="0" w:space="0" w:color="auto"/>
            <w:right w:val="none" w:sz="0" w:space="0" w:color="auto"/>
          </w:divBdr>
        </w:div>
        <w:div w:id="657466510">
          <w:marLeft w:val="0"/>
          <w:marRight w:val="0"/>
          <w:marTop w:val="0"/>
          <w:marBottom w:val="0"/>
          <w:divBdr>
            <w:top w:val="none" w:sz="0" w:space="0" w:color="auto"/>
            <w:left w:val="none" w:sz="0" w:space="0" w:color="auto"/>
            <w:bottom w:val="none" w:sz="0" w:space="0" w:color="auto"/>
            <w:right w:val="none" w:sz="0" w:space="0" w:color="auto"/>
          </w:divBdr>
          <w:divsChild>
            <w:div w:id="682169937">
              <w:marLeft w:val="0"/>
              <w:marRight w:val="0"/>
              <w:marTop w:val="0"/>
              <w:marBottom w:val="0"/>
              <w:divBdr>
                <w:top w:val="none" w:sz="0" w:space="0" w:color="auto"/>
                <w:left w:val="none" w:sz="0" w:space="0" w:color="auto"/>
                <w:bottom w:val="none" w:sz="0" w:space="0" w:color="auto"/>
                <w:right w:val="none" w:sz="0" w:space="0" w:color="auto"/>
              </w:divBdr>
            </w:div>
          </w:divsChild>
        </w:div>
        <w:div w:id="1916166130">
          <w:marLeft w:val="0"/>
          <w:marRight w:val="0"/>
          <w:marTop w:val="0"/>
          <w:marBottom w:val="0"/>
          <w:divBdr>
            <w:top w:val="none" w:sz="0" w:space="0" w:color="auto"/>
            <w:left w:val="none" w:sz="0" w:space="0" w:color="auto"/>
            <w:bottom w:val="none" w:sz="0" w:space="0" w:color="auto"/>
            <w:right w:val="none" w:sz="0" w:space="0" w:color="auto"/>
          </w:divBdr>
        </w:div>
        <w:div w:id="1793212090">
          <w:marLeft w:val="0"/>
          <w:marRight w:val="0"/>
          <w:marTop w:val="0"/>
          <w:marBottom w:val="0"/>
          <w:divBdr>
            <w:top w:val="none" w:sz="0" w:space="0" w:color="auto"/>
            <w:left w:val="none" w:sz="0" w:space="0" w:color="auto"/>
            <w:bottom w:val="none" w:sz="0" w:space="0" w:color="auto"/>
            <w:right w:val="none" w:sz="0" w:space="0" w:color="auto"/>
          </w:divBdr>
          <w:divsChild>
            <w:div w:id="1974094816">
              <w:marLeft w:val="0"/>
              <w:marRight w:val="0"/>
              <w:marTop w:val="0"/>
              <w:marBottom w:val="0"/>
              <w:divBdr>
                <w:top w:val="none" w:sz="0" w:space="0" w:color="auto"/>
                <w:left w:val="none" w:sz="0" w:space="0" w:color="auto"/>
                <w:bottom w:val="none" w:sz="0" w:space="0" w:color="auto"/>
                <w:right w:val="none" w:sz="0" w:space="0" w:color="auto"/>
              </w:divBdr>
            </w:div>
          </w:divsChild>
        </w:div>
        <w:div w:id="1400372">
          <w:marLeft w:val="0"/>
          <w:marRight w:val="0"/>
          <w:marTop w:val="0"/>
          <w:marBottom w:val="0"/>
          <w:divBdr>
            <w:top w:val="none" w:sz="0" w:space="0" w:color="auto"/>
            <w:left w:val="none" w:sz="0" w:space="0" w:color="auto"/>
            <w:bottom w:val="none" w:sz="0" w:space="0" w:color="auto"/>
            <w:right w:val="none" w:sz="0" w:space="0" w:color="auto"/>
          </w:divBdr>
        </w:div>
        <w:div w:id="1760712305">
          <w:marLeft w:val="0"/>
          <w:marRight w:val="0"/>
          <w:marTop w:val="0"/>
          <w:marBottom w:val="0"/>
          <w:divBdr>
            <w:top w:val="none" w:sz="0" w:space="0" w:color="auto"/>
            <w:left w:val="none" w:sz="0" w:space="0" w:color="auto"/>
            <w:bottom w:val="none" w:sz="0" w:space="0" w:color="auto"/>
            <w:right w:val="none" w:sz="0" w:space="0" w:color="auto"/>
          </w:divBdr>
          <w:divsChild>
            <w:div w:id="504050818">
              <w:marLeft w:val="0"/>
              <w:marRight w:val="0"/>
              <w:marTop w:val="0"/>
              <w:marBottom w:val="0"/>
              <w:divBdr>
                <w:top w:val="none" w:sz="0" w:space="0" w:color="auto"/>
                <w:left w:val="none" w:sz="0" w:space="0" w:color="auto"/>
                <w:bottom w:val="none" w:sz="0" w:space="0" w:color="auto"/>
                <w:right w:val="none" w:sz="0" w:space="0" w:color="auto"/>
              </w:divBdr>
            </w:div>
          </w:divsChild>
        </w:div>
        <w:div w:id="1510831807">
          <w:marLeft w:val="0"/>
          <w:marRight w:val="0"/>
          <w:marTop w:val="0"/>
          <w:marBottom w:val="0"/>
          <w:divBdr>
            <w:top w:val="none" w:sz="0" w:space="0" w:color="auto"/>
            <w:left w:val="none" w:sz="0" w:space="0" w:color="auto"/>
            <w:bottom w:val="none" w:sz="0" w:space="0" w:color="auto"/>
            <w:right w:val="none" w:sz="0" w:space="0" w:color="auto"/>
          </w:divBdr>
        </w:div>
        <w:div w:id="1473013451">
          <w:marLeft w:val="0"/>
          <w:marRight w:val="0"/>
          <w:marTop w:val="0"/>
          <w:marBottom w:val="0"/>
          <w:divBdr>
            <w:top w:val="none" w:sz="0" w:space="0" w:color="auto"/>
            <w:left w:val="none" w:sz="0" w:space="0" w:color="auto"/>
            <w:bottom w:val="none" w:sz="0" w:space="0" w:color="auto"/>
            <w:right w:val="none" w:sz="0" w:space="0" w:color="auto"/>
          </w:divBdr>
          <w:divsChild>
            <w:div w:id="854728828">
              <w:marLeft w:val="0"/>
              <w:marRight w:val="0"/>
              <w:marTop w:val="0"/>
              <w:marBottom w:val="0"/>
              <w:divBdr>
                <w:top w:val="none" w:sz="0" w:space="0" w:color="auto"/>
                <w:left w:val="none" w:sz="0" w:space="0" w:color="auto"/>
                <w:bottom w:val="none" w:sz="0" w:space="0" w:color="auto"/>
                <w:right w:val="none" w:sz="0" w:space="0" w:color="auto"/>
              </w:divBdr>
            </w:div>
          </w:divsChild>
        </w:div>
        <w:div w:id="781919763">
          <w:marLeft w:val="0"/>
          <w:marRight w:val="0"/>
          <w:marTop w:val="0"/>
          <w:marBottom w:val="0"/>
          <w:divBdr>
            <w:top w:val="none" w:sz="0" w:space="0" w:color="auto"/>
            <w:left w:val="none" w:sz="0" w:space="0" w:color="auto"/>
            <w:bottom w:val="none" w:sz="0" w:space="0" w:color="auto"/>
            <w:right w:val="none" w:sz="0" w:space="0" w:color="auto"/>
          </w:divBdr>
        </w:div>
        <w:div w:id="1831796963">
          <w:marLeft w:val="0"/>
          <w:marRight w:val="0"/>
          <w:marTop w:val="0"/>
          <w:marBottom w:val="0"/>
          <w:divBdr>
            <w:top w:val="none" w:sz="0" w:space="0" w:color="auto"/>
            <w:left w:val="none" w:sz="0" w:space="0" w:color="auto"/>
            <w:bottom w:val="none" w:sz="0" w:space="0" w:color="auto"/>
            <w:right w:val="none" w:sz="0" w:space="0" w:color="auto"/>
          </w:divBdr>
          <w:divsChild>
            <w:div w:id="1032417638">
              <w:marLeft w:val="0"/>
              <w:marRight w:val="0"/>
              <w:marTop w:val="0"/>
              <w:marBottom w:val="0"/>
              <w:divBdr>
                <w:top w:val="none" w:sz="0" w:space="0" w:color="auto"/>
                <w:left w:val="none" w:sz="0" w:space="0" w:color="auto"/>
                <w:bottom w:val="none" w:sz="0" w:space="0" w:color="auto"/>
                <w:right w:val="none" w:sz="0" w:space="0" w:color="auto"/>
              </w:divBdr>
            </w:div>
          </w:divsChild>
        </w:div>
        <w:div w:id="844976534">
          <w:marLeft w:val="0"/>
          <w:marRight w:val="0"/>
          <w:marTop w:val="300"/>
          <w:marBottom w:val="0"/>
          <w:divBdr>
            <w:top w:val="none" w:sz="0" w:space="0" w:color="auto"/>
            <w:left w:val="none" w:sz="0" w:space="0" w:color="auto"/>
            <w:bottom w:val="none" w:sz="0" w:space="0" w:color="auto"/>
            <w:right w:val="none" w:sz="0" w:space="0" w:color="auto"/>
          </w:divBdr>
          <w:divsChild>
            <w:div w:id="1143423629">
              <w:marLeft w:val="0"/>
              <w:marRight w:val="0"/>
              <w:marTop w:val="0"/>
              <w:marBottom w:val="0"/>
              <w:divBdr>
                <w:top w:val="none" w:sz="0" w:space="0" w:color="auto"/>
                <w:left w:val="none" w:sz="0" w:space="0" w:color="auto"/>
                <w:bottom w:val="none" w:sz="0" w:space="0" w:color="auto"/>
                <w:right w:val="none" w:sz="0" w:space="0" w:color="auto"/>
              </w:divBdr>
              <w:divsChild>
                <w:div w:id="47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54997">
          <w:marLeft w:val="0"/>
          <w:marRight w:val="0"/>
          <w:marTop w:val="300"/>
          <w:marBottom w:val="0"/>
          <w:divBdr>
            <w:top w:val="none" w:sz="0" w:space="0" w:color="auto"/>
            <w:left w:val="none" w:sz="0" w:space="0" w:color="auto"/>
            <w:bottom w:val="none" w:sz="0" w:space="0" w:color="auto"/>
            <w:right w:val="none" w:sz="0" w:space="0" w:color="auto"/>
          </w:divBdr>
          <w:divsChild>
            <w:div w:id="561870570">
              <w:marLeft w:val="0"/>
              <w:marRight w:val="0"/>
              <w:marTop w:val="0"/>
              <w:marBottom w:val="0"/>
              <w:divBdr>
                <w:top w:val="none" w:sz="0" w:space="0" w:color="auto"/>
                <w:left w:val="none" w:sz="0" w:space="0" w:color="auto"/>
                <w:bottom w:val="none" w:sz="0" w:space="0" w:color="auto"/>
                <w:right w:val="none" w:sz="0" w:space="0" w:color="auto"/>
              </w:divBdr>
              <w:divsChild>
                <w:div w:id="31014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5233">
          <w:marLeft w:val="0"/>
          <w:marRight w:val="0"/>
          <w:marTop w:val="300"/>
          <w:marBottom w:val="0"/>
          <w:divBdr>
            <w:top w:val="none" w:sz="0" w:space="0" w:color="auto"/>
            <w:left w:val="none" w:sz="0" w:space="0" w:color="auto"/>
            <w:bottom w:val="none" w:sz="0" w:space="0" w:color="auto"/>
            <w:right w:val="none" w:sz="0" w:space="0" w:color="auto"/>
          </w:divBdr>
          <w:divsChild>
            <w:div w:id="1187139837">
              <w:marLeft w:val="0"/>
              <w:marRight w:val="0"/>
              <w:marTop w:val="0"/>
              <w:marBottom w:val="0"/>
              <w:divBdr>
                <w:top w:val="none" w:sz="0" w:space="0" w:color="auto"/>
                <w:left w:val="none" w:sz="0" w:space="0" w:color="auto"/>
                <w:bottom w:val="none" w:sz="0" w:space="0" w:color="auto"/>
                <w:right w:val="none" w:sz="0" w:space="0" w:color="auto"/>
              </w:divBdr>
              <w:divsChild>
                <w:div w:id="191099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4875923">
      <w:bodyDiv w:val="1"/>
      <w:marLeft w:val="0"/>
      <w:marRight w:val="0"/>
      <w:marTop w:val="0"/>
      <w:marBottom w:val="0"/>
      <w:divBdr>
        <w:top w:val="none" w:sz="0" w:space="0" w:color="auto"/>
        <w:left w:val="none" w:sz="0" w:space="0" w:color="auto"/>
        <w:bottom w:val="none" w:sz="0" w:space="0" w:color="auto"/>
        <w:right w:val="none" w:sz="0" w:space="0" w:color="auto"/>
      </w:divBdr>
      <w:divsChild>
        <w:div w:id="1889219424">
          <w:marLeft w:val="0"/>
          <w:marRight w:val="0"/>
          <w:marTop w:val="0"/>
          <w:marBottom w:val="0"/>
          <w:divBdr>
            <w:top w:val="none" w:sz="0" w:space="0" w:color="auto"/>
            <w:left w:val="none" w:sz="0" w:space="0" w:color="auto"/>
            <w:bottom w:val="none" w:sz="0" w:space="0" w:color="auto"/>
            <w:right w:val="none" w:sz="0" w:space="0" w:color="auto"/>
          </w:divBdr>
        </w:div>
        <w:div w:id="2056542036">
          <w:marLeft w:val="0"/>
          <w:marRight w:val="0"/>
          <w:marTop w:val="0"/>
          <w:marBottom w:val="0"/>
          <w:divBdr>
            <w:top w:val="none" w:sz="0" w:space="0" w:color="auto"/>
            <w:left w:val="none" w:sz="0" w:space="0" w:color="auto"/>
            <w:bottom w:val="none" w:sz="0" w:space="0" w:color="auto"/>
            <w:right w:val="none" w:sz="0" w:space="0" w:color="auto"/>
          </w:divBdr>
          <w:divsChild>
            <w:div w:id="112292655">
              <w:marLeft w:val="0"/>
              <w:marRight w:val="0"/>
              <w:marTop w:val="0"/>
              <w:marBottom w:val="0"/>
              <w:divBdr>
                <w:top w:val="none" w:sz="0" w:space="0" w:color="auto"/>
                <w:left w:val="none" w:sz="0" w:space="0" w:color="auto"/>
                <w:bottom w:val="none" w:sz="0" w:space="0" w:color="auto"/>
                <w:right w:val="none" w:sz="0" w:space="0" w:color="auto"/>
              </w:divBdr>
            </w:div>
          </w:divsChild>
        </w:div>
        <w:div w:id="1164053823">
          <w:marLeft w:val="0"/>
          <w:marRight w:val="0"/>
          <w:marTop w:val="0"/>
          <w:marBottom w:val="0"/>
          <w:divBdr>
            <w:top w:val="none" w:sz="0" w:space="0" w:color="auto"/>
            <w:left w:val="none" w:sz="0" w:space="0" w:color="auto"/>
            <w:bottom w:val="none" w:sz="0" w:space="0" w:color="auto"/>
            <w:right w:val="none" w:sz="0" w:space="0" w:color="auto"/>
          </w:divBdr>
        </w:div>
        <w:div w:id="545066489">
          <w:marLeft w:val="0"/>
          <w:marRight w:val="0"/>
          <w:marTop w:val="0"/>
          <w:marBottom w:val="0"/>
          <w:divBdr>
            <w:top w:val="none" w:sz="0" w:space="0" w:color="auto"/>
            <w:left w:val="none" w:sz="0" w:space="0" w:color="auto"/>
            <w:bottom w:val="none" w:sz="0" w:space="0" w:color="auto"/>
            <w:right w:val="none" w:sz="0" w:space="0" w:color="auto"/>
          </w:divBdr>
          <w:divsChild>
            <w:div w:id="987319536">
              <w:marLeft w:val="0"/>
              <w:marRight w:val="0"/>
              <w:marTop w:val="0"/>
              <w:marBottom w:val="0"/>
              <w:divBdr>
                <w:top w:val="none" w:sz="0" w:space="0" w:color="auto"/>
                <w:left w:val="none" w:sz="0" w:space="0" w:color="auto"/>
                <w:bottom w:val="none" w:sz="0" w:space="0" w:color="auto"/>
                <w:right w:val="none" w:sz="0" w:space="0" w:color="auto"/>
              </w:divBdr>
            </w:div>
          </w:divsChild>
        </w:div>
        <w:div w:id="489292928">
          <w:marLeft w:val="0"/>
          <w:marRight w:val="0"/>
          <w:marTop w:val="0"/>
          <w:marBottom w:val="0"/>
          <w:divBdr>
            <w:top w:val="none" w:sz="0" w:space="0" w:color="auto"/>
            <w:left w:val="none" w:sz="0" w:space="0" w:color="auto"/>
            <w:bottom w:val="none" w:sz="0" w:space="0" w:color="auto"/>
            <w:right w:val="none" w:sz="0" w:space="0" w:color="auto"/>
          </w:divBdr>
        </w:div>
        <w:div w:id="2002148690">
          <w:marLeft w:val="0"/>
          <w:marRight w:val="0"/>
          <w:marTop w:val="0"/>
          <w:marBottom w:val="0"/>
          <w:divBdr>
            <w:top w:val="none" w:sz="0" w:space="0" w:color="auto"/>
            <w:left w:val="none" w:sz="0" w:space="0" w:color="auto"/>
            <w:bottom w:val="none" w:sz="0" w:space="0" w:color="auto"/>
            <w:right w:val="none" w:sz="0" w:space="0" w:color="auto"/>
          </w:divBdr>
          <w:divsChild>
            <w:div w:id="1052313287">
              <w:marLeft w:val="0"/>
              <w:marRight w:val="0"/>
              <w:marTop w:val="0"/>
              <w:marBottom w:val="0"/>
              <w:divBdr>
                <w:top w:val="none" w:sz="0" w:space="0" w:color="auto"/>
                <w:left w:val="none" w:sz="0" w:space="0" w:color="auto"/>
                <w:bottom w:val="none" w:sz="0" w:space="0" w:color="auto"/>
                <w:right w:val="none" w:sz="0" w:space="0" w:color="auto"/>
              </w:divBdr>
            </w:div>
          </w:divsChild>
        </w:div>
        <w:div w:id="908539891">
          <w:marLeft w:val="0"/>
          <w:marRight w:val="0"/>
          <w:marTop w:val="0"/>
          <w:marBottom w:val="0"/>
          <w:divBdr>
            <w:top w:val="none" w:sz="0" w:space="0" w:color="auto"/>
            <w:left w:val="none" w:sz="0" w:space="0" w:color="auto"/>
            <w:bottom w:val="none" w:sz="0" w:space="0" w:color="auto"/>
            <w:right w:val="none" w:sz="0" w:space="0" w:color="auto"/>
          </w:divBdr>
        </w:div>
        <w:div w:id="1596742194">
          <w:marLeft w:val="0"/>
          <w:marRight w:val="0"/>
          <w:marTop w:val="0"/>
          <w:marBottom w:val="0"/>
          <w:divBdr>
            <w:top w:val="none" w:sz="0" w:space="0" w:color="auto"/>
            <w:left w:val="none" w:sz="0" w:space="0" w:color="auto"/>
            <w:bottom w:val="none" w:sz="0" w:space="0" w:color="auto"/>
            <w:right w:val="none" w:sz="0" w:space="0" w:color="auto"/>
          </w:divBdr>
          <w:divsChild>
            <w:div w:id="1800492210">
              <w:marLeft w:val="0"/>
              <w:marRight w:val="0"/>
              <w:marTop w:val="0"/>
              <w:marBottom w:val="0"/>
              <w:divBdr>
                <w:top w:val="none" w:sz="0" w:space="0" w:color="auto"/>
                <w:left w:val="none" w:sz="0" w:space="0" w:color="auto"/>
                <w:bottom w:val="none" w:sz="0" w:space="0" w:color="auto"/>
                <w:right w:val="none" w:sz="0" w:space="0" w:color="auto"/>
              </w:divBdr>
            </w:div>
          </w:divsChild>
        </w:div>
        <w:div w:id="1135294980">
          <w:marLeft w:val="0"/>
          <w:marRight w:val="0"/>
          <w:marTop w:val="0"/>
          <w:marBottom w:val="0"/>
          <w:divBdr>
            <w:top w:val="none" w:sz="0" w:space="0" w:color="auto"/>
            <w:left w:val="none" w:sz="0" w:space="0" w:color="auto"/>
            <w:bottom w:val="none" w:sz="0" w:space="0" w:color="auto"/>
            <w:right w:val="none" w:sz="0" w:space="0" w:color="auto"/>
          </w:divBdr>
        </w:div>
        <w:div w:id="1685548392">
          <w:marLeft w:val="0"/>
          <w:marRight w:val="0"/>
          <w:marTop w:val="0"/>
          <w:marBottom w:val="0"/>
          <w:divBdr>
            <w:top w:val="none" w:sz="0" w:space="0" w:color="auto"/>
            <w:left w:val="none" w:sz="0" w:space="0" w:color="auto"/>
            <w:bottom w:val="none" w:sz="0" w:space="0" w:color="auto"/>
            <w:right w:val="none" w:sz="0" w:space="0" w:color="auto"/>
          </w:divBdr>
          <w:divsChild>
            <w:div w:id="1307129939">
              <w:marLeft w:val="0"/>
              <w:marRight w:val="0"/>
              <w:marTop w:val="0"/>
              <w:marBottom w:val="0"/>
              <w:divBdr>
                <w:top w:val="none" w:sz="0" w:space="0" w:color="auto"/>
                <w:left w:val="none" w:sz="0" w:space="0" w:color="auto"/>
                <w:bottom w:val="none" w:sz="0" w:space="0" w:color="auto"/>
                <w:right w:val="none" w:sz="0" w:space="0" w:color="auto"/>
              </w:divBdr>
            </w:div>
          </w:divsChild>
        </w:div>
        <w:div w:id="1570771138">
          <w:marLeft w:val="0"/>
          <w:marRight w:val="0"/>
          <w:marTop w:val="0"/>
          <w:marBottom w:val="0"/>
          <w:divBdr>
            <w:top w:val="none" w:sz="0" w:space="0" w:color="auto"/>
            <w:left w:val="none" w:sz="0" w:space="0" w:color="auto"/>
            <w:bottom w:val="none" w:sz="0" w:space="0" w:color="auto"/>
            <w:right w:val="none" w:sz="0" w:space="0" w:color="auto"/>
          </w:divBdr>
        </w:div>
        <w:div w:id="1350911413">
          <w:marLeft w:val="0"/>
          <w:marRight w:val="0"/>
          <w:marTop w:val="0"/>
          <w:marBottom w:val="0"/>
          <w:divBdr>
            <w:top w:val="none" w:sz="0" w:space="0" w:color="auto"/>
            <w:left w:val="none" w:sz="0" w:space="0" w:color="auto"/>
            <w:bottom w:val="none" w:sz="0" w:space="0" w:color="auto"/>
            <w:right w:val="none" w:sz="0" w:space="0" w:color="auto"/>
          </w:divBdr>
          <w:divsChild>
            <w:div w:id="1925188457">
              <w:marLeft w:val="0"/>
              <w:marRight w:val="0"/>
              <w:marTop w:val="0"/>
              <w:marBottom w:val="0"/>
              <w:divBdr>
                <w:top w:val="none" w:sz="0" w:space="0" w:color="auto"/>
                <w:left w:val="none" w:sz="0" w:space="0" w:color="auto"/>
                <w:bottom w:val="none" w:sz="0" w:space="0" w:color="auto"/>
                <w:right w:val="none" w:sz="0" w:space="0" w:color="auto"/>
              </w:divBdr>
            </w:div>
          </w:divsChild>
        </w:div>
        <w:div w:id="1425683622">
          <w:marLeft w:val="0"/>
          <w:marRight w:val="0"/>
          <w:marTop w:val="0"/>
          <w:marBottom w:val="0"/>
          <w:divBdr>
            <w:top w:val="none" w:sz="0" w:space="0" w:color="auto"/>
            <w:left w:val="none" w:sz="0" w:space="0" w:color="auto"/>
            <w:bottom w:val="none" w:sz="0" w:space="0" w:color="auto"/>
            <w:right w:val="none" w:sz="0" w:space="0" w:color="auto"/>
          </w:divBdr>
        </w:div>
        <w:div w:id="1990278850">
          <w:marLeft w:val="0"/>
          <w:marRight w:val="0"/>
          <w:marTop w:val="0"/>
          <w:marBottom w:val="0"/>
          <w:divBdr>
            <w:top w:val="none" w:sz="0" w:space="0" w:color="auto"/>
            <w:left w:val="none" w:sz="0" w:space="0" w:color="auto"/>
            <w:bottom w:val="none" w:sz="0" w:space="0" w:color="auto"/>
            <w:right w:val="none" w:sz="0" w:space="0" w:color="auto"/>
          </w:divBdr>
          <w:divsChild>
            <w:div w:id="1658417670">
              <w:marLeft w:val="0"/>
              <w:marRight w:val="0"/>
              <w:marTop w:val="0"/>
              <w:marBottom w:val="0"/>
              <w:divBdr>
                <w:top w:val="none" w:sz="0" w:space="0" w:color="auto"/>
                <w:left w:val="none" w:sz="0" w:space="0" w:color="auto"/>
                <w:bottom w:val="none" w:sz="0" w:space="0" w:color="auto"/>
                <w:right w:val="none" w:sz="0" w:space="0" w:color="auto"/>
              </w:divBdr>
            </w:div>
          </w:divsChild>
        </w:div>
        <w:div w:id="1892499349">
          <w:marLeft w:val="0"/>
          <w:marRight w:val="0"/>
          <w:marTop w:val="300"/>
          <w:marBottom w:val="0"/>
          <w:divBdr>
            <w:top w:val="none" w:sz="0" w:space="0" w:color="auto"/>
            <w:left w:val="none" w:sz="0" w:space="0" w:color="auto"/>
            <w:bottom w:val="none" w:sz="0" w:space="0" w:color="auto"/>
            <w:right w:val="none" w:sz="0" w:space="0" w:color="auto"/>
          </w:divBdr>
          <w:divsChild>
            <w:div w:id="2004237302">
              <w:marLeft w:val="0"/>
              <w:marRight w:val="0"/>
              <w:marTop w:val="0"/>
              <w:marBottom w:val="0"/>
              <w:divBdr>
                <w:top w:val="none" w:sz="0" w:space="0" w:color="auto"/>
                <w:left w:val="none" w:sz="0" w:space="0" w:color="auto"/>
                <w:bottom w:val="none" w:sz="0" w:space="0" w:color="auto"/>
                <w:right w:val="none" w:sz="0" w:space="0" w:color="auto"/>
              </w:divBdr>
              <w:divsChild>
                <w:div w:id="1176114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376150">
          <w:marLeft w:val="0"/>
          <w:marRight w:val="0"/>
          <w:marTop w:val="300"/>
          <w:marBottom w:val="0"/>
          <w:divBdr>
            <w:top w:val="none" w:sz="0" w:space="0" w:color="auto"/>
            <w:left w:val="none" w:sz="0" w:space="0" w:color="auto"/>
            <w:bottom w:val="none" w:sz="0" w:space="0" w:color="auto"/>
            <w:right w:val="none" w:sz="0" w:space="0" w:color="auto"/>
          </w:divBdr>
          <w:divsChild>
            <w:div w:id="2084181497">
              <w:marLeft w:val="0"/>
              <w:marRight w:val="0"/>
              <w:marTop w:val="0"/>
              <w:marBottom w:val="0"/>
              <w:divBdr>
                <w:top w:val="none" w:sz="0" w:space="0" w:color="auto"/>
                <w:left w:val="none" w:sz="0" w:space="0" w:color="auto"/>
                <w:bottom w:val="none" w:sz="0" w:space="0" w:color="auto"/>
                <w:right w:val="none" w:sz="0" w:space="0" w:color="auto"/>
              </w:divBdr>
              <w:divsChild>
                <w:div w:id="1101996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389680">
          <w:marLeft w:val="0"/>
          <w:marRight w:val="0"/>
          <w:marTop w:val="300"/>
          <w:marBottom w:val="0"/>
          <w:divBdr>
            <w:top w:val="none" w:sz="0" w:space="0" w:color="auto"/>
            <w:left w:val="none" w:sz="0" w:space="0" w:color="auto"/>
            <w:bottom w:val="none" w:sz="0" w:space="0" w:color="auto"/>
            <w:right w:val="none" w:sz="0" w:space="0" w:color="auto"/>
          </w:divBdr>
          <w:divsChild>
            <w:div w:id="1110323548">
              <w:marLeft w:val="0"/>
              <w:marRight w:val="0"/>
              <w:marTop w:val="0"/>
              <w:marBottom w:val="0"/>
              <w:divBdr>
                <w:top w:val="none" w:sz="0" w:space="0" w:color="auto"/>
                <w:left w:val="none" w:sz="0" w:space="0" w:color="auto"/>
                <w:bottom w:val="none" w:sz="0" w:space="0" w:color="auto"/>
                <w:right w:val="none" w:sz="0" w:space="0" w:color="auto"/>
              </w:divBdr>
              <w:divsChild>
                <w:div w:id="17380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5263">
          <w:marLeft w:val="0"/>
          <w:marRight w:val="0"/>
          <w:marTop w:val="300"/>
          <w:marBottom w:val="0"/>
          <w:divBdr>
            <w:top w:val="none" w:sz="0" w:space="0" w:color="auto"/>
            <w:left w:val="none" w:sz="0" w:space="0" w:color="auto"/>
            <w:bottom w:val="none" w:sz="0" w:space="0" w:color="auto"/>
            <w:right w:val="none" w:sz="0" w:space="0" w:color="auto"/>
          </w:divBdr>
          <w:divsChild>
            <w:div w:id="855577323">
              <w:marLeft w:val="0"/>
              <w:marRight w:val="0"/>
              <w:marTop w:val="0"/>
              <w:marBottom w:val="0"/>
              <w:divBdr>
                <w:top w:val="none" w:sz="0" w:space="0" w:color="auto"/>
                <w:left w:val="none" w:sz="0" w:space="0" w:color="auto"/>
                <w:bottom w:val="none" w:sz="0" w:space="0" w:color="auto"/>
                <w:right w:val="none" w:sz="0" w:space="0" w:color="auto"/>
              </w:divBdr>
              <w:divsChild>
                <w:div w:id="76665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125654">
      <w:bodyDiv w:val="1"/>
      <w:marLeft w:val="0"/>
      <w:marRight w:val="0"/>
      <w:marTop w:val="0"/>
      <w:marBottom w:val="0"/>
      <w:divBdr>
        <w:top w:val="none" w:sz="0" w:space="0" w:color="auto"/>
        <w:left w:val="none" w:sz="0" w:space="0" w:color="auto"/>
        <w:bottom w:val="none" w:sz="0" w:space="0" w:color="auto"/>
        <w:right w:val="none" w:sz="0" w:space="0" w:color="auto"/>
      </w:divBdr>
      <w:divsChild>
        <w:div w:id="672495291">
          <w:marLeft w:val="0"/>
          <w:marRight w:val="0"/>
          <w:marTop w:val="0"/>
          <w:marBottom w:val="0"/>
          <w:divBdr>
            <w:top w:val="none" w:sz="0" w:space="0" w:color="auto"/>
            <w:left w:val="none" w:sz="0" w:space="0" w:color="auto"/>
            <w:bottom w:val="none" w:sz="0" w:space="0" w:color="auto"/>
            <w:right w:val="none" w:sz="0" w:space="0" w:color="auto"/>
          </w:divBdr>
        </w:div>
        <w:div w:id="380906468">
          <w:marLeft w:val="0"/>
          <w:marRight w:val="0"/>
          <w:marTop w:val="0"/>
          <w:marBottom w:val="0"/>
          <w:divBdr>
            <w:top w:val="none" w:sz="0" w:space="0" w:color="auto"/>
            <w:left w:val="none" w:sz="0" w:space="0" w:color="auto"/>
            <w:bottom w:val="none" w:sz="0" w:space="0" w:color="auto"/>
            <w:right w:val="none" w:sz="0" w:space="0" w:color="auto"/>
          </w:divBdr>
          <w:divsChild>
            <w:div w:id="11804431">
              <w:marLeft w:val="0"/>
              <w:marRight w:val="0"/>
              <w:marTop w:val="0"/>
              <w:marBottom w:val="0"/>
              <w:divBdr>
                <w:top w:val="none" w:sz="0" w:space="0" w:color="auto"/>
                <w:left w:val="none" w:sz="0" w:space="0" w:color="auto"/>
                <w:bottom w:val="none" w:sz="0" w:space="0" w:color="auto"/>
                <w:right w:val="none" w:sz="0" w:space="0" w:color="auto"/>
              </w:divBdr>
            </w:div>
          </w:divsChild>
        </w:div>
        <w:div w:id="1286810815">
          <w:marLeft w:val="0"/>
          <w:marRight w:val="0"/>
          <w:marTop w:val="0"/>
          <w:marBottom w:val="0"/>
          <w:divBdr>
            <w:top w:val="none" w:sz="0" w:space="0" w:color="auto"/>
            <w:left w:val="none" w:sz="0" w:space="0" w:color="auto"/>
            <w:bottom w:val="none" w:sz="0" w:space="0" w:color="auto"/>
            <w:right w:val="none" w:sz="0" w:space="0" w:color="auto"/>
          </w:divBdr>
        </w:div>
        <w:div w:id="1856576118">
          <w:marLeft w:val="0"/>
          <w:marRight w:val="0"/>
          <w:marTop w:val="0"/>
          <w:marBottom w:val="0"/>
          <w:divBdr>
            <w:top w:val="none" w:sz="0" w:space="0" w:color="auto"/>
            <w:left w:val="none" w:sz="0" w:space="0" w:color="auto"/>
            <w:bottom w:val="none" w:sz="0" w:space="0" w:color="auto"/>
            <w:right w:val="none" w:sz="0" w:space="0" w:color="auto"/>
          </w:divBdr>
          <w:divsChild>
            <w:div w:id="528224220">
              <w:marLeft w:val="0"/>
              <w:marRight w:val="0"/>
              <w:marTop w:val="0"/>
              <w:marBottom w:val="0"/>
              <w:divBdr>
                <w:top w:val="none" w:sz="0" w:space="0" w:color="auto"/>
                <w:left w:val="none" w:sz="0" w:space="0" w:color="auto"/>
                <w:bottom w:val="none" w:sz="0" w:space="0" w:color="auto"/>
                <w:right w:val="none" w:sz="0" w:space="0" w:color="auto"/>
              </w:divBdr>
            </w:div>
          </w:divsChild>
        </w:div>
        <w:div w:id="875044882">
          <w:marLeft w:val="0"/>
          <w:marRight w:val="0"/>
          <w:marTop w:val="0"/>
          <w:marBottom w:val="0"/>
          <w:divBdr>
            <w:top w:val="none" w:sz="0" w:space="0" w:color="auto"/>
            <w:left w:val="none" w:sz="0" w:space="0" w:color="auto"/>
            <w:bottom w:val="none" w:sz="0" w:space="0" w:color="auto"/>
            <w:right w:val="none" w:sz="0" w:space="0" w:color="auto"/>
          </w:divBdr>
        </w:div>
        <w:div w:id="345132564">
          <w:marLeft w:val="0"/>
          <w:marRight w:val="0"/>
          <w:marTop w:val="0"/>
          <w:marBottom w:val="0"/>
          <w:divBdr>
            <w:top w:val="none" w:sz="0" w:space="0" w:color="auto"/>
            <w:left w:val="none" w:sz="0" w:space="0" w:color="auto"/>
            <w:bottom w:val="none" w:sz="0" w:space="0" w:color="auto"/>
            <w:right w:val="none" w:sz="0" w:space="0" w:color="auto"/>
          </w:divBdr>
          <w:divsChild>
            <w:div w:id="1911847681">
              <w:marLeft w:val="0"/>
              <w:marRight w:val="0"/>
              <w:marTop w:val="0"/>
              <w:marBottom w:val="0"/>
              <w:divBdr>
                <w:top w:val="none" w:sz="0" w:space="0" w:color="auto"/>
                <w:left w:val="none" w:sz="0" w:space="0" w:color="auto"/>
                <w:bottom w:val="none" w:sz="0" w:space="0" w:color="auto"/>
                <w:right w:val="none" w:sz="0" w:space="0" w:color="auto"/>
              </w:divBdr>
            </w:div>
          </w:divsChild>
        </w:div>
        <w:div w:id="1994479676">
          <w:marLeft w:val="0"/>
          <w:marRight w:val="0"/>
          <w:marTop w:val="0"/>
          <w:marBottom w:val="0"/>
          <w:divBdr>
            <w:top w:val="none" w:sz="0" w:space="0" w:color="auto"/>
            <w:left w:val="none" w:sz="0" w:space="0" w:color="auto"/>
            <w:bottom w:val="none" w:sz="0" w:space="0" w:color="auto"/>
            <w:right w:val="none" w:sz="0" w:space="0" w:color="auto"/>
          </w:divBdr>
        </w:div>
        <w:div w:id="1963724846">
          <w:marLeft w:val="0"/>
          <w:marRight w:val="0"/>
          <w:marTop w:val="0"/>
          <w:marBottom w:val="0"/>
          <w:divBdr>
            <w:top w:val="none" w:sz="0" w:space="0" w:color="auto"/>
            <w:left w:val="none" w:sz="0" w:space="0" w:color="auto"/>
            <w:bottom w:val="none" w:sz="0" w:space="0" w:color="auto"/>
            <w:right w:val="none" w:sz="0" w:space="0" w:color="auto"/>
          </w:divBdr>
          <w:divsChild>
            <w:div w:id="469976095">
              <w:marLeft w:val="0"/>
              <w:marRight w:val="0"/>
              <w:marTop w:val="0"/>
              <w:marBottom w:val="0"/>
              <w:divBdr>
                <w:top w:val="none" w:sz="0" w:space="0" w:color="auto"/>
                <w:left w:val="none" w:sz="0" w:space="0" w:color="auto"/>
                <w:bottom w:val="none" w:sz="0" w:space="0" w:color="auto"/>
                <w:right w:val="none" w:sz="0" w:space="0" w:color="auto"/>
              </w:divBdr>
            </w:div>
          </w:divsChild>
        </w:div>
        <w:div w:id="1232958686">
          <w:marLeft w:val="0"/>
          <w:marRight w:val="0"/>
          <w:marTop w:val="0"/>
          <w:marBottom w:val="0"/>
          <w:divBdr>
            <w:top w:val="none" w:sz="0" w:space="0" w:color="auto"/>
            <w:left w:val="none" w:sz="0" w:space="0" w:color="auto"/>
            <w:bottom w:val="none" w:sz="0" w:space="0" w:color="auto"/>
            <w:right w:val="none" w:sz="0" w:space="0" w:color="auto"/>
          </w:divBdr>
        </w:div>
        <w:div w:id="731269417">
          <w:marLeft w:val="0"/>
          <w:marRight w:val="0"/>
          <w:marTop w:val="0"/>
          <w:marBottom w:val="0"/>
          <w:divBdr>
            <w:top w:val="none" w:sz="0" w:space="0" w:color="auto"/>
            <w:left w:val="none" w:sz="0" w:space="0" w:color="auto"/>
            <w:bottom w:val="none" w:sz="0" w:space="0" w:color="auto"/>
            <w:right w:val="none" w:sz="0" w:space="0" w:color="auto"/>
          </w:divBdr>
          <w:divsChild>
            <w:div w:id="331223993">
              <w:marLeft w:val="0"/>
              <w:marRight w:val="0"/>
              <w:marTop w:val="0"/>
              <w:marBottom w:val="0"/>
              <w:divBdr>
                <w:top w:val="none" w:sz="0" w:space="0" w:color="auto"/>
                <w:left w:val="none" w:sz="0" w:space="0" w:color="auto"/>
                <w:bottom w:val="none" w:sz="0" w:space="0" w:color="auto"/>
                <w:right w:val="none" w:sz="0" w:space="0" w:color="auto"/>
              </w:divBdr>
            </w:div>
          </w:divsChild>
        </w:div>
        <w:div w:id="1319772019">
          <w:marLeft w:val="0"/>
          <w:marRight w:val="0"/>
          <w:marTop w:val="0"/>
          <w:marBottom w:val="0"/>
          <w:divBdr>
            <w:top w:val="none" w:sz="0" w:space="0" w:color="auto"/>
            <w:left w:val="none" w:sz="0" w:space="0" w:color="auto"/>
            <w:bottom w:val="none" w:sz="0" w:space="0" w:color="auto"/>
            <w:right w:val="none" w:sz="0" w:space="0" w:color="auto"/>
          </w:divBdr>
        </w:div>
        <w:div w:id="1722971488">
          <w:marLeft w:val="0"/>
          <w:marRight w:val="0"/>
          <w:marTop w:val="0"/>
          <w:marBottom w:val="0"/>
          <w:divBdr>
            <w:top w:val="none" w:sz="0" w:space="0" w:color="auto"/>
            <w:left w:val="none" w:sz="0" w:space="0" w:color="auto"/>
            <w:bottom w:val="none" w:sz="0" w:space="0" w:color="auto"/>
            <w:right w:val="none" w:sz="0" w:space="0" w:color="auto"/>
          </w:divBdr>
          <w:divsChild>
            <w:div w:id="171531503">
              <w:marLeft w:val="0"/>
              <w:marRight w:val="0"/>
              <w:marTop w:val="0"/>
              <w:marBottom w:val="0"/>
              <w:divBdr>
                <w:top w:val="none" w:sz="0" w:space="0" w:color="auto"/>
                <w:left w:val="none" w:sz="0" w:space="0" w:color="auto"/>
                <w:bottom w:val="none" w:sz="0" w:space="0" w:color="auto"/>
                <w:right w:val="none" w:sz="0" w:space="0" w:color="auto"/>
              </w:divBdr>
            </w:div>
          </w:divsChild>
        </w:div>
        <w:div w:id="552892266">
          <w:marLeft w:val="0"/>
          <w:marRight w:val="0"/>
          <w:marTop w:val="0"/>
          <w:marBottom w:val="0"/>
          <w:divBdr>
            <w:top w:val="none" w:sz="0" w:space="0" w:color="auto"/>
            <w:left w:val="none" w:sz="0" w:space="0" w:color="auto"/>
            <w:bottom w:val="none" w:sz="0" w:space="0" w:color="auto"/>
            <w:right w:val="none" w:sz="0" w:space="0" w:color="auto"/>
          </w:divBdr>
        </w:div>
        <w:div w:id="299001021">
          <w:marLeft w:val="0"/>
          <w:marRight w:val="0"/>
          <w:marTop w:val="0"/>
          <w:marBottom w:val="0"/>
          <w:divBdr>
            <w:top w:val="none" w:sz="0" w:space="0" w:color="auto"/>
            <w:left w:val="none" w:sz="0" w:space="0" w:color="auto"/>
            <w:bottom w:val="none" w:sz="0" w:space="0" w:color="auto"/>
            <w:right w:val="none" w:sz="0" w:space="0" w:color="auto"/>
          </w:divBdr>
          <w:divsChild>
            <w:div w:id="1190529258">
              <w:marLeft w:val="0"/>
              <w:marRight w:val="0"/>
              <w:marTop w:val="0"/>
              <w:marBottom w:val="0"/>
              <w:divBdr>
                <w:top w:val="none" w:sz="0" w:space="0" w:color="auto"/>
                <w:left w:val="none" w:sz="0" w:space="0" w:color="auto"/>
                <w:bottom w:val="none" w:sz="0" w:space="0" w:color="auto"/>
                <w:right w:val="none" w:sz="0" w:space="0" w:color="auto"/>
              </w:divBdr>
            </w:div>
          </w:divsChild>
        </w:div>
        <w:div w:id="1370033732">
          <w:marLeft w:val="0"/>
          <w:marRight w:val="0"/>
          <w:marTop w:val="300"/>
          <w:marBottom w:val="0"/>
          <w:divBdr>
            <w:top w:val="none" w:sz="0" w:space="0" w:color="auto"/>
            <w:left w:val="none" w:sz="0" w:space="0" w:color="auto"/>
            <w:bottom w:val="none" w:sz="0" w:space="0" w:color="auto"/>
            <w:right w:val="none" w:sz="0" w:space="0" w:color="auto"/>
          </w:divBdr>
          <w:divsChild>
            <w:div w:id="1402603536">
              <w:marLeft w:val="0"/>
              <w:marRight w:val="0"/>
              <w:marTop w:val="0"/>
              <w:marBottom w:val="0"/>
              <w:divBdr>
                <w:top w:val="none" w:sz="0" w:space="0" w:color="auto"/>
                <w:left w:val="none" w:sz="0" w:space="0" w:color="auto"/>
                <w:bottom w:val="none" w:sz="0" w:space="0" w:color="auto"/>
                <w:right w:val="none" w:sz="0" w:space="0" w:color="auto"/>
              </w:divBdr>
              <w:divsChild>
                <w:div w:id="11639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782265">
          <w:marLeft w:val="0"/>
          <w:marRight w:val="0"/>
          <w:marTop w:val="300"/>
          <w:marBottom w:val="0"/>
          <w:divBdr>
            <w:top w:val="none" w:sz="0" w:space="0" w:color="auto"/>
            <w:left w:val="none" w:sz="0" w:space="0" w:color="auto"/>
            <w:bottom w:val="none" w:sz="0" w:space="0" w:color="auto"/>
            <w:right w:val="none" w:sz="0" w:space="0" w:color="auto"/>
          </w:divBdr>
          <w:divsChild>
            <w:div w:id="163932449">
              <w:marLeft w:val="0"/>
              <w:marRight w:val="0"/>
              <w:marTop w:val="0"/>
              <w:marBottom w:val="0"/>
              <w:divBdr>
                <w:top w:val="none" w:sz="0" w:space="0" w:color="auto"/>
                <w:left w:val="none" w:sz="0" w:space="0" w:color="auto"/>
                <w:bottom w:val="none" w:sz="0" w:space="0" w:color="auto"/>
                <w:right w:val="none" w:sz="0" w:space="0" w:color="auto"/>
              </w:divBdr>
              <w:divsChild>
                <w:div w:id="106957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3007">
          <w:marLeft w:val="0"/>
          <w:marRight w:val="0"/>
          <w:marTop w:val="300"/>
          <w:marBottom w:val="0"/>
          <w:divBdr>
            <w:top w:val="none" w:sz="0" w:space="0" w:color="auto"/>
            <w:left w:val="none" w:sz="0" w:space="0" w:color="auto"/>
            <w:bottom w:val="none" w:sz="0" w:space="0" w:color="auto"/>
            <w:right w:val="none" w:sz="0" w:space="0" w:color="auto"/>
          </w:divBdr>
          <w:divsChild>
            <w:div w:id="1122187222">
              <w:marLeft w:val="0"/>
              <w:marRight w:val="0"/>
              <w:marTop w:val="0"/>
              <w:marBottom w:val="0"/>
              <w:divBdr>
                <w:top w:val="none" w:sz="0" w:space="0" w:color="auto"/>
                <w:left w:val="none" w:sz="0" w:space="0" w:color="auto"/>
                <w:bottom w:val="none" w:sz="0" w:space="0" w:color="auto"/>
                <w:right w:val="none" w:sz="0" w:space="0" w:color="auto"/>
              </w:divBdr>
              <w:divsChild>
                <w:div w:id="55046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949197">
          <w:marLeft w:val="0"/>
          <w:marRight w:val="0"/>
          <w:marTop w:val="300"/>
          <w:marBottom w:val="0"/>
          <w:divBdr>
            <w:top w:val="none" w:sz="0" w:space="0" w:color="auto"/>
            <w:left w:val="none" w:sz="0" w:space="0" w:color="auto"/>
            <w:bottom w:val="none" w:sz="0" w:space="0" w:color="auto"/>
            <w:right w:val="none" w:sz="0" w:space="0" w:color="auto"/>
          </w:divBdr>
          <w:divsChild>
            <w:div w:id="425468908">
              <w:marLeft w:val="0"/>
              <w:marRight w:val="0"/>
              <w:marTop w:val="0"/>
              <w:marBottom w:val="0"/>
              <w:divBdr>
                <w:top w:val="none" w:sz="0" w:space="0" w:color="auto"/>
                <w:left w:val="none" w:sz="0" w:space="0" w:color="auto"/>
                <w:bottom w:val="none" w:sz="0" w:space="0" w:color="auto"/>
                <w:right w:val="none" w:sz="0" w:space="0" w:color="auto"/>
              </w:divBdr>
              <w:divsChild>
                <w:div w:id="9717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26967">
      <w:bodyDiv w:val="1"/>
      <w:marLeft w:val="0"/>
      <w:marRight w:val="0"/>
      <w:marTop w:val="0"/>
      <w:marBottom w:val="0"/>
      <w:divBdr>
        <w:top w:val="none" w:sz="0" w:space="0" w:color="auto"/>
        <w:left w:val="none" w:sz="0" w:space="0" w:color="auto"/>
        <w:bottom w:val="none" w:sz="0" w:space="0" w:color="auto"/>
        <w:right w:val="none" w:sz="0" w:space="0" w:color="auto"/>
      </w:divBdr>
      <w:divsChild>
        <w:div w:id="1754207404">
          <w:marLeft w:val="0"/>
          <w:marRight w:val="0"/>
          <w:marTop w:val="0"/>
          <w:marBottom w:val="0"/>
          <w:divBdr>
            <w:top w:val="none" w:sz="0" w:space="0" w:color="auto"/>
            <w:left w:val="none" w:sz="0" w:space="0" w:color="auto"/>
            <w:bottom w:val="none" w:sz="0" w:space="0" w:color="auto"/>
            <w:right w:val="none" w:sz="0" w:space="0" w:color="auto"/>
          </w:divBdr>
        </w:div>
        <w:div w:id="575632734">
          <w:marLeft w:val="0"/>
          <w:marRight w:val="0"/>
          <w:marTop w:val="0"/>
          <w:marBottom w:val="0"/>
          <w:divBdr>
            <w:top w:val="none" w:sz="0" w:space="0" w:color="auto"/>
            <w:left w:val="none" w:sz="0" w:space="0" w:color="auto"/>
            <w:bottom w:val="none" w:sz="0" w:space="0" w:color="auto"/>
            <w:right w:val="none" w:sz="0" w:space="0" w:color="auto"/>
          </w:divBdr>
          <w:divsChild>
            <w:div w:id="375784619">
              <w:marLeft w:val="0"/>
              <w:marRight w:val="0"/>
              <w:marTop w:val="0"/>
              <w:marBottom w:val="0"/>
              <w:divBdr>
                <w:top w:val="none" w:sz="0" w:space="0" w:color="auto"/>
                <w:left w:val="none" w:sz="0" w:space="0" w:color="auto"/>
                <w:bottom w:val="none" w:sz="0" w:space="0" w:color="auto"/>
                <w:right w:val="none" w:sz="0" w:space="0" w:color="auto"/>
              </w:divBdr>
            </w:div>
          </w:divsChild>
        </w:div>
        <w:div w:id="1207719140">
          <w:marLeft w:val="0"/>
          <w:marRight w:val="0"/>
          <w:marTop w:val="0"/>
          <w:marBottom w:val="0"/>
          <w:divBdr>
            <w:top w:val="none" w:sz="0" w:space="0" w:color="auto"/>
            <w:left w:val="none" w:sz="0" w:space="0" w:color="auto"/>
            <w:bottom w:val="none" w:sz="0" w:space="0" w:color="auto"/>
            <w:right w:val="none" w:sz="0" w:space="0" w:color="auto"/>
          </w:divBdr>
        </w:div>
        <w:div w:id="28071307">
          <w:marLeft w:val="0"/>
          <w:marRight w:val="0"/>
          <w:marTop w:val="0"/>
          <w:marBottom w:val="0"/>
          <w:divBdr>
            <w:top w:val="none" w:sz="0" w:space="0" w:color="auto"/>
            <w:left w:val="none" w:sz="0" w:space="0" w:color="auto"/>
            <w:bottom w:val="none" w:sz="0" w:space="0" w:color="auto"/>
            <w:right w:val="none" w:sz="0" w:space="0" w:color="auto"/>
          </w:divBdr>
          <w:divsChild>
            <w:div w:id="1023361926">
              <w:marLeft w:val="0"/>
              <w:marRight w:val="0"/>
              <w:marTop w:val="0"/>
              <w:marBottom w:val="0"/>
              <w:divBdr>
                <w:top w:val="none" w:sz="0" w:space="0" w:color="auto"/>
                <w:left w:val="none" w:sz="0" w:space="0" w:color="auto"/>
                <w:bottom w:val="none" w:sz="0" w:space="0" w:color="auto"/>
                <w:right w:val="none" w:sz="0" w:space="0" w:color="auto"/>
              </w:divBdr>
            </w:div>
          </w:divsChild>
        </w:div>
        <w:div w:id="1426414214">
          <w:marLeft w:val="0"/>
          <w:marRight w:val="0"/>
          <w:marTop w:val="0"/>
          <w:marBottom w:val="0"/>
          <w:divBdr>
            <w:top w:val="none" w:sz="0" w:space="0" w:color="auto"/>
            <w:left w:val="none" w:sz="0" w:space="0" w:color="auto"/>
            <w:bottom w:val="none" w:sz="0" w:space="0" w:color="auto"/>
            <w:right w:val="none" w:sz="0" w:space="0" w:color="auto"/>
          </w:divBdr>
        </w:div>
        <w:div w:id="2079866667">
          <w:marLeft w:val="0"/>
          <w:marRight w:val="0"/>
          <w:marTop w:val="0"/>
          <w:marBottom w:val="0"/>
          <w:divBdr>
            <w:top w:val="none" w:sz="0" w:space="0" w:color="auto"/>
            <w:left w:val="none" w:sz="0" w:space="0" w:color="auto"/>
            <w:bottom w:val="none" w:sz="0" w:space="0" w:color="auto"/>
            <w:right w:val="none" w:sz="0" w:space="0" w:color="auto"/>
          </w:divBdr>
          <w:divsChild>
            <w:div w:id="1757901098">
              <w:marLeft w:val="0"/>
              <w:marRight w:val="0"/>
              <w:marTop w:val="0"/>
              <w:marBottom w:val="0"/>
              <w:divBdr>
                <w:top w:val="none" w:sz="0" w:space="0" w:color="auto"/>
                <w:left w:val="none" w:sz="0" w:space="0" w:color="auto"/>
                <w:bottom w:val="none" w:sz="0" w:space="0" w:color="auto"/>
                <w:right w:val="none" w:sz="0" w:space="0" w:color="auto"/>
              </w:divBdr>
            </w:div>
          </w:divsChild>
        </w:div>
        <w:div w:id="19595538">
          <w:marLeft w:val="0"/>
          <w:marRight w:val="0"/>
          <w:marTop w:val="0"/>
          <w:marBottom w:val="0"/>
          <w:divBdr>
            <w:top w:val="none" w:sz="0" w:space="0" w:color="auto"/>
            <w:left w:val="none" w:sz="0" w:space="0" w:color="auto"/>
            <w:bottom w:val="none" w:sz="0" w:space="0" w:color="auto"/>
            <w:right w:val="none" w:sz="0" w:space="0" w:color="auto"/>
          </w:divBdr>
        </w:div>
        <w:div w:id="80220014">
          <w:marLeft w:val="0"/>
          <w:marRight w:val="0"/>
          <w:marTop w:val="0"/>
          <w:marBottom w:val="0"/>
          <w:divBdr>
            <w:top w:val="none" w:sz="0" w:space="0" w:color="auto"/>
            <w:left w:val="none" w:sz="0" w:space="0" w:color="auto"/>
            <w:bottom w:val="none" w:sz="0" w:space="0" w:color="auto"/>
            <w:right w:val="none" w:sz="0" w:space="0" w:color="auto"/>
          </w:divBdr>
          <w:divsChild>
            <w:div w:id="442386887">
              <w:marLeft w:val="0"/>
              <w:marRight w:val="0"/>
              <w:marTop w:val="0"/>
              <w:marBottom w:val="0"/>
              <w:divBdr>
                <w:top w:val="none" w:sz="0" w:space="0" w:color="auto"/>
                <w:left w:val="none" w:sz="0" w:space="0" w:color="auto"/>
                <w:bottom w:val="none" w:sz="0" w:space="0" w:color="auto"/>
                <w:right w:val="none" w:sz="0" w:space="0" w:color="auto"/>
              </w:divBdr>
            </w:div>
          </w:divsChild>
        </w:div>
        <w:div w:id="1835879438">
          <w:marLeft w:val="0"/>
          <w:marRight w:val="0"/>
          <w:marTop w:val="0"/>
          <w:marBottom w:val="0"/>
          <w:divBdr>
            <w:top w:val="none" w:sz="0" w:space="0" w:color="auto"/>
            <w:left w:val="none" w:sz="0" w:space="0" w:color="auto"/>
            <w:bottom w:val="none" w:sz="0" w:space="0" w:color="auto"/>
            <w:right w:val="none" w:sz="0" w:space="0" w:color="auto"/>
          </w:divBdr>
        </w:div>
        <w:div w:id="251202458">
          <w:marLeft w:val="0"/>
          <w:marRight w:val="0"/>
          <w:marTop w:val="0"/>
          <w:marBottom w:val="0"/>
          <w:divBdr>
            <w:top w:val="none" w:sz="0" w:space="0" w:color="auto"/>
            <w:left w:val="none" w:sz="0" w:space="0" w:color="auto"/>
            <w:bottom w:val="none" w:sz="0" w:space="0" w:color="auto"/>
            <w:right w:val="none" w:sz="0" w:space="0" w:color="auto"/>
          </w:divBdr>
          <w:divsChild>
            <w:div w:id="1157112368">
              <w:marLeft w:val="0"/>
              <w:marRight w:val="0"/>
              <w:marTop w:val="0"/>
              <w:marBottom w:val="0"/>
              <w:divBdr>
                <w:top w:val="none" w:sz="0" w:space="0" w:color="auto"/>
                <w:left w:val="none" w:sz="0" w:space="0" w:color="auto"/>
                <w:bottom w:val="none" w:sz="0" w:space="0" w:color="auto"/>
                <w:right w:val="none" w:sz="0" w:space="0" w:color="auto"/>
              </w:divBdr>
            </w:div>
          </w:divsChild>
        </w:div>
        <w:div w:id="385883737">
          <w:marLeft w:val="0"/>
          <w:marRight w:val="0"/>
          <w:marTop w:val="0"/>
          <w:marBottom w:val="0"/>
          <w:divBdr>
            <w:top w:val="none" w:sz="0" w:space="0" w:color="auto"/>
            <w:left w:val="none" w:sz="0" w:space="0" w:color="auto"/>
            <w:bottom w:val="none" w:sz="0" w:space="0" w:color="auto"/>
            <w:right w:val="none" w:sz="0" w:space="0" w:color="auto"/>
          </w:divBdr>
        </w:div>
        <w:div w:id="1608855871">
          <w:marLeft w:val="0"/>
          <w:marRight w:val="0"/>
          <w:marTop w:val="0"/>
          <w:marBottom w:val="0"/>
          <w:divBdr>
            <w:top w:val="none" w:sz="0" w:space="0" w:color="auto"/>
            <w:left w:val="none" w:sz="0" w:space="0" w:color="auto"/>
            <w:bottom w:val="none" w:sz="0" w:space="0" w:color="auto"/>
            <w:right w:val="none" w:sz="0" w:space="0" w:color="auto"/>
          </w:divBdr>
          <w:divsChild>
            <w:div w:id="1616787008">
              <w:marLeft w:val="0"/>
              <w:marRight w:val="0"/>
              <w:marTop w:val="0"/>
              <w:marBottom w:val="0"/>
              <w:divBdr>
                <w:top w:val="none" w:sz="0" w:space="0" w:color="auto"/>
                <w:left w:val="none" w:sz="0" w:space="0" w:color="auto"/>
                <w:bottom w:val="none" w:sz="0" w:space="0" w:color="auto"/>
                <w:right w:val="none" w:sz="0" w:space="0" w:color="auto"/>
              </w:divBdr>
            </w:div>
          </w:divsChild>
        </w:div>
        <w:div w:id="1151021080">
          <w:marLeft w:val="0"/>
          <w:marRight w:val="0"/>
          <w:marTop w:val="0"/>
          <w:marBottom w:val="0"/>
          <w:divBdr>
            <w:top w:val="none" w:sz="0" w:space="0" w:color="auto"/>
            <w:left w:val="none" w:sz="0" w:space="0" w:color="auto"/>
            <w:bottom w:val="none" w:sz="0" w:space="0" w:color="auto"/>
            <w:right w:val="none" w:sz="0" w:space="0" w:color="auto"/>
          </w:divBdr>
        </w:div>
        <w:div w:id="827984196">
          <w:marLeft w:val="0"/>
          <w:marRight w:val="0"/>
          <w:marTop w:val="0"/>
          <w:marBottom w:val="0"/>
          <w:divBdr>
            <w:top w:val="none" w:sz="0" w:space="0" w:color="auto"/>
            <w:left w:val="none" w:sz="0" w:space="0" w:color="auto"/>
            <w:bottom w:val="none" w:sz="0" w:space="0" w:color="auto"/>
            <w:right w:val="none" w:sz="0" w:space="0" w:color="auto"/>
          </w:divBdr>
          <w:divsChild>
            <w:div w:id="230585290">
              <w:marLeft w:val="0"/>
              <w:marRight w:val="0"/>
              <w:marTop w:val="0"/>
              <w:marBottom w:val="0"/>
              <w:divBdr>
                <w:top w:val="none" w:sz="0" w:space="0" w:color="auto"/>
                <w:left w:val="none" w:sz="0" w:space="0" w:color="auto"/>
                <w:bottom w:val="none" w:sz="0" w:space="0" w:color="auto"/>
                <w:right w:val="none" w:sz="0" w:space="0" w:color="auto"/>
              </w:divBdr>
            </w:div>
          </w:divsChild>
        </w:div>
        <w:div w:id="404498531">
          <w:marLeft w:val="0"/>
          <w:marRight w:val="0"/>
          <w:marTop w:val="300"/>
          <w:marBottom w:val="0"/>
          <w:divBdr>
            <w:top w:val="none" w:sz="0" w:space="0" w:color="auto"/>
            <w:left w:val="none" w:sz="0" w:space="0" w:color="auto"/>
            <w:bottom w:val="none" w:sz="0" w:space="0" w:color="auto"/>
            <w:right w:val="none" w:sz="0" w:space="0" w:color="auto"/>
          </w:divBdr>
          <w:divsChild>
            <w:div w:id="2110928010">
              <w:marLeft w:val="0"/>
              <w:marRight w:val="0"/>
              <w:marTop w:val="0"/>
              <w:marBottom w:val="0"/>
              <w:divBdr>
                <w:top w:val="none" w:sz="0" w:space="0" w:color="auto"/>
                <w:left w:val="none" w:sz="0" w:space="0" w:color="auto"/>
                <w:bottom w:val="none" w:sz="0" w:space="0" w:color="auto"/>
                <w:right w:val="none" w:sz="0" w:space="0" w:color="auto"/>
              </w:divBdr>
              <w:divsChild>
                <w:div w:id="22834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7834">
          <w:marLeft w:val="0"/>
          <w:marRight w:val="0"/>
          <w:marTop w:val="300"/>
          <w:marBottom w:val="0"/>
          <w:divBdr>
            <w:top w:val="none" w:sz="0" w:space="0" w:color="auto"/>
            <w:left w:val="none" w:sz="0" w:space="0" w:color="auto"/>
            <w:bottom w:val="none" w:sz="0" w:space="0" w:color="auto"/>
            <w:right w:val="none" w:sz="0" w:space="0" w:color="auto"/>
          </w:divBdr>
          <w:divsChild>
            <w:div w:id="1534221961">
              <w:marLeft w:val="0"/>
              <w:marRight w:val="0"/>
              <w:marTop w:val="0"/>
              <w:marBottom w:val="0"/>
              <w:divBdr>
                <w:top w:val="none" w:sz="0" w:space="0" w:color="auto"/>
                <w:left w:val="none" w:sz="0" w:space="0" w:color="auto"/>
                <w:bottom w:val="none" w:sz="0" w:space="0" w:color="auto"/>
                <w:right w:val="none" w:sz="0" w:space="0" w:color="auto"/>
              </w:divBdr>
              <w:divsChild>
                <w:div w:id="1724910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193053">
          <w:marLeft w:val="0"/>
          <w:marRight w:val="0"/>
          <w:marTop w:val="300"/>
          <w:marBottom w:val="0"/>
          <w:divBdr>
            <w:top w:val="none" w:sz="0" w:space="0" w:color="auto"/>
            <w:left w:val="none" w:sz="0" w:space="0" w:color="auto"/>
            <w:bottom w:val="none" w:sz="0" w:space="0" w:color="auto"/>
            <w:right w:val="none" w:sz="0" w:space="0" w:color="auto"/>
          </w:divBdr>
          <w:divsChild>
            <w:div w:id="1299993160">
              <w:marLeft w:val="0"/>
              <w:marRight w:val="0"/>
              <w:marTop w:val="0"/>
              <w:marBottom w:val="0"/>
              <w:divBdr>
                <w:top w:val="none" w:sz="0" w:space="0" w:color="auto"/>
                <w:left w:val="none" w:sz="0" w:space="0" w:color="auto"/>
                <w:bottom w:val="none" w:sz="0" w:space="0" w:color="auto"/>
                <w:right w:val="none" w:sz="0" w:space="0" w:color="auto"/>
              </w:divBdr>
              <w:divsChild>
                <w:div w:id="20940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546768">
          <w:marLeft w:val="0"/>
          <w:marRight w:val="0"/>
          <w:marTop w:val="300"/>
          <w:marBottom w:val="0"/>
          <w:divBdr>
            <w:top w:val="none" w:sz="0" w:space="0" w:color="auto"/>
            <w:left w:val="none" w:sz="0" w:space="0" w:color="auto"/>
            <w:bottom w:val="none" w:sz="0" w:space="0" w:color="auto"/>
            <w:right w:val="none" w:sz="0" w:space="0" w:color="auto"/>
          </w:divBdr>
          <w:divsChild>
            <w:div w:id="32384296">
              <w:marLeft w:val="0"/>
              <w:marRight w:val="0"/>
              <w:marTop w:val="0"/>
              <w:marBottom w:val="0"/>
              <w:divBdr>
                <w:top w:val="none" w:sz="0" w:space="0" w:color="auto"/>
                <w:left w:val="none" w:sz="0" w:space="0" w:color="auto"/>
                <w:bottom w:val="none" w:sz="0" w:space="0" w:color="auto"/>
                <w:right w:val="none" w:sz="0" w:space="0" w:color="auto"/>
              </w:divBdr>
              <w:divsChild>
                <w:div w:id="144785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332072">
      <w:bodyDiv w:val="1"/>
      <w:marLeft w:val="0"/>
      <w:marRight w:val="0"/>
      <w:marTop w:val="0"/>
      <w:marBottom w:val="0"/>
      <w:divBdr>
        <w:top w:val="none" w:sz="0" w:space="0" w:color="auto"/>
        <w:left w:val="none" w:sz="0" w:space="0" w:color="auto"/>
        <w:bottom w:val="none" w:sz="0" w:space="0" w:color="auto"/>
        <w:right w:val="none" w:sz="0" w:space="0" w:color="auto"/>
      </w:divBdr>
      <w:divsChild>
        <w:div w:id="1142846698">
          <w:marLeft w:val="0"/>
          <w:marRight w:val="0"/>
          <w:marTop w:val="0"/>
          <w:marBottom w:val="0"/>
          <w:divBdr>
            <w:top w:val="none" w:sz="0" w:space="0" w:color="auto"/>
            <w:left w:val="none" w:sz="0" w:space="0" w:color="auto"/>
            <w:bottom w:val="none" w:sz="0" w:space="0" w:color="auto"/>
            <w:right w:val="none" w:sz="0" w:space="0" w:color="auto"/>
          </w:divBdr>
        </w:div>
        <w:div w:id="775059429">
          <w:marLeft w:val="0"/>
          <w:marRight w:val="0"/>
          <w:marTop w:val="0"/>
          <w:marBottom w:val="0"/>
          <w:divBdr>
            <w:top w:val="none" w:sz="0" w:space="0" w:color="auto"/>
            <w:left w:val="none" w:sz="0" w:space="0" w:color="auto"/>
            <w:bottom w:val="none" w:sz="0" w:space="0" w:color="auto"/>
            <w:right w:val="none" w:sz="0" w:space="0" w:color="auto"/>
          </w:divBdr>
          <w:divsChild>
            <w:div w:id="1912231142">
              <w:marLeft w:val="0"/>
              <w:marRight w:val="0"/>
              <w:marTop w:val="0"/>
              <w:marBottom w:val="0"/>
              <w:divBdr>
                <w:top w:val="none" w:sz="0" w:space="0" w:color="auto"/>
                <w:left w:val="none" w:sz="0" w:space="0" w:color="auto"/>
                <w:bottom w:val="none" w:sz="0" w:space="0" w:color="auto"/>
                <w:right w:val="none" w:sz="0" w:space="0" w:color="auto"/>
              </w:divBdr>
            </w:div>
          </w:divsChild>
        </w:div>
        <w:div w:id="1139029787">
          <w:marLeft w:val="0"/>
          <w:marRight w:val="0"/>
          <w:marTop w:val="0"/>
          <w:marBottom w:val="0"/>
          <w:divBdr>
            <w:top w:val="none" w:sz="0" w:space="0" w:color="auto"/>
            <w:left w:val="none" w:sz="0" w:space="0" w:color="auto"/>
            <w:bottom w:val="none" w:sz="0" w:space="0" w:color="auto"/>
            <w:right w:val="none" w:sz="0" w:space="0" w:color="auto"/>
          </w:divBdr>
        </w:div>
        <w:div w:id="1823691735">
          <w:marLeft w:val="0"/>
          <w:marRight w:val="0"/>
          <w:marTop w:val="0"/>
          <w:marBottom w:val="0"/>
          <w:divBdr>
            <w:top w:val="none" w:sz="0" w:space="0" w:color="auto"/>
            <w:left w:val="none" w:sz="0" w:space="0" w:color="auto"/>
            <w:bottom w:val="none" w:sz="0" w:space="0" w:color="auto"/>
            <w:right w:val="none" w:sz="0" w:space="0" w:color="auto"/>
          </w:divBdr>
          <w:divsChild>
            <w:div w:id="557475877">
              <w:marLeft w:val="0"/>
              <w:marRight w:val="0"/>
              <w:marTop w:val="0"/>
              <w:marBottom w:val="0"/>
              <w:divBdr>
                <w:top w:val="none" w:sz="0" w:space="0" w:color="auto"/>
                <w:left w:val="none" w:sz="0" w:space="0" w:color="auto"/>
                <w:bottom w:val="none" w:sz="0" w:space="0" w:color="auto"/>
                <w:right w:val="none" w:sz="0" w:space="0" w:color="auto"/>
              </w:divBdr>
            </w:div>
          </w:divsChild>
        </w:div>
        <w:div w:id="1946958900">
          <w:marLeft w:val="0"/>
          <w:marRight w:val="0"/>
          <w:marTop w:val="0"/>
          <w:marBottom w:val="0"/>
          <w:divBdr>
            <w:top w:val="none" w:sz="0" w:space="0" w:color="auto"/>
            <w:left w:val="none" w:sz="0" w:space="0" w:color="auto"/>
            <w:bottom w:val="none" w:sz="0" w:space="0" w:color="auto"/>
            <w:right w:val="none" w:sz="0" w:space="0" w:color="auto"/>
          </w:divBdr>
        </w:div>
        <w:div w:id="427775524">
          <w:marLeft w:val="0"/>
          <w:marRight w:val="0"/>
          <w:marTop w:val="0"/>
          <w:marBottom w:val="0"/>
          <w:divBdr>
            <w:top w:val="none" w:sz="0" w:space="0" w:color="auto"/>
            <w:left w:val="none" w:sz="0" w:space="0" w:color="auto"/>
            <w:bottom w:val="none" w:sz="0" w:space="0" w:color="auto"/>
            <w:right w:val="none" w:sz="0" w:space="0" w:color="auto"/>
          </w:divBdr>
          <w:divsChild>
            <w:div w:id="1078745328">
              <w:marLeft w:val="0"/>
              <w:marRight w:val="0"/>
              <w:marTop w:val="0"/>
              <w:marBottom w:val="0"/>
              <w:divBdr>
                <w:top w:val="none" w:sz="0" w:space="0" w:color="auto"/>
                <w:left w:val="none" w:sz="0" w:space="0" w:color="auto"/>
                <w:bottom w:val="none" w:sz="0" w:space="0" w:color="auto"/>
                <w:right w:val="none" w:sz="0" w:space="0" w:color="auto"/>
              </w:divBdr>
            </w:div>
          </w:divsChild>
        </w:div>
        <w:div w:id="1220936988">
          <w:marLeft w:val="0"/>
          <w:marRight w:val="0"/>
          <w:marTop w:val="0"/>
          <w:marBottom w:val="0"/>
          <w:divBdr>
            <w:top w:val="none" w:sz="0" w:space="0" w:color="auto"/>
            <w:left w:val="none" w:sz="0" w:space="0" w:color="auto"/>
            <w:bottom w:val="none" w:sz="0" w:space="0" w:color="auto"/>
            <w:right w:val="none" w:sz="0" w:space="0" w:color="auto"/>
          </w:divBdr>
        </w:div>
        <w:div w:id="1388606366">
          <w:marLeft w:val="0"/>
          <w:marRight w:val="0"/>
          <w:marTop w:val="0"/>
          <w:marBottom w:val="0"/>
          <w:divBdr>
            <w:top w:val="none" w:sz="0" w:space="0" w:color="auto"/>
            <w:left w:val="none" w:sz="0" w:space="0" w:color="auto"/>
            <w:bottom w:val="none" w:sz="0" w:space="0" w:color="auto"/>
            <w:right w:val="none" w:sz="0" w:space="0" w:color="auto"/>
          </w:divBdr>
          <w:divsChild>
            <w:div w:id="365521062">
              <w:marLeft w:val="0"/>
              <w:marRight w:val="0"/>
              <w:marTop w:val="0"/>
              <w:marBottom w:val="0"/>
              <w:divBdr>
                <w:top w:val="none" w:sz="0" w:space="0" w:color="auto"/>
                <w:left w:val="none" w:sz="0" w:space="0" w:color="auto"/>
                <w:bottom w:val="none" w:sz="0" w:space="0" w:color="auto"/>
                <w:right w:val="none" w:sz="0" w:space="0" w:color="auto"/>
              </w:divBdr>
            </w:div>
          </w:divsChild>
        </w:div>
        <w:div w:id="536163281">
          <w:marLeft w:val="0"/>
          <w:marRight w:val="0"/>
          <w:marTop w:val="0"/>
          <w:marBottom w:val="0"/>
          <w:divBdr>
            <w:top w:val="none" w:sz="0" w:space="0" w:color="auto"/>
            <w:left w:val="none" w:sz="0" w:space="0" w:color="auto"/>
            <w:bottom w:val="none" w:sz="0" w:space="0" w:color="auto"/>
            <w:right w:val="none" w:sz="0" w:space="0" w:color="auto"/>
          </w:divBdr>
        </w:div>
        <w:div w:id="844252088">
          <w:marLeft w:val="0"/>
          <w:marRight w:val="0"/>
          <w:marTop w:val="0"/>
          <w:marBottom w:val="0"/>
          <w:divBdr>
            <w:top w:val="none" w:sz="0" w:space="0" w:color="auto"/>
            <w:left w:val="none" w:sz="0" w:space="0" w:color="auto"/>
            <w:bottom w:val="none" w:sz="0" w:space="0" w:color="auto"/>
            <w:right w:val="none" w:sz="0" w:space="0" w:color="auto"/>
          </w:divBdr>
          <w:divsChild>
            <w:div w:id="1896089061">
              <w:marLeft w:val="0"/>
              <w:marRight w:val="0"/>
              <w:marTop w:val="0"/>
              <w:marBottom w:val="0"/>
              <w:divBdr>
                <w:top w:val="none" w:sz="0" w:space="0" w:color="auto"/>
                <w:left w:val="none" w:sz="0" w:space="0" w:color="auto"/>
                <w:bottom w:val="none" w:sz="0" w:space="0" w:color="auto"/>
                <w:right w:val="none" w:sz="0" w:space="0" w:color="auto"/>
              </w:divBdr>
            </w:div>
          </w:divsChild>
        </w:div>
        <w:div w:id="1982883813">
          <w:marLeft w:val="0"/>
          <w:marRight w:val="0"/>
          <w:marTop w:val="0"/>
          <w:marBottom w:val="0"/>
          <w:divBdr>
            <w:top w:val="none" w:sz="0" w:space="0" w:color="auto"/>
            <w:left w:val="none" w:sz="0" w:space="0" w:color="auto"/>
            <w:bottom w:val="none" w:sz="0" w:space="0" w:color="auto"/>
            <w:right w:val="none" w:sz="0" w:space="0" w:color="auto"/>
          </w:divBdr>
        </w:div>
        <w:div w:id="1487167238">
          <w:marLeft w:val="0"/>
          <w:marRight w:val="0"/>
          <w:marTop w:val="0"/>
          <w:marBottom w:val="0"/>
          <w:divBdr>
            <w:top w:val="none" w:sz="0" w:space="0" w:color="auto"/>
            <w:left w:val="none" w:sz="0" w:space="0" w:color="auto"/>
            <w:bottom w:val="none" w:sz="0" w:space="0" w:color="auto"/>
            <w:right w:val="none" w:sz="0" w:space="0" w:color="auto"/>
          </w:divBdr>
          <w:divsChild>
            <w:div w:id="1767724851">
              <w:marLeft w:val="0"/>
              <w:marRight w:val="0"/>
              <w:marTop w:val="0"/>
              <w:marBottom w:val="0"/>
              <w:divBdr>
                <w:top w:val="none" w:sz="0" w:space="0" w:color="auto"/>
                <w:left w:val="none" w:sz="0" w:space="0" w:color="auto"/>
                <w:bottom w:val="none" w:sz="0" w:space="0" w:color="auto"/>
                <w:right w:val="none" w:sz="0" w:space="0" w:color="auto"/>
              </w:divBdr>
            </w:div>
          </w:divsChild>
        </w:div>
        <w:div w:id="19018799">
          <w:marLeft w:val="0"/>
          <w:marRight w:val="0"/>
          <w:marTop w:val="0"/>
          <w:marBottom w:val="0"/>
          <w:divBdr>
            <w:top w:val="none" w:sz="0" w:space="0" w:color="auto"/>
            <w:left w:val="none" w:sz="0" w:space="0" w:color="auto"/>
            <w:bottom w:val="none" w:sz="0" w:space="0" w:color="auto"/>
            <w:right w:val="none" w:sz="0" w:space="0" w:color="auto"/>
          </w:divBdr>
        </w:div>
        <w:div w:id="470828117">
          <w:marLeft w:val="0"/>
          <w:marRight w:val="0"/>
          <w:marTop w:val="0"/>
          <w:marBottom w:val="0"/>
          <w:divBdr>
            <w:top w:val="none" w:sz="0" w:space="0" w:color="auto"/>
            <w:left w:val="none" w:sz="0" w:space="0" w:color="auto"/>
            <w:bottom w:val="none" w:sz="0" w:space="0" w:color="auto"/>
            <w:right w:val="none" w:sz="0" w:space="0" w:color="auto"/>
          </w:divBdr>
          <w:divsChild>
            <w:div w:id="309747032">
              <w:marLeft w:val="0"/>
              <w:marRight w:val="0"/>
              <w:marTop w:val="0"/>
              <w:marBottom w:val="0"/>
              <w:divBdr>
                <w:top w:val="none" w:sz="0" w:space="0" w:color="auto"/>
                <w:left w:val="none" w:sz="0" w:space="0" w:color="auto"/>
                <w:bottom w:val="none" w:sz="0" w:space="0" w:color="auto"/>
                <w:right w:val="none" w:sz="0" w:space="0" w:color="auto"/>
              </w:divBdr>
            </w:div>
          </w:divsChild>
        </w:div>
        <w:div w:id="1641963357">
          <w:marLeft w:val="0"/>
          <w:marRight w:val="0"/>
          <w:marTop w:val="300"/>
          <w:marBottom w:val="0"/>
          <w:divBdr>
            <w:top w:val="none" w:sz="0" w:space="0" w:color="auto"/>
            <w:left w:val="none" w:sz="0" w:space="0" w:color="auto"/>
            <w:bottom w:val="none" w:sz="0" w:space="0" w:color="auto"/>
            <w:right w:val="none" w:sz="0" w:space="0" w:color="auto"/>
          </w:divBdr>
          <w:divsChild>
            <w:div w:id="31465653">
              <w:marLeft w:val="0"/>
              <w:marRight w:val="0"/>
              <w:marTop w:val="0"/>
              <w:marBottom w:val="0"/>
              <w:divBdr>
                <w:top w:val="none" w:sz="0" w:space="0" w:color="auto"/>
                <w:left w:val="none" w:sz="0" w:space="0" w:color="auto"/>
                <w:bottom w:val="none" w:sz="0" w:space="0" w:color="auto"/>
                <w:right w:val="none" w:sz="0" w:space="0" w:color="auto"/>
              </w:divBdr>
              <w:divsChild>
                <w:div w:id="6842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04754">
          <w:marLeft w:val="0"/>
          <w:marRight w:val="0"/>
          <w:marTop w:val="300"/>
          <w:marBottom w:val="0"/>
          <w:divBdr>
            <w:top w:val="none" w:sz="0" w:space="0" w:color="auto"/>
            <w:left w:val="none" w:sz="0" w:space="0" w:color="auto"/>
            <w:bottom w:val="none" w:sz="0" w:space="0" w:color="auto"/>
            <w:right w:val="none" w:sz="0" w:space="0" w:color="auto"/>
          </w:divBdr>
          <w:divsChild>
            <w:div w:id="345601772">
              <w:marLeft w:val="0"/>
              <w:marRight w:val="0"/>
              <w:marTop w:val="0"/>
              <w:marBottom w:val="0"/>
              <w:divBdr>
                <w:top w:val="none" w:sz="0" w:space="0" w:color="auto"/>
                <w:left w:val="none" w:sz="0" w:space="0" w:color="auto"/>
                <w:bottom w:val="none" w:sz="0" w:space="0" w:color="auto"/>
                <w:right w:val="none" w:sz="0" w:space="0" w:color="auto"/>
              </w:divBdr>
              <w:divsChild>
                <w:div w:id="62076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583397">
          <w:marLeft w:val="0"/>
          <w:marRight w:val="0"/>
          <w:marTop w:val="300"/>
          <w:marBottom w:val="0"/>
          <w:divBdr>
            <w:top w:val="none" w:sz="0" w:space="0" w:color="auto"/>
            <w:left w:val="none" w:sz="0" w:space="0" w:color="auto"/>
            <w:bottom w:val="none" w:sz="0" w:space="0" w:color="auto"/>
            <w:right w:val="none" w:sz="0" w:space="0" w:color="auto"/>
          </w:divBdr>
          <w:divsChild>
            <w:div w:id="1469283224">
              <w:marLeft w:val="0"/>
              <w:marRight w:val="0"/>
              <w:marTop w:val="0"/>
              <w:marBottom w:val="0"/>
              <w:divBdr>
                <w:top w:val="none" w:sz="0" w:space="0" w:color="auto"/>
                <w:left w:val="none" w:sz="0" w:space="0" w:color="auto"/>
                <w:bottom w:val="none" w:sz="0" w:space="0" w:color="auto"/>
                <w:right w:val="none" w:sz="0" w:space="0" w:color="auto"/>
              </w:divBdr>
              <w:divsChild>
                <w:div w:id="2139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5619">
          <w:marLeft w:val="0"/>
          <w:marRight w:val="0"/>
          <w:marTop w:val="300"/>
          <w:marBottom w:val="0"/>
          <w:divBdr>
            <w:top w:val="none" w:sz="0" w:space="0" w:color="auto"/>
            <w:left w:val="none" w:sz="0" w:space="0" w:color="auto"/>
            <w:bottom w:val="none" w:sz="0" w:space="0" w:color="auto"/>
            <w:right w:val="none" w:sz="0" w:space="0" w:color="auto"/>
          </w:divBdr>
          <w:divsChild>
            <w:div w:id="1252929966">
              <w:marLeft w:val="0"/>
              <w:marRight w:val="0"/>
              <w:marTop w:val="0"/>
              <w:marBottom w:val="0"/>
              <w:divBdr>
                <w:top w:val="none" w:sz="0" w:space="0" w:color="auto"/>
                <w:left w:val="none" w:sz="0" w:space="0" w:color="auto"/>
                <w:bottom w:val="none" w:sz="0" w:space="0" w:color="auto"/>
                <w:right w:val="none" w:sz="0" w:space="0" w:color="auto"/>
              </w:divBdr>
              <w:divsChild>
                <w:div w:id="56630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781158">
      <w:bodyDiv w:val="1"/>
      <w:marLeft w:val="0"/>
      <w:marRight w:val="0"/>
      <w:marTop w:val="0"/>
      <w:marBottom w:val="0"/>
      <w:divBdr>
        <w:top w:val="none" w:sz="0" w:space="0" w:color="auto"/>
        <w:left w:val="none" w:sz="0" w:space="0" w:color="auto"/>
        <w:bottom w:val="none" w:sz="0" w:space="0" w:color="auto"/>
        <w:right w:val="none" w:sz="0" w:space="0" w:color="auto"/>
      </w:divBdr>
      <w:divsChild>
        <w:div w:id="2059741859">
          <w:marLeft w:val="0"/>
          <w:marRight w:val="0"/>
          <w:marTop w:val="0"/>
          <w:marBottom w:val="0"/>
          <w:divBdr>
            <w:top w:val="none" w:sz="0" w:space="0" w:color="auto"/>
            <w:left w:val="none" w:sz="0" w:space="0" w:color="auto"/>
            <w:bottom w:val="none" w:sz="0" w:space="0" w:color="auto"/>
            <w:right w:val="none" w:sz="0" w:space="0" w:color="auto"/>
          </w:divBdr>
        </w:div>
        <w:div w:id="831020943">
          <w:marLeft w:val="0"/>
          <w:marRight w:val="0"/>
          <w:marTop w:val="0"/>
          <w:marBottom w:val="0"/>
          <w:divBdr>
            <w:top w:val="none" w:sz="0" w:space="0" w:color="auto"/>
            <w:left w:val="none" w:sz="0" w:space="0" w:color="auto"/>
            <w:bottom w:val="none" w:sz="0" w:space="0" w:color="auto"/>
            <w:right w:val="none" w:sz="0" w:space="0" w:color="auto"/>
          </w:divBdr>
          <w:divsChild>
            <w:div w:id="1233855832">
              <w:marLeft w:val="0"/>
              <w:marRight w:val="0"/>
              <w:marTop w:val="0"/>
              <w:marBottom w:val="0"/>
              <w:divBdr>
                <w:top w:val="none" w:sz="0" w:space="0" w:color="auto"/>
                <w:left w:val="none" w:sz="0" w:space="0" w:color="auto"/>
                <w:bottom w:val="none" w:sz="0" w:space="0" w:color="auto"/>
                <w:right w:val="none" w:sz="0" w:space="0" w:color="auto"/>
              </w:divBdr>
            </w:div>
          </w:divsChild>
        </w:div>
        <w:div w:id="629827219">
          <w:marLeft w:val="0"/>
          <w:marRight w:val="0"/>
          <w:marTop w:val="0"/>
          <w:marBottom w:val="0"/>
          <w:divBdr>
            <w:top w:val="none" w:sz="0" w:space="0" w:color="auto"/>
            <w:left w:val="none" w:sz="0" w:space="0" w:color="auto"/>
            <w:bottom w:val="none" w:sz="0" w:space="0" w:color="auto"/>
            <w:right w:val="none" w:sz="0" w:space="0" w:color="auto"/>
          </w:divBdr>
        </w:div>
        <w:div w:id="305598067">
          <w:marLeft w:val="0"/>
          <w:marRight w:val="0"/>
          <w:marTop w:val="0"/>
          <w:marBottom w:val="0"/>
          <w:divBdr>
            <w:top w:val="none" w:sz="0" w:space="0" w:color="auto"/>
            <w:left w:val="none" w:sz="0" w:space="0" w:color="auto"/>
            <w:bottom w:val="none" w:sz="0" w:space="0" w:color="auto"/>
            <w:right w:val="none" w:sz="0" w:space="0" w:color="auto"/>
          </w:divBdr>
          <w:divsChild>
            <w:div w:id="1172178514">
              <w:marLeft w:val="0"/>
              <w:marRight w:val="0"/>
              <w:marTop w:val="0"/>
              <w:marBottom w:val="0"/>
              <w:divBdr>
                <w:top w:val="none" w:sz="0" w:space="0" w:color="auto"/>
                <w:left w:val="none" w:sz="0" w:space="0" w:color="auto"/>
                <w:bottom w:val="none" w:sz="0" w:space="0" w:color="auto"/>
                <w:right w:val="none" w:sz="0" w:space="0" w:color="auto"/>
              </w:divBdr>
            </w:div>
          </w:divsChild>
        </w:div>
        <w:div w:id="1709138368">
          <w:marLeft w:val="0"/>
          <w:marRight w:val="0"/>
          <w:marTop w:val="0"/>
          <w:marBottom w:val="0"/>
          <w:divBdr>
            <w:top w:val="none" w:sz="0" w:space="0" w:color="auto"/>
            <w:left w:val="none" w:sz="0" w:space="0" w:color="auto"/>
            <w:bottom w:val="none" w:sz="0" w:space="0" w:color="auto"/>
            <w:right w:val="none" w:sz="0" w:space="0" w:color="auto"/>
          </w:divBdr>
        </w:div>
        <w:div w:id="1222787126">
          <w:marLeft w:val="0"/>
          <w:marRight w:val="0"/>
          <w:marTop w:val="0"/>
          <w:marBottom w:val="0"/>
          <w:divBdr>
            <w:top w:val="none" w:sz="0" w:space="0" w:color="auto"/>
            <w:left w:val="none" w:sz="0" w:space="0" w:color="auto"/>
            <w:bottom w:val="none" w:sz="0" w:space="0" w:color="auto"/>
            <w:right w:val="none" w:sz="0" w:space="0" w:color="auto"/>
          </w:divBdr>
          <w:divsChild>
            <w:div w:id="783110929">
              <w:marLeft w:val="0"/>
              <w:marRight w:val="0"/>
              <w:marTop w:val="0"/>
              <w:marBottom w:val="0"/>
              <w:divBdr>
                <w:top w:val="none" w:sz="0" w:space="0" w:color="auto"/>
                <w:left w:val="none" w:sz="0" w:space="0" w:color="auto"/>
                <w:bottom w:val="none" w:sz="0" w:space="0" w:color="auto"/>
                <w:right w:val="none" w:sz="0" w:space="0" w:color="auto"/>
              </w:divBdr>
            </w:div>
          </w:divsChild>
        </w:div>
        <w:div w:id="1683782482">
          <w:marLeft w:val="0"/>
          <w:marRight w:val="0"/>
          <w:marTop w:val="0"/>
          <w:marBottom w:val="0"/>
          <w:divBdr>
            <w:top w:val="none" w:sz="0" w:space="0" w:color="auto"/>
            <w:left w:val="none" w:sz="0" w:space="0" w:color="auto"/>
            <w:bottom w:val="none" w:sz="0" w:space="0" w:color="auto"/>
            <w:right w:val="none" w:sz="0" w:space="0" w:color="auto"/>
          </w:divBdr>
        </w:div>
        <w:div w:id="1197699021">
          <w:marLeft w:val="0"/>
          <w:marRight w:val="0"/>
          <w:marTop w:val="0"/>
          <w:marBottom w:val="0"/>
          <w:divBdr>
            <w:top w:val="none" w:sz="0" w:space="0" w:color="auto"/>
            <w:left w:val="none" w:sz="0" w:space="0" w:color="auto"/>
            <w:bottom w:val="none" w:sz="0" w:space="0" w:color="auto"/>
            <w:right w:val="none" w:sz="0" w:space="0" w:color="auto"/>
          </w:divBdr>
          <w:divsChild>
            <w:div w:id="928849917">
              <w:marLeft w:val="0"/>
              <w:marRight w:val="0"/>
              <w:marTop w:val="0"/>
              <w:marBottom w:val="0"/>
              <w:divBdr>
                <w:top w:val="none" w:sz="0" w:space="0" w:color="auto"/>
                <w:left w:val="none" w:sz="0" w:space="0" w:color="auto"/>
                <w:bottom w:val="none" w:sz="0" w:space="0" w:color="auto"/>
                <w:right w:val="none" w:sz="0" w:space="0" w:color="auto"/>
              </w:divBdr>
            </w:div>
          </w:divsChild>
        </w:div>
        <w:div w:id="568685772">
          <w:marLeft w:val="0"/>
          <w:marRight w:val="0"/>
          <w:marTop w:val="0"/>
          <w:marBottom w:val="0"/>
          <w:divBdr>
            <w:top w:val="none" w:sz="0" w:space="0" w:color="auto"/>
            <w:left w:val="none" w:sz="0" w:space="0" w:color="auto"/>
            <w:bottom w:val="none" w:sz="0" w:space="0" w:color="auto"/>
            <w:right w:val="none" w:sz="0" w:space="0" w:color="auto"/>
          </w:divBdr>
        </w:div>
        <w:div w:id="1864705760">
          <w:marLeft w:val="0"/>
          <w:marRight w:val="0"/>
          <w:marTop w:val="0"/>
          <w:marBottom w:val="0"/>
          <w:divBdr>
            <w:top w:val="none" w:sz="0" w:space="0" w:color="auto"/>
            <w:left w:val="none" w:sz="0" w:space="0" w:color="auto"/>
            <w:bottom w:val="none" w:sz="0" w:space="0" w:color="auto"/>
            <w:right w:val="none" w:sz="0" w:space="0" w:color="auto"/>
          </w:divBdr>
          <w:divsChild>
            <w:div w:id="1376395586">
              <w:marLeft w:val="0"/>
              <w:marRight w:val="0"/>
              <w:marTop w:val="0"/>
              <w:marBottom w:val="0"/>
              <w:divBdr>
                <w:top w:val="none" w:sz="0" w:space="0" w:color="auto"/>
                <w:left w:val="none" w:sz="0" w:space="0" w:color="auto"/>
                <w:bottom w:val="none" w:sz="0" w:space="0" w:color="auto"/>
                <w:right w:val="none" w:sz="0" w:space="0" w:color="auto"/>
              </w:divBdr>
            </w:div>
          </w:divsChild>
        </w:div>
        <w:div w:id="1750542495">
          <w:marLeft w:val="0"/>
          <w:marRight w:val="0"/>
          <w:marTop w:val="0"/>
          <w:marBottom w:val="0"/>
          <w:divBdr>
            <w:top w:val="none" w:sz="0" w:space="0" w:color="auto"/>
            <w:left w:val="none" w:sz="0" w:space="0" w:color="auto"/>
            <w:bottom w:val="none" w:sz="0" w:space="0" w:color="auto"/>
            <w:right w:val="none" w:sz="0" w:space="0" w:color="auto"/>
          </w:divBdr>
        </w:div>
        <w:div w:id="1210342243">
          <w:marLeft w:val="0"/>
          <w:marRight w:val="0"/>
          <w:marTop w:val="0"/>
          <w:marBottom w:val="0"/>
          <w:divBdr>
            <w:top w:val="none" w:sz="0" w:space="0" w:color="auto"/>
            <w:left w:val="none" w:sz="0" w:space="0" w:color="auto"/>
            <w:bottom w:val="none" w:sz="0" w:space="0" w:color="auto"/>
            <w:right w:val="none" w:sz="0" w:space="0" w:color="auto"/>
          </w:divBdr>
          <w:divsChild>
            <w:div w:id="1686519664">
              <w:marLeft w:val="0"/>
              <w:marRight w:val="0"/>
              <w:marTop w:val="0"/>
              <w:marBottom w:val="0"/>
              <w:divBdr>
                <w:top w:val="none" w:sz="0" w:space="0" w:color="auto"/>
                <w:left w:val="none" w:sz="0" w:space="0" w:color="auto"/>
                <w:bottom w:val="none" w:sz="0" w:space="0" w:color="auto"/>
                <w:right w:val="none" w:sz="0" w:space="0" w:color="auto"/>
              </w:divBdr>
            </w:div>
          </w:divsChild>
        </w:div>
        <w:div w:id="273368288">
          <w:marLeft w:val="0"/>
          <w:marRight w:val="0"/>
          <w:marTop w:val="0"/>
          <w:marBottom w:val="0"/>
          <w:divBdr>
            <w:top w:val="none" w:sz="0" w:space="0" w:color="auto"/>
            <w:left w:val="none" w:sz="0" w:space="0" w:color="auto"/>
            <w:bottom w:val="none" w:sz="0" w:space="0" w:color="auto"/>
            <w:right w:val="none" w:sz="0" w:space="0" w:color="auto"/>
          </w:divBdr>
        </w:div>
        <w:div w:id="613558015">
          <w:marLeft w:val="0"/>
          <w:marRight w:val="0"/>
          <w:marTop w:val="0"/>
          <w:marBottom w:val="0"/>
          <w:divBdr>
            <w:top w:val="none" w:sz="0" w:space="0" w:color="auto"/>
            <w:left w:val="none" w:sz="0" w:space="0" w:color="auto"/>
            <w:bottom w:val="none" w:sz="0" w:space="0" w:color="auto"/>
            <w:right w:val="none" w:sz="0" w:space="0" w:color="auto"/>
          </w:divBdr>
          <w:divsChild>
            <w:div w:id="1363284957">
              <w:marLeft w:val="0"/>
              <w:marRight w:val="0"/>
              <w:marTop w:val="0"/>
              <w:marBottom w:val="0"/>
              <w:divBdr>
                <w:top w:val="none" w:sz="0" w:space="0" w:color="auto"/>
                <w:left w:val="none" w:sz="0" w:space="0" w:color="auto"/>
                <w:bottom w:val="none" w:sz="0" w:space="0" w:color="auto"/>
                <w:right w:val="none" w:sz="0" w:space="0" w:color="auto"/>
              </w:divBdr>
            </w:div>
          </w:divsChild>
        </w:div>
        <w:div w:id="1861890458">
          <w:marLeft w:val="0"/>
          <w:marRight w:val="0"/>
          <w:marTop w:val="300"/>
          <w:marBottom w:val="0"/>
          <w:divBdr>
            <w:top w:val="none" w:sz="0" w:space="0" w:color="auto"/>
            <w:left w:val="none" w:sz="0" w:space="0" w:color="auto"/>
            <w:bottom w:val="none" w:sz="0" w:space="0" w:color="auto"/>
            <w:right w:val="none" w:sz="0" w:space="0" w:color="auto"/>
          </w:divBdr>
          <w:divsChild>
            <w:div w:id="1725104728">
              <w:marLeft w:val="0"/>
              <w:marRight w:val="0"/>
              <w:marTop w:val="0"/>
              <w:marBottom w:val="0"/>
              <w:divBdr>
                <w:top w:val="none" w:sz="0" w:space="0" w:color="auto"/>
                <w:left w:val="none" w:sz="0" w:space="0" w:color="auto"/>
                <w:bottom w:val="none" w:sz="0" w:space="0" w:color="auto"/>
                <w:right w:val="none" w:sz="0" w:space="0" w:color="auto"/>
              </w:divBdr>
              <w:divsChild>
                <w:div w:id="2763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998380">
          <w:marLeft w:val="0"/>
          <w:marRight w:val="0"/>
          <w:marTop w:val="300"/>
          <w:marBottom w:val="0"/>
          <w:divBdr>
            <w:top w:val="none" w:sz="0" w:space="0" w:color="auto"/>
            <w:left w:val="none" w:sz="0" w:space="0" w:color="auto"/>
            <w:bottom w:val="none" w:sz="0" w:space="0" w:color="auto"/>
            <w:right w:val="none" w:sz="0" w:space="0" w:color="auto"/>
          </w:divBdr>
          <w:divsChild>
            <w:div w:id="2043163973">
              <w:marLeft w:val="0"/>
              <w:marRight w:val="0"/>
              <w:marTop w:val="0"/>
              <w:marBottom w:val="0"/>
              <w:divBdr>
                <w:top w:val="none" w:sz="0" w:space="0" w:color="auto"/>
                <w:left w:val="none" w:sz="0" w:space="0" w:color="auto"/>
                <w:bottom w:val="none" w:sz="0" w:space="0" w:color="auto"/>
                <w:right w:val="none" w:sz="0" w:space="0" w:color="auto"/>
              </w:divBdr>
              <w:divsChild>
                <w:div w:id="1936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97935">
          <w:marLeft w:val="0"/>
          <w:marRight w:val="0"/>
          <w:marTop w:val="300"/>
          <w:marBottom w:val="0"/>
          <w:divBdr>
            <w:top w:val="none" w:sz="0" w:space="0" w:color="auto"/>
            <w:left w:val="none" w:sz="0" w:space="0" w:color="auto"/>
            <w:bottom w:val="none" w:sz="0" w:space="0" w:color="auto"/>
            <w:right w:val="none" w:sz="0" w:space="0" w:color="auto"/>
          </w:divBdr>
          <w:divsChild>
            <w:div w:id="177624116">
              <w:marLeft w:val="0"/>
              <w:marRight w:val="0"/>
              <w:marTop w:val="0"/>
              <w:marBottom w:val="0"/>
              <w:divBdr>
                <w:top w:val="none" w:sz="0" w:space="0" w:color="auto"/>
                <w:left w:val="none" w:sz="0" w:space="0" w:color="auto"/>
                <w:bottom w:val="none" w:sz="0" w:space="0" w:color="auto"/>
                <w:right w:val="none" w:sz="0" w:space="0" w:color="auto"/>
              </w:divBdr>
              <w:divsChild>
                <w:div w:id="177578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478771">
          <w:marLeft w:val="0"/>
          <w:marRight w:val="0"/>
          <w:marTop w:val="300"/>
          <w:marBottom w:val="0"/>
          <w:divBdr>
            <w:top w:val="none" w:sz="0" w:space="0" w:color="auto"/>
            <w:left w:val="none" w:sz="0" w:space="0" w:color="auto"/>
            <w:bottom w:val="none" w:sz="0" w:space="0" w:color="auto"/>
            <w:right w:val="none" w:sz="0" w:space="0" w:color="auto"/>
          </w:divBdr>
          <w:divsChild>
            <w:div w:id="1856263221">
              <w:marLeft w:val="0"/>
              <w:marRight w:val="0"/>
              <w:marTop w:val="0"/>
              <w:marBottom w:val="0"/>
              <w:divBdr>
                <w:top w:val="none" w:sz="0" w:space="0" w:color="auto"/>
                <w:left w:val="none" w:sz="0" w:space="0" w:color="auto"/>
                <w:bottom w:val="none" w:sz="0" w:space="0" w:color="auto"/>
                <w:right w:val="none" w:sz="0" w:space="0" w:color="auto"/>
              </w:divBdr>
              <w:divsChild>
                <w:div w:id="33797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353407">
      <w:bodyDiv w:val="1"/>
      <w:marLeft w:val="0"/>
      <w:marRight w:val="0"/>
      <w:marTop w:val="0"/>
      <w:marBottom w:val="0"/>
      <w:divBdr>
        <w:top w:val="none" w:sz="0" w:space="0" w:color="auto"/>
        <w:left w:val="none" w:sz="0" w:space="0" w:color="auto"/>
        <w:bottom w:val="none" w:sz="0" w:space="0" w:color="auto"/>
        <w:right w:val="none" w:sz="0" w:space="0" w:color="auto"/>
      </w:divBdr>
      <w:divsChild>
        <w:div w:id="1256547861">
          <w:marLeft w:val="0"/>
          <w:marRight w:val="0"/>
          <w:marTop w:val="0"/>
          <w:marBottom w:val="0"/>
          <w:divBdr>
            <w:top w:val="none" w:sz="0" w:space="0" w:color="auto"/>
            <w:left w:val="none" w:sz="0" w:space="0" w:color="auto"/>
            <w:bottom w:val="none" w:sz="0" w:space="0" w:color="auto"/>
            <w:right w:val="none" w:sz="0" w:space="0" w:color="auto"/>
          </w:divBdr>
        </w:div>
        <w:div w:id="14617591">
          <w:marLeft w:val="0"/>
          <w:marRight w:val="0"/>
          <w:marTop w:val="0"/>
          <w:marBottom w:val="0"/>
          <w:divBdr>
            <w:top w:val="none" w:sz="0" w:space="0" w:color="auto"/>
            <w:left w:val="none" w:sz="0" w:space="0" w:color="auto"/>
            <w:bottom w:val="none" w:sz="0" w:space="0" w:color="auto"/>
            <w:right w:val="none" w:sz="0" w:space="0" w:color="auto"/>
          </w:divBdr>
          <w:divsChild>
            <w:div w:id="1685010459">
              <w:marLeft w:val="0"/>
              <w:marRight w:val="0"/>
              <w:marTop w:val="0"/>
              <w:marBottom w:val="0"/>
              <w:divBdr>
                <w:top w:val="none" w:sz="0" w:space="0" w:color="auto"/>
                <w:left w:val="none" w:sz="0" w:space="0" w:color="auto"/>
                <w:bottom w:val="none" w:sz="0" w:space="0" w:color="auto"/>
                <w:right w:val="none" w:sz="0" w:space="0" w:color="auto"/>
              </w:divBdr>
            </w:div>
          </w:divsChild>
        </w:div>
        <w:div w:id="151987927">
          <w:marLeft w:val="0"/>
          <w:marRight w:val="0"/>
          <w:marTop w:val="0"/>
          <w:marBottom w:val="0"/>
          <w:divBdr>
            <w:top w:val="none" w:sz="0" w:space="0" w:color="auto"/>
            <w:left w:val="none" w:sz="0" w:space="0" w:color="auto"/>
            <w:bottom w:val="none" w:sz="0" w:space="0" w:color="auto"/>
            <w:right w:val="none" w:sz="0" w:space="0" w:color="auto"/>
          </w:divBdr>
        </w:div>
        <w:div w:id="1996104405">
          <w:marLeft w:val="0"/>
          <w:marRight w:val="0"/>
          <w:marTop w:val="0"/>
          <w:marBottom w:val="0"/>
          <w:divBdr>
            <w:top w:val="none" w:sz="0" w:space="0" w:color="auto"/>
            <w:left w:val="none" w:sz="0" w:space="0" w:color="auto"/>
            <w:bottom w:val="none" w:sz="0" w:space="0" w:color="auto"/>
            <w:right w:val="none" w:sz="0" w:space="0" w:color="auto"/>
          </w:divBdr>
          <w:divsChild>
            <w:div w:id="223377743">
              <w:marLeft w:val="0"/>
              <w:marRight w:val="0"/>
              <w:marTop w:val="0"/>
              <w:marBottom w:val="0"/>
              <w:divBdr>
                <w:top w:val="none" w:sz="0" w:space="0" w:color="auto"/>
                <w:left w:val="none" w:sz="0" w:space="0" w:color="auto"/>
                <w:bottom w:val="none" w:sz="0" w:space="0" w:color="auto"/>
                <w:right w:val="none" w:sz="0" w:space="0" w:color="auto"/>
              </w:divBdr>
            </w:div>
          </w:divsChild>
        </w:div>
        <w:div w:id="1198543197">
          <w:marLeft w:val="0"/>
          <w:marRight w:val="0"/>
          <w:marTop w:val="0"/>
          <w:marBottom w:val="0"/>
          <w:divBdr>
            <w:top w:val="none" w:sz="0" w:space="0" w:color="auto"/>
            <w:left w:val="none" w:sz="0" w:space="0" w:color="auto"/>
            <w:bottom w:val="none" w:sz="0" w:space="0" w:color="auto"/>
            <w:right w:val="none" w:sz="0" w:space="0" w:color="auto"/>
          </w:divBdr>
        </w:div>
        <w:div w:id="770391201">
          <w:marLeft w:val="0"/>
          <w:marRight w:val="0"/>
          <w:marTop w:val="0"/>
          <w:marBottom w:val="0"/>
          <w:divBdr>
            <w:top w:val="none" w:sz="0" w:space="0" w:color="auto"/>
            <w:left w:val="none" w:sz="0" w:space="0" w:color="auto"/>
            <w:bottom w:val="none" w:sz="0" w:space="0" w:color="auto"/>
            <w:right w:val="none" w:sz="0" w:space="0" w:color="auto"/>
          </w:divBdr>
          <w:divsChild>
            <w:div w:id="1993169474">
              <w:marLeft w:val="0"/>
              <w:marRight w:val="0"/>
              <w:marTop w:val="0"/>
              <w:marBottom w:val="0"/>
              <w:divBdr>
                <w:top w:val="none" w:sz="0" w:space="0" w:color="auto"/>
                <w:left w:val="none" w:sz="0" w:space="0" w:color="auto"/>
                <w:bottom w:val="none" w:sz="0" w:space="0" w:color="auto"/>
                <w:right w:val="none" w:sz="0" w:space="0" w:color="auto"/>
              </w:divBdr>
            </w:div>
          </w:divsChild>
        </w:div>
        <w:div w:id="275136707">
          <w:marLeft w:val="0"/>
          <w:marRight w:val="0"/>
          <w:marTop w:val="0"/>
          <w:marBottom w:val="0"/>
          <w:divBdr>
            <w:top w:val="none" w:sz="0" w:space="0" w:color="auto"/>
            <w:left w:val="none" w:sz="0" w:space="0" w:color="auto"/>
            <w:bottom w:val="none" w:sz="0" w:space="0" w:color="auto"/>
            <w:right w:val="none" w:sz="0" w:space="0" w:color="auto"/>
          </w:divBdr>
        </w:div>
        <w:div w:id="617949162">
          <w:marLeft w:val="0"/>
          <w:marRight w:val="0"/>
          <w:marTop w:val="0"/>
          <w:marBottom w:val="0"/>
          <w:divBdr>
            <w:top w:val="none" w:sz="0" w:space="0" w:color="auto"/>
            <w:left w:val="none" w:sz="0" w:space="0" w:color="auto"/>
            <w:bottom w:val="none" w:sz="0" w:space="0" w:color="auto"/>
            <w:right w:val="none" w:sz="0" w:space="0" w:color="auto"/>
          </w:divBdr>
          <w:divsChild>
            <w:div w:id="163863249">
              <w:marLeft w:val="0"/>
              <w:marRight w:val="0"/>
              <w:marTop w:val="0"/>
              <w:marBottom w:val="0"/>
              <w:divBdr>
                <w:top w:val="none" w:sz="0" w:space="0" w:color="auto"/>
                <w:left w:val="none" w:sz="0" w:space="0" w:color="auto"/>
                <w:bottom w:val="none" w:sz="0" w:space="0" w:color="auto"/>
                <w:right w:val="none" w:sz="0" w:space="0" w:color="auto"/>
              </w:divBdr>
            </w:div>
          </w:divsChild>
        </w:div>
        <w:div w:id="1131897707">
          <w:marLeft w:val="0"/>
          <w:marRight w:val="0"/>
          <w:marTop w:val="0"/>
          <w:marBottom w:val="0"/>
          <w:divBdr>
            <w:top w:val="none" w:sz="0" w:space="0" w:color="auto"/>
            <w:left w:val="none" w:sz="0" w:space="0" w:color="auto"/>
            <w:bottom w:val="none" w:sz="0" w:space="0" w:color="auto"/>
            <w:right w:val="none" w:sz="0" w:space="0" w:color="auto"/>
          </w:divBdr>
        </w:div>
        <w:div w:id="2027946074">
          <w:marLeft w:val="0"/>
          <w:marRight w:val="0"/>
          <w:marTop w:val="0"/>
          <w:marBottom w:val="0"/>
          <w:divBdr>
            <w:top w:val="none" w:sz="0" w:space="0" w:color="auto"/>
            <w:left w:val="none" w:sz="0" w:space="0" w:color="auto"/>
            <w:bottom w:val="none" w:sz="0" w:space="0" w:color="auto"/>
            <w:right w:val="none" w:sz="0" w:space="0" w:color="auto"/>
          </w:divBdr>
          <w:divsChild>
            <w:div w:id="734471350">
              <w:marLeft w:val="0"/>
              <w:marRight w:val="0"/>
              <w:marTop w:val="0"/>
              <w:marBottom w:val="0"/>
              <w:divBdr>
                <w:top w:val="none" w:sz="0" w:space="0" w:color="auto"/>
                <w:left w:val="none" w:sz="0" w:space="0" w:color="auto"/>
                <w:bottom w:val="none" w:sz="0" w:space="0" w:color="auto"/>
                <w:right w:val="none" w:sz="0" w:space="0" w:color="auto"/>
              </w:divBdr>
            </w:div>
          </w:divsChild>
        </w:div>
        <w:div w:id="364408561">
          <w:marLeft w:val="0"/>
          <w:marRight w:val="0"/>
          <w:marTop w:val="0"/>
          <w:marBottom w:val="0"/>
          <w:divBdr>
            <w:top w:val="none" w:sz="0" w:space="0" w:color="auto"/>
            <w:left w:val="none" w:sz="0" w:space="0" w:color="auto"/>
            <w:bottom w:val="none" w:sz="0" w:space="0" w:color="auto"/>
            <w:right w:val="none" w:sz="0" w:space="0" w:color="auto"/>
          </w:divBdr>
        </w:div>
        <w:div w:id="649139678">
          <w:marLeft w:val="0"/>
          <w:marRight w:val="0"/>
          <w:marTop w:val="0"/>
          <w:marBottom w:val="0"/>
          <w:divBdr>
            <w:top w:val="none" w:sz="0" w:space="0" w:color="auto"/>
            <w:left w:val="none" w:sz="0" w:space="0" w:color="auto"/>
            <w:bottom w:val="none" w:sz="0" w:space="0" w:color="auto"/>
            <w:right w:val="none" w:sz="0" w:space="0" w:color="auto"/>
          </w:divBdr>
          <w:divsChild>
            <w:div w:id="1079520947">
              <w:marLeft w:val="0"/>
              <w:marRight w:val="0"/>
              <w:marTop w:val="0"/>
              <w:marBottom w:val="0"/>
              <w:divBdr>
                <w:top w:val="none" w:sz="0" w:space="0" w:color="auto"/>
                <w:left w:val="none" w:sz="0" w:space="0" w:color="auto"/>
                <w:bottom w:val="none" w:sz="0" w:space="0" w:color="auto"/>
                <w:right w:val="none" w:sz="0" w:space="0" w:color="auto"/>
              </w:divBdr>
            </w:div>
          </w:divsChild>
        </w:div>
        <w:div w:id="1878663265">
          <w:marLeft w:val="0"/>
          <w:marRight w:val="0"/>
          <w:marTop w:val="0"/>
          <w:marBottom w:val="0"/>
          <w:divBdr>
            <w:top w:val="none" w:sz="0" w:space="0" w:color="auto"/>
            <w:left w:val="none" w:sz="0" w:space="0" w:color="auto"/>
            <w:bottom w:val="none" w:sz="0" w:space="0" w:color="auto"/>
            <w:right w:val="none" w:sz="0" w:space="0" w:color="auto"/>
          </w:divBdr>
        </w:div>
        <w:div w:id="412509421">
          <w:marLeft w:val="0"/>
          <w:marRight w:val="0"/>
          <w:marTop w:val="0"/>
          <w:marBottom w:val="0"/>
          <w:divBdr>
            <w:top w:val="none" w:sz="0" w:space="0" w:color="auto"/>
            <w:left w:val="none" w:sz="0" w:space="0" w:color="auto"/>
            <w:bottom w:val="none" w:sz="0" w:space="0" w:color="auto"/>
            <w:right w:val="none" w:sz="0" w:space="0" w:color="auto"/>
          </w:divBdr>
          <w:divsChild>
            <w:div w:id="1175609551">
              <w:marLeft w:val="0"/>
              <w:marRight w:val="0"/>
              <w:marTop w:val="0"/>
              <w:marBottom w:val="0"/>
              <w:divBdr>
                <w:top w:val="none" w:sz="0" w:space="0" w:color="auto"/>
                <w:left w:val="none" w:sz="0" w:space="0" w:color="auto"/>
                <w:bottom w:val="none" w:sz="0" w:space="0" w:color="auto"/>
                <w:right w:val="none" w:sz="0" w:space="0" w:color="auto"/>
              </w:divBdr>
            </w:div>
          </w:divsChild>
        </w:div>
        <w:div w:id="2132085976">
          <w:marLeft w:val="0"/>
          <w:marRight w:val="0"/>
          <w:marTop w:val="300"/>
          <w:marBottom w:val="0"/>
          <w:divBdr>
            <w:top w:val="none" w:sz="0" w:space="0" w:color="auto"/>
            <w:left w:val="none" w:sz="0" w:space="0" w:color="auto"/>
            <w:bottom w:val="none" w:sz="0" w:space="0" w:color="auto"/>
            <w:right w:val="none" w:sz="0" w:space="0" w:color="auto"/>
          </w:divBdr>
          <w:divsChild>
            <w:div w:id="287473416">
              <w:marLeft w:val="0"/>
              <w:marRight w:val="0"/>
              <w:marTop w:val="0"/>
              <w:marBottom w:val="0"/>
              <w:divBdr>
                <w:top w:val="none" w:sz="0" w:space="0" w:color="auto"/>
                <w:left w:val="none" w:sz="0" w:space="0" w:color="auto"/>
                <w:bottom w:val="none" w:sz="0" w:space="0" w:color="auto"/>
                <w:right w:val="none" w:sz="0" w:space="0" w:color="auto"/>
              </w:divBdr>
              <w:divsChild>
                <w:div w:id="200258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368">
          <w:marLeft w:val="0"/>
          <w:marRight w:val="0"/>
          <w:marTop w:val="300"/>
          <w:marBottom w:val="0"/>
          <w:divBdr>
            <w:top w:val="none" w:sz="0" w:space="0" w:color="auto"/>
            <w:left w:val="none" w:sz="0" w:space="0" w:color="auto"/>
            <w:bottom w:val="none" w:sz="0" w:space="0" w:color="auto"/>
            <w:right w:val="none" w:sz="0" w:space="0" w:color="auto"/>
          </w:divBdr>
          <w:divsChild>
            <w:div w:id="1539665048">
              <w:marLeft w:val="0"/>
              <w:marRight w:val="0"/>
              <w:marTop w:val="0"/>
              <w:marBottom w:val="0"/>
              <w:divBdr>
                <w:top w:val="none" w:sz="0" w:space="0" w:color="auto"/>
                <w:left w:val="none" w:sz="0" w:space="0" w:color="auto"/>
                <w:bottom w:val="none" w:sz="0" w:space="0" w:color="auto"/>
                <w:right w:val="none" w:sz="0" w:space="0" w:color="auto"/>
              </w:divBdr>
              <w:divsChild>
                <w:div w:id="99209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718501">
          <w:marLeft w:val="0"/>
          <w:marRight w:val="0"/>
          <w:marTop w:val="300"/>
          <w:marBottom w:val="0"/>
          <w:divBdr>
            <w:top w:val="none" w:sz="0" w:space="0" w:color="auto"/>
            <w:left w:val="none" w:sz="0" w:space="0" w:color="auto"/>
            <w:bottom w:val="none" w:sz="0" w:space="0" w:color="auto"/>
            <w:right w:val="none" w:sz="0" w:space="0" w:color="auto"/>
          </w:divBdr>
          <w:divsChild>
            <w:div w:id="734813576">
              <w:marLeft w:val="0"/>
              <w:marRight w:val="0"/>
              <w:marTop w:val="0"/>
              <w:marBottom w:val="0"/>
              <w:divBdr>
                <w:top w:val="none" w:sz="0" w:space="0" w:color="auto"/>
                <w:left w:val="none" w:sz="0" w:space="0" w:color="auto"/>
                <w:bottom w:val="none" w:sz="0" w:space="0" w:color="auto"/>
                <w:right w:val="none" w:sz="0" w:space="0" w:color="auto"/>
              </w:divBdr>
              <w:divsChild>
                <w:div w:id="184512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266708">
          <w:marLeft w:val="0"/>
          <w:marRight w:val="0"/>
          <w:marTop w:val="300"/>
          <w:marBottom w:val="0"/>
          <w:divBdr>
            <w:top w:val="none" w:sz="0" w:space="0" w:color="auto"/>
            <w:left w:val="none" w:sz="0" w:space="0" w:color="auto"/>
            <w:bottom w:val="none" w:sz="0" w:space="0" w:color="auto"/>
            <w:right w:val="none" w:sz="0" w:space="0" w:color="auto"/>
          </w:divBdr>
          <w:divsChild>
            <w:div w:id="644696835">
              <w:marLeft w:val="0"/>
              <w:marRight w:val="0"/>
              <w:marTop w:val="0"/>
              <w:marBottom w:val="0"/>
              <w:divBdr>
                <w:top w:val="none" w:sz="0" w:space="0" w:color="auto"/>
                <w:left w:val="none" w:sz="0" w:space="0" w:color="auto"/>
                <w:bottom w:val="none" w:sz="0" w:space="0" w:color="auto"/>
                <w:right w:val="none" w:sz="0" w:space="0" w:color="auto"/>
              </w:divBdr>
              <w:divsChild>
                <w:div w:id="131826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669094256">
          <w:marLeft w:val="0"/>
          <w:marRight w:val="0"/>
          <w:marTop w:val="0"/>
          <w:marBottom w:val="0"/>
          <w:divBdr>
            <w:top w:val="none" w:sz="0" w:space="0" w:color="auto"/>
            <w:left w:val="none" w:sz="0" w:space="0" w:color="auto"/>
            <w:bottom w:val="none" w:sz="0" w:space="0" w:color="auto"/>
            <w:right w:val="none" w:sz="0" w:space="0" w:color="auto"/>
          </w:divBdr>
        </w:div>
        <w:div w:id="352389885">
          <w:marLeft w:val="0"/>
          <w:marRight w:val="0"/>
          <w:marTop w:val="0"/>
          <w:marBottom w:val="0"/>
          <w:divBdr>
            <w:top w:val="none" w:sz="0" w:space="0" w:color="auto"/>
            <w:left w:val="none" w:sz="0" w:space="0" w:color="auto"/>
            <w:bottom w:val="none" w:sz="0" w:space="0" w:color="auto"/>
            <w:right w:val="none" w:sz="0" w:space="0" w:color="auto"/>
          </w:divBdr>
          <w:divsChild>
            <w:div w:id="1940675514">
              <w:marLeft w:val="0"/>
              <w:marRight w:val="0"/>
              <w:marTop w:val="0"/>
              <w:marBottom w:val="0"/>
              <w:divBdr>
                <w:top w:val="none" w:sz="0" w:space="0" w:color="auto"/>
                <w:left w:val="none" w:sz="0" w:space="0" w:color="auto"/>
                <w:bottom w:val="none" w:sz="0" w:space="0" w:color="auto"/>
                <w:right w:val="none" w:sz="0" w:space="0" w:color="auto"/>
              </w:divBdr>
            </w:div>
          </w:divsChild>
        </w:div>
        <w:div w:id="162669904">
          <w:marLeft w:val="0"/>
          <w:marRight w:val="0"/>
          <w:marTop w:val="0"/>
          <w:marBottom w:val="0"/>
          <w:divBdr>
            <w:top w:val="none" w:sz="0" w:space="0" w:color="auto"/>
            <w:left w:val="none" w:sz="0" w:space="0" w:color="auto"/>
            <w:bottom w:val="none" w:sz="0" w:space="0" w:color="auto"/>
            <w:right w:val="none" w:sz="0" w:space="0" w:color="auto"/>
          </w:divBdr>
        </w:div>
        <w:div w:id="905460678">
          <w:marLeft w:val="0"/>
          <w:marRight w:val="0"/>
          <w:marTop w:val="0"/>
          <w:marBottom w:val="0"/>
          <w:divBdr>
            <w:top w:val="none" w:sz="0" w:space="0" w:color="auto"/>
            <w:left w:val="none" w:sz="0" w:space="0" w:color="auto"/>
            <w:bottom w:val="none" w:sz="0" w:space="0" w:color="auto"/>
            <w:right w:val="none" w:sz="0" w:space="0" w:color="auto"/>
          </w:divBdr>
          <w:divsChild>
            <w:div w:id="1922640040">
              <w:marLeft w:val="0"/>
              <w:marRight w:val="0"/>
              <w:marTop w:val="0"/>
              <w:marBottom w:val="0"/>
              <w:divBdr>
                <w:top w:val="none" w:sz="0" w:space="0" w:color="auto"/>
                <w:left w:val="none" w:sz="0" w:space="0" w:color="auto"/>
                <w:bottom w:val="none" w:sz="0" w:space="0" w:color="auto"/>
                <w:right w:val="none" w:sz="0" w:space="0" w:color="auto"/>
              </w:divBdr>
            </w:div>
          </w:divsChild>
        </w:div>
        <w:div w:id="570195956">
          <w:marLeft w:val="0"/>
          <w:marRight w:val="0"/>
          <w:marTop w:val="0"/>
          <w:marBottom w:val="0"/>
          <w:divBdr>
            <w:top w:val="none" w:sz="0" w:space="0" w:color="auto"/>
            <w:left w:val="none" w:sz="0" w:space="0" w:color="auto"/>
            <w:bottom w:val="none" w:sz="0" w:space="0" w:color="auto"/>
            <w:right w:val="none" w:sz="0" w:space="0" w:color="auto"/>
          </w:divBdr>
        </w:div>
        <w:div w:id="1329485339">
          <w:marLeft w:val="0"/>
          <w:marRight w:val="0"/>
          <w:marTop w:val="0"/>
          <w:marBottom w:val="0"/>
          <w:divBdr>
            <w:top w:val="none" w:sz="0" w:space="0" w:color="auto"/>
            <w:left w:val="none" w:sz="0" w:space="0" w:color="auto"/>
            <w:bottom w:val="none" w:sz="0" w:space="0" w:color="auto"/>
            <w:right w:val="none" w:sz="0" w:space="0" w:color="auto"/>
          </w:divBdr>
          <w:divsChild>
            <w:div w:id="1382749077">
              <w:marLeft w:val="0"/>
              <w:marRight w:val="0"/>
              <w:marTop w:val="0"/>
              <w:marBottom w:val="0"/>
              <w:divBdr>
                <w:top w:val="none" w:sz="0" w:space="0" w:color="auto"/>
                <w:left w:val="none" w:sz="0" w:space="0" w:color="auto"/>
                <w:bottom w:val="none" w:sz="0" w:space="0" w:color="auto"/>
                <w:right w:val="none" w:sz="0" w:space="0" w:color="auto"/>
              </w:divBdr>
            </w:div>
          </w:divsChild>
        </w:div>
        <w:div w:id="1587373428">
          <w:marLeft w:val="0"/>
          <w:marRight w:val="0"/>
          <w:marTop w:val="0"/>
          <w:marBottom w:val="0"/>
          <w:divBdr>
            <w:top w:val="none" w:sz="0" w:space="0" w:color="auto"/>
            <w:left w:val="none" w:sz="0" w:space="0" w:color="auto"/>
            <w:bottom w:val="none" w:sz="0" w:space="0" w:color="auto"/>
            <w:right w:val="none" w:sz="0" w:space="0" w:color="auto"/>
          </w:divBdr>
        </w:div>
        <w:div w:id="1373455741">
          <w:marLeft w:val="0"/>
          <w:marRight w:val="0"/>
          <w:marTop w:val="0"/>
          <w:marBottom w:val="0"/>
          <w:divBdr>
            <w:top w:val="none" w:sz="0" w:space="0" w:color="auto"/>
            <w:left w:val="none" w:sz="0" w:space="0" w:color="auto"/>
            <w:bottom w:val="none" w:sz="0" w:space="0" w:color="auto"/>
            <w:right w:val="none" w:sz="0" w:space="0" w:color="auto"/>
          </w:divBdr>
          <w:divsChild>
            <w:div w:id="1117990597">
              <w:marLeft w:val="0"/>
              <w:marRight w:val="0"/>
              <w:marTop w:val="0"/>
              <w:marBottom w:val="0"/>
              <w:divBdr>
                <w:top w:val="none" w:sz="0" w:space="0" w:color="auto"/>
                <w:left w:val="none" w:sz="0" w:space="0" w:color="auto"/>
                <w:bottom w:val="none" w:sz="0" w:space="0" w:color="auto"/>
                <w:right w:val="none" w:sz="0" w:space="0" w:color="auto"/>
              </w:divBdr>
            </w:div>
          </w:divsChild>
        </w:div>
        <w:div w:id="149287114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sChild>
            <w:div w:id="1028682535">
              <w:marLeft w:val="0"/>
              <w:marRight w:val="0"/>
              <w:marTop w:val="0"/>
              <w:marBottom w:val="0"/>
              <w:divBdr>
                <w:top w:val="none" w:sz="0" w:space="0" w:color="auto"/>
                <w:left w:val="none" w:sz="0" w:space="0" w:color="auto"/>
                <w:bottom w:val="none" w:sz="0" w:space="0" w:color="auto"/>
                <w:right w:val="none" w:sz="0" w:space="0" w:color="auto"/>
              </w:divBdr>
            </w:div>
          </w:divsChild>
        </w:div>
        <w:div w:id="494687075">
          <w:marLeft w:val="0"/>
          <w:marRight w:val="0"/>
          <w:marTop w:val="0"/>
          <w:marBottom w:val="0"/>
          <w:divBdr>
            <w:top w:val="none" w:sz="0" w:space="0" w:color="auto"/>
            <w:left w:val="none" w:sz="0" w:space="0" w:color="auto"/>
            <w:bottom w:val="none" w:sz="0" w:space="0" w:color="auto"/>
            <w:right w:val="none" w:sz="0" w:space="0" w:color="auto"/>
          </w:divBdr>
        </w:div>
        <w:div w:id="1372807906">
          <w:marLeft w:val="0"/>
          <w:marRight w:val="0"/>
          <w:marTop w:val="0"/>
          <w:marBottom w:val="0"/>
          <w:divBdr>
            <w:top w:val="none" w:sz="0" w:space="0" w:color="auto"/>
            <w:left w:val="none" w:sz="0" w:space="0" w:color="auto"/>
            <w:bottom w:val="none" w:sz="0" w:space="0" w:color="auto"/>
            <w:right w:val="none" w:sz="0" w:space="0" w:color="auto"/>
          </w:divBdr>
          <w:divsChild>
            <w:div w:id="316687770">
              <w:marLeft w:val="0"/>
              <w:marRight w:val="0"/>
              <w:marTop w:val="0"/>
              <w:marBottom w:val="0"/>
              <w:divBdr>
                <w:top w:val="none" w:sz="0" w:space="0" w:color="auto"/>
                <w:left w:val="none" w:sz="0" w:space="0" w:color="auto"/>
                <w:bottom w:val="none" w:sz="0" w:space="0" w:color="auto"/>
                <w:right w:val="none" w:sz="0" w:space="0" w:color="auto"/>
              </w:divBdr>
            </w:div>
          </w:divsChild>
        </w:div>
        <w:div w:id="538661924">
          <w:marLeft w:val="0"/>
          <w:marRight w:val="0"/>
          <w:marTop w:val="0"/>
          <w:marBottom w:val="0"/>
          <w:divBdr>
            <w:top w:val="none" w:sz="0" w:space="0" w:color="auto"/>
            <w:left w:val="none" w:sz="0" w:space="0" w:color="auto"/>
            <w:bottom w:val="none" w:sz="0" w:space="0" w:color="auto"/>
            <w:right w:val="none" w:sz="0" w:space="0" w:color="auto"/>
          </w:divBdr>
        </w:div>
        <w:div w:id="606080568">
          <w:marLeft w:val="0"/>
          <w:marRight w:val="0"/>
          <w:marTop w:val="0"/>
          <w:marBottom w:val="0"/>
          <w:divBdr>
            <w:top w:val="none" w:sz="0" w:space="0" w:color="auto"/>
            <w:left w:val="none" w:sz="0" w:space="0" w:color="auto"/>
            <w:bottom w:val="none" w:sz="0" w:space="0" w:color="auto"/>
            <w:right w:val="none" w:sz="0" w:space="0" w:color="auto"/>
          </w:divBdr>
          <w:divsChild>
            <w:div w:id="223608893">
              <w:marLeft w:val="0"/>
              <w:marRight w:val="0"/>
              <w:marTop w:val="0"/>
              <w:marBottom w:val="0"/>
              <w:divBdr>
                <w:top w:val="none" w:sz="0" w:space="0" w:color="auto"/>
                <w:left w:val="none" w:sz="0" w:space="0" w:color="auto"/>
                <w:bottom w:val="none" w:sz="0" w:space="0" w:color="auto"/>
                <w:right w:val="none" w:sz="0" w:space="0" w:color="auto"/>
              </w:divBdr>
            </w:div>
          </w:divsChild>
        </w:div>
        <w:div w:id="1259874295">
          <w:marLeft w:val="0"/>
          <w:marRight w:val="0"/>
          <w:marTop w:val="300"/>
          <w:marBottom w:val="0"/>
          <w:divBdr>
            <w:top w:val="none" w:sz="0" w:space="0" w:color="auto"/>
            <w:left w:val="none" w:sz="0" w:space="0" w:color="auto"/>
            <w:bottom w:val="none" w:sz="0" w:space="0" w:color="auto"/>
            <w:right w:val="none" w:sz="0" w:space="0" w:color="auto"/>
          </w:divBdr>
          <w:divsChild>
            <w:div w:id="1993633064">
              <w:marLeft w:val="0"/>
              <w:marRight w:val="0"/>
              <w:marTop w:val="0"/>
              <w:marBottom w:val="0"/>
              <w:divBdr>
                <w:top w:val="none" w:sz="0" w:space="0" w:color="auto"/>
                <w:left w:val="none" w:sz="0" w:space="0" w:color="auto"/>
                <w:bottom w:val="none" w:sz="0" w:space="0" w:color="auto"/>
                <w:right w:val="none" w:sz="0" w:space="0" w:color="auto"/>
              </w:divBdr>
              <w:divsChild>
                <w:div w:id="301084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786">
          <w:marLeft w:val="0"/>
          <w:marRight w:val="0"/>
          <w:marTop w:val="300"/>
          <w:marBottom w:val="0"/>
          <w:divBdr>
            <w:top w:val="none" w:sz="0" w:space="0" w:color="auto"/>
            <w:left w:val="none" w:sz="0" w:space="0" w:color="auto"/>
            <w:bottom w:val="none" w:sz="0" w:space="0" w:color="auto"/>
            <w:right w:val="none" w:sz="0" w:space="0" w:color="auto"/>
          </w:divBdr>
          <w:divsChild>
            <w:div w:id="1678648947">
              <w:marLeft w:val="0"/>
              <w:marRight w:val="0"/>
              <w:marTop w:val="0"/>
              <w:marBottom w:val="0"/>
              <w:divBdr>
                <w:top w:val="none" w:sz="0" w:space="0" w:color="auto"/>
                <w:left w:val="none" w:sz="0" w:space="0" w:color="auto"/>
                <w:bottom w:val="none" w:sz="0" w:space="0" w:color="auto"/>
                <w:right w:val="none" w:sz="0" w:space="0" w:color="auto"/>
              </w:divBdr>
              <w:divsChild>
                <w:div w:id="114080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492">
          <w:marLeft w:val="0"/>
          <w:marRight w:val="0"/>
          <w:marTop w:val="300"/>
          <w:marBottom w:val="0"/>
          <w:divBdr>
            <w:top w:val="none" w:sz="0" w:space="0" w:color="auto"/>
            <w:left w:val="none" w:sz="0" w:space="0" w:color="auto"/>
            <w:bottom w:val="none" w:sz="0" w:space="0" w:color="auto"/>
            <w:right w:val="none" w:sz="0" w:space="0" w:color="auto"/>
          </w:divBdr>
          <w:divsChild>
            <w:div w:id="1250626782">
              <w:marLeft w:val="0"/>
              <w:marRight w:val="0"/>
              <w:marTop w:val="0"/>
              <w:marBottom w:val="0"/>
              <w:divBdr>
                <w:top w:val="none" w:sz="0" w:space="0" w:color="auto"/>
                <w:left w:val="none" w:sz="0" w:space="0" w:color="auto"/>
                <w:bottom w:val="none" w:sz="0" w:space="0" w:color="auto"/>
                <w:right w:val="none" w:sz="0" w:space="0" w:color="auto"/>
              </w:divBdr>
              <w:divsChild>
                <w:div w:id="122506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0232">
          <w:marLeft w:val="0"/>
          <w:marRight w:val="0"/>
          <w:marTop w:val="300"/>
          <w:marBottom w:val="0"/>
          <w:divBdr>
            <w:top w:val="none" w:sz="0" w:space="0" w:color="auto"/>
            <w:left w:val="none" w:sz="0" w:space="0" w:color="auto"/>
            <w:bottom w:val="none" w:sz="0" w:space="0" w:color="auto"/>
            <w:right w:val="none" w:sz="0" w:space="0" w:color="auto"/>
          </w:divBdr>
          <w:divsChild>
            <w:div w:id="392966823">
              <w:marLeft w:val="0"/>
              <w:marRight w:val="0"/>
              <w:marTop w:val="0"/>
              <w:marBottom w:val="0"/>
              <w:divBdr>
                <w:top w:val="none" w:sz="0" w:space="0" w:color="auto"/>
                <w:left w:val="none" w:sz="0" w:space="0" w:color="auto"/>
                <w:bottom w:val="none" w:sz="0" w:space="0" w:color="auto"/>
                <w:right w:val="none" w:sz="0" w:space="0" w:color="auto"/>
              </w:divBdr>
              <w:divsChild>
                <w:div w:id="87308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34970">
      <w:bodyDiv w:val="1"/>
      <w:marLeft w:val="0"/>
      <w:marRight w:val="0"/>
      <w:marTop w:val="0"/>
      <w:marBottom w:val="0"/>
      <w:divBdr>
        <w:top w:val="none" w:sz="0" w:space="0" w:color="auto"/>
        <w:left w:val="none" w:sz="0" w:space="0" w:color="auto"/>
        <w:bottom w:val="none" w:sz="0" w:space="0" w:color="auto"/>
        <w:right w:val="none" w:sz="0" w:space="0" w:color="auto"/>
      </w:divBdr>
      <w:divsChild>
        <w:div w:id="1479806368">
          <w:marLeft w:val="0"/>
          <w:marRight w:val="0"/>
          <w:marTop w:val="0"/>
          <w:marBottom w:val="0"/>
          <w:divBdr>
            <w:top w:val="none" w:sz="0" w:space="0" w:color="auto"/>
            <w:left w:val="none" w:sz="0" w:space="0" w:color="auto"/>
            <w:bottom w:val="none" w:sz="0" w:space="0" w:color="auto"/>
            <w:right w:val="none" w:sz="0" w:space="0" w:color="auto"/>
          </w:divBdr>
        </w:div>
        <w:div w:id="1259560785">
          <w:marLeft w:val="0"/>
          <w:marRight w:val="0"/>
          <w:marTop w:val="0"/>
          <w:marBottom w:val="0"/>
          <w:divBdr>
            <w:top w:val="none" w:sz="0" w:space="0" w:color="auto"/>
            <w:left w:val="none" w:sz="0" w:space="0" w:color="auto"/>
            <w:bottom w:val="none" w:sz="0" w:space="0" w:color="auto"/>
            <w:right w:val="none" w:sz="0" w:space="0" w:color="auto"/>
          </w:divBdr>
          <w:divsChild>
            <w:div w:id="1105687869">
              <w:marLeft w:val="0"/>
              <w:marRight w:val="0"/>
              <w:marTop w:val="0"/>
              <w:marBottom w:val="0"/>
              <w:divBdr>
                <w:top w:val="none" w:sz="0" w:space="0" w:color="auto"/>
                <w:left w:val="none" w:sz="0" w:space="0" w:color="auto"/>
                <w:bottom w:val="none" w:sz="0" w:space="0" w:color="auto"/>
                <w:right w:val="none" w:sz="0" w:space="0" w:color="auto"/>
              </w:divBdr>
            </w:div>
          </w:divsChild>
        </w:div>
        <w:div w:id="1339309264">
          <w:marLeft w:val="0"/>
          <w:marRight w:val="0"/>
          <w:marTop w:val="0"/>
          <w:marBottom w:val="0"/>
          <w:divBdr>
            <w:top w:val="none" w:sz="0" w:space="0" w:color="auto"/>
            <w:left w:val="none" w:sz="0" w:space="0" w:color="auto"/>
            <w:bottom w:val="none" w:sz="0" w:space="0" w:color="auto"/>
            <w:right w:val="none" w:sz="0" w:space="0" w:color="auto"/>
          </w:divBdr>
        </w:div>
        <w:div w:id="1267424370">
          <w:marLeft w:val="0"/>
          <w:marRight w:val="0"/>
          <w:marTop w:val="0"/>
          <w:marBottom w:val="0"/>
          <w:divBdr>
            <w:top w:val="none" w:sz="0" w:space="0" w:color="auto"/>
            <w:left w:val="none" w:sz="0" w:space="0" w:color="auto"/>
            <w:bottom w:val="none" w:sz="0" w:space="0" w:color="auto"/>
            <w:right w:val="none" w:sz="0" w:space="0" w:color="auto"/>
          </w:divBdr>
          <w:divsChild>
            <w:div w:id="507209470">
              <w:marLeft w:val="0"/>
              <w:marRight w:val="0"/>
              <w:marTop w:val="0"/>
              <w:marBottom w:val="0"/>
              <w:divBdr>
                <w:top w:val="none" w:sz="0" w:space="0" w:color="auto"/>
                <w:left w:val="none" w:sz="0" w:space="0" w:color="auto"/>
                <w:bottom w:val="none" w:sz="0" w:space="0" w:color="auto"/>
                <w:right w:val="none" w:sz="0" w:space="0" w:color="auto"/>
              </w:divBdr>
            </w:div>
          </w:divsChild>
        </w:div>
        <w:div w:id="400759817">
          <w:marLeft w:val="0"/>
          <w:marRight w:val="0"/>
          <w:marTop w:val="0"/>
          <w:marBottom w:val="0"/>
          <w:divBdr>
            <w:top w:val="none" w:sz="0" w:space="0" w:color="auto"/>
            <w:left w:val="none" w:sz="0" w:space="0" w:color="auto"/>
            <w:bottom w:val="none" w:sz="0" w:space="0" w:color="auto"/>
            <w:right w:val="none" w:sz="0" w:space="0" w:color="auto"/>
          </w:divBdr>
        </w:div>
        <w:div w:id="1345086685">
          <w:marLeft w:val="0"/>
          <w:marRight w:val="0"/>
          <w:marTop w:val="0"/>
          <w:marBottom w:val="0"/>
          <w:divBdr>
            <w:top w:val="none" w:sz="0" w:space="0" w:color="auto"/>
            <w:left w:val="none" w:sz="0" w:space="0" w:color="auto"/>
            <w:bottom w:val="none" w:sz="0" w:space="0" w:color="auto"/>
            <w:right w:val="none" w:sz="0" w:space="0" w:color="auto"/>
          </w:divBdr>
          <w:divsChild>
            <w:div w:id="604194266">
              <w:marLeft w:val="0"/>
              <w:marRight w:val="0"/>
              <w:marTop w:val="0"/>
              <w:marBottom w:val="0"/>
              <w:divBdr>
                <w:top w:val="none" w:sz="0" w:space="0" w:color="auto"/>
                <w:left w:val="none" w:sz="0" w:space="0" w:color="auto"/>
                <w:bottom w:val="none" w:sz="0" w:space="0" w:color="auto"/>
                <w:right w:val="none" w:sz="0" w:space="0" w:color="auto"/>
              </w:divBdr>
            </w:div>
          </w:divsChild>
        </w:div>
        <w:div w:id="541283437">
          <w:marLeft w:val="0"/>
          <w:marRight w:val="0"/>
          <w:marTop w:val="0"/>
          <w:marBottom w:val="0"/>
          <w:divBdr>
            <w:top w:val="none" w:sz="0" w:space="0" w:color="auto"/>
            <w:left w:val="none" w:sz="0" w:space="0" w:color="auto"/>
            <w:bottom w:val="none" w:sz="0" w:space="0" w:color="auto"/>
            <w:right w:val="none" w:sz="0" w:space="0" w:color="auto"/>
          </w:divBdr>
        </w:div>
        <w:div w:id="1470900636">
          <w:marLeft w:val="0"/>
          <w:marRight w:val="0"/>
          <w:marTop w:val="0"/>
          <w:marBottom w:val="0"/>
          <w:divBdr>
            <w:top w:val="none" w:sz="0" w:space="0" w:color="auto"/>
            <w:left w:val="none" w:sz="0" w:space="0" w:color="auto"/>
            <w:bottom w:val="none" w:sz="0" w:space="0" w:color="auto"/>
            <w:right w:val="none" w:sz="0" w:space="0" w:color="auto"/>
          </w:divBdr>
          <w:divsChild>
            <w:div w:id="1869559400">
              <w:marLeft w:val="0"/>
              <w:marRight w:val="0"/>
              <w:marTop w:val="0"/>
              <w:marBottom w:val="0"/>
              <w:divBdr>
                <w:top w:val="none" w:sz="0" w:space="0" w:color="auto"/>
                <w:left w:val="none" w:sz="0" w:space="0" w:color="auto"/>
                <w:bottom w:val="none" w:sz="0" w:space="0" w:color="auto"/>
                <w:right w:val="none" w:sz="0" w:space="0" w:color="auto"/>
              </w:divBdr>
            </w:div>
          </w:divsChild>
        </w:div>
        <w:div w:id="1241478008">
          <w:marLeft w:val="0"/>
          <w:marRight w:val="0"/>
          <w:marTop w:val="0"/>
          <w:marBottom w:val="0"/>
          <w:divBdr>
            <w:top w:val="none" w:sz="0" w:space="0" w:color="auto"/>
            <w:left w:val="none" w:sz="0" w:space="0" w:color="auto"/>
            <w:bottom w:val="none" w:sz="0" w:space="0" w:color="auto"/>
            <w:right w:val="none" w:sz="0" w:space="0" w:color="auto"/>
          </w:divBdr>
        </w:div>
        <w:div w:id="1864199834">
          <w:marLeft w:val="0"/>
          <w:marRight w:val="0"/>
          <w:marTop w:val="0"/>
          <w:marBottom w:val="0"/>
          <w:divBdr>
            <w:top w:val="none" w:sz="0" w:space="0" w:color="auto"/>
            <w:left w:val="none" w:sz="0" w:space="0" w:color="auto"/>
            <w:bottom w:val="none" w:sz="0" w:space="0" w:color="auto"/>
            <w:right w:val="none" w:sz="0" w:space="0" w:color="auto"/>
          </w:divBdr>
          <w:divsChild>
            <w:div w:id="1994945954">
              <w:marLeft w:val="0"/>
              <w:marRight w:val="0"/>
              <w:marTop w:val="0"/>
              <w:marBottom w:val="0"/>
              <w:divBdr>
                <w:top w:val="none" w:sz="0" w:space="0" w:color="auto"/>
                <w:left w:val="none" w:sz="0" w:space="0" w:color="auto"/>
                <w:bottom w:val="none" w:sz="0" w:space="0" w:color="auto"/>
                <w:right w:val="none" w:sz="0" w:space="0" w:color="auto"/>
              </w:divBdr>
            </w:div>
          </w:divsChild>
        </w:div>
        <w:div w:id="1007713284">
          <w:marLeft w:val="0"/>
          <w:marRight w:val="0"/>
          <w:marTop w:val="0"/>
          <w:marBottom w:val="0"/>
          <w:divBdr>
            <w:top w:val="none" w:sz="0" w:space="0" w:color="auto"/>
            <w:left w:val="none" w:sz="0" w:space="0" w:color="auto"/>
            <w:bottom w:val="none" w:sz="0" w:space="0" w:color="auto"/>
            <w:right w:val="none" w:sz="0" w:space="0" w:color="auto"/>
          </w:divBdr>
        </w:div>
        <w:div w:id="763578244">
          <w:marLeft w:val="0"/>
          <w:marRight w:val="0"/>
          <w:marTop w:val="0"/>
          <w:marBottom w:val="0"/>
          <w:divBdr>
            <w:top w:val="none" w:sz="0" w:space="0" w:color="auto"/>
            <w:left w:val="none" w:sz="0" w:space="0" w:color="auto"/>
            <w:bottom w:val="none" w:sz="0" w:space="0" w:color="auto"/>
            <w:right w:val="none" w:sz="0" w:space="0" w:color="auto"/>
          </w:divBdr>
          <w:divsChild>
            <w:div w:id="1557937217">
              <w:marLeft w:val="0"/>
              <w:marRight w:val="0"/>
              <w:marTop w:val="0"/>
              <w:marBottom w:val="0"/>
              <w:divBdr>
                <w:top w:val="none" w:sz="0" w:space="0" w:color="auto"/>
                <w:left w:val="none" w:sz="0" w:space="0" w:color="auto"/>
                <w:bottom w:val="none" w:sz="0" w:space="0" w:color="auto"/>
                <w:right w:val="none" w:sz="0" w:space="0" w:color="auto"/>
              </w:divBdr>
            </w:div>
          </w:divsChild>
        </w:div>
        <w:div w:id="845485089">
          <w:marLeft w:val="0"/>
          <w:marRight w:val="0"/>
          <w:marTop w:val="0"/>
          <w:marBottom w:val="0"/>
          <w:divBdr>
            <w:top w:val="none" w:sz="0" w:space="0" w:color="auto"/>
            <w:left w:val="none" w:sz="0" w:space="0" w:color="auto"/>
            <w:bottom w:val="none" w:sz="0" w:space="0" w:color="auto"/>
            <w:right w:val="none" w:sz="0" w:space="0" w:color="auto"/>
          </w:divBdr>
        </w:div>
        <w:div w:id="1551188326">
          <w:marLeft w:val="0"/>
          <w:marRight w:val="0"/>
          <w:marTop w:val="0"/>
          <w:marBottom w:val="0"/>
          <w:divBdr>
            <w:top w:val="none" w:sz="0" w:space="0" w:color="auto"/>
            <w:left w:val="none" w:sz="0" w:space="0" w:color="auto"/>
            <w:bottom w:val="none" w:sz="0" w:space="0" w:color="auto"/>
            <w:right w:val="none" w:sz="0" w:space="0" w:color="auto"/>
          </w:divBdr>
          <w:divsChild>
            <w:div w:id="1019892811">
              <w:marLeft w:val="0"/>
              <w:marRight w:val="0"/>
              <w:marTop w:val="0"/>
              <w:marBottom w:val="0"/>
              <w:divBdr>
                <w:top w:val="none" w:sz="0" w:space="0" w:color="auto"/>
                <w:left w:val="none" w:sz="0" w:space="0" w:color="auto"/>
                <w:bottom w:val="none" w:sz="0" w:space="0" w:color="auto"/>
                <w:right w:val="none" w:sz="0" w:space="0" w:color="auto"/>
              </w:divBdr>
            </w:div>
          </w:divsChild>
        </w:div>
        <w:div w:id="632490794">
          <w:marLeft w:val="0"/>
          <w:marRight w:val="0"/>
          <w:marTop w:val="300"/>
          <w:marBottom w:val="0"/>
          <w:divBdr>
            <w:top w:val="none" w:sz="0" w:space="0" w:color="auto"/>
            <w:left w:val="none" w:sz="0" w:space="0" w:color="auto"/>
            <w:bottom w:val="none" w:sz="0" w:space="0" w:color="auto"/>
            <w:right w:val="none" w:sz="0" w:space="0" w:color="auto"/>
          </w:divBdr>
          <w:divsChild>
            <w:div w:id="1526751166">
              <w:marLeft w:val="0"/>
              <w:marRight w:val="0"/>
              <w:marTop w:val="0"/>
              <w:marBottom w:val="0"/>
              <w:divBdr>
                <w:top w:val="none" w:sz="0" w:space="0" w:color="auto"/>
                <w:left w:val="none" w:sz="0" w:space="0" w:color="auto"/>
                <w:bottom w:val="none" w:sz="0" w:space="0" w:color="auto"/>
                <w:right w:val="none" w:sz="0" w:space="0" w:color="auto"/>
              </w:divBdr>
              <w:divsChild>
                <w:div w:id="5404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459413">
          <w:marLeft w:val="0"/>
          <w:marRight w:val="0"/>
          <w:marTop w:val="300"/>
          <w:marBottom w:val="0"/>
          <w:divBdr>
            <w:top w:val="none" w:sz="0" w:space="0" w:color="auto"/>
            <w:left w:val="none" w:sz="0" w:space="0" w:color="auto"/>
            <w:bottom w:val="none" w:sz="0" w:space="0" w:color="auto"/>
            <w:right w:val="none" w:sz="0" w:space="0" w:color="auto"/>
          </w:divBdr>
          <w:divsChild>
            <w:div w:id="1901480307">
              <w:marLeft w:val="0"/>
              <w:marRight w:val="0"/>
              <w:marTop w:val="0"/>
              <w:marBottom w:val="0"/>
              <w:divBdr>
                <w:top w:val="none" w:sz="0" w:space="0" w:color="auto"/>
                <w:left w:val="none" w:sz="0" w:space="0" w:color="auto"/>
                <w:bottom w:val="none" w:sz="0" w:space="0" w:color="auto"/>
                <w:right w:val="none" w:sz="0" w:space="0" w:color="auto"/>
              </w:divBdr>
              <w:divsChild>
                <w:div w:id="113845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851090">
          <w:marLeft w:val="0"/>
          <w:marRight w:val="0"/>
          <w:marTop w:val="300"/>
          <w:marBottom w:val="0"/>
          <w:divBdr>
            <w:top w:val="none" w:sz="0" w:space="0" w:color="auto"/>
            <w:left w:val="none" w:sz="0" w:space="0" w:color="auto"/>
            <w:bottom w:val="none" w:sz="0" w:space="0" w:color="auto"/>
            <w:right w:val="none" w:sz="0" w:space="0" w:color="auto"/>
          </w:divBdr>
          <w:divsChild>
            <w:div w:id="1349528562">
              <w:marLeft w:val="0"/>
              <w:marRight w:val="0"/>
              <w:marTop w:val="0"/>
              <w:marBottom w:val="0"/>
              <w:divBdr>
                <w:top w:val="none" w:sz="0" w:space="0" w:color="auto"/>
                <w:left w:val="none" w:sz="0" w:space="0" w:color="auto"/>
                <w:bottom w:val="none" w:sz="0" w:space="0" w:color="auto"/>
                <w:right w:val="none" w:sz="0" w:space="0" w:color="auto"/>
              </w:divBdr>
              <w:divsChild>
                <w:div w:id="115822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55130">
          <w:marLeft w:val="0"/>
          <w:marRight w:val="0"/>
          <w:marTop w:val="300"/>
          <w:marBottom w:val="0"/>
          <w:divBdr>
            <w:top w:val="none" w:sz="0" w:space="0" w:color="auto"/>
            <w:left w:val="none" w:sz="0" w:space="0" w:color="auto"/>
            <w:bottom w:val="none" w:sz="0" w:space="0" w:color="auto"/>
            <w:right w:val="none" w:sz="0" w:space="0" w:color="auto"/>
          </w:divBdr>
          <w:divsChild>
            <w:div w:id="99377555">
              <w:marLeft w:val="0"/>
              <w:marRight w:val="0"/>
              <w:marTop w:val="0"/>
              <w:marBottom w:val="0"/>
              <w:divBdr>
                <w:top w:val="none" w:sz="0" w:space="0" w:color="auto"/>
                <w:left w:val="none" w:sz="0" w:space="0" w:color="auto"/>
                <w:bottom w:val="none" w:sz="0" w:space="0" w:color="auto"/>
                <w:right w:val="none" w:sz="0" w:space="0" w:color="auto"/>
              </w:divBdr>
              <w:divsChild>
                <w:div w:id="59416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718382">
      <w:bodyDiv w:val="1"/>
      <w:marLeft w:val="0"/>
      <w:marRight w:val="0"/>
      <w:marTop w:val="0"/>
      <w:marBottom w:val="0"/>
      <w:divBdr>
        <w:top w:val="none" w:sz="0" w:space="0" w:color="auto"/>
        <w:left w:val="none" w:sz="0" w:space="0" w:color="auto"/>
        <w:bottom w:val="none" w:sz="0" w:space="0" w:color="auto"/>
        <w:right w:val="none" w:sz="0" w:space="0" w:color="auto"/>
      </w:divBdr>
      <w:divsChild>
        <w:div w:id="863330237">
          <w:marLeft w:val="0"/>
          <w:marRight w:val="0"/>
          <w:marTop w:val="0"/>
          <w:marBottom w:val="0"/>
          <w:divBdr>
            <w:top w:val="none" w:sz="0" w:space="0" w:color="auto"/>
            <w:left w:val="none" w:sz="0" w:space="0" w:color="auto"/>
            <w:bottom w:val="none" w:sz="0" w:space="0" w:color="auto"/>
            <w:right w:val="none" w:sz="0" w:space="0" w:color="auto"/>
          </w:divBdr>
        </w:div>
        <w:div w:id="15160266">
          <w:marLeft w:val="0"/>
          <w:marRight w:val="0"/>
          <w:marTop w:val="0"/>
          <w:marBottom w:val="0"/>
          <w:divBdr>
            <w:top w:val="none" w:sz="0" w:space="0" w:color="auto"/>
            <w:left w:val="none" w:sz="0" w:space="0" w:color="auto"/>
            <w:bottom w:val="none" w:sz="0" w:space="0" w:color="auto"/>
            <w:right w:val="none" w:sz="0" w:space="0" w:color="auto"/>
          </w:divBdr>
          <w:divsChild>
            <w:div w:id="1889535493">
              <w:marLeft w:val="0"/>
              <w:marRight w:val="0"/>
              <w:marTop w:val="0"/>
              <w:marBottom w:val="0"/>
              <w:divBdr>
                <w:top w:val="none" w:sz="0" w:space="0" w:color="auto"/>
                <w:left w:val="none" w:sz="0" w:space="0" w:color="auto"/>
                <w:bottom w:val="none" w:sz="0" w:space="0" w:color="auto"/>
                <w:right w:val="none" w:sz="0" w:space="0" w:color="auto"/>
              </w:divBdr>
            </w:div>
          </w:divsChild>
        </w:div>
        <w:div w:id="421144839">
          <w:marLeft w:val="0"/>
          <w:marRight w:val="0"/>
          <w:marTop w:val="0"/>
          <w:marBottom w:val="0"/>
          <w:divBdr>
            <w:top w:val="none" w:sz="0" w:space="0" w:color="auto"/>
            <w:left w:val="none" w:sz="0" w:space="0" w:color="auto"/>
            <w:bottom w:val="none" w:sz="0" w:space="0" w:color="auto"/>
            <w:right w:val="none" w:sz="0" w:space="0" w:color="auto"/>
          </w:divBdr>
        </w:div>
        <w:div w:id="1023555197">
          <w:marLeft w:val="0"/>
          <w:marRight w:val="0"/>
          <w:marTop w:val="0"/>
          <w:marBottom w:val="0"/>
          <w:divBdr>
            <w:top w:val="none" w:sz="0" w:space="0" w:color="auto"/>
            <w:left w:val="none" w:sz="0" w:space="0" w:color="auto"/>
            <w:bottom w:val="none" w:sz="0" w:space="0" w:color="auto"/>
            <w:right w:val="none" w:sz="0" w:space="0" w:color="auto"/>
          </w:divBdr>
          <w:divsChild>
            <w:div w:id="2102676817">
              <w:marLeft w:val="0"/>
              <w:marRight w:val="0"/>
              <w:marTop w:val="0"/>
              <w:marBottom w:val="0"/>
              <w:divBdr>
                <w:top w:val="none" w:sz="0" w:space="0" w:color="auto"/>
                <w:left w:val="none" w:sz="0" w:space="0" w:color="auto"/>
                <w:bottom w:val="none" w:sz="0" w:space="0" w:color="auto"/>
                <w:right w:val="none" w:sz="0" w:space="0" w:color="auto"/>
              </w:divBdr>
            </w:div>
          </w:divsChild>
        </w:div>
        <w:div w:id="2054768373">
          <w:marLeft w:val="0"/>
          <w:marRight w:val="0"/>
          <w:marTop w:val="0"/>
          <w:marBottom w:val="0"/>
          <w:divBdr>
            <w:top w:val="none" w:sz="0" w:space="0" w:color="auto"/>
            <w:left w:val="none" w:sz="0" w:space="0" w:color="auto"/>
            <w:bottom w:val="none" w:sz="0" w:space="0" w:color="auto"/>
            <w:right w:val="none" w:sz="0" w:space="0" w:color="auto"/>
          </w:divBdr>
        </w:div>
        <w:div w:id="450590064">
          <w:marLeft w:val="0"/>
          <w:marRight w:val="0"/>
          <w:marTop w:val="0"/>
          <w:marBottom w:val="0"/>
          <w:divBdr>
            <w:top w:val="none" w:sz="0" w:space="0" w:color="auto"/>
            <w:left w:val="none" w:sz="0" w:space="0" w:color="auto"/>
            <w:bottom w:val="none" w:sz="0" w:space="0" w:color="auto"/>
            <w:right w:val="none" w:sz="0" w:space="0" w:color="auto"/>
          </w:divBdr>
          <w:divsChild>
            <w:div w:id="938759078">
              <w:marLeft w:val="0"/>
              <w:marRight w:val="0"/>
              <w:marTop w:val="0"/>
              <w:marBottom w:val="0"/>
              <w:divBdr>
                <w:top w:val="none" w:sz="0" w:space="0" w:color="auto"/>
                <w:left w:val="none" w:sz="0" w:space="0" w:color="auto"/>
                <w:bottom w:val="none" w:sz="0" w:space="0" w:color="auto"/>
                <w:right w:val="none" w:sz="0" w:space="0" w:color="auto"/>
              </w:divBdr>
            </w:div>
          </w:divsChild>
        </w:div>
        <w:div w:id="23214633">
          <w:marLeft w:val="0"/>
          <w:marRight w:val="0"/>
          <w:marTop w:val="0"/>
          <w:marBottom w:val="0"/>
          <w:divBdr>
            <w:top w:val="none" w:sz="0" w:space="0" w:color="auto"/>
            <w:left w:val="none" w:sz="0" w:space="0" w:color="auto"/>
            <w:bottom w:val="none" w:sz="0" w:space="0" w:color="auto"/>
            <w:right w:val="none" w:sz="0" w:space="0" w:color="auto"/>
          </w:divBdr>
        </w:div>
        <w:div w:id="2040350494">
          <w:marLeft w:val="0"/>
          <w:marRight w:val="0"/>
          <w:marTop w:val="0"/>
          <w:marBottom w:val="0"/>
          <w:divBdr>
            <w:top w:val="none" w:sz="0" w:space="0" w:color="auto"/>
            <w:left w:val="none" w:sz="0" w:space="0" w:color="auto"/>
            <w:bottom w:val="none" w:sz="0" w:space="0" w:color="auto"/>
            <w:right w:val="none" w:sz="0" w:space="0" w:color="auto"/>
          </w:divBdr>
          <w:divsChild>
            <w:div w:id="1411347514">
              <w:marLeft w:val="0"/>
              <w:marRight w:val="0"/>
              <w:marTop w:val="0"/>
              <w:marBottom w:val="0"/>
              <w:divBdr>
                <w:top w:val="none" w:sz="0" w:space="0" w:color="auto"/>
                <w:left w:val="none" w:sz="0" w:space="0" w:color="auto"/>
                <w:bottom w:val="none" w:sz="0" w:space="0" w:color="auto"/>
                <w:right w:val="none" w:sz="0" w:space="0" w:color="auto"/>
              </w:divBdr>
            </w:div>
          </w:divsChild>
        </w:div>
        <w:div w:id="2036926907">
          <w:marLeft w:val="0"/>
          <w:marRight w:val="0"/>
          <w:marTop w:val="0"/>
          <w:marBottom w:val="0"/>
          <w:divBdr>
            <w:top w:val="none" w:sz="0" w:space="0" w:color="auto"/>
            <w:left w:val="none" w:sz="0" w:space="0" w:color="auto"/>
            <w:bottom w:val="none" w:sz="0" w:space="0" w:color="auto"/>
            <w:right w:val="none" w:sz="0" w:space="0" w:color="auto"/>
          </w:divBdr>
        </w:div>
        <w:div w:id="950237823">
          <w:marLeft w:val="0"/>
          <w:marRight w:val="0"/>
          <w:marTop w:val="0"/>
          <w:marBottom w:val="0"/>
          <w:divBdr>
            <w:top w:val="none" w:sz="0" w:space="0" w:color="auto"/>
            <w:left w:val="none" w:sz="0" w:space="0" w:color="auto"/>
            <w:bottom w:val="none" w:sz="0" w:space="0" w:color="auto"/>
            <w:right w:val="none" w:sz="0" w:space="0" w:color="auto"/>
          </w:divBdr>
          <w:divsChild>
            <w:div w:id="1280377424">
              <w:marLeft w:val="0"/>
              <w:marRight w:val="0"/>
              <w:marTop w:val="0"/>
              <w:marBottom w:val="0"/>
              <w:divBdr>
                <w:top w:val="none" w:sz="0" w:space="0" w:color="auto"/>
                <w:left w:val="none" w:sz="0" w:space="0" w:color="auto"/>
                <w:bottom w:val="none" w:sz="0" w:space="0" w:color="auto"/>
                <w:right w:val="none" w:sz="0" w:space="0" w:color="auto"/>
              </w:divBdr>
            </w:div>
          </w:divsChild>
        </w:div>
        <w:div w:id="2045909301">
          <w:marLeft w:val="0"/>
          <w:marRight w:val="0"/>
          <w:marTop w:val="0"/>
          <w:marBottom w:val="0"/>
          <w:divBdr>
            <w:top w:val="none" w:sz="0" w:space="0" w:color="auto"/>
            <w:left w:val="none" w:sz="0" w:space="0" w:color="auto"/>
            <w:bottom w:val="none" w:sz="0" w:space="0" w:color="auto"/>
            <w:right w:val="none" w:sz="0" w:space="0" w:color="auto"/>
          </w:divBdr>
        </w:div>
        <w:div w:id="254100206">
          <w:marLeft w:val="0"/>
          <w:marRight w:val="0"/>
          <w:marTop w:val="0"/>
          <w:marBottom w:val="0"/>
          <w:divBdr>
            <w:top w:val="none" w:sz="0" w:space="0" w:color="auto"/>
            <w:left w:val="none" w:sz="0" w:space="0" w:color="auto"/>
            <w:bottom w:val="none" w:sz="0" w:space="0" w:color="auto"/>
            <w:right w:val="none" w:sz="0" w:space="0" w:color="auto"/>
          </w:divBdr>
          <w:divsChild>
            <w:div w:id="147481644">
              <w:marLeft w:val="0"/>
              <w:marRight w:val="0"/>
              <w:marTop w:val="0"/>
              <w:marBottom w:val="0"/>
              <w:divBdr>
                <w:top w:val="none" w:sz="0" w:space="0" w:color="auto"/>
                <w:left w:val="none" w:sz="0" w:space="0" w:color="auto"/>
                <w:bottom w:val="none" w:sz="0" w:space="0" w:color="auto"/>
                <w:right w:val="none" w:sz="0" w:space="0" w:color="auto"/>
              </w:divBdr>
            </w:div>
          </w:divsChild>
        </w:div>
        <w:div w:id="957570915">
          <w:marLeft w:val="0"/>
          <w:marRight w:val="0"/>
          <w:marTop w:val="0"/>
          <w:marBottom w:val="0"/>
          <w:divBdr>
            <w:top w:val="none" w:sz="0" w:space="0" w:color="auto"/>
            <w:left w:val="none" w:sz="0" w:space="0" w:color="auto"/>
            <w:bottom w:val="none" w:sz="0" w:space="0" w:color="auto"/>
            <w:right w:val="none" w:sz="0" w:space="0" w:color="auto"/>
          </w:divBdr>
        </w:div>
        <w:div w:id="843083559">
          <w:marLeft w:val="0"/>
          <w:marRight w:val="0"/>
          <w:marTop w:val="0"/>
          <w:marBottom w:val="0"/>
          <w:divBdr>
            <w:top w:val="none" w:sz="0" w:space="0" w:color="auto"/>
            <w:left w:val="none" w:sz="0" w:space="0" w:color="auto"/>
            <w:bottom w:val="none" w:sz="0" w:space="0" w:color="auto"/>
            <w:right w:val="none" w:sz="0" w:space="0" w:color="auto"/>
          </w:divBdr>
          <w:divsChild>
            <w:div w:id="187718854">
              <w:marLeft w:val="0"/>
              <w:marRight w:val="0"/>
              <w:marTop w:val="0"/>
              <w:marBottom w:val="0"/>
              <w:divBdr>
                <w:top w:val="none" w:sz="0" w:space="0" w:color="auto"/>
                <w:left w:val="none" w:sz="0" w:space="0" w:color="auto"/>
                <w:bottom w:val="none" w:sz="0" w:space="0" w:color="auto"/>
                <w:right w:val="none" w:sz="0" w:space="0" w:color="auto"/>
              </w:divBdr>
            </w:div>
          </w:divsChild>
        </w:div>
        <w:div w:id="1023288129">
          <w:marLeft w:val="0"/>
          <w:marRight w:val="0"/>
          <w:marTop w:val="300"/>
          <w:marBottom w:val="0"/>
          <w:divBdr>
            <w:top w:val="none" w:sz="0" w:space="0" w:color="auto"/>
            <w:left w:val="none" w:sz="0" w:space="0" w:color="auto"/>
            <w:bottom w:val="none" w:sz="0" w:space="0" w:color="auto"/>
            <w:right w:val="none" w:sz="0" w:space="0" w:color="auto"/>
          </w:divBdr>
          <w:divsChild>
            <w:div w:id="1262253930">
              <w:marLeft w:val="0"/>
              <w:marRight w:val="0"/>
              <w:marTop w:val="0"/>
              <w:marBottom w:val="0"/>
              <w:divBdr>
                <w:top w:val="none" w:sz="0" w:space="0" w:color="auto"/>
                <w:left w:val="none" w:sz="0" w:space="0" w:color="auto"/>
                <w:bottom w:val="none" w:sz="0" w:space="0" w:color="auto"/>
                <w:right w:val="none" w:sz="0" w:space="0" w:color="auto"/>
              </w:divBdr>
              <w:divsChild>
                <w:div w:id="119468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789726">
          <w:marLeft w:val="0"/>
          <w:marRight w:val="0"/>
          <w:marTop w:val="300"/>
          <w:marBottom w:val="0"/>
          <w:divBdr>
            <w:top w:val="none" w:sz="0" w:space="0" w:color="auto"/>
            <w:left w:val="none" w:sz="0" w:space="0" w:color="auto"/>
            <w:bottom w:val="none" w:sz="0" w:space="0" w:color="auto"/>
            <w:right w:val="none" w:sz="0" w:space="0" w:color="auto"/>
          </w:divBdr>
          <w:divsChild>
            <w:div w:id="706486422">
              <w:marLeft w:val="0"/>
              <w:marRight w:val="0"/>
              <w:marTop w:val="0"/>
              <w:marBottom w:val="0"/>
              <w:divBdr>
                <w:top w:val="none" w:sz="0" w:space="0" w:color="auto"/>
                <w:left w:val="none" w:sz="0" w:space="0" w:color="auto"/>
                <w:bottom w:val="none" w:sz="0" w:space="0" w:color="auto"/>
                <w:right w:val="none" w:sz="0" w:space="0" w:color="auto"/>
              </w:divBdr>
              <w:divsChild>
                <w:div w:id="10665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361469">
          <w:marLeft w:val="0"/>
          <w:marRight w:val="0"/>
          <w:marTop w:val="300"/>
          <w:marBottom w:val="0"/>
          <w:divBdr>
            <w:top w:val="none" w:sz="0" w:space="0" w:color="auto"/>
            <w:left w:val="none" w:sz="0" w:space="0" w:color="auto"/>
            <w:bottom w:val="none" w:sz="0" w:space="0" w:color="auto"/>
            <w:right w:val="none" w:sz="0" w:space="0" w:color="auto"/>
          </w:divBdr>
          <w:divsChild>
            <w:div w:id="1032808915">
              <w:marLeft w:val="0"/>
              <w:marRight w:val="0"/>
              <w:marTop w:val="0"/>
              <w:marBottom w:val="0"/>
              <w:divBdr>
                <w:top w:val="none" w:sz="0" w:space="0" w:color="auto"/>
                <w:left w:val="none" w:sz="0" w:space="0" w:color="auto"/>
                <w:bottom w:val="none" w:sz="0" w:space="0" w:color="auto"/>
                <w:right w:val="none" w:sz="0" w:space="0" w:color="auto"/>
              </w:divBdr>
              <w:divsChild>
                <w:div w:id="73355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6521">
          <w:marLeft w:val="0"/>
          <w:marRight w:val="0"/>
          <w:marTop w:val="300"/>
          <w:marBottom w:val="0"/>
          <w:divBdr>
            <w:top w:val="none" w:sz="0" w:space="0" w:color="auto"/>
            <w:left w:val="none" w:sz="0" w:space="0" w:color="auto"/>
            <w:bottom w:val="none" w:sz="0" w:space="0" w:color="auto"/>
            <w:right w:val="none" w:sz="0" w:space="0" w:color="auto"/>
          </w:divBdr>
          <w:divsChild>
            <w:div w:id="600260946">
              <w:marLeft w:val="0"/>
              <w:marRight w:val="0"/>
              <w:marTop w:val="0"/>
              <w:marBottom w:val="0"/>
              <w:divBdr>
                <w:top w:val="none" w:sz="0" w:space="0" w:color="auto"/>
                <w:left w:val="none" w:sz="0" w:space="0" w:color="auto"/>
                <w:bottom w:val="none" w:sz="0" w:space="0" w:color="auto"/>
                <w:right w:val="none" w:sz="0" w:space="0" w:color="auto"/>
              </w:divBdr>
              <w:divsChild>
                <w:div w:id="75066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7060">
      <w:bodyDiv w:val="1"/>
      <w:marLeft w:val="0"/>
      <w:marRight w:val="0"/>
      <w:marTop w:val="0"/>
      <w:marBottom w:val="0"/>
      <w:divBdr>
        <w:top w:val="none" w:sz="0" w:space="0" w:color="auto"/>
        <w:left w:val="none" w:sz="0" w:space="0" w:color="auto"/>
        <w:bottom w:val="none" w:sz="0" w:space="0" w:color="auto"/>
        <w:right w:val="none" w:sz="0" w:space="0" w:color="auto"/>
      </w:divBdr>
      <w:divsChild>
        <w:div w:id="630672648">
          <w:marLeft w:val="0"/>
          <w:marRight w:val="0"/>
          <w:marTop w:val="0"/>
          <w:marBottom w:val="0"/>
          <w:divBdr>
            <w:top w:val="none" w:sz="0" w:space="0" w:color="auto"/>
            <w:left w:val="none" w:sz="0" w:space="0" w:color="auto"/>
            <w:bottom w:val="none" w:sz="0" w:space="0" w:color="auto"/>
            <w:right w:val="none" w:sz="0" w:space="0" w:color="auto"/>
          </w:divBdr>
        </w:div>
        <w:div w:id="1916932796">
          <w:marLeft w:val="0"/>
          <w:marRight w:val="0"/>
          <w:marTop w:val="0"/>
          <w:marBottom w:val="0"/>
          <w:divBdr>
            <w:top w:val="none" w:sz="0" w:space="0" w:color="auto"/>
            <w:left w:val="none" w:sz="0" w:space="0" w:color="auto"/>
            <w:bottom w:val="none" w:sz="0" w:space="0" w:color="auto"/>
            <w:right w:val="none" w:sz="0" w:space="0" w:color="auto"/>
          </w:divBdr>
          <w:divsChild>
            <w:div w:id="1471745258">
              <w:marLeft w:val="0"/>
              <w:marRight w:val="0"/>
              <w:marTop w:val="0"/>
              <w:marBottom w:val="0"/>
              <w:divBdr>
                <w:top w:val="none" w:sz="0" w:space="0" w:color="auto"/>
                <w:left w:val="none" w:sz="0" w:space="0" w:color="auto"/>
                <w:bottom w:val="none" w:sz="0" w:space="0" w:color="auto"/>
                <w:right w:val="none" w:sz="0" w:space="0" w:color="auto"/>
              </w:divBdr>
            </w:div>
          </w:divsChild>
        </w:div>
        <w:div w:id="973026603">
          <w:marLeft w:val="0"/>
          <w:marRight w:val="0"/>
          <w:marTop w:val="0"/>
          <w:marBottom w:val="0"/>
          <w:divBdr>
            <w:top w:val="none" w:sz="0" w:space="0" w:color="auto"/>
            <w:left w:val="none" w:sz="0" w:space="0" w:color="auto"/>
            <w:bottom w:val="none" w:sz="0" w:space="0" w:color="auto"/>
            <w:right w:val="none" w:sz="0" w:space="0" w:color="auto"/>
          </w:divBdr>
        </w:div>
        <w:div w:id="796097446">
          <w:marLeft w:val="0"/>
          <w:marRight w:val="0"/>
          <w:marTop w:val="0"/>
          <w:marBottom w:val="0"/>
          <w:divBdr>
            <w:top w:val="none" w:sz="0" w:space="0" w:color="auto"/>
            <w:left w:val="none" w:sz="0" w:space="0" w:color="auto"/>
            <w:bottom w:val="none" w:sz="0" w:space="0" w:color="auto"/>
            <w:right w:val="none" w:sz="0" w:space="0" w:color="auto"/>
          </w:divBdr>
          <w:divsChild>
            <w:div w:id="1317030161">
              <w:marLeft w:val="0"/>
              <w:marRight w:val="0"/>
              <w:marTop w:val="0"/>
              <w:marBottom w:val="0"/>
              <w:divBdr>
                <w:top w:val="none" w:sz="0" w:space="0" w:color="auto"/>
                <w:left w:val="none" w:sz="0" w:space="0" w:color="auto"/>
                <w:bottom w:val="none" w:sz="0" w:space="0" w:color="auto"/>
                <w:right w:val="none" w:sz="0" w:space="0" w:color="auto"/>
              </w:divBdr>
            </w:div>
          </w:divsChild>
        </w:div>
        <w:div w:id="1267226727">
          <w:marLeft w:val="0"/>
          <w:marRight w:val="0"/>
          <w:marTop w:val="0"/>
          <w:marBottom w:val="0"/>
          <w:divBdr>
            <w:top w:val="none" w:sz="0" w:space="0" w:color="auto"/>
            <w:left w:val="none" w:sz="0" w:space="0" w:color="auto"/>
            <w:bottom w:val="none" w:sz="0" w:space="0" w:color="auto"/>
            <w:right w:val="none" w:sz="0" w:space="0" w:color="auto"/>
          </w:divBdr>
        </w:div>
        <w:div w:id="260526528">
          <w:marLeft w:val="0"/>
          <w:marRight w:val="0"/>
          <w:marTop w:val="0"/>
          <w:marBottom w:val="0"/>
          <w:divBdr>
            <w:top w:val="none" w:sz="0" w:space="0" w:color="auto"/>
            <w:left w:val="none" w:sz="0" w:space="0" w:color="auto"/>
            <w:bottom w:val="none" w:sz="0" w:space="0" w:color="auto"/>
            <w:right w:val="none" w:sz="0" w:space="0" w:color="auto"/>
          </w:divBdr>
          <w:divsChild>
            <w:div w:id="158934372">
              <w:marLeft w:val="0"/>
              <w:marRight w:val="0"/>
              <w:marTop w:val="0"/>
              <w:marBottom w:val="0"/>
              <w:divBdr>
                <w:top w:val="none" w:sz="0" w:space="0" w:color="auto"/>
                <w:left w:val="none" w:sz="0" w:space="0" w:color="auto"/>
                <w:bottom w:val="none" w:sz="0" w:space="0" w:color="auto"/>
                <w:right w:val="none" w:sz="0" w:space="0" w:color="auto"/>
              </w:divBdr>
            </w:div>
          </w:divsChild>
        </w:div>
        <w:div w:id="1483500464">
          <w:marLeft w:val="0"/>
          <w:marRight w:val="0"/>
          <w:marTop w:val="0"/>
          <w:marBottom w:val="0"/>
          <w:divBdr>
            <w:top w:val="none" w:sz="0" w:space="0" w:color="auto"/>
            <w:left w:val="none" w:sz="0" w:space="0" w:color="auto"/>
            <w:bottom w:val="none" w:sz="0" w:space="0" w:color="auto"/>
            <w:right w:val="none" w:sz="0" w:space="0" w:color="auto"/>
          </w:divBdr>
        </w:div>
        <w:div w:id="2132548449">
          <w:marLeft w:val="0"/>
          <w:marRight w:val="0"/>
          <w:marTop w:val="0"/>
          <w:marBottom w:val="0"/>
          <w:divBdr>
            <w:top w:val="none" w:sz="0" w:space="0" w:color="auto"/>
            <w:left w:val="none" w:sz="0" w:space="0" w:color="auto"/>
            <w:bottom w:val="none" w:sz="0" w:space="0" w:color="auto"/>
            <w:right w:val="none" w:sz="0" w:space="0" w:color="auto"/>
          </w:divBdr>
          <w:divsChild>
            <w:div w:id="1602296530">
              <w:marLeft w:val="0"/>
              <w:marRight w:val="0"/>
              <w:marTop w:val="0"/>
              <w:marBottom w:val="0"/>
              <w:divBdr>
                <w:top w:val="none" w:sz="0" w:space="0" w:color="auto"/>
                <w:left w:val="none" w:sz="0" w:space="0" w:color="auto"/>
                <w:bottom w:val="none" w:sz="0" w:space="0" w:color="auto"/>
                <w:right w:val="none" w:sz="0" w:space="0" w:color="auto"/>
              </w:divBdr>
            </w:div>
          </w:divsChild>
        </w:div>
        <w:div w:id="1457212177">
          <w:marLeft w:val="0"/>
          <w:marRight w:val="0"/>
          <w:marTop w:val="0"/>
          <w:marBottom w:val="0"/>
          <w:divBdr>
            <w:top w:val="none" w:sz="0" w:space="0" w:color="auto"/>
            <w:left w:val="none" w:sz="0" w:space="0" w:color="auto"/>
            <w:bottom w:val="none" w:sz="0" w:space="0" w:color="auto"/>
            <w:right w:val="none" w:sz="0" w:space="0" w:color="auto"/>
          </w:divBdr>
        </w:div>
        <w:div w:id="1289967975">
          <w:marLeft w:val="0"/>
          <w:marRight w:val="0"/>
          <w:marTop w:val="0"/>
          <w:marBottom w:val="0"/>
          <w:divBdr>
            <w:top w:val="none" w:sz="0" w:space="0" w:color="auto"/>
            <w:left w:val="none" w:sz="0" w:space="0" w:color="auto"/>
            <w:bottom w:val="none" w:sz="0" w:space="0" w:color="auto"/>
            <w:right w:val="none" w:sz="0" w:space="0" w:color="auto"/>
          </w:divBdr>
          <w:divsChild>
            <w:div w:id="1665162288">
              <w:marLeft w:val="0"/>
              <w:marRight w:val="0"/>
              <w:marTop w:val="0"/>
              <w:marBottom w:val="0"/>
              <w:divBdr>
                <w:top w:val="none" w:sz="0" w:space="0" w:color="auto"/>
                <w:left w:val="none" w:sz="0" w:space="0" w:color="auto"/>
                <w:bottom w:val="none" w:sz="0" w:space="0" w:color="auto"/>
                <w:right w:val="none" w:sz="0" w:space="0" w:color="auto"/>
              </w:divBdr>
            </w:div>
          </w:divsChild>
        </w:div>
        <w:div w:id="1518428184">
          <w:marLeft w:val="0"/>
          <w:marRight w:val="0"/>
          <w:marTop w:val="0"/>
          <w:marBottom w:val="0"/>
          <w:divBdr>
            <w:top w:val="none" w:sz="0" w:space="0" w:color="auto"/>
            <w:left w:val="none" w:sz="0" w:space="0" w:color="auto"/>
            <w:bottom w:val="none" w:sz="0" w:space="0" w:color="auto"/>
            <w:right w:val="none" w:sz="0" w:space="0" w:color="auto"/>
          </w:divBdr>
        </w:div>
        <w:div w:id="1257325107">
          <w:marLeft w:val="0"/>
          <w:marRight w:val="0"/>
          <w:marTop w:val="0"/>
          <w:marBottom w:val="0"/>
          <w:divBdr>
            <w:top w:val="none" w:sz="0" w:space="0" w:color="auto"/>
            <w:left w:val="none" w:sz="0" w:space="0" w:color="auto"/>
            <w:bottom w:val="none" w:sz="0" w:space="0" w:color="auto"/>
            <w:right w:val="none" w:sz="0" w:space="0" w:color="auto"/>
          </w:divBdr>
          <w:divsChild>
            <w:div w:id="367335114">
              <w:marLeft w:val="0"/>
              <w:marRight w:val="0"/>
              <w:marTop w:val="0"/>
              <w:marBottom w:val="0"/>
              <w:divBdr>
                <w:top w:val="none" w:sz="0" w:space="0" w:color="auto"/>
                <w:left w:val="none" w:sz="0" w:space="0" w:color="auto"/>
                <w:bottom w:val="none" w:sz="0" w:space="0" w:color="auto"/>
                <w:right w:val="none" w:sz="0" w:space="0" w:color="auto"/>
              </w:divBdr>
            </w:div>
          </w:divsChild>
        </w:div>
        <w:div w:id="675110492">
          <w:marLeft w:val="0"/>
          <w:marRight w:val="0"/>
          <w:marTop w:val="0"/>
          <w:marBottom w:val="0"/>
          <w:divBdr>
            <w:top w:val="none" w:sz="0" w:space="0" w:color="auto"/>
            <w:left w:val="none" w:sz="0" w:space="0" w:color="auto"/>
            <w:bottom w:val="none" w:sz="0" w:space="0" w:color="auto"/>
            <w:right w:val="none" w:sz="0" w:space="0" w:color="auto"/>
          </w:divBdr>
        </w:div>
        <w:div w:id="1429961637">
          <w:marLeft w:val="0"/>
          <w:marRight w:val="0"/>
          <w:marTop w:val="0"/>
          <w:marBottom w:val="0"/>
          <w:divBdr>
            <w:top w:val="none" w:sz="0" w:space="0" w:color="auto"/>
            <w:left w:val="none" w:sz="0" w:space="0" w:color="auto"/>
            <w:bottom w:val="none" w:sz="0" w:space="0" w:color="auto"/>
            <w:right w:val="none" w:sz="0" w:space="0" w:color="auto"/>
          </w:divBdr>
          <w:divsChild>
            <w:div w:id="185100381">
              <w:marLeft w:val="0"/>
              <w:marRight w:val="0"/>
              <w:marTop w:val="0"/>
              <w:marBottom w:val="0"/>
              <w:divBdr>
                <w:top w:val="none" w:sz="0" w:space="0" w:color="auto"/>
                <w:left w:val="none" w:sz="0" w:space="0" w:color="auto"/>
                <w:bottom w:val="none" w:sz="0" w:space="0" w:color="auto"/>
                <w:right w:val="none" w:sz="0" w:space="0" w:color="auto"/>
              </w:divBdr>
            </w:div>
          </w:divsChild>
        </w:div>
        <w:div w:id="1624456345">
          <w:marLeft w:val="0"/>
          <w:marRight w:val="0"/>
          <w:marTop w:val="300"/>
          <w:marBottom w:val="0"/>
          <w:divBdr>
            <w:top w:val="none" w:sz="0" w:space="0" w:color="auto"/>
            <w:left w:val="none" w:sz="0" w:space="0" w:color="auto"/>
            <w:bottom w:val="none" w:sz="0" w:space="0" w:color="auto"/>
            <w:right w:val="none" w:sz="0" w:space="0" w:color="auto"/>
          </w:divBdr>
          <w:divsChild>
            <w:div w:id="1892615941">
              <w:marLeft w:val="0"/>
              <w:marRight w:val="0"/>
              <w:marTop w:val="0"/>
              <w:marBottom w:val="0"/>
              <w:divBdr>
                <w:top w:val="none" w:sz="0" w:space="0" w:color="auto"/>
                <w:left w:val="none" w:sz="0" w:space="0" w:color="auto"/>
                <w:bottom w:val="none" w:sz="0" w:space="0" w:color="auto"/>
                <w:right w:val="none" w:sz="0" w:space="0" w:color="auto"/>
              </w:divBdr>
              <w:divsChild>
                <w:div w:id="804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7293">
          <w:marLeft w:val="0"/>
          <w:marRight w:val="0"/>
          <w:marTop w:val="300"/>
          <w:marBottom w:val="0"/>
          <w:divBdr>
            <w:top w:val="none" w:sz="0" w:space="0" w:color="auto"/>
            <w:left w:val="none" w:sz="0" w:space="0" w:color="auto"/>
            <w:bottom w:val="none" w:sz="0" w:space="0" w:color="auto"/>
            <w:right w:val="none" w:sz="0" w:space="0" w:color="auto"/>
          </w:divBdr>
          <w:divsChild>
            <w:div w:id="1735154726">
              <w:marLeft w:val="0"/>
              <w:marRight w:val="0"/>
              <w:marTop w:val="0"/>
              <w:marBottom w:val="0"/>
              <w:divBdr>
                <w:top w:val="none" w:sz="0" w:space="0" w:color="auto"/>
                <w:left w:val="none" w:sz="0" w:space="0" w:color="auto"/>
                <w:bottom w:val="none" w:sz="0" w:space="0" w:color="auto"/>
                <w:right w:val="none" w:sz="0" w:space="0" w:color="auto"/>
              </w:divBdr>
              <w:divsChild>
                <w:div w:id="145386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900">
          <w:marLeft w:val="0"/>
          <w:marRight w:val="0"/>
          <w:marTop w:val="300"/>
          <w:marBottom w:val="0"/>
          <w:divBdr>
            <w:top w:val="none" w:sz="0" w:space="0" w:color="auto"/>
            <w:left w:val="none" w:sz="0" w:space="0" w:color="auto"/>
            <w:bottom w:val="none" w:sz="0" w:space="0" w:color="auto"/>
            <w:right w:val="none" w:sz="0" w:space="0" w:color="auto"/>
          </w:divBdr>
          <w:divsChild>
            <w:div w:id="802768377">
              <w:marLeft w:val="0"/>
              <w:marRight w:val="0"/>
              <w:marTop w:val="0"/>
              <w:marBottom w:val="0"/>
              <w:divBdr>
                <w:top w:val="none" w:sz="0" w:space="0" w:color="auto"/>
                <w:left w:val="none" w:sz="0" w:space="0" w:color="auto"/>
                <w:bottom w:val="none" w:sz="0" w:space="0" w:color="auto"/>
                <w:right w:val="none" w:sz="0" w:space="0" w:color="auto"/>
              </w:divBdr>
              <w:divsChild>
                <w:div w:id="16603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69">
          <w:marLeft w:val="0"/>
          <w:marRight w:val="0"/>
          <w:marTop w:val="300"/>
          <w:marBottom w:val="0"/>
          <w:divBdr>
            <w:top w:val="none" w:sz="0" w:space="0" w:color="auto"/>
            <w:left w:val="none" w:sz="0" w:space="0" w:color="auto"/>
            <w:bottom w:val="none" w:sz="0" w:space="0" w:color="auto"/>
            <w:right w:val="none" w:sz="0" w:space="0" w:color="auto"/>
          </w:divBdr>
          <w:divsChild>
            <w:div w:id="1655641624">
              <w:marLeft w:val="0"/>
              <w:marRight w:val="0"/>
              <w:marTop w:val="0"/>
              <w:marBottom w:val="0"/>
              <w:divBdr>
                <w:top w:val="none" w:sz="0" w:space="0" w:color="auto"/>
                <w:left w:val="none" w:sz="0" w:space="0" w:color="auto"/>
                <w:bottom w:val="none" w:sz="0" w:space="0" w:color="auto"/>
                <w:right w:val="none" w:sz="0" w:space="0" w:color="auto"/>
              </w:divBdr>
              <w:divsChild>
                <w:div w:id="125863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144017">
      <w:bodyDiv w:val="1"/>
      <w:marLeft w:val="0"/>
      <w:marRight w:val="0"/>
      <w:marTop w:val="0"/>
      <w:marBottom w:val="0"/>
      <w:divBdr>
        <w:top w:val="none" w:sz="0" w:space="0" w:color="auto"/>
        <w:left w:val="none" w:sz="0" w:space="0" w:color="auto"/>
        <w:bottom w:val="none" w:sz="0" w:space="0" w:color="auto"/>
        <w:right w:val="none" w:sz="0" w:space="0" w:color="auto"/>
      </w:divBdr>
      <w:divsChild>
        <w:div w:id="514809833">
          <w:marLeft w:val="0"/>
          <w:marRight w:val="0"/>
          <w:marTop w:val="0"/>
          <w:marBottom w:val="0"/>
          <w:divBdr>
            <w:top w:val="none" w:sz="0" w:space="0" w:color="auto"/>
            <w:left w:val="none" w:sz="0" w:space="0" w:color="auto"/>
            <w:bottom w:val="none" w:sz="0" w:space="0" w:color="auto"/>
            <w:right w:val="none" w:sz="0" w:space="0" w:color="auto"/>
          </w:divBdr>
        </w:div>
        <w:div w:id="1171487309">
          <w:marLeft w:val="0"/>
          <w:marRight w:val="0"/>
          <w:marTop w:val="0"/>
          <w:marBottom w:val="0"/>
          <w:divBdr>
            <w:top w:val="none" w:sz="0" w:space="0" w:color="auto"/>
            <w:left w:val="none" w:sz="0" w:space="0" w:color="auto"/>
            <w:bottom w:val="none" w:sz="0" w:space="0" w:color="auto"/>
            <w:right w:val="none" w:sz="0" w:space="0" w:color="auto"/>
          </w:divBdr>
          <w:divsChild>
            <w:div w:id="166798881">
              <w:marLeft w:val="0"/>
              <w:marRight w:val="0"/>
              <w:marTop w:val="0"/>
              <w:marBottom w:val="0"/>
              <w:divBdr>
                <w:top w:val="none" w:sz="0" w:space="0" w:color="auto"/>
                <w:left w:val="none" w:sz="0" w:space="0" w:color="auto"/>
                <w:bottom w:val="none" w:sz="0" w:space="0" w:color="auto"/>
                <w:right w:val="none" w:sz="0" w:space="0" w:color="auto"/>
              </w:divBdr>
            </w:div>
          </w:divsChild>
        </w:div>
        <w:div w:id="75903543">
          <w:marLeft w:val="0"/>
          <w:marRight w:val="0"/>
          <w:marTop w:val="0"/>
          <w:marBottom w:val="0"/>
          <w:divBdr>
            <w:top w:val="none" w:sz="0" w:space="0" w:color="auto"/>
            <w:left w:val="none" w:sz="0" w:space="0" w:color="auto"/>
            <w:bottom w:val="none" w:sz="0" w:space="0" w:color="auto"/>
            <w:right w:val="none" w:sz="0" w:space="0" w:color="auto"/>
          </w:divBdr>
        </w:div>
        <w:div w:id="1394347929">
          <w:marLeft w:val="0"/>
          <w:marRight w:val="0"/>
          <w:marTop w:val="0"/>
          <w:marBottom w:val="0"/>
          <w:divBdr>
            <w:top w:val="none" w:sz="0" w:space="0" w:color="auto"/>
            <w:left w:val="none" w:sz="0" w:space="0" w:color="auto"/>
            <w:bottom w:val="none" w:sz="0" w:space="0" w:color="auto"/>
            <w:right w:val="none" w:sz="0" w:space="0" w:color="auto"/>
          </w:divBdr>
          <w:divsChild>
            <w:div w:id="1987007122">
              <w:marLeft w:val="0"/>
              <w:marRight w:val="0"/>
              <w:marTop w:val="0"/>
              <w:marBottom w:val="0"/>
              <w:divBdr>
                <w:top w:val="none" w:sz="0" w:space="0" w:color="auto"/>
                <w:left w:val="none" w:sz="0" w:space="0" w:color="auto"/>
                <w:bottom w:val="none" w:sz="0" w:space="0" w:color="auto"/>
                <w:right w:val="none" w:sz="0" w:space="0" w:color="auto"/>
              </w:divBdr>
            </w:div>
          </w:divsChild>
        </w:div>
        <w:div w:id="1520005686">
          <w:marLeft w:val="0"/>
          <w:marRight w:val="0"/>
          <w:marTop w:val="0"/>
          <w:marBottom w:val="0"/>
          <w:divBdr>
            <w:top w:val="none" w:sz="0" w:space="0" w:color="auto"/>
            <w:left w:val="none" w:sz="0" w:space="0" w:color="auto"/>
            <w:bottom w:val="none" w:sz="0" w:space="0" w:color="auto"/>
            <w:right w:val="none" w:sz="0" w:space="0" w:color="auto"/>
          </w:divBdr>
        </w:div>
        <w:div w:id="1746103652">
          <w:marLeft w:val="0"/>
          <w:marRight w:val="0"/>
          <w:marTop w:val="0"/>
          <w:marBottom w:val="0"/>
          <w:divBdr>
            <w:top w:val="none" w:sz="0" w:space="0" w:color="auto"/>
            <w:left w:val="none" w:sz="0" w:space="0" w:color="auto"/>
            <w:bottom w:val="none" w:sz="0" w:space="0" w:color="auto"/>
            <w:right w:val="none" w:sz="0" w:space="0" w:color="auto"/>
          </w:divBdr>
          <w:divsChild>
            <w:div w:id="548345106">
              <w:marLeft w:val="0"/>
              <w:marRight w:val="0"/>
              <w:marTop w:val="0"/>
              <w:marBottom w:val="0"/>
              <w:divBdr>
                <w:top w:val="none" w:sz="0" w:space="0" w:color="auto"/>
                <w:left w:val="none" w:sz="0" w:space="0" w:color="auto"/>
                <w:bottom w:val="none" w:sz="0" w:space="0" w:color="auto"/>
                <w:right w:val="none" w:sz="0" w:space="0" w:color="auto"/>
              </w:divBdr>
            </w:div>
          </w:divsChild>
        </w:div>
        <w:div w:id="1116559059">
          <w:marLeft w:val="0"/>
          <w:marRight w:val="0"/>
          <w:marTop w:val="0"/>
          <w:marBottom w:val="0"/>
          <w:divBdr>
            <w:top w:val="none" w:sz="0" w:space="0" w:color="auto"/>
            <w:left w:val="none" w:sz="0" w:space="0" w:color="auto"/>
            <w:bottom w:val="none" w:sz="0" w:space="0" w:color="auto"/>
            <w:right w:val="none" w:sz="0" w:space="0" w:color="auto"/>
          </w:divBdr>
        </w:div>
        <w:div w:id="642584953">
          <w:marLeft w:val="0"/>
          <w:marRight w:val="0"/>
          <w:marTop w:val="0"/>
          <w:marBottom w:val="0"/>
          <w:divBdr>
            <w:top w:val="none" w:sz="0" w:space="0" w:color="auto"/>
            <w:left w:val="none" w:sz="0" w:space="0" w:color="auto"/>
            <w:bottom w:val="none" w:sz="0" w:space="0" w:color="auto"/>
            <w:right w:val="none" w:sz="0" w:space="0" w:color="auto"/>
          </w:divBdr>
          <w:divsChild>
            <w:div w:id="1810783006">
              <w:marLeft w:val="0"/>
              <w:marRight w:val="0"/>
              <w:marTop w:val="0"/>
              <w:marBottom w:val="0"/>
              <w:divBdr>
                <w:top w:val="none" w:sz="0" w:space="0" w:color="auto"/>
                <w:left w:val="none" w:sz="0" w:space="0" w:color="auto"/>
                <w:bottom w:val="none" w:sz="0" w:space="0" w:color="auto"/>
                <w:right w:val="none" w:sz="0" w:space="0" w:color="auto"/>
              </w:divBdr>
            </w:div>
          </w:divsChild>
        </w:div>
        <w:div w:id="1596859147">
          <w:marLeft w:val="0"/>
          <w:marRight w:val="0"/>
          <w:marTop w:val="0"/>
          <w:marBottom w:val="0"/>
          <w:divBdr>
            <w:top w:val="none" w:sz="0" w:space="0" w:color="auto"/>
            <w:left w:val="none" w:sz="0" w:space="0" w:color="auto"/>
            <w:bottom w:val="none" w:sz="0" w:space="0" w:color="auto"/>
            <w:right w:val="none" w:sz="0" w:space="0" w:color="auto"/>
          </w:divBdr>
        </w:div>
        <w:div w:id="1733455574">
          <w:marLeft w:val="0"/>
          <w:marRight w:val="0"/>
          <w:marTop w:val="0"/>
          <w:marBottom w:val="0"/>
          <w:divBdr>
            <w:top w:val="none" w:sz="0" w:space="0" w:color="auto"/>
            <w:left w:val="none" w:sz="0" w:space="0" w:color="auto"/>
            <w:bottom w:val="none" w:sz="0" w:space="0" w:color="auto"/>
            <w:right w:val="none" w:sz="0" w:space="0" w:color="auto"/>
          </w:divBdr>
          <w:divsChild>
            <w:div w:id="1769155716">
              <w:marLeft w:val="0"/>
              <w:marRight w:val="0"/>
              <w:marTop w:val="0"/>
              <w:marBottom w:val="0"/>
              <w:divBdr>
                <w:top w:val="none" w:sz="0" w:space="0" w:color="auto"/>
                <w:left w:val="none" w:sz="0" w:space="0" w:color="auto"/>
                <w:bottom w:val="none" w:sz="0" w:space="0" w:color="auto"/>
                <w:right w:val="none" w:sz="0" w:space="0" w:color="auto"/>
              </w:divBdr>
            </w:div>
          </w:divsChild>
        </w:div>
        <w:div w:id="631521211">
          <w:marLeft w:val="0"/>
          <w:marRight w:val="0"/>
          <w:marTop w:val="0"/>
          <w:marBottom w:val="0"/>
          <w:divBdr>
            <w:top w:val="none" w:sz="0" w:space="0" w:color="auto"/>
            <w:left w:val="none" w:sz="0" w:space="0" w:color="auto"/>
            <w:bottom w:val="none" w:sz="0" w:space="0" w:color="auto"/>
            <w:right w:val="none" w:sz="0" w:space="0" w:color="auto"/>
          </w:divBdr>
        </w:div>
        <w:div w:id="1227955746">
          <w:marLeft w:val="0"/>
          <w:marRight w:val="0"/>
          <w:marTop w:val="0"/>
          <w:marBottom w:val="0"/>
          <w:divBdr>
            <w:top w:val="none" w:sz="0" w:space="0" w:color="auto"/>
            <w:left w:val="none" w:sz="0" w:space="0" w:color="auto"/>
            <w:bottom w:val="none" w:sz="0" w:space="0" w:color="auto"/>
            <w:right w:val="none" w:sz="0" w:space="0" w:color="auto"/>
          </w:divBdr>
          <w:divsChild>
            <w:div w:id="175121939">
              <w:marLeft w:val="0"/>
              <w:marRight w:val="0"/>
              <w:marTop w:val="0"/>
              <w:marBottom w:val="0"/>
              <w:divBdr>
                <w:top w:val="none" w:sz="0" w:space="0" w:color="auto"/>
                <w:left w:val="none" w:sz="0" w:space="0" w:color="auto"/>
                <w:bottom w:val="none" w:sz="0" w:space="0" w:color="auto"/>
                <w:right w:val="none" w:sz="0" w:space="0" w:color="auto"/>
              </w:divBdr>
            </w:div>
          </w:divsChild>
        </w:div>
        <w:div w:id="262882085">
          <w:marLeft w:val="0"/>
          <w:marRight w:val="0"/>
          <w:marTop w:val="0"/>
          <w:marBottom w:val="0"/>
          <w:divBdr>
            <w:top w:val="none" w:sz="0" w:space="0" w:color="auto"/>
            <w:left w:val="none" w:sz="0" w:space="0" w:color="auto"/>
            <w:bottom w:val="none" w:sz="0" w:space="0" w:color="auto"/>
            <w:right w:val="none" w:sz="0" w:space="0" w:color="auto"/>
          </w:divBdr>
        </w:div>
        <w:div w:id="1910844976">
          <w:marLeft w:val="0"/>
          <w:marRight w:val="0"/>
          <w:marTop w:val="0"/>
          <w:marBottom w:val="0"/>
          <w:divBdr>
            <w:top w:val="none" w:sz="0" w:space="0" w:color="auto"/>
            <w:left w:val="none" w:sz="0" w:space="0" w:color="auto"/>
            <w:bottom w:val="none" w:sz="0" w:space="0" w:color="auto"/>
            <w:right w:val="none" w:sz="0" w:space="0" w:color="auto"/>
          </w:divBdr>
          <w:divsChild>
            <w:div w:id="1928148972">
              <w:marLeft w:val="0"/>
              <w:marRight w:val="0"/>
              <w:marTop w:val="0"/>
              <w:marBottom w:val="0"/>
              <w:divBdr>
                <w:top w:val="none" w:sz="0" w:space="0" w:color="auto"/>
                <w:left w:val="none" w:sz="0" w:space="0" w:color="auto"/>
                <w:bottom w:val="none" w:sz="0" w:space="0" w:color="auto"/>
                <w:right w:val="none" w:sz="0" w:space="0" w:color="auto"/>
              </w:divBdr>
            </w:div>
          </w:divsChild>
        </w:div>
        <w:div w:id="460345272">
          <w:marLeft w:val="0"/>
          <w:marRight w:val="0"/>
          <w:marTop w:val="300"/>
          <w:marBottom w:val="0"/>
          <w:divBdr>
            <w:top w:val="none" w:sz="0" w:space="0" w:color="auto"/>
            <w:left w:val="none" w:sz="0" w:space="0" w:color="auto"/>
            <w:bottom w:val="none" w:sz="0" w:space="0" w:color="auto"/>
            <w:right w:val="none" w:sz="0" w:space="0" w:color="auto"/>
          </w:divBdr>
          <w:divsChild>
            <w:div w:id="267664946">
              <w:marLeft w:val="0"/>
              <w:marRight w:val="0"/>
              <w:marTop w:val="0"/>
              <w:marBottom w:val="0"/>
              <w:divBdr>
                <w:top w:val="none" w:sz="0" w:space="0" w:color="auto"/>
                <w:left w:val="none" w:sz="0" w:space="0" w:color="auto"/>
                <w:bottom w:val="none" w:sz="0" w:space="0" w:color="auto"/>
                <w:right w:val="none" w:sz="0" w:space="0" w:color="auto"/>
              </w:divBdr>
              <w:divsChild>
                <w:div w:id="210071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9675">
          <w:marLeft w:val="0"/>
          <w:marRight w:val="0"/>
          <w:marTop w:val="300"/>
          <w:marBottom w:val="0"/>
          <w:divBdr>
            <w:top w:val="none" w:sz="0" w:space="0" w:color="auto"/>
            <w:left w:val="none" w:sz="0" w:space="0" w:color="auto"/>
            <w:bottom w:val="none" w:sz="0" w:space="0" w:color="auto"/>
            <w:right w:val="none" w:sz="0" w:space="0" w:color="auto"/>
          </w:divBdr>
          <w:divsChild>
            <w:div w:id="11496736">
              <w:marLeft w:val="0"/>
              <w:marRight w:val="0"/>
              <w:marTop w:val="0"/>
              <w:marBottom w:val="0"/>
              <w:divBdr>
                <w:top w:val="none" w:sz="0" w:space="0" w:color="auto"/>
                <w:left w:val="none" w:sz="0" w:space="0" w:color="auto"/>
                <w:bottom w:val="none" w:sz="0" w:space="0" w:color="auto"/>
                <w:right w:val="none" w:sz="0" w:space="0" w:color="auto"/>
              </w:divBdr>
              <w:divsChild>
                <w:div w:id="200940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38651">
          <w:marLeft w:val="0"/>
          <w:marRight w:val="0"/>
          <w:marTop w:val="300"/>
          <w:marBottom w:val="0"/>
          <w:divBdr>
            <w:top w:val="none" w:sz="0" w:space="0" w:color="auto"/>
            <w:left w:val="none" w:sz="0" w:space="0" w:color="auto"/>
            <w:bottom w:val="none" w:sz="0" w:space="0" w:color="auto"/>
            <w:right w:val="none" w:sz="0" w:space="0" w:color="auto"/>
          </w:divBdr>
        </w:div>
        <w:div w:id="1924608398">
          <w:marLeft w:val="0"/>
          <w:marRight w:val="0"/>
          <w:marTop w:val="300"/>
          <w:marBottom w:val="0"/>
          <w:divBdr>
            <w:top w:val="none" w:sz="0" w:space="0" w:color="auto"/>
            <w:left w:val="none" w:sz="0" w:space="0" w:color="auto"/>
            <w:bottom w:val="none" w:sz="0" w:space="0" w:color="auto"/>
            <w:right w:val="none" w:sz="0" w:space="0" w:color="auto"/>
          </w:divBdr>
          <w:divsChild>
            <w:div w:id="1418089184">
              <w:marLeft w:val="0"/>
              <w:marRight w:val="0"/>
              <w:marTop w:val="0"/>
              <w:marBottom w:val="0"/>
              <w:divBdr>
                <w:top w:val="none" w:sz="0" w:space="0" w:color="auto"/>
                <w:left w:val="none" w:sz="0" w:space="0" w:color="auto"/>
                <w:bottom w:val="none" w:sz="0" w:space="0" w:color="auto"/>
                <w:right w:val="none" w:sz="0" w:space="0" w:color="auto"/>
              </w:divBdr>
              <w:divsChild>
                <w:div w:id="87662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993729">
      <w:bodyDiv w:val="1"/>
      <w:marLeft w:val="0"/>
      <w:marRight w:val="0"/>
      <w:marTop w:val="0"/>
      <w:marBottom w:val="0"/>
      <w:divBdr>
        <w:top w:val="none" w:sz="0" w:space="0" w:color="auto"/>
        <w:left w:val="none" w:sz="0" w:space="0" w:color="auto"/>
        <w:bottom w:val="none" w:sz="0" w:space="0" w:color="auto"/>
        <w:right w:val="none" w:sz="0" w:space="0" w:color="auto"/>
      </w:divBdr>
      <w:divsChild>
        <w:div w:id="966854775">
          <w:marLeft w:val="0"/>
          <w:marRight w:val="0"/>
          <w:marTop w:val="0"/>
          <w:marBottom w:val="0"/>
          <w:divBdr>
            <w:top w:val="none" w:sz="0" w:space="0" w:color="auto"/>
            <w:left w:val="none" w:sz="0" w:space="0" w:color="auto"/>
            <w:bottom w:val="none" w:sz="0" w:space="0" w:color="auto"/>
            <w:right w:val="none" w:sz="0" w:space="0" w:color="auto"/>
          </w:divBdr>
        </w:div>
        <w:div w:id="1827286772">
          <w:marLeft w:val="0"/>
          <w:marRight w:val="0"/>
          <w:marTop w:val="0"/>
          <w:marBottom w:val="0"/>
          <w:divBdr>
            <w:top w:val="none" w:sz="0" w:space="0" w:color="auto"/>
            <w:left w:val="none" w:sz="0" w:space="0" w:color="auto"/>
            <w:bottom w:val="none" w:sz="0" w:space="0" w:color="auto"/>
            <w:right w:val="none" w:sz="0" w:space="0" w:color="auto"/>
          </w:divBdr>
          <w:divsChild>
            <w:div w:id="917712562">
              <w:marLeft w:val="0"/>
              <w:marRight w:val="0"/>
              <w:marTop w:val="0"/>
              <w:marBottom w:val="0"/>
              <w:divBdr>
                <w:top w:val="none" w:sz="0" w:space="0" w:color="auto"/>
                <w:left w:val="none" w:sz="0" w:space="0" w:color="auto"/>
                <w:bottom w:val="none" w:sz="0" w:space="0" w:color="auto"/>
                <w:right w:val="none" w:sz="0" w:space="0" w:color="auto"/>
              </w:divBdr>
            </w:div>
          </w:divsChild>
        </w:div>
        <w:div w:id="1512909946">
          <w:marLeft w:val="0"/>
          <w:marRight w:val="0"/>
          <w:marTop w:val="0"/>
          <w:marBottom w:val="0"/>
          <w:divBdr>
            <w:top w:val="none" w:sz="0" w:space="0" w:color="auto"/>
            <w:left w:val="none" w:sz="0" w:space="0" w:color="auto"/>
            <w:bottom w:val="none" w:sz="0" w:space="0" w:color="auto"/>
            <w:right w:val="none" w:sz="0" w:space="0" w:color="auto"/>
          </w:divBdr>
        </w:div>
        <w:div w:id="1781029344">
          <w:marLeft w:val="0"/>
          <w:marRight w:val="0"/>
          <w:marTop w:val="0"/>
          <w:marBottom w:val="0"/>
          <w:divBdr>
            <w:top w:val="none" w:sz="0" w:space="0" w:color="auto"/>
            <w:left w:val="none" w:sz="0" w:space="0" w:color="auto"/>
            <w:bottom w:val="none" w:sz="0" w:space="0" w:color="auto"/>
            <w:right w:val="none" w:sz="0" w:space="0" w:color="auto"/>
          </w:divBdr>
          <w:divsChild>
            <w:div w:id="1239439075">
              <w:marLeft w:val="0"/>
              <w:marRight w:val="0"/>
              <w:marTop w:val="0"/>
              <w:marBottom w:val="0"/>
              <w:divBdr>
                <w:top w:val="none" w:sz="0" w:space="0" w:color="auto"/>
                <w:left w:val="none" w:sz="0" w:space="0" w:color="auto"/>
                <w:bottom w:val="none" w:sz="0" w:space="0" w:color="auto"/>
                <w:right w:val="none" w:sz="0" w:space="0" w:color="auto"/>
              </w:divBdr>
            </w:div>
          </w:divsChild>
        </w:div>
        <w:div w:id="338821506">
          <w:marLeft w:val="0"/>
          <w:marRight w:val="0"/>
          <w:marTop w:val="0"/>
          <w:marBottom w:val="0"/>
          <w:divBdr>
            <w:top w:val="none" w:sz="0" w:space="0" w:color="auto"/>
            <w:left w:val="none" w:sz="0" w:space="0" w:color="auto"/>
            <w:bottom w:val="none" w:sz="0" w:space="0" w:color="auto"/>
            <w:right w:val="none" w:sz="0" w:space="0" w:color="auto"/>
          </w:divBdr>
        </w:div>
        <w:div w:id="1789814066">
          <w:marLeft w:val="0"/>
          <w:marRight w:val="0"/>
          <w:marTop w:val="0"/>
          <w:marBottom w:val="0"/>
          <w:divBdr>
            <w:top w:val="none" w:sz="0" w:space="0" w:color="auto"/>
            <w:left w:val="none" w:sz="0" w:space="0" w:color="auto"/>
            <w:bottom w:val="none" w:sz="0" w:space="0" w:color="auto"/>
            <w:right w:val="none" w:sz="0" w:space="0" w:color="auto"/>
          </w:divBdr>
          <w:divsChild>
            <w:div w:id="1498032841">
              <w:marLeft w:val="0"/>
              <w:marRight w:val="0"/>
              <w:marTop w:val="0"/>
              <w:marBottom w:val="0"/>
              <w:divBdr>
                <w:top w:val="none" w:sz="0" w:space="0" w:color="auto"/>
                <w:left w:val="none" w:sz="0" w:space="0" w:color="auto"/>
                <w:bottom w:val="none" w:sz="0" w:space="0" w:color="auto"/>
                <w:right w:val="none" w:sz="0" w:space="0" w:color="auto"/>
              </w:divBdr>
            </w:div>
          </w:divsChild>
        </w:div>
        <w:div w:id="1558780499">
          <w:marLeft w:val="0"/>
          <w:marRight w:val="0"/>
          <w:marTop w:val="0"/>
          <w:marBottom w:val="0"/>
          <w:divBdr>
            <w:top w:val="none" w:sz="0" w:space="0" w:color="auto"/>
            <w:left w:val="none" w:sz="0" w:space="0" w:color="auto"/>
            <w:bottom w:val="none" w:sz="0" w:space="0" w:color="auto"/>
            <w:right w:val="none" w:sz="0" w:space="0" w:color="auto"/>
          </w:divBdr>
        </w:div>
        <w:div w:id="1491674585">
          <w:marLeft w:val="0"/>
          <w:marRight w:val="0"/>
          <w:marTop w:val="0"/>
          <w:marBottom w:val="0"/>
          <w:divBdr>
            <w:top w:val="none" w:sz="0" w:space="0" w:color="auto"/>
            <w:left w:val="none" w:sz="0" w:space="0" w:color="auto"/>
            <w:bottom w:val="none" w:sz="0" w:space="0" w:color="auto"/>
            <w:right w:val="none" w:sz="0" w:space="0" w:color="auto"/>
          </w:divBdr>
          <w:divsChild>
            <w:div w:id="2130317239">
              <w:marLeft w:val="0"/>
              <w:marRight w:val="0"/>
              <w:marTop w:val="0"/>
              <w:marBottom w:val="0"/>
              <w:divBdr>
                <w:top w:val="none" w:sz="0" w:space="0" w:color="auto"/>
                <w:left w:val="none" w:sz="0" w:space="0" w:color="auto"/>
                <w:bottom w:val="none" w:sz="0" w:space="0" w:color="auto"/>
                <w:right w:val="none" w:sz="0" w:space="0" w:color="auto"/>
              </w:divBdr>
            </w:div>
          </w:divsChild>
        </w:div>
        <w:div w:id="88934739">
          <w:marLeft w:val="0"/>
          <w:marRight w:val="0"/>
          <w:marTop w:val="0"/>
          <w:marBottom w:val="0"/>
          <w:divBdr>
            <w:top w:val="none" w:sz="0" w:space="0" w:color="auto"/>
            <w:left w:val="none" w:sz="0" w:space="0" w:color="auto"/>
            <w:bottom w:val="none" w:sz="0" w:space="0" w:color="auto"/>
            <w:right w:val="none" w:sz="0" w:space="0" w:color="auto"/>
          </w:divBdr>
        </w:div>
        <w:div w:id="929772023">
          <w:marLeft w:val="0"/>
          <w:marRight w:val="0"/>
          <w:marTop w:val="0"/>
          <w:marBottom w:val="0"/>
          <w:divBdr>
            <w:top w:val="none" w:sz="0" w:space="0" w:color="auto"/>
            <w:left w:val="none" w:sz="0" w:space="0" w:color="auto"/>
            <w:bottom w:val="none" w:sz="0" w:space="0" w:color="auto"/>
            <w:right w:val="none" w:sz="0" w:space="0" w:color="auto"/>
          </w:divBdr>
          <w:divsChild>
            <w:div w:id="908349120">
              <w:marLeft w:val="0"/>
              <w:marRight w:val="0"/>
              <w:marTop w:val="0"/>
              <w:marBottom w:val="0"/>
              <w:divBdr>
                <w:top w:val="none" w:sz="0" w:space="0" w:color="auto"/>
                <w:left w:val="none" w:sz="0" w:space="0" w:color="auto"/>
                <w:bottom w:val="none" w:sz="0" w:space="0" w:color="auto"/>
                <w:right w:val="none" w:sz="0" w:space="0" w:color="auto"/>
              </w:divBdr>
            </w:div>
          </w:divsChild>
        </w:div>
        <w:div w:id="1517887608">
          <w:marLeft w:val="0"/>
          <w:marRight w:val="0"/>
          <w:marTop w:val="0"/>
          <w:marBottom w:val="0"/>
          <w:divBdr>
            <w:top w:val="none" w:sz="0" w:space="0" w:color="auto"/>
            <w:left w:val="none" w:sz="0" w:space="0" w:color="auto"/>
            <w:bottom w:val="none" w:sz="0" w:space="0" w:color="auto"/>
            <w:right w:val="none" w:sz="0" w:space="0" w:color="auto"/>
          </w:divBdr>
        </w:div>
        <w:div w:id="448091165">
          <w:marLeft w:val="0"/>
          <w:marRight w:val="0"/>
          <w:marTop w:val="0"/>
          <w:marBottom w:val="0"/>
          <w:divBdr>
            <w:top w:val="none" w:sz="0" w:space="0" w:color="auto"/>
            <w:left w:val="none" w:sz="0" w:space="0" w:color="auto"/>
            <w:bottom w:val="none" w:sz="0" w:space="0" w:color="auto"/>
            <w:right w:val="none" w:sz="0" w:space="0" w:color="auto"/>
          </w:divBdr>
          <w:divsChild>
            <w:div w:id="609703362">
              <w:marLeft w:val="0"/>
              <w:marRight w:val="0"/>
              <w:marTop w:val="0"/>
              <w:marBottom w:val="0"/>
              <w:divBdr>
                <w:top w:val="none" w:sz="0" w:space="0" w:color="auto"/>
                <w:left w:val="none" w:sz="0" w:space="0" w:color="auto"/>
                <w:bottom w:val="none" w:sz="0" w:space="0" w:color="auto"/>
                <w:right w:val="none" w:sz="0" w:space="0" w:color="auto"/>
              </w:divBdr>
            </w:div>
          </w:divsChild>
        </w:div>
        <w:div w:id="1968272676">
          <w:marLeft w:val="0"/>
          <w:marRight w:val="0"/>
          <w:marTop w:val="0"/>
          <w:marBottom w:val="0"/>
          <w:divBdr>
            <w:top w:val="none" w:sz="0" w:space="0" w:color="auto"/>
            <w:left w:val="none" w:sz="0" w:space="0" w:color="auto"/>
            <w:bottom w:val="none" w:sz="0" w:space="0" w:color="auto"/>
            <w:right w:val="none" w:sz="0" w:space="0" w:color="auto"/>
          </w:divBdr>
        </w:div>
        <w:div w:id="1639722210">
          <w:marLeft w:val="0"/>
          <w:marRight w:val="0"/>
          <w:marTop w:val="0"/>
          <w:marBottom w:val="0"/>
          <w:divBdr>
            <w:top w:val="none" w:sz="0" w:space="0" w:color="auto"/>
            <w:left w:val="none" w:sz="0" w:space="0" w:color="auto"/>
            <w:bottom w:val="none" w:sz="0" w:space="0" w:color="auto"/>
            <w:right w:val="none" w:sz="0" w:space="0" w:color="auto"/>
          </w:divBdr>
          <w:divsChild>
            <w:div w:id="341788579">
              <w:marLeft w:val="0"/>
              <w:marRight w:val="0"/>
              <w:marTop w:val="0"/>
              <w:marBottom w:val="0"/>
              <w:divBdr>
                <w:top w:val="none" w:sz="0" w:space="0" w:color="auto"/>
                <w:left w:val="none" w:sz="0" w:space="0" w:color="auto"/>
                <w:bottom w:val="none" w:sz="0" w:space="0" w:color="auto"/>
                <w:right w:val="none" w:sz="0" w:space="0" w:color="auto"/>
              </w:divBdr>
            </w:div>
          </w:divsChild>
        </w:div>
        <w:div w:id="5405307">
          <w:marLeft w:val="0"/>
          <w:marRight w:val="0"/>
          <w:marTop w:val="300"/>
          <w:marBottom w:val="0"/>
          <w:divBdr>
            <w:top w:val="none" w:sz="0" w:space="0" w:color="auto"/>
            <w:left w:val="none" w:sz="0" w:space="0" w:color="auto"/>
            <w:bottom w:val="none" w:sz="0" w:space="0" w:color="auto"/>
            <w:right w:val="none" w:sz="0" w:space="0" w:color="auto"/>
          </w:divBdr>
          <w:divsChild>
            <w:div w:id="632365315">
              <w:marLeft w:val="0"/>
              <w:marRight w:val="0"/>
              <w:marTop w:val="0"/>
              <w:marBottom w:val="0"/>
              <w:divBdr>
                <w:top w:val="none" w:sz="0" w:space="0" w:color="auto"/>
                <w:left w:val="none" w:sz="0" w:space="0" w:color="auto"/>
                <w:bottom w:val="none" w:sz="0" w:space="0" w:color="auto"/>
                <w:right w:val="none" w:sz="0" w:space="0" w:color="auto"/>
              </w:divBdr>
              <w:divsChild>
                <w:div w:id="185441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142526">
          <w:marLeft w:val="0"/>
          <w:marRight w:val="0"/>
          <w:marTop w:val="300"/>
          <w:marBottom w:val="0"/>
          <w:divBdr>
            <w:top w:val="none" w:sz="0" w:space="0" w:color="auto"/>
            <w:left w:val="none" w:sz="0" w:space="0" w:color="auto"/>
            <w:bottom w:val="none" w:sz="0" w:space="0" w:color="auto"/>
            <w:right w:val="none" w:sz="0" w:space="0" w:color="auto"/>
          </w:divBdr>
          <w:divsChild>
            <w:div w:id="173495711">
              <w:marLeft w:val="0"/>
              <w:marRight w:val="0"/>
              <w:marTop w:val="0"/>
              <w:marBottom w:val="0"/>
              <w:divBdr>
                <w:top w:val="none" w:sz="0" w:space="0" w:color="auto"/>
                <w:left w:val="none" w:sz="0" w:space="0" w:color="auto"/>
                <w:bottom w:val="none" w:sz="0" w:space="0" w:color="auto"/>
                <w:right w:val="none" w:sz="0" w:space="0" w:color="auto"/>
              </w:divBdr>
              <w:divsChild>
                <w:div w:id="211571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02469">
          <w:marLeft w:val="0"/>
          <w:marRight w:val="0"/>
          <w:marTop w:val="300"/>
          <w:marBottom w:val="0"/>
          <w:divBdr>
            <w:top w:val="none" w:sz="0" w:space="0" w:color="auto"/>
            <w:left w:val="none" w:sz="0" w:space="0" w:color="auto"/>
            <w:bottom w:val="none" w:sz="0" w:space="0" w:color="auto"/>
            <w:right w:val="none" w:sz="0" w:space="0" w:color="auto"/>
          </w:divBdr>
          <w:divsChild>
            <w:div w:id="55975639">
              <w:marLeft w:val="0"/>
              <w:marRight w:val="0"/>
              <w:marTop w:val="0"/>
              <w:marBottom w:val="0"/>
              <w:divBdr>
                <w:top w:val="none" w:sz="0" w:space="0" w:color="auto"/>
                <w:left w:val="none" w:sz="0" w:space="0" w:color="auto"/>
                <w:bottom w:val="none" w:sz="0" w:space="0" w:color="auto"/>
                <w:right w:val="none" w:sz="0" w:space="0" w:color="auto"/>
              </w:divBdr>
              <w:divsChild>
                <w:div w:id="1416896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54596">
          <w:marLeft w:val="0"/>
          <w:marRight w:val="0"/>
          <w:marTop w:val="300"/>
          <w:marBottom w:val="0"/>
          <w:divBdr>
            <w:top w:val="none" w:sz="0" w:space="0" w:color="auto"/>
            <w:left w:val="none" w:sz="0" w:space="0" w:color="auto"/>
            <w:bottom w:val="none" w:sz="0" w:space="0" w:color="auto"/>
            <w:right w:val="none" w:sz="0" w:space="0" w:color="auto"/>
          </w:divBdr>
          <w:divsChild>
            <w:div w:id="814492443">
              <w:marLeft w:val="0"/>
              <w:marRight w:val="0"/>
              <w:marTop w:val="0"/>
              <w:marBottom w:val="0"/>
              <w:divBdr>
                <w:top w:val="none" w:sz="0" w:space="0" w:color="auto"/>
                <w:left w:val="none" w:sz="0" w:space="0" w:color="auto"/>
                <w:bottom w:val="none" w:sz="0" w:space="0" w:color="auto"/>
                <w:right w:val="none" w:sz="0" w:space="0" w:color="auto"/>
              </w:divBdr>
              <w:divsChild>
                <w:div w:id="137685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072931">
      <w:bodyDiv w:val="1"/>
      <w:marLeft w:val="0"/>
      <w:marRight w:val="0"/>
      <w:marTop w:val="0"/>
      <w:marBottom w:val="0"/>
      <w:divBdr>
        <w:top w:val="none" w:sz="0" w:space="0" w:color="auto"/>
        <w:left w:val="none" w:sz="0" w:space="0" w:color="auto"/>
        <w:bottom w:val="none" w:sz="0" w:space="0" w:color="auto"/>
        <w:right w:val="none" w:sz="0" w:space="0" w:color="auto"/>
      </w:divBdr>
      <w:divsChild>
        <w:div w:id="1793748731">
          <w:marLeft w:val="0"/>
          <w:marRight w:val="0"/>
          <w:marTop w:val="0"/>
          <w:marBottom w:val="0"/>
          <w:divBdr>
            <w:top w:val="none" w:sz="0" w:space="0" w:color="auto"/>
            <w:left w:val="none" w:sz="0" w:space="0" w:color="auto"/>
            <w:bottom w:val="none" w:sz="0" w:space="0" w:color="auto"/>
            <w:right w:val="none" w:sz="0" w:space="0" w:color="auto"/>
          </w:divBdr>
        </w:div>
        <w:div w:id="247541671">
          <w:marLeft w:val="0"/>
          <w:marRight w:val="0"/>
          <w:marTop w:val="0"/>
          <w:marBottom w:val="0"/>
          <w:divBdr>
            <w:top w:val="none" w:sz="0" w:space="0" w:color="auto"/>
            <w:left w:val="none" w:sz="0" w:space="0" w:color="auto"/>
            <w:bottom w:val="none" w:sz="0" w:space="0" w:color="auto"/>
            <w:right w:val="none" w:sz="0" w:space="0" w:color="auto"/>
          </w:divBdr>
          <w:divsChild>
            <w:div w:id="1284583007">
              <w:marLeft w:val="0"/>
              <w:marRight w:val="0"/>
              <w:marTop w:val="0"/>
              <w:marBottom w:val="0"/>
              <w:divBdr>
                <w:top w:val="none" w:sz="0" w:space="0" w:color="auto"/>
                <w:left w:val="none" w:sz="0" w:space="0" w:color="auto"/>
                <w:bottom w:val="none" w:sz="0" w:space="0" w:color="auto"/>
                <w:right w:val="none" w:sz="0" w:space="0" w:color="auto"/>
              </w:divBdr>
            </w:div>
          </w:divsChild>
        </w:div>
        <w:div w:id="869957070">
          <w:marLeft w:val="0"/>
          <w:marRight w:val="0"/>
          <w:marTop w:val="0"/>
          <w:marBottom w:val="0"/>
          <w:divBdr>
            <w:top w:val="none" w:sz="0" w:space="0" w:color="auto"/>
            <w:left w:val="none" w:sz="0" w:space="0" w:color="auto"/>
            <w:bottom w:val="none" w:sz="0" w:space="0" w:color="auto"/>
            <w:right w:val="none" w:sz="0" w:space="0" w:color="auto"/>
          </w:divBdr>
        </w:div>
        <w:div w:id="451174142">
          <w:marLeft w:val="0"/>
          <w:marRight w:val="0"/>
          <w:marTop w:val="0"/>
          <w:marBottom w:val="0"/>
          <w:divBdr>
            <w:top w:val="none" w:sz="0" w:space="0" w:color="auto"/>
            <w:left w:val="none" w:sz="0" w:space="0" w:color="auto"/>
            <w:bottom w:val="none" w:sz="0" w:space="0" w:color="auto"/>
            <w:right w:val="none" w:sz="0" w:space="0" w:color="auto"/>
          </w:divBdr>
          <w:divsChild>
            <w:div w:id="138424501">
              <w:marLeft w:val="0"/>
              <w:marRight w:val="0"/>
              <w:marTop w:val="0"/>
              <w:marBottom w:val="0"/>
              <w:divBdr>
                <w:top w:val="none" w:sz="0" w:space="0" w:color="auto"/>
                <w:left w:val="none" w:sz="0" w:space="0" w:color="auto"/>
                <w:bottom w:val="none" w:sz="0" w:space="0" w:color="auto"/>
                <w:right w:val="none" w:sz="0" w:space="0" w:color="auto"/>
              </w:divBdr>
            </w:div>
          </w:divsChild>
        </w:div>
        <w:div w:id="1482120238">
          <w:marLeft w:val="0"/>
          <w:marRight w:val="0"/>
          <w:marTop w:val="0"/>
          <w:marBottom w:val="0"/>
          <w:divBdr>
            <w:top w:val="none" w:sz="0" w:space="0" w:color="auto"/>
            <w:left w:val="none" w:sz="0" w:space="0" w:color="auto"/>
            <w:bottom w:val="none" w:sz="0" w:space="0" w:color="auto"/>
            <w:right w:val="none" w:sz="0" w:space="0" w:color="auto"/>
          </w:divBdr>
        </w:div>
        <w:div w:id="480462832">
          <w:marLeft w:val="0"/>
          <w:marRight w:val="0"/>
          <w:marTop w:val="0"/>
          <w:marBottom w:val="0"/>
          <w:divBdr>
            <w:top w:val="none" w:sz="0" w:space="0" w:color="auto"/>
            <w:left w:val="none" w:sz="0" w:space="0" w:color="auto"/>
            <w:bottom w:val="none" w:sz="0" w:space="0" w:color="auto"/>
            <w:right w:val="none" w:sz="0" w:space="0" w:color="auto"/>
          </w:divBdr>
          <w:divsChild>
            <w:div w:id="1963805332">
              <w:marLeft w:val="0"/>
              <w:marRight w:val="0"/>
              <w:marTop w:val="0"/>
              <w:marBottom w:val="0"/>
              <w:divBdr>
                <w:top w:val="none" w:sz="0" w:space="0" w:color="auto"/>
                <w:left w:val="none" w:sz="0" w:space="0" w:color="auto"/>
                <w:bottom w:val="none" w:sz="0" w:space="0" w:color="auto"/>
                <w:right w:val="none" w:sz="0" w:space="0" w:color="auto"/>
              </w:divBdr>
            </w:div>
          </w:divsChild>
        </w:div>
        <w:div w:id="1461802025">
          <w:marLeft w:val="0"/>
          <w:marRight w:val="0"/>
          <w:marTop w:val="0"/>
          <w:marBottom w:val="0"/>
          <w:divBdr>
            <w:top w:val="none" w:sz="0" w:space="0" w:color="auto"/>
            <w:left w:val="none" w:sz="0" w:space="0" w:color="auto"/>
            <w:bottom w:val="none" w:sz="0" w:space="0" w:color="auto"/>
            <w:right w:val="none" w:sz="0" w:space="0" w:color="auto"/>
          </w:divBdr>
        </w:div>
        <w:div w:id="1320767440">
          <w:marLeft w:val="0"/>
          <w:marRight w:val="0"/>
          <w:marTop w:val="0"/>
          <w:marBottom w:val="0"/>
          <w:divBdr>
            <w:top w:val="none" w:sz="0" w:space="0" w:color="auto"/>
            <w:left w:val="none" w:sz="0" w:space="0" w:color="auto"/>
            <w:bottom w:val="none" w:sz="0" w:space="0" w:color="auto"/>
            <w:right w:val="none" w:sz="0" w:space="0" w:color="auto"/>
          </w:divBdr>
          <w:divsChild>
            <w:div w:id="1516000337">
              <w:marLeft w:val="0"/>
              <w:marRight w:val="0"/>
              <w:marTop w:val="0"/>
              <w:marBottom w:val="0"/>
              <w:divBdr>
                <w:top w:val="none" w:sz="0" w:space="0" w:color="auto"/>
                <w:left w:val="none" w:sz="0" w:space="0" w:color="auto"/>
                <w:bottom w:val="none" w:sz="0" w:space="0" w:color="auto"/>
                <w:right w:val="none" w:sz="0" w:space="0" w:color="auto"/>
              </w:divBdr>
            </w:div>
          </w:divsChild>
        </w:div>
        <w:div w:id="1993873040">
          <w:marLeft w:val="0"/>
          <w:marRight w:val="0"/>
          <w:marTop w:val="0"/>
          <w:marBottom w:val="0"/>
          <w:divBdr>
            <w:top w:val="none" w:sz="0" w:space="0" w:color="auto"/>
            <w:left w:val="none" w:sz="0" w:space="0" w:color="auto"/>
            <w:bottom w:val="none" w:sz="0" w:space="0" w:color="auto"/>
            <w:right w:val="none" w:sz="0" w:space="0" w:color="auto"/>
          </w:divBdr>
        </w:div>
        <w:div w:id="20403428">
          <w:marLeft w:val="0"/>
          <w:marRight w:val="0"/>
          <w:marTop w:val="0"/>
          <w:marBottom w:val="0"/>
          <w:divBdr>
            <w:top w:val="none" w:sz="0" w:space="0" w:color="auto"/>
            <w:left w:val="none" w:sz="0" w:space="0" w:color="auto"/>
            <w:bottom w:val="none" w:sz="0" w:space="0" w:color="auto"/>
            <w:right w:val="none" w:sz="0" w:space="0" w:color="auto"/>
          </w:divBdr>
          <w:divsChild>
            <w:div w:id="283076251">
              <w:marLeft w:val="0"/>
              <w:marRight w:val="0"/>
              <w:marTop w:val="0"/>
              <w:marBottom w:val="0"/>
              <w:divBdr>
                <w:top w:val="none" w:sz="0" w:space="0" w:color="auto"/>
                <w:left w:val="none" w:sz="0" w:space="0" w:color="auto"/>
                <w:bottom w:val="none" w:sz="0" w:space="0" w:color="auto"/>
                <w:right w:val="none" w:sz="0" w:space="0" w:color="auto"/>
              </w:divBdr>
            </w:div>
          </w:divsChild>
        </w:div>
        <w:div w:id="1041437470">
          <w:marLeft w:val="0"/>
          <w:marRight w:val="0"/>
          <w:marTop w:val="0"/>
          <w:marBottom w:val="0"/>
          <w:divBdr>
            <w:top w:val="none" w:sz="0" w:space="0" w:color="auto"/>
            <w:left w:val="none" w:sz="0" w:space="0" w:color="auto"/>
            <w:bottom w:val="none" w:sz="0" w:space="0" w:color="auto"/>
            <w:right w:val="none" w:sz="0" w:space="0" w:color="auto"/>
          </w:divBdr>
        </w:div>
        <w:div w:id="82845636">
          <w:marLeft w:val="0"/>
          <w:marRight w:val="0"/>
          <w:marTop w:val="0"/>
          <w:marBottom w:val="0"/>
          <w:divBdr>
            <w:top w:val="none" w:sz="0" w:space="0" w:color="auto"/>
            <w:left w:val="none" w:sz="0" w:space="0" w:color="auto"/>
            <w:bottom w:val="none" w:sz="0" w:space="0" w:color="auto"/>
            <w:right w:val="none" w:sz="0" w:space="0" w:color="auto"/>
          </w:divBdr>
          <w:divsChild>
            <w:div w:id="1830900191">
              <w:marLeft w:val="0"/>
              <w:marRight w:val="0"/>
              <w:marTop w:val="0"/>
              <w:marBottom w:val="0"/>
              <w:divBdr>
                <w:top w:val="none" w:sz="0" w:space="0" w:color="auto"/>
                <w:left w:val="none" w:sz="0" w:space="0" w:color="auto"/>
                <w:bottom w:val="none" w:sz="0" w:space="0" w:color="auto"/>
                <w:right w:val="none" w:sz="0" w:space="0" w:color="auto"/>
              </w:divBdr>
            </w:div>
          </w:divsChild>
        </w:div>
        <w:div w:id="1066142795">
          <w:marLeft w:val="0"/>
          <w:marRight w:val="0"/>
          <w:marTop w:val="0"/>
          <w:marBottom w:val="0"/>
          <w:divBdr>
            <w:top w:val="none" w:sz="0" w:space="0" w:color="auto"/>
            <w:left w:val="none" w:sz="0" w:space="0" w:color="auto"/>
            <w:bottom w:val="none" w:sz="0" w:space="0" w:color="auto"/>
            <w:right w:val="none" w:sz="0" w:space="0" w:color="auto"/>
          </w:divBdr>
        </w:div>
        <w:div w:id="1961255453">
          <w:marLeft w:val="0"/>
          <w:marRight w:val="0"/>
          <w:marTop w:val="0"/>
          <w:marBottom w:val="0"/>
          <w:divBdr>
            <w:top w:val="none" w:sz="0" w:space="0" w:color="auto"/>
            <w:left w:val="none" w:sz="0" w:space="0" w:color="auto"/>
            <w:bottom w:val="none" w:sz="0" w:space="0" w:color="auto"/>
            <w:right w:val="none" w:sz="0" w:space="0" w:color="auto"/>
          </w:divBdr>
          <w:divsChild>
            <w:div w:id="929854372">
              <w:marLeft w:val="0"/>
              <w:marRight w:val="0"/>
              <w:marTop w:val="0"/>
              <w:marBottom w:val="0"/>
              <w:divBdr>
                <w:top w:val="none" w:sz="0" w:space="0" w:color="auto"/>
                <w:left w:val="none" w:sz="0" w:space="0" w:color="auto"/>
                <w:bottom w:val="none" w:sz="0" w:space="0" w:color="auto"/>
                <w:right w:val="none" w:sz="0" w:space="0" w:color="auto"/>
              </w:divBdr>
            </w:div>
          </w:divsChild>
        </w:div>
        <w:div w:id="955216944">
          <w:marLeft w:val="0"/>
          <w:marRight w:val="0"/>
          <w:marTop w:val="300"/>
          <w:marBottom w:val="0"/>
          <w:divBdr>
            <w:top w:val="none" w:sz="0" w:space="0" w:color="auto"/>
            <w:left w:val="none" w:sz="0" w:space="0" w:color="auto"/>
            <w:bottom w:val="none" w:sz="0" w:space="0" w:color="auto"/>
            <w:right w:val="none" w:sz="0" w:space="0" w:color="auto"/>
          </w:divBdr>
          <w:divsChild>
            <w:div w:id="1275673589">
              <w:marLeft w:val="0"/>
              <w:marRight w:val="0"/>
              <w:marTop w:val="0"/>
              <w:marBottom w:val="0"/>
              <w:divBdr>
                <w:top w:val="none" w:sz="0" w:space="0" w:color="auto"/>
                <w:left w:val="none" w:sz="0" w:space="0" w:color="auto"/>
                <w:bottom w:val="none" w:sz="0" w:space="0" w:color="auto"/>
                <w:right w:val="none" w:sz="0" w:space="0" w:color="auto"/>
              </w:divBdr>
              <w:divsChild>
                <w:div w:id="496186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2823">
          <w:marLeft w:val="0"/>
          <w:marRight w:val="0"/>
          <w:marTop w:val="300"/>
          <w:marBottom w:val="0"/>
          <w:divBdr>
            <w:top w:val="none" w:sz="0" w:space="0" w:color="auto"/>
            <w:left w:val="none" w:sz="0" w:space="0" w:color="auto"/>
            <w:bottom w:val="none" w:sz="0" w:space="0" w:color="auto"/>
            <w:right w:val="none" w:sz="0" w:space="0" w:color="auto"/>
          </w:divBdr>
          <w:divsChild>
            <w:div w:id="1094477040">
              <w:marLeft w:val="0"/>
              <w:marRight w:val="0"/>
              <w:marTop w:val="0"/>
              <w:marBottom w:val="0"/>
              <w:divBdr>
                <w:top w:val="none" w:sz="0" w:space="0" w:color="auto"/>
                <w:left w:val="none" w:sz="0" w:space="0" w:color="auto"/>
                <w:bottom w:val="none" w:sz="0" w:space="0" w:color="auto"/>
                <w:right w:val="none" w:sz="0" w:space="0" w:color="auto"/>
              </w:divBdr>
              <w:divsChild>
                <w:div w:id="2069643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99425">
          <w:marLeft w:val="0"/>
          <w:marRight w:val="0"/>
          <w:marTop w:val="300"/>
          <w:marBottom w:val="0"/>
          <w:divBdr>
            <w:top w:val="none" w:sz="0" w:space="0" w:color="auto"/>
            <w:left w:val="none" w:sz="0" w:space="0" w:color="auto"/>
            <w:bottom w:val="none" w:sz="0" w:space="0" w:color="auto"/>
            <w:right w:val="none" w:sz="0" w:space="0" w:color="auto"/>
          </w:divBdr>
          <w:divsChild>
            <w:div w:id="1360011879">
              <w:marLeft w:val="0"/>
              <w:marRight w:val="0"/>
              <w:marTop w:val="0"/>
              <w:marBottom w:val="0"/>
              <w:divBdr>
                <w:top w:val="none" w:sz="0" w:space="0" w:color="auto"/>
                <w:left w:val="none" w:sz="0" w:space="0" w:color="auto"/>
                <w:bottom w:val="none" w:sz="0" w:space="0" w:color="auto"/>
                <w:right w:val="none" w:sz="0" w:space="0" w:color="auto"/>
              </w:divBdr>
              <w:divsChild>
                <w:div w:id="4366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59474">
          <w:marLeft w:val="0"/>
          <w:marRight w:val="0"/>
          <w:marTop w:val="300"/>
          <w:marBottom w:val="0"/>
          <w:divBdr>
            <w:top w:val="none" w:sz="0" w:space="0" w:color="auto"/>
            <w:left w:val="none" w:sz="0" w:space="0" w:color="auto"/>
            <w:bottom w:val="none" w:sz="0" w:space="0" w:color="auto"/>
            <w:right w:val="none" w:sz="0" w:space="0" w:color="auto"/>
          </w:divBdr>
          <w:divsChild>
            <w:div w:id="2036416617">
              <w:marLeft w:val="0"/>
              <w:marRight w:val="0"/>
              <w:marTop w:val="0"/>
              <w:marBottom w:val="0"/>
              <w:divBdr>
                <w:top w:val="none" w:sz="0" w:space="0" w:color="auto"/>
                <w:left w:val="none" w:sz="0" w:space="0" w:color="auto"/>
                <w:bottom w:val="none" w:sz="0" w:space="0" w:color="auto"/>
                <w:right w:val="none" w:sz="0" w:space="0" w:color="auto"/>
              </w:divBdr>
              <w:divsChild>
                <w:div w:id="54225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5735">
      <w:bodyDiv w:val="1"/>
      <w:marLeft w:val="0"/>
      <w:marRight w:val="0"/>
      <w:marTop w:val="0"/>
      <w:marBottom w:val="0"/>
      <w:divBdr>
        <w:top w:val="none" w:sz="0" w:space="0" w:color="auto"/>
        <w:left w:val="none" w:sz="0" w:space="0" w:color="auto"/>
        <w:bottom w:val="none" w:sz="0" w:space="0" w:color="auto"/>
        <w:right w:val="none" w:sz="0" w:space="0" w:color="auto"/>
      </w:divBdr>
      <w:divsChild>
        <w:div w:id="667635619">
          <w:marLeft w:val="0"/>
          <w:marRight w:val="0"/>
          <w:marTop w:val="0"/>
          <w:marBottom w:val="0"/>
          <w:divBdr>
            <w:top w:val="none" w:sz="0" w:space="0" w:color="auto"/>
            <w:left w:val="none" w:sz="0" w:space="0" w:color="auto"/>
            <w:bottom w:val="none" w:sz="0" w:space="0" w:color="auto"/>
            <w:right w:val="none" w:sz="0" w:space="0" w:color="auto"/>
          </w:divBdr>
        </w:div>
        <w:div w:id="957640430">
          <w:marLeft w:val="0"/>
          <w:marRight w:val="0"/>
          <w:marTop w:val="0"/>
          <w:marBottom w:val="0"/>
          <w:divBdr>
            <w:top w:val="none" w:sz="0" w:space="0" w:color="auto"/>
            <w:left w:val="none" w:sz="0" w:space="0" w:color="auto"/>
            <w:bottom w:val="none" w:sz="0" w:space="0" w:color="auto"/>
            <w:right w:val="none" w:sz="0" w:space="0" w:color="auto"/>
          </w:divBdr>
          <w:divsChild>
            <w:div w:id="1353802263">
              <w:marLeft w:val="0"/>
              <w:marRight w:val="0"/>
              <w:marTop w:val="0"/>
              <w:marBottom w:val="0"/>
              <w:divBdr>
                <w:top w:val="none" w:sz="0" w:space="0" w:color="auto"/>
                <w:left w:val="none" w:sz="0" w:space="0" w:color="auto"/>
                <w:bottom w:val="none" w:sz="0" w:space="0" w:color="auto"/>
                <w:right w:val="none" w:sz="0" w:space="0" w:color="auto"/>
              </w:divBdr>
            </w:div>
          </w:divsChild>
        </w:div>
        <w:div w:id="1424912244">
          <w:marLeft w:val="0"/>
          <w:marRight w:val="0"/>
          <w:marTop w:val="0"/>
          <w:marBottom w:val="0"/>
          <w:divBdr>
            <w:top w:val="none" w:sz="0" w:space="0" w:color="auto"/>
            <w:left w:val="none" w:sz="0" w:space="0" w:color="auto"/>
            <w:bottom w:val="none" w:sz="0" w:space="0" w:color="auto"/>
            <w:right w:val="none" w:sz="0" w:space="0" w:color="auto"/>
          </w:divBdr>
        </w:div>
        <w:div w:id="1748334235">
          <w:marLeft w:val="0"/>
          <w:marRight w:val="0"/>
          <w:marTop w:val="0"/>
          <w:marBottom w:val="0"/>
          <w:divBdr>
            <w:top w:val="none" w:sz="0" w:space="0" w:color="auto"/>
            <w:left w:val="none" w:sz="0" w:space="0" w:color="auto"/>
            <w:bottom w:val="none" w:sz="0" w:space="0" w:color="auto"/>
            <w:right w:val="none" w:sz="0" w:space="0" w:color="auto"/>
          </w:divBdr>
          <w:divsChild>
            <w:div w:id="1654144304">
              <w:marLeft w:val="0"/>
              <w:marRight w:val="0"/>
              <w:marTop w:val="0"/>
              <w:marBottom w:val="0"/>
              <w:divBdr>
                <w:top w:val="none" w:sz="0" w:space="0" w:color="auto"/>
                <w:left w:val="none" w:sz="0" w:space="0" w:color="auto"/>
                <w:bottom w:val="none" w:sz="0" w:space="0" w:color="auto"/>
                <w:right w:val="none" w:sz="0" w:space="0" w:color="auto"/>
              </w:divBdr>
            </w:div>
          </w:divsChild>
        </w:div>
        <w:div w:id="912280664">
          <w:marLeft w:val="0"/>
          <w:marRight w:val="0"/>
          <w:marTop w:val="0"/>
          <w:marBottom w:val="0"/>
          <w:divBdr>
            <w:top w:val="none" w:sz="0" w:space="0" w:color="auto"/>
            <w:left w:val="none" w:sz="0" w:space="0" w:color="auto"/>
            <w:bottom w:val="none" w:sz="0" w:space="0" w:color="auto"/>
            <w:right w:val="none" w:sz="0" w:space="0" w:color="auto"/>
          </w:divBdr>
        </w:div>
        <w:div w:id="507061299">
          <w:marLeft w:val="0"/>
          <w:marRight w:val="0"/>
          <w:marTop w:val="0"/>
          <w:marBottom w:val="0"/>
          <w:divBdr>
            <w:top w:val="none" w:sz="0" w:space="0" w:color="auto"/>
            <w:left w:val="none" w:sz="0" w:space="0" w:color="auto"/>
            <w:bottom w:val="none" w:sz="0" w:space="0" w:color="auto"/>
            <w:right w:val="none" w:sz="0" w:space="0" w:color="auto"/>
          </w:divBdr>
          <w:divsChild>
            <w:div w:id="1947812776">
              <w:marLeft w:val="0"/>
              <w:marRight w:val="0"/>
              <w:marTop w:val="0"/>
              <w:marBottom w:val="0"/>
              <w:divBdr>
                <w:top w:val="none" w:sz="0" w:space="0" w:color="auto"/>
                <w:left w:val="none" w:sz="0" w:space="0" w:color="auto"/>
                <w:bottom w:val="none" w:sz="0" w:space="0" w:color="auto"/>
                <w:right w:val="none" w:sz="0" w:space="0" w:color="auto"/>
              </w:divBdr>
            </w:div>
          </w:divsChild>
        </w:div>
        <w:div w:id="1390692381">
          <w:marLeft w:val="0"/>
          <w:marRight w:val="0"/>
          <w:marTop w:val="0"/>
          <w:marBottom w:val="0"/>
          <w:divBdr>
            <w:top w:val="none" w:sz="0" w:space="0" w:color="auto"/>
            <w:left w:val="none" w:sz="0" w:space="0" w:color="auto"/>
            <w:bottom w:val="none" w:sz="0" w:space="0" w:color="auto"/>
            <w:right w:val="none" w:sz="0" w:space="0" w:color="auto"/>
          </w:divBdr>
        </w:div>
        <w:div w:id="1066756461">
          <w:marLeft w:val="0"/>
          <w:marRight w:val="0"/>
          <w:marTop w:val="0"/>
          <w:marBottom w:val="0"/>
          <w:divBdr>
            <w:top w:val="none" w:sz="0" w:space="0" w:color="auto"/>
            <w:left w:val="none" w:sz="0" w:space="0" w:color="auto"/>
            <w:bottom w:val="none" w:sz="0" w:space="0" w:color="auto"/>
            <w:right w:val="none" w:sz="0" w:space="0" w:color="auto"/>
          </w:divBdr>
          <w:divsChild>
            <w:div w:id="693190145">
              <w:marLeft w:val="0"/>
              <w:marRight w:val="0"/>
              <w:marTop w:val="0"/>
              <w:marBottom w:val="0"/>
              <w:divBdr>
                <w:top w:val="none" w:sz="0" w:space="0" w:color="auto"/>
                <w:left w:val="none" w:sz="0" w:space="0" w:color="auto"/>
                <w:bottom w:val="none" w:sz="0" w:space="0" w:color="auto"/>
                <w:right w:val="none" w:sz="0" w:space="0" w:color="auto"/>
              </w:divBdr>
            </w:div>
          </w:divsChild>
        </w:div>
        <w:div w:id="483932496">
          <w:marLeft w:val="0"/>
          <w:marRight w:val="0"/>
          <w:marTop w:val="0"/>
          <w:marBottom w:val="0"/>
          <w:divBdr>
            <w:top w:val="none" w:sz="0" w:space="0" w:color="auto"/>
            <w:left w:val="none" w:sz="0" w:space="0" w:color="auto"/>
            <w:bottom w:val="none" w:sz="0" w:space="0" w:color="auto"/>
            <w:right w:val="none" w:sz="0" w:space="0" w:color="auto"/>
          </w:divBdr>
        </w:div>
        <w:div w:id="808783196">
          <w:marLeft w:val="0"/>
          <w:marRight w:val="0"/>
          <w:marTop w:val="0"/>
          <w:marBottom w:val="0"/>
          <w:divBdr>
            <w:top w:val="none" w:sz="0" w:space="0" w:color="auto"/>
            <w:left w:val="none" w:sz="0" w:space="0" w:color="auto"/>
            <w:bottom w:val="none" w:sz="0" w:space="0" w:color="auto"/>
            <w:right w:val="none" w:sz="0" w:space="0" w:color="auto"/>
          </w:divBdr>
          <w:divsChild>
            <w:div w:id="1415319681">
              <w:marLeft w:val="0"/>
              <w:marRight w:val="0"/>
              <w:marTop w:val="0"/>
              <w:marBottom w:val="0"/>
              <w:divBdr>
                <w:top w:val="none" w:sz="0" w:space="0" w:color="auto"/>
                <w:left w:val="none" w:sz="0" w:space="0" w:color="auto"/>
                <w:bottom w:val="none" w:sz="0" w:space="0" w:color="auto"/>
                <w:right w:val="none" w:sz="0" w:space="0" w:color="auto"/>
              </w:divBdr>
            </w:div>
          </w:divsChild>
        </w:div>
        <w:div w:id="58603698">
          <w:marLeft w:val="0"/>
          <w:marRight w:val="0"/>
          <w:marTop w:val="0"/>
          <w:marBottom w:val="0"/>
          <w:divBdr>
            <w:top w:val="none" w:sz="0" w:space="0" w:color="auto"/>
            <w:left w:val="none" w:sz="0" w:space="0" w:color="auto"/>
            <w:bottom w:val="none" w:sz="0" w:space="0" w:color="auto"/>
            <w:right w:val="none" w:sz="0" w:space="0" w:color="auto"/>
          </w:divBdr>
        </w:div>
        <w:div w:id="1273436123">
          <w:marLeft w:val="0"/>
          <w:marRight w:val="0"/>
          <w:marTop w:val="0"/>
          <w:marBottom w:val="0"/>
          <w:divBdr>
            <w:top w:val="none" w:sz="0" w:space="0" w:color="auto"/>
            <w:left w:val="none" w:sz="0" w:space="0" w:color="auto"/>
            <w:bottom w:val="none" w:sz="0" w:space="0" w:color="auto"/>
            <w:right w:val="none" w:sz="0" w:space="0" w:color="auto"/>
          </w:divBdr>
          <w:divsChild>
            <w:div w:id="241793661">
              <w:marLeft w:val="0"/>
              <w:marRight w:val="0"/>
              <w:marTop w:val="0"/>
              <w:marBottom w:val="0"/>
              <w:divBdr>
                <w:top w:val="none" w:sz="0" w:space="0" w:color="auto"/>
                <w:left w:val="none" w:sz="0" w:space="0" w:color="auto"/>
                <w:bottom w:val="none" w:sz="0" w:space="0" w:color="auto"/>
                <w:right w:val="none" w:sz="0" w:space="0" w:color="auto"/>
              </w:divBdr>
            </w:div>
          </w:divsChild>
        </w:div>
        <w:div w:id="1023166706">
          <w:marLeft w:val="0"/>
          <w:marRight w:val="0"/>
          <w:marTop w:val="0"/>
          <w:marBottom w:val="0"/>
          <w:divBdr>
            <w:top w:val="none" w:sz="0" w:space="0" w:color="auto"/>
            <w:left w:val="none" w:sz="0" w:space="0" w:color="auto"/>
            <w:bottom w:val="none" w:sz="0" w:space="0" w:color="auto"/>
            <w:right w:val="none" w:sz="0" w:space="0" w:color="auto"/>
          </w:divBdr>
        </w:div>
        <w:div w:id="1429502640">
          <w:marLeft w:val="0"/>
          <w:marRight w:val="0"/>
          <w:marTop w:val="0"/>
          <w:marBottom w:val="0"/>
          <w:divBdr>
            <w:top w:val="none" w:sz="0" w:space="0" w:color="auto"/>
            <w:left w:val="none" w:sz="0" w:space="0" w:color="auto"/>
            <w:bottom w:val="none" w:sz="0" w:space="0" w:color="auto"/>
            <w:right w:val="none" w:sz="0" w:space="0" w:color="auto"/>
          </w:divBdr>
          <w:divsChild>
            <w:div w:id="1993832288">
              <w:marLeft w:val="0"/>
              <w:marRight w:val="0"/>
              <w:marTop w:val="0"/>
              <w:marBottom w:val="0"/>
              <w:divBdr>
                <w:top w:val="none" w:sz="0" w:space="0" w:color="auto"/>
                <w:left w:val="none" w:sz="0" w:space="0" w:color="auto"/>
                <w:bottom w:val="none" w:sz="0" w:space="0" w:color="auto"/>
                <w:right w:val="none" w:sz="0" w:space="0" w:color="auto"/>
              </w:divBdr>
            </w:div>
          </w:divsChild>
        </w:div>
        <w:div w:id="1174415788">
          <w:marLeft w:val="0"/>
          <w:marRight w:val="0"/>
          <w:marTop w:val="300"/>
          <w:marBottom w:val="0"/>
          <w:divBdr>
            <w:top w:val="none" w:sz="0" w:space="0" w:color="auto"/>
            <w:left w:val="none" w:sz="0" w:space="0" w:color="auto"/>
            <w:bottom w:val="none" w:sz="0" w:space="0" w:color="auto"/>
            <w:right w:val="none" w:sz="0" w:space="0" w:color="auto"/>
          </w:divBdr>
          <w:divsChild>
            <w:div w:id="1114253407">
              <w:marLeft w:val="0"/>
              <w:marRight w:val="0"/>
              <w:marTop w:val="0"/>
              <w:marBottom w:val="0"/>
              <w:divBdr>
                <w:top w:val="none" w:sz="0" w:space="0" w:color="auto"/>
                <w:left w:val="none" w:sz="0" w:space="0" w:color="auto"/>
                <w:bottom w:val="none" w:sz="0" w:space="0" w:color="auto"/>
                <w:right w:val="none" w:sz="0" w:space="0" w:color="auto"/>
              </w:divBdr>
              <w:divsChild>
                <w:div w:id="180959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8876">
          <w:marLeft w:val="0"/>
          <w:marRight w:val="0"/>
          <w:marTop w:val="300"/>
          <w:marBottom w:val="0"/>
          <w:divBdr>
            <w:top w:val="none" w:sz="0" w:space="0" w:color="auto"/>
            <w:left w:val="none" w:sz="0" w:space="0" w:color="auto"/>
            <w:bottom w:val="none" w:sz="0" w:space="0" w:color="auto"/>
            <w:right w:val="none" w:sz="0" w:space="0" w:color="auto"/>
          </w:divBdr>
          <w:divsChild>
            <w:div w:id="512914575">
              <w:marLeft w:val="0"/>
              <w:marRight w:val="0"/>
              <w:marTop w:val="0"/>
              <w:marBottom w:val="0"/>
              <w:divBdr>
                <w:top w:val="none" w:sz="0" w:space="0" w:color="auto"/>
                <w:left w:val="none" w:sz="0" w:space="0" w:color="auto"/>
                <w:bottom w:val="none" w:sz="0" w:space="0" w:color="auto"/>
                <w:right w:val="none" w:sz="0" w:space="0" w:color="auto"/>
              </w:divBdr>
              <w:divsChild>
                <w:div w:id="138190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116904">
          <w:marLeft w:val="0"/>
          <w:marRight w:val="0"/>
          <w:marTop w:val="300"/>
          <w:marBottom w:val="0"/>
          <w:divBdr>
            <w:top w:val="none" w:sz="0" w:space="0" w:color="auto"/>
            <w:left w:val="none" w:sz="0" w:space="0" w:color="auto"/>
            <w:bottom w:val="none" w:sz="0" w:space="0" w:color="auto"/>
            <w:right w:val="none" w:sz="0" w:space="0" w:color="auto"/>
          </w:divBdr>
          <w:divsChild>
            <w:div w:id="1154420458">
              <w:marLeft w:val="0"/>
              <w:marRight w:val="0"/>
              <w:marTop w:val="0"/>
              <w:marBottom w:val="0"/>
              <w:divBdr>
                <w:top w:val="none" w:sz="0" w:space="0" w:color="auto"/>
                <w:left w:val="none" w:sz="0" w:space="0" w:color="auto"/>
                <w:bottom w:val="none" w:sz="0" w:space="0" w:color="auto"/>
                <w:right w:val="none" w:sz="0" w:space="0" w:color="auto"/>
              </w:divBdr>
              <w:divsChild>
                <w:div w:id="17380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7615">
          <w:marLeft w:val="0"/>
          <w:marRight w:val="0"/>
          <w:marTop w:val="300"/>
          <w:marBottom w:val="0"/>
          <w:divBdr>
            <w:top w:val="none" w:sz="0" w:space="0" w:color="auto"/>
            <w:left w:val="none" w:sz="0" w:space="0" w:color="auto"/>
            <w:bottom w:val="none" w:sz="0" w:space="0" w:color="auto"/>
            <w:right w:val="none" w:sz="0" w:space="0" w:color="auto"/>
          </w:divBdr>
          <w:divsChild>
            <w:div w:id="892813566">
              <w:marLeft w:val="0"/>
              <w:marRight w:val="0"/>
              <w:marTop w:val="0"/>
              <w:marBottom w:val="0"/>
              <w:divBdr>
                <w:top w:val="none" w:sz="0" w:space="0" w:color="auto"/>
                <w:left w:val="none" w:sz="0" w:space="0" w:color="auto"/>
                <w:bottom w:val="none" w:sz="0" w:space="0" w:color="auto"/>
                <w:right w:val="none" w:sz="0" w:space="0" w:color="auto"/>
              </w:divBdr>
              <w:divsChild>
                <w:div w:id="89312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75307">
      <w:bodyDiv w:val="1"/>
      <w:marLeft w:val="0"/>
      <w:marRight w:val="0"/>
      <w:marTop w:val="0"/>
      <w:marBottom w:val="0"/>
      <w:divBdr>
        <w:top w:val="none" w:sz="0" w:space="0" w:color="auto"/>
        <w:left w:val="none" w:sz="0" w:space="0" w:color="auto"/>
        <w:bottom w:val="none" w:sz="0" w:space="0" w:color="auto"/>
        <w:right w:val="none" w:sz="0" w:space="0" w:color="auto"/>
      </w:divBdr>
      <w:divsChild>
        <w:div w:id="231089738">
          <w:marLeft w:val="0"/>
          <w:marRight w:val="0"/>
          <w:marTop w:val="0"/>
          <w:marBottom w:val="0"/>
          <w:divBdr>
            <w:top w:val="none" w:sz="0" w:space="0" w:color="auto"/>
            <w:left w:val="none" w:sz="0" w:space="0" w:color="auto"/>
            <w:bottom w:val="none" w:sz="0" w:space="0" w:color="auto"/>
            <w:right w:val="none" w:sz="0" w:space="0" w:color="auto"/>
          </w:divBdr>
        </w:div>
        <w:div w:id="1330982052">
          <w:marLeft w:val="0"/>
          <w:marRight w:val="0"/>
          <w:marTop w:val="0"/>
          <w:marBottom w:val="0"/>
          <w:divBdr>
            <w:top w:val="none" w:sz="0" w:space="0" w:color="auto"/>
            <w:left w:val="none" w:sz="0" w:space="0" w:color="auto"/>
            <w:bottom w:val="none" w:sz="0" w:space="0" w:color="auto"/>
            <w:right w:val="none" w:sz="0" w:space="0" w:color="auto"/>
          </w:divBdr>
          <w:divsChild>
            <w:div w:id="139807344">
              <w:marLeft w:val="0"/>
              <w:marRight w:val="0"/>
              <w:marTop w:val="0"/>
              <w:marBottom w:val="0"/>
              <w:divBdr>
                <w:top w:val="none" w:sz="0" w:space="0" w:color="auto"/>
                <w:left w:val="none" w:sz="0" w:space="0" w:color="auto"/>
                <w:bottom w:val="none" w:sz="0" w:space="0" w:color="auto"/>
                <w:right w:val="none" w:sz="0" w:space="0" w:color="auto"/>
              </w:divBdr>
            </w:div>
          </w:divsChild>
        </w:div>
        <w:div w:id="587544542">
          <w:marLeft w:val="0"/>
          <w:marRight w:val="0"/>
          <w:marTop w:val="0"/>
          <w:marBottom w:val="0"/>
          <w:divBdr>
            <w:top w:val="none" w:sz="0" w:space="0" w:color="auto"/>
            <w:left w:val="none" w:sz="0" w:space="0" w:color="auto"/>
            <w:bottom w:val="none" w:sz="0" w:space="0" w:color="auto"/>
            <w:right w:val="none" w:sz="0" w:space="0" w:color="auto"/>
          </w:divBdr>
        </w:div>
        <w:div w:id="1259412541">
          <w:marLeft w:val="0"/>
          <w:marRight w:val="0"/>
          <w:marTop w:val="0"/>
          <w:marBottom w:val="0"/>
          <w:divBdr>
            <w:top w:val="none" w:sz="0" w:space="0" w:color="auto"/>
            <w:left w:val="none" w:sz="0" w:space="0" w:color="auto"/>
            <w:bottom w:val="none" w:sz="0" w:space="0" w:color="auto"/>
            <w:right w:val="none" w:sz="0" w:space="0" w:color="auto"/>
          </w:divBdr>
          <w:divsChild>
            <w:div w:id="1291322020">
              <w:marLeft w:val="0"/>
              <w:marRight w:val="0"/>
              <w:marTop w:val="0"/>
              <w:marBottom w:val="0"/>
              <w:divBdr>
                <w:top w:val="none" w:sz="0" w:space="0" w:color="auto"/>
                <w:left w:val="none" w:sz="0" w:space="0" w:color="auto"/>
                <w:bottom w:val="none" w:sz="0" w:space="0" w:color="auto"/>
                <w:right w:val="none" w:sz="0" w:space="0" w:color="auto"/>
              </w:divBdr>
            </w:div>
          </w:divsChild>
        </w:div>
        <w:div w:id="1486816904">
          <w:marLeft w:val="0"/>
          <w:marRight w:val="0"/>
          <w:marTop w:val="0"/>
          <w:marBottom w:val="0"/>
          <w:divBdr>
            <w:top w:val="none" w:sz="0" w:space="0" w:color="auto"/>
            <w:left w:val="none" w:sz="0" w:space="0" w:color="auto"/>
            <w:bottom w:val="none" w:sz="0" w:space="0" w:color="auto"/>
            <w:right w:val="none" w:sz="0" w:space="0" w:color="auto"/>
          </w:divBdr>
        </w:div>
        <w:div w:id="150221500">
          <w:marLeft w:val="0"/>
          <w:marRight w:val="0"/>
          <w:marTop w:val="0"/>
          <w:marBottom w:val="0"/>
          <w:divBdr>
            <w:top w:val="none" w:sz="0" w:space="0" w:color="auto"/>
            <w:left w:val="none" w:sz="0" w:space="0" w:color="auto"/>
            <w:bottom w:val="none" w:sz="0" w:space="0" w:color="auto"/>
            <w:right w:val="none" w:sz="0" w:space="0" w:color="auto"/>
          </w:divBdr>
          <w:divsChild>
            <w:div w:id="437217788">
              <w:marLeft w:val="0"/>
              <w:marRight w:val="0"/>
              <w:marTop w:val="0"/>
              <w:marBottom w:val="0"/>
              <w:divBdr>
                <w:top w:val="none" w:sz="0" w:space="0" w:color="auto"/>
                <w:left w:val="none" w:sz="0" w:space="0" w:color="auto"/>
                <w:bottom w:val="none" w:sz="0" w:space="0" w:color="auto"/>
                <w:right w:val="none" w:sz="0" w:space="0" w:color="auto"/>
              </w:divBdr>
            </w:div>
          </w:divsChild>
        </w:div>
        <w:div w:id="1741755314">
          <w:marLeft w:val="0"/>
          <w:marRight w:val="0"/>
          <w:marTop w:val="0"/>
          <w:marBottom w:val="0"/>
          <w:divBdr>
            <w:top w:val="none" w:sz="0" w:space="0" w:color="auto"/>
            <w:left w:val="none" w:sz="0" w:space="0" w:color="auto"/>
            <w:bottom w:val="none" w:sz="0" w:space="0" w:color="auto"/>
            <w:right w:val="none" w:sz="0" w:space="0" w:color="auto"/>
          </w:divBdr>
        </w:div>
        <w:div w:id="2011643066">
          <w:marLeft w:val="0"/>
          <w:marRight w:val="0"/>
          <w:marTop w:val="0"/>
          <w:marBottom w:val="0"/>
          <w:divBdr>
            <w:top w:val="none" w:sz="0" w:space="0" w:color="auto"/>
            <w:left w:val="none" w:sz="0" w:space="0" w:color="auto"/>
            <w:bottom w:val="none" w:sz="0" w:space="0" w:color="auto"/>
            <w:right w:val="none" w:sz="0" w:space="0" w:color="auto"/>
          </w:divBdr>
          <w:divsChild>
            <w:div w:id="770659203">
              <w:marLeft w:val="0"/>
              <w:marRight w:val="0"/>
              <w:marTop w:val="0"/>
              <w:marBottom w:val="0"/>
              <w:divBdr>
                <w:top w:val="none" w:sz="0" w:space="0" w:color="auto"/>
                <w:left w:val="none" w:sz="0" w:space="0" w:color="auto"/>
                <w:bottom w:val="none" w:sz="0" w:space="0" w:color="auto"/>
                <w:right w:val="none" w:sz="0" w:space="0" w:color="auto"/>
              </w:divBdr>
            </w:div>
          </w:divsChild>
        </w:div>
        <w:div w:id="1008945678">
          <w:marLeft w:val="0"/>
          <w:marRight w:val="0"/>
          <w:marTop w:val="0"/>
          <w:marBottom w:val="0"/>
          <w:divBdr>
            <w:top w:val="none" w:sz="0" w:space="0" w:color="auto"/>
            <w:left w:val="none" w:sz="0" w:space="0" w:color="auto"/>
            <w:bottom w:val="none" w:sz="0" w:space="0" w:color="auto"/>
            <w:right w:val="none" w:sz="0" w:space="0" w:color="auto"/>
          </w:divBdr>
        </w:div>
        <w:div w:id="268008539">
          <w:marLeft w:val="0"/>
          <w:marRight w:val="0"/>
          <w:marTop w:val="0"/>
          <w:marBottom w:val="0"/>
          <w:divBdr>
            <w:top w:val="none" w:sz="0" w:space="0" w:color="auto"/>
            <w:left w:val="none" w:sz="0" w:space="0" w:color="auto"/>
            <w:bottom w:val="none" w:sz="0" w:space="0" w:color="auto"/>
            <w:right w:val="none" w:sz="0" w:space="0" w:color="auto"/>
          </w:divBdr>
          <w:divsChild>
            <w:div w:id="565458608">
              <w:marLeft w:val="0"/>
              <w:marRight w:val="0"/>
              <w:marTop w:val="0"/>
              <w:marBottom w:val="0"/>
              <w:divBdr>
                <w:top w:val="none" w:sz="0" w:space="0" w:color="auto"/>
                <w:left w:val="none" w:sz="0" w:space="0" w:color="auto"/>
                <w:bottom w:val="none" w:sz="0" w:space="0" w:color="auto"/>
                <w:right w:val="none" w:sz="0" w:space="0" w:color="auto"/>
              </w:divBdr>
            </w:div>
          </w:divsChild>
        </w:div>
        <w:div w:id="1318726054">
          <w:marLeft w:val="0"/>
          <w:marRight w:val="0"/>
          <w:marTop w:val="0"/>
          <w:marBottom w:val="0"/>
          <w:divBdr>
            <w:top w:val="none" w:sz="0" w:space="0" w:color="auto"/>
            <w:left w:val="none" w:sz="0" w:space="0" w:color="auto"/>
            <w:bottom w:val="none" w:sz="0" w:space="0" w:color="auto"/>
            <w:right w:val="none" w:sz="0" w:space="0" w:color="auto"/>
          </w:divBdr>
        </w:div>
        <w:div w:id="1540776572">
          <w:marLeft w:val="0"/>
          <w:marRight w:val="0"/>
          <w:marTop w:val="0"/>
          <w:marBottom w:val="0"/>
          <w:divBdr>
            <w:top w:val="none" w:sz="0" w:space="0" w:color="auto"/>
            <w:left w:val="none" w:sz="0" w:space="0" w:color="auto"/>
            <w:bottom w:val="none" w:sz="0" w:space="0" w:color="auto"/>
            <w:right w:val="none" w:sz="0" w:space="0" w:color="auto"/>
          </w:divBdr>
          <w:divsChild>
            <w:div w:id="1661302634">
              <w:marLeft w:val="0"/>
              <w:marRight w:val="0"/>
              <w:marTop w:val="0"/>
              <w:marBottom w:val="0"/>
              <w:divBdr>
                <w:top w:val="none" w:sz="0" w:space="0" w:color="auto"/>
                <w:left w:val="none" w:sz="0" w:space="0" w:color="auto"/>
                <w:bottom w:val="none" w:sz="0" w:space="0" w:color="auto"/>
                <w:right w:val="none" w:sz="0" w:space="0" w:color="auto"/>
              </w:divBdr>
            </w:div>
          </w:divsChild>
        </w:div>
        <w:div w:id="1425493637">
          <w:marLeft w:val="0"/>
          <w:marRight w:val="0"/>
          <w:marTop w:val="0"/>
          <w:marBottom w:val="0"/>
          <w:divBdr>
            <w:top w:val="none" w:sz="0" w:space="0" w:color="auto"/>
            <w:left w:val="none" w:sz="0" w:space="0" w:color="auto"/>
            <w:bottom w:val="none" w:sz="0" w:space="0" w:color="auto"/>
            <w:right w:val="none" w:sz="0" w:space="0" w:color="auto"/>
          </w:divBdr>
        </w:div>
        <w:div w:id="132989468">
          <w:marLeft w:val="0"/>
          <w:marRight w:val="0"/>
          <w:marTop w:val="0"/>
          <w:marBottom w:val="0"/>
          <w:divBdr>
            <w:top w:val="none" w:sz="0" w:space="0" w:color="auto"/>
            <w:left w:val="none" w:sz="0" w:space="0" w:color="auto"/>
            <w:bottom w:val="none" w:sz="0" w:space="0" w:color="auto"/>
            <w:right w:val="none" w:sz="0" w:space="0" w:color="auto"/>
          </w:divBdr>
          <w:divsChild>
            <w:div w:id="1954555106">
              <w:marLeft w:val="0"/>
              <w:marRight w:val="0"/>
              <w:marTop w:val="0"/>
              <w:marBottom w:val="0"/>
              <w:divBdr>
                <w:top w:val="none" w:sz="0" w:space="0" w:color="auto"/>
                <w:left w:val="none" w:sz="0" w:space="0" w:color="auto"/>
                <w:bottom w:val="none" w:sz="0" w:space="0" w:color="auto"/>
                <w:right w:val="none" w:sz="0" w:space="0" w:color="auto"/>
              </w:divBdr>
            </w:div>
          </w:divsChild>
        </w:div>
        <w:div w:id="729495932">
          <w:marLeft w:val="0"/>
          <w:marRight w:val="0"/>
          <w:marTop w:val="300"/>
          <w:marBottom w:val="0"/>
          <w:divBdr>
            <w:top w:val="none" w:sz="0" w:space="0" w:color="auto"/>
            <w:left w:val="none" w:sz="0" w:space="0" w:color="auto"/>
            <w:bottom w:val="none" w:sz="0" w:space="0" w:color="auto"/>
            <w:right w:val="none" w:sz="0" w:space="0" w:color="auto"/>
          </w:divBdr>
          <w:divsChild>
            <w:div w:id="1859924129">
              <w:marLeft w:val="0"/>
              <w:marRight w:val="0"/>
              <w:marTop w:val="0"/>
              <w:marBottom w:val="0"/>
              <w:divBdr>
                <w:top w:val="none" w:sz="0" w:space="0" w:color="auto"/>
                <w:left w:val="none" w:sz="0" w:space="0" w:color="auto"/>
                <w:bottom w:val="none" w:sz="0" w:space="0" w:color="auto"/>
                <w:right w:val="none" w:sz="0" w:space="0" w:color="auto"/>
              </w:divBdr>
              <w:divsChild>
                <w:div w:id="114119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7366">
          <w:marLeft w:val="0"/>
          <w:marRight w:val="0"/>
          <w:marTop w:val="300"/>
          <w:marBottom w:val="0"/>
          <w:divBdr>
            <w:top w:val="none" w:sz="0" w:space="0" w:color="auto"/>
            <w:left w:val="none" w:sz="0" w:space="0" w:color="auto"/>
            <w:bottom w:val="none" w:sz="0" w:space="0" w:color="auto"/>
            <w:right w:val="none" w:sz="0" w:space="0" w:color="auto"/>
          </w:divBdr>
          <w:divsChild>
            <w:div w:id="1393309327">
              <w:marLeft w:val="0"/>
              <w:marRight w:val="0"/>
              <w:marTop w:val="0"/>
              <w:marBottom w:val="0"/>
              <w:divBdr>
                <w:top w:val="none" w:sz="0" w:space="0" w:color="auto"/>
                <w:left w:val="none" w:sz="0" w:space="0" w:color="auto"/>
                <w:bottom w:val="none" w:sz="0" w:space="0" w:color="auto"/>
                <w:right w:val="none" w:sz="0" w:space="0" w:color="auto"/>
              </w:divBdr>
              <w:divsChild>
                <w:div w:id="153465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691247">
          <w:marLeft w:val="0"/>
          <w:marRight w:val="0"/>
          <w:marTop w:val="300"/>
          <w:marBottom w:val="0"/>
          <w:divBdr>
            <w:top w:val="none" w:sz="0" w:space="0" w:color="auto"/>
            <w:left w:val="none" w:sz="0" w:space="0" w:color="auto"/>
            <w:bottom w:val="none" w:sz="0" w:space="0" w:color="auto"/>
            <w:right w:val="none" w:sz="0" w:space="0" w:color="auto"/>
          </w:divBdr>
          <w:divsChild>
            <w:div w:id="1687751008">
              <w:marLeft w:val="0"/>
              <w:marRight w:val="0"/>
              <w:marTop w:val="0"/>
              <w:marBottom w:val="0"/>
              <w:divBdr>
                <w:top w:val="none" w:sz="0" w:space="0" w:color="auto"/>
                <w:left w:val="none" w:sz="0" w:space="0" w:color="auto"/>
                <w:bottom w:val="none" w:sz="0" w:space="0" w:color="auto"/>
                <w:right w:val="none" w:sz="0" w:space="0" w:color="auto"/>
              </w:divBdr>
              <w:divsChild>
                <w:div w:id="35396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742836">
          <w:marLeft w:val="0"/>
          <w:marRight w:val="0"/>
          <w:marTop w:val="300"/>
          <w:marBottom w:val="0"/>
          <w:divBdr>
            <w:top w:val="none" w:sz="0" w:space="0" w:color="auto"/>
            <w:left w:val="none" w:sz="0" w:space="0" w:color="auto"/>
            <w:bottom w:val="none" w:sz="0" w:space="0" w:color="auto"/>
            <w:right w:val="none" w:sz="0" w:space="0" w:color="auto"/>
          </w:divBdr>
          <w:divsChild>
            <w:div w:id="743375460">
              <w:marLeft w:val="0"/>
              <w:marRight w:val="0"/>
              <w:marTop w:val="0"/>
              <w:marBottom w:val="0"/>
              <w:divBdr>
                <w:top w:val="none" w:sz="0" w:space="0" w:color="auto"/>
                <w:left w:val="none" w:sz="0" w:space="0" w:color="auto"/>
                <w:bottom w:val="none" w:sz="0" w:space="0" w:color="auto"/>
                <w:right w:val="none" w:sz="0" w:space="0" w:color="auto"/>
              </w:divBdr>
              <w:divsChild>
                <w:div w:id="1758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25080">
      <w:bodyDiv w:val="1"/>
      <w:marLeft w:val="0"/>
      <w:marRight w:val="0"/>
      <w:marTop w:val="0"/>
      <w:marBottom w:val="0"/>
      <w:divBdr>
        <w:top w:val="none" w:sz="0" w:space="0" w:color="auto"/>
        <w:left w:val="none" w:sz="0" w:space="0" w:color="auto"/>
        <w:bottom w:val="none" w:sz="0" w:space="0" w:color="auto"/>
        <w:right w:val="none" w:sz="0" w:space="0" w:color="auto"/>
      </w:divBdr>
      <w:divsChild>
        <w:div w:id="1742363816">
          <w:marLeft w:val="0"/>
          <w:marRight w:val="0"/>
          <w:marTop w:val="0"/>
          <w:marBottom w:val="0"/>
          <w:divBdr>
            <w:top w:val="none" w:sz="0" w:space="0" w:color="auto"/>
            <w:left w:val="none" w:sz="0" w:space="0" w:color="auto"/>
            <w:bottom w:val="none" w:sz="0" w:space="0" w:color="auto"/>
            <w:right w:val="none" w:sz="0" w:space="0" w:color="auto"/>
          </w:divBdr>
        </w:div>
        <w:div w:id="2066173979">
          <w:marLeft w:val="0"/>
          <w:marRight w:val="0"/>
          <w:marTop w:val="0"/>
          <w:marBottom w:val="0"/>
          <w:divBdr>
            <w:top w:val="none" w:sz="0" w:space="0" w:color="auto"/>
            <w:left w:val="none" w:sz="0" w:space="0" w:color="auto"/>
            <w:bottom w:val="none" w:sz="0" w:space="0" w:color="auto"/>
            <w:right w:val="none" w:sz="0" w:space="0" w:color="auto"/>
          </w:divBdr>
          <w:divsChild>
            <w:div w:id="1142192820">
              <w:marLeft w:val="0"/>
              <w:marRight w:val="0"/>
              <w:marTop w:val="0"/>
              <w:marBottom w:val="0"/>
              <w:divBdr>
                <w:top w:val="none" w:sz="0" w:space="0" w:color="auto"/>
                <w:left w:val="none" w:sz="0" w:space="0" w:color="auto"/>
                <w:bottom w:val="none" w:sz="0" w:space="0" w:color="auto"/>
                <w:right w:val="none" w:sz="0" w:space="0" w:color="auto"/>
              </w:divBdr>
            </w:div>
          </w:divsChild>
        </w:div>
        <w:div w:id="886142197">
          <w:marLeft w:val="0"/>
          <w:marRight w:val="0"/>
          <w:marTop w:val="0"/>
          <w:marBottom w:val="0"/>
          <w:divBdr>
            <w:top w:val="none" w:sz="0" w:space="0" w:color="auto"/>
            <w:left w:val="none" w:sz="0" w:space="0" w:color="auto"/>
            <w:bottom w:val="none" w:sz="0" w:space="0" w:color="auto"/>
            <w:right w:val="none" w:sz="0" w:space="0" w:color="auto"/>
          </w:divBdr>
        </w:div>
        <w:div w:id="1491092178">
          <w:marLeft w:val="0"/>
          <w:marRight w:val="0"/>
          <w:marTop w:val="0"/>
          <w:marBottom w:val="0"/>
          <w:divBdr>
            <w:top w:val="none" w:sz="0" w:space="0" w:color="auto"/>
            <w:left w:val="none" w:sz="0" w:space="0" w:color="auto"/>
            <w:bottom w:val="none" w:sz="0" w:space="0" w:color="auto"/>
            <w:right w:val="none" w:sz="0" w:space="0" w:color="auto"/>
          </w:divBdr>
          <w:divsChild>
            <w:div w:id="276914849">
              <w:marLeft w:val="0"/>
              <w:marRight w:val="0"/>
              <w:marTop w:val="0"/>
              <w:marBottom w:val="0"/>
              <w:divBdr>
                <w:top w:val="none" w:sz="0" w:space="0" w:color="auto"/>
                <w:left w:val="none" w:sz="0" w:space="0" w:color="auto"/>
                <w:bottom w:val="none" w:sz="0" w:space="0" w:color="auto"/>
                <w:right w:val="none" w:sz="0" w:space="0" w:color="auto"/>
              </w:divBdr>
            </w:div>
          </w:divsChild>
        </w:div>
        <w:div w:id="301273028">
          <w:marLeft w:val="0"/>
          <w:marRight w:val="0"/>
          <w:marTop w:val="0"/>
          <w:marBottom w:val="0"/>
          <w:divBdr>
            <w:top w:val="none" w:sz="0" w:space="0" w:color="auto"/>
            <w:left w:val="none" w:sz="0" w:space="0" w:color="auto"/>
            <w:bottom w:val="none" w:sz="0" w:space="0" w:color="auto"/>
            <w:right w:val="none" w:sz="0" w:space="0" w:color="auto"/>
          </w:divBdr>
        </w:div>
        <w:div w:id="1107892539">
          <w:marLeft w:val="0"/>
          <w:marRight w:val="0"/>
          <w:marTop w:val="0"/>
          <w:marBottom w:val="0"/>
          <w:divBdr>
            <w:top w:val="none" w:sz="0" w:space="0" w:color="auto"/>
            <w:left w:val="none" w:sz="0" w:space="0" w:color="auto"/>
            <w:bottom w:val="none" w:sz="0" w:space="0" w:color="auto"/>
            <w:right w:val="none" w:sz="0" w:space="0" w:color="auto"/>
          </w:divBdr>
          <w:divsChild>
            <w:div w:id="1420761168">
              <w:marLeft w:val="0"/>
              <w:marRight w:val="0"/>
              <w:marTop w:val="0"/>
              <w:marBottom w:val="0"/>
              <w:divBdr>
                <w:top w:val="none" w:sz="0" w:space="0" w:color="auto"/>
                <w:left w:val="none" w:sz="0" w:space="0" w:color="auto"/>
                <w:bottom w:val="none" w:sz="0" w:space="0" w:color="auto"/>
                <w:right w:val="none" w:sz="0" w:space="0" w:color="auto"/>
              </w:divBdr>
            </w:div>
          </w:divsChild>
        </w:div>
        <w:div w:id="1818953505">
          <w:marLeft w:val="0"/>
          <w:marRight w:val="0"/>
          <w:marTop w:val="0"/>
          <w:marBottom w:val="0"/>
          <w:divBdr>
            <w:top w:val="none" w:sz="0" w:space="0" w:color="auto"/>
            <w:left w:val="none" w:sz="0" w:space="0" w:color="auto"/>
            <w:bottom w:val="none" w:sz="0" w:space="0" w:color="auto"/>
            <w:right w:val="none" w:sz="0" w:space="0" w:color="auto"/>
          </w:divBdr>
        </w:div>
        <w:div w:id="9845619">
          <w:marLeft w:val="0"/>
          <w:marRight w:val="0"/>
          <w:marTop w:val="0"/>
          <w:marBottom w:val="0"/>
          <w:divBdr>
            <w:top w:val="none" w:sz="0" w:space="0" w:color="auto"/>
            <w:left w:val="none" w:sz="0" w:space="0" w:color="auto"/>
            <w:bottom w:val="none" w:sz="0" w:space="0" w:color="auto"/>
            <w:right w:val="none" w:sz="0" w:space="0" w:color="auto"/>
          </w:divBdr>
          <w:divsChild>
            <w:div w:id="2000841435">
              <w:marLeft w:val="0"/>
              <w:marRight w:val="0"/>
              <w:marTop w:val="0"/>
              <w:marBottom w:val="0"/>
              <w:divBdr>
                <w:top w:val="none" w:sz="0" w:space="0" w:color="auto"/>
                <w:left w:val="none" w:sz="0" w:space="0" w:color="auto"/>
                <w:bottom w:val="none" w:sz="0" w:space="0" w:color="auto"/>
                <w:right w:val="none" w:sz="0" w:space="0" w:color="auto"/>
              </w:divBdr>
            </w:div>
          </w:divsChild>
        </w:div>
        <w:div w:id="1092511621">
          <w:marLeft w:val="0"/>
          <w:marRight w:val="0"/>
          <w:marTop w:val="0"/>
          <w:marBottom w:val="0"/>
          <w:divBdr>
            <w:top w:val="none" w:sz="0" w:space="0" w:color="auto"/>
            <w:left w:val="none" w:sz="0" w:space="0" w:color="auto"/>
            <w:bottom w:val="none" w:sz="0" w:space="0" w:color="auto"/>
            <w:right w:val="none" w:sz="0" w:space="0" w:color="auto"/>
          </w:divBdr>
        </w:div>
        <w:div w:id="2052916910">
          <w:marLeft w:val="0"/>
          <w:marRight w:val="0"/>
          <w:marTop w:val="0"/>
          <w:marBottom w:val="0"/>
          <w:divBdr>
            <w:top w:val="none" w:sz="0" w:space="0" w:color="auto"/>
            <w:left w:val="none" w:sz="0" w:space="0" w:color="auto"/>
            <w:bottom w:val="none" w:sz="0" w:space="0" w:color="auto"/>
            <w:right w:val="none" w:sz="0" w:space="0" w:color="auto"/>
          </w:divBdr>
          <w:divsChild>
            <w:div w:id="2047367130">
              <w:marLeft w:val="0"/>
              <w:marRight w:val="0"/>
              <w:marTop w:val="0"/>
              <w:marBottom w:val="0"/>
              <w:divBdr>
                <w:top w:val="none" w:sz="0" w:space="0" w:color="auto"/>
                <w:left w:val="none" w:sz="0" w:space="0" w:color="auto"/>
                <w:bottom w:val="none" w:sz="0" w:space="0" w:color="auto"/>
                <w:right w:val="none" w:sz="0" w:space="0" w:color="auto"/>
              </w:divBdr>
            </w:div>
          </w:divsChild>
        </w:div>
        <w:div w:id="1277832329">
          <w:marLeft w:val="0"/>
          <w:marRight w:val="0"/>
          <w:marTop w:val="0"/>
          <w:marBottom w:val="0"/>
          <w:divBdr>
            <w:top w:val="none" w:sz="0" w:space="0" w:color="auto"/>
            <w:left w:val="none" w:sz="0" w:space="0" w:color="auto"/>
            <w:bottom w:val="none" w:sz="0" w:space="0" w:color="auto"/>
            <w:right w:val="none" w:sz="0" w:space="0" w:color="auto"/>
          </w:divBdr>
        </w:div>
        <w:div w:id="1650861443">
          <w:marLeft w:val="0"/>
          <w:marRight w:val="0"/>
          <w:marTop w:val="0"/>
          <w:marBottom w:val="0"/>
          <w:divBdr>
            <w:top w:val="none" w:sz="0" w:space="0" w:color="auto"/>
            <w:left w:val="none" w:sz="0" w:space="0" w:color="auto"/>
            <w:bottom w:val="none" w:sz="0" w:space="0" w:color="auto"/>
            <w:right w:val="none" w:sz="0" w:space="0" w:color="auto"/>
          </w:divBdr>
          <w:divsChild>
            <w:div w:id="542639190">
              <w:marLeft w:val="0"/>
              <w:marRight w:val="0"/>
              <w:marTop w:val="0"/>
              <w:marBottom w:val="0"/>
              <w:divBdr>
                <w:top w:val="none" w:sz="0" w:space="0" w:color="auto"/>
                <w:left w:val="none" w:sz="0" w:space="0" w:color="auto"/>
                <w:bottom w:val="none" w:sz="0" w:space="0" w:color="auto"/>
                <w:right w:val="none" w:sz="0" w:space="0" w:color="auto"/>
              </w:divBdr>
            </w:div>
          </w:divsChild>
        </w:div>
        <w:div w:id="710956235">
          <w:marLeft w:val="0"/>
          <w:marRight w:val="0"/>
          <w:marTop w:val="0"/>
          <w:marBottom w:val="0"/>
          <w:divBdr>
            <w:top w:val="none" w:sz="0" w:space="0" w:color="auto"/>
            <w:left w:val="none" w:sz="0" w:space="0" w:color="auto"/>
            <w:bottom w:val="none" w:sz="0" w:space="0" w:color="auto"/>
            <w:right w:val="none" w:sz="0" w:space="0" w:color="auto"/>
          </w:divBdr>
        </w:div>
        <w:div w:id="1772435150">
          <w:marLeft w:val="0"/>
          <w:marRight w:val="0"/>
          <w:marTop w:val="0"/>
          <w:marBottom w:val="0"/>
          <w:divBdr>
            <w:top w:val="none" w:sz="0" w:space="0" w:color="auto"/>
            <w:left w:val="none" w:sz="0" w:space="0" w:color="auto"/>
            <w:bottom w:val="none" w:sz="0" w:space="0" w:color="auto"/>
            <w:right w:val="none" w:sz="0" w:space="0" w:color="auto"/>
          </w:divBdr>
          <w:divsChild>
            <w:div w:id="410279842">
              <w:marLeft w:val="0"/>
              <w:marRight w:val="0"/>
              <w:marTop w:val="0"/>
              <w:marBottom w:val="0"/>
              <w:divBdr>
                <w:top w:val="none" w:sz="0" w:space="0" w:color="auto"/>
                <w:left w:val="none" w:sz="0" w:space="0" w:color="auto"/>
                <w:bottom w:val="none" w:sz="0" w:space="0" w:color="auto"/>
                <w:right w:val="none" w:sz="0" w:space="0" w:color="auto"/>
              </w:divBdr>
            </w:div>
          </w:divsChild>
        </w:div>
        <w:div w:id="1055786068">
          <w:marLeft w:val="0"/>
          <w:marRight w:val="0"/>
          <w:marTop w:val="300"/>
          <w:marBottom w:val="0"/>
          <w:divBdr>
            <w:top w:val="none" w:sz="0" w:space="0" w:color="auto"/>
            <w:left w:val="none" w:sz="0" w:space="0" w:color="auto"/>
            <w:bottom w:val="none" w:sz="0" w:space="0" w:color="auto"/>
            <w:right w:val="none" w:sz="0" w:space="0" w:color="auto"/>
          </w:divBdr>
          <w:divsChild>
            <w:div w:id="665598925">
              <w:marLeft w:val="0"/>
              <w:marRight w:val="0"/>
              <w:marTop w:val="0"/>
              <w:marBottom w:val="0"/>
              <w:divBdr>
                <w:top w:val="none" w:sz="0" w:space="0" w:color="auto"/>
                <w:left w:val="none" w:sz="0" w:space="0" w:color="auto"/>
                <w:bottom w:val="none" w:sz="0" w:space="0" w:color="auto"/>
                <w:right w:val="none" w:sz="0" w:space="0" w:color="auto"/>
              </w:divBdr>
              <w:divsChild>
                <w:div w:id="25181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73340">
          <w:marLeft w:val="0"/>
          <w:marRight w:val="0"/>
          <w:marTop w:val="300"/>
          <w:marBottom w:val="0"/>
          <w:divBdr>
            <w:top w:val="none" w:sz="0" w:space="0" w:color="auto"/>
            <w:left w:val="none" w:sz="0" w:space="0" w:color="auto"/>
            <w:bottom w:val="none" w:sz="0" w:space="0" w:color="auto"/>
            <w:right w:val="none" w:sz="0" w:space="0" w:color="auto"/>
          </w:divBdr>
          <w:divsChild>
            <w:div w:id="2129160327">
              <w:marLeft w:val="0"/>
              <w:marRight w:val="0"/>
              <w:marTop w:val="0"/>
              <w:marBottom w:val="0"/>
              <w:divBdr>
                <w:top w:val="none" w:sz="0" w:space="0" w:color="auto"/>
                <w:left w:val="none" w:sz="0" w:space="0" w:color="auto"/>
                <w:bottom w:val="none" w:sz="0" w:space="0" w:color="auto"/>
                <w:right w:val="none" w:sz="0" w:space="0" w:color="auto"/>
              </w:divBdr>
              <w:divsChild>
                <w:div w:id="53203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756113">
          <w:marLeft w:val="0"/>
          <w:marRight w:val="0"/>
          <w:marTop w:val="300"/>
          <w:marBottom w:val="0"/>
          <w:divBdr>
            <w:top w:val="none" w:sz="0" w:space="0" w:color="auto"/>
            <w:left w:val="none" w:sz="0" w:space="0" w:color="auto"/>
            <w:bottom w:val="none" w:sz="0" w:space="0" w:color="auto"/>
            <w:right w:val="none" w:sz="0" w:space="0" w:color="auto"/>
          </w:divBdr>
          <w:divsChild>
            <w:div w:id="1794012842">
              <w:marLeft w:val="0"/>
              <w:marRight w:val="0"/>
              <w:marTop w:val="0"/>
              <w:marBottom w:val="0"/>
              <w:divBdr>
                <w:top w:val="none" w:sz="0" w:space="0" w:color="auto"/>
                <w:left w:val="none" w:sz="0" w:space="0" w:color="auto"/>
                <w:bottom w:val="none" w:sz="0" w:space="0" w:color="auto"/>
                <w:right w:val="none" w:sz="0" w:space="0" w:color="auto"/>
              </w:divBdr>
              <w:divsChild>
                <w:div w:id="1488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611805">
          <w:marLeft w:val="0"/>
          <w:marRight w:val="0"/>
          <w:marTop w:val="300"/>
          <w:marBottom w:val="0"/>
          <w:divBdr>
            <w:top w:val="none" w:sz="0" w:space="0" w:color="auto"/>
            <w:left w:val="none" w:sz="0" w:space="0" w:color="auto"/>
            <w:bottom w:val="none" w:sz="0" w:space="0" w:color="auto"/>
            <w:right w:val="none" w:sz="0" w:space="0" w:color="auto"/>
          </w:divBdr>
          <w:divsChild>
            <w:div w:id="696584452">
              <w:marLeft w:val="0"/>
              <w:marRight w:val="0"/>
              <w:marTop w:val="0"/>
              <w:marBottom w:val="0"/>
              <w:divBdr>
                <w:top w:val="none" w:sz="0" w:space="0" w:color="auto"/>
                <w:left w:val="none" w:sz="0" w:space="0" w:color="auto"/>
                <w:bottom w:val="none" w:sz="0" w:space="0" w:color="auto"/>
                <w:right w:val="none" w:sz="0" w:space="0" w:color="auto"/>
              </w:divBdr>
              <w:divsChild>
                <w:div w:id="471216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364797">
      <w:bodyDiv w:val="1"/>
      <w:marLeft w:val="0"/>
      <w:marRight w:val="0"/>
      <w:marTop w:val="0"/>
      <w:marBottom w:val="0"/>
      <w:divBdr>
        <w:top w:val="none" w:sz="0" w:space="0" w:color="auto"/>
        <w:left w:val="none" w:sz="0" w:space="0" w:color="auto"/>
        <w:bottom w:val="none" w:sz="0" w:space="0" w:color="auto"/>
        <w:right w:val="none" w:sz="0" w:space="0" w:color="auto"/>
      </w:divBdr>
      <w:divsChild>
        <w:div w:id="635641223">
          <w:marLeft w:val="0"/>
          <w:marRight w:val="0"/>
          <w:marTop w:val="0"/>
          <w:marBottom w:val="0"/>
          <w:divBdr>
            <w:top w:val="none" w:sz="0" w:space="0" w:color="auto"/>
            <w:left w:val="none" w:sz="0" w:space="0" w:color="auto"/>
            <w:bottom w:val="none" w:sz="0" w:space="0" w:color="auto"/>
            <w:right w:val="none" w:sz="0" w:space="0" w:color="auto"/>
          </w:divBdr>
        </w:div>
        <w:div w:id="1465779122">
          <w:marLeft w:val="0"/>
          <w:marRight w:val="0"/>
          <w:marTop w:val="0"/>
          <w:marBottom w:val="0"/>
          <w:divBdr>
            <w:top w:val="none" w:sz="0" w:space="0" w:color="auto"/>
            <w:left w:val="none" w:sz="0" w:space="0" w:color="auto"/>
            <w:bottom w:val="none" w:sz="0" w:space="0" w:color="auto"/>
            <w:right w:val="none" w:sz="0" w:space="0" w:color="auto"/>
          </w:divBdr>
          <w:divsChild>
            <w:div w:id="1386635880">
              <w:marLeft w:val="0"/>
              <w:marRight w:val="0"/>
              <w:marTop w:val="0"/>
              <w:marBottom w:val="0"/>
              <w:divBdr>
                <w:top w:val="none" w:sz="0" w:space="0" w:color="auto"/>
                <w:left w:val="none" w:sz="0" w:space="0" w:color="auto"/>
                <w:bottom w:val="none" w:sz="0" w:space="0" w:color="auto"/>
                <w:right w:val="none" w:sz="0" w:space="0" w:color="auto"/>
              </w:divBdr>
            </w:div>
          </w:divsChild>
        </w:div>
        <w:div w:id="1040132716">
          <w:marLeft w:val="0"/>
          <w:marRight w:val="0"/>
          <w:marTop w:val="0"/>
          <w:marBottom w:val="0"/>
          <w:divBdr>
            <w:top w:val="none" w:sz="0" w:space="0" w:color="auto"/>
            <w:left w:val="none" w:sz="0" w:space="0" w:color="auto"/>
            <w:bottom w:val="none" w:sz="0" w:space="0" w:color="auto"/>
            <w:right w:val="none" w:sz="0" w:space="0" w:color="auto"/>
          </w:divBdr>
        </w:div>
        <w:div w:id="253710964">
          <w:marLeft w:val="0"/>
          <w:marRight w:val="0"/>
          <w:marTop w:val="0"/>
          <w:marBottom w:val="0"/>
          <w:divBdr>
            <w:top w:val="none" w:sz="0" w:space="0" w:color="auto"/>
            <w:left w:val="none" w:sz="0" w:space="0" w:color="auto"/>
            <w:bottom w:val="none" w:sz="0" w:space="0" w:color="auto"/>
            <w:right w:val="none" w:sz="0" w:space="0" w:color="auto"/>
          </w:divBdr>
          <w:divsChild>
            <w:div w:id="143083382">
              <w:marLeft w:val="0"/>
              <w:marRight w:val="0"/>
              <w:marTop w:val="0"/>
              <w:marBottom w:val="0"/>
              <w:divBdr>
                <w:top w:val="none" w:sz="0" w:space="0" w:color="auto"/>
                <w:left w:val="none" w:sz="0" w:space="0" w:color="auto"/>
                <w:bottom w:val="none" w:sz="0" w:space="0" w:color="auto"/>
                <w:right w:val="none" w:sz="0" w:space="0" w:color="auto"/>
              </w:divBdr>
            </w:div>
          </w:divsChild>
        </w:div>
        <w:div w:id="1573276893">
          <w:marLeft w:val="0"/>
          <w:marRight w:val="0"/>
          <w:marTop w:val="0"/>
          <w:marBottom w:val="0"/>
          <w:divBdr>
            <w:top w:val="none" w:sz="0" w:space="0" w:color="auto"/>
            <w:left w:val="none" w:sz="0" w:space="0" w:color="auto"/>
            <w:bottom w:val="none" w:sz="0" w:space="0" w:color="auto"/>
            <w:right w:val="none" w:sz="0" w:space="0" w:color="auto"/>
          </w:divBdr>
        </w:div>
        <w:div w:id="407656336">
          <w:marLeft w:val="0"/>
          <w:marRight w:val="0"/>
          <w:marTop w:val="0"/>
          <w:marBottom w:val="0"/>
          <w:divBdr>
            <w:top w:val="none" w:sz="0" w:space="0" w:color="auto"/>
            <w:left w:val="none" w:sz="0" w:space="0" w:color="auto"/>
            <w:bottom w:val="none" w:sz="0" w:space="0" w:color="auto"/>
            <w:right w:val="none" w:sz="0" w:space="0" w:color="auto"/>
          </w:divBdr>
          <w:divsChild>
            <w:div w:id="1203057995">
              <w:marLeft w:val="0"/>
              <w:marRight w:val="0"/>
              <w:marTop w:val="0"/>
              <w:marBottom w:val="0"/>
              <w:divBdr>
                <w:top w:val="none" w:sz="0" w:space="0" w:color="auto"/>
                <w:left w:val="none" w:sz="0" w:space="0" w:color="auto"/>
                <w:bottom w:val="none" w:sz="0" w:space="0" w:color="auto"/>
                <w:right w:val="none" w:sz="0" w:space="0" w:color="auto"/>
              </w:divBdr>
            </w:div>
          </w:divsChild>
        </w:div>
        <w:div w:id="1400323686">
          <w:marLeft w:val="0"/>
          <w:marRight w:val="0"/>
          <w:marTop w:val="0"/>
          <w:marBottom w:val="0"/>
          <w:divBdr>
            <w:top w:val="none" w:sz="0" w:space="0" w:color="auto"/>
            <w:left w:val="none" w:sz="0" w:space="0" w:color="auto"/>
            <w:bottom w:val="none" w:sz="0" w:space="0" w:color="auto"/>
            <w:right w:val="none" w:sz="0" w:space="0" w:color="auto"/>
          </w:divBdr>
        </w:div>
        <w:div w:id="1043824550">
          <w:marLeft w:val="0"/>
          <w:marRight w:val="0"/>
          <w:marTop w:val="0"/>
          <w:marBottom w:val="0"/>
          <w:divBdr>
            <w:top w:val="none" w:sz="0" w:space="0" w:color="auto"/>
            <w:left w:val="none" w:sz="0" w:space="0" w:color="auto"/>
            <w:bottom w:val="none" w:sz="0" w:space="0" w:color="auto"/>
            <w:right w:val="none" w:sz="0" w:space="0" w:color="auto"/>
          </w:divBdr>
          <w:divsChild>
            <w:div w:id="1962764167">
              <w:marLeft w:val="0"/>
              <w:marRight w:val="0"/>
              <w:marTop w:val="0"/>
              <w:marBottom w:val="0"/>
              <w:divBdr>
                <w:top w:val="none" w:sz="0" w:space="0" w:color="auto"/>
                <w:left w:val="none" w:sz="0" w:space="0" w:color="auto"/>
                <w:bottom w:val="none" w:sz="0" w:space="0" w:color="auto"/>
                <w:right w:val="none" w:sz="0" w:space="0" w:color="auto"/>
              </w:divBdr>
            </w:div>
          </w:divsChild>
        </w:div>
        <w:div w:id="962266327">
          <w:marLeft w:val="0"/>
          <w:marRight w:val="0"/>
          <w:marTop w:val="0"/>
          <w:marBottom w:val="0"/>
          <w:divBdr>
            <w:top w:val="none" w:sz="0" w:space="0" w:color="auto"/>
            <w:left w:val="none" w:sz="0" w:space="0" w:color="auto"/>
            <w:bottom w:val="none" w:sz="0" w:space="0" w:color="auto"/>
            <w:right w:val="none" w:sz="0" w:space="0" w:color="auto"/>
          </w:divBdr>
        </w:div>
        <w:div w:id="1685742121">
          <w:marLeft w:val="0"/>
          <w:marRight w:val="0"/>
          <w:marTop w:val="0"/>
          <w:marBottom w:val="0"/>
          <w:divBdr>
            <w:top w:val="none" w:sz="0" w:space="0" w:color="auto"/>
            <w:left w:val="none" w:sz="0" w:space="0" w:color="auto"/>
            <w:bottom w:val="none" w:sz="0" w:space="0" w:color="auto"/>
            <w:right w:val="none" w:sz="0" w:space="0" w:color="auto"/>
          </w:divBdr>
          <w:divsChild>
            <w:div w:id="1184633783">
              <w:marLeft w:val="0"/>
              <w:marRight w:val="0"/>
              <w:marTop w:val="0"/>
              <w:marBottom w:val="0"/>
              <w:divBdr>
                <w:top w:val="none" w:sz="0" w:space="0" w:color="auto"/>
                <w:left w:val="none" w:sz="0" w:space="0" w:color="auto"/>
                <w:bottom w:val="none" w:sz="0" w:space="0" w:color="auto"/>
                <w:right w:val="none" w:sz="0" w:space="0" w:color="auto"/>
              </w:divBdr>
            </w:div>
          </w:divsChild>
        </w:div>
        <w:div w:id="1846629149">
          <w:marLeft w:val="0"/>
          <w:marRight w:val="0"/>
          <w:marTop w:val="0"/>
          <w:marBottom w:val="0"/>
          <w:divBdr>
            <w:top w:val="none" w:sz="0" w:space="0" w:color="auto"/>
            <w:left w:val="none" w:sz="0" w:space="0" w:color="auto"/>
            <w:bottom w:val="none" w:sz="0" w:space="0" w:color="auto"/>
            <w:right w:val="none" w:sz="0" w:space="0" w:color="auto"/>
          </w:divBdr>
        </w:div>
        <w:div w:id="2011711801">
          <w:marLeft w:val="0"/>
          <w:marRight w:val="0"/>
          <w:marTop w:val="0"/>
          <w:marBottom w:val="0"/>
          <w:divBdr>
            <w:top w:val="none" w:sz="0" w:space="0" w:color="auto"/>
            <w:left w:val="none" w:sz="0" w:space="0" w:color="auto"/>
            <w:bottom w:val="none" w:sz="0" w:space="0" w:color="auto"/>
            <w:right w:val="none" w:sz="0" w:space="0" w:color="auto"/>
          </w:divBdr>
          <w:divsChild>
            <w:div w:id="743065912">
              <w:marLeft w:val="0"/>
              <w:marRight w:val="0"/>
              <w:marTop w:val="0"/>
              <w:marBottom w:val="0"/>
              <w:divBdr>
                <w:top w:val="none" w:sz="0" w:space="0" w:color="auto"/>
                <w:left w:val="none" w:sz="0" w:space="0" w:color="auto"/>
                <w:bottom w:val="none" w:sz="0" w:space="0" w:color="auto"/>
                <w:right w:val="none" w:sz="0" w:space="0" w:color="auto"/>
              </w:divBdr>
            </w:div>
          </w:divsChild>
        </w:div>
        <w:div w:id="563031662">
          <w:marLeft w:val="0"/>
          <w:marRight w:val="0"/>
          <w:marTop w:val="0"/>
          <w:marBottom w:val="0"/>
          <w:divBdr>
            <w:top w:val="none" w:sz="0" w:space="0" w:color="auto"/>
            <w:left w:val="none" w:sz="0" w:space="0" w:color="auto"/>
            <w:bottom w:val="none" w:sz="0" w:space="0" w:color="auto"/>
            <w:right w:val="none" w:sz="0" w:space="0" w:color="auto"/>
          </w:divBdr>
        </w:div>
        <w:div w:id="1501192135">
          <w:marLeft w:val="0"/>
          <w:marRight w:val="0"/>
          <w:marTop w:val="0"/>
          <w:marBottom w:val="0"/>
          <w:divBdr>
            <w:top w:val="none" w:sz="0" w:space="0" w:color="auto"/>
            <w:left w:val="none" w:sz="0" w:space="0" w:color="auto"/>
            <w:bottom w:val="none" w:sz="0" w:space="0" w:color="auto"/>
            <w:right w:val="none" w:sz="0" w:space="0" w:color="auto"/>
          </w:divBdr>
          <w:divsChild>
            <w:div w:id="978535578">
              <w:marLeft w:val="0"/>
              <w:marRight w:val="0"/>
              <w:marTop w:val="0"/>
              <w:marBottom w:val="0"/>
              <w:divBdr>
                <w:top w:val="none" w:sz="0" w:space="0" w:color="auto"/>
                <w:left w:val="none" w:sz="0" w:space="0" w:color="auto"/>
                <w:bottom w:val="none" w:sz="0" w:space="0" w:color="auto"/>
                <w:right w:val="none" w:sz="0" w:space="0" w:color="auto"/>
              </w:divBdr>
            </w:div>
          </w:divsChild>
        </w:div>
        <w:div w:id="76561613">
          <w:marLeft w:val="0"/>
          <w:marRight w:val="0"/>
          <w:marTop w:val="300"/>
          <w:marBottom w:val="0"/>
          <w:divBdr>
            <w:top w:val="none" w:sz="0" w:space="0" w:color="auto"/>
            <w:left w:val="none" w:sz="0" w:space="0" w:color="auto"/>
            <w:bottom w:val="none" w:sz="0" w:space="0" w:color="auto"/>
            <w:right w:val="none" w:sz="0" w:space="0" w:color="auto"/>
          </w:divBdr>
          <w:divsChild>
            <w:div w:id="399183676">
              <w:marLeft w:val="0"/>
              <w:marRight w:val="0"/>
              <w:marTop w:val="0"/>
              <w:marBottom w:val="0"/>
              <w:divBdr>
                <w:top w:val="none" w:sz="0" w:space="0" w:color="auto"/>
                <w:left w:val="none" w:sz="0" w:space="0" w:color="auto"/>
                <w:bottom w:val="none" w:sz="0" w:space="0" w:color="auto"/>
                <w:right w:val="none" w:sz="0" w:space="0" w:color="auto"/>
              </w:divBdr>
              <w:divsChild>
                <w:div w:id="11734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095501">
          <w:marLeft w:val="0"/>
          <w:marRight w:val="0"/>
          <w:marTop w:val="300"/>
          <w:marBottom w:val="0"/>
          <w:divBdr>
            <w:top w:val="none" w:sz="0" w:space="0" w:color="auto"/>
            <w:left w:val="none" w:sz="0" w:space="0" w:color="auto"/>
            <w:bottom w:val="none" w:sz="0" w:space="0" w:color="auto"/>
            <w:right w:val="none" w:sz="0" w:space="0" w:color="auto"/>
          </w:divBdr>
          <w:divsChild>
            <w:div w:id="216404916">
              <w:marLeft w:val="0"/>
              <w:marRight w:val="0"/>
              <w:marTop w:val="0"/>
              <w:marBottom w:val="0"/>
              <w:divBdr>
                <w:top w:val="none" w:sz="0" w:space="0" w:color="auto"/>
                <w:left w:val="none" w:sz="0" w:space="0" w:color="auto"/>
                <w:bottom w:val="none" w:sz="0" w:space="0" w:color="auto"/>
                <w:right w:val="none" w:sz="0" w:space="0" w:color="auto"/>
              </w:divBdr>
              <w:divsChild>
                <w:div w:id="25514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456987">
          <w:marLeft w:val="0"/>
          <w:marRight w:val="0"/>
          <w:marTop w:val="300"/>
          <w:marBottom w:val="0"/>
          <w:divBdr>
            <w:top w:val="none" w:sz="0" w:space="0" w:color="auto"/>
            <w:left w:val="none" w:sz="0" w:space="0" w:color="auto"/>
            <w:bottom w:val="none" w:sz="0" w:space="0" w:color="auto"/>
            <w:right w:val="none" w:sz="0" w:space="0" w:color="auto"/>
          </w:divBdr>
          <w:divsChild>
            <w:div w:id="940650148">
              <w:marLeft w:val="0"/>
              <w:marRight w:val="0"/>
              <w:marTop w:val="0"/>
              <w:marBottom w:val="0"/>
              <w:divBdr>
                <w:top w:val="none" w:sz="0" w:space="0" w:color="auto"/>
                <w:left w:val="none" w:sz="0" w:space="0" w:color="auto"/>
                <w:bottom w:val="none" w:sz="0" w:space="0" w:color="auto"/>
                <w:right w:val="none" w:sz="0" w:space="0" w:color="auto"/>
              </w:divBdr>
              <w:divsChild>
                <w:div w:id="7208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4105">
          <w:marLeft w:val="0"/>
          <w:marRight w:val="0"/>
          <w:marTop w:val="300"/>
          <w:marBottom w:val="0"/>
          <w:divBdr>
            <w:top w:val="none" w:sz="0" w:space="0" w:color="auto"/>
            <w:left w:val="none" w:sz="0" w:space="0" w:color="auto"/>
            <w:bottom w:val="none" w:sz="0" w:space="0" w:color="auto"/>
            <w:right w:val="none" w:sz="0" w:space="0" w:color="auto"/>
          </w:divBdr>
          <w:divsChild>
            <w:div w:id="1022899434">
              <w:marLeft w:val="0"/>
              <w:marRight w:val="0"/>
              <w:marTop w:val="0"/>
              <w:marBottom w:val="0"/>
              <w:divBdr>
                <w:top w:val="none" w:sz="0" w:space="0" w:color="auto"/>
                <w:left w:val="none" w:sz="0" w:space="0" w:color="auto"/>
                <w:bottom w:val="none" w:sz="0" w:space="0" w:color="auto"/>
                <w:right w:val="none" w:sz="0" w:space="0" w:color="auto"/>
              </w:divBdr>
              <w:divsChild>
                <w:div w:id="61271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437760">
      <w:bodyDiv w:val="1"/>
      <w:marLeft w:val="0"/>
      <w:marRight w:val="0"/>
      <w:marTop w:val="0"/>
      <w:marBottom w:val="0"/>
      <w:divBdr>
        <w:top w:val="none" w:sz="0" w:space="0" w:color="auto"/>
        <w:left w:val="none" w:sz="0" w:space="0" w:color="auto"/>
        <w:bottom w:val="none" w:sz="0" w:space="0" w:color="auto"/>
        <w:right w:val="none" w:sz="0" w:space="0" w:color="auto"/>
      </w:divBdr>
      <w:divsChild>
        <w:div w:id="1323702640">
          <w:marLeft w:val="0"/>
          <w:marRight w:val="0"/>
          <w:marTop w:val="0"/>
          <w:marBottom w:val="0"/>
          <w:divBdr>
            <w:top w:val="none" w:sz="0" w:space="0" w:color="auto"/>
            <w:left w:val="none" w:sz="0" w:space="0" w:color="auto"/>
            <w:bottom w:val="none" w:sz="0" w:space="0" w:color="auto"/>
            <w:right w:val="none" w:sz="0" w:space="0" w:color="auto"/>
          </w:divBdr>
        </w:div>
        <w:div w:id="1546795411">
          <w:marLeft w:val="0"/>
          <w:marRight w:val="0"/>
          <w:marTop w:val="0"/>
          <w:marBottom w:val="0"/>
          <w:divBdr>
            <w:top w:val="none" w:sz="0" w:space="0" w:color="auto"/>
            <w:left w:val="none" w:sz="0" w:space="0" w:color="auto"/>
            <w:bottom w:val="none" w:sz="0" w:space="0" w:color="auto"/>
            <w:right w:val="none" w:sz="0" w:space="0" w:color="auto"/>
          </w:divBdr>
          <w:divsChild>
            <w:div w:id="1954480864">
              <w:marLeft w:val="0"/>
              <w:marRight w:val="0"/>
              <w:marTop w:val="0"/>
              <w:marBottom w:val="0"/>
              <w:divBdr>
                <w:top w:val="none" w:sz="0" w:space="0" w:color="auto"/>
                <w:left w:val="none" w:sz="0" w:space="0" w:color="auto"/>
                <w:bottom w:val="none" w:sz="0" w:space="0" w:color="auto"/>
                <w:right w:val="none" w:sz="0" w:space="0" w:color="auto"/>
              </w:divBdr>
            </w:div>
          </w:divsChild>
        </w:div>
        <w:div w:id="1234849592">
          <w:marLeft w:val="0"/>
          <w:marRight w:val="0"/>
          <w:marTop w:val="0"/>
          <w:marBottom w:val="0"/>
          <w:divBdr>
            <w:top w:val="none" w:sz="0" w:space="0" w:color="auto"/>
            <w:left w:val="none" w:sz="0" w:space="0" w:color="auto"/>
            <w:bottom w:val="none" w:sz="0" w:space="0" w:color="auto"/>
            <w:right w:val="none" w:sz="0" w:space="0" w:color="auto"/>
          </w:divBdr>
        </w:div>
        <w:div w:id="329912889">
          <w:marLeft w:val="0"/>
          <w:marRight w:val="0"/>
          <w:marTop w:val="0"/>
          <w:marBottom w:val="0"/>
          <w:divBdr>
            <w:top w:val="none" w:sz="0" w:space="0" w:color="auto"/>
            <w:left w:val="none" w:sz="0" w:space="0" w:color="auto"/>
            <w:bottom w:val="none" w:sz="0" w:space="0" w:color="auto"/>
            <w:right w:val="none" w:sz="0" w:space="0" w:color="auto"/>
          </w:divBdr>
          <w:divsChild>
            <w:div w:id="937106825">
              <w:marLeft w:val="0"/>
              <w:marRight w:val="0"/>
              <w:marTop w:val="0"/>
              <w:marBottom w:val="0"/>
              <w:divBdr>
                <w:top w:val="none" w:sz="0" w:space="0" w:color="auto"/>
                <w:left w:val="none" w:sz="0" w:space="0" w:color="auto"/>
                <w:bottom w:val="none" w:sz="0" w:space="0" w:color="auto"/>
                <w:right w:val="none" w:sz="0" w:space="0" w:color="auto"/>
              </w:divBdr>
            </w:div>
          </w:divsChild>
        </w:div>
        <w:div w:id="823395766">
          <w:marLeft w:val="0"/>
          <w:marRight w:val="0"/>
          <w:marTop w:val="0"/>
          <w:marBottom w:val="0"/>
          <w:divBdr>
            <w:top w:val="none" w:sz="0" w:space="0" w:color="auto"/>
            <w:left w:val="none" w:sz="0" w:space="0" w:color="auto"/>
            <w:bottom w:val="none" w:sz="0" w:space="0" w:color="auto"/>
            <w:right w:val="none" w:sz="0" w:space="0" w:color="auto"/>
          </w:divBdr>
        </w:div>
        <w:div w:id="1091774095">
          <w:marLeft w:val="0"/>
          <w:marRight w:val="0"/>
          <w:marTop w:val="0"/>
          <w:marBottom w:val="0"/>
          <w:divBdr>
            <w:top w:val="none" w:sz="0" w:space="0" w:color="auto"/>
            <w:left w:val="none" w:sz="0" w:space="0" w:color="auto"/>
            <w:bottom w:val="none" w:sz="0" w:space="0" w:color="auto"/>
            <w:right w:val="none" w:sz="0" w:space="0" w:color="auto"/>
          </w:divBdr>
          <w:divsChild>
            <w:div w:id="509636304">
              <w:marLeft w:val="0"/>
              <w:marRight w:val="0"/>
              <w:marTop w:val="0"/>
              <w:marBottom w:val="0"/>
              <w:divBdr>
                <w:top w:val="none" w:sz="0" w:space="0" w:color="auto"/>
                <w:left w:val="none" w:sz="0" w:space="0" w:color="auto"/>
                <w:bottom w:val="none" w:sz="0" w:space="0" w:color="auto"/>
                <w:right w:val="none" w:sz="0" w:space="0" w:color="auto"/>
              </w:divBdr>
            </w:div>
          </w:divsChild>
        </w:div>
        <w:div w:id="1253508052">
          <w:marLeft w:val="0"/>
          <w:marRight w:val="0"/>
          <w:marTop w:val="0"/>
          <w:marBottom w:val="0"/>
          <w:divBdr>
            <w:top w:val="none" w:sz="0" w:space="0" w:color="auto"/>
            <w:left w:val="none" w:sz="0" w:space="0" w:color="auto"/>
            <w:bottom w:val="none" w:sz="0" w:space="0" w:color="auto"/>
            <w:right w:val="none" w:sz="0" w:space="0" w:color="auto"/>
          </w:divBdr>
        </w:div>
        <w:div w:id="215045752">
          <w:marLeft w:val="0"/>
          <w:marRight w:val="0"/>
          <w:marTop w:val="0"/>
          <w:marBottom w:val="0"/>
          <w:divBdr>
            <w:top w:val="none" w:sz="0" w:space="0" w:color="auto"/>
            <w:left w:val="none" w:sz="0" w:space="0" w:color="auto"/>
            <w:bottom w:val="none" w:sz="0" w:space="0" w:color="auto"/>
            <w:right w:val="none" w:sz="0" w:space="0" w:color="auto"/>
          </w:divBdr>
          <w:divsChild>
            <w:div w:id="1553539295">
              <w:marLeft w:val="0"/>
              <w:marRight w:val="0"/>
              <w:marTop w:val="0"/>
              <w:marBottom w:val="0"/>
              <w:divBdr>
                <w:top w:val="none" w:sz="0" w:space="0" w:color="auto"/>
                <w:left w:val="none" w:sz="0" w:space="0" w:color="auto"/>
                <w:bottom w:val="none" w:sz="0" w:space="0" w:color="auto"/>
                <w:right w:val="none" w:sz="0" w:space="0" w:color="auto"/>
              </w:divBdr>
            </w:div>
          </w:divsChild>
        </w:div>
        <w:div w:id="1573613802">
          <w:marLeft w:val="0"/>
          <w:marRight w:val="0"/>
          <w:marTop w:val="0"/>
          <w:marBottom w:val="0"/>
          <w:divBdr>
            <w:top w:val="none" w:sz="0" w:space="0" w:color="auto"/>
            <w:left w:val="none" w:sz="0" w:space="0" w:color="auto"/>
            <w:bottom w:val="none" w:sz="0" w:space="0" w:color="auto"/>
            <w:right w:val="none" w:sz="0" w:space="0" w:color="auto"/>
          </w:divBdr>
        </w:div>
        <w:div w:id="1352609012">
          <w:marLeft w:val="0"/>
          <w:marRight w:val="0"/>
          <w:marTop w:val="0"/>
          <w:marBottom w:val="0"/>
          <w:divBdr>
            <w:top w:val="none" w:sz="0" w:space="0" w:color="auto"/>
            <w:left w:val="none" w:sz="0" w:space="0" w:color="auto"/>
            <w:bottom w:val="none" w:sz="0" w:space="0" w:color="auto"/>
            <w:right w:val="none" w:sz="0" w:space="0" w:color="auto"/>
          </w:divBdr>
          <w:divsChild>
            <w:div w:id="2005740672">
              <w:marLeft w:val="0"/>
              <w:marRight w:val="0"/>
              <w:marTop w:val="0"/>
              <w:marBottom w:val="0"/>
              <w:divBdr>
                <w:top w:val="none" w:sz="0" w:space="0" w:color="auto"/>
                <w:left w:val="none" w:sz="0" w:space="0" w:color="auto"/>
                <w:bottom w:val="none" w:sz="0" w:space="0" w:color="auto"/>
                <w:right w:val="none" w:sz="0" w:space="0" w:color="auto"/>
              </w:divBdr>
            </w:div>
          </w:divsChild>
        </w:div>
        <w:div w:id="708529681">
          <w:marLeft w:val="0"/>
          <w:marRight w:val="0"/>
          <w:marTop w:val="0"/>
          <w:marBottom w:val="0"/>
          <w:divBdr>
            <w:top w:val="none" w:sz="0" w:space="0" w:color="auto"/>
            <w:left w:val="none" w:sz="0" w:space="0" w:color="auto"/>
            <w:bottom w:val="none" w:sz="0" w:space="0" w:color="auto"/>
            <w:right w:val="none" w:sz="0" w:space="0" w:color="auto"/>
          </w:divBdr>
        </w:div>
        <w:div w:id="1296176673">
          <w:marLeft w:val="0"/>
          <w:marRight w:val="0"/>
          <w:marTop w:val="0"/>
          <w:marBottom w:val="0"/>
          <w:divBdr>
            <w:top w:val="none" w:sz="0" w:space="0" w:color="auto"/>
            <w:left w:val="none" w:sz="0" w:space="0" w:color="auto"/>
            <w:bottom w:val="none" w:sz="0" w:space="0" w:color="auto"/>
            <w:right w:val="none" w:sz="0" w:space="0" w:color="auto"/>
          </w:divBdr>
          <w:divsChild>
            <w:div w:id="156119796">
              <w:marLeft w:val="0"/>
              <w:marRight w:val="0"/>
              <w:marTop w:val="0"/>
              <w:marBottom w:val="0"/>
              <w:divBdr>
                <w:top w:val="none" w:sz="0" w:space="0" w:color="auto"/>
                <w:left w:val="none" w:sz="0" w:space="0" w:color="auto"/>
                <w:bottom w:val="none" w:sz="0" w:space="0" w:color="auto"/>
                <w:right w:val="none" w:sz="0" w:space="0" w:color="auto"/>
              </w:divBdr>
            </w:div>
          </w:divsChild>
        </w:div>
        <w:div w:id="141771282">
          <w:marLeft w:val="0"/>
          <w:marRight w:val="0"/>
          <w:marTop w:val="0"/>
          <w:marBottom w:val="0"/>
          <w:divBdr>
            <w:top w:val="none" w:sz="0" w:space="0" w:color="auto"/>
            <w:left w:val="none" w:sz="0" w:space="0" w:color="auto"/>
            <w:bottom w:val="none" w:sz="0" w:space="0" w:color="auto"/>
            <w:right w:val="none" w:sz="0" w:space="0" w:color="auto"/>
          </w:divBdr>
        </w:div>
        <w:div w:id="1877893060">
          <w:marLeft w:val="0"/>
          <w:marRight w:val="0"/>
          <w:marTop w:val="0"/>
          <w:marBottom w:val="0"/>
          <w:divBdr>
            <w:top w:val="none" w:sz="0" w:space="0" w:color="auto"/>
            <w:left w:val="none" w:sz="0" w:space="0" w:color="auto"/>
            <w:bottom w:val="none" w:sz="0" w:space="0" w:color="auto"/>
            <w:right w:val="none" w:sz="0" w:space="0" w:color="auto"/>
          </w:divBdr>
          <w:divsChild>
            <w:div w:id="1073548919">
              <w:marLeft w:val="0"/>
              <w:marRight w:val="0"/>
              <w:marTop w:val="0"/>
              <w:marBottom w:val="0"/>
              <w:divBdr>
                <w:top w:val="none" w:sz="0" w:space="0" w:color="auto"/>
                <w:left w:val="none" w:sz="0" w:space="0" w:color="auto"/>
                <w:bottom w:val="none" w:sz="0" w:space="0" w:color="auto"/>
                <w:right w:val="none" w:sz="0" w:space="0" w:color="auto"/>
              </w:divBdr>
            </w:div>
          </w:divsChild>
        </w:div>
        <w:div w:id="470363227">
          <w:marLeft w:val="0"/>
          <w:marRight w:val="0"/>
          <w:marTop w:val="300"/>
          <w:marBottom w:val="0"/>
          <w:divBdr>
            <w:top w:val="none" w:sz="0" w:space="0" w:color="auto"/>
            <w:left w:val="none" w:sz="0" w:space="0" w:color="auto"/>
            <w:bottom w:val="none" w:sz="0" w:space="0" w:color="auto"/>
            <w:right w:val="none" w:sz="0" w:space="0" w:color="auto"/>
          </w:divBdr>
          <w:divsChild>
            <w:div w:id="1085539082">
              <w:marLeft w:val="0"/>
              <w:marRight w:val="0"/>
              <w:marTop w:val="0"/>
              <w:marBottom w:val="0"/>
              <w:divBdr>
                <w:top w:val="none" w:sz="0" w:space="0" w:color="auto"/>
                <w:left w:val="none" w:sz="0" w:space="0" w:color="auto"/>
                <w:bottom w:val="none" w:sz="0" w:space="0" w:color="auto"/>
                <w:right w:val="none" w:sz="0" w:space="0" w:color="auto"/>
              </w:divBdr>
              <w:divsChild>
                <w:div w:id="213498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945155">
          <w:marLeft w:val="0"/>
          <w:marRight w:val="0"/>
          <w:marTop w:val="300"/>
          <w:marBottom w:val="0"/>
          <w:divBdr>
            <w:top w:val="none" w:sz="0" w:space="0" w:color="auto"/>
            <w:left w:val="none" w:sz="0" w:space="0" w:color="auto"/>
            <w:bottom w:val="none" w:sz="0" w:space="0" w:color="auto"/>
            <w:right w:val="none" w:sz="0" w:space="0" w:color="auto"/>
          </w:divBdr>
          <w:divsChild>
            <w:div w:id="295646893">
              <w:marLeft w:val="0"/>
              <w:marRight w:val="0"/>
              <w:marTop w:val="0"/>
              <w:marBottom w:val="0"/>
              <w:divBdr>
                <w:top w:val="none" w:sz="0" w:space="0" w:color="auto"/>
                <w:left w:val="none" w:sz="0" w:space="0" w:color="auto"/>
                <w:bottom w:val="none" w:sz="0" w:space="0" w:color="auto"/>
                <w:right w:val="none" w:sz="0" w:space="0" w:color="auto"/>
              </w:divBdr>
              <w:divsChild>
                <w:div w:id="83808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04357">
          <w:marLeft w:val="0"/>
          <w:marRight w:val="0"/>
          <w:marTop w:val="300"/>
          <w:marBottom w:val="0"/>
          <w:divBdr>
            <w:top w:val="none" w:sz="0" w:space="0" w:color="auto"/>
            <w:left w:val="none" w:sz="0" w:space="0" w:color="auto"/>
            <w:bottom w:val="none" w:sz="0" w:space="0" w:color="auto"/>
            <w:right w:val="none" w:sz="0" w:space="0" w:color="auto"/>
          </w:divBdr>
          <w:divsChild>
            <w:div w:id="1249391214">
              <w:marLeft w:val="0"/>
              <w:marRight w:val="0"/>
              <w:marTop w:val="0"/>
              <w:marBottom w:val="0"/>
              <w:divBdr>
                <w:top w:val="none" w:sz="0" w:space="0" w:color="auto"/>
                <w:left w:val="none" w:sz="0" w:space="0" w:color="auto"/>
                <w:bottom w:val="none" w:sz="0" w:space="0" w:color="auto"/>
                <w:right w:val="none" w:sz="0" w:space="0" w:color="auto"/>
              </w:divBdr>
              <w:divsChild>
                <w:div w:id="191404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7538">
          <w:marLeft w:val="0"/>
          <w:marRight w:val="0"/>
          <w:marTop w:val="300"/>
          <w:marBottom w:val="0"/>
          <w:divBdr>
            <w:top w:val="none" w:sz="0" w:space="0" w:color="auto"/>
            <w:left w:val="none" w:sz="0" w:space="0" w:color="auto"/>
            <w:bottom w:val="none" w:sz="0" w:space="0" w:color="auto"/>
            <w:right w:val="none" w:sz="0" w:space="0" w:color="auto"/>
          </w:divBdr>
          <w:divsChild>
            <w:div w:id="2050909940">
              <w:marLeft w:val="0"/>
              <w:marRight w:val="0"/>
              <w:marTop w:val="0"/>
              <w:marBottom w:val="0"/>
              <w:divBdr>
                <w:top w:val="none" w:sz="0" w:space="0" w:color="auto"/>
                <w:left w:val="none" w:sz="0" w:space="0" w:color="auto"/>
                <w:bottom w:val="none" w:sz="0" w:space="0" w:color="auto"/>
                <w:right w:val="none" w:sz="0" w:space="0" w:color="auto"/>
              </w:divBdr>
              <w:divsChild>
                <w:div w:id="1482966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572920">
      <w:bodyDiv w:val="1"/>
      <w:marLeft w:val="0"/>
      <w:marRight w:val="0"/>
      <w:marTop w:val="0"/>
      <w:marBottom w:val="0"/>
      <w:divBdr>
        <w:top w:val="none" w:sz="0" w:space="0" w:color="auto"/>
        <w:left w:val="none" w:sz="0" w:space="0" w:color="auto"/>
        <w:bottom w:val="none" w:sz="0" w:space="0" w:color="auto"/>
        <w:right w:val="none" w:sz="0" w:space="0" w:color="auto"/>
      </w:divBdr>
      <w:divsChild>
        <w:div w:id="1822037227">
          <w:marLeft w:val="0"/>
          <w:marRight w:val="0"/>
          <w:marTop w:val="0"/>
          <w:marBottom w:val="0"/>
          <w:divBdr>
            <w:top w:val="none" w:sz="0" w:space="0" w:color="auto"/>
            <w:left w:val="none" w:sz="0" w:space="0" w:color="auto"/>
            <w:bottom w:val="none" w:sz="0" w:space="0" w:color="auto"/>
            <w:right w:val="none" w:sz="0" w:space="0" w:color="auto"/>
          </w:divBdr>
        </w:div>
        <w:div w:id="1943026523">
          <w:marLeft w:val="0"/>
          <w:marRight w:val="0"/>
          <w:marTop w:val="0"/>
          <w:marBottom w:val="0"/>
          <w:divBdr>
            <w:top w:val="none" w:sz="0" w:space="0" w:color="auto"/>
            <w:left w:val="none" w:sz="0" w:space="0" w:color="auto"/>
            <w:bottom w:val="none" w:sz="0" w:space="0" w:color="auto"/>
            <w:right w:val="none" w:sz="0" w:space="0" w:color="auto"/>
          </w:divBdr>
          <w:divsChild>
            <w:div w:id="2042171913">
              <w:marLeft w:val="0"/>
              <w:marRight w:val="0"/>
              <w:marTop w:val="0"/>
              <w:marBottom w:val="0"/>
              <w:divBdr>
                <w:top w:val="none" w:sz="0" w:space="0" w:color="auto"/>
                <w:left w:val="none" w:sz="0" w:space="0" w:color="auto"/>
                <w:bottom w:val="none" w:sz="0" w:space="0" w:color="auto"/>
                <w:right w:val="none" w:sz="0" w:space="0" w:color="auto"/>
              </w:divBdr>
            </w:div>
          </w:divsChild>
        </w:div>
        <w:div w:id="423650094">
          <w:marLeft w:val="0"/>
          <w:marRight w:val="0"/>
          <w:marTop w:val="0"/>
          <w:marBottom w:val="0"/>
          <w:divBdr>
            <w:top w:val="none" w:sz="0" w:space="0" w:color="auto"/>
            <w:left w:val="none" w:sz="0" w:space="0" w:color="auto"/>
            <w:bottom w:val="none" w:sz="0" w:space="0" w:color="auto"/>
            <w:right w:val="none" w:sz="0" w:space="0" w:color="auto"/>
          </w:divBdr>
        </w:div>
        <w:div w:id="1961568109">
          <w:marLeft w:val="0"/>
          <w:marRight w:val="0"/>
          <w:marTop w:val="0"/>
          <w:marBottom w:val="0"/>
          <w:divBdr>
            <w:top w:val="none" w:sz="0" w:space="0" w:color="auto"/>
            <w:left w:val="none" w:sz="0" w:space="0" w:color="auto"/>
            <w:bottom w:val="none" w:sz="0" w:space="0" w:color="auto"/>
            <w:right w:val="none" w:sz="0" w:space="0" w:color="auto"/>
          </w:divBdr>
          <w:divsChild>
            <w:div w:id="1875774237">
              <w:marLeft w:val="0"/>
              <w:marRight w:val="0"/>
              <w:marTop w:val="0"/>
              <w:marBottom w:val="0"/>
              <w:divBdr>
                <w:top w:val="none" w:sz="0" w:space="0" w:color="auto"/>
                <w:left w:val="none" w:sz="0" w:space="0" w:color="auto"/>
                <w:bottom w:val="none" w:sz="0" w:space="0" w:color="auto"/>
                <w:right w:val="none" w:sz="0" w:space="0" w:color="auto"/>
              </w:divBdr>
            </w:div>
          </w:divsChild>
        </w:div>
        <w:div w:id="456723854">
          <w:marLeft w:val="0"/>
          <w:marRight w:val="0"/>
          <w:marTop w:val="0"/>
          <w:marBottom w:val="0"/>
          <w:divBdr>
            <w:top w:val="none" w:sz="0" w:space="0" w:color="auto"/>
            <w:left w:val="none" w:sz="0" w:space="0" w:color="auto"/>
            <w:bottom w:val="none" w:sz="0" w:space="0" w:color="auto"/>
            <w:right w:val="none" w:sz="0" w:space="0" w:color="auto"/>
          </w:divBdr>
        </w:div>
        <w:div w:id="1129786478">
          <w:marLeft w:val="0"/>
          <w:marRight w:val="0"/>
          <w:marTop w:val="0"/>
          <w:marBottom w:val="0"/>
          <w:divBdr>
            <w:top w:val="none" w:sz="0" w:space="0" w:color="auto"/>
            <w:left w:val="none" w:sz="0" w:space="0" w:color="auto"/>
            <w:bottom w:val="none" w:sz="0" w:space="0" w:color="auto"/>
            <w:right w:val="none" w:sz="0" w:space="0" w:color="auto"/>
          </w:divBdr>
          <w:divsChild>
            <w:div w:id="2051686930">
              <w:marLeft w:val="0"/>
              <w:marRight w:val="0"/>
              <w:marTop w:val="0"/>
              <w:marBottom w:val="0"/>
              <w:divBdr>
                <w:top w:val="none" w:sz="0" w:space="0" w:color="auto"/>
                <w:left w:val="none" w:sz="0" w:space="0" w:color="auto"/>
                <w:bottom w:val="none" w:sz="0" w:space="0" w:color="auto"/>
                <w:right w:val="none" w:sz="0" w:space="0" w:color="auto"/>
              </w:divBdr>
            </w:div>
          </w:divsChild>
        </w:div>
        <w:div w:id="512886313">
          <w:marLeft w:val="0"/>
          <w:marRight w:val="0"/>
          <w:marTop w:val="0"/>
          <w:marBottom w:val="0"/>
          <w:divBdr>
            <w:top w:val="none" w:sz="0" w:space="0" w:color="auto"/>
            <w:left w:val="none" w:sz="0" w:space="0" w:color="auto"/>
            <w:bottom w:val="none" w:sz="0" w:space="0" w:color="auto"/>
            <w:right w:val="none" w:sz="0" w:space="0" w:color="auto"/>
          </w:divBdr>
        </w:div>
        <w:div w:id="1047339413">
          <w:marLeft w:val="0"/>
          <w:marRight w:val="0"/>
          <w:marTop w:val="0"/>
          <w:marBottom w:val="0"/>
          <w:divBdr>
            <w:top w:val="none" w:sz="0" w:space="0" w:color="auto"/>
            <w:left w:val="none" w:sz="0" w:space="0" w:color="auto"/>
            <w:bottom w:val="none" w:sz="0" w:space="0" w:color="auto"/>
            <w:right w:val="none" w:sz="0" w:space="0" w:color="auto"/>
          </w:divBdr>
          <w:divsChild>
            <w:div w:id="1535576710">
              <w:marLeft w:val="0"/>
              <w:marRight w:val="0"/>
              <w:marTop w:val="0"/>
              <w:marBottom w:val="0"/>
              <w:divBdr>
                <w:top w:val="none" w:sz="0" w:space="0" w:color="auto"/>
                <w:left w:val="none" w:sz="0" w:space="0" w:color="auto"/>
                <w:bottom w:val="none" w:sz="0" w:space="0" w:color="auto"/>
                <w:right w:val="none" w:sz="0" w:space="0" w:color="auto"/>
              </w:divBdr>
            </w:div>
          </w:divsChild>
        </w:div>
        <w:div w:id="1686249648">
          <w:marLeft w:val="0"/>
          <w:marRight w:val="0"/>
          <w:marTop w:val="0"/>
          <w:marBottom w:val="0"/>
          <w:divBdr>
            <w:top w:val="none" w:sz="0" w:space="0" w:color="auto"/>
            <w:left w:val="none" w:sz="0" w:space="0" w:color="auto"/>
            <w:bottom w:val="none" w:sz="0" w:space="0" w:color="auto"/>
            <w:right w:val="none" w:sz="0" w:space="0" w:color="auto"/>
          </w:divBdr>
        </w:div>
        <w:div w:id="2127966973">
          <w:marLeft w:val="0"/>
          <w:marRight w:val="0"/>
          <w:marTop w:val="0"/>
          <w:marBottom w:val="0"/>
          <w:divBdr>
            <w:top w:val="none" w:sz="0" w:space="0" w:color="auto"/>
            <w:left w:val="none" w:sz="0" w:space="0" w:color="auto"/>
            <w:bottom w:val="none" w:sz="0" w:space="0" w:color="auto"/>
            <w:right w:val="none" w:sz="0" w:space="0" w:color="auto"/>
          </w:divBdr>
          <w:divsChild>
            <w:div w:id="465437272">
              <w:marLeft w:val="0"/>
              <w:marRight w:val="0"/>
              <w:marTop w:val="0"/>
              <w:marBottom w:val="0"/>
              <w:divBdr>
                <w:top w:val="none" w:sz="0" w:space="0" w:color="auto"/>
                <w:left w:val="none" w:sz="0" w:space="0" w:color="auto"/>
                <w:bottom w:val="none" w:sz="0" w:space="0" w:color="auto"/>
                <w:right w:val="none" w:sz="0" w:space="0" w:color="auto"/>
              </w:divBdr>
            </w:div>
          </w:divsChild>
        </w:div>
        <w:div w:id="450171982">
          <w:marLeft w:val="0"/>
          <w:marRight w:val="0"/>
          <w:marTop w:val="0"/>
          <w:marBottom w:val="0"/>
          <w:divBdr>
            <w:top w:val="none" w:sz="0" w:space="0" w:color="auto"/>
            <w:left w:val="none" w:sz="0" w:space="0" w:color="auto"/>
            <w:bottom w:val="none" w:sz="0" w:space="0" w:color="auto"/>
            <w:right w:val="none" w:sz="0" w:space="0" w:color="auto"/>
          </w:divBdr>
        </w:div>
        <w:div w:id="1307315084">
          <w:marLeft w:val="0"/>
          <w:marRight w:val="0"/>
          <w:marTop w:val="0"/>
          <w:marBottom w:val="0"/>
          <w:divBdr>
            <w:top w:val="none" w:sz="0" w:space="0" w:color="auto"/>
            <w:left w:val="none" w:sz="0" w:space="0" w:color="auto"/>
            <w:bottom w:val="none" w:sz="0" w:space="0" w:color="auto"/>
            <w:right w:val="none" w:sz="0" w:space="0" w:color="auto"/>
          </w:divBdr>
          <w:divsChild>
            <w:div w:id="1866676934">
              <w:marLeft w:val="0"/>
              <w:marRight w:val="0"/>
              <w:marTop w:val="0"/>
              <w:marBottom w:val="0"/>
              <w:divBdr>
                <w:top w:val="none" w:sz="0" w:space="0" w:color="auto"/>
                <w:left w:val="none" w:sz="0" w:space="0" w:color="auto"/>
                <w:bottom w:val="none" w:sz="0" w:space="0" w:color="auto"/>
                <w:right w:val="none" w:sz="0" w:space="0" w:color="auto"/>
              </w:divBdr>
            </w:div>
          </w:divsChild>
        </w:div>
        <w:div w:id="187721658">
          <w:marLeft w:val="0"/>
          <w:marRight w:val="0"/>
          <w:marTop w:val="0"/>
          <w:marBottom w:val="0"/>
          <w:divBdr>
            <w:top w:val="none" w:sz="0" w:space="0" w:color="auto"/>
            <w:left w:val="none" w:sz="0" w:space="0" w:color="auto"/>
            <w:bottom w:val="none" w:sz="0" w:space="0" w:color="auto"/>
            <w:right w:val="none" w:sz="0" w:space="0" w:color="auto"/>
          </w:divBdr>
        </w:div>
        <w:div w:id="964118125">
          <w:marLeft w:val="0"/>
          <w:marRight w:val="0"/>
          <w:marTop w:val="0"/>
          <w:marBottom w:val="0"/>
          <w:divBdr>
            <w:top w:val="none" w:sz="0" w:space="0" w:color="auto"/>
            <w:left w:val="none" w:sz="0" w:space="0" w:color="auto"/>
            <w:bottom w:val="none" w:sz="0" w:space="0" w:color="auto"/>
            <w:right w:val="none" w:sz="0" w:space="0" w:color="auto"/>
          </w:divBdr>
          <w:divsChild>
            <w:div w:id="1765807320">
              <w:marLeft w:val="0"/>
              <w:marRight w:val="0"/>
              <w:marTop w:val="0"/>
              <w:marBottom w:val="0"/>
              <w:divBdr>
                <w:top w:val="none" w:sz="0" w:space="0" w:color="auto"/>
                <w:left w:val="none" w:sz="0" w:space="0" w:color="auto"/>
                <w:bottom w:val="none" w:sz="0" w:space="0" w:color="auto"/>
                <w:right w:val="none" w:sz="0" w:space="0" w:color="auto"/>
              </w:divBdr>
            </w:div>
          </w:divsChild>
        </w:div>
        <w:div w:id="1926189361">
          <w:marLeft w:val="0"/>
          <w:marRight w:val="0"/>
          <w:marTop w:val="300"/>
          <w:marBottom w:val="0"/>
          <w:divBdr>
            <w:top w:val="none" w:sz="0" w:space="0" w:color="auto"/>
            <w:left w:val="none" w:sz="0" w:space="0" w:color="auto"/>
            <w:bottom w:val="none" w:sz="0" w:space="0" w:color="auto"/>
            <w:right w:val="none" w:sz="0" w:space="0" w:color="auto"/>
          </w:divBdr>
          <w:divsChild>
            <w:div w:id="1885754187">
              <w:marLeft w:val="0"/>
              <w:marRight w:val="0"/>
              <w:marTop w:val="0"/>
              <w:marBottom w:val="0"/>
              <w:divBdr>
                <w:top w:val="none" w:sz="0" w:space="0" w:color="auto"/>
                <w:left w:val="none" w:sz="0" w:space="0" w:color="auto"/>
                <w:bottom w:val="none" w:sz="0" w:space="0" w:color="auto"/>
                <w:right w:val="none" w:sz="0" w:space="0" w:color="auto"/>
              </w:divBdr>
              <w:divsChild>
                <w:div w:id="155878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852656">
          <w:marLeft w:val="0"/>
          <w:marRight w:val="0"/>
          <w:marTop w:val="300"/>
          <w:marBottom w:val="0"/>
          <w:divBdr>
            <w:top w:val="none" w:sz="0" w:space="0" w:color="auto"/>
            <w:left w:val="none" w:sz="0" w:space="0" w:color="auto"/>
            <w:bottom w:val="none" w:sz="0" w:space="0" w:color="auto"/>
            <w:right w:val="none" w:sz="0" w:space="0" w:color="auto"/>
          </w:divBdr>
          <w:divsChild>
            <w:div w:id="1413578417">
              <w:marLeft w:val="0"/>
              <w:marRight w:val="0"/>
              <w:marTop w:val="0"/>
              <w:marBottom w:val="0"/>
              <w:divBdr>
                <w:top w:val="none" w:sz="0" w:space="0" w:color="auto"/>
                <w:left w:val="none" w:sz="0" w:space="0" w:color="auto"/>
                <w:bottom w:val="none" w:sz="0" w:space="0" w:color="auto"/>
                <w:right w:val="none" w:sz="0" w:space="0" w:color="auto"/>
              </w:divBdr>
              <w:divsChild>
                <w:div w:id="156186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330541">
          <w:marLeft w:val="0"/>
          <w:marRight w:val="0"/>
          <w:marTop w:val="300"/>
          <w:marBottom w:val="0"/>
          <w:divBdr>
            <w:top w:val="none" w:sz="0" w:space="0" w:color="auto"/>
            <w:left w:val="none" w:sz="0" w:space="0" w:color="auto"/>
            <w:bottom w:val="none" w:sz="0" w:space="0" w:color="auto"/>
            <w:right w:val="none" w:sz="0" w:space="0" w:color="auto"/>
          </w:divBdr>
          <w:divsChild>
            <w:div w:id="1736007465">
              <w:marLeft w:val="0"/>
              <w:marRight w:val="0"/>
              <w:marTop w:val="0"/>
              <w:marBottom w:val="0"/>
              <w:divBdr>
                <w:top w:val="none" w:sz="0" w:space="0" w:color="auto"/>
                <w:left w:val="none" w:sz="0" w:space="0" w:color="auto"/>
                <w:bottom w:val="none" w:sz="0" w:space="0" w:color="auto"/>
                <w:right w:val="none" w:sz="0" w:space="0" w:color="auto"/>
              </w:divBdr>
              <w:divsChild>
                <w:div w:id="16332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862550">
          <w:marLeft w:val="0"/>
          <w:marRight w:val="0"/>
          <w:marTop w:val="300"/>
          <w:marBottom w:val="0"/>
          <w:divBdr>
            <w:top w:val="none" w:sz="0" w:space="0" w:color="auto"/>
            <w:left w:val="none" w:sz="0" w:space="0" w:color="auto"/>
            <w:bottom w:val="none" w:sz="0" w:space="0" w:color="auto"/>
            <w:right w:val="none" w:sz="0" w:space="0" w:color="auto"/>
          </w:divBdr>
          <w:divsChild>
            <w:div w:id="1244297636">
              <w:marLeft w:val="0"/>
              <w:marRight w:val="0"/>
              <w:marTop w:val="0"/>
              <w:marBottom w:val="0"/>
              <w:divBdr>
                <w:top w:val="none" w:sz="0" w:space="0" w:color="auto"/>
                <w:left w:val="none" w:sz="0" w:space="0" w:color="auto"/>
                <w:bottom w:val="none" w:sz="0" w:space="0" w:color="auto"/>
                <w:right w:val="none" w:sz="0" w:space="0" w:color="auto"/>
              </w:divBdr>
              <w:divsChild>
                <w:div w:id="128623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273598">
      <w:bodyDiv w:val="1"/>
      <w:marLeft w:val="0"/>
      <w:marRight w:val="0"/>
      <w:marTop w:val="0"/>
      <w:marBottom w:val="0"/>
      <w:divBdr>
        <w:top w:val="none" w:sz="0" w:space="0" w:color="auto"/>
        <w:left w:val="none" w:sz="0" w:space="0" w:color="auto"/>
        <w:bottom w:val="none" w:sz="0" w:space="0" w:color="auto"/>
        <w:right w:val="none" w:sz="0" w:space="0" w:color="auto"/>
      </w:divBdr>
      <w:divsChild>
        <w:div w:id="1159081134">
          <w:marLeft w:val="0"/>
          <w:marRight w:val="0"/>
          <w:marTop w:val="0"/>
          <w:marBottom w:val="0"/>
          <w:divBdr>
            <w:top w:val="none" w:sz="0" w:space="0" w:color="auto"/>
            <w:left w:val="none" w:sz="0" w:space="0" w:color="auto"/>
            <w:bottom w:val="none" w:sz="0" w:space="0" w:color="auto"/>
            <w:right w:val="none" w:sz="0" w:space="0" w:color="auto"/>
          </w:divBdr>
        </w:div>
        <w:div w:id="416287136">
          <w:marLeft w:val="0"/>
          <w:marRight w:val="0"/>
          <w:marTop w:val="0"/>
          <w:marBottom w:val="0"/>
          <w:divBdr>
            <w:top w:val="none" w:sz="0" w:space="0" w:color="auto"/>
            <w:left w:val="none" w:sz="0" w:space="0" w:color="auto"/>
            <w:bottom w:val="none" w:sz="0" w:space="0" w:color="auto"/>
            <w:right w:val="none" w:sz="0" w:space="0" w:color="auto"/>
          </w:divBdr>
          <w:divsChild>
            <w:div w:id="353312310">
              <w:marLeft w:val="0"/>
              <w:marRight w:val="0"/>
              <w:marTop w:val="0"/>
              <w:marBottom w:val="0"/>
              <w:divBdr>
                <w:top w:val="none" w:sz="0" w:space="0" w:color="auto"/>
                <w:left w:val="none" w:sz="0" w:space="0" w:color="auto"/>
                <w:bottom w:val="none" w:sz="0" w:space="0" w:color="auto"/>
                <w:right w:val="none" w:sz="0" w:space="0" w:color="auto"/>
              </w:divBdr>
            </w:div>
          </w:divsChild>
        </w:div>
        <w:div w:id="1033845744">
          <w:marLeft w:val="0"/>
          <w:marRight w:val="0"/>
          <w:marTop w:val="0"/>
          <w:marBottom w:val="0"/>
          <w:divBdr>
            <w:top w:val="none" w:sz="0" w:space="0" w:color="auto"/>
            <w:left w:val="none" w:sz="0" w:space="0" w:color="auto"/>
            <w:bottom w:val="none" w:sz="0" w:space="0" w:color="auto"/>
            <w:right w:val="none" w:sz="0" w:space="0" w:color="auto"/>
          </w:divBdr>
        </w:div>
        <w:div w:id="1169714064">
          <w:marLeft w:val="0"/>
          <w:marRight w:val="0"/>
          <w:marTop w:val="0"/>
          <w:marBottom w:val="0"/>
          <w:divBdr>
            <w:top w:val="none" w:sz="0" w:space="0" w:color="auto"/>
            <w:left w:val="none" w:sz="0" w:space="0" w:color="auto"/>
            <w:bottom w:val="none" w:sz="0" w:space="0" w:color="auto"/>
            <w:right w:val="none" w:sz="0" w:space="0" w:color="auto"/>
          </w:divBdr>
          <w:divsChild>
            <w:div w:id="2015913719">
              <w:marLeft w:val="0"/>
              <w:marRight w:val="0"/>
              <w:marTop w:val="0"/>
              <w:marBottom w:val="0"/>
              <w:divBdr>
                <w:top w:val="none" w:sz="0" w:space="0" w:color="auto"/>
                <w:left w:val="none" w:sz="0" w:space="0" w:color="auto"/>
                <w:bottom w:val="none" w:sz="0" w:space="0" w:color="auto"/>
                <w:right w:val="none" w:sz="0" w:space="0" w:color="auto"/>
              </w:divBdr>
            </w:div>
          </w:divsChild>
        </w:div>
        <w:div w:id="143861481">
          <w:marLeft w:val="0"/>
          <w:marRight w:val="0"/>
          <w:marTop w:val="0"/>
          <w:marBottom w:val="0"/>
          <w:divBdr>
            <w:top w:val="none" w:sz="0" w:space="0" w:color="auto"/>
            <w:left w:val="none" w:sz="0" w:space="0" w:color="auto"/>
            <w:bottom w:val="none" w:sz="0" w:space="0" w:color="auto"/>
            <w:right w:val="none" w:sz="0" w:space="0" w:color="auto"/>
          </w:divBdr>
        </w:div>
        <w:div w:id="167722109">
          <w:marLeft w:val="0"/>
          <w:marRight w:val="0"/>
          <w:marTop w:val="0"/>
          <w:marBottom w:val="0"/>
          <w:divBdr>
            <w:top w:val="none" w:sz="0" w:space="0" w:color="auto"/>
            <w:left w:val="none" w:sz="0" w:space="0" w:color="auto"/>
            <w:bottom w:val="none" w:sz="0" w:space="0" w:color="auto"/>
            <w:right w:val="none" w:sz="0" w:space="0" w:color="auto"/>
          </w:divBdr>
          <w:divsChild>
            <w:div w:id="1409228295">
              <w:marLeft w:val="0"/>
              <w:marRight w:val="0"/>
              <w:marTop w:val="0"/>
              <w:marBottom w:val="0"/>
              <w:divBdr>
                <w:top w:val="none" w:sz="0" w:space="0" w:color="auto"/>
                <w:left w:val="none" w:sz="0" w:space="0" w:color="auto"/>
                <w:bottom w:val="none" w:sz="0" w:space="0" w:color="auto"/>
                <w:right w:val="none" w:sz="0" w:space="0" w:color="auto"/>
              </w:divBdr>
            </w:div>
          </w:divsChild>
        </w:div>
        <w:div w:id="693264579">
          <w:marLeft w:val="0"/>
          <w:marRight w:val="0"/>
          <w:marTop w:val="0"/>
          <w:marBottom w:val="0"/>
          <w:divBdr>
            <w:top w:val="none" w:sz="0" w:space="0" w:color="auto"/>
            <w:left w:val="none" w:sz="0" w:space="0" w:color="auto"/>
            <w:bottom w:val="none" w:sz="0" w:space="0" w:color="auto"/>
            <w:right w:val="none" w:sz="0" w:space="0" w:color="auto"/>
          </w:divBdr>
        </w:div>
        <w:div w:id="1463186765">
          <w:marLeft w:val="0"/>
          <w:marRight w:val="0"/>
          <w:marTop w:val="0"/>
          <w:marBottom w:val="0"/>
          <w:divBdr>
            <w:top w:val="none" w:sz="0" w:space="0" w:color="auto"/>
            <w:left w:val="none" w:sz="0" w:space="0" w:color="auto"/>
            <w:bottom w:val="none" w:sz="0" w:space="0" w:color="auto"/>
            <w:right w:val="none" w:sz="0" w:space="0" w:color="auto"/>
          </w:divBdr>
          <w:divsChild>
            <w:div w:id="940603126">
              <w:marLeft w:val="0"/>
              <w:marRight w:val="0"/>
              <w:marTop w:val="0"/>
              <w:marBottom w:val="0"/>
              <w:divBdr>
                <w:top w:val="none" w:sz="0" w:space="0" w:color="auto"/>
                <w:left w:val="none" w:sz="0" w:space="0" w:color="auto"/>
                <w:bottom w:val="none" w:sz="0" w:space="0" w:color="auto"/>
                <w:right w:val="none" w:sz="0" w:space="0" w:color="auto"/>
              </w:divBdr>
            </w:div>
          </w:divsChild>
        </w:div>
        <w:div w:id="848760848">
          <w:marLeft w:val="0"/>
          <w:marRight w:val="0"/>
          <w:marTop w:val="0"/>
          <w:marBottom w:val="0"/>
          <w:divBdr>
            <w:top w:val="none" w:sz="0" w:space="0" w:color="auto"/>
            <w:left w:val="none" w:sz="0" w:space="0" w:color="auto"/>
            <w:bottom w:val="none" w:sz="0" w:space="0" w:color="auto"/>
            <w:right w:val="none" w:sz="0" w:space="0" w:color="auto"/>
          </w:divBdr>
        </w:div>
        <w:div w:id="699093227">
          <w:marLeft w:val="0"/>
          <w:marRight w:val="0"/>
          <w:marTop w:val="0"/>
          <w:marBottom w:val="0"/>
          <w:divBdr>
            <w:top w:val="none" w:sz="0" w:space="0" w:color="auto"/>
            <w:left w:val="none" w:sz="0" w:space="0" w:color="auto"/>
            <w:bottom w:val="none" w:sz="0" w:space="0" w:color="auto"/>
            <w:right w:val="none" w:sz="0" w:space="0" w:color="auto"/>
          </w:divBdr>
          <w:divsChild>
            <w:div w:id="1237478328">
              <w:marLeft w:val="0"/>
              <w:marRight w:val="0"/>
              <w:marTop w:val="0"/>
              <w:marBottom w:val="0"/>
              <w:divBdr>
                <w:top w:val="none" w:sz="0" w:space="0" w:color="auto"/>
                <w:left w:val="none" w:sz="0" w:space="0" w:color="auto"/>
                <w:bottom w:val="none" w:sz="0" w:space="0" w:color="auto"/>
                <w:right w:val="none" w:sz="0" w:space="0" w:color="auto"/>
              </w:divBdr>
            </w:div>
          </w:divsChild>
        </w:div>
        <w:div w:id="2045791886">
          <w:marLeft w:val="0"/>
          <w:marRight w:val="0"/>
          <w:marTop w:val="0"/>
          <w:marBottom w:val="0"/>
          <w:divBdr>
            <w:top w:val="none" w:sz="0" w:space="0" w:color="auto"/>
            <w:left w:val="none" w:sz="0" w:space="0" w:color="auto"/>
            <w:bottom w:val="none" w:sz="0" w:space="0" w:color="auto"/>
            <w:right w:val="none" w:sz="0" w:space="0" w:color="auto"/>
          </w:divBdr>
        </w:div>
        <w:div w:id="1793132682">
          <w:marLeft w:val="0"/>
          <w:marRight w:val="0"/>
          <w:marTop w:val="0"/>
          <w:marBottom w:val="0"/>
          <w:divBdr>
            <w:top w:val="none" w:sz="0" w:space="0" w:color="auto"/>
            <w:left w:val="none" w:sz="0" w:space="0" w:color="auto"/>
            <w:bottom w:val="none" w:sz="0" w:space="0" w:color="auto"/>
            <w:right w:val="none" w:sz="0" w:space="0" w:color="auto"/>
          </w:divBdr>
          <w:divsChild>
            <w:div w:id="1296060244">
              <w:marLeft w:val="0"/>
              <w:marRight w:val="0"/>
              <w:marTop w:val="0"/>
              <w:marBottom w:val="0"/>
              <w:divBdr>
                <w:top w:val="none" w:sz="0" w:space="0" w:color="auto"/>
                <w:left w:val="none" w:sz="0" w:space="0" w:color="auto"/>
                <w:bottom w:val="none" w:sz="0" w:space="0" w:color="auto"/>
                <w:right w:val="none" w:sz="0" w:space="0" w:color="auto"/>
              </w:divBdr>
            </w:div>
          </w:divsChild>
        </w:div>
        <w:div w:id="230626284">
          <w:marLeft w:val="0"/>
          <w:marRight w:val="0"/>
          <w:marTop w:val="0"/>
          <w:marBottom w:val="0"/>
          <w:divBdr>
            <w:top w:val="none" w:sz="0" w:space="0" w:color="auto"/>
            <w:left w:val="none" w:sz="0" w:space="0" w:color="auto"/>
            <w:bottom w:val="none" w:sz="0" w:space="0" w:color="auto"/>
            <w:right w:val="none" w:sz="0" w:space="0" w:color="auto"/>
          </w:divBdr>
        </w:div>
        <w:div w:id="570894172">
          <w:marLeft w:val="0"/>
          <w:marRight w:val="0"/>
          <w:marTop w:val="0"/>
          <w:marBottom w:val="0"/>
          <w:divBdr>
            <w:top w:val="none" w:sz="0" w:space="0" w:color="auto"/>
            <w:left w:val="none" w:sz="0" w:space="0" w:color="auto"/>
            <w:bottom w:val="none" w:sz="0" w:space="0" w:color="auto"/>
            <w:right w:val="none" w:sz="0" w:space="0" w:color="auto"/>
          </w:divBdr>
          <w:divsChild>
            <w:div w:id="1530297794">
              <w:marLeft w:val="0"/>
              <w:marRight w:val="0"/>
              <w:marTop w:val="0"/>
              <w:marBottom w:val="0"/>
              <w:divBdr>
                <w:top w:val="none" w:sz="0" w:space="0" w:color="auto"/>
                <w:left w:val="none" w:sz="0" w:space="0" w:color="auto"/>
                <w:bottom w:val="none" w:sz="0" w:space="0" w:color="auto"/>
                <w:right w:val="none" w:sz="0" w:space="0" w:color="auto"/>
              </w:divBdr>
            </w:div>
          </w:divsChild>
        </w:div>
        <w:div w:id="121196043">
          <w:marLeft w:val="0"/>
          <w:marRight w:val="0"/>
          <w:marTop w:val="300"/>
          <w:marBottom w:val="0"/>
          <w:divBdr>
            <w:top w:val="none" w:sz="0" w:space="0" w:color="auto"/>
            <w:left w:val="none" w:sz="0" w:space="0" w:color="auto"/>
            <w:bottom w:val="none" w:sz="0" w:space="0" w:color="auto"/>
            <w:right w:val="none" w:sz="0" w:space="0" w:color="auto"/>
          </w:divBdr>
          <w:divsChild>
            <w:div w:id="944917990">
              <w:marLeft w:val="0"/>
              <w:marRight w:val="0"/>
              <w:marTop w:val="0"/>
              <w:marBottom w:val="0"/>
              <w:divBdr>
                <w:top w:val="none" w:sz="0" w:space="0" w:color="auto"/>
                <w:left w:val="none" w:sz="0" w:space="0" w:color="auto"/>
                <w:bottom w:val="none" w:sz="0" w:space="0" w:color="auto"/>
                <w:right w:val="none" w:sz="0" w:space="0" w:color="auto"/>
              </w:divBdr>
              <w:divsChild>
                <w:div w:id="213918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430">
          <w:marLeft w:val="0"/>
          <w:marRight w:val="0"/>
          <w:marTop w:val="300"/>
          <w:marBottom w:val="0"/>
          <w:divBdr>
            <w:top w:val="none" w:sz="0" w:space="0" w:color="auto"/>
            <w:left w:val="none" w:sz="0" w:space="0" w:color="auto"/>
            <w:bottom w:val="none" w:sz="0" w:space="0" w:color="auto"/>
            <w:right w:val="none" w:sz="0" w:space="0" w:color="auto"/>
          </w:divBdr>
          <w:divsChild>
            <w:div w:id="1540823572">
              <w:marLeft w:val="0"/>
              <w:marRight w:val="0"/>
              <w:marTop w:val="0"/>
              <w:marBottom w:val="0"/>
              <w:divBdr>
                <w:top w:val="none" w:sz="0" w:space="0" w:color="auto"/>
                <w:left w:val="none" w:sz="0" w:space="0" w:color="auto"/>
                <w:bottom w:val="none" w:sz="0" w:space="0" w:color="auto"/>
                <w:right w:val="none" w:sz="0" w:space="0" w:color="auto"/>
              </w:divBdr>
              <w:divsChild>
                <w:div w:id="61964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6988">
          <w:marLeft w:val="0"/>
          <w:marRight w:val="0"/>
          <w:marTop w:val="300"/>
          <w:marBottom w:val="0"/>
          <w:divBdr>
            <w:top w:val="none" w:sz="0" w:space="0" w:color="auto"/>
            <w:left w:val="none" w:sz="0" w:space="0" w:color="auto"/>
            <w:bottom w:val="none" w:sz="0" w:space="0" w:color="auto"/>
            <w:right w:val="none" w:sz="0" w:space="0" w:color="auto"/>
          </w:divBdr>
          <w:divsChild>
            <w:div w:id="425687202">
              <w:marLeft w:val="0"/>
              <w:marRight w:val="0"/>
              <w:marTop w:val="0"/>
              <w:marBottom w:val="0"/>
              <w:divBdr>
                <w:top w:val="none" w:sz="0" w:space="0" w:color="auto"/>
                <w:left w:val="none" w:sz="0" w:space="0" w:color="auto"/>
                <w:bottom w:val="none" w:sz="0" w:space="0" w:color="auto"/>
                <w:right w:val="none" w:sz="0" w:space="0" w:color="auto"/>
              </w:divBdr>
              <w:divsChild>
                <w:div w:id="126341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0624">
          <w:marLeft w:val="0"/>
          <w:marRight w:val="0"/>
          <w:marTop w:val="300"/>
          <w:marBottom w:val="0"/>
          <w:divBdr>
            <w:top w:val="none" w:sz="0" w:space="0" w:color="auto"/>
            <w:left w:val="none" w:sz="0" w:space="0" w:color="auto"/>
            <w:bottom w:val="none" w:sz="0" w:space="0" w:color="auto"/>
            <w:right w:val="none" w:sz="0" w:space="0" w:color="auto"/>
          </w:divBdr>
          <w:divsChild>
            <w:div w:id="888541023">
              <w:marLeft w:val="0"/>
              <w:marRight w:val="0"/>
              <w:marTop w:val="0"/>
              <w:marBottom w:val="0"/>
              <w:divBdr>
                <w:top w:val="none" w:sz="0" w:space="0" w:color="auto"/>
                <w:left w:val="none" w:sz="0" w:space="0" w:color="auto"/>
                <w:bottom w:val="none" w:sz="0" w:space="0" w:color="auto"/>
                <w:right w:val="none" w:sz="0" w:space="0" w:color="auto"/>
              </w:divBdr>
              <w:divsChild>
                <w:div w:id="20165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783088">
      <w:bodyDiv w:val="1"/>
      <w:marLeft w:val="0"/>
      <w:marRight w:val="0"/>
      <w:marTop w:val="0"/>
      <w:marBottom w:val="0"/>
      <w:divBdr>
        <w:top w:val="none" w:sz="0" w:space="0" w:color="auto"/>
        <w:left w:val="none" w:sz="0" w:space="0" w:color="auto"/>
        <w:bottom w:val="none" w:sz="0" w:space="0" w:color="auto"/>
        <w:right w:val="none" w:sz="0" w:space="0" w:color="auto"/>
      </w:divBdr>
      <w:divsChild>
        <w:div w:id="101654533">
          <w:marLeft w:val="0"/>
          <w:marRight w:val="0"/>
          <w:marTop w:val="0"/>
          <w:marBottom w:val="0"/>
          <w:divBdr>
            <w:top w:val="none" w:sz="0" w:space="0" w:color="auto"/>
            <w:left w:val="none" w:sz="0" w:space="0" w:color="auto"/>
            <w:bottom w:val="none" w:sz="0" w:space="0" w:color="auto"/>
            <w:right w:val="none" w:sz="0" w:space="0" w:color="auto"/>
          </w:divBdr>
        </w:div>
        <w:div w:id="1697079940">
          <w:marLeft w:val="0"/>
          <w:marRight w:val="0"/>
          <w:marTop w:val="0"/>
          <w:marBottom w:val="0"/>
          <w:divBdr>
            <w:top w:val="none" w:sz="0" w:space="0" w:color="auto"/>
            <w:left w:val="none" w:sz="0" w:space="0" w:color="auto"/>
            <w:bottom w:val="none" w:sz="0" w:space="0" w:color="auto"/>
            <w:right w:val="none" w:sz="0" w:space="0" w:color="auto"/>
          </w:divBdr>
          <w:divsChild>
            <w:div w:id="1608392819">
              <w:marLeft w:val="0"/>
              <w:marRight w:val="0"/>
              <w:marTop w:val="0"/>
              <w:marBottom w:val="0"/>
              <w:divBdr>
                <w:top w:val="none" w:sz="0" w:space="0" w:color="auto"/>
                <w:left w:val="none" w:sz="0" w:space="0" w:color="auto"/>
                <w:bottom w:val="none" w:sz="0" w:space="0" w:color="auto"/>
                <w:right w:val="none" w:sz="0" w:space="0" w:color="auto"/>
              </w:divBdr>
            </w:div>
          </w:divsChild>
        </w:div>
        <w:div w:id="151721296">
          <w:marLeft w:val="0"/>
          <w:marRight w:val="0"/>
          <w:marTop w:val="0"/>
          <w:marBottom w:val="0"/>
          <w:divBdr>
            <w:top w:val="none" w:sz="0" w:space="0" w:color="auto"/>
            <w:left w:val="none" w:sz="0" w:space="0" w:color="auto"/>
            <w:bottom w:val="none" w:sz="0" w:space="0" w:color="auto"/>
            <w:right w:val="none" w:sz="0" w:space="0" w:color="auto"/>
          </w:divBdr>
        </w:div>
        <w:div w:id="1255869117">
          <w:marLeft w:val="0"/>
          <w:marRight w:val="0"/>
          <w:marTop w:val="0"/>
          <w:marBottom w:val="0"/>
          <w:divBdr>
            <w:top w:val="none" w:sz="0" w:space="0" w:color="auto"/>
            <w:left w:val="none" w:sz="0" w:space="0" w:color="auto"/>
            <w:bottom w:val="none" w:sz="0" w:space="0" w:color="auto"/>
            <w:right w:val="none" w:sz="0" w:space="0" w:color="auto"/>
          </w:divBdr>
          <w:divsChild>
            <w:div w:id="657996989">
              <w:marLeft w:val="0"/>
              <w:marRight w:val="0"/>
              <w:marTop w:val="0"/>
              <w:marBottom w:val="0"/>
              <w:divBdr>
                <w:top w:val="none" w:sz="0" w:space="0" w:color="auto"/>
                <w:left w:val="none" w:sz="0" w:space="0" w:color="auto"/>
                <w:bottom w:val="none" w:sz="0" w:space="0" w:color="auto"/>
                <w:right w:val="none" w:sz="0" w:space="0" w:color="auto"/>
              </w:divBdr>
            </w:div>
          </w:divsChild>
        </w:div>
        <w:div w:id="1857039991">
          <w:marLeft w:val="0"/>
          <w:marRight w:val="0"/>
          <w:marTop w:val="0"/>
          <w:marBottom w:val="0"/>
          <w:divBdr>
            <w:top w:val="none" w:sz="0" w:space="0" w:color="auto"/>
            <w:left w:val="none" w:sz="0" w:space="0" w:color="auto"/>
            <w:bottom w:val="none" w:sz="0" w:space="0" w:color="auto"/>
            <w:right w:val="none" w:sz="0" w:space="0" w:color="auto"/>
          </w:divBdr>
        </w:div>
        <w:div w:id="1114902809">
          <w:marLeft w:val="0"/>
          <w:marRight w:val="0"/>
          <w:marTop w:val="0"/>
          <w:marBottom w:val="0"/>
          <w:divBdr>
            <w:top w:val="none" w:sz="0" w:space="0" w:color="auto"/>
            <w:left w:val="none" w:sz="0" w:space="0" w:color="auto"/>
            <w:bottom w:val="none" w:sz="0" w:space="0" w:color="auto"/>
            <w:right w:val="none" w:sz="0" w:space="0" w:color="auto"/>
          </w:divBdr>
          <w:divsChild>
            <w:div w:id="504785532">
              <w:marLeft w:val="0"/>
              <w:marRight w:val="0"/>
              <w:marTop w:val="0"/>
              <w:marBottom w:val="0"/>
              <w:divBdr>
                <w:top w:val="none" w:sz="0" w:space="0" w:color="auto"/>
                <w:left w:val="none" w:sz="0" w:space="0" w:color="auto"/>
                <w:bottom w:val="none" w:sz="0" w:space="0" w:color="auto"/>
                <w:right w:val="none" w:sz="0" w:space="0" w:color="auto"/>
              </w:divBdr>
            </w:div>
          </w:divsChild>
        </w:div>
        <w:div w:id="1916353283">
          <w:marLeft w:val="0"/>
          <w:marRight w:val="0"/>
          <w:marTop w:val="0"/>
          <w:marBottom w:val="0"/>
          <w:divBdr>
            <w:top w:val="none" w:sz="0" w:space="0" w:color="auto"/>
            <w:left w:val="none" w:sz="0" w:space="0" w:color="auto"/>
            <w:bottom w:val="none" w:sz="0" w:space="0" w:color="auto"/>
            <w:right w:val="none" w:sz="0" w:space="0" w:color="auto"/>
          </w:divBdr>
        </w:div>
        <w:div w:id="2056419376">
          <w:marLeft w:val="0"/>
          <w:marRight w:val="0"/>
          <w:marTop w:val="0"/>
          <w:marBottom w:val="0"/>
          <w:divBdr>
            <w:top w:val="none" w:sz="0" w:space="0" w:color="auto"/>
            <w:left w:val="none" w:sz="0" w:space="0" w:color="auto"/>
            <w:bottom w:val="none" w:sz="0" w:space="0" w:color="auto"/>
            <w:right w:val="none" w:sz="0" w:space="0" w:color="auto"/>
          </w:divBdr>
          <w:divsChild>
            <w:div w:id="222109998">
              <w:marLeft w:val="0"/>
              <w:marRight w:val="0"/>
              <w:marTop w:val="0"/>
              <w:marBottom w:val="0"/>
              <w:divBdr>
                <w:top w:val="none" w:sz="0" w:space="0" w:color="auto"/>
                <w:left w:val="none" w:sz="0" w:space="0" w:color="auto"/>
                <w:bottom w:val="none" w:sz="0" w:space="0" w:color="auto"/>
                <w:right w:val="none" w:sz="0" w:space="0" w:color="auto"/>
              </w:divBdr>
            </w:div>
          </w:divsChild>
        </w:div>
        <w:div w:id="22485540">
          <w:marLeft w:val="0"/>
          <w:marRight w:val="0"/>
          <w:marTop w:val="0"/>
          <w:marBottom w:val="0"/>
          <w:divBdr>
            <w:top w:val="none" w:sz="0" w:space="0" w:color="auto"/>
            <w:left w:val="none" w:sz="0" w:space="0" w:color="auto"/>
            <w:bottom w:val="none" w:sz="0" w:space="0" w:color="auto"/>
            <w:right w:val="none" w:sz="0" w:space="0" w:color="auto"/>
          </w:divBdr>
        </w:div>
        <w:div w:id="1169294711">
          <w:marLeft w:val="0"/>
          <w:marRight w:val="0"/>
          <w:marTop w:val="0"/>
          <w:marBottom w:val="0"/>
          <w:divBdr>
            <w:top w:val="none" w:sz="0" w:space="0" w:color="auto"/>
            <w:left w:val="none" w:sz="0" w:space="0" w:color="auto"/>
            <w:bottom w:val="none" w:sz="0" w:space="0" w:color="auto"/>
            <w:right w:val="none" w:sz="0" w:space="0" w:color="auto"/>
          </w:divBdr>
          <w:divsChild>
            <w:div w:id="1792553292">
              <w:marLeft w:val="0"/>
              <w:marRight w:val="0"/>
              <w:marTop w:val="0"/>
              <w:marBottom w:val="0"/>
              <w:divBdr>
                <w:top w:val="none" w:sz="0" w:space="0" w:color="auto"/>
                <w:left w:val="none" w:sz="0" w:space="0" w:color="auto"/>
                <w:bottom w:val="none" w:sz="0" w:space="0" w:color="auto"/>
                <w:right w:val="none" w:sz="0" w:space="0" w:color="auto"/>
              </w:divBdr>
            </w:div>
          </w:divsChild>
        </w:div>
        <w:div w:id="1059402491">
          <w:marLeft w:val="0"/>
          <w:marRight w:val="0"/>
          <w:marTop w:val="0"/>
          <w:marBottom w:val="0"/>
          <w:divBdr>
            <w:top w:val="none" w:sz="0" w:space="0" w:color="auto"/>
            <w:left w:val="none" w:sz="0" w:space="0" w:color="auto"/>
            <w:bottom w:val="none" w:sz="0" w:space="0" w:color="auto"/>
            <w:right w:val="none" w:sz="0" w:space="0" w:color="auto"/>
          </w:divBdr>
        </w:div>
        <w:div w:id="1823308665">
          <w:marLeft w:val="0"/>
          <w:marRight w:val="0"/>
          <w:marTop w:val="0"/>
          <w:marBottom w:val="0"/>
          <w:divBdr>
            <w:top w:val="none" w:sz="0" w:space="0" w:color="auto"/>
            <w:left w:val="none" w:sz="0" w:space="0" w:color="auto"/>
            <w:bottom w:val="none" w:sz="0" w:space="0" w:color="auto"/>
            <w:right w:val="none" w:sz="0" w:space="0" w:color="auto"/>
          </w:divBdr>
          <w:divsChild>
            <w:div w:id="1883398477">
              <w:marLeft w:val="0"/>
              <w:marRight w:val="0"/>
              <w:marTop w:val="0"/>
              <w:marBottom w:val="0"/>
              <w:divBdr>
                <w:top w:val="none" w:sz="0" w:space="0" w:color="auto"/>
                <w:left w:val="none" w:sz="0" w:space="0" w:color="auto"/>
                <w:bottom w:val="none" w:sz="0" w:space="0" w:color="auto"/>
                <w:right w:val="none" w:sz="0" w:space="0" w:color="auto"/>
              </w:divBdr>
            </w:div>
          </w:divsChild>
        </w:div>
        <w:div w:id="2020109591">
          <w:marLeft w:val="0"/>
          <w:marRight w:val="0"/>
          <w:marTop w:val="0"/>
          <w:marBottom w:val="0"/>
          <w:divBdr>
            <w:top w:val="none" w:sz="0" w:space="0" w:color="auto"/>
            <w:left w:val="none" w:sz="0" w:space="0" w:color="auto"/>
            <w:bottom w:val="none" w:sz="0" w:space="0" w:color="auto"/>
            <w:right w:val="none" w:sz="0" w:space="0" w:color="auto"/>
          </w:divBdr>
        </w:div>
        <w:div w:id="662589034">
          <w:marLeft w:val="0"/>
          <w:marRight w:val="0"/>
          <w:marTop w:val="0"/>
          <w:marBottom w:val="0"/>
          <w:divBdr>
            <w:top w:val="none" w:sz="0" w:space="0" w:color="auto"/>
            <w:left w:val="none" w:sz="0" w:space="0" w:color="auto"/>
            <w:bottom w:val="none" w:sz="0" w:space="0" w:color="auto"/>
            <w:right w:val="none" w:sz="0" w:space="0" w:color="auto"/>
          </w:divBdr>
          <w:divsChild>
            <w:div w:id="755515134">
              <w:marLeft w:val="0"/>
              <w:marRight w:val="0"/>
              <w:marTop w:val="0"/>
              <w:marBottom w:val="0"/>
              <w:divBdr>
                <w:top w:val="none" w:sz="0" w:space="0" w:color="auto"/>
                <w:left w:val="none" w:sz="0" w:space="0" w:color="auto"/>
                <w:bottom w:val="none" w:sz="0" w:space="0" w:color="auto"/>
                <w:right w:val="none" w:sz="0" w:space="0" w:color="auto"/>
              </w:divBdr>
            </w:div>
          </w:divsChild>
        </w:div>
        <w:div w:id="917327726">
          <w:marLeft w:val="0"/>
          <w:marRight w:val="0"/>
          <w:marTop w:val="300"/>
          <w:marBottom w:val="0"/>
          <w:divBdr>
            <w:top w:val="none" w:sz="0" w:space="0" w:color="auto"/>
            <w:left w:val="none" w:sz="0" w:space="0" w:color="auto"/>
            <w:bottom w:val="none" w:sz="0" w:space="0" w:color="auto"/>
            <w:right w:val="none" w:sz="0" w:space="0" w:color="auto"/>
          </w:divBdr>
          <w:divsChild>
            <w:div w:id="38215340">
              <w:marLeft w:val="0"/>
              <w:marRight w:val="0"/>
              <w:marTop w:val="0"/>
              <w:marBottom w:val="0"/>
              <w:divBdr>
                <w:top w:val="none" w:sz="0" w:space="0" w:color="auto"/>
                <w:left w:val="none" w:sz="0" w:space="0" w:color="auto"/>
                <w:bottom w:val="none" w:sz="0" w:space="0" w:color="auto"/>
                <w:right w:val="none" w:sz="0" w:space="0" w:color="auto"/>
              </w:divBdr>
              <w:divsChild>
                <w:div w:id="129363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4456">
          <w:marLeft w:val="0"/>
          <w:marRight w:val="0"/>
          <w:marTop w:val="300"/>
          <w:marBottom w:val="0"/>
          <w:divBdr>
            <w:top w:val="none" w:sz="0" w:space="0" w:color="auto"/>
            <w:left w:val="none" w:sz="0" w:space="0" w:color="auto"/>
            <w:bottom w:val="none" w:sz="0" w:space="0" w:color="auto"/>
            <w:right w:val="none" w:sz="0" w:space="0" w:color="auto"/>
          </w:divBdr>
          <w:divsChild>
            <w:div w:id="1888225654">
              <w:marLeft w:val="0"/>
              <w:marRight w:val="0"/>
              <w:marTop w:val="0"/>
              <w:marBottom w:val="0"/>
              <w:divBdr>
                <w:top w:val="none" w:sz="0" w:space="0" w:color="auto"/>
                <w:left w:val="none" w:sz="0" w:space="0" w:color="auto"/>
                <w:bottom w:val="none" w:sz="0" w:space="0" w:color="auto"/>
                <w:right w:val="none" w:sz="0" w:space="0" w:color="auto"/>
              </w:divBdr>
              <w:divsChild>
                <w:div w:id="130924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162136">
          <w:marLeft w:val="0"/>
          <w:marRight w:val="0"/>
          <w:marTop w:val="300"/>
          <w:marBottom w:val="0"/>
          <w:divBdr>
            <w:top w:val="none" w:sz="0" w:space="0" w:color="auto"/>
            <w:left w:val="none" w:sz="0" w:space="0" w:color="auto"/>
            <w:bottom w:val="none" w:sz="0" w:space="0" w:color="auto"/>
            <w:right w:val="none" w:sz="0" w:space="0" w:color="auto"/>
          </w:divBdr>
          <w:divsChild>
            <w:div w:id="567112477">
              <w:marLeft w:val="0"/>
              <w:marRight w:val="0"/>
              <w:marTop w:val="0"/>
              <w:marBottom w:val="0"/>
              <w:divBdr>
                <w:top w:val="none" w:sz="0" w:space="0" w:color="auto"/>
                <w:left w:val="none" w:sz="0" w:space="0" w:color="auto"/>
                <w:bottom w:val="none" w:sz="0" w:space="0" w:color="auto"/>
                <w:right w:val="none" w:sz="0" w:space="0" w:color="auto"/>
              </w:divBdr>
              <w:divsChild>
                <w:div w:id="29047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03125">
          <w:marLeft w:val="0"/>
          <w:marRight w:val="0"/>
          <w:marTop w:val="300"/>
          <w:marBottom w:val="0"/>
          <w:divBdr>
            <w:top w:val="none" w:sz="0" w:space="0" w:color="auto"/>
            <w:left w:val="none" w:sz="0" w:space="0" w:color="auto"/>
            <w:bottom w:val="none" w:sz="0" w:space="0" w:color="auto"/>
            <w:right w:val="none" w:sz="0" w:space="0" w:color="auto"/>
          </w:divBdr>
          <w:divsChild>
            <w:div w:id="1440026274">
              <w:marLeft w:val="0"/>
              <w:marRight w:val="0"/>
              <w:marTop w:val="0"/>
              <w:marBottom w:val="0"/>
              <w:divBdr>
                <w:top w:val="none" w:sz="0" w:space="0" w:color="auto"/>
                <w:left w:val="none" w:sz="0" w:space="0" w:color="auto"/>
                <w:bottom w:val="none" w:sz="0" w:space="0" w:color="auto"/>
                <w:right w:val="none" w:sz="0" w:space="0" w:color="auto"/>
              </w:divBdr>
              <w:divsChild>
                <w:div w:id="93463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5178002">
      <w:bodyDiv w:val="1"/>
      <w:marLeft w:val="0"/>
      <w:marRight w:val="0"/>
      <w:marTop w:val="0"/>
      <w:marBottom w:val="0"/>
      <w:divBdr>
        <w:top w:val="none" w:sz="0" w:space="0" w:color="auto"/>
        <w:left w:val="none" w:sz="0" w:space="0" w:color="auto"/>
        <w:bottom w:val="none" w:sz="0" w:space="0" w:color="auto"/>
        <w:right w:val="none" w:sz="0" w:space="0" w:color="auto"/>
      </w:divBdr>
      <w:divsChild>
        <w:div w:id="1572961816">
          <w:marLeft w:val="0"/>
          <w:marRight w:val="0"/>
          <w:marTop w:val="0"/>
          <w:marBottom w:val="0"/>
          <w:divBdr>
            <w:top w:val="none" w:sz="0" w:space="0" w:color="auto"/>
            <w:left w:val="none" w:sz="0" w:space="0" w:color="auto"/>
            <w:bottom w:val="none" w:sz="0" w:space="0" w:color="auto"/>
            <w:right w:val="none" w:sz="0" w:space="0" w:color="auto"/>
          </w:divBdr>
        </w:div>
        <w:div w:id="1150249509">
          <w:marLeft w:val="0"/>
          <w:marRight w:val="0"/>
          <w:marTop w:val="0"/>
          <w:marBottom w:val="0"/>
          <w:divBdr>
            <w:top w:val="none" w:sz="0" w:space="0" w:color="auto"/>
            <w:left w:val="none" w:sz="0" w:space="0" w:color="auto"/>
            <w:bottom w:val="none" w:sz="0" w:space="0" w:color="auto"/>
            <w:right w:val="none" w:sz="0" w:space="0" w:color="auto"/>
          </w:divBdr>
          <w:divsChild>
            <w:div w:id="124280130">
              <w:marLeft w:val="0"/>
              <w:marRight w:val="0"/>
              <w:marTop w:val="0"/>
              <w:marBottom w:val="0"/>
              <w:divBdr>
                <w:top w:val="none" w:sz="0" w:space="0" w:color="auto"/>
                <w:left w:val="none" w:sz="0" w:space="0" w:color="auto"/>
                <w:bottom w:val="none" w:sz="0" w:space="0" w:color="auto"/>
                <w:right w:val="none" w:sz="0" w:space="0" w:color="auto"/>
              </w:divBdr>
            </w:div>
          </w:divsChild>
        </w:div>
        <w:div w:id="1091581934">
          <w:marLeft w:val="0"/>
          <w:marRight w:val="0"/>
          <w:marTop w:val="0"/>
          <w:marBottom w:val="0"/>
          <w:divBdr>
            <w:top w:val="none" w:sz="0" w:space="0" w:color="auto"/>
            <w:left w:val="none" w:sz="0" w:space="0" w:color="auto"/>
            <w:bottom w:val="none" w:sz="0" w:space="0" w:color="auto"/>
            <w:right w:val="none" w:sz="0" w:space="0" w:color="auto"/>
          </w:divBdr>
        </w:div>
        <w:div w:id="1108696903">
          <w:marLeft w:val="0"/>
          <w:marRight w:val="0"/>
          <w:marTop w:val="0"/>
          <w:marBottom w:val="0"/>
          <w:divBdr>
            <w:top w:val="none" w:sz="0" w:space="0" w:color="auto"/>
            <w:left w:val="none" w:sz="0" w:space="0" w:color="auto"/>
            <w:bottom w:val="none" w:sz="0" w:space="0" w:color="auto"/>
            <w:right w:val="none" w:sz="0" w:space="0" w:color="auto"/>
          </w:divBdr>
          <w:divsChild>
            <w:div w:id="1117411099">
              <w:marLeft w:val="0"/>
              <w:marRight w:val="0"/>
              <w:marTop w:val="0"/>
              <w:marBottom w:val="0"/>
              <w:divBdr>
                <w:top w:val="none" w:sz="0" w:space="0" w:color="auto"/>
                <w:left w:val="none" w:sz="0" w:space="0" w:color="auto"/>
                <w:bottom w:val="none" w:sz="0" w:space="0" w:color="auto"/>
                <w:right w:val="none" w:sz="0" w:space="0" w:color="auto"/>
              </w:divBdr>
            </w:div>
          </w:divsChild>
        </w:div>
        <w:div w:id="1239483379">
          <w:marLeft w:val="0"/>
          <w:marRight w:val="0"/>
          <w:marTop w:val="0"/>
          <w:marBottom w:val="0"/>
          <w:divBdr>
            <w:top w:val="none" w:sz="0" w:space="0" w:color="auto"/>
            <w:left w:val="none" w:sz="0" w:space="0" w:color="auto"/>
            <w:bottom w:val="none" w:sz="0" w:space="0" w:color="auto"/>
            <w:right w:val="none" w:sz="0" w:space="0" w:color="auto"/>
          </w:divBdr>
        </w:div>
        <w:div w:id="1476796477">
          <w:marLeft w:val="0"/>
          <w:marRight w:val="0"/>
          <w:marTop w:val="0"/>
          <w:marBottom w:val="0"/>
          <w:divBdr>
            <w:top w:val="none" w:sz="0" w:space="0" w:color="auto"/>
            <w:left w:val="none" w:sz="0" w:space="0" w:color="auto"/>
            <w:bottom w:val="none" w:sz="0" w:space="0" w:color="auto"/>
            <w:right w:val="none" w:sz="0" w:space="0" w:color="auto"/>
          </w:divBdr>
          <w:divsChild>
            <w:div w:id="236325757">
              <w:marLeft w:val="0"/>
              <w:marRight w:val="0"/>
              <w:marTop w:val="0"/>
              <w:marBottom w:val="0"/>
              <w:divBdr>
                <w:top w:val="none" w:sz="0" w:space="0" w:color="auto"/>
                <w:left w:val="none" w:sz="0" w:space="0" w:color="auto"/>
                <w:bottom w:val="none" w:sz="0" w:space="0" w:color="auto"/>
                <w:right w:val="none" w:sz="0" w:space="0" w:color="auto"/>
              </w:divBdr>
            </w:div>
          </w:divsChild>
        </w:div>
        <w:div w:id="1262682126">
          <w:marLeft w:val="0"/>
          <w:marRight w:val="0"/>
          <w:marTop w:val="0"/>
          <w:marBottom w:val="0"/>
          <w:divBdr>
            <w:top w:val="none" w:sz="0" w:space="0" w:color="auto"/>
            <w:left w:val="none" w:sz="0" w:space="0" w:color="auto"/>
            <w:bottom w:val="none" w:sz="0" w:space="0" w:color="auto"/>
            <w:right w:val="none" w:sz="0" w:space="0" w:color="auto"/>
          </w:divBdr>
        </w:div>
        <w:div w:id="876115381">
          <w:marLeft w:val="0"/>
          <w:marRight w:val="0"/>
          <w:marTop w:val="0"/>
          <w:marBottom w:val="0"/>
          <w:divBdr>
            <w:top w:val="none" w:sz="0" w:space="0" w:color="auto"/>
            <w:left w:val="none" w:sz="0" w:space="0" w:color="auto"/>
            <w:bottom w:val="none" w:sz="0" w:space="0" w:color="auto"/>
            <w:right w:val="none" w:sz="0" w:space="0" w:color="auto"/>
          </w:divBdr>
          <w:divsChild>
            <w:div w:id="650326978">
              <w:marLeft w:val="0"/>
              <w:marRight w:val="0"/>
              <w:marTop w:val="0"/>
              <w:marBottom w:val="0"/>
              <w:divBdr>
                <w:top w:val="none" w:sz="0" w:space="0" w:color="auto"/>
                <w:left w:val="none" w:sz="0" w:space="0" w:color="auto"/>
                <w:bottom w:val="none" w:sz="0" w:space="0" w:color="auto"/>
                <w:right w:val="none" w:sz="0" w:space="0" w:color="auto"/>
              </w:divBdr>
            </w:div>
          </w:divsChild>
        </w:div>
        <w:div w:id="1336416254">
          <w:marLeft w:val="0"/>
          <w:marRight w:val="0"/>
          <w:marTop w:val="0"/>
          <w:marBottom w:val="0"/>
          <w:divBdr>
            <w:top w:val="none" w:sz="0" w:space="0" w:color="auto"/>
            <w:left w:val="none" w:sz="0" w:space="0" w:color="auto"/>
            <w:bottom w:val="none" w:sz="0" w:space="0" w:color="auto"/>
            <w:right w:val="none" w:sz="0" w:space="0" w:color="auto"/>
          </w:divBdr>
        </w:div>
        <w:div w:id="59644092">
          <w:marLeft w:val="0"/>
          <w:marRight w:val="0"/>
          <w:marTop w:val="0"/>
          <w:marBottom w:val="0"/>
          <w:divBdr>
            <w:top w:val="none" w:sz="0" w:space="0" w:color="auto"/>
            <w:left w:val="none" w:sz="0" w:space="0" w:color="auto"/>
            <w:bottom w:val="none" w:sz="0" w:space="0" w:color="auto"/>
            <w:right w:val="none" w:sz="0" w:space="0" w:color="auto"/>
          </w:divBdr>
          <w:divsChild>
            <w:div w:id="60759676">
              <w:marLeft w:val="0"/>
              <w:marRight w:val="0"/>
              <w:marTop w:val="0"/>
              <w:marBottom w:val="0"/>
              <w:divBdr>
                <w:top w:val="none" w:sz="0" w:space="0" w:color="auto"/>
                <w:left w:val="none" w:sz="0" w:space="0" w:color="auto"/>
                <w:bottom w:val="none" w:sz="0" w:space="0" w:color="auto"/>
                <w:right w:val="none" w:sz="0" w:space="0" w:color="auto"/>
              </w:divBdr>
            </w:div>
          </w:divsChild>
        </w:div>
        <w:div w:id="2064717255">
          <w:marLeft w:val="0"/>
          <w:marRight w:val="0"/>
          <w:marTop w:val="0"/>
          <w:marBottom w:val="0"/>
          <w:divBdr>
            <w:top w:val="none" w:sz="0" w:space="0" w:color="auto"/>
            <w:left w:val="none" w:sz="0" w:space="0" w:color="auto"/>
            <w:bottom w:val="none" w:sz="0" w:space="0" w:color="auto"/>
            <w:right w:val="none" w:sz="0" w:space="0" w:color="auto"/>
          </w:divBdr>
        </w:div>
        <w:div w:id="1024476086">
          <w:marLeft w:val="0"/>
          <w:marRight w:val="0"/>
          <w:marTop w:val="0"/>
          <w:marBottom w:val="0"/>
          <w:divBdr>
            <w:top w:val="none" w:sz="0" w:space="0" w:color="auto"/>
            <w:left w:val="none" w:sz="0" w:space="0" w:color="auto"/>
            <w:bottom w:val="none" w:sz="0" w:space="0" w:color="auto"/>
            <w:right w:val="none" w:sz="0" w:space="0" w:color="auto"/>
          </w:divBdr>
          <w:divsChild>
            <w:div w:id="2111077970">
              <w:marLeft w:val="0"/>
              <w:marRight w:val="0"/>
              <w:marTop w:val="0"/>
              <w:marBottom w:val="0"/>
              <w:divBdr>
                <w:top w:val="none" w:sz="0" w:space="0" w:color="auto"/>
                <w:left w:val="none" w:sz="0" w:space="0" w:color="auto"/>
                <w:bottom w:val="none" w:sz="0" w:space="0" w:color="auto"/>
                <w:right w:val="none" w:sz="0" w:space="0" w:color="auto"/>
              </w:divBdr>
            </w:div>
          </w:divsChild>
        </w:div>
        <w:div w:id="1059480854">
          <w:marLeft w:val="0"/>
          <w:marRight w:val="0"/>
          <w:marTop w:val="0"/>
          <w:marBottom w:val="0"/>
          <w:divBdr>
            <w:top w:val="none" w:sz="0" w:space="0" w:color="auto"/>
            <w:left w:val="none" w:sz="0" w:space="0" w:color="auto"/>
            <w:bottom w:val="none" w:sz="0" w:space="0" w:color="auto"/>
            <w:right w:val="none" w:sz="0" w:space="0" w:color="auto"/>
          </w:divBdr>
        </w:div>
        <w:div w:id="397092005">
          <w:marLeft w:val="0"/>
          <w:marRight w:val="0"/>
          <w:marTop w:val="0"/>
          <w:marBottom w:val="0"/>
          <w:divBdr>
            <w:top w:val="none" w:sz="0" w:space="0" w:color="auto"/>
            <w:left w:val="none" w:sz="0" w:space="0" w:color="auto"/>
            <w:bottom w:val="none" w:sz="0" w:space="0" w:color="auto"/>
            <w:right w:val="none" w:sz="0" w:space="0" w:color="auto"/>
          </w:divBdr>
          <w:divsChild>
            <w:div w:id="718280499">
              <w:marLeft w:val="0"/>
              <w:marRight w:val="0"/>
              <w:marTop w:val="0"/>
              <w:marBottom w:val="0"/>
              <w:divBdr>
                <w:top w:val="none" w:sz="0" w:space="0" w:color="auto"/>
                <w:left w:val="none" w:sz="0" w:space="0" w:color="auto"/>
                <w:bottom w:val="none" w:sz="0" w:space="0" w:color="auto"/>
                <w:right w:val="none" w:sz="0" w:space="0" w:color="auto"/>
              </w:divBdr>
            </w:div>
          </w:divsChild>
        </w:div>
        <w:div w:id="482698007">
          <w:marLeft w:val="0"/>
          <w:marRight w:val="0"/>
          <w:marTop w:val="300"/>
          <w:marBottom w:val="0"/>
          <w:divBdr>
            <w:top w:val="none" w:sz="0" w:space="0" w:color="auto"/>
            <w:left w:val="none" w:sz="0" w:space="0" w:color="auto"/>
            <w:bottom w:val="none" w:sz="0" w:space="0" w:color="auto"/>
            <w:right w:val="none" w:sz="0" w:space="0" w:color="auto"/>
          </w:divBdr>
          <w:divsChild>
            <w:div w:id="781416784">
              <w:marLeft w:val="0"/>
              <w:marRight w:val="0"/>
              <w:marTop w:val="0"/>
              <w:marBottom w:val="0"/>
              <w:divBdr>
                <w:top w:val="none" w:sz="0" w:space="0" w:color="auto"/>
                <w:left w:val="none" w:sz="0" w:space="0" w:color="auto"/>
                <w:bottom w:val="none" w:sz="0" w:space="0" w:color="auto"/>
                <w:right w:val="none" w:sz="0" w:space="0" w:color="auto"/>
              </w:divBdr>
              <w:divsChild>
                <w:div w:id="173134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04002">
          <w:marLeft w:val="0"/>
          <w:marRight w:val="0"/>
          <w:marTop w:val="300"/>
          <w:marBottom w:val="0"/>
          <w:divBdr>
            <w:top w:val="none" w:sz="0" w:space="0" w:color="auto"/>
            <w:left w:val="none" w:sz="0" w:space="0" w:color="auto"/>
            <w:bottom w:val="none" w:sz="0" w:space="0" w:color="auto"/>
            <w:right w:val="none" w:sz="0" w:space="0" w:color="auto"/>
          </w:divBdr>
          <w:divsChild>
            <w:div w:id="1737894002">
              <w:marLeft w:val="0"/>
              <w:marRight w:val="0"/>
              <w:marTop w:val="0"/>
              <w:marBottom w:val="0"/>
              <w:divBdr>
                <w:top w:val="none" w:sz="0" w:space="0" w:color="auto"/>
                <w:left w:val="none" w:sz="0" w:space="0" w:color="auto"/>
                <w:bottom w:val="none" w:sz="0" w:space="0" w:color="auto"/>
                <w:right w:val="none" w:sz="0" w:space="0" w:color="auto"/>
              </w:divBdr>
              <w:divsChild>
                <w:div w:id="19465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0233">
          <w:marLeft w:val="0"/>
          <w:marRight w:val="0"/>
          <w:marTop w:val="300"/>
          <w:marBottom w:val="0"/>
          <w:divBdr>
            <w:top w:val="none" w:sz="0" w:space="0" w:color="auto"/>
            <w:left w:val="none" w:sz="0" w:space="0" w:color="auto"/>
            <w:bottom w:val="none" w:sz="0" w:space="0" w:color="auto"/>
            <w:right w:val="none" w:sz="0" w:space="0" w:color="auto"/>
          </w:divBdr>
          <w:divsChild>
            <w:div w:id="166750663">
              <w:marLeft w:val="0"/>
              <w:marRight w:val="0"/>
              <w:marTop w:val="0"/>
              <w:marBottom w:val="0"/>
              <w:divBdr>
                <w:top w:val="none" w:sz="0" w:space="0" w:color="auto"/>
                <w:left w:val="none" w:sz="0" w:space="0" w:color="auto"/>
                <w:bottom w:val="none" w:sz="0" w:space="0" w:color="auto"/>
                <w:right w:val="none" w:sz="0" w:space="0" w:color="auto"/>
              </w:divBdr>
              <w:divsChild>
                <w:div w:id="112060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33682">
          <w:marLeft w:val="0"/>
          <w:marRight w:val="0"/>
          <w:marTop w:val="300"/>
          <w:marBottom w:val="0"/>
          <w:divBdr>
            <w:top w:val="none" w:sz="0" w:space="0" w:color="auto"/>
            <w:left w:val="none" w:sz="0" w:space="0" w:color="auto"/>
            <w:bottom w:val="none" w:sz="0" w:space="0" w:color="auto"/>
            <w:right w:val="none" w:sz="0" w:space="0" w:color="auto"/>
          </w:divBdr>
          <w:divsChild>
            <w:div w:id="1841382256">
              <w:marLeft w:val="0"/>
              <w:marRight w:val="0"/>
              <w:marTop w:val="0"/>
              <w:marBottom w:val="0"/>
              <w:divBdr>
                <w:top w:val="none" w:sz="0" w:space="0" w:color="auto"/>
                <w:left w:val="none" w:sz="0" w:space="0" w:color="auto"/>
                <w:bottom w:val="none" w:sz="0" w:space="0" w:color="auto"/>
                <w:right w:val="none" w:sz="0" w:space="0" w:color="auto"/>
              </w:divBdr>
              <w:divsChild>
                <w:div w:id="88395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9762511">
      <w:bodyDiv w:val="1"/>
      <w:marLeft w:val="0"/>
      <w:marRight w:val="0"/>
      <w:marTop w:val="0"/>
      <w:marBottom w:val="0"/>
      <w:divBdr>
        <w:top w:val="none" w:sz="0" w:space="0" w:color="auto"/>
        <w:left w:val="none" w:sz="0" w:space="0" w:color="auto"/>
        <w:bottom w:val="none" w:sz="0" w:space="0" w:color="auto"/>
        <w:right w:val="none" w:sz="0" w:space="0" w:color="auto"/>
      </w:divBdr>
      <w:divsChild>
        <w:div w:id="1597326904">
          <w:marLeft w:val="0"/>
          <w:marRight w:val="0"/>
          <w:marTop w:val="0"/>
          <w:marBottom w:val="0"/>
          <w:divBdr>
            <w:top w:val="none" w:sz="0" w:space="0" w:color="auto"/>
            <w:left w:val="none" w:sz="0" w:space="0" w:color="auto"/>
            <w:bottom w:val="none" w:sz="0" w:space="0" w:color="auto"/>
            <w:right w:val="none" w:sz="0" w:space="0" w:color="auto"/>
          </w:divBdr>
        </w:div>
        <w:div w:id="1674137616">
          <w:marLeft w:val="0"/>
          <w:marRight w:val="0"/>
          <w:marTop w:val="0"/>
          <w:marBottom w:val="0"/>
          <w:divBdr>
            <w:top w:val="none" w:sz="0" w:space="0" w:color="auto"/>
            <w:left w:val="none" w:sz="0" w:space="0" w:color="auto"/>
            <w:bottom w:val="none" w:sz="0" w:space="0" w:color="auto"/>
            <w:right w:val="none" w:sz="0" w:space="0" w:color="auto"/>
          </w:divBdr>
          <w:divsChild>
            <w:div w:id="1724325032">
              <w:marLeft w:val="0"/>
              <w:marRight w:val="0"/>
              <w:marTop w:val="0"/>
              <w:marBottom w:val="0"/>
              <w:divBdr>
                <w:top w:val="none" w:sz="0" w:space="0" w:color="auto"/>
                <w:left w:val="none" w:sz="0" w:space="0" w:color="auto"/>
                <w:bottom w:val="none" w:sz="0" w:space="0" w:color="auto"/>
                <w:right w:val="none" w:sz="0" w:space="0" w:color="auto"/>
              </w:divBdr>
            </w:div>
          </w:divsChild>
        </w:div>
        <w:div w:id="569920900">
          <w:marLeft w:val="0"/>
          <w:marRight w:val="0"/>
          <w:marTop w:val="0"/>
          <w:marBottom w:val="0"/>
          <w:divBdr>
            <w:top w:val="none" w:sz="0" w:space="0" w:color="auto"/>
            <w:left w:val="none" w:sz="0" w:space="0" w:color="auto"/>
            <w:bottom w:val="none" w:sz="0" w:space="0" w:color="auto"/>
            <w:right w:val="none" w:sz="0" w:space="0" w:color="auto"/>
          </w:divBdr>
        </w:div>
        <w:div w:id="1809860412">
          <w:marLeft w:val="0"/>
          <w:marRight w:val="0"/>
          <w:marTop w:val="0"/>
          <w:marBottom w:val="0"/>
          <w:divBdr>
            <w:top w:val="none" w:sz="0" w:space="0" w:color="auto"/>
            <w:left w:val="none" w:sz="0" w:space="0" w:color="auto"/>
            <w:bottom w:val="none" w:sz="0" w:space="0" w:color="auto"/>
            <w:right w:val="none" w:sz="0" w:space="0" w:color="auto"/>
          </w:divBdr>
          <w:divsChild>
            <w:div w:id="1603223306">
              <w:marLeft w:val="0"/>
              <w:marRight w:val="0"/>
              <w:marTop w:val="0"/>
              <w:marBottom w:val="0"/>
              <w:divBdr>
                <w:top w:val="none" w:sz="0" w:space="0" w:color="auto"/>
                <w:left w:val="none" w:sz="0" w:space="0" w:color="auto"/>
                <w:bottom w:val="none" w:sz="0" w:space="0" w:color="auto"/>
                <w:right w:val="none" w:sz="0" w:space="0" w:color="auto"/>
              </w:divBdr>
            </w:div>
          </w:divsChild>
        </w:div>
        <w:div w:id="1906598674">
          <w:marLeft w:val="0"/>
          <w:marRight w:val="0"/>
          <w:marTop w:val="0"/>
          <w:marBottom w:val="0"/>
          <w:divBdr>
            <w:top w:val="none" w:sz="0" w:space="0" w:color="auto"/>
            <w:left w:val="none" w:sz="0" w:space="0" w:color="auto"/>
            <w:bottom w:val="none" w:sz="0" w:space="0" w:color="auto"/>
            <w:right w:val="none" w:sz="0" w:space="0" w:color="auto"/>
          </w:divBdr>
        </w:div>
        <w:div w:id="1022897027">
          <w:marLeft w:val="0"/>
          <w:marRight w:val="0"/>
          <w:marTop w:val="0"/>
          <w:marBottom w:val="0"/>
          <w:divBdr>
            <w:top w:val="none" w:sz="0" w:space="0" w:color="auto"/>
            <w:left w:val="none" w:sz="0" w:space="0" w:color="auto"/>
            <w:bottom w:val="none" w:sz="0" w:space="0" w:color="auto"/>
            <w:right w:val="none" w:sz="0" w:space="0" w:color="auto"/>
          </w:divBdr>
          <w:divsChild>
            <w:div w:id="1536115051">
              <w:marLeft w:val="0"/>
              <w:marRight w:val="0"/>
              <w:marTop w:val="0"/>
              <w:marBottom w:val="0"/>
              <w:divBdr>
                <w:top w:val="none" w:sz="0" w:space="0" w:color="auto"/>
                <w:left w:val="none" w:sz="0" w:space="0" w:color="auto"/>
                <w:bottom w:val="none" w:sz="0" w:space="0" w:color="auto"/>
                <w:right w:val="none" w:sz="0" w:space="0" w:color="auto"/>
              </w:divBdr>
            </w:div>
          </w:divsChild>
        </w:div>
        <w:div w:id="1462721726">
          <w:marLeft w:val="0"/>
          <w:marRight w:val="0"/>
          <w:marTop w:val="0"/>
          <w:marBottom w:val="0"/>
          <w:divBdr>
            <w:top w:val="none" w:sz="0" w:space="0" w:color="auto"/>
            <w:left w:val="none" w:sz="0" w:space="0" w:color="auto"/>
            <w:bottom w:val="none" w:sz="0" w:space="0" w:color="auto"/>
            <w:right w:val="none" w:sz="0" w:space="0" w:color="auto"/>
          </w:divBdr>
        </w:div>
        <w:div w:id="861865997">
          <w:marLeft w:val="0"/>
          <w:marRight w:val="0"/>
          <w:marTop w:val="0"/>
          <w:marBottom w:val="0"/>
          <w:divBdr>
            <w:top w:val="none" w:sz="0" w:space="0" w:color="auto"/>
            <w:left w:val="none" w:sz="0" w:space="0" w:color="auto"/>
            <w:bottom w:val="none" w:sz="0" w:space="0" w:color="auto"/>
            <w:right w:val="none" w:sz="0" w:space="0" w:color="auto"/>
          </w:divBdr>
          <w:divsChild>
            <w:div w:id="149907728">
              <w:marLeft w:val="0"/>
              <w:marRight w:val="0"/>
              <w:marTop w:val="0"/>
              <w:marBottom w:val="0"/>
              <w:divBdr>
                <w:top w:val="none" w:sz="0" w:space="0" w:color="auto"/>
                <w:left w:val="none" w:sz="0" w:space="0" w:color="auto"/>
                <w:bottom w:val="none" w:sz="0" w:space="0" w:color="auto"/>
                <w:right w:val="none" w:sz="0" w:space="0" w:color="auto"/>
              </w:divBdr>
            </w:div>
          </w:divsChild>
        </w:div>
        <w:div w:id="1496140373">
          <w:marLeft w:val="0"/>
          <w:marRight w:val="0"/>
          <w:marTop w:val="0"/>
          <w:marBottom w:val="0"/>
          <w:divBdr>
            <w:top w:val="none" w:sz="0" w:space="0" w:color="auto"/>
            <w:left w:val="none" w:sz="0" w:space="0" w:color="auto"/>
            <w:bottom w:val="none" w:sz="0" w:space="0" w:color="auto"/>
            <w:right w:val="none" w:sz="0" w:space="0" w:color="auto"/>
          </w:divBdr>
        </w:div>
        <w:div w:id="1706708002">
          <w:marLeft w:val="0"/>
          <w:marRight w:val="0"/>
          <w:marTop w:val="0"/>
          <w:marBottom w:val="0"/>
          <w:divBdr>
            <w:top w:val="none" w:sz="0" w:space="0" w:color="auto"/>
            <w:left w:val="none" w:sz="0" w:space="0" w:color="auto"/>
            <w:bottom w:val="none" w:sz="0" w:space="0" w:color="auto"/>
            <w:right w:val="none" w:sz="0" w:space="0" w:color="auto"/>
          </w:divBdr>
          <w:divsChild>
            <w:div w:id="1047684146">
              <w:marLeft w:val="0"/>
              <w:marRight w:val="0"/>
              <w:marTop w:val="0"/>
              <w:marBottom w:val="0"/>
              <w:divBdr>
                <w:top w:val="none" w:sz="0" w:space="0" w:color="auto"/>
                <w:left w:val="none" w:sz="0" w:space="0" w:color="auto"/>
                <w:bottom w:val="none" w:sz="0" w:space="0" w:color="auto"/>
                <w:right w:val="none" w:sz="0" w:space="0" w:color="auto"/>
              </w:divBdr>
            </w:div>
          </w:divsChild>
        </w:div>
        <w:div w:id="1417820398">
          <w:marLeft w:val="0"/>
          <w:marRight w:val="0"/>
          <w:marTop w:val="0"/>
          <w:marBottom w:val="0"/>
          <w:divBdr>
            <w:top w:val="none" w:sz="0" w:space="0" w:color="auto"/>
            <w:left w:val="none" w:sz="0" w:space="0" w:color="auto"/>
            <w:bottom w:val="none" w:sz="0" w:space="0" w:color="auto"/>
            <w:right w:val="none" w:sz="0" w:space="0" w:color="auto"/>
          </w:divBdr>
        </w:div>
        <w:div w:id="13238495">
          <w:marLeft w:val="0"/>
          <w:marRight w:val="0"/>
          <w:marTop w:val="0"/>
          <w:marBottom w:val="0"/>
          <w:divBdr>
            <w:top w:val="none" w:sz="0" w:space="0" w:color="auto"/>
            <w:left w:val="none" w:sz="0" w:space="0" w:color="auto"/>
            <w:bottom w:val="none" w:sz="0" w:space="0" w:color="auto"/>
            <w:right w:val="none" w:sz="0" w:space="0" w:color="auto"/>
          </w:divBdr>
          <w:divsChild>
            <w:div w:id="725449319">
              <w:marLeft w:val="0"/>
              <w:marRight w:val="0"/>
              <w:marTop w:val="0"/>
              <w:marBottom w:val="0"/>
              <w:divBdr>
                <w:top w:val="none" w:sz="0" w:space="0" w:color="auto"/>
                <w:left w:val="none" w:sz="0" w:space="0" w:color="auto"/>
                <w:bottom w:val="none" w:sz="0" w:space="0" w:color="auto"/>
                <w:right w:val="none" w:sz="0" w:space="0" w:color="auto"/>
              </w:divBdr>
            </w:div>
          </w:divsChild>
        </w:div>
        <w:div w:id="1830437522">
          <w:marLeft w:val="0"/>
          <w:marRight w:val="0"/>
          <w:marTop w:val="0"/>
          <w:marBottom w:val="0"/>
          <w:divBdr>
            <w:top w:val="none" w:sz="0" w:space="0" w:color="auto"/>
            <w:left w:val="none" w:sz="0" w:space="0" w:color="auto"/>
            <w:bottom w:val="none" w:sz="0" w:space="0" w:color="auto"/>
            <w:right w:val="none" w:sz="0" w:space="0" w:color="auto"/>
          </w:divBdr>
        </w:div>
        <w:div w:id="1471559134">
          <w:marLeft w:val="0"/>
          <w:marRight w:val="0"/>
          <w:marTop w:val="0"/>
          <w:marBottom w:val="0"/>
          <w:divBdr>
            <w:top w:val="none" w:sz="0" w:space="0" w:color="auto"/>
            <w:left w:val="none" w:sz="0" w:space="0" w:color="auto"/>
            <w:bottom w:val="none" w:sz="0" w:space="0" w:color="auto"/>
            <w:right w:val="none" w:sz="0" w:space="0" w:color="auto"/>
          </w:divBdr>
          <w:divsChild>
            <w:div w:id="1688291902">
              <w:marLeft w:val="0"/>
              <w:marRight w:val="0"/>
              <w:marTop w:val="0"/>
              <w:marBottom w:val="0"/>
              <w:divBdr>
                <w:top w:val="none" w:sz="0" w:space="0" w:color="auto"/>
                <w:left w:val="none" w:sz="0" w:space="0" w:color="auto"/>
                <w:bottom w:val="none" w:sz="0" w:space="0" w:color="auto"/>
                <w:right w:val="none" w:sz="0" w:space="0" w:color="auto"/>
              </w:divBdr>
            </w:div>
          </w:divsChild>
        </w:div>
        <w:div w:id="1104691239">
          <w:marLeft w:val="0"/>
          <w:marRight w:val="0"/>
          <w:marTop w:val="300"/>
          <w:marBottom w:val="0"/>
          <w:divBdr>
            <w:top w:val="none" w:sz="0" w:space="0" w:color="auto"/>
            <w:left w:val="none" w:sz="0" w:space="0" w:color="auto"/>
            <w:bottom w:val="none" w:sz="0" w:space="0" w:color="auto"/>
            <w:right w:val="none" w:sz="0" w:space="0" w:color="auto"/>
          </w:divBdr>
          <w:divsChild>
            <w:div w:id="555969021">
              <w:marLeft w:val="0"/>
              <w:marRight w:val="0"/>
              <w:marTop w:val="0"/>
              <w:marBottom w:val="0"/>
              <w:divBdr>
                <w:top w:val="none" w:sz="0" w:space="0" w:color="auto"/>
                <w:left w:val="none" w:sz="0" w:space="0" w:color="auto"/>
                <w:bottom w:val="none" w:sz="0" w:space="0" w:color="auto"/>
                <w:right w:val="none" w:sz="0" w:space="0" w:color="auto"/>
              </w:divBdr>
              <w:divsChild>
                <w:div w:id="5037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19526">
          <w:marLeft w:val="0"/>
          <w:marRight w:val="0"/>
          <w:marTop w:val="300"/>
          <w:marBottom w:val="0"/>
          <w:divBdr>
            <w:top w:val="none" w:sz="0" w:space="0" w:color="auto"/>
            <w:left w:val="none" w:sz="0" w:space="0" w:color="auto"/>
            <w:bottom w:val="none" w:sz="0" w:space="0" w:color="auto"/>
            <w:right w:val="none" w:sz="0" w:space="0" w:color="auto"/>
          </w:divBdr>
          <w:divsChild>
            <w:div w:id="511140199">
              <w:marLeft w:val="0"/>
              <w:marRight w:val="0"/>
              <w:marTop w:val="0"/>
              <w:marBottom w:val="0"/>
              <w:divBdr>
                <w:top w:val="none" w:sz="0" w:space="0" w:color="auto"/>
                <w:left w:val="none" w:sz="0" w:space="0" w:color="auto"/>
                <w:bottom w:val="none" w:sz="0" w:space="0" w:color="auto"/>
                <w:right w:val="none" w:sz="0" w:space="0" w:color="auto"/>
              </w:divBdr>
              <w:divsChild>
                <w:div w:id="58068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328752">
          <w:marLeft w:val="0"/>
          <w:marRight w:val="0"/>
          <w:marTop w:val="300"/>
          <w:marBottom w:val="0"/>
          <w:divBdr>
            <w:top w:val="none" w:sz="0" w:space="0" w:color="auto"/>
            <w:left w:val="none" w:sz="0" w:space="0" w:color="auto"/>
            <w:bottom w:val="none" w:sz="0" w:space="0" w:color="auto"/>
            <w:right w:val="none" w:sz="0" w:space="0" w:color="auto"/>
          </w:divBdr>
          <w:divsChild>
            <w:div w:id="2061594602">
              <w:marLeft w:val="0"/>
              <w:marRight w:val="0"/>
              <w:marTop w:val="0"/>
              <w:marBottom w:val="0"/>
              <w:divBdr>
                <w:top w:val="none" w:sz="0" w:space="0" w:color="auto"/>
                <w:left w:val="none" w:sz="0" w:space="0" w:color="auto"/>
                <w:bottom w:val="none" w:sz="0" w:space="0" w:color="auto"/>
                <w:right w:val="none" w:sz="0" w:space="0" w:color="auto"/>
              </w:divBdr>
              <w:divsChild>
                <w:div w:id="117317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8881">
          <w:marLeft w:val="0"/>
          <w:marRight w:val="0"/>
          <w:marTop w:val="300"/>
          <w:marBottom w:val="0"/>
          <w:divBdr>
            <w:top w:val="none" w:sz="0" w:space="0" w:color="auto"/>
            <w:left w:val="none" w:sz="0" w:space="0" w:color="auto"/>
            <w:bottom w:val="none" w:sz="0" w:space="0" w:color="auto"/>
            <w:right w:val="none" w:sz="0" w:space="0" w:color="auto"/>
          </w:divBdr>
          <w:divsChild>
            <w:div w:id="1265067014">
              <w:marLeft w:val="0"/>
              <w:marRight w:val="0"/>
              <w:marTop w:val="0"/>
              <w:marBottom w:val="0"/>
              <w:divBdr>
                <w:top w:val="none" w:sz="0" w:space="0" w:color="auto"/>
                <w:left w:val="none" w:sz="0" w:space="0" w:color="auto"/>
                <w:bottom w:val="none" w:sz="0" w:space="0" w:color="auto"/>
                <w:right w:val="none" w:sz="0" w:space="0" w:color="auto"/>
              </w:divBdr>
              <w:divsChild>
                <w:div w:id="1307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6014">
      <w:bodyDiv w:val="1"/>
      <w:marLeft w:val="0"/>
      <w:marRight w:val="0"/>
      <w:marTop w:val="0"/>
      <w:marBottom w:val="0"/>
      <w:divBdr>
        <w:top w:val="none" w:sz="0" w:space="0" w:color="auto"/>
        <w:left w:val="none" w:sz="0" w:space="0" w:color="auto"/>
        <w:bottom w:val="none" w:sz="0" w:space="0" w:color="auto"/>
        <w:right w:val="none" w:sz="0" w:space="0" w:color="auto"/>
      </w:divBdr>
      <w:divsChild>
        <w:div w:id="196238562">
          <w:marLeft w:val="0"/>
          <w:marRight w:val="0"/>
          <w:marTop w:val="0"/>
          <w:marBottom w:val="0"/>
          <w:divBdr>
            <w:top w:val="none" w:sz="0" w:space="0" w:color="auto"/>
            <w:left w:val="none" w:sz="0" w:space="0" w:color="auto"/>
            <w:bottom w:val="none" w:sz="0" w:space="0" w:color="auto"/>
            <w:right w:val="none" w:sz="0" w:space="0" w:color="auto"/>
          </w:divBdr>
        </w:div>
        <w:div w:id="1264799766">
          <w:marLeft w:val="0"/>
          <w:marRight w:val="0"/>
          <w:marTop w:val="0"/>
          <w:marBottom w:val="0"/>
          <w:divBdr>
            <w:top w:val="none" w:sz="0" w:space="0" w:color="auto"/>
            <w:left w:val="none" w:sz="0" w:space="0" w:color="auto"/>
            <w:bottom w:val="none" w:sz="0" w:space="0" w:color="auto"/>
            <w:right w:val="none" w:sz="0" w:space="0" w:color="auto"/>
          </w:divBdr>
          <w:divsChild>
            <w:div w:id="1624385894">
              <w:marLeft w:val="0"/>
              <w:marRight w:val="0"/>
              <w:marTop w:val="0"/>
              <w:marBottom w:val="0"/>
              <w:divBdr>
                <w:top w:val="none" w:sz="0" w:space="0" w:color="auto"/>
                <w:left w:val="none" w:sz="0" w:space="0" w:color="auto"/>
                <w:bottom w:val="none" w:sz="0" w:space="0" w:color="auto"/>
                <w:right w:val="none" w:sz="0" w:space="0" w:color="auto"/>
              </w:divBdr>
            </w:div>
          </w:divsChild>
        </w:div>
        <w:div w:id="1796866109">
          <w:marLeft w:val="0"/>
          <w:marRight w:val="0"/>
          <w:marTop w:val="0"/>
          <w:marBottom w:val="0"/>
          <w:divBdr>
            <w:top w:val="none" w:sz="0" w:space="0" w:color="auto"/>
            <w:left w:val="none" w:sz="0" w:space="0" w:color="auto"/>
            <w:bottom w:val="none" w:sz="0" w:space="0" w:color="auto"/>
            <w:right w:val="none" w:sz="0" w:space="0" w:color="auto"/>
          </w:divBdr>
        </w:div>
        <w:div w:id="580680105">
          <w:marLeft w:val="0"/>
          <w:marRight w:val="0"/>
          <w:marTop w:val="0"/>
          <w:marBottom w:val="0"/>
          <w:divBdr>
            <w:top w:val="none" w:sz="0" w:space="0" w:color="auto"/>
            <w:left w:val="none" w:sz="0" w:space="0" w:color="auto"/>
            <w:bottom w:val="none" w:sz="0" w:space="0" w:color="auto"/>
            <w:right w:val="none" w:sz="0" w:space="0" w:color="auto"/>
          </w:divBdr>
          <w:divsChild>
            <w:div w:id="904411104">
              <w:marLeft w:val="0"/>
              <w:marRight w:val="0"/>
              <w:marTop w:val="0"/>
              <w:marBottom w:val="0"/>
              <w:divBdr>
                <w:top w:val="none" w:sz="0" w:space="0" w:color="auto"/>
                <w:left w:val="none" w:sz="0" w:space="0" w:color="auto"/>
                <w:bottom w:val="none" w:sz="0" w:space="0" w:color="auto"/>
                <w:right w:val="none" w:sz="0" w:space="0" w:color="auto"/>
              </w:divBdr>
            </w:div>
          </w:divsChild>
        </w:div>
        <w:div w:id="98987617">
          <w:marLeft w:val="0"/>
          <w:marRight w:val="0"/>
          <w:marTop w:val="0"/>
          <w:marBottom w:val="0"/>
          <w:divBdr>
            <w:top w:val="none" w:sz="0" w:space="0" w:color="auto"/>
            <w:left w:val="none" w:sz="0" w:space="0" w:color="auto"/>
            <w:bottom w:val="none" w:sz="0" w:space="0" w:color="auto"/>
            <w:right w:val="none" w:sz="0" w:space="0" w:color="auto"/>
          </w:divBdr>
        </w:div>
        <w:div w:id="46531685">
          <w:marLeft w:val="0"/>
          <w:marRight w:val="0"/>
          <w:marTop w:val="0"/>
          <w:marBottom w:val="0"/>
          <w:divBdr>
            <w:top w:val="none" w:sz="0" w:space="0" w:color="auto"/>
            <w:left w:val="none" w:sz="0" w:space="0" w:color="auto"/>
            <w:bottom w:val="none" w:sz="0" w:space="0" w:color="auto"/>
            <w:right w:val="none" w:sz="0" w:space="0" w:color="auto"/>
          </w:divBdr>
          <w:divsChild>
            <w:div w:id="666131159">
              <w:marLeft w:val="0"/>
              <w:marRight w:val="0"/>
              <w:marTop w:val="0"/>
              <w:marBottom w:val="0"/>
              <w:divBdr>
                <w:top w:val="none" w:sz="0" w:space="0" w:color="auto"/>
                <w:left w:val="none" w:sz="0" w:space="0" w:color="auto"/>
                <w:bottom w:val="none" w:sz="0" w:space="0" w:color="auto"/>
                <w:right w:val="none" w:sz="0" w:space="0" w:color="auto"/>
              </w:divBdr>
            </w:div>
          </w:divsChild>
        </w:div>
        <w:div w:id="475100736">
          <w:marLeft w:val="0"/>
          <w:marRight w:val="0"/>
          <w:marTop w:val="0"/>
          <w:marBottom w:val="0"/>
          <w:divBdr>
            <w:top w:val="none" w:sz="0" w:space="0" w:color="auto"/>
            <w:left w:val="none" w:sz="0" w:space="0" w:color="auto"/>
            <w:bottom w:val="none" w:sz="0" w:space="0" w:color="auto"/>
            <w:right w:val="none" w:sz="0" w:space="0" w:color="auto"/>
          </w:divBdr>
        </w:div>
        <w:div w:id="1377508708">
          <w:marLeft w:val="0"/>
          <w:marRight w:val="0"/>
          <w:marTop w:val="0"/>
          <w:marBottom w:val="0"/>
          <w:divBdr>
            <w:top w:val="none" w:sz="0" w:space="0" w:color="auto"/>
            <w:left w:val="none" w:sz="0" w:space="0" w:color="auto"/>
            <w:bottom w:val="none" w:sz="0" w:space="0" w:color="auto"/>
            <w:right w:val="none" w:sz="0" w:space="0" w:color="auto"/>
          </w:divBdr>
          <w:divsChild>
            <w:div w:id="358625822">
              <w:marLeft w:val="0"/>
              <w:marRight w:val="0"/>
              <w:marTop w:val="0"/>
              <w:marBottom w:val="0"/>
              <w:divBdr>
                <w:top w:val="none" w:sz="0" w:space="0" w:color="auto"/>
                <w:left w:val="none" w:sz="0" w:space="0" w:color="auto"/>
                <w:bottom w:val="none" w:sz="0" w:space="0" w:color="auto"/>
                <w:right w:val="none" w:sz="0" w:space="0" w:color="auto"/>
              </w:divBdr>
            </w:div>
          </w:divsChild>
        </w:div>
        <w:div w:id="689526545">
          <w:marLeft w:val="0"/>
          <w:marRight w:val="0"/>
          <w:marTop w:val="0"/>
          <w:marBottom w:val="0"/>
          <w:divBdr>
            <w:top w:val="none" w:sz="0" w:space="0" w:color="auto"/>
            <w:left w:val="none" w:sz="0" w:space="0" w:color="auto"/>
            <w:bottom w:val="none" w:sz="0" w:space="0" w:color="auto"/>
            <w:right w:val="none" w:sz="0" w:space="0" w:color="auto"/>
          </w:divBdr>
        </w:div>
        <w:div w:id="1356081107">
          <w:marLeft w:val="0"/>
          <w:marRight w:val="0"/>
          <w:marTop w:val="0"/>
          <w:marBottom w:val="0"/>
          <w:divBdr>
            <w:top w:val="none" w:sz="0" w:space="0" w:color="auto"/>
            <w:left w:val="none" w:sz="0" w:space="0" w:color="auto"/>
            <w:bottom w:val="none" w:sz="0" w:space="0" w:color="auto"/>
            <w:right w:val="none" w:sz="0" w:space="0" w:color="auto"/>
          </w:divBdr>
          <w:divsChild>
            <w:div w:id="1426073101">
              <w:marLeft w:val="0"/>
              <w:marRight w:val="0"/>
              <w:marTop w:val="0"/>
              <w:marBottom w:val="0"/>
              <w:divBdr>
                <w:top w:val="none" w:sz="0" w:space="0" w:color="auto"/>
                <w:left w:val="none" w:sz="0" w:space="0" w:color="auto"/>
                <w:bottom w:val="none" w:sz="0" w:space="0" w:color="auto"/>
                <w:right w:val="none" w:sz="0" w:space="0" w:color="auto"/>
              </w:divBdr>
            </w:div>
          </w:divsChild>
        </w:div>
        <w:div w:id="1829860643">
          <w:marLeft w:val="0"/>
          <w:marRight w:val="0"/>
          <w:marTop w:val="0"/>
          <w:marBottom w:val="0"/>
          <w:divBdr>
            <w:top w:val="none" w:sz="0" w:space="0" w:color="auto"/>
            <w:left w:val="none" w:sz="0" w:space="0" w:color="auto"/>
            <w:bottom w:val="none" w:sz="0" w:space="0" w:color="auto"/>
            <w:right w:val="none" w:sz="0" w:space="0" w:color="auto"/>
          </w:divBdr>
        </w:div>
        <w:div w:id="945774909">
          <w:marLeft w:val="0"/>
          <w:marRight w:val="0"/>
          <w:marTop w:val="0"/>
          <w:marBottom w:val="0"/>
          <w:divBdr>
            <w:top w:val="none" w:sz="0" w:space="0" w:color="auto"/>
            <w:left w:val="none" w:sz="0" w:space="0" w:color="auto"/>
            <w:bottom w:val="none" w:sz="0" w:space="0" w:color="auto"/>
            <w:right w:val="none" w:sz="0" w:space="0" w:color="auto"/>
          </w:divBdr>
          <w:divsChild>
            <w:div w:id="1845431522">
              <w:marLeft w:val="0"/>
              <w:marRight w:val="0"/>
              <w:marTop w:val="0"/>
              <w:marBottom w:val="0"/>
              <w:divBdr>
                <w:top w:val="none" w:sz="0" w:space="0" w:color="auto"/>
                <w:left w:val="none" w:sz="0" w:space="0" w:color="auto"/>
                <w:bottom w:val="none" w:sz="0" w:space="0" w:color="auto"/>
                <w:right w:val="none" w:sz="0" w:space="0" w:color="auto"/>
              </w:divBdr>
            </w:div>
          </w:divsChild>
        </w:div>
        <w:div w:id="1930310017">
          <w:marLeft w:val="0"/>
          <w:marRight w:val="0"/>
          <w:marTop w:val="0"/>
          <w:marBottom w:val="0"/>
          <w:divBdr>
            <w:top w:val="none" w:sz="0" w:space="0" w:color="auto"/>
            <w:left w:val="none" w:sz="0" w:space="0" w:color="auto"/>
            <w:bottom w:val="none" w:sz="0" w:space="0" w:color="auto"/>
            <w:right w:val="none" w:sz="0" w:space="0" w:color="auto"/>
          </w:divBdr>
        </w:div>
        <w:div w:id="441537367">
          <w:marLeft w:val="0"/>
          <w:marRight w:val="0"/>
          <w:marTop w:val="0"/>
          <w:marBottom w:val="0"/>
          <w:divBdr>
            <w:top w:val="none" w:sz="0" w:space="0" w:color="auto"/>
            <w:left w:val="none" w:sz="0" w:space="0" w:color="auto"/>
            <w:bottom w:val="none" w:sz="0" w:space="0" w:color="auto"/>
            <w:right w:val="none" w:sz="0" w:space="0" w:color="auto"/>
          </w:divBdr>
          <w:divsChild>
            <w:div w:id="957491527">
              <w:marLeft w:val="0"/>
              <w:marRight w:val="0"/>
              <w:marTop w:val="0"/>
              <w:marBottom w:val="0"/>
              <w:divBdr>
                <w:top w:val="none" w:sz="0" w:space="0" w:color="auto"/>
                <w:left w:val="none" w:sz="0" w:space="0" w:color="auto"/>
                <w:bottom w:val="none" w:sz="0" w:space="0" w:color="auto"/>
                <w:right w:val="none" w:sz="0" w:space="0" w:color="auto"/>
              </w:divBdr>
            </w:div>
          </w:divsChild>
        </w:div>
        <w:div w:id="1024285216">
          <w:marLeft w:val="0"/>
          <w:marRight w:val="0"/>
          <w:marTop w:val="300"/>
          <w:marBottom w:val="0"/>
          <w:divBdr>
            <w:top w:val="none" w:sz="0" w:space="0" w:color="auto"/>
            <w:left w:val="none" w:sz="0" w:space="0" w:color="auto"/>
            <w:bottom w:val="none" w:sz="0" w:space="0" w:color="auto"/>
            <w:right w:val="none" w:sz="0" w:space="0" w:color="auto"/>
          </w:divBdr>
          <w:divsChild>
            <w:div w:id="1886091481">
              <w:marLeft w:val="0"/>
              <w:marRight w:val="0"/>
              <w:marTop w:val="0"/>
              <w:marBottom w:val="0"/>
              <w:divBdr>
                <w:top w:val="none" w:sz="0" w:space="0" w:color="auto"/>
                <w:left w:val="none" w:sz="0" w:space="0" w:color="auto"/>
                <w:bottom w:val="none" w:sz="0" w:space="0" w:color="auto"/>
                <w:right w:val="none" w:sz="0" w:space="0" w:color="auto"/>
              </w:divBdr>
              <w:divsChild>
                <w:div w:id="1267271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331">
          <w:marLeft w:val="0"/>
          <w:marRight w:val="0"/>
          <w:marTop w:val="300"/>
          <w:marBottom w:val="0"/>
          <w:divBdr>
            <w:top w:val="none" w:sz="0" w:space="0" w:color="auto"/>
            <w:left w:val="none" w:sz="0" w:space="0" w:color="auto"/>
            <w:bottom w:val="none" w:sz="0" w:space="0" w:color="auto"/>
            <w:right w:val="none" w:sz="0" w:space="0" w:color="auto"/>
          </w:divBdr>
          <w:divsChild>
            <w:div w:id="101148962">
              <w:marLeft w:val="0"/>
              <w:marRight w:val="0"/>
              <w:marTop w:val="0"/>
              <w:marBottom w:val="0"/>
              <w:divBdr>
                <w:top w:val="none" w:sz="0" w:space="0" w:color="auto"/>
                <w:left w:val="none" w:sz="0" w:space="0" w:color="auto"/>
                <w:bottom w:val="none" w:sz="0" w:space="0" w:color="auto"/>
                <w:right w:val="none" w:sz="0" w:space="0" w:color="auto"/>
              </w:divBdr>
              <w:divsChild>
                <w:div w:id="43386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150">
          <w:marLeft w:val="0"/>
          <w:marRight w:val="0"/>
          <w:marTop w:val="300"/>
          <w:marBottom w:val="0"/>
          <w:divBdr>
            <w:top w:val="none" w:sz="0" w:space="0" w:color="auto"/>
            <w:left w:val="none" w:sz="0" w:space="0" w:color="auto"/>
            <w:bottom w:val="none" w:sz="0" w:space="0" w:color="auto"/>
            <w:right w:val="none" w:sz="0" w:space="0" w:color="auto"/>
          </w:divBdr>
          <w:divsChild>
            <w:div w:id="1719940253">
              <w:marLeft w:val="0"/>
              <w:marRight w:val="0"/>
              <w:marTop w:val="0"/>
              <w:marBottom w:val="0"/>
              <w:divBdr>
                <w:top w:val="none" w:sz="0" w:space="0" w:color="auto"/>
                <w:left w:val="none" w:sz="0" w:space="0" w:color="auto"/>
                <w:bottom w:val="none" w:sz="0" w:space="0" w:color="auto"/>
                <w:right w:val="none" w:sz="0" w:space="0" w:color="auto"/>
              </w:divBdr>
              <w:divsChild>
                <w:div w:id="15600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0940">
          <w:marLeft w:val="0"/>
          <w:marRight w:val="0"/>
          <w:marTop w:val="300"/>
          <w:marBottom w:val="0"/>
          <w:divBdr>
            <w:top w:val="none" w:sz="0" w:space="0" w:color="auto"/>
            <w:left w:val="none" w:sz="0" w:space="0" w:color="auto"/>
            <w:bottom w:val="none" w:sz="0" w:space="0" w:color="auto"/>
            <w:right w:val="none" w:sz="0" w:space="0" w:color="auto"/>
          </w:divBdr>
          <w:divsChild>
            <w:div w:id="741374345">
              <w:marLeft w:val="0"/>
              <w:marRight w:val="0"/>
              <w:marTop w:val="0"/>
              <w:marBottom w:val="0"/>
              <w:divBdr>
                <w:top w:val="none" w:sz="0" w:space="0" w:color="auto"/>
                <w:left w:val="none" w:sz="0" w:space="0" w:color="auto"/>
                <w:bottom w:val="none" w:sz="0" w:space="0" w:color="auto"/>
                <w:right w:val="none" w:sz="0" w:space="0" w:color="auto"/>
              </w:divBdr>
              <w:divsChild>
                <w:div w:id="19853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80289">
      <w:bodyDiv w:val="1"/>
      <w:marLeft w:val="0"/>
      <w:marRight w:val="0"/>
      <w:marTop w:val="0"/>
      <w:marBottom w:val="0"/>
      <w:divBdr>
        <w:top w:val="none" w:sz="0" w:space="0" w:color="auto"/>
        <w:left w:val="none" w:sz="0" w:space="0" w:color="auto"/>
        <w:bottom w:val="none" w:sz="0" w:space="0" w:color="auto"/>
        <w:right w:val="none" w:sz="0" w:space="0" w:color="auto"/>
      </w:divBdr>
      <w:divsChild>
        <w:div w:id="1708220041">
          <w:marLeft w:val="0"/>
          <w:marRight w:val="0"/>
          <w:marTop w:val="0"/>
          <w:marBottom w:val="0"/>
          <w:divBdr>
            <w:top w:val="none" w:sz="0" w:space="0" w:color="auto"/>
            <w:left w:val="none" w:sz="0" w:space="0" w:color="auto"/>
            <w:bottom w:val="none" w:sz="0" w:space="0" w:color="auto"/>
            <w:right w:val="none" w:sz="0" w:space="0" w:color="auto"/>
          </w:divBdr>
        </w:div>
        <w:div w:id="1252003216">
          <w:marLeft w:val="0"/>
          <w:marRight w:val="0"/>
          <w:marTop w:val="0"/>
          <w:marBottom w:val="0"/>
          <w:divBdr>
            <w:top w:val="none" w:sz="0" w:space="0" w:color="auto"/>
            <w:left w:val="none" w:sz="0" w:space="0" w:color="auto"/>
            <w:bottom w:val="none" w:sz="0" w:space="0" w:color="auto"/>
            <w:right w:val="none" w:sz="0" w:space="0" w:color="auto"/>
          </w:divBdr>
          <w:divsChild>
            <w:div w:id="1423725132">
              <w:marLeft w:val="0"/>
              <w:marRight w:val="0"/>
              <w:marTop w:val="0"/>
              <w:marBottom w:val="0"/>
              <w:divBdr>
                <w:top w:val="none" w:sz="0" w:space="0" w:color="auto"/>
                <w:left w:val="none" w:sz="0" w:space="0" w:color="auto"/>
                <w:bottom w:val="none" w:sz="0" w:space="0" w:color="auto"/>
                <w:right w:val="none" w:sz="0" w:space="0" w:color="auto"/>
              </w:divBdr>
            </w:div>
          </w:divsChild>
        </w:div>
        <w:div w:id="1625454258">
          <w:marLeft w:val="0"/>
          <w:marRight w:val="0"/>
          <w:marTop w:val="0"/>
          <w:marBottom w:val="0"/>
          <w:divBdr>
            <w:top w:val="none" w:sz="0" w:space="0" w:color="auto"/>
            <w:left w:val="none" w:sz="0" w:space="0" w:color="auto"/>
            <w:bottom w:val="none" w:sz="0" w:space="0" w:color="auto"/>
            <w:right w:val="none" w:sz="0" w:space="0" w:color="auto"/>
          </w:divBdr>
        </w:div>
        <w:div w:id="343485601">
          <w:marLeft w:val="0"/>
          <w:marRight w:val="0"/>
          <w:marTop w:val="0"/>
          <w:marBottom w:val="0"/>
          <w:divBdr>
            <w:top w:val="none" w:sz="0" w:space="0" w:color="auto"/>
            <w:left w:val="none" w:sz="0" w:space="0" w:color="auto"/>
            <w:bottom w:val="none" w:sz="0" w:space="0" w:color="auto"/>
            <w:right w:val="none" w:sz="0" w:space="0" w:color="auto"/>
          </w:divBdr>
          <w:divsChild>
            <w:div w:id="1076589026">
              <w:marLeft w:val="0"/>
              <w:marRight w:val="0"/>
              <w:marTop w:val="0"/>
              <w:marBottom w:val="0"/>
              <w:divBdr>
                <w:top w:val="none" w:sz="0" w:space="0" w:color="auto"/>
                <w:left w:val="none" w:sz="0" w:space="0" w:color="auto"/>
                <w:bottom w:val="none" w:sz="0" w:space="0" w:color="auto"/>
                <w:right w:val="none" w:sz="0" w:space="0" w:color="auto"/>
              </w:divBdr>
            </w:div>
          </w:divsChild>
        </w:div>
        <w:div w:id="788285125">
          <w:marLeft w:val="0"/>
          <w:marRight w:val="0"/>
          <w:marTop w:val="0"/>
          <w:marBottom w:val="0"/>
          <w:divBdr>
            <w:top w:val="none" w:sz="0" w:space="0" w:color="auto"/>
            <w:left w:val="none" w:sz="0" w:space="0" w:color="auto"/>
            <w:bottom w:val="none" w:sz="0" w:space="0" w:color="auto"/>
            <w:right w:val="none" w:sz="0" w:space="0" w:color="auto"/>
          </w:divBdr>
        </w:div>
        <w:div w:id="1771392499">
          <w:marLeft w:val="0"/>
          <w:marRight w:val="0"/>
          <w:marTop w:val="0"/>
          <w:marBottom w:val="0"/>
          <w:divBdr>
            <w:top w:val="none" w:sz="0" w:space="0" w:color="auto"/>
            <w:left w:val="none" w:sz="0" w:space="0" w:color="auto"/>
            <w:bottom w:val="none" w:sz="0" w:space="0" w:color="auto"/>
            <w:right w:val="none" w:sz="0" w:space="0" w:color="auto"/>
          </w:divBdr>
          <w:divsChild>
            <w:div w:id="509294125">
              <w:marLeft w:val="0"/>
              <w:marRight w:val="0"/>
              <w:marTop w:val="0"/>
              <w:marBottom w:val="0"/>
              <w:divBdr>
                <w:top w:val="none" w:sz="0" w:space="0" w:color="auto"/>
                <w:left w:val="none" w:sz="0" w:space="0" w:color="auto"/>
                <w:bottom w:val="none" w:sz="0" w:space="0" w:color="auto"/>
                <w:right w:val="none" w:sz="0" w:space="0" w:color="auto"/>
              </w:divBdr>
            </w:div>
          </w:divsChild>
        </w:div>
        <w:div w:id="283508897">
          <w:marLeft w:val="0"/>
          <w:marRight w:val="0"/>
          <w:marTop w:val="0"/>
          <w:marBottom w:val="0"/>
          <w:divBdr>
            <w:top w:val="none" w:sz="0" w:space="0" w:color="auto"/>
            <w:left w:val="none" w:sz="0" w:space="0" w:color="auto"/>
            <w:bottom w:val="none" w:sz="0" w:space="0" w:color="auto"/>
            <w:right w:val="none" w:sz="0" w:space="0" w:color="auto"/>
          </w:divBdr>
        </w:div>
        <w:div w:id="1387298747">
          <w:marLeft w:val="0"/>
          <w:marRight w:val="0"/>
          <w:marTop w:val="0"/>
          <w:marBottom w:val="0"/>
          <w:divBdr>
            <w:top w:val="none" w:sz="0" w:space="0" w:color="auto"/>
            <w:left w:val="none" w:sz="0" w:space="0" w:color="auto"/>
            <w:bottom w:val="none" w:sz="0" w:space="0" w:color="auto"/>
            <w:right w:val="none" w:sz="0" w:space="0" w:color="auto"/>
          </w:divBdr>
          <w:divsChild>
            <w:div w:id="519702307">
              <w:marLeft w:val="0"/>
              <w:marRight w:val="0"/>
              <w:marTop w:val="0"/>
              <w:marBottom w:val="0"/>
              <w:divBdr>
                <w:top w:val="none" w:sz="0" w:space="0" w:color="auto"/>
                <w:left w:val="none" w:sz="0" w:space="0" w:color="auto"/>
                <w:bottom w:val="none" w:sz="0" w:space="0" w:color="auto"/>
                <w:right w:val="none" w:sz="0" w:space="0" w:color="auto"/>
              </w:divBdr>
            </w:div>
          </w:divsChild>
        </w:div>
        <w:div w:id="1181625653">
          <w:marLeft w:val="0"/>
          <w:marRight w:val="0"/>
          <w:marTop w:val="0"/>
          <w:marBottom w:val="0"/>
          <w:divBdr>
            <w:top w:val="none" w:sz="0" w:space="0" w:color="auto"/>
            <w:left w:val="none" w:sz="0" w:space="0" w:color="auto"/>
            <w:bottom w:val="none" w:sz="0" w:space="0" w:color="auto"/>
            <w:right w:val="none" w:sz="0" w:space="0" w:color="auto"/>
          </w:divBdr>
        </w:div>
        <w:div w:id="816605306">
          <w:marLeft w:val="0"/>
          <w:marRight w:val="0"/>
          <w:marTop w:val="0"/>
          <w:marBottom w:val="0"/>
          <w:divBdr>
            <w:top w:val="none" w:sz="0" w:space="0" w:color="auto"/>
            <w:left w:val="none" w:sz="0" w:space="0" w:color="auto"/>
            <w:bottom w:val="none" w:sz="0" w:space="0" w:color="auto"/>
            <w:right w:val="none" w:sz="0" w:space="0" w:color="auto"/>
          </w:divBdr>
          <w:divsChild>
            <w:div w:id="1832334781">
              <w:marLeft w:val="0"/>
              <w:marRight w:val="0"/>
              <w:marTop w:val="0"/>
              <w:marBottom w:val="0"/>
              <w:divBdr>
                <w:top w:val="none" w:sz="0" w:space="0" w:color="auto"/>
                <w:left w:val="none" w:sz="0" w:space="0" w:color="auto"/>
                <w:bottom w:val="none" w:sz="0" w:space="0" w:color="auto"/>
                <w:right w:val="none" w:sz="0" w:space="0" w:color="auto"/>
              </w:divBdr>
            </w:div>
          </w:divsChild>
        </w:div>
        <w:div w:id="972831809">
          <w:marLeft w:val="0"/>
          <w:marRight w:val="0"/>
          <w:marTop w:val="0"/>
          <w:marBottom w:val="0"/>
          <w:divBdr>
            <w:top w:val="none" w:sz="0" w:space="0" w:color="auto"/>
            <w:left w:val="none" w:sz="0" w:space="0" w:color="auto"/>
            <w:bottom w:val="none" w:sz="0" w:space="0" w:color="auto"/>
            <w:right w:val="none" w:sz="0" w:space="0" w:color="auto"/>
          </w:divBdr>
        </w:div>
        <w:div w:id="1305695110">
          <w:marLeft w:val="0"/>
          <w:marRight w:val="0"/>
          <w:marTop w:val="0"/>
          <w:marBottom w:val="0"/>
          <w:divBdr>
            <w:top w:val="none" w:sz="0" w:space="0" w:color="auto"/>
            <w:left w:val="none" w:sz="0" w:space="0" w:color="auto"/>
            <w:bottom w:val="none" w:sz="0" w:space="0" w:color="auto"/>
            <w:right w:val="none" w:sz="0" w:space="0" w:color="auto"/>
          </w:divBdr>
          <w:divsChild>
            <w:div w:id="509099761">
              <w:marLeft w:val="0"/>
              <w:marRight w:val="0"/>
              <w:marTop w:val="0"/>
              <w:marBottom w:val="0"/>
              <w:divBdr>
                <w:top w:val="none" w:sz="0" w:space="0" w:color="auto"/>
                <w:left w:val="none" w:sz="0" w:space="0" w:color="auto"/>
                <w:bottom w:val="none" w:sz="0" w:space="0" w:color="auto"/>
                <w:right w:val="none" w:sz="0" w:space="0" w:color="auto"/>
              </w:divBdr>
            </w:div>
          </w:divsChild>
        </w:div>
        <w:div w:id="1733383859">
          <w:marLeft w:val="0"/>
          <w:marRight w:val="0"/>
          <w:marTop w:val="0"/>
          <w:marBottom w:val="0"/>
          <w:divBdr>
            <w:top w:val="none" w:sz="0" w:space="0" w:color="auto"/>
            <w:left w:val="none" w:sz="0" w:space="0" w:color="auto"/>
            <w:bottom w:val="none" w:sz="0" w:space="0" w:color="auto"/>
            <w:right w:val="none" w:sz="0" w:space="0" w:color="auto"/>
          </w:divBdr>
        </w:div>
        <w:div w:id="1847090439">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
          </w:divsChild>
        </w:div>
        <w:div w:id="1660037319">
          <w:marLeft w:val="0"/>
          <w:marRight w:val="0"/>
          <w:marTop w:val="300"/>
          <w:marBottom w:val="0"/>
          <w:divBdr>
            <w:top w:val="none" w:sz="0" w:space="0" w:color="auto"/>
            <w:left w:val="none" w:sz="0" w:space="0" w:color="auto"/>
            <w:bottom w:val="none" w:sz="0" w:space="0" w:color="auto"/>
            <w:right w:val="none" w:sz="0" w:space="0" w:color="auto"/>
          </w:divBdr>
          <w:divsChild>
            <w:div w:id="1002659729">
              <w:marLeft w:val="0"/>
              <w:marRight w:val="0"/>
              <w:marTop w:val="0"/>
              <w:marBottom w:val="0"/>
              <w:divBdr>
                <w:top w:val="none" w:sz="0" w:space="0" w:color="auto"/>
                <w:left w:val="none" w:sz="0" w:space="0" w:color="auto"/>
                <w:bottom w:val="none" w:sz="0" w:space="0" w:color="auto"/>
                <w:right w:val="none" w:sz="0" w:space="0" w:color="auto"/>
              </w:divBdr>
              <w:divsChild>
                <w:div w:id="20927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163660">
          <w:marLeft w:val="0"/>
          <w:marRight w:val="0"/>
          <w:marTop w:val="300"/>
          <w:marBottom w:val="0"/>
          <w:divBdr>
            <w:top w:val="none" w:sz="0" w:space="0" w:color="auto"/>
            <w:left w:val="none" w:sz="0" w:space="0" w:color="auto"/>
            <w:bottom w:val="none" w:sz="0" w:space="0" w:color="auto"/>
            <w:right w:val="none" w:sz="0" w:space="0" w:color="auto"/>
          </w:divBdr>
          <w:divsChild>
            <w:div w:id="2115704561">
              <w:marLeft w:val="0"/>
              <w:marRight w:val="0"/>
              <w:marTop w:val="0"/>
              <w:marBottom w:val="0"/>
              <w:divBdr>
                <w:top w:val="none" w:sz="0" w:space="0" w:color="auto"/>
                <w:left w:val="none" w:sz="0" w:space="0" w:color="auto"/>
                <w:bottom w:val="none" w:sz="0" w:space="0" w:color="auto"/>
                <w:right w:val="none" w:sz="0" w:space="0" w:color="auto"/>
              </w:divBdr>
              <w:divsChild>
                <w:div w:id="1973754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927991">
          <w:marLeft w:val="0"/>
          <w:marRight w:val="0"/>
          <w:marTop w:val="300"/>
          <w:marBottom w:val="0"/>
          <w:divBdr>
            <w:top w:val="none" w:sz="0" w:space="0" w:color="auto"/>
            <w:left w:val="none" w:sz="0" w:space="0" w:color="auto"/>
            <w:bottom w:val="none" w:sz="0" w:space="0" w:color="auto"/>
            <w:right w:val="none" w:sz="0" w:space="0" w:color="auto"/>
          </w:divBdr>
          <w:divsChild>
            <w:div w:id="306715401">
              <w:marLeft w:val="0"/>
              <w:marRight w:val="0"/>
              <w:marTop w:val="0"/>
              <w:marBottom w:val="0"/>
              <w:divBdr>
                <w:top w:val="none" w:sz="0" w:space="0" w:color="auto"/>
                <w:left w:val="none" w:sz="0" w:space="0" w:color="auto"/>
                <w:bottom w:val="none" w:sz="0" w:space="0" w:color="auto"/>
                <w:right w:val="none" w:sz="0" w:space="0" w:color="auto"/>
              </w:divBdr>
              <w:divsChild>
                <w:div w:id="37978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00538">
          <w:marLeft w:val="0"/>
          <w:marRight w:val="0"/>
          <w:marTop w:val="300"/>
          <w:marBottom w:val="0"/>
          <w:divBdr>
            <w:top w:val="none" w:sz="0" w:space="0" w:color="auto"/>
            <w:left w:val="none" w:sz="0" w:space="0" w:color="auto"/>
            <w:bottom w:val="none" w:sz="0" w:space="0" w:color="auto"/>
            <w:right w:val="none" w:sz="0" w:space="0" w:color="auto"/>
          </w:divBdr>
          <w:divsChild>
            <w:div w:id="89815702">
              <w:marLeft w:val="0"/>
              <w:marRight w:val="0"/>
              <w:marTop w:val="0"/>
              <w:marBottom w:val="0"/>
              <w:divBdr>
                <w:top w:val="none" w:sz="0" w:space="0" w:color="auto"/>
                <w:left w:val="none" w:sz="0" w:space="0" w:color="auto"/>
                <w:bottom w:val="none" w:sz="0" w:space="0" w:color="auto"/>
                <w:right w:val="none" w:sz="0" w:space="0" w:color="auto"/>
              </w:divBdr>
              <w:divsChild>
                <w:div w:id="100926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456685">
      <w:bodyDiv w:val="1"/>
      <w:marLeft w:val="0"/>
      <w:marRight w:val="0"/>
      <w:marTop w:val="0"/>
      <w:marBottom w:val="0"/>
      <w:divBdr>
        <w:top w:val="none" w:sz="0" w:space="0" w:color="auto"/>
        <w:left w:val="none" w:sz="0" w:space="0" w:color="auto"/>
        <w:bottom w:val="none" w:sz="0" w:space="0" w:color="auto"/>
        <w:right w:val="none" w:sz="0" w:space="0" w:color="auto"/>
      </w:divBdr>
      <w:divsChild>
        <w:div w:id="466361649">
          <w:marLeft w:val="0"/>
          <w:marRight w:val="0"/>
          <w:marTop w:val="0"/>
          <w:marBottom w:val="0"/>
          <w:divBdr>
            <w:top w:val="none" w:sz="0" w:space="0" w:color="auto"/>
            <w:left w:val="none" w:sz="0" w:space="0" w:color="auto"/>
            <w:bottom w:val="none" w:sz="0" w:space="0" w:color="auto"/>
            <w:right w:val="none" w:sz="0" w:space="0" w:color="auto"/>
          </w:divBdr>
        </w:div>
        <w:div w:id="29886217">
          <w:marLeft w:val="0"/>
          <w:marRight w:val="0"/>
          <w:marTop w:val="0"/>
          <w:marBottom w:val="0"/>
          <w:divBdr>
            <w:top w:val="none" w:sz="0" w:space="0" w:color="auto"/>
            <w:left w:val="none" w:sz="0" w:space="0" w:color="auto"/>
            <w:bottom w:val="none" w:sz="0" w:space="0" w:color="auto"/>
            <w:right w:val="none" w:sz="0" w:space="0" w:color="auto"/>
          </w:divBdr>
          <w:divsChild>
            <w:div w:id="2027903910">
              <w:marLeft w:val="0"/>
              <w:marRight w:val="0"/>
              <w:marTop w:val="0"/>
              <w:marBottom w:val="0"/>
              <w:divBdr>
                <w:top w:val="none" w:sz="0" w:space="0" w:color="auto"/>
                <w:left w:val="none" w:sz="0" w:space="0" w:color="auto"/>
                <w:bottom w:val="none" w:sz="0" w:space="0" w:color="auto"/>
                <w:right w:val="none" w:sz="0" w:space="0" w:color="auto"/>
              </w:divBdr>
            </w:div>
          </w:divsChild>
        </w:div>
        <w:div w:id="1922372493">
          <w:marLeft w:val="0"/>
          <w:marRight w:val="0"/>
          <w:marTop w:val="0"/>
          <w:marBottom w:val="0"/>
          <w:divBdr>
            <w:top w:val="none" w:sz="0" w:space="0" w:color="auto"/>
            <w:left w:val="none" w:sz="0" w:space="0" w:color="auto"/>
            <w:bottom w:val="none" w:sz="0" w:space="0" w:color="auto"/>
            <w:right w:val="none" w:sz="0" w:space="0" w:color="auto"/>
          </w:divBdr>
        </w:div>
        <w:div w:id="1167943679">
          <w:marLeft w:val="0"/>
          <w:marRight w:val="0"/>
          <w:marTop w:val="0"/>
          <w:marBottom w:val="0"/>
          <w:divBdr>
            <w:top w:val="none" w:sz="0" w:space="0" w:color="auto"/>
            <w:left w:val="none" w:sz="0" w:space="0" w:color="auto"/>
            <w:bottom w:val="none" w:sz="0" w:space="0" w:color="auto"/>
            <w:right w:val="none" w:sz="0" w:space="0" w:color="auto"/>
          </w:divBdr>
          <w:divsChild>
            <w:div w:id="461309824">
              <w:marLeft w:val="0"/>
              <w:marRight w:val="0"/>
              <w:marTop w:val="0"/>
              <w:marBottom w:val="0"/>
              <w:divBdr>
                <w:top w:val="none" w:sz="0" w:space="0" w:color="auto"/>
                <w:left w:val="none" w:sz="0" w:space="0" w:color="auto"/>
                <w:bottom w:val="none" w:sz="0" w:space="0" w:color="auto"/>
                <w:right w:val="none" w:sz="0" w:space="0" w:color="auto"/>
              </w:divBdr>
            </w:div>
          </w:divsChild>
        </w:div>
        <w:div w:id="1461217628">
          <w:marLeft w:val="0"/>
          <w:marRight w:val="0"/>
          <w:marTop w:val="0"/>
          <w:marBottom w:val="0"/>
          <w:divBdr>
            <w:top w:val="none" w:sz="0" w:space="0" w:color="auto"/>
            <w:left w:val="none" w:sz="0" w:space="0" w:color="auto"/>
            <w:bottom w:val="none" w:sz="0" w:space="0" w:color="auto"/>
            <w:right w:val="none" w:sz="0" w:space="0" w:color="auto"/>
          </w:divBdr>
        </w:div>
        <w:div w:id="398987125">
          <w:marLeft w:val="0"/>
          <w:marRight w:val="0"/>
          <w:marTop w:val="0"/>
          <w:marBottom w:val="0"/>
          <w:divBdr>
            <w:top w:val="none" w:sz="0" w:space="0" w:color="auto"/>
            <w:left w:val="none" w:sz="0" w:space="0" w:color="auto"/>
            <w:bottom w:val="none" w:sz="0" w:space="0" w:color="auto"/>
            <w:right w:val="none" w:sz="0" w:space="0" w:color="auto"/>
          </w:divBdr>
          <w:divsChild>
            <w:div w:id="601769149">
              <w:marLeft w:val="0"/>
              <w:marRight w:val="0"/>
              <w:marTop w:val="0"/>
              <w:marBottom w:val="0"/>
              <w:divBdr>
                <w:top w:val="none" w:sz="0" w:space="0" w:color="auto"/>
                <w:left w:val="none" w:sz="0" w:space="0" w:color="auto"/>
                <w:bottom w:val="none" w:sz="0" w:space="0" w:color="auto"/>
                <w:right w:val="none" w:sz="0" w:space="0" w:color="auto"/>
              </w:divBdr>
            </w:div>
          </w:divsChild>
        </w:div>
        <w:div w:id="455296756">
          <w:marLeft w:val="0"/>
          <w:marRight w:val="0"/>
          <w:marTop w:val="0"/>
          <w:marBottom w:val="0"/>
          <w:divBdr>
            <w:top w:val="none" w:sz="0" w:space="0" w:color="auto"/>
            <w:left w:val="none" w:sz="0" w:space="0" w:color="auto"/>
            <w:bottom w:val="none" w:sz="0" w:space="0" w:color="auto"/>
            <w:right w:val="none" w:sz="0" w:space="0" w:color="auto"/>
          </w:divBdr>
        </w:div>
        <w:div w:id="1437942157">
          <w:marLeft w:val="0"/>
          <w:marRight w:val="0"/>
          <w:marTop w:val="0"/>
          <w:marBottom w:val="0"/>
          <w:divBdr>
            <w:top w:val="none" w:sz="0" w:space="0" w:color="auto"/>
            <w:left w:val="none" w:sz="0" w:space="0" w:color="auto"/>
            <w:bottom w:val="none" w:sz="0" w:space="0" w:color="auto"/>
            <w:right w:val="none" w:sz="0" w:space="0" w:color="auto"/>
          </w:divBdr>
          <w:divsChild>
            <w:div w:id="374476510">
              <w:marLeft w:val="0"/>
              <w:marRight w:val="0"/>
              <w:marTop w:val="0"/>
              <w:marBottom w:val="0"/>
              <w:divBdr>
                <w:top w:val="none" w:sz="0" w:space="0" w:color="auto"/>
                <w:left w:val="none" w:sz="0" w:space="0" w:color="auto"/>
                <w:bottom w:val="none" w:sz="0" w:space="0" w:color="auto"/>
                <w:right w:val="none" w:sz="0" w:space="0" w:color="auto"/>
              </w:divBdr>
            </w:div>
          </w:divsChild>
        </w:div>
        <w:div w:id="1218593096">
          <w:marLeft w:val="0"/>
          <w:marRight w:val="0"/>
          <w:marTop w:val="0"/>
          <w:marBottom w:val="0"/>
          <w:divBdr>
            <w:top w:val="none" w:sz="0" w:space="0" w:color="auto"/>
            <w:left w:val="none" w:sz="0" w:space="0" w:color="auto"/>
            <w:bottom w:val="none" w:sz="0" w:space="0" w:color="auto"/>
            <w:right w:val="none" w:sz="0" w:space="0" w:color="auto"/>
          </w:divBdr>
        </w:div>
        <w:div w:id="1292246902">
          <w:marLeft w:val="0"/>
          <w:marRight w:val="0"/>
          <w:marTop w:val="0"/>
          <w:marBottom w:val="0"/>
          <w:divBdr>
            <w:top w:val="none" w:sz="0" w:space="0" w:color="auto"/>
            <w:left w:val="none" w:sz="0" w:space="0" w:color="auto"/>
            <w:bottom w:val="none" w:sz="0" w:space="0" w:color="auto"/>
            <w:right w:val="none" w:sz="0" w:space="0" w:color="auto"/>
          </w:divBdr>
          <w:divsChild>
            <w:div w:id="269553987">
              <w:marLeft w:val="0"/>
              <w:marRight w:val="0"/>
              <w:marTop w:val="0"/>
              <w:marBottom w:val="0"/>
              <w:divBdr>
                <w:top w:val="none" w:sz="0" w:space="0" w:color="auto"/>
                <w:left w:val="none" w:sz="0" w:space="0" w:color="auto"/>
                <w:bottom w:val="none" w:sz="0" w:space="0" w:color="auto"/>
                <w:right w:val="none" w:sz="0" w:space="0" w:color="auto"/>
              </w:divBdr>
            </w:div>
          </w:divsChild>
        </w:div>
        <w:div w:id="2013682451">
          <w:marLeft w:val="0"/>
          <w:marRight w:val="0"/>
          <w:marTop w:val="0"/>
          <w:marBottom w:val="0"/>
          <w:divBdr>
            <w:top w:val="none" w:sz="0" w:space="0" w:color="auto"/>
            <w:left w:val="none" w:sz="0" w:space="0" w:color="auto"/>
            <w:bottom w:val="none" w:sz="0" w:space="0" w:color="auto"/>
            <w:right w:val="none" w:sz="0" w:space="0" w:color="auto"/>
          </w:divBdr>
        </w:div>
        <w:div w:id="610553704">
          <w:marLeft w:val="0"/>
          <w:marRight w:val="0"/>
          <w:marTop w:val="0"/>
          <w:marBottom w:val="0"/>
          <w:divBdr>
            <w:top w:val="none" w:sz="0" w:space="0" w:color="auto"/>
            <w:left w:val="none" w:sz="0" w:space="0" w:color="auto"/>
            <w:bottom w:val="none" w:sz="0" w:space="0" w:color="auto"/>
            <w:right w:val="none" w:sz="0" w:space="0" w:color="auto"/>
          </w:divBdr>
          <w:divsChild>
            <w:div w:id="2035761581">
              <w:marLeft w:val="0"/>
              <w:marRight w:val="0"/>
              <w:marTop w:val="0"/>
              <w:marBottom w:val="0"/>
              <w:divBdr>
                <w:top w:val="none" w:sz="0" w:space="0" w:color="auto"/>
                <w:left w:val="none" w:sz="0" w:space="0" w:color="auto"/>
                <w:bottom w:val="none" w:sz="0" w:space="0" w:color="auto"/>
                <w:right w:val="none" w:sz="0" w:space="0" w:color="auto"/>
              </w:divBdr>
            </w:div>
          </w:divsChild>
        </w:div>
        <w:div w:id="1913813613">
          <w:marLeft w:val="0"/>
          <w:marRight w:val="0"/>
          <w:marTop w:val="0"/>
          <w:marBottom w:val="0"/>
          <w:divBdr>
            <w:top w:val="none" w:sz="0" w:space="0" w:color="auto"/>
            <w:left w:val="none" w:sz="0" w:space="0" w:color="auto"/>
            <w:bottom w:val="none" w:sz="0" w:space="0" w:color="auto"/>
            <w:right w:val="none" w:sz="0" w:space="0" w:color="auto"/>
          </w:divBdr>
        </w:div>
        <w:div w:id="1798641310">
          <w:marLeft w:val="0"/>
          <w:marRight w:val="0"/>
          <w:marTop w:val="0"/>
          <w:marBottom w:val="0"/>
          <w:divBdr>
            <w:top w:val="none" w:sz="0" w:space="0" w:color="auto"/>
            <w:left w:val="none" w:sz="0" w:space="0" w:color="auto"/>
            <w:bottom w:val="none" w:sz="0" w:space="0" w:color="auto"/>
            <w:right w:val="none" w:sz="0" w:space="0" w:color="auto"/>
          </w:divBdr>
          <w:divsChild>
            <w:div w:id="1184397260">
              <w:marLeft w:val="0"/>
              <w:marRight w:val="0"/>
              <w:marTop w:val="0"/>
              <w:marBottom w:val="0"/>
              <w:divBdr>
                <w:top w:val="none" w:sz="0" w:space="0" w:color="auto"/>
                <w:left w:val="none" w:sz="0" w:space="0" w:color="auto"/>
                <w:bottom w:val="none" w:sz="0" w:space="0" w:color="auto"/>
                <w:right w:val="none" w:sz="0" w:space="0" w:color="auto"/>
              </w:divBdr>
            </w:div>
          </w:divsChild>
        </w:div>
        <w:div w:id="1085764351">
          <w:marLeft w:val="0"/>
          <w:marRight w:val="0"/>
          <w:marTop w:val="300"/>
          <w:marBottom w:val="0"/>
          <w:divBdr>
            <w:top w:val="none" w:sz="0" w:space="0" w:color="auto"/>
            <w:left w:val="none" w:sz="0" w:space="0" w:color="auto"/>
            <w:bottom w:val="none" w:sz="0" w:space="0" w:color="auto"/>
            <w:right w:val="none" w:sz="0" w:space="0" w:color="auto"/>
          </w:divBdr>
          <w:divsChild>
            <w:div w:id="344523564">
              <w:marLeft w:val="0"/>
              <w:marRight w:val="0"/>
              <w:marTop w:val="0"/>
              <w:marBottom w:val="0"/>
              <w:divBdr>
                <w:top w:val="none" w:sz="0" w:space="0" w:color="auto"/>
                <w:left w:val="none" w:sz="0" w:space="0" w:color="auto"/>
                <w:bottom w:val="none" w:sz="0" w:space="0" w:color="auto"/>
                <w:right w:val="none" w:sz="0" w:space="0" w:color="auto"/>
              </w:divBdr>
              <w:divsChild>
                <w:div w:id="119053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298979">
          <w:marLeft w:val="0"/>
          <w:marRight w:val="0"/>
          <w:marTop w:val="300"/>
          <w:marBottom w:val="0"/>
          <w:divBdr>
            <w:top w:val="none" w:sz="0" w:space="0" w:color="auto"/>
            <w:left w:val="none" w:sz="0" w:space="0" w:color="auto"/>
            <w:bottom w:val="none" w:sz="0" w:space="0" w:color="auto"/>
            <w:right w:val="none" w:sz="0" w:space="0" w:color="auto"/>
          </w:divBdr>
          <w:divsChild>
            <w:div w:id="1664431268">
              <w:marLeft w:val="0"/>
              <w:marRight w:val="0"/>
              <w:marTop w:val="0"/>
              <w:marBottom w:val="0"/>
              <w:divBdr>
                <w:top w:val="none" w:sz="0" w:space="0" w:color="auto"/>
                <w:left w:val="none" w:sz="0" w:space="0" w:color="auto"/>
                <w:bottom w:val="none" w:sz="0" w:space="0" w:color="auto"/>
                <w:right w:val="none" w:sz="0" w:space="0" w:color="auto"/>
              </w:divBdr>
              <w:divsChild>
                <w:div w:id="1247302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938082">
          <w:marLeft w:val="0"/>
          <w:marRight w:val="0"/>
          <w:marTop w:val="300"/>
          <w:marBottom w:val="0"/>
          <w:divBdr>
            <w:top w:val="none" w:sz="0" w:space="0" w:color="auto"/>
            <w:left w:val="none" w:sz="0" w:space="0" w:color="auto"/>
            <w:bottom w:val="none" w:sz="0" w:space="0" w:color="auto"/>
            <w:right w:val="none" w:sz="0" w:space="0" w:color="auto"/>
          </w:divBdr>
          <w:divsChild>
            <w:div w:id="2069180067">
              <w:marLeft w:val="0"/>
              <w:marRight w:val="0"/>
              <w:marTop w:val="0"/>
              <w:marBottom w:val="0"/>
              <w:divBdr>
                <w:top w:val="none" w:sz="0" w:space="0" w:color="auto"/>
                <w:left w:val="none" w:sz="0" w:space="0" w:color="auto"/>
                <w:bottom w:val="none" w:sz="0" w:space="0" w:color="auto"/>
                <w:right w:val="none" w:sz="0" w:space="0" w:color="auto"/>
              </w:divBdr>
              <w:divsChild>
                <w:div w:id="169588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35086">
          <w:marLeft w:val="0"/>
          <w:marRight w:val="0"/>
          <w:marTop w:val="300"/>
          <w:marBottom w:val="0"/>
          <w:divBdr>
            <w:top w:val="none" w:sz="0" w:space="0" w:color="auto"/>
            <w:left w:val="none" w:sz="0" w:space="0" w:color="auto"/>
            <w:bottom w:val="none" w:sz="0" w:space="0" w:color="auto"/>
            <w:right w:val="none" w:sz="0" w:space="0" w:color="auto"/>
          </w:divBdr>
          <w:divsChild>
            <w:div w:id="183520482">
              <w:marLeft w:val="0"/>
              <w:marRight w:val="0"/>
              <w:marTop w:val="0"/>
              <w:marBottom w:val="0"/>
              <w:divBdr>
                <w:top w:val="none" w:sz="0" w:space="0" w:color="auto"/>
                <w:left w:val="none" w:sz="0" w:space="0" w:color="auto"/>
                <w:bottom w:val="none" w:sz="0" w:space="0" w:color="auto"/>
                <w:right w:val="none" w:sz="0" w:space="0" w:color="auto"/>
              </w:divBdr>
              <w:divsChild>
                <w:div w:id="243075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579407">
      <w:bodyDiv w:val="1"/>
      <w:marLeft w:val="0"/>
      <w:marRight w:val="0"/>
      <w:marTop w:val="0"/>
      <w:marBottom w:val="0"/>
      <w:divBdr>
        <w:top w:val="none" w:sz="0" w:space="0" w:color="auto"/>
        <w:left w:val="none" w:sz="0" w:space="0" w:color="auto"/>
        <w:bottom w:val="none" w:sz="0" w:space="0" w:color="auto"/>
        <w:right w:val="none" w:sz="0" w:space="0" w:color="auto"/>
      </w:divBdr>
      <w:divsChild>
        <w:div w:id="924533457">
          <w:marLeft w:val="0"/>
          <w:marRight w:val="0"/>
          <w:marTop w:val="0"/>
          <w:marBottom w:val="0"/>
          <w:divBdr>
            <w:top w:val="none" w:sz="0" w:space="0" w:color="auto"/>
            <w:left w:val="none" w:sz="0" w:space="0" w:color="auto"/>
            <w:bottom w:val="none" w:sz="0" w:space="0" w:color="auto"/>
            <w:right w:val="none" w:sz="0" w:space="0" w:color="auto"/>
          </w:divBdr>
        </w:div>
        <w:div w:id="672338988">
          <w:marLeft w:val="0"/>
          <w:marRight w:val="0"/>
          <w:marTop w:val="0"/>
          <w:marBottom w:val="0"/>
          <w:divBdr>
            <w:top w:val="none" w:sz="0" w:space="0" w:color="auto"/>
            <w:left w:val="none" w:sz="0" w:space="0" w:color="auto"/>
            <w:bottom w:val="none" w:sz="0" w:space="0" w:color="auto"/>
            <w:right w:val="none" w:sz="0" w:space="0" w:color="auto"/>
          </w:divBdr>
          <w:divsChild>
            <w:div w:id="2056198577">
              <w:marLeft w:val="0"/>
              <w:marRight w:val="0"/>
              <w:marTop w:val="0"/>
              <w:marBottom w:val="0"/>
              <w:divBdr>
                <w:top w:val="none" w:sz="0" w:space="0" w:color="auto"/>
                <w:left w:val="none" w:sz="0" w:space="0" w:color="auto"/>
                <w:bottom w:val="none" w:sz="0" w:space="0" w:color="auto"/>
                <w:right w:val="none" w:sz="0" w:space="0" w:color="auto"/>
              </w:divBdr>
            </w:div>
          </w:divsChild>
        </w:div>
        <w:div w:id="2020303477">
          <w:marLeft w:val="0"/>
          <w:marRight w:val="0"/>
          <w:marTop w:val="0"/>
          <w:marBottom w:val="0"/>
          <w:divBdr>
            <w:top w:val="none" w:sz="0" w:space="0" w:color="auto"/>
            <w:left w:val="none" w:sz="0" w:space="0" w:color="auto"/>
            <w:bottom w:val="none" w:sz="0" w:space="0" w:color="auto"/>
            <w:right w:val="none" w:sz="0" w:space="0" w:color="auto"/>
          </w:divBdr>
        </w:div>
        <w:div w:id="779185584">
          <w:marLeft w:val="0"/>
          <w:marRight w:val="0"/>
          <w:marTop w:val="0"/>
          <w:marBottom w:val="0"/>
          <w:divBdr>
            <w:top w:val="none" w:sz="0" w:space="0" w:color="auto"/>
            <w:left w:val="none" w:sz="0" w:space="0" w:color="auto"/>
            <w:bottom w:val="none" w:sz="0" w:space="0" w:color="auto"/>
            <w:right w:val="none" w:sz="0" w:space="0" w:color="auto"/>
          </w:divBdr>
          <w:divsChild>
            <w:div w:id="1436051504">
              <w:marLeft w:val="0"/>
              <w:marRight w:val="0"/>
              <w:marTop w:val="0"/>
              <w:marBottom w:val="0"/>
              <w:divBdr>
                <w:top w:val="none" w:sz="0" w:space="0" w:color="auto"/>
                <w:left w:val="none" w:sz="0" w:space="0" w:color="auto"/>
                <w:bottom w:val="none" w:sz="0" w:space="0" w:color="auto"/>
                <w:right w:val="none" w:sz="0" w:space="0" w:color="auto"/>
              </w:divBdr>
            </w:div>
          </w:divsChild>
        </w:div>
        <w:div w:id="527793618">
          <w:marLeft w:val="0"/>
          <w:marRight w:val="0"/>
          <w:marTop w:val="0"/>
          <w:marBottom w:val="0"/>
          <w:divBdr>
            <w:top w:val="none" w:sz="0" w:space="0" w:color="auto"/>
            <w:left w:val="none" w:sz="0" w:space="0" w:color="auto"/>
            <w:bottom w:val="none" w:sz="0" w:space="0" w:color="auto"/>
            <w:right w:val="none" w:sz="0" w:space="0" w:color="auto"/>
          </w:divBdr>
        </w:div>
        <w:div w:id="2140950168">
          <w:marLeft w:val="0"/>
          <w:marRight w:val="0"/>
          <w:marTop w:val="0"/>
          <w:marBottom w:val="0"/>
          <w:divBdr>
            <w:top w:val="none" w:sz="0" w:space="0" w:color="auto"/>
            <w:left w:val="none" w:sz="0" w:space="0" w:color="auto"/>
            <w:bottom w:val="none" w:sz="0" w:space="0" w:color="auto"/>
            <w:right w:val="none" w:sz="0" w:space="0" w:color="auto"/>
          </w:divBdr>
          <w:divsChild>
            <w:div w:id="2114468518">
              <w:marLeft w:val="0"/>
              <w:marRight w:val="0"/>
              <w:marTop w:val="0"/>
              <w:marBottom w:val="0"/>
              <w:divBdr>
                <w:top w:val="none" w:sz="0" w:space="0" w:color="auto"/>
                <w:left w:val="none" w:sz="0" w:space="0" w:color="auto"/>
                <w:bottom w:val="none" w:sz="0" w:space="0" w:color="auto"/>
                <w:right w:val="none" w:sz="0" w:space="0" w:color="auto"/>
              </w:divBdr>
            </w:div>
          </w:divsChild>
        </w:div>
        <w:div w:id="774522698">
          <w:marLeft w:val="0"/>
          <w:marRight w:val="0"/>
          <w:marTop w:val="0"/>
          <w:marBottom w:val="0"/>
          <w:divBdr>
            <w:top w:val="none" w:sz="0" w:space="0" w:color="auto"/>
            <w:left w:val="none" w:sz="0" w:space="0" w:color="auto"/>
            <w:bottom w:val="none" w:sz="0" w:space="0" w:color="auto"/>
            <w:right w:val="none" w:sz="0" w:space="0" w:color="auto"/>
          </w:divBdr>
        </w:div>
        <w:div w:id="1498306976">
          <w:marLeft w:val="0"/>
          <w:marRight w:val="0"/>
          <w:marTop w:val="0"/>
          <w:marBottom w:val="0"/>
          <w:divBdr>
            <w:top w:val="none" w:sz="0" w:space="0" w:color="auto"/>
            <w:left w:val="none" w:sz="0" w:space="0" w:color="auto"/>
            <w:bottom w:val="none" w:sz="0" w:space="0" w:color="auto"/>
            <w:right w:val="none" w:sz="0" w:space="0" w:color="auto"/>
          </w:divBdr>
          <w:divsChild>
            <w:div w:id="1985964932">
              <w:marLeft w:val="0"/>
              <w:marRight w:val="0"/>
              <w:marTop w:val="0"/>
              <w:marBottom w:val="0"/>
              <w:divBdr>
                <w:top w:val="none" w:sz="0" w:space="0" w:color="auto"/>
                <w:left w:val="none" w:sz="0" w:space="0" w:color="auto"/>
                <w:bottom w:val="none" w:sz="0" w:space="0" w:color="auto"/>
                <w:right w:val="none" w:sz="0" w:space="0" w:color="auto"/>
              </w:divBdr>
            </w:div>
          </w:divsChild>
        </w:div>
        <w:div w:id="1765765132">
          <w:marLeft w:val="0"/>
          <w:marRight w:val="0"/>
          <w:marTop w:val="0"/>
          <w:marBottom w:val="0"/>
          <w:divBdr>
            <w:top w:val="none" w:sz="0" w:space="0" w:color="auto"/>
            <w:left w:val="none" w:sz="0" w:space="0" w:color="auto"/>
            <w:bottom w:val="none" w:sz="0" w:space="0" w:color="auto"/>
            <w:right w:val="none" w:sz="0" w:space="0" w:color="auto"/>
          </w:divBdr>
        </w:div>
        <w:div w:id="2059359402">
          <w:marLeft w:val="0"/>
          <w:marRight w:val="0"/>
          <w:marTop w:val="0"/>
          <w:marBottom w:val="0"/>
          <w:divBdr>
            <w:top w:val="none" w:sz="0" w:space="0" w:color="auto"/>
            <w:left w:val="none" w:sz="0" w:space="0" w:color="auto"/>
            <w:bottom w:val="none" w:sz="0" w:space="0" w:color="auto"/>
            <w:right w:val="none" w:sz="0" w:space="0" w:color="auto"/>
          </w:divBdr>
          <w:divsChild>
            <w:div w:id="512036982">
              <w:marLeft w:val="0"/>
              <w:marRight w:val="0"/>
              <w:marTop w:val="0"/>
              <w:marBottom w:val="0"/>
              <w:divBdr>
                <w:top w:val="none" w:sz="0" w:space="0" w:color="auto"/>
                <w:left w:val="none" w:sz="0" w:space="0" w:color="auto"/>
                <w:bottom w:val="none" w:sz="0" w:space="0" w:color="auto"/>
                <w:right w:val="none" w:sz="0" w:space="0" w:color="auto"/>
              </w:divBdr>
            </w:div>
          </w:divsChild>
        </w:div>
        <w:div w:id="371804816">
          <w:marLeft w:val="0"/>
          <w:marRight w:val="0"/>
          <w:marTop w:val="0"/>
          <w:marBottom w:val="0"/>
          <w:divBdr>
            <w:top w:val="none" w:sz="0" w:space="0" w:color="auto"/>
            <w:left w:val="none" w:sz="0" w:space="0" w:color="auto"/>
            <w:bottom w:val="none" w:sz="0" w:space="0" w:color="auto"/>
            <w:right w:val="none" w:sz="0" w:space="0" w:color="auto"/>
          </w:divBdr>
        </w:div>
        <w:div w:id="576205017">
          <w:marLeft w:val="0"/>
          <w:marRight w:val="0"/>
          <w:marTop w:val="0"/>
          <w:marBottom w:val="0"/>
          <w:divBdr>
            <w:top w:val="none" w:sz="0" w:space="0" w:color="auto"/>
            <w:left w:val="none" w:sz="0" w:space="0" w:color="auto"/>
            <w:bottom w:val="none" w:sz="0" w:space="0" w:color="auto"/>
            <w:right w:val="none" w:sz="0" w:space="0" w:color="auto"/>
          </w:divBdr>
          <w:divsChild>
            <w:div w:id="304168181">
              <w:marLeft w:val="0"/>
              <w:marRight w:val="0"/>
              <w:marTop w:val="0"/>
              <w:marBottom w:val="0"/>
              <w:divBdr>
                <w:top w:val="none" w:sz="0" w:space="0" w:color="auto"/>
                <w:left w:val="none" w:sz="0" w:space="0" w:color="auto"/>
                <w:bottom w:val="none" w:sz="0" w:space="0" w:color="auto"/>
                <w:right w:val="none" w:sz="0" w:space="0" w:color="auto"/>
              </w:divBdr>
            </w:div>
          </w:divsChild>
        </w:div>
        <w:div w:id="387343013">
          <w:marLeft w:val="0"/>
          <w:marRight w:val="0"/>
          <w:marTop w:val="0"/>
          <w:marBottom w:val="0"/>
          <w:divBdr>
            <w:top w:val="none" w:sz="0" w:space="0" w:color="auto"/>
            <w:left w:val="none" w:sz="0" w:space="0" w:color="auto"/>
            <w:bottom w:val="none" w:sz="0" w:space="0" w:color="auto"/>
            <w:right w:val="none" w:sz="0" w:space="0" w:color="auto"/>
          </w:divBdr>
        </w:div>
        <w:div w:id="354773039">
          <w:marLeft w:val="0"/>
          <w:marRight w:val="0"/>
          <w:marTop w:val="0"/>
          <w:marBottom w:val="0"/>
          <w:divBdr>
            <w:top w:val="none" w:sz="0" w:space="0" w:color="auto"/>
            <w:left w:val="none" w:sz="0" w:space="0" w:color="auto"/>
            <w:bottom w:val="none" w:sz="0" w:space="0" w:color="auto"/>
            <w:right w:val="none" w:sz="0" w:space="0" w:color="auto"/>
          </w:divBdr>
          <w:divsChild>
            <w:div w:id="2126384823">
              <w:marLeft w:val="0"/>
              <w:marRight w:val="0"/>
              <w:marTop w:val="0"/>
              <w:marBottom w:val="0"/>
              <w:divBdr>
                <w:top w:val="none" w:sz="0" w:space="0" w:color="auto"/>
                <w:left w:val="none" w:sz="0" w:space="0" w:color="auto"/>
                <w:bottom w:val="none" w:sz="0" w:space="0" w:color="auto"/>
                <w:right w:val="none" w:sz="0" w:space="0" w:color="auto"/>
              </w:divBdr>
            </w:div>
          </w:divsChild>
        </w:div>
        <w:div w:id="1810437129">
          <w:marLeft w:val="0"/>
          <w:marRight w:val="0"/>
          <w:marTop w:val="300"/>
          <w:marBottom w:val="0"/>
          <w:divBdr>
            <w:top w:val="none" w:sz="0" w:space="0" w:color="auto"/>
            <w:left w:val="none" w:sz="0" w:space="0" w:color="auto"/>
            <w:bottom w:val="none" w:sz="0" w:space="0" w:color="auto"/>
            <w:right w:val="none" w:sz="0" w:space="0" w:color="auto"/>
          </w:divBdr>
          <w:divsChild>
            <w:div w:id="1807890989">
              <w:marLeft w:val="0"/>
              <w:marRight w:val="0"/>
              <w:marTop w:val="0"/>
              <w:marBottom w:val="0"/>
              <w:divBdr>
                <w:top w:val="none" w:sz="0" w:space="0" w:color="auto"/>
                <w:left w:val="none" w:sz="0" w:space="0" w:color="auto"/>
                <w:bottom w:val="none" w:sz="0" w:space="0" w:color="auto"/>
                <w:right w:val="none" w:sz="0" w:space="0" w:color="auto"/>
              </w:divBdr>
              <w:divsChild>
                <w:div w:id="207534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76404">
          <w:marLeft w:val="0"/>
          <w:marRight w:val="0"/>
          <w:marTop w:val="300"/>
          <w:marBottom w:val="0"/>
          <w:divBdr>
            <w:top w:val="none" w:sz="0" w:space="0" w:color="auto"/>
            <w:left w:val="none" w:sz="0" w:space="0" w:color="auto"/>
            <w:bottom w:val="none" w:sz="0" w:space="0" w:color="auto"/>
            <w:right w:val="none" w:sz="0" w:space="0" w:color="auto"/>
          </w:divBdr>
          <w:divsChild>
            <w:div w:id="1240360805">
              <w:marLeft w:val="0"/>
              <w:marRight w:val="0"/>
              <w:marTop w:val="0"/>
              <w:marBottom w:val="0"/>
              <w:divBdr>
                <w:top w:val="none" w:sz="0" w:space="0" w:color="auto"/>
                <w:left w:val="none" w:sz="0" w:space="0" w:color="auto"/>
                <w:bottom w:val="none" w:sz="0" w:space="0" w:color="auto"/>
                <w:right w:val="none" w:sz="0" w:space="0" w:color="auto"/>
              </w:divBdr>
              <w:divsChild>
                <w:div w:id="866137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1420">
          <w:marLeft w:val="0"/>
          <w:marRight w:val="0"/>
          <w:marTop w:val="300"/>
          <w:marBottom w:val="0"/>
          <w:divBdr>
            <w:top w:val="none" w:sz="0" w:space="0" w:color="auto"/>
            <w:left w:val="none" w:sz="0" w:space="0" w:color="auto"/>
            <w:bottom w:val="none" w:sz="0" w:space="0" w:color="auto"/>
            <w:right w:val="none" w:sz="0" w:space="0" w:color="auto"/>
          </w:divBdr>
          <w:divsChild>
            <w:div w:id="1166018371">
              <w:marLeft w:val="0"/>
              <w:marRight w:val="0"/>
              <w:marTop w:val="0"/>
              <w:marBottom w:val="0"/>
              <w:divBdr>
                <w:top w:val="none" w:sz="0" w:space="0" w:color="auto"/>
                <w:left w:val="none" w:sz="0" w:space="0" w:color="auto"/>
                <w:bottom w:val="none" w:sz="0" w:space="0" w:color="auto"/>
                <w:right w:val="none" w:sz="0" w:space="0" w:color="auto"/>
              </w:divBdr>
              <w:divsChild>
                <w:div w:id="1729307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054">
          <w:marLeft w:val="0"/>
          <w:marRight w:val="0"/>
          <w:marTop w:val="300"/>
          <w:marBottom w:val="0"/>
          <w:divBdr>
            <w:top w:val="none" w:sz="0" w:space="0" w:color="auto"/>
            <w:left w:val="none" w:sz="0" w:space="0" w:color="auto"/>
            <w:bottom w:val="none" w:sz="0" w:space="0" w:color="auto"/>
            <w:right w:val="none" w:sz="0" w:space="0" w:color="auto"/>
          </w:divBdr>
          <w:divsChild>
            <w:div w:id="622660298">
              <w:marLeft w:val="0"/>
              <w:marRight w:val="0"/>
              <w:marTop w:val="0"/>
              <w:marBottom w:val="0"/>
              <w:divBdr>
                <w:top w:val="none" w:sz="0" w:space="0" w:color="auto"/>
                <w:left w:val="none" w:sz="0" w:space="0" w:color="auto"/>
                <w:bottom w:val="none" w:sz="0" w:space="0" w:color="auto"/>
                <w:right w:val="none" w:sz="0" w:space="0" w:color="auto"/>
              </w:divBdr>
              <w:divsChild>
                <w:div w:id="62994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4073">
      <w:bodyDiv w:val="1"/>
      <w:marLeft w:val="0"/>
      <w:marRight w:val="0"/>
      <w:marTop w:val="0"/>
      <w:marBottom w:val="0"/>
      <w:divBdr>
        <w:top w:val="none" w:sz="0" w:space="0" w:color="auto"/>
        <w:left w:val="none" w:sz="0" w:space="0" w:color="auto"/>
        <w:bottom w:val="none" w:sz="0" w:space="0" w:color="auto"/>
        <w:right w:val="none" w:sz="0" w:space="0" w:color="auto"/>
      </w:divBdr>
      <w:divsChild>
        <w:div w:id="606960883">
          <w:marLeft w:val="0"/>
          <w:marRight w:val="0"/>
          <w:marTop w:val="0"/>
          <w:marBottom w:val="0"/>
          <w:divBdr>
            <w:top w:val="none" w:sz="0" w:space="0" w:color="auto"/>
            <w:left w:val="none" w:sz="0" w:space="0" w:color="auto"/>
            <w:bottom w:val="none" w:sz="0" w:space="0" w:color="auto"/>
            <w:right w:val="none" w:sz="0" w:space="0" w:color="auto"/>
          </w:divBdr>
        </w:div>
        <w:div w:id="1299728028">
          <w:marLeft w:val="0"/>
          <w:marRight w:val="0"/>
          <w:marTop w:val="0"/>
          <w:marBottom w:val="0"/>
          <w:divBdr>
            <w:top w:val="none" w:sz="0" w:space="0" w:color="auto"/>
            <w:left w:val="none" w:sz="0" w:space="0" w:color="auto"/>
            <w:bottom w:val="none" w:sz="0" w:space="0" w:color="auto"/>
            <w:right w:val="none" w:sz="0" w:space="0" w:color="auto"/>
          </w:divBdr>
          <w:divsChild>
            <w:div w:id="779488746">
              <w:marLeft w:val="0"/>
              <w:marRight w:val="0"/>
              <w:marTop w:val="0"/>
              <w:marBottom w:val="0"/>
              <w:divBdr>
                <w:top w:val="none" w:sz="0" w:space="0" w:color="auto"/>
                <w:left w:val="none" w:sz="0" w:space="0" w:color="auto"/>
                <w:bottom w:val="none" w:sz="0" w:space="0" w:color="auto"/>
                <w:right w:val="none" w:sz="0" w:space="0" w:color="auto"/>
              </w:divBdr>
            </w:div>
          </w:divsChild>
        </w:div>
        <w:div w:id="1806242386">
          <w:marLeft w:val="0"/>
          <w:marRight w:val="0"/>
          <w:marTop w:val="0"/>
          <w:marBottom w:val="0"/>
          <w:divBdr>
            <w:top w:val="none" w:sz="0" w:space="0" w:color="auto"/>
            <w:left w:val="none" w:sz="0" w:space="0" w:color="auto"/>
            <w:bottom w:val="none" w:sz="0" w:space="0" w:color="auto"/>
            <w:right w:val="none" w:sz="0" w:space="0" w:color="auto"/>
          </w:divBdr>
        </w:div>
        <w:div w:id="327447886">
          <w:marLeft w:val="0"/>
          <w:marRight w:val="0"/>
          <w:marTop w:val="0"/>
          <w:marBottom w:val="0"/>
          <w:divBdr>
            <w:top w:val="none" w:sz="0" w:space="0" w:color="auto"/>
            <w:left w:val="none" w:sz="0" w:space="0" w:color="auto"/>
            <w:bottom w:val="none" w:sz="0" w:space="0" w:color="auto"/>
            <w:right w:val="none" w:sz="0" w:space="0" w:color="auto"/>
          </w:divBdr>
          <w:divsChild>
            <w:div w:id="1727878354">
              <w:marLeft w:val="0"/>
              <w:marRight w:val="0"/>
              <w:marTop w:val="0"/>
              <w:marBottom w:val="0"/>
              <w:divBdr>
                <w:top w:val="none" w:sz="0" w:space="0" w:color="auto"/>
                <w:left w:val="none" w:sz="0" w:space="0" w:color="auto"/>
                <w:bottom w:val="none" w:sz="0" w:space="0" w:color="auto"/>
                <w:right w:val="none" w:sz="0" w:space="0" w:color="auto"/>
              </w:divBdr>
            </w:div>
          </w:divsChild>
        </w:div>
        <w:div w:id="1387143273">
          <w:marLeft w:val="0"/>
          <w:marRight w:val="0"/>
          <w:marTop w:val="0"/>
          <w:marBottom w:val="0"/>
          <w:divBdr>
            <w:top w:val="none" w:sz="0" w:space="0" w:color="auto"/>
            <w:left w:val="none" w:sz="0" w:space="0" w:color="auto"/>
            <w:bottom w:val="none" w:sz="0" w:space="0" w:color="auto"/>
            <w:right w:val="none" w:sz="0" w:space="0" w:color="auto"/>
          </w:divBdr>
        </w:div>
        <w:div w:id="878669472">
          <w:marLeft w:val="0"/>
          <w:marRight w:val="0"/>
          <w:marTop w:val="0"/>
          <w:marBottom w:val="0"/>
          <w:divBdr>
            <w:top w:val="none" w:sz="0" w:space="0" w:color="auto"/>
            <w:left w:val="none" w:sz="0" w:space="0" w:color="auto"/>
            <w:bottom w:val="none" w:sz="0" w:space="0" w:color="auto"/>
            <w:right w:val="none" w:sz="0" w:space="0" w:color="auto"/>
          </w:divBdr>
          <w:divsChild>
            <w:div w:id="1824929003">
              <w:marLeft w:val="0"/>
              <w:marRight w:val="0"/>
              <w:marTop w:val="0"/>
              <w:marBottom w:val="0"/>
              <w:divBdr>
                <w:top w:val="none" w:sz="0" w:space="0" w:color="auto"/>
                <w:left w:val="none" w:sz="0" w:space="0" w:color="auto"/>
                <w:bottom w:val="none" w:sz="0" w:space="0" w:color="auto"/>
                <w:right w:val="none" w:sz="0" w:space="0" w:color="auto"/>
              </w:divBdr>
            </w:div>
          </w:divsChild>
        </w:div>
        <w:div w:id="646325729">
          <w:marLeft w:val="0"/>
          <w:marRight w:val="0"/>
          <w:marTop w:val="0"/>
          <w:marBottom w:val="0"/>
          <w:divBdr>
            <w:top w:val="none" w:sz="0" w:space="0" w:color="auto"/>
            <w:left w:val="none" w:sz="0" w:space="0" w:color="auto"/>
            <w:bottom w:val="none" w:sz="0" w:space="0" w:color="auto"/>
            <w:right w:val="none" w:sz="0" w:space="0" w:color="auto"/>
          </w:divBdr>
        </w:div>
        <w:div w:id="67387497">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369648120">
          <w:marLeft w:val="0"/>
          <w:marRight w:val="0"/>
          <w:marTop w:val="0"/>
          <w:marBottom w:val="0"/>
          <w:divBdr>
            <w:top w:val="none" w:sz="0" w:space="0" w:color="auto"/>
            <w:left w:val="none" w:sz="0" w:space="0" w:color="auto"/>
            <w:bottom w:val="none" w:sz="0" w:space="0" w:color="auto"/>
            <w:right w:val="none" w:sz="0" w:space="0" w:color="auto"/>
          </w:divBdr>
        </w:div>
        <w:div w:id="1193416934">
          <w:marLeft w:val="0"/>
          <w:marRight w:val="0"/>
          <w:marTop w:val="0"/>
          <w:marBottom w:val="0"/>
          <w:divBdr>
            <w:top w:val="none" w:sz="0" w:space="0" w:color="auto"/>
            <w:left w:val="none" w:sz="0" w:space="0" w:color="auto"/>
            <w:bottom w:val="none" w:sz="0" w:space="0" w:color="auto"/>
            <w:right w:val="none" w:sz="0" w:space="0" w:color="auto"/>
          </w:divBdr>
          <w:divsChild>
            <w:div w:id="418328948">
              <w:marLeft w:val="0"/>
              <w:marRight w:val="0"/>
              <w:marTop w:val="0"/>
              <w:marBottom w:val="0"/>
              <w:divBdr>
                <w:top w:val="none" w:sz="0" w:space="0" w:color="auto"/>
                <w:left w:val="none" w:sz="0" w:space="0" w:color="auto"/>
                <w:bottom w:val="none" w:sz="0" w:space="0" w:color="auto"/>
                <w:right w:val="none" w:sz="0" w:space="0" w:color="auto"/>
              </w:divBdr>
            </w:div>
          </w:divsChild>
        </w:div>
        <w:div w:id="1251700343">
          <w:marLeft w:val="0"/>
          <w:marRight w:val="0"/>
          <w:marTop w:val="0"/>
          <w:marBottom w:val="0"/>
          <w:divBdr>
            <w:top w:val="none" w:sz="0" w:space="0" w:color="auto"/>
            <w:left w:val="none" w:sz="0" w:space="0" w:color="auto"/>
            <w:bottom w:val="none" w:sz="0" w:space="0" w:color="auto"/>
            <w:right w:val="none" w:sz="0" w:space="0" w:color="auto"/>
          </w:divBdr>
        </w:div>
        <w:div w:id="1714890302">
          <w:marLeft w:val="0"/>
          <w:marRight w:val="0"/>
          <w:marTop w:val="0"/>
          <w:marBottom w:val="0"/>
          <w:divBdr>
            <w:top w:val="none" w:sz="0" w:space="0" w:color="auto"/>
            <w:left w:val="none" w:sz="0" w:space="0" w:color="auto"/>
            <w:bottom w:val="none" w:sz="0" w:space="0" w:color="auto"/>
            <w:right w:val="none" w:sz="0" w:space="0" w:color="auto"/>
          </w:divBdr>
          <w:divsChild>
            <w:div w:id="1721511782">
              <w:marLeft w:val="0"/>
              <w:marRight w:val="0"/>
              <w:marTop w:val="0"/>
              <w:marBottom w:val="0"/>
              <w:divBdr>
                <w:top w:val="none" w:sz="0" w:space="0" w:color="auto"/>
                <w:left w:val="none" w:sz="0" w:space="0" w:color="auto"/>
                <w:bottom w:val="none" w:sz="0" w:space="0" w:color="auto"/>
                <w:right w:val="none" w:sz="0" w:space="0" w:color="auto"/>
              </w:divBdr>
            </w:div>
          </w:divsChild>
        </w:div>
        <w:div w:id="928151633">
          <w:marLeft w:val="0"/>
          <w:marRight w:val="0"/>
          <w:marTop w:val="0"/>
          <w:marBottom w:val="0"/>
          <w:divBdr>
            <w:top w:val="none" w:sz="0" w:space="0" w:color="auto"/>
            <w:left w:val="none" w:sz="0" w:space="0" w:color="auto"/>
            <w:bottom w:val="none" w:sz="0" w:space="0" w:color="auto"/>
            <w:right w:val="none" w:sz="0" w:space="0" w:color="auto"/>
          </w:divBdr>
        </w:div>
        <w:div w:id="255939478">
          <w:marLeft w:val="0"/>
          <w:marRight w:val="0"/>
          <w:marTop w:val="0"/>
          <w:marBottom w:val="0"/>
          <w:divBdr>
            <w:top w:val="none" w:sz="0" w:space="0" w:color="auto"/>
            <w:left w:val="none" w:sz="0" w:space="0" w:color="auto"/>
            <w:bottom w:val="none" w:sz="0" w:space="0" w:color="auto"/>
            <w:right w:val="none" w:sz="0" w:space="0" w:color="auto"/>
          </w:divBdr>
          <w:divsChild>
            <w:div w:id="1551918514">
              <w:marLeft w:val="0"/>
              <w:marRight w:val="0"/>
              <w:marTop w:val="0"/>
              <w:marBottom w:val="0"/>
              <w:divBdr>
                <w:top w:val="none" w:sz="0" w:space="0" w:color="auto"/>
                <w:left w:val="none" w:sz="0" w:space="0" w:color="auto"/>
                <w:bottom w:val="none" w:sz="0" w:space="0" w:color="auto"/>
                <w:right w:val="none" w:sz="0" w:space="0" w:color="auto"/>
              </w:divBdr>
            </w:div>
          </w:divsChild>
        </w:div>
        <w:div w:id="1273708883">
          <w:marLeft w:val="0"/>
          <w:marRight w:val="0"/>
          <w:marTop w:val="300"/>
          <w:marBottom w:val="0"/>
          <w:divBdr>
            <w:top w:val="none" w:sz="0" w:space="0" w:color="auto"/>
            <w:left w:val="none" w:sz="0" w:space="0" w:color="auto"/>
            <w:bottom w:val="none" w:sz="0" w:space="0" w:color="auto"/>
            <w:right w:val="none" w:sz="0" w:space="0" w:color="auto"/>
          </w:divBdr>
          <w:divsChild>
            <w:div w:id="1053851629">
              <w:marLeft w:val="0"/>
              <w:marRight w:val="0"/>
              <w:marTop w:val="0"/>
              <w:marBottom w:val="0"/>
              <w:divBdr>
                <w:top w:val="none" w:sz="0" w:space="0" w:color="auto"/>
                <w:left w:val="none" w:sz="0" w:space="0" w:color="auto"/>
                <w:bottom w:val="none" w:sz="0" w:space="0" w:color="auto"/>
                <w:right w:val="none" w:sz="0" w:space="0" w:color="auto"/>
              </w:divBdr>
              <w:divsChild>
                <w:div w:id="12657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111242">
          <w:marLeft w:val="0"/>
          <w:marRight w:val="0"/>
          <w:marTop w:val="300"/>
          <w:marBottom w:val="0"/>
          <w:divBdr>
            <w:top w:val="none" w:sz="0" w:space="0" w:color="auto"/>
            <w:left w:val="none" w:sz="0" w:space="0" w:color="auto"/>
            <w:bottom w:val="none" w:sz="0" w:space="0" w:color="auto"/>
            <w:right w:val="none" w:sz="0" w:space="0" w:color="auto"/>
          </w:divBdr>
          <w:divsChild>
            <w:div w:id="519701579">
              <w:marLeft w:val="0"/>
              <w:marRight w:val="0"/>
              <w:marTop w:val="0"/>
              <w:marBottom w:val="0"/>
              <w:divBdr>
                <w:top w:val="none" w:sz="0" w:space="0" w:color="auto"/>
                <w:left w:val="none" w:sz="0" w:space="0" w:color="auto"/>
                <w:bottom w:val="none" w:sz="0" w:space="0" w:color="auto"/>
                <w:right w:val="none" w:sz="0" w:space="0" w:color="auto"/>
              </w:divBdr>
              <w:divsChild>
                <w:div w:id="75066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31802">
          <w:marLeft w:val="0"/>
          <w:marRight w:val="0"/>
          <w:marTop w:val="300"/>
          <w:marBottom w:val="0"/>
          <w:divBdr>
            <w:top w:val="none" w:sz="0" w:space="0" w:color="auto"/>
            <w:left w:val="none" w:sz="0" w:space="0" w:color="auto"/>
            <w:bottom w:val="none" w:sz="0" w:space="0" w:color="auto"/>
            <w:right w:val="none" w:sz="0" w:space="0" w:color="auto"/>
          </w:divBdr>
          <w:divsChild>
            <w:div w:id="1984844147">
              <w:marLeft w:val="0"/>
              <w:marRight w:val="0"/>
              <w:marTop w:val="0"/>
              <w:marBottom w:val="0"/>
              <w:divBdr>
                <w:top w:val="none" w:sz="0" w:space="0" w:color="auto"/>
                <w:left w:val="none" w:sz="0" w:space="0" w:color="auto"/>
                <w:bottom w:val="none" w:sz="0" w:space="0" w:color="auto"/>
                <w:right w:val="none" w:sz="0" w:space="0" w:color="auto"/>
              </w:divBdr>
              <w:divsChild>
                <w:div w:id="82663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182924">
          <w:marLeft w:val="0"/>
          <w:marRight w:val="0"/>
          <w:marTop w:val="300"/>
          <w:marBottom w:val="0"/>
          <w:divBdr>
            <w:top w:val="none" w:sz="0" w:space="0" w:color="auto"/>
            <w:left w:val="none" w:sz="0" w:space="0" w:color="auto"/>
            <w:bottom w:val="none" w:sz="0" w:space="0" w:color="auto"/>
            <w:right w:val="none" w:sz="0" w:space="0" w:color="auto"/>
          </w:divBdr>
          <w:divsChild>
            <w:div w:id="6951389">
              <w:marLeft w:val="0"/>
              <w:marRight w:val="0"/>
              <w:marTop w:val="0"/>
              <w:marBottom w:val="0"/>
              <w:divBdr>
                <w:top w:val="none" w:sz="0" w:space="0" w:color="auto"/>
                <w:left w:val="none" w:sz="0" w:space="0" w:color="auto"/>
                <w:bottom w:val="none" w:sz="0" w:space="0" w:color="auto"/>
                <w:right w:val="none" w:sz="0" w:space="0" w:color="auto"/>
              </w:divBdr>
              <w:divsChild>
                <w:div w:id="20312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524320">
      <w:bodyDiv w:val="1"/>
      <w:marLeft w:val="0"/>
      <w:marRight w:val="0"/>
      <w:marTop w:val="0"/>
      <w:marBottom w:val="0"/>
      <w:divBdr>
        <w:top w:val="none" w:sz="0" w:space="0" w:color="auto"/>
        <w:left w:val="none" w:sz="0" w:space="0" w:color="auto"/>
        <w:bottom w:val="none" w:sz="0" w:space="0" w:color="auto"/>
        <w:right w:val="none" w:sz="0" w:space="0" w:color="auto"/>
      </w:divBdr>
      <w:divsChild>
        <w:div w:id="505756097">
          <w:marLeft w:val="0"/>
          <w:marRight w:val="0"/>
          <w:marTop w:val="0"/>
          <w:marBottom w:val="0"/>
          <w:divBdr>
            <w:top w:val="none" w:sz="0" w:space="0" w:color="auto"/>
            <w:left w:val="none" w:sz="0" w:space="0" w:color="auto"/>
            <w:bottom w:val="none" w:sz="0" w:space="0" w:color="auto"/>
            <w:right w:val="none" w:sz="0" w:space="0" w:color="auto"/>
          </w:divBdr>
        </w:div>
        <w:div w:id="1876191354">
          <w:marLeft w:val="0"/>
          <w:marRight w:val="0"/>
          <w:marTop w:val="0"/>
          <w:marBottom w:val="0"/>
          <w:divBdr>
            <w:top w:val="none" w:sz="0" w:space="0" w:color="auto"/>
            <w:left w:val="none" w:sz="0" w:space="0" w:color="auto"/>
            <w:bottom w:val="none" w:sz="0" w:space="0" w:color="auto"/>
            <w:right w:val="none" w:sz="0" w:space="0" w:color="auto"/>
          </w:divBdr>
          <w:divsChild>
            <w:div w:id="1051423178">
              <w:marLeft w:val="0"/>
              <w:marRight w:val="0"/>
              <w:marTop w:val="0"/>
              <w:marBottom w:val="0"/>
              <w:divBdr>
                <w:top w:val="none" w:sz="0" w:space="0" w:color="auto"/>
                <w:left w:val="none" w:sz="0" w:space="0" w:color="auto"/>
                <w:bottom w:val="none" w:sz="0" w:space="0" w:color="auto"/>
                <w:right w:val="none" w:sz="0" w:space="0" w:color="auto"/>
              </w:divBdr>
            </w:div>
          </w:divsChild>
        </w:div>
        <w:div w:id="679427271">
          <w:marLeft w:val="0"/>
          <w:marRight w:val="0"/>
          <w:marTop w:val="0"/>
          <w:marBottom w:val="0"/>
          <w:divBdr>
            <w:top w:val="none" w:sz="0" w:space="0" w:color="auto"/>
            <w:left w:val="none" w:sz="0" w:space="0" w:color="auto"/>
            <w:bottom w:val="none" w:sz="0" w:space="0" w:color="auto"/>
            <w:right w:val="none" w:sz="0" w:space="0" w:color="auto"/>
          </w:divBdr>
        </w:div>
        <w:div w:id="1763990334">
          <w:marLeft w:val="0"/>
          <w:marRight w:val="0"/>
          <w:marTop w:val="0"/>
          <w:marBottom w:val="0"/>
          <w:divBdr>
            <w:top w:val="none" w:sz="0" w:space="0" w:color="auto"/>
            <w:left w:val="none" w:sz="0" w:space="0" w:color="auto"/>
            <w:bottom w:val="none" w:sz="0" w:space="0" w:color="auto"/>
            <w:right w:val="none" w:sz="0" w:space="0" w:color="auto"/>
          </w:divBdr>
          <w:divsChild>
            <w:div w:id="900289965">
              <w:marLeft w:val="0"/>
              <w:marRight w:val="0"/>
              <w:marTop w:val="0"/>
              <w:marBottom w:val="0"/>
              <w:divBdr>
                <w:top w:val="none" w:sz="0" w:space="0" w:color="auto"/>
                <w:left w:val="none" w:sz="0" w:space="0" w:color="auto"/>
                <w:bottom w:val="none" w:sz="0" w:space="0" w:color="auto"/>
                <w:right w:val="none" w:sz="0" w:space="0" w:color="auto"/>
              </w:divBdr>
            </w:div>
          </w:divsChild>
        </w:div>
        <w:div w:id="76367257">
          <w:marLeft w:val="0"/>
          <w:marRight w:val="0"/>
          <w:marTop w:val="0"/>
          <w:marBottom w:val="0"/>
          <w:divBdr>
            <w:top w:val="none" w:sz="0" w:space="0" w:color="auto"/>
            <w:left w:val="none" w:sz="0" w:space="0" w:color="auto"/>
            <w:bottom w:val="none" w:sz="0" w:space="0" w:color="auto"/>
            <w:right w:val="none" w:sz="0" w:space="0" w:color="auto"/>
          </w:divBdr>
        </w:div>
        <w:div w:id="270938269">
          <w:marLeft w:val="0"/>
          <w:marRight w:val="0"/>
          <w:marTop w:val="0"/>
          <w:marBottom w:val="0"/>
          <w:divBdr>
            <w:top w:val="none" w:sz="0" w:space="0" w:color="auto"/>
            <w:left w:val="none" w:sz="0" w:space="0" w:color="auto"/>
            <w:bottom w:val="none" w:sz="0" w:space="0" w:color="auto"/>
            <w:right w:val="none" w:sz="0" w:space="0" w:color="auto"/>
          </w:divBdr>
          <w:divsChild>
            <w:div w:id="644118233">
              <w:marLeft w:val="0"/>
              <w:marRight w:val="0"/>
              <w:marTop w:val="0"/>
              <w:marBottom w:val="0"/>
              <w:divBdr>
                <w:top w:val="none" w:sz="0" w:space="0" w:color="auto"/>
                <w:left w:val="none" w:sz="0" w:space="0" w:color="auto"/>
                <w:bottom w:val="none" w:sz="0" w:space="0" w:color="auto"/>
                <w:right w:val="none" w:sz="0" w:space="0" w:color="auto"/>
              </w:divBdr>
            </w:div>
          </w:divsChild>
        </w:div>
        <w:div w:id="2109885922">
          <w:marLeft w:val="0"/>
          <w:marRight w:val="0"/>
          <w:marTop w:val="0"/>
          <w:marBottom w:val="0"/>
          <w:divBdr>
            <w:top w:val="none" w:sz="0" w:space="0" w:color="auto"/>
            <w:left w:val="none" w:sz="0" w:space="0" w:color="auto"/>
            <w:bottom w:val="none" w:sz="0" w:space="0" w:color="auto"/>
            <w:right w:val="none" w:sz="0" w:space="0" w:color="auto"/>
          </w:divBdr>
        </w:div>
        <w:div w:id="1549682916">
          <w:marLeft w:val="0"/>
          <w:marRight w:val="0"/>
          <w:marTop w:val="0"/>
          <w:marBottom w:val="0"/>
          <w:divBdr>
            <w:top w:val="none" w:sz="0" w:space="0" w:color="auto"/>
            <w:left w:val="none" w:sz="0" w:space="0" w:color="auto"/>
            <w:bottom w:val="none" w:sz="0" w:space="0" w:color="auto"/>
            <w:right w:val="none" w:sz="0" w:space="0" w:color="auto"/>
          </w:divBdr>
          <w:divsChild>
            <w:div w:id="1803769941">
              <w:marLeft w:val="0"/>
              <w:marRight w:val="0"/>
              <w:marTop w:val="0"/>
              <w:marBottom w:val="0"/>
              <w:divBdr>
                <w:top w:val="none" w:sz="0" w:space="0" w:color="auto"/>
                <w:left w:val="none" w:sz="0" w:space="0" w:color="auto"/>
                <w:bottom w:val="none" w:sz="0" w:space="0" w:color="auto"/>
                <w:right w:val="none" w:sz="0" w:space="0" w:color="auto"/>
              </w:divBdr>
            </w:div>
          </w:divsChild>
        </w:div>
        <w:div w:id="1893619328">
          <w:marLeft w:val="0"/>
          <w:marRight w:val="0"/>
          <w:marTop w:val="0"/>
          <w:marBottom w:val="0"/>
          <w:divBdr>
            <w:top w:val="none" w:sz="0" w:space="0" w:color="auto"/>
            <w:left w:val="none" w:sz="0" w:space="0" w:color="auto"/>
            <w:bottom w:val="none" w:sz="0" w:space="0" w:color="auto"/>
            <w:right w:val="none" w:sz="0" w:space="0" w:color="auto"/>
          </w:divBdr>
        </w:div>
        <w:div w:id="1206022147">
          <w:marLeft w:val="0"/>
          <w:marRight w:val="0"/>
          <w:marTop w:val="0"/>
          <w:marBottom w:val="0"/>
          <w:divBdr>
            <w:top w:val="none" w:sz="0" w:space="0" w:color="auto"/>
            <w:left w:val="none" w:sz="0" w:space="0" w:color="auto"/>
            <w:bottom w:val="none" w:sz="0" w:space="0" w:color="auto"/>
            <w:right w:val="none" w:sz="0" w:space="0" w:color="auto"/>
          </w:divBdr>
          <w:divsChild>
            <w:div w:id="2139643912">
              <w:marLeft w:val="0"/>
              <w:marRight w:val="0"/>
              <w:marTop w:val="0"/>
              <w:marBottom w:val="0"/>
              <w:divBdr>
                <w:top w:val="none" w:sz="0" w:space="0" w:color="auto"/>
                <w:left w:val="none" w:sz="0" w:space="0" w:color="auto"/>
                <w:bottom w:val="none" w:sz="0" w:space="0" w:color="auto"/>
                <w:right w:val="none" w:sz="0" w:space="0" w:color="auto"/>
              </w:divBdr>
            </w:div>
          </w:divsChild>
        </w:div>
        <w:div w:id="1176773613">
          <w:marLeft w:val="0"/>
          <w:marRight w:val="0"/>
          <w:marTop w:val="0"/>
          <w:marBottom w:val="0"/>
          <w:divBdr>
            <w:top w:val="none" w:sz="0" w:space="0" w:color="auto"/>
            <w:left w:val="none" w:sz="0" w:space="0" w:color="auto"/>
            <w:bottom w:val="none" w:sz="0" w:space="0" w:color="auto"/>
            <w:right w:val="none" w:sz="0" w:space="0" w:color="auto"/>
          </w:divBdr>
        </w:div>
        <w:div w:id="2067991812">
          <w:marLeft w:val="0"/>
          <w:marRight w:val="0"/>
          <w:marTop w:val="0"/>
          <w:marBottom w:val="0"/>
          <w:divBdr>
            <w:top w:val="none" w:sz="0" w:space="0" w:color="auto"/>
            <w:left w:val="none" w:sz="0" w:space="0" w:color="auto"/>
            <w:bottom w:val="none" w:sz="0" w:space="0" w:color="auto"/>
            <w:right w:val="none" w:sz="0" w:space="0" w:color="auto"/>
          </w:divBdr>
          <w:divsChild>
            <w:div w:id="1512452039">
              <w:marLeft w:val="0"/>
              <w:marRight w:val="0"/>
              <w:marTop w:val="0"/>
              <w:marBottom w:val="0"/>
              <w:divBdr>
                <w:top w:val="none" w:sz="0" w:space="0" w:color="auto"/>
                <w:left w:val="none" w:sz="0" w:space="0" w:color="auto"/>
                <w:bottom w:val="none" w:sz="0" w:space="0" w:color="auto"/>
                <w:right w:val="none" w:sz="0" w:space="0" w:color="auto"/>
              </w:divBdr>
            </w:div>
          </w:divsChild>
        </w:div>
        <w:div w:id="1328896533">
          <w:marLeft w:val="0"/>
          <w:marRight w:val="0"/>
          <w:marTop w:val="0"/>
          <w:marBottom w:val="0"/>
          <w:divBdr>
            <w:top w:val="none" w:sz="0" w:space="0" w:color="auto"/>
            <w:left w:val="none" w:sz="0" w:space="0" w:color="auto"/>
            <w:bottom w:val="none" w:sz="0" w:space="0" w:color="auto"/>
            <w:right w:val="none" w:sz="0" w:space="0" w:color="auto"/>
          </w:divBdr>
        </w:div>
        <w:div w:id="1567497122">
          <w:marLeft w:val="0"/>
          <w:marRight w:val="0"/>
          <w:marTop w:val="0"/>
          <w:marBottom w:val="0"/>
          <w:divBdr>
            <w:top w:val="none" w:sz="0" w:space="0" w:color="auto"/>
            <w:left w:val="none" w:sz="0" w:space="0" w:color="auto"/>
            <w:bottom w:val="none" w:sz="0" w:space="0" w:color="auto"/>
            <w:right w:val="none" w:sz="0" w:space="0" w:color="auto"/>
          </w:divBdr>
          <w:divsChild>
            <w:div w:id="83965811">
              <w:marLeft w:val="0"/>
              <w:marRight w:val="0"/>
              <w:marTop w:val="0"/>
              <w:marBottom w:val="0"/>
              <w:divBdr>
                <w:top w:val="none" w:sz="0" w:space="0" w:color="auto"/>
                <w:left w:val="none" w:sz="0" w:space="0" w:color="auto"/>
                <w:bottom w:val="none" w:sz="0" w:space="0" w:color="auto"/>
                <w:right w:val="none" w:sz="0" w:space="0" w:color="auto"/>
              </w:divBdr>
            </w:div>
          </w:divsChild>
        </w:div>
        <w:div w:id="1732461704">
          <w:marLeft w:val="0"/>
          <w:marRight w:val="0"/>
          <w:marTop w:val="300"/>
          <w:marBottom w:val="0"/>
          <w:divBdr>
            <w:top w:val="none" w:sz="0" w:space="0" w:color="auto"/>
            <w:left w:val="none" w:sz="0" w:space="0" w:color="auto"/>
            <w:bottom w:val="none" w:sz="0" w:space="0" w:color="auto"/>
            <w:right w:val="none" w:sz="0" w:space="0" w:color="auto"/>
          </w:divBdr>
          <w:divsChild>
            <w:div w:id="7679892">
              <w:marLeft w:val="0"/>
              <w:marRight w:val="0"/>
              <w:marTop w:val="0"/>
              <w:marBottom w:val="0"/>
              <w:divBdr>
                <w:top w:val="none" w:sz="0" w:space="0" w:color="auto"/>
                <w:left w:val="none" w:sz="0" w:space="0" w:color="auto"/>
                <w:bottom w:val="none" w:sz="0" w:space="0" w:color="auto"/>
                <w:right w:val="none" w:sz="0" w:space="0" w:color="auto"/>
              </w:divBdr>
              <w:divsChild>
                <w:div w:id="482165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586">
          <w:marLeft w:val="0"/>
          <w:marRight w:val="0"/>
          <w:marTop w:val="300"/>
          <w:marBottom w:val="0"/>
          <w:divBdr>
            <w:top w:val="none" w:sz="0" w:space="0" w:color="auto"/>
            <w:left w:val="none" w:sz="0" w:space="0" w:color="auto"/>
            <w:bottom w:val="none" w:sz="0" w:space="0" w:color="auto"/>
            <w:right w:val="none" w:sz="0" w:space="0" w:color="auto"/>
          </w:divBdr>
          <w:divsChild>
            <w:div w:id="1066604793">
              <w:marLeft w:val="0"/>
              <w:marRight w:val="0"/>
              <w:marTop w:val="0"/>
              <w:marBottom w:val="0"/>
              <w:divBdr>
                <w:top w:val="none" w:sz="0" w:space="0" w:color="auto"/>
                <w:left w:val="none" w:sz="0" w:space="0" w:color="auto"/>
                <w:bottom w:val="none" w:sz="0" w:space="0" w:color="auto"/>
                <w:right w:val="none" w:sz="0" w:space="0" w:color="auto"/>
              </w:divBdr>
              <w:divsChild>
                <w:div w:id="90672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489789">
          <w:marLeft w:val="0"/>
          <w:marRight w:val="0"/>
          <w:marTop w:val="300"/>
          <w:marBottom w:val="0"/>
          <w:divBdr>
            <w:top w:val="none" w:sz="0" w:space="0" w:color="auto"/>
            <w:left w:val="none" w:sz="0" w:space="0" w:color="auto"/>
            <w:bottom w:val="none" w:sz="0" w:space="0" w:color="auto"/>
            <w:right w:val="none" w:sz="0" w:space="0" w:color="auto"/>
          </w:divBdr>
          <w:divsChild>
            <w:div w:id="1240018008">
              <w:marLeft w:val="0"/>
              <w:marRight w:val="0"/>
              <w:marTop w:val="0"/>
              <w:marBottom w:val="0"/>
              <w:divBdr>
                <w:top w:val="none" w:sz="0" w:space="0" w:color="auto"/>
                <w:left w:val="none" w:sz="0" w:space="0" w:color="auto"/>
                <w:bottom w:val="none" w:sz="0" w:space="0" w:color="auto"/>
                <w:right w:val="none" w:sz="0" w:space="0" w:color="auto"/>
              </w:divBdr>
              <w:divsChild>
                <w:div w:id="61872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341">
          <w:marLeft w:val="0"/>
          <w:marRight w:val="0"/>
          <w:marTop w:val="300"/>
          <w:marBottom w:val="0"/>
          <w:divBdr>
            <w:top w:val="none" w:sz="0" w:space="0" w:color="auto"/>
            <w:left w:val="none" w:sz="0" w:space="0" w:color="auto"/>
            <w:bottom w:val="none" w:sz="0" w:space="0" w:color="auto"/>
            <w:right w:val="none" w:sz="0" w:space="0" w:color="auto"/>
          </w:divBdr>
          <w:divsChild>
            <w:div w:id="495847092">
              <w:marLeft w:val="0"/>
              <w:marRight w:val="0"/>
              <w:marTop w:val="0"/>
              <w:marBottom w:val="0"/>
              <w:divBdr>
                <w:top w:val="none" w:sz="0" w:space="0" w:color="auto"/>
                <w:left w:val="none" w:sz="0" w:space="0" w:color="auto"/>
                <w:bottom w:val="none" w:sz="0" w:space="0" w:color="auto"/>
                <w:right w:val="none" w:sz="0" w:space="0" w:color="auto"/>
              </w:divBdr>
              <w:divsChild>
                <w:div w:id="55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998809">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98920">
      <w:bodyDiv w:val="1"/>
      <w:marLeft w:val="0"/>
      <w:marRight w:val="0"/>
      <w:marTop w:val="0"/>
      <w:marBottom w:val="0"/>
      <w:divBdr>
        <w:top w:val="none" w:sz="0" w:space="0" w:color="auto"/>
        <w:left w:val="none" w:sz="0" w:space="0" w:color="auto"/>
        <w:bottom w:val="none" w:sz="0" w:space="0" w:color="auto"/>
        <w:right w:val="none" w:sz="0" w:space="0" w:color="auto"/>
      </w:divBdr>
      <w:divsChild>
        <w:div w:id="1896506961">
          <w:marLeft w:val="0"/>
          <w:marRight w:val="0"/>
          <w:marTop w:val="0"/>
          <w:marBottom w:val="0"/>
          <w:divBdr>
            <w:top w:val="none" w:sz="0" w:space="0" w:color="auto"/>
            <w:left w:val="none" w:sz="0" w:space="0" w:color="auto"/>
            <w:bottom w:val="none" w:sz="0" w:space="0" w:color="auto"/>
            <w:right w:val="none" w:sz="0" w:space="0" w:color="auto"/>
          </w:divBdr>
        </w:div>
        <w:div w:id="1730810558">
          <w:marLeft w:val="0"/>
          <w:marRight w:val="0"/>
          <w:marTop w:val="0"/>
          <w:marBottom w:val="0"/>
          <w:divBdr>
            <w:top w:val="none" w:sz="0" w:space="0" w:color="auto"/>
            <w:left w:val="none" w:sz="0" w:space="0" w:color="auto"/>
            <w:bottom w:val="none" w:sz="0" w:space="0" w:color="auto"/>
            <w:right w:val="none" w:sz="0" w:space="0" w:color="auto"/>
          </w:divBdr>
          <w:divsChild>
            <w:div w:id="1291595422">
              <w:marLeft w:val="0"/>
              <w:marRight w:val="0"/>
              <w:marTop w:val="0"/>
              <w:marBottom w:val="0"/>
              <w:divBdr>
                <w:top w:val="none" w:sz="0" w:space="0" w:color="auto"/>
                <w:left w:val="none" w:sz="0" w:space="0" w:color="auto"/>
                <w:bottom w:val="none" w:sz="0" w:space="0" w:color="auto"/>
                <w:right w:val="none" w:sz="0" w:space="0" w:color="auto"/>
              </w:divBdr>
            </w:div>
          </w:divsChild>
        </w:div>
        <w:div w:id="232325617">
          <w:marLeft w:val="0"/>
          <w:marRight w:val="0"/>
          <w:marTop w:val="0"/>
          <w:marBottom w:val="0"/>
          <w:divBdr>
            <w:top w:val="none" w:sz="0" w:space="0" w:color="auto"/>
            <w:left w:val="none" w:sz="0" w:space="0" w:color="auto"/>
            <w:bottom w:val="none" w:sz="0" w:space="0" w:color="auto"/>
            <w:right w:val="none" w:sz="0" w:space="0" w:color="auto"/>
          </w:divBdr>
        </w:div>
        <w:div w:id="1574510295">
          <w:marLeft w:val="0"/>
          <w:marRight w:val="0"/>
          <w:marTop w:val="0"/>
          <w:marBottom w:val="0"/>
          <w:divBdr>
            <w:top w:val="none" w:sz="0" w:space="0" w:color="auto"/>
            <w:left w:val="none" w:sz="0" w:space="0" w:color="auto"/>
            <w:bottom w:val="none" w:sz="0" w:space="0" w:color="auto"/>
            <w:right w:val="none" w:sz="0" w:space="0" w:color="auto"/>
          </w:divBdr>
          <w:divsChild>
            <w:div w:id="72968282">
              <w:marLeft w:val="0"/>
              <w:marRight w:val="0"/>
              <w:marTop w:val="0"/>
              <w:marBottom w:val="0"/>
              <w:divBdr>
                <w:top w:val="none" w:sz="0" w:space="0" w:color="auto"/>
                <w:left w:val="none" w:sz="0" w:space="0" w:color="auto"/>
                <w:bottom w:val="none" w:sz="0" w:space="0" w:color="auto"/>
                <w:right w:val="none" w:sz="0" w:space="0" w:color="auto"/>
              </w:divBdr>
            </w:div>
          </w:divsChild>
        </w:div>
        <w:div w:id="820267882">
          <w:marLeft w:val="0"/>
          <w:marRight w:val="0"/>
          <w:marTop w:val="0"/>
          <w:marBottom w:val="0"/>
          <w:divBdr>
            <w:top w:val="none" w:sz="0" w:space="0" w:color="auto"/>
            <w:left w:val="none" w:sz="0" w:space="0" w:color="auto"/>
            <w:bottom w:val="none" w:sz="0" w:space="0" w:color="auto"/>
            <w:right w:val="none" w:sz="0" w:space="0" w:color="auto"/>
          </w:divBdr>
        </w:div>
        <w:div w:id="1875774689">
          <w:marLeft w:val="0"/>
          <w:marRight w:val="0"/>
          <w:marTop w:val="0"/>
          <w:marBottom w:val="0"/>
          <w:divBdr>
            <w:top w:val="none" w:sz="0" w:space="0" w:color="auto"/>
            <w:left w:val="none" w:sz="0" w:space="0" w:color="auto"/>
            <w:bottom w:val="none" w:sz="0" w:space="0" w:color="auto"/>
            <w:right w:val="none" w:sz="0" w:space="0" w:color="auto"/>
          </w:divBdr>
          <w:divsChild>
            <w:div w:id="1160777685">
              <w:marLeft w:val="0"/>
              <w:marRight w:val="0"/>
              <w:marTop w:val="0"/>
              <w:marBottom w:val="0"/>
              <w:divBdr>
                <w:top w:val="none" w:sz="0" w:space="0" w:color="auto"/>
                <w:left w:val="none" w:sz="0" w:space="0" w:color="auto"/>
                <w:bottom w:val="none" w:sz="0" w:space="0" w:color="auto"/>
                <w:right w:val="none" w:sz="0" w:space="0" w:color="auto"/>
              </w:divBdr>
            </w:div>
          </w:divsChild>
        </w:div>
        <w:div w:id="438330293">
          <w:marLeft w:val="0"/>
          <w:marRight w:val="0"/>
          <w:marTop w:val="0"/>
          <w:marBottom w:val="0"/>
          <w:divBdr>
            <w:top w:val="none" w:sz="0" w:space="0" w:color="auto"/>
            <w:left w:val="none" w:sz="0" w:space="0" w:color="auto"/>
            <w:bottom w:val="none" w:sz="0" w:space="0" w:color="auto"/>
            <w:right w:val="none" w:sz="0" w:space="0" w:color="auto"/>
          </w:divBdr>
        </w:div>
        <w:div w:id="1595550593">
          <w:marLeft w:val="0"/>
          <w:marRight w:val="0"/>
          <w:marTop w:val="0"/>
          <w:marBottom w:val="0"/>
          <w:divBdr>
            <w:top w:val="none" w:sz="0" w:space="0" w:color="auto"/>
            <w:left w:val="none" w:sz="0" w:space="0" w:color="auto"/>
            <w:bottom w:val="none" w:sz="0" w:space="0" w:color="auto"/>
            <w:right w:val="none" w:sz="0" w:space="0" w:color="auto"/>
          </w:divBdr>
          <w:divsChild>
            <w:div w:id="920337528">
              <w:marLeft w:val="0"/>
              <w:marRight w:val="0"/>
              <w:marTop w:val="0"/>
              <w:marBottom w:val="0"/>
              <w:divBdr>
                <w:top w:val="none" w:sz="0" w:space="0" w:color="auto"/>
                <w:left w:val="none" w:sz="0" w:space="0" w:color="auto"/>
                <w:bottom w:val="none" w:sz="0" w:space="0" w:color="auto"/>
                <w:right w:val="none" w:sz="0" w:space="0" w:color="auto"/>
              </w:divBdr>
            </w:div>
          </w:divsChild>
        </w:div>
        <w:div w:id="437220967">
          <w:marLeft w:val="0"/>
          <w:marRight w:val="0"/>
          <w:marTop w:val="0"/>
          <w:marBottom w:val="0"/>
          <w:divBdr>
            <w:top w:val="none" w:sz="0" w:space="0" w:color="auto"/>
            <w:left w:val="none" w:sz="0" w:space="0" w:color="auto"/>
            <w:bottom w:val="none" w:sz="0" w:space="0" w:color="auto"/>
            <w:right w:val="none" w:sz="0" w:space="0" w:color="auto"/>
          </w:divBdr>
        </w:div>
        <w:div w:id="1502895253">
          <w:marLeft w:val="0"/>
          <w:marRight w:val="0"/>
          <w:marTop w:val="0"/>
          <w:marBottom w:val="0"/>
          <w:divBdr>
            <w:top w:val="none" w:sz="0" w:space="0" w:color="auto"/>
            <w:left w:val="none" w:sz="0" w:space="0" w:color="auto"/>
            <w:bottom w:val="none" w:sz="0" w:space="0" w:color="auto"/>
            <w:right w:val="none" w:sz="0" w:space="0" w:color="auto"/>
          </w:divBdr>
          <w:divsChild>
            <w:div w:id="1889687957">
              <w:marLeft w:val="0"/>
              <w:marRight w:val="0"/>
              <w:marTop w:val="0"/>
              <w:marBottom w:val="0"/>
              <w:divBdr>
                <w:top w:val="none" w:sz="0" w:space="0" w:color="auto"/>
                <w:left w:val="none" w:sz="0" w:space="0" w:color="auto"/>
                <w:bottom w:val="none" w:sz="0" w:space="0" w:color="auto"/>
                <w:right w:val="none" w:sz="0" w:space="0" w:color="auto"/>
              </w:divBdr>
            </w:div>
          </w:divsChild>
        </w:div>
        <w:div w:id="1714185599">
          <w:marLeft w:val="0"/>
          <w:marRight w:val="0"/>
          <w:marTop w:val="0"/>
          <w:marBottom w:val="0"/>
          <w:divBdr>
            <w:top w:val="none" w:sz="0" w:space="0" w:color="auto"/>
            <w:left w:val="none" w:sz="0" w:space="0" w:color="auto"/>
            <w:bottom w:val="none" w:sz="0" w:space="0" w:color="auto"/>
            <w:right w:val="none" w:sz="0" w:space="0" w:color="auto"/>
          </w:divBdr>
        </w:div>
        <w:div w:id="1796943073">
          <w:marLeft w:val="0"/>
          <w:marRight w:val="0"/>
          <w:marTop w:val="0"/>
          <w:marBottom w:val="0"/>
          <w:divBdr>
            <w:top w:val="none" w:sz="0" w:space="0" w:color="auto"/>
            <w:left w:val="none" w:sz="0" w:space="0" w:color="auto"/>
            <w:bottom w:val="none" w:sz="0" w:space="0" w:color="auto"/>
            <w:right w:val="none" w:sz="0" w:space="0" w:color="auto"/>
          </w:divBdr>
          <w:divsChild>
            <w:div w:id="1587155345">
              <w:marLeft w:val="0"/>
              <w:marRight w:val="0"/>
              <w:marTop w:val="0"/>
              <w:marBottom w:val="0"/>
              <w:divBdr>
                <w:top w:val="none" w:sz="0" w:space="0" w:color="auto"/>
                <w:left w:val="none" w:sz="0" w:space="0" w:color="auto"/>
                <w:bottom w:val="none" w:sz="0" w:space="0" w:color="auto"/>
                <w:right w:val="none" w:sz="0" w:space="0" w:color="auto"/>
              </w:divBdr>
            </w:div>
          </w:divsChild>
        </w:div>
        <w:div w:id="1129468013">
          <w:marLeft w:val="0"/>
          <w:marRight w:val="0"/>
          <w:marTop w:val="0"/>
          <w:marBottom w:val="0"/>
          <w:divBdr>
            <w:top w:val="none" w:sz="0" w:space="0" w:color="auto"/>
            <w:left w:val="none" w:sz="0" w:space="0" w:color="auto"/>
            <w:bottom w:val="none" w:sz="0" w:space="0" w:color="auto"/>
            <w:right w:val="none" w:sz="0" w:space="0" w:color="auto"/>
          </w:divBdr>
        </w:div>
        <w:div w:id="1968048748">
          <w:marLeft w:val="0"/>
          <w:marRight w:val="0"/>
          <w:marTop w:val="0"/>
          <w:marBottom w:val="0"/>
          <w:divBdr>
            <w:top w:val="none" w:sz="0" w:space="0" w:color="auto"/>
            <w:left w:val="none" w:sz="0" w:space="0" w:color="auto"/>
            <w:bottom w:val="none" w:sz="0" w:space="0" w:color="auto"/>
            <w:right w:val="none" w:sz="0" w:space="0" w:color="auto"/>
          </w:divBdr>
          <w:divsChild>
            <w:div w:id="1971010173">
              <w:marLeft w:val="0"/>
              <w:marRight w:val="0"/>
              <w:marTop w:val="0"/>
              <w:marBottom w:val="0"/>
              <w:divBdr>
                <w:top w:val="none" w:sz="0" w:space="0" w:color="auto"/>
                <w:left w:val="none" w:sz="0" w:space="0" w:color="auto"/>
                <w:bottom w:val="none" w:sz="0" w:space="0" w:color="auto"/>
                <w:right w:val="none" w:sz="0" w:space="0" w:color="auto"/>
              </w:divBdr>
            </w:div>
          </w:divsChild>
        </w:div>
        <w:div w:id="1619754353">
          <w:marLeft w:val="0"/>
          <w:marRight w:val="0"/>
          <w:marTop w:val="300"/>
          <w:marBottom w:val="0"/>
          <w:divBdr>
            <w:top w:val="none" w:sz="0" w:space="0" w:color="auto"/>
            <w:left w:val="none" w:sz="0" w:space="0" w:color="auto"/>
            <w:bottom w:val="none" w:sz="0" w:space="0" w:color="auto"/>
            <w:right w:val="none" w:sz="0" w:space="0" w:color="auto"/>
          </w:divBdr>
          <w:divsChild>
            <w:div w:id="1814985526">
              <w:marLeft w:val="0"/>
              <w:marRight w:val="0"/>
              <w:marTop w:val="0"/>
              <w:marBottom w:val="0"/>
              <w:divBdr>
                <w:top w:val="none" w:sz="0" w:space="0" w:color="auto"/>
                <w:left w:val="none" w:sz="0" w:space="0" w:color="auto"/>
                <w:bottom w:val="none" w:sz="0" w:space="0" w:color="auto"/>
                <w:right w:val="none" w:sz="0" w:space="0" w:color="auto"/>
              </w:divBdr>
              <w:divsChild>
                <w:div w:id="165533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041931">
          <w:marLeft w:val="0"/>
          <w:marRight w:val="0"/>
          <w:marTop w:val="300"/>
          <w:marBottom w:val="0"/>
          <w:divBdr>
            <w:top w:val="none" w:sz="0" w:space="0" w:color="auto"/>
            <w:left w:val="none" w:sz="0" w:space="0" w:color="auto"/>
            <w:bottom w:val="none" w:sz="0" w:space="0" w:color="auto"/>
            <w:right w:val="none" w:sz="0" w:space="0" w:color="auto"/>
          </w:divBdr>
          <w:divsChild>
            <w:div w:id="1990284196">
              <w:marLeft w:val="0"/>
              <w:marRight w:val="0"/>
              <w:marTop w:val="0"/>
              <w:marBottom w:val="0"/>
              <w:divBdr>
                <w:top w:val="none" w:sz="0" w:space="0" w:color="auto"/>
                <w:left w:val="none" w:sz="0" w:space="0" w:color="auto"/>
                <w:bottom w:val="none" w:sz="0" w:space="0" w:color="auto"/>
                <w:right w:val="none" w:sz="0" w:space="0" w:color="auto"/>
              </w:divBdr>
              <w:divsChild>
                <w:div w:id="19222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9023">
          <w:marLeft w:val="0"/>
          <w:marRight w:val="0"/>
          <w:marTop w:val="300"/>
          <w:marBottom w:val="0"/>
          <w:divBdr>
            <w:top w:val="none" w:sz="0" w:space="0" w:color="auto"/>
            <w:left w:val="none" w:sz="0" w:space="0" w:color="auto"/>
            <w:bottom w:val="none" w:sz="0" w:space="0" w:color="auto"/>
            <w:right w:val="none" w:sz="0" w:space="0" w:color="auto"/>
          </w:divBdr>
          <w:divsChild>
            <w:div w:id="2146965517">
              <w:marLeft w:val="0"/>
              <w:marRight w:val="0"/>
              <w:marTop w:val="0"/>
              <w:marBottom w:val="0"/>
              <w:divBdr>
                <w:top w:val="none" w:sz="0" w:space="0" w:color="auto"/>
                <w:left w:val="none" w:sz="0" w:space="0" w:color="auto"/>
                <w:bottom w:val="none" w:sz="0" w:space="0" w:color="auto"/>
                <w:right w:val="none" w:sz="0" w:space="0" w:color="auto"/>
              </w:divBdr>
              <w:divsChild>
                <w:div w:id="149298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874653">
          <w:marLeft w:val="0"/>
          <w:marRight w:val="0"/>
          <w:marTop w:val="300"/>
          <w:marBottom w:val="0"/>
          <w:divBdr>
            <w:top w:val="none" w:sz="0" w:space="0" w:color="auto"/>
            <w:left w:val="none" w:sz="0" w:space="0" w:color="auto"/>
            <w:bottom w:val="none" w:sz="0" w:space="0" w:color="auto"/>
            <w:right w:val="none" w:sz="0" w:space="0" w:color="auto"/>
          </w:divBdr>
          <w:divsChild>
            <w:div w:id="1417822236">
              <w:marLeft w:val="0"/>
              <w:marRight w:val="0"/>
              <w:marTop w:val="0"/>
              <w:marBottom w:val="0"/>
              <w:divBdr>
                <w:top w:val="none" w:sz="0" w:space="0" w:color="auto"/>
                <w:left w:val="none" w:sz="0" w:space="0" w:color="auto"/>
                <w:bottom w:val="none" w:sz="0" w:space="0" w:color="auto"/>
                <w:right w:val="none" w:sz="0" w:space="0" w:color="auto"/>
              </w:divBdr>
              <w:divsChild>
                <w:div w:id="5243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553186">
      <w:bodyDiv w:val="1"/>
      <w:marLeft w:val="0"/>
      <w:marRight w:val="0"/>
      <w:marTop w:val="0"/>
      <w:marBottom w:val="0"/>
      <w:divBdr>
        <w:top w:val="none" w:sz="0" w:space="0" w:color="auto"/>
        <w:left w:val="none" w:sz="0" w:space="0" w:color="auto"/>
        <w:bottom w:val="none" w:sz="0" w:space="0" w:color="auto"/>
        <w:right w:val="none" w:sz="0" w:space="0" w:color="auto"/>
      </w:divBdr>
      <w:divsChild>
        <w:div w:id="1823738124">
          <w:marLeft w:val="0"/>
          <w:marRight w:val="0"/>
          <w:marTop w:val="0"/>
          <w:marBottom w:val="0"/>
          <w:divBdr>
            <w:top w:val="none" w:sz="0" w:space="0" w:color="auto"/>
            <w:left w:val="none" w:sz="0" w:space="0" w:color="auto"/>
            <w:bottom w:val="none" w:sz="0" w:space="0" w:color="auto"/>
            <w:right w:val="none" w:sz="0" w:space="0" w:color="auto"/>
          </w:divBdr>
        </w:div>
        <w:div w:id="364601565">
          <w:marLeft w:val="0"/>
          <w:marRight w:val="0"/>
          <w:marTop w:val="0"/>
          <w:marBottom w:val="0"/>
          <w:divBdr>
            <w:top w:val="none" w:sz="0" w:space="0" w:color="auto"/>
            <w:left w:val="none" w:sz="0" w:space="0" w:color="auto"/>
            <w:bottom w:val="none" w:sz="0" w:space="0" w:color="auto"/>
            <w:right w:val="none" w:sz="0" w:space="0" w:color="auto"/>
          </w:divBdr>
          <w:divsChild>
            <w:div w:id="200217392">
              <w:marLeft w:val="0"/>
              <w:marRight w:val="0"/>
              <w:marTop w:val="0"/>
              <w:marBottom w:val="0"/>
              <w:divBdr>
                <w:top w:val="none" w:sz="0" w:space="0" w:color="auto"/>
                <w:left w:val="none" w:sz="0" w:space="0" w:color="auto"/>
                <w:bottom w:val="none" w:sz="0" w:space="0" w:color="auto"/>
                <w:right w:val="none" w:sz="0" w:space="0" w:color="auto"/>
              </w:divBdr>
            </w:div>
          </w:divsChild>
        </w:div>
        <w:div w:id="493254932">
          <w:marLeft w:val="0"/>
          <w:marRight w:val="0"/>
          <w:marTop w:val="0"/>
          <w:marBottom w:val="0"/>
          <w:divBdr>
            <w:top w:val="none" w:sz="0" w:space="0" w:color="auto"/>
            <w:left w:val="none" w:sz="0" w:space="0" w:color="auto"/>
            <w:bottom w:val="none" w:sz="0" w:space="0" w:color="auto"/>
            <w:right w:val="none" w:sz="0" w:space="0" w:color="auto"/>
          </w:divBdr>
        </w:div>
        <w:div w:id="698162678">
          <w:marLeft w:val="0"/>
          <w:marRight w:val="0"/>
          <w:marTop w:val="0"/>
          <w:marBottom w:val="0"/>
          <w:divBdr>
            <w:top w:val="none" w:sz="0" w:space="0" w:color="auto"/>
            <w:left w:val="none" w:sz="0" w:space="0" w:color="auto"/>
            <w:bottom w:val="none" w:sz="0" w:space="0" w:color="auto"/>
            <w:right w:val="none" w:sz="0" w:space="0" w:color="auto"/>
          </w:divBdr>
          <w:divsChild>
            <w:div w:id="282082503">
              <w:marLeft w:val="0"/>
              <w:marRight w:val="0"/>
              <w:marTop w:val="0"/>
              <w:marBottom w:val="0"/>
              <w:divBdr>
                <w:top w:val="none" w:sz="0" w:space="0" w:color="auto"/>
                <w:left w:val="none" w:sz="0" w:space="0" w:color="auto"/>
                <w:bottom w:val="none" w:sz="0" w:space="0" w:color="auto"/>
                <w:right w:val="none" w:sz="0" w:space="0" w:color="auto"/>
              </w:divBdr>
            </w:div>
          </w:divsChild>
        </w:div>
        <w:div w:id="50732168">
          <w:marLeft w:val="0"/>
          <w:marRight w:val="0"/>
          <w:marTop w:val="0"/>
          <w:marBottom w:val="0"/>
          <w:divBdr>
            <w:top w:val="none" w:sz="0" w:space="0" w:color="auto"/>
            <w:left w:val="none" w:sz="0" w:space="0" w:color="auto"/>
            <w:bottom w:val="none" w:sz="0" w:space="0" w:color="auto"/>
            <w:right w:val="none" w:sz="0" w:space="0" w:color="auto"/>
          </w:divBdr>
        </w:div>
        <w:div w:id="2021468118">
          <w:marLeft w:val="0"/>
          <w:marRight w:val="0"/>
          <w:marTop w:val="0"/>
          <w:marBottom w:val="0"/>
          <w:divBdr>
            <w:top w:val="none" w:sz="0" w:space="0" w:color="auto"/>
            <w:left w:val="none" w:sz="0" w:space="0" w:color="auto"/>
            <w:bottom w:val="none" w:sz="0" w:space="0" w:color="auto"/>
            <w:right w:val="none" w:sz="0" w:space="0" w:color="auto"/>
          </w:divBdr>
          <w:divsChild>
            <w:div w:id="460150720">
              <w:marLeft w:val="0"/>
              <w:marRight w:val="0"/>
              <w:marTop w:val="0"/>
              <w:marBottom w:val="0"/>
              <w:divBdr>
                <w:top w:val="none" w:sz="0" w:space="0" w:color="auto"/>
                <w:left w:val="none" w:sz="0" w:space="0" w:color="auto"/>
                <w:bottom w:val="none" w:sz="0" w:space="0" w:color="auto"/>
                <w:right w:val="none" w:sz="0" w:space="0" w:color="auto"/>
              </w:divBdr>
            </w:div>
          </w:divsChild>
        </w:div>
        <w:div w:id="1424956877">
          <w:marLeft w:val="0"/>
          <w:marRight w:val="0"/>
          <w:marTop w:val="0"/>
          <w:marBottom w:val="0"/>
          <w:divBdr>
            <w:top w:val="none" w:sz="0" w:space="0" w:color="auto"/>
            <w:left w:val="none" w:sz="0" w:space="0" w:color="auto"/>
            <w:bottom w:val="none" w:sz="0" w:space="0" w:color="auto"/>
            <w:right w:val="none" w:sz="0" w:space="0" w:color="auto"/>
          </w:divBdr>
        </w:div>
        <w:div w:id="1363508853">
          <w:marLeft w:val="0"/>
          <w:marRight w:val="0"/>
          <w:marTop w:val="0"/>
          <w:marBottom w:val="0"/>
          <w:divBdr>
            <w:top w:val="none" w:sz="0" w:space="0" w:color="auto"/>
            <w:left w:val="none" w:sz="0" w:space="0" w:color="auto"/>
            <w:bottom w:val="none" w:sz="0" w:space="0" w:color="auto"/>
            <w:right w:val="none" w:sz="0" w:space="0" w:color="auto"/>
          </w:divBdr>
          <w:divsChild>
            <w:div w:id="1536305153">
              <w:marLeft w:val="0"/>
              <w:marRight w:val="0"/>
              <w:marTop w:val="0"/>
              <w:marBottom w:val="0"/>
              <w:divBdr>
                <w:top w:val="none" w:sz="0" w:space="0" w:color="auto"/>
                <w:left w:val="none" w:sz="0" w:space="0" w:color="auto"/>
                <w:bottom w:val="none" w:sz="0" w:space="0" w:color="auto"/>
                <w:right w:val="none" w:sz="0" w:space="0" w:color="auto"/>
              </w:divBdr>
            </w:div>
          </w:divsChild>
        </w:div>
        <w:div w:id="90785743">
          <w:marLeft w:val="0"/>
          <w:marRight w:val="0"/>
          <w:marTop w:val="0"/>
          <w:marBottom w:val="0"/>
          <w:divBdr>
            <w:top w:val="none" w:sz="0" w:space="0" w:color="auto"/>
            <w:left w:val="none" w:sz="0" w:space="0" w:color="auto"/>
            <w:bottom w:val="none" w:sz="0" w:space="0" w:color="auto"/>
            <w:right w:val="none" w:sz="0" w:space="0" w:color="auto"/>
          </w:divBdr>
        </w:div>
        <w:div w:id="1897163592">
          <w:marLeft w:val="0"/>
          <w:marRight w:val="0"/>
          <w:marTop w:val="0"/>
          <w:marBottom w:val="0"/>
          <w:divBdr>
            <w:top w:val="none" w:sz="0" w:space="0" w:color="auto"/>
            <w:left w:val="none" w:sz="0" w:space="0" w:color="auto"/>
            <w:bottom w:val="none" w:sz="0" w:space="0" w:color="auto"/>
            <w:right w:val="none" w:sz="0" w:space="0" w:color="auto"/>
          </w:divBdr>
          <w:divsChild>
            <w:div w:id="2036300905">
              <w:marLeft w:val="0"/>
              <w:marRight w:val="0"/>
              <w:marTop w:val="0"/>
              <w:marBottom w:val="0"/>
              <w:divBdr>
                <w:top w:val="none" w:sz="0" w:space="0" w:color="auto"/>
                <w:left w:val="none" w:sz="0" w:space="0" w:color="auto"/>
                <w:bottom w:val="none" w:sz="0" w:space="0" w:color="auto"/>
                <w:right w:val="none" w:sz="0" w:space="0" w:color="auto"/>
              </w:divBdr>
            </w:div>
          </w:divsChild>
        </w:div>
        <w:div w:id="1381126352">
          <w:marLeft w:val="0"/>
          <w:marRight w:val="0"/>
          <w:marTop w:val="0"/>
          <w:marBottom w:val="0"/>
          <w:divBdr>
            <w:top w:val="none" w:sz="0" w:space="0" w:color="auto"/>
            <w:left w:val="none" w:sz="0" w:space="0" w:color="auto"/>
            <w:bottom w:val="none" w:sz="0" w:space="0" w:color="auto"/>
            <w:right w:val="none" w:sz="0" w:space="0" w:color="auto"/>
          </w:divBdr>
        </w:div>
        <w:div w:id="783691122">
          <w:marLeft w:val="0"/>
          <w:marRight w:val="0"/>
          <w:marTop w:val="0"/>
          <w:marBottom w:val="0"/>
          <w:divBdr>
            <w:top w:val="none" w:sz="0" w:space="0" w:color="auto"/>
            <w:left w:val="none" w:sz="0" w:space="0" w:color="auto"/>
            <w:bottom w:val="none" w:sz="0" w:space="0" w:color="auto"/>
            <w:right w:val="none" w:sz="0" w:space="0" w:color="auto"/>
          </w:divBdr>
          <w:divsChild>
            <w:div w:id="1494026745">
              <w:marLeft w:val="0"/>
              <w:marRight w:val="0"/>
              <w:marTop w:val="0"/>
              <w:marBottom w:val="0"/>
              <w:divBdr>
                <w:top w:val="none" w:sz="0" w:space="0" w:color="auto"/>
                <w:left w:val="none" w:sz="0" w:space="0" w:color="auto"/>
                <w:bottom w:val="none" w:sz="0" w:space="0" w:color="auto"/>
                <w:right w:val="none" w:sz="0" w:space="0" w:color="auto"/>
              </w:divBdr>
            </w:div>
          </w:divsChild>
        </w:div>
        <w:div w:id="1948075639">
          <w:marLeft w:val="0"/>
          <w:marRight w:val="0"/>
          <w:marTop w:val="0"/>
          <w:marBottom w:val="0"/>
          <w:divBdr>
            <w:top w:val="none" w:sz="0" w:space="0" w:color="auto"/>
            <w:left w:val="none" w:sz="0" w:space="0" w:color="auto"/>
            <w:bottom w:val="none" w:sz="0" w:space="0" w:color="auto"/>
            <w:right w:val="none" w:sz="0" w:space="0" w:color="auto"/>
          </w:divBdr>
        </w:div>
        <w:div w:id="1432360270">
          <w:marLeft w:val="0"/>
          <w:marRight w:val="0"/>
          <w:marTop w:val="0"/>
          <w:marBottom w:val="0"/>
          <w:divBdr>
            <w:top w:val="none" w:sz="0" w:space="0" w:color="auto"/>
            <w:left w:val="none" w:sz="0" w:space="0" w:color="auto"/>
            <w:bottom w:val="none" w:sz="0" w:space="0" w:color="auto"/>
            <w:right w:val="none" w:sz="0" w:space="0" w:color="auto"/>
          </w:divBdr>
          <w:divsChild>
            <w:div w:id="1851480403">
              <w:marLeft w:val="0"/>
              <w:marRight w:val="0"/>
              <w:marTop w:val="0"/>
              <w:marBottom w:val="0"/>
              <w:divBdr>
                <w:top w:val="none" w:sz="0" w:space="0" w:color="auto"/>
                <w:left w:val="none" w:sz="0" w:space="0" w:color="auto"/>
                <w:bottom w:val="none" w:sz="0" w:space="0" w:color="auto"/>
                <w:right w:val="none" w:sz="0" w:space="0" w:color="auto"/>
              </w:divBdr>
            </w:div>
          </w:divsChild>
        </w:div>
        <w:div w:id="813148">
          <w:marLeft w:val="0"/>
          <w:marRight w:val="0"/>
          <w:marTop w:val="300"/>
          <w:marBottom w:val="0"/>
          <w:divBdr>
            <w:top w:val="none" w:sz="0" w:space="0" w:color="auto"/>
            <w:left w:val="none" w:sz="0" w:space="0" w:color="auto"/>
            <w:bottom w:val="none" w:sz="0" w:space="0" w:color="auto"/>
            <w:right w:val="none" w:sz="0" w:space="0" w:color="auto"/>
          </w:divBdr>
          <w:divsChild>
            <w:div w:id="2023433539">
              <w:marLeft w:val="0"/>
              <w:marRight w:val="0"/>
              <w:marTop w:val="0"/>
              <w:marBottom w:val="0"/>
              <w:divBdr>
                <w:top w:val="none" w:sz="0" w:space="0" w:color="auto"/>
                <w:left w:val="none" w:sz="0" w:space="0" w:color="auto"/>
                <w:bottom w:val="none" w:sz="0" w:space="0" w:color="auto"/>
                <w:right w:val="none" w:sz="0" w:space="0" w:color="auto"/>
              </w:divBdr>
              <w:divsChild>
                <w:div w:id="157728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729">
          <w:marLeft w:val="0"/>
          <w:marRight w:val="0"/>
          <w:marTop w:val="300"/>
          <w:marBottom w:val="0"/>
          <w:divBdr>
            <w:top w:val="none" w:sz="0" w:space="0" w:color="auto"/>
            <w:left w:val="none" w:sz="0" w:space="0" w:color="auto"/>
            <w:bottom w:val="none" w:sz="0" w:space="0" w:color="auto"/>
            <w:right w:val="none" w:sz="0" w:space="0" w:color="auto"/>
          </w:divBdr>
          <w:divsChild>
            <w:div w:id="544219364">
              <w:marLeft w:val="0"/>
              <w:marRight w:val="0"/>
              <w:marTop w:val="0"/>
              <w:marBottom w:val="0"/>
              <w:divBdr>
                <w:top w:val="none" w:sz="0" w:space="0" w:color="auto"/>
                <w:left w:val="none" w:sz="0" w:space="0" w:color="auto"/>
                <w:bottom w:val="none" w:sz="0" w:space="0" w:color="auto"/>
                <w:right w:val="none" w:sz="0" w:space="0" w:color="auto"/>
              </w:divBdr>
              <w:divsChild>
                <w:div w:id="91555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11241">
          <w:marLeft w:val="0"/>
          <w:marRight w:val="0"/>
          <w:marTop w:val="300"/>
          <w:marBottom w:val="0"/>
          <w:divBdr>
            <w:top w:val="none" w:sz="0" w:space="0" w:color="auto"/>
            <w:left w:val="none" w:sz="0" w:space="0" w:color="auto"/>
            <w:bottom w:val="none" w:sz="0" w:space="0" w:color="auto"/>
            <w:right w:val="none" w:sz="0" w:space="0" w:color="auto"/>
          </w:divBdr>
          <w:divsChild>
            <w:div w:id="1336495040">
              <w:marLeft w:val="0"/>
              <w:marRight w:val="0"/>
              <w:marTop w:val="0"/>
              <w:marBottom w:val="0"/>
              <w:divBdr>
                <w:top w:val="none" w:sz="0" w:space="0" w:color="auto"/>
                <w:left w:val="none" w:sz="0" w:space="0" w:color="auto"/>
                <w:bottom w:val="none" w:sz="0" w:space="0" w:color="auto"/>
                <w:right w:val="none" w:sz="0" w:space="0" w:color="auto"/>
              </w:divBdr>
              <w:divsChild>
                <w:div w:id="1483347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08665">
          <w:marLeft w:val="0"/>
          <w:marRight w:val="0"/>
          <w:marTop w:val="300"/>
          <w:marBottom w:val="0"/>
          <w:divBdr>
            <w:top w:val="none" w:sz="0" w:space="0" w:color="auto"/>
            <w:left w:val="none" w:sz="0" w:space="0" w:color="auto"/>
            <w:bottom w:val="none" w:sz="0" w:space="0" w:color="auto"/>
            <w:right w:val="none" w:sz="0" w:space="0" w:color="auto"/>
          </w:divBdr>
          <w:divsChild>
            <w:div w:id="1553542664">
              <w:marLeft w:val="0"/>
              <w:marRight w:val="0"/>
              <w:marTop w:val="0"/>
              <w:marBottom w:val="0"/>
              <w:divBdr>
                <w:top w:val="none" w:sz="0" w:space="0" w:color="auto"/>
                <w:left w:val="none" w:sz="0" w:space="0" w:color="auto"/>
                <w:bottom w:val="none" w:sz="0" w:space="0" w:color="auto"/>
                <w:right w:val="none" w:sz="0" w:space="0" w:color="auto"/>
              </w:divBdr>
              <w:divsChild>
                <w:div w:id="79652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319019">
      <w:bodyDiv w:val="1"/>
      <w:marLeft w:val="0"/>
      <w:marRight w:val="0"/>
      <w:marTop w:val="0"/>
      <w:marBottom w:val="0"/>
      <w:divBdr>
        <w:top w:val="none" w:sz="0" w:space="0" w:color="auto"/>
        <w:left w:val="none" w:sz="0" w:space="0" w:color="auto"/>
        <w:bottom w:val="none" w:sz="0" w:space="0" w:color="auto"/>
        <w:right w:val="none" w:sz="0" w:space="0" w:color="auto"/>
      </w:divBdr>
      <w:divsChild>
        <w:div w:id="1831364902">
          <w:marLeft w:val="0"/>
          <w:marRight w:val="0"/>
          <w:marTop w:val="0"/>
          <w:marBottom w:val="0"/>
          <w:divBdr>
            <w:top w:val="none" w:sz="0" w:space="0" w:color="auto"/>
            <w:left w:val="none" w:sz="0" w:space="0" w:color="auto"/>
            <w:bottom w:val="none" w:sz="0" w:space="0" w:color="auto"/>
            <w:right w:val="none" w:sz="0" w:space="0" w:color="auto"/>
          </w:divBdr>
        </w:div>
        <w:div w:id="1280331794">
          <w:marLeft w:val="0"/>
          <w:marRight w:val="0"/>
          <w:marTop w:val="0"/>
          <w:marBottom w:val="0"/>
          <w:divBdr>
            <w:top w:val="none" w:sz="0" w:space="0" w:color="auto"/>
            <w:left w:val="none" w:sz="0" w:space="0" w:color="auto"/>
            <w:bottom w:val="none" w:sz="0" w:space="0" w:color="auto"/>
            <w:right w:val="none" w:sz="0" w:space="0" w:color="auto"/>
          </w:divBdr>
          <w:divsChild>
            <w:div w:id="1942568539">
              <w:marLeft w:val="0"/>
              <w:marRight w:val="0"/>
              <w:marTop w:val="0"/>
              <w:marBottom w:val="0"/>
              <w:divBdr>
                <w:top w:val="none" w:sz="0" w:space="0" w:color="auto"/>
                <w:left w:val="none" w:sz="0" w:space="0" w:color="auto"/>
                <w:bottom w:val="none" w:sz="0" w:space="0" w:color="auto"/>
                <w:right w:val="none" w:sz="0" w:space="0" w:color="auto"/>
              </w:divBdr>
            </w:div>
          </w:divsChild>
        </w:div>
        <w:div w:id="1740593292">
          <w:marLeft w:val="0"/>
          <w:marRight w:val="0"/>
          <w:marTop w:val="0"/>
          <w:marBottom w:val="0"/>
          <w:divBdr>
            <w:top w:val="none" w:sz="0" w:space="0" w:color="auto"/>
            <w:left w:val="none" w:sz="0" w:space="0" w:color="auto"/>
            <w:bottom w:val="none" w:sz="0" w:space="0" w:color="auto"/>
            <w:right w:val="none" w:sz="0" w:space="0" w:color="auto"/>
          </w:divBdr>
        </w:div>
        <w:div w:id="408579113">
          <w:marLeft w:val="0"/>
          <w:marRight w:val="0"/>
          <w:marTop w:val="0"/>
          <w:marBottom w:val="0"/>
          <w:divBdr>
            <w:top w:val="none" w:sz="0" w:space="0" w:color="auto"/>
            <w:left w:val="none" w:sz="0" w:space="0" w:color="auto"/>
            <w:bottom w:val="none" w:sz="0" w:space="0" w:color="auto"/>
            <w:right w:val="none" w:sz="0" w:space="0" w:color="auto"/>
          </w:divBdr>
          <w:divsChild>
            <w:div w:id="217669326">
              <w:marLeft w:val="0"/>
              <w:marRight w:val="0"/>
              <w:marTop w:val="0"/>
              <w:marBottom w:val="0"/>
              <w:divBdr>
                <w:top w:val="none" w:sz="0" w:space="0" w:color="auto"/>
                <w:left w:val="none" w:sz="0" w:space="0" w:color="auto"/>
                <w:bottom w:val="none" w:sz="0" w:space="0" w:color="auto"/>
                <w:right w:val="none" w:sz="0" w:space="0" w:color="auto"/>
              </w:divBdr>
            </w:div>
          </w:divsChild>
        </w:div>
        <w:div w:id="272707515">
          <w:marLeft w:val="0"/>
          <w:marRight w:val="0"/>
          <w:marTop w:val="0"/>
          <w:marBottom w:val="0"/>
          <w:divBdr>
            <w:top w:val="none" w:sz="0" w:space="0" w:color="auto"/>
            <w:left w:val="none" w:sz="0" w:space="0" w:color="auto"/>
            <w:bottom w:val="none" w:sz="0" w:space="0" w:color="auto"/>
            <w:right w:val="none" w:sz="0" w:space="0" w:color="auto"/>
          </w:divBdr>
        </w:div>
        <w:div w:id="34276043">
          <w:marLeft w:val="0"/>
          <w:marRight w:val="0"/>
          <w:marTop w:val="0"/>
          <w:marBottom w:val="0"/>
          <w:divBdr>
            <w:top w:val="none" w:sz="0" w:space="0" w:color="auto"/>
            <w:left w:val="none" w:sz="0" w:space="0" w:color="auto"/>
            <w:bottom w:val="none" w:sz="0" w:space="0" w:color="auto"/>
            <w:right w:val="none" w:sz="0" w:space="0" w:color="auto"/>
          </w:divBdr>
          <w:divsChild>
            <w:div w:id="1094547127">
              <w:marLeft w:val="0"/>
              <w:marRight w:val="0"/>
              <w:marTop w:val="0"/>
              <w:marBottom w:val="0"/>
              <w:divBdr>
                <w:top w:val="none" w:sz="0" w:space="0" w:color="auto"/>
                <w:left w:val="none" w:sz="0" w:space="0" w:color="auto"/>
                <w:bottom w:val="none" w:sz="0" w:space="0" w:color="auto"/>
                <w:right w:val="none" w:sz="0" w:space="0" w:color="auto"/>
              </w:divBdr>
            </w:div>
          </w:divsChild>
        </w:div>
        <w:div w:id="829372081">
          <w:marLeft w:val="0"/>
          <w:marRight w:val="0"/>
          <w:marTop w:val="0"/>
          <w:marBottom w:val="0"/>
          <w:divBdr>
            <w:top w:val="none" w:sz="0" w:space="0" w:color="auto"/>
            <w:left w:val="none" w:sz="0" w:space="0" w:color="auto"/>
            <w:bottom w:val="none" w:sz="0" w:space="0" w:color="auto"/>
            <w:right w:val="none" w:sz="0" w:space="0" w:color="auto"/>
          </w:divBdr>
        </w:div>
        <w:div w:id="758449414">
          <w:marLeft w:val="0"/>
          <w:marRight w:val="0"/>
          <w:marTop w:val="0"/>
          <w:marBottom w:val="0"/>
          <w:divBdr>
            <w:top w:val="none" w:sz="0" w:space="0" w:color="auto"/>
            <w:left w:val="none" w:sz="0" w:space="0" w:color="auto"/>
            <w:bottom w:val="none" w:sz="0" w:space="0" w:color="auto"/>
            <w:right w:val="none" w:sz="0" w:space="0" w:color="auto"/>
          </w:divBdr>
          <w:divsChild>
            <w:div w:id="1174488607">
              <w:marLeft w:val="0"/>
              <w:marRight w:val="0"/>
              <w:marTop w:val="0"/>
              <w:marBottom w:val="0"/>
              <w:divBdr>
                <w:top w:val="none" w:sz="0" w:space="0" w:color="auto"/>
                <w:left w:val="none" w:sz="0" w:space="0" w:color="auto"/>
                <w:bottom w:val="none" w:sz="0" w:space="0" w:color="auto"/>
                <w:right w:val="none" w:sz="0" w:space="0" w:color="auto"/>
              </w:divBdr>
            </w:div>
          </w:divsChild>
        </w:div>
        <w:div w:id="827750108">
          <w:marLeft w:val="0"/>
          <w:marRight w:val="0"/>
          <w:marTop w:val="0"/>
          <w:marBottom w:val="0"/>
          <w:divBdr>
            <w:top w:val="none" w:sz="0" w:space="0" w:color="auto"/>
            <w:left w:val="none" w:sz="0" w:space="0" w:color="auto"/>
            <w:bottom w:val="none" w:sz="0" w:space="0" w:color="auto"/>
            <w:right w:val="none" w:sz="0" w:space="0" w:color="auto"/>
          </w:divBdr>
        </w:div>
        <w:div w:id="397243955">
          <w:marLeft w:val="0"/>
          <w:marRight w:val="0"/>
          <w:marTop w:val="0"/>
          <w:marBottom w:val="0"/>
          <w:divBdr>
            <w:top w:val="none" w:sz="0" w:space="0" w:color="auto"/>
            <w:left w:val="none" w:sz="0" w:space="0" w:color="auto"/>
            <w:bottom w:val="none" w:sz="0" w:space="0" w:color="auto"/>
            <w:right w:val="none" w:sz="0" w:space="0" w:color="auto"/>
          </w:divBdr>
          <w:divsChild>
            <w:div w:id="75636902">
              <w:marLeft w:val="0"/>
              <w:marRight w:val="0"/>
              <w:marTop w:val="0"/>
              <w:marBottom w:val="0"/>
              <w:divBdr>
                <w:top w:val="none" w:sz="0" w:space="0" w:color="auto"/>
                <w:left w:val="none" w:sz="0" w:space="0" w:color="auto"/>
                <w:bottom w:val="none" w:sz="0" w:space="0" w:color="auto"/>
                <w:right w:val="none" w:sz="0" w:space="0" w:color="auto"/>
              </w:divBdr>
            </w:div>
          </w:divsChild>
        </w:div>
        <w:div w:id="983394895">
          <w:marLeft w:val="0"/>
          <w:marRight w:val="0"/>
          <w:marTop w:val="0"/>
          <w:marBottom w:val="0"/>
          <w:divBdr>
            <w:top w:val="none" w:sz="0" w:space="0" w:color="auto"/>
            <w:left w:val="none" w:sz="0" w:space="0" w:color="auto"/>
            <w:bottom w:val="none" w:sz="0" w:space="0" w:color="auto"/>
            <w:right w:val="none" w:sz="0" w:space="0" w:color="auto"/>
          </w:divBdr>
        </w:div>
        <w:div w:id="1711110422">
          <w:marLeft w:val="0"/>
          <w:marRight w:val="0"/>
          <w:marTop w:val="0"/>
          <w:marBottom w:val="0"/>
          <w:divBdr>
            <w:top w:val="none" w:sz="0" w:space="0" w:color="auto"/>
            <w:left w:val="none" w:sz="0" w:space="0" w:color="auto"/>
            <w:bottom w:val="none" w:sz="0" w:space="0" w:color="auto"/>
            <w:right w:val="none" w:sz="0" w:space="0" w:color="auto"/>
          </w:divBdr>
          <w:divsChild>
            <w:div w:id="261112279">
              <w:marLeft w:val="0"/>
              <w:marRight w:val="0"/>
              <w:marTop w:val="0"/>
              <w:marBottom w:val="0"/>
              <w:divBdr>
                <w:top w:val="none" w:sz="0" w:space="0" w:color="auto"/>
                <w:left w:val="none" w:sz="0" w:space="0" w:color="auto"/>
                <w:bottom w:val="none" w:sz="0" w:space="0" w:color="auto"/>
                <w:right w:val="none" w:sz="0" w:space="0" w:color="auto"/>
              </w:divBdr>
            </w:div>
          </w:divsChild>
        </w:div>
        <w:div w:id="2016299851">
          <w:marLeft w:val="0"/>
          <w:marRight w:val="0"/>
          <w:marTop w:val="0"/>
          <w:marBottom w:val="0"/>
          <w:divBdr>
            <w:top w:val="none" w:sz="0" w:space="0" w:color="auto"/>
            <w:left w:val="none" w:sz="0" w:space="0" w:color="auto"/>
            <w:bottom w:val="none" w:sz="0" w:space="0" w:color="auto"/>
            <w:right w:val="none" w:sz="0" w:space="0" w:color="auto"/>
          </w:divBdr>
        </w:div>
        <w:div w:id="1368482901">
          <w:marLeft w:val="0"/>
          <w:marRight w:val="0"/>
          <w:marTop w:val="0"/>
          <w:marBottom w:val="0"/>
          <w:divBdr>
            <w:top w:val="none" w:sz="0" w:space="0" w:color="auto"/>
            <w:left w:val="none" w:sz="0" w:space="0" w:color="auto"/>
            <w:bottom w:val="none" w:sz="0" w:space="0" w:color="auto"/>
            <w:right w:val="none" w:sz="0" w:space="0" w:color="auto"/>
          </w:divBdr>
          <w:divsChild>
            <w:div w:id="439573959">
              <w:marLeft w:val="0"/>
              <w:marRight w:val="0"/>
              <w:marTop w:val="0"/>
              <w:marBottom w:val="0"/>
              <w:divBdr>
                <w:top w:val="none" w:sz="0" w:space="0" w:color="auto"/>
                <w:left w:val="none" w:sz="0" w:space="0" w:color="auto"/>
                <w:bottom w:val="none" w:sz="0" w:space="0" w:color="auto"/>
                <w:right w:val="none" w:sz="0" w:space="0" w:color="auto"/>
              </w:divBdr>
            </w:div>
          </w:divsChild>
        </w:div>
        <w:div w:id="1770617958">
          <w:marLeft w:val="0"/>
          <w:marRight w:val="0"/>
          <w:marTop w:val="300"/>
          <w:marBottom w:val="0"/>
          <w:divBdr>
            <w:top w:val="none" w:sz="0" w:space="0" w:color="auto"/>
            <w:left w:val="none" w:sz="0" w:space="0" w:color="auto"/>
            <w:bottom w:val="none" w:sz="0" w:space="0" w:color="auto"/>
            <w:right w:val="none" w:sz="0" w:space="0" w:color="auto"/>
          </w:divBdr>
          <w:divsChild>
            <w:div w:id="777876100">
              <w:marLeft w:val="0"/>
              <w:marRight w:val="0"/>
              <w:marTop w:val="0"/>
              <w:marBottom w:val="0"/>
              <w:divBdr>
                <w:top w:val="none" w:sz="0" w:space="0" w:color="auto"/>
                <w:left w:val="none" w:sz="0" w:space="0" w:color="auto"/>
                <w:bottom w:val="none" w:sz="0" w:space="0" w:color="auto"/>
                <w:right w:val="none" w:sz="0" w:space="0" w:color="auto"/>
              </w:divBdr>
              <w:divsChild>
                <w:div w:id="66594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159543">
          <w:marLeft w:val="0"/>
          <w:marRight w:val="0"/>
          <w:marTop w:val="300"/>
          <w:marBottom w:val="0"/>
          <w:divBdr>
            <w:top w:val="none" w:sz="0" w:space="0" w:color="auto"/>
            <w:left w:val="none" w:sz="0" w:space="0" w:color="auto"/>
            <w:bottom w:val="none" w:sz="0" w:space="0" w:color="auto"/>
            <w:right w:val="none" w:sz="0" w:space="0" w:color="auto"/>
          </w:divBdr>
          <w:divsChild>
            <w:div w:id="488641825">
              <w:marLeft w:val="0"/>
              <w:marRight w:val="0"/>
              <w:marTop w:val="0"/>
              <w:marBottom w:val="0"/>
              <w:divBdr>
                <w:top w:val="none" w:sz="0" w:space="0" w:color="auto"/>
                <w:left w:val="none" w:sz="0" w:space="0" w:color="auto"/>
                <w:bottom w:val="none" w:sz="0" w:space="0" w:color="auto"/>
                <w:right w:val="none" w:sz="0" w:space="0" w:color="auto"/>
              </w:divBdr>
              <w:divsChild>
                <w:div w:id="24529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6042">
          <w:marLeft w:val="0"/>
          <w:marRight w:val="0"/>
          <w:marTop w:val="300"/>
          <w:marBottom w:val="0"/>
          <w:divBdr>
            <w:top w:val="none" w:sz="0" w:space="0" w:color="auto"/>
            <w:left w:val="none" w:sz="0" w:space="0" w:color="auto"/>
            <w:bottom w:val="none" w:sz="0" w:space="0" w:color="auto"/>
            <w:right w:val="none" w:sz="0" w:space="0" w:color="auto"/>
          </w:divBdr>
          <w:divsChild>
            <w:div w:id="716664826">
              <w:marLeft w:val="0"/>
              <w:marRight w:val="0"/>
              <w:marTop w:val="0"/>
              <w:marBottom w:val="0"/>
              <w:divBdr>
                <w:top w:val="none" w:sz="0" w:space="0" w:color="auto"/>
                <w:left w:val="none" w:sz="0" w:space="0" w:color="auto"/>
                <w:bottom w:val="none" w:sz="0" w:space="0" w:color="auto"/>
                <w:right w:val="none" w:sz="0" w:space="0" w:color="auto"/>
              </w:divBdr>
              <w:divsChild>
                <w:div w:id="95744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448">
          <w:marLeft w:val="0"/>
          <w:marRight w:val="0"/>
          <w:marTop w:val="300"/>
          <w:marBottom w:val="0"/>
          <w:divBdr>
            <w:top w:val="none" w:sz="0" w:space="0" w:color="auto"/>
            <w:left w:val="none" w:sz="0" w:space="0" w:color="auto"/>
            <w:bottom w:val="none" w:sz="0" w:space="0" w:color="auto"/>
            <w:right w:val="none" w:sz="0" w:space="0" w:color="auto"/>
          </w:divBdr>
          <w:divsChild>
            <w:div w:id="316687511">
              <w:marLeft w:val="0"/>
              <w:marRight w:val="0"/>
              <w:marTop w:val="0"/>
              <w:marBottom w:val="0"/>
              <w:divBdr>
                <w:top w:val="none" w:sz="0" w:space="0" w:color="auto"/>
                <w:left w:val="none" w:sz="0" w:space="0" w:color="auto"/>
                <w:bottom w:val="none" w:sz="0" w:space="0" w:color="auto"/>
                <w:right w:val="none" w:sz="0" w:space="0" w:color="auto"/>
              </w:divBdr>
              <w:divsChild>
                <w:div w:id="9257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327341">
      <w:bodyDiv w:val="1"/>
      <w:marLeft w:val="0"/>
      <w:marRight w:val="0"/>
      <w:marTop w:val="0"/>
      <w:marBottom w:val="0"/>
      <w:divBdr>
        <w:top w:val="none" w:sz="0" w:space="0" w:color="auto"/>
        <w:left w:val="none" w:sz="0" w:space="0" w:color="auto"/>
        <w:bottom w:val="none" w:sz="0" w:space="0" w:color="auto"/>
        <w:right w:val="none" w:sz="0" w:space="0" w:color="auto"/>
      </w:divBdr>
      <w:divsChild>
        <w:div w:id="1280144016">
          <w:marLeft w:val="0"/>
          <w:marRight w:val="0"/>
          <w:marTop w:val="0"/>
          <w:marBottom w:val="0"/>
          <w:divBdr>
            <w:top w:val="none" w:sz="0" w:space="0" w:color="auto"/>
            <w:left w:val="none" w:sz="0" w:space="0" w:color="auto"/>
            <w:bottom w:val="none" w:sz="0" w:space="0" w:color="auto"/>
            <w:right w:val="none" w:sz="0" w:space="0" w:color="auto"/>
          </w:divBdr>
        </w:div>
        <w:div w:id="381949481">
          <w:marLeft w:val="0"/>
          <w:marRight w:val="0"/>
          <w:marTop w:val="0"/>
          <w:marBottom w:val="0"/>
          <w:divBdr>
            <w:top w:val="none" w:sz="0" w:space="0" w:color="auto"/>
            <w:left w:val="none" w:sz="0" w:space="0" w:color="auto"/>
            <w:bottom w:val="none" w:sz="0" w:space="0" w:color="auto"/>
            <w:right w:val="none" w:sz="0" w:space="0" w:color="auto"/>
          </w:divBdr>
          <w:divsChild>
            <w:div w:id="387874602">
              <w:marLeft w:val="0"/>
              <w:marRight w:val="0"/>
              <w:marTop w:val="0"/>
              <w:marBottom w:val="0"/>
              <w:divBdr>
                <w:top w:val="none" w:sz="0" w:space="0" w:color="auto"/>
                <w:left w:val="none" w:sz="0" w:space="0" w:color="auto"/>
                <w:bottom w:val="none" w:sz="0" w:space="0" w:color="auto"/>
                <w:right w:val="none" w:sz="0" w:space="0" w:color="auto"/>
              </w:divBdr>
            </w:div>
          </w:divsChild>
        </w:div>
        <w:div w:id="1096174301">
          <w:marLeft w:val="0"/>
          <w:marRight w:val="0"/>
          <w:marTop w:val="0"/>
          <w:marBottom w:val="0"/>
          <w:divBdr>
            <w:top w:val="none" w:sz="0" w:space="0" w:color="auto"/>
            <w:left w:val="none" w:sz="0" w:space="0" w:color="auto"/>
            <w:bottom w:val="none" w:sz="0" w:space="0" w:color="auto"/>
            <w:right w:val="none" w:sz="0" w:space="0" w:color="auto"/>
          </w:divBdr>
        </w:div>
        <w:div w:id="2064594601">
          <w:marLeft w:val="0"/>
          <w:marRight w:val="0"/>
          <w:marTop w:val="0"/>
          <w:marBottom w:val="0"/>
          <w:divBdr>
            <w:top w:val="none" w:sz="0" w:space="0" w:color="auto"/>
            <w:left w:val="none" w:sz="0" w:space="0" w:color="auto"/>
            <w:bottom w:val="none" w:sz="0" w:space="0" w:color="auto"/>
            <w:right w:val="none" w:sz="0" w:space="0" w:color="auto"/>
          </w:divBdr>
          <w:divsChild>
            <w:div w:id="415976076">
              <w:marLeft w:val="0"/>
              <w:marRight w:val="0"/>
              <w:marTop w:val="0"/>
              <w:marBottom w:val="0"/>
              <w:divBdr>
                <w:top w:val="none" w:sz="0" w:space="0" w:color="auto"/>
                <w:left w:val="none" w:sz="0" w:space="0" w:color="auto"/>
                <w:bottom w:val="none" w:sz="0" w:space="0" w:color="auto"/>
                <w:right w:val="none" w:sz="0" w:space="0" w:color="auto"/>
              </w:divBdr>
            </w:div>
          </w:divsChild>
        </w:div>
        <w:div w:id="2069108307">
          <w:marLeft w:val="0"/>
          <w:marRight w:val="0"/>
          <w:marTop w:val="0"/>
          <w:marBottom w:val="0"/>
          <w:divBdr>
            <w:top w:val="none" w:sz="0" w:space="0" w:color="auto"/>
            <w:left w:val="none" w:sz="0" w:space="0" w:color="auto"/>
            <w:bottom w:val="none" w:sz="0" w:space="0" w:color="auto"/>
            <w:right w:val="none" w:sz="0" w:space="0" w:color="auto"/>
          </w:divBdr>
        </w:div>
        <w:div w:id="862674186">
          <w:marLeft w:val="0"/>
          <w:marRight w:val="0"/>
          <w:marTop w:val="0"/>
          <w:marBottom w:val="0"/>
          <w:divBdr>
            <w:top w:val="none" w:sz="0" w:space="0" w:color="auto"/>
            <w:left w:val="none" w:sz="0" w:space="0" w:color="auto"/>
            <w:bottom w:val="none" w:sz="0" w:space="0" w:color="auto"/>
            <w:right w:val="none" w:sz="0" w:space="0" w:color="auto"/>
          </w:divBdr>
          <w:divsChild>
            <w:div w:id="1822886110">
              <w:marLeft w:val="0"/>
              <w:marRight w:val="0"/>
              <w:marTop w:val="0"/>
              <w:marBottom w:val="0"/>
              <w:divBdr>
                <w:top w:val="none" w:sz="0" w:space="0" w:color="auto"/>
                <w:left w:val="none" w:sz="0" w:space="0" w:color="auto"/>
                <w:bottom w:val="none" w:sz="0" w:space="0" w:color="auto"/>
                <w:right w:val="none" w:sz="0" w:space="0" w:color="auto"/>
              </w:divBdr>
            </w:div>
          </w:divsChild>
        </w:div>
        <w:div w:id="2139373114">
          <w:marLeft w:val="0"/>
          <w:marRight w:val="0"/>
          <w:marTop w:val="0"/>
          <w:marBottom w:val="0"/>
          <w:divBdr>
            <w:top w:val="none" w:sz="0" w:space="0" w:color="auto"/>
            <w:left w:val="none" w:sz="0" w:space="0" w:color="auto"/>
            <w:bottom w:val="none" w:sz="0" w:space="0" w:color="auto"/>
            <w:right w:val="none" w:sz="0" w:space="0" w:color="auto"/>
          </w:divBdr>
        </w:div>
        <w:div w:id="1661960168">
          <w:marLeft w:val="0"/>
          <w:marRight w:val="0"/>
          <w:marTop w:val="0"/>
          <w:marBottom w:val="0"/>
          <w:divBdr>
            <w:top w:val="none" w:sz="0" w:space="0" w:color="auto"/>
            <w:left w:val="none" w:sz="0" w:space="0" w:color="auto"/>
            <w:bottom w:val="none" w:sz="0" w:space="0" w:color="auto"/>
            <w:right w:val="none" w:sz="0" w:space="0" w:color="auto"/>
          </w:divBdr>
          <w:divsChild>
            <w:div w:id="1452825392">
              <w:marLeft w:val="0"/>
              <w:marRight w:val="0"/>
              <w:marTop w:val="0"/>
              <w:marBottom w:val="0"/>
              <w:divBdr>
                <w:top w:val="none" w:sz="0" w:space="0" w:color="auto"/>
                <w:left w:val="none" w:sz="0" w:space="0" w:color="auto"/>
                <w:bottom w:val="none" w:sz="0" w:space="0" w:color="auto"/>
                <w:right w:val="none" w:sz="0" w:space="0" w:color="auto"/>
              </w:divBdr>
            </w:div>
          </w:divsChild>
        </w:div>
        <w:div w:id="551422672">
          <w:marLeft w:val="0"/>
          <w:marRight w:val="0"/>
          <w:marTop w:val="0"/>
          <w:marBottom w:val="0"/>
          <w:divBdr>
            <w:top w:val="none" w:sz="0" w:space="0" w:color="auto"/>
            <w:left w:val="none" w:sz="0" w:space="0" w:color="auto"/>
            <w:bottom w:val="none" w:sz="0" w:space="0" w:color="auto"/>
            <w:right w:val="none" w:sz="0" w:space="0" w:color="auto"/>
          </w:divBdr>
        </w:div>
        <w:div w:id="924724204">
          <w:marLeft w:val="0"/>
          <w:marRight w:val="0"/>
          <w:marTop w:val="0"/>
          <w:marBottom w:val="0"/>
          <w:divBdr>
            <w:top w:val="none" w:sz="0" w:space="0" w:color="auto"/>
            <w:left w:val="none" w:sz="0" w:space="0" w:color="auto"/>
            <w:bottom w:val="none" w:sz="0" w:space="0" w:color="auto"/>
            <w:right w:val="none" w:sz="0" w:space="0" w:color="auto"/>
          </w:divBdr>
          <w:divsChild>
            <w:div w:id="1760061018">
              <w:marLeft w:val="0"/>
              <w:marRight w:val="0"/>
              <w:marTop w:val="0"/>
              <w:marBottom w:val="0"/>
              <w:divBdr>
                <w:top w:val="none" w:sz="0" w:space="0" w:color="auto"/>
                <w:left w:val="none" w:sz="0" w:space="0" w:color="auto"/>
                <w:bottom w:val="none" w:sz="0" w:space="0" w:color="auto"/>
                <w:right w:val="none" w:sz="0" w:space="0" w:color="auto"/>
              </w:divBdr>
            </w:div>
          </w:divsChild>
        </w:div>
        <w:div w:id="368847458">
          <w:marLeft w:val="0"/>
          <w:marRight w:val="0"/>
          <w:marTop w:val="0"/>
          <w:marBottom w:val="0"/>
          <w:divBdr>
            <w:top w:val="none" w:sz="0" w:space="0" w:color="auto"/>
            <w:left w:val="none" w:sz="0" w:space="0" w:color="auto"/>
            <w:bottom w:val="none" w:sz="0" w:space="0" w:color="auto"/>
            <w:right w:val="none" w:sz="0" w:space="0" w:color="auto"/>
          </w:divBdr>
        </w:div>
        <w:div w:id="626618087">
          <w:marLeft w:val="0"/>
          <w:marRight w:val="0"/>
          <w:marTop w:val="0"/>
          <w:marBottom w:val="0"/>
          <w:divBdr>
            <w:top w:val="none" w:sz="0" w:space="0" w:color="auto"/>
            <w:left w:val="none" w:sz="0" w:space="0" w:color="auto"/>
            <w:bottom w:val="none" w:sz="0" w:space="0" w:color="auto"/>
            <w:right w:val="none" w:sz="0" w:space="0" w:color="auto"/>
          </w:divBdr>
          <w:divsChild>
            <w:div w:id="210192096">
              <w:marLeft w:val="0"/>
              <w:marRight w:val="0"/>
              <w:marTop w:val="0"/>
              <w:marBottom w:val="0"/>
              <w:divBdr>
                <w:top w:val="none" w:sz="0" w:space="0" w:color="auto"/>
                <w:left w:val="none" w:sz="0" w:space="0" w:color="auto"/>
                <w:bottom w:val="none" w:sz="0" w:space="0" w:color="auto"/>
                <w:right w:val="none" w:sz="0" w:space="0" w:color="auto"/>
              </w:divBdr>
            </w:div>
          </w:divsChild>
        </w:div>
        <w:div w:id="975716472">
          <w:marLeft w:val="0"/>
          <w:marRight w:val="0"/>
          <w:marTop w:val="0"/>
          <w:marBottom w:val="0"/>
          <w:divBdr>
            <w:top w:val="none" w:sz="0" w:space="0" w:color="auto"/>
            <w:left w:val="none" w:sz="0" w:space="0" w:color="auto"/>
            <w:bottom w:val="none" w:sz="0" w:space="0" w:color="auto"/>
            <w:right w:val="none" w:sz="0" w:space="0" w:color="auto"/>
          </w:divBdr>
        </w:div>
        <w:div w:id="1169904721">
          <w:marLeft w:val="0"/>
          <w:marRight w:val="0"/>
          <w:marTop w:val="0"/>
          <w:marBottom w:val="0"/>
          <w:divBdr>
            <w:top w:val="none" w:sz="0" w:space="0" w:color="auto"/>
            <w:left w:val="none" w:sz="0" w:space="0" w:color="auto"/>
            <w:bottom w:val="none" w:sz="0" w:space="0" w:color="auto"/>
            <w:right w:val="none" w:sz="0" w:space="0" w:color="auto"/>
          </w:divBdr>
          <w:divsChild>
            <w:div w:id="1645116483">
              <w:marLeft w:val="0"/>
              <w:marRight w:val="0"/>
              <w:marTop w:val="0"/>
              <w:marBottom w:val="0"/>
              <w:divBdr>
                <w:top w:val="none" w:sz="0" w:space="0" w:color="auto"/>
                <w:left w:val="none" w:sz="0" w:space="0" w:color="auto"/>
                <w:bottom w:val="none" w:sz="0" w:space="0" w:color="auto"/>
                <w:right w:val="none" w:sz="0" w:space="0" w:color="auto"/>
              </w:divBdr>
            </w:div>
          </w:divsChild>
        </w:div>
        <w:div w:id="1753314636">
          <w:marLeft w:val="0"/>
          <w:marRight w:val="0"/>
          <w:marTop w:val="300"/>
          <w:marBottom w:val="0"/>
          <w:divBdr>
            <w:top w:val="none" w:sz="0" w:space="0" w:color="auto"/>
            <w:left w:val="none" w:sz="0" w:space="0" w:color="auto"/>
            <w:bottom w:val="none" w:sz="0" w:space="0" w:color="auto"/>
            <w:right w:val="none" w:sz="0" w:space="0" w:color="auto"/>
          </w:divBdr>
          <w:divsChild>
            <w:div w:id="255747836">
              <w:marLeft w:val="0"/>
              <w:marRight w:val="0"/>
              <w:marTop w:val="0"/>
              <w:marBottom w:val="0"/>
              <w:divBdr>
                <w:top w:val="none" w:sz="0" w:space="0" w:color="auto"/>
                <w:left w:val="none" w:sz="0" w:space="0" w:color="auto"/>
                <w:bottom w:val="none" w:sz="0" w:space="0" w:color="auto"/>
                <w:right w:val="none" w:sz="0" w:space="0" w:color="auto"/>
              </w:divBdr>
              <w:divsChild>
                <w:div w:id="12347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154004">
          <w:marLeft w:val="0"/>
          <w:marRight w:val="0"/>
          <w:marTop w:val="300"/>
          <w:marBottom w:val="0"/>
          <w:divBdr>
            <w:top w:val="none" w:sz="0" w:space="0" w:color="auto"/>
            <w:left w:val="none" w:sz="0" w:space="0" w:color="auto"/>
            <w:bottom w:val="none" w:sz="0" w:space="0" w:color="auto"/>
            <w:right w:val="none" w:sz="0" w:space="0" w:color="auto"/>
          </w:divBdr>
          <w:divsChild>
            <w:div w:id="1809276300">
              <w:marLeft w:val="0"/>
              <w:marRight w:val="0"/>
              <w:marTop w:val="0"/>
              <w:marBottom w:val="0"/>
              <w:divBdr>
                <w:top w:val="none" w:sz="0" w:space="0" w:color="auto"/>
                <w:left w:val="none" w:sz="0" w:space="0" w:color="auto"/>
                <w:bottom w:val="none" w:sz="0" w:space="0" w:color="auto"/>
                <w:right w:val="none" w:sz="0" w:space="0" w:color="auto"/>
              </w:divBdr>
              <w:divsChild>
                <w:div w:id="199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668069">
          <w:marLeft w:val="0"/>
          <w:marRight w:val="0"/>
          <w:marTop w:val="300"/>
          <w:marBottom w:val="0"/>
          <w:divBdr>
            <w:top w:val="none" w:sz="0" w:space="0" w:color="auto"/>
            <w:left w:val="none" w:sz="0" w:space="0" w:color="auto"/>
            <w:bottom w:val="none" w:sz="0" w:space="0" w:color="auto"/>
            <w:right w:val="none" w:sz="0" w:space="0" w:color="auto"/>
          </w:divBdr>
          <w:divsChild>
            <w:div w:id="359477568">
              <w:marLeft w:val="0"/>
              <w:marRight w:val="0"/>
              <w:marTop w:val="0"/>
              <w:marBottom w:val="0"/>
              <w:divBdr>
                <w:top w:val="none" w:sz="0" w:space="0" w:color="auto"/>
                <w:left w:val="none" w:sz="0" w:space="0" w:color="auto"/>
                <w:bottom w:val="none" w:sz="0" w:space="0" w:color="auto"/>
                <w:right w:val="none" w:sz="0" w:space="0" w:color="auto"/>
              </w:divBdr>
              <w:divsChild>
                <w:div w:id="6708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66529">
          <w:marLeft w:val="0"/>
          <w:marRight w:val="0"/>
          <w:marTop w:val="300"/>
          <w:marBottom w:val="0"/>
          <w:divBdr>
            <w:top w:val="none" w:sz="0" w:space="0" w:color="auto"/>
            <w:left w:val="none" w:sz="0" w:space="0" w:color="auto"/>
            <w:bottom w:val="none" w:sz="0" w:space="0" w:color="auto"/>
            <w:right w:val="none" w:sz="0" w:space="0" w:color="auto"/>
          </w:divBdr>
          <w:divsChild>
            <w:div w:id="834686018">
              <w:marLeft w:val="0"/>
              <w:marRight w:val="0"/>
              <w:marTop w:val="0"/>
              <w:marBottom w:val="0"/>
              <w:divBdr>
                <w:top w:val="none" w:sz="0" w:space="0" w:color="auto"/>
                <w:left w:val="none" w:sz="0" w:space="0" w:color="auto"/>
                <w:bottom w:val="none" w:sz="0" w:space="0" w:color="auto"/>
                <w:right w:val="none" w:sz="0" w:space="0" w:color="auto"/>
              </w:divBdr>
              <w:divsChild>
                <w:div w:id="163679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056757">
      <w:bodyDiv w:val="1"/>
      <w:marLeft w:val="0"/>
      <w:marRight w:val="0"/>
      <w:marTop w:val="0"/>
      <w:marBottom w:val="0"/>
      <w:divBdr>
        <w:top w:val="none" w:sz="0" w:space="0" w:color="auto"/>
        <w:left w:val="none" w:sz="0" w:space="0" w:color="auto"/>
        <w:bottom w:val="none" w:sz="0" w:space="0" w:color="auto"/>
        <w:right w:val="none" w:sz="0" w:space="0" w:color="auto"/>
      </w:divBdr>
      <w:divsChild>
        <w:div w:id="1926304910">
          <w:marLeft w:val="0"/>
          <w:marRight w:val="0"/>
          <w:marTop w:val="0"/>
          <w:marBottom w:val="0"/>
          <w:divBdr>
            <w:top w:val="none" w:sz="0" w:space="0" w:color="auto"/>
            <w:left w:val="none" w:sz="0" w:space="0" w:color="auto"/>
            <w:bottom w:val="none" w:sz="0" w:space="0" w:color="auto"/>
            <w:right w:val="none" w:sz="0" w:space="0" w:color="auto"/>
          </w:divBdr>
        </w:div>
        <w:div w:id="854807335">
          <w:marLeft w:val="0"/>
          <w:marRight w:val="0"/>
          <w:marTop w:val="0"/>
          <w:marBottom w:val="0"/>
          <w:divBdr>
            <w:top w:val="none" w:sz="0" w:space="0" w:color="auto"/>
            <w:left w:val="none" w:sz="0" w:space="0" w:color="auto"/>
            <w:bottom w:val="none" w:sz="0" w:space="0" w:color="auto"/>
            <w:right w:val="none" w:sz="0" w:space="0" w:color="auto"/>
          </w:divBdr>
          <w:divsChild>
            <w:div w:id="486675829">
              <w:marLeft w:val="0"/>
              <w:marRight w:val="0"/>
              <w:marTop w:val="0"/>
              <w:marBottom w:val="0"/>
              <w:divBdr>
                <w:top w:val="none" w:sz="0" w:space="0" w:color="auto"/>
                <w:left w:val="none" w:sz="0" w:space="0" w:color="auto"/>
                <w:bottom w:val="none" w:sz="0" w:space="0" w:color="auto"/>
                <w:right w:val="none" w:sz="0" w:space="0" w:color="auto"/>
              </w:divBdr>
            </w:div>
          </w:divsChild>
        </w:div>
        <w:div w:id="318920398">
          <w:marLeft w:val="0"/>
          <w:marRight w:val="0"/>
          <w:marTop w:val="0"/>
          <w:marBottom w:val="0"/>
          <w:divBdr>
            <w:top w:val="none" w:sz="0" w:space="0" w:color="auto"/>
            <w:left w:val="none" w:sz="0" w:space="0" w:color="auto"/>
            <w:bottom w:val="none" w:sz="0" w:space="0" w:color="auto"/>
            <w:right w:val="none" w:sz="0" w:space="0" w:color="auto"/>
          </w:divBdr>
        </w:div>
        <w:div w:id="584150357">
          <w:marLeft w:val="0"/>
          <w:marRight w:val="0"/>
          <w:marTop w:val="0"/>
          <w:marBottom w:val="0"/>
          <w:divBdr>
            <w:top w:val="none" w:sz="0" w:space="0" w:color="auto"/>
            <w:left w:val="none" w:sz="0" w:space="0" w:color="auto"/>
            <w:bottom w:val="none" w:sz="0" w:space="0" w:color="auto"/>
            <w:right w:val="none" w:sz="0" w:space="0" w:color="auto"/>
          </w:divBdr>
          <w:divsChild>
            <w:div w:id="898398798">
              <w:marLeft w:val="0"/>
              <w:marRight w:val="0"/>
              <w:marTop w:val="0"/>
              <w:marBottom w:val="0"/>
              <w:divBdr>
                <w:top w:val="none" w:sz="0" w:space="0" w:color="auto"/>
                <w:left w:val="none" w:sz="0" w:space="0" w:color="auto"/>
                <w:bottom w:val="none" w:sz="0" w:space="0" w:color="auto"/>
                <w:right w:val="none" w:sz="0" w:space="0" w:color="auto"/>
              </w:divBdr>
            </w:div>
          </w:divsChild>
        </w:div>
        <w:div w:id="232393052">
          <w:marLeft w:val="0"/>
          <w:marRight w:val="0"/>
          <w:marTop w:val="0"/>
          <w:marBottom w:val="0"/>
          <w:divBdr>
            <w:top w:val="none" w:sz="0" w:space="0" w:color="auto"/>
            <w:left w:val="none" w:sz="0" w:space="0" w:color="auto"/>
            <w:bottom w:val="none" w:sz="0" w:space="0" w:color="auto"/>
            <w:right w:val="none" w:sz="0" w:space="0" w:color="auto"/>
          </w:divBdr>
        </w:div>
        <w:div w:id="323779700">
          <w:marLeft w:val="0"/>
          <w:marRight w:val="0"/>
          <w:marTop w:val="0"/>
          <w:marBottom w:val="0"/>
          <w:divBdr>
            <w:top w:val="none" w:sz="0" w:space="0" w:color="auto"/>
            <w:left w:val="none" w:sz="0" w:space="0" w:color="auto"/>
            <w:bottom w:val="none" w:sz="0" w:space="0" w:color="auto"/>
            <w:right w:val="none" w:sz="0" w:space="0" w:color="auto"/>
          </w:divBdr>
          <w:divsChild>
            <w:div w:id="704869885">
              <w:marLeft w:val="0"/>
              <w:marRight w:val="0"/>
              <w:marTop w:val="0"/>
              <w:marBottom w:val="0"/>
              <w:divBdr>
                <w:top w:val="none" w:sz="0" w:space="0" w:color="auto"/>
                <w:left w:val="none" w:sz="0" w:space="0" w:color="auto"/>
                <w:bottom w:val="none" w:sz="0" w:space="0" w:color="auto"/>
                <w:right w:val="none" w:sz="0" w:space="0" w:color="auto"/>
              </w:divBdr>
            </w:div>
          </w:divsChild>
        </w:div>
        <w:div w:id="420873292">
          <w:marLeft w:val="0"/>
          <w:marRight w:val="0"/>
          <w:marTop w:val="0"/>
          <w:marBottom w:val="0"/>
          <w:divBdr>
            <w:top w:val="none" w:sz="0" w:space="0" w:color="auto"/>
            <w:left w:val="none" w:sz="0" w:space="0" w:color="auto"/>
            <w:bottom w:val="none" w:sz="0" w:space="0" w:color="auto"/>
            <w:right w:val="none" w:sz="0" w:space="0" w:color="auto"/>
          </w:divBdr>
        </w:div>
        <w:div w:id="629165678">
          <w:marLeft w:val="0"/>
          <w:marRight w:val="0"/>
          <w:marTop w:val="0"/>
          <w:marBottom w:val="0"/>
          <w:divBdr>
            <w:top w:val="none" w:sz="0" w:space="0" w:color="auto"/>
            <w:left w:val="none" w:sz="0" w:space="0" w:color="auto"/>
            <w:bottom w:val="none" w:sz="0" w:space="0" w:color="auto"/>
            <w:right w:val="none" w:sz="0" w:space="0" w:color="auto"/>
          </w:divBdr>
          <w:divsChild>
            <w:div w:id="1468158005">
              <w:marLeft w:val="0"/>
              <w:marRight w:val="0"/>
              <w:marTop w:val="0"/>
              <w:marBottom w:val="0"/>
              <w:divBdr>
                <w:top w:val="none" w:sz="0" w:space="0" w:color="auto"/>
                <w:left w:val="none" w:sz="0" w:space="0" w:color="auto"/>
                <w:bottom w:val="none" w:sz="0" w:space="0" w:color="auto"/>
                <w:right w:val="none" w:sz="0" w:space="0" w:color="auto"/>
              </w:divBdr>
            </w:div>
          </w:divsChild>
        </w:div>
        <w:div w:id="1893539097">
          <w:marLeft w:val="0"/>
          <w:marRight w:val="0"/>
          <w:marTop w:val="0"/>
          <w:marBottom w:val="0"/>
          <w:divBdr>
            <w:top w:val="none" w:sz="0" w:space="0" w:color="auto"/>
            <w:left w:val="none" w:sz="0" w:space="0" w:color="auto"/>
            <w:bottom w:val="none" w:sz="0" w:space="0" w:color="auto"/>
            <w:right w:val="none" w:sz="0" w:space="0" w:color="auto"/>
          </w:divBdr>
        </w:div>
        <w:div w:id="1389646578">
          <w:marLeft w:val="0"/>
          <w:marRight w:val="0"/>
          <w:marTop w:val="0"/>
          <w:marBottom w:val="0"/>
          <w:divBdr>
            <w:top w:val="none" w:sz="0" w:space="0" w:color="auto"/>
            <w:left w:val="none" w:sz="0" w:space="0" w:color="auto"/>
            <w:bottom w:val="none" w:sz="0" w:space="0" w:color="auto"/>
            <w:right w:val="none" w:sz="0" w:space="0" w:color="auto"/>
          </w:divBdr>
          <w:divsChild>
            <w:div w:id="1391347275">
              <w:marLeft w:val="0"/>
              <w:marRight w:val="0"/>
              <w:marTop w:val="0"/>
              <w:marBottom w:val="0"/>
              <w:divBdr>
                <w:top w:val="none" w:sz="0" w:space="0" w:color="auto"/>
                <w:left w:val="none" w:sz="0" w:space="0" w:color="auto"/>
                <w:bottom w:val="none" w:sz="0" w:space="0" w:color="auto"/>
                <w:right w:val="none" w:sz="0" w:space="0" w:color="auto"/>
              </w:divBdr>
            </w:div>
          </w:divsChild>
        </w:div>
        <w:div w:id="867910481">
          <w:marLeft w:val="0"/>
          <w:marRight w:val="0"/>
          <w:marTop w:val="0"/>
          <w:marBottom w:val="0"/>
          <w:divBdr>
            <w:top w:val="none" w:sz="0" w:space="0" w:color="auto"/>
            <w:left w:val="none" w:sz="0" w:space="0" w:color="auto"/>
            <w:bottom w:val="none" w:sz="0" w:space="0" w:color="auto"/>
            <w:right w:val="none" w:sz="0" w:space="0" w:color="auto"/>
          </w:divBdr>
        </w:div>
        <w:div w:id="1968197971">
          <w:marLeft w:val="0"/>
          <w:marRight w:val="0"/>
          <w:marTop w:val="0"/>
          <w:marBottom w:val="0"/>
          <w:divBdr>
            <w:top w:val="none" w:sz="0" w:space="0" w:color="auto"/>
            <w:left w:val="none" w:sz="0" w:space="0" w:color="auto"/>
            <w:bottom w:val="none" w:sz="0" w:space="0" w:color="auto"/>
            <w:right w:val="none" w:sz="0" w:space="0" w:color="auto"/>
          </w:divBdr>
          <w:divsChild>
            <w:div w:id="225192956">
              <w:marLeft w:val="0"/>
              <w:marRight w:val="0"/>
              <w:marTop w:val="0"/>
              <w:marBottom w:val="0"/>
              <w:divBdr>
                <w:top w:val="none" w:sz="0" w:space="0" w:color="auto"/>
                <w:left w:val="none" w:sz="0" w:space="0" w:color="auto"/>
                <w:bottom w:val="none" w:sz="0" w:space="0" w:color="auto"/>
                <w:right w:val="none" w:sz="0" w:space="0" w:color="auto"/>
              </w:divBdr>
            </w:div>
          </w:divsChild>
        </w:div>
        <w:div w:id="1804230949">
          <w:marLeft w:val="0"/>
          <w:marRight w:val="0"/>
          <w:marTop w:val="0"/>
          <w:marBottom w:val="0"/>
          <w:divBdr>
            <w:top w:val="none" w:sz="0" w:space="0" w:color="auto"/>
            <w:left w:val="none" w:sz="0" w:space="0" w:color="auto"/>
            <w:bottom w:val="none" w:sz="0" w:space="0" w:color="auto"/>
            <w:right w:val="none" w:sz="0" w:space="0" w:color="auto"/>
          </w:divBdr>
        </w:div>
        <w:div w:id="1582331043">
          <w:marLeft w:val="0"/>
          <w:marRight w:val="0"/>
          <w:marTop w:val="0"/>
          <w:marBottom w:val="0"/>
          <w:divBdr>
            <w:top w:val="none" w:sz="0" w:space="0" w:color="auto"/>
            <w:left w:val="none" w:sz="0" w:space="0" w:color="auto"/>
            <w:bottom w:val="none" w:sz="0" w:space="0" w:color="auto"/>
            <w:right w:val="none" w:sz="0" w:space="0" w:color="auto"/>
          </w:divBdr>
          <w:divsChild>
            <w:div w:id="1815246615">
              <w:marLeft w:val="0"/>
              <w:marRight w:val="0"/>
              <w:marTop w:val="0"/>
              <w:marBottom w:val="0"/>
              <w:divBdr>
                <w:top w:val="none" w:sz="0" w:space="0" w:color="auto"/>
                <w:left w:val="none" w:sz="0" w:space="0" w:color="auto"/>
                <w:bottom w:val="none" w:sz="0" w:space="0" w:color="auto"/>
                <w:right w:val="none" w:sz="0" w:space="0" w:color="auto"/>
              </w:divBdr>
            </w:div>
          </w:divsChild>
        </w:div>
        <w:div w:id="174997610">
          <w:marLeft w:val="0"/>
          <w:marRight w:val="0"/>
          <w:marTop w:val="300"/>
          <w:marBottom w:val="0"/>
          <w:divBdr>
            <w:top w:val="none" w:sz="0" w:space="0" w:color="auto"/>
            <w:left w:val="none" w:sz="0" w:space="0" w:color="auto"/>
            <w:bottom w:val="none" w:sz="0" w:space="0" w:color="auto"/>
            <w:right w:val="none" w:sz="0" w:space="0" w:color="auto"/>
          </w:divBdr>
          <w:divsChild>
            <w:div w:id="813522914">
              <w:marLeft w:val="0"/>
              <w:marRight w:val="0"/>
              <w:marTop w:val="0"/>
              <w:marBottom w:val="0"/>
              <w:divBdr>
                <w:top w:val="none" w:sz="0" w:space="0" w:color="auto"/>
                <w:left w:val="none" w:sz="0" w:space="0" w:color="auto"/>
                <w:bottom w:val="none" w:sz="0" w:space="0" w:color="auto"/>
                <w:right w:val="none" w:sz="0" w:space="0" w:color="auto"/>
              </w:divBdr>
              <w:divsChild>
                <w:div w:id="9217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1986">
          <w:marLeft w:val="0"/>
          <w:marRight w:val="0"/>
          <w:marTop w:val="300"/>
          <w:marBottom w:val="0"/>
          <w:divBdr>
            <w:top w:val="none" w:sz="0" w:space="0" w:color="auto"/>
            <w:left w:val="none" w:sz="0" w:space="0" w:color="auto"/>
            <w:bottom w:val="none" w:sz="0" w:space="0" w:color="auto"/>
            <w:right w:val="none" w:sz="0" w:space="0" w:color="auto"/>
          </w:divBdr>
          <w:divsChild>
            <w:div w:id="1453816273">
              <w:marLeft w:val="0"/>
              <w:marRight w:val="0"/>
              <w:marTop w:val="0"/>
              <w:marBottom w:val="0"/>
              <w:divBdr>
                <w:top w:val="none" w:sz="0" w:space="0" w:color="auto"/>
                <w:left w:val="none" w:sz="0" w:space="0" w:color="auto"/>
                <w:bottom w:val="none" w:sz="0" w:space="0" w:color="auto"/>
                <w:right w:val="none" w:sz="0" w:space="0" w:color="auto"/>
              </w:divBdr>
              <w:divsChild>
                <w:div w:id="12849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979395">
          <w:marLeft w:val="0"/>
          <w:marRight w:val="0"/>
          <w:marTop w:val="300"/>
          <w:marBottom w:val="0"/>
          <w:divBdr>
            <w:top w:val="none" w:sz="0" w:space="0" w:color="auto"/>
            <w:left w:val="none" w:sz="0" w:space="0" w:color="auto"/>
            <w:bottom w:val="none" w:sz="0" w:space="0" w:color="auto"/>
            <w:right w:val="none" w:sz="0" w:space="0" w:color="auto"/>
          </w:divBdr>
          <w:divsChild>
            <w:div w:id="1909028398">
              <w:marLeft w:val="0"/>
              <w:marRight w:val="0"/>
              <w:marTop w:val="0"/>
              <w:marBottom w:val="0"/>
              <w:divBdr>
                <w:top w:val="none" w:sz="0" w:space="0" w:color="auto"/>
                <w:left w:val="none" w:sz="0" w:space="0" w:color="auto"/>
                <w:bottom w:val="none" w:sz="0" w:space="0" w:color="auto"/>
                <w:right w:val="none" w:sz="0" w:space="0" w:color="auto"/>
              </w:divBdr>
              <w:divsChild>
                <w:div w:id="51893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729">
          <w:marLeft w:val="0"/>
          <w:marRight w:val="0"/>
          <w:marTop w:val="300"/>
          <w:marBottom w:val="0"/>
          <w:divBdr>
            <w:top w:val="none" w:sz="0" w:space="0" w:color="auto"/>
            <w:left w:val="none" w:sz="0" w:space="0" w:color="auto"/>
            <w:bottom w:val="none" w:sz="0" w:space="0" w:color="auto"/>
            <w:right w:val="none" w:sz="0" w:space="0" w:color="auto"/>
          </w:divBdr>
          <w:divsChild>
            <w:div w:id="1026522752">
              <w:marLeft w:val="0"/>
              <w:marRight w:val="0"/>
              <w:marTop w:val="0"/>
              <w:marBottom w:val="0"/>
              <w:divBdr>
                <w:top w:val="none" w:sz="0" w:space="0" w:color="auto"/>
                <w:left w:val="none" w:sz="0" w:space="0" w:color="auto"/>
                <w:bottom w:val="none" w:sz="0" w:space="0" w:color="auto"/>
                <w:right w:val="none" w:sz="0" w:space="0" w:color="auto"/>
              </w:divBdr>
              <w:divsChild>
                <w:div w:id="65083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750005">
      <w:bodyDiv w:val="1"/>
      <w:marLeft w:val="0"/>
      <w:marRight w:val="0"/>
      <w:marTop w:val="0"/>
      <w:marBottom w:val="0"/>
      <w:divBdr>
        <w:top w:val="none" w:sz="0" w:space="0" w:color="auto"/>
        <w:left w:val="none" w:sz="0" w:space="0" w:color="auto"/>
        <w:bottom w:val="none" w:sz="0" w:space="0" w:color="auto"/>
        <w:right w:val="none" w:sz="0" w:space="0" w:color="auto"/>
      </w:divBdr>
      <w:divsChild>
        <w:div w:id="812256264">
          <w:marLeft w:val="0"/>
          <w:marRight w:val="0"/>
          <w:marTop w:val="0"/>
          <w:marBottom w:val="0"/>
          <w:divBdr>
            <w:top w:val="none" w:sz="0" w:space="0" w:color="auto"/>
            <w:left w:val="none" w:sz="0" w:space="0" w:color="auto"/>
            <w:bottom w:val="none" w:sz="0" w:space="0" w:color="auto"/>
            <w:right w:val="none" w:sz="0" w:space="0" w:color="auto"/>
          </w:divBdr>
        </w:div>
        <w:div w:id="1433548027">
          <w:marLeft w:val="0"/>
          <w:marRight w:val="0"/>
          <w:marTop w:val="0"/>
          <w:marBottom w:val="0"/>
          <w:divBdr>
            <w:top w:val="none" w:sz="0" w:space="0" w:color="auto"/>
            <w:left w:val="none" w:sz="0" w:space="0" w:color="auto"/>
            <w:bottom w:val="none" w:sz="0" w:space="0" w:color="auto"/>
            <w:right w:val="none" w:sz="0" w:space="0" w:color="auto"/>
          </w:divBdr>
          <w:divsChild>
            <w:div w:id="235634065">
              <w:marLeft w:val="0"/>
              <w:marRight w:val="0"/>
              <w:marTop w:val="0"/>
              <w:marBottom w:val="0"/>
              <w:divBdr>
                <w:top w:val="none" w:sz="0" w:space="0" w:color="auto"/>
                <w:left w:val="none" w:sz="0" w:space="0" w:color="auto"/>
                <w:bottom w:val="none" w:sz="0" w:space="0" w:color="auto"/>
                <w:right w:val="none" w:sz="0" w:space="0" w:color="auto"/>
              </w:divBdr>
            </w:div>
          </w:divsChild>
        </w:div>
        <w:div w:id="555121866">
          <w:marLeft w:val="0"/>
          <w:marRight w:val="0"/>
          <w:marTop w:val="0"/>
          <w:marBottom w:val="0"/>
          <w:divBdr>
            <w:top w:val="none" w:sz="0" w:space="0" w:color="auto"/>
            <w:left w:val="none" w:sz="0" w:space="0" w:color="auto"/>
            <w:bottom w:val="none" w:sz="0" w:space="0" w:color="auto"/>
            <w:right w:val="none" w:sz="0" w:space="0" w:color="auto"/>
          </w:divBdr>
        </w:div>
        <w:div w:id="1275333794">
          <w:marLeft w:val="0"/>
          <w:marRight w:val="0"/>
          <w:marTop w:val="0"/>
          <w:marBottom w:val="0"/>
          <w:divBdr>
            <w:top w:val="none" w:sz="0" w:space="0" w:color="auto"/>
            <w:left w:val="none" w:sz="0" w:space="0" w:color="auto"/>
            <w:bottom w:val="none" w:sz="0" w:space="0" w:color="auto"/>
            <w:right w:val="none" w:sz="0" w:space="0" w:color="auto"/>
          </w:divBdr>
          <w:divsChild>
            <w:div w:id="2101216585">
              <w:marLeft w:val="0"/>
              <w:marRight w:val="0"/>
              <w:marTop w:val="0"/>
              <w:marBottom w:val="0"/>
              <w:divBdr>
                <w:top w:val="none" w:sz="0" w:space="0" w:color="auto"/>
                <w:left w:val="none" w:sz="0" w:space="0" w:color="auto"/>
                <w:bottom w:val="none" w:sz="0" w:space="0" w:color="auto"/>
                <w:right w:val="none" w:sz="0" w:space="0" w:color="auto"/>
              </w:divBdr>
            </w:div>
          </w:divsChild>
        </w:div>
        <w:div w:id="829903472">
          <w:marLeft w:val="0"/>
          <w:marRight w:val="0"/>
          <w:marTop w:val="0"/>
          <w:marBottom w:val="0"/>
          <w:divBdr>
            <w:top w:val="none" w:sz="0" w:space="0" w:color="auto"/>
            <w:left w:val="none" w:sz="0" w:space="0" w:color="auto"/>
            <w:bottom w:val="none" w:sz="0" w:space="0" w:color="auto"/>
            <w:right w:val="none" w:sz="0" w:space="0" w:color="auto"/>
          </w:divBdr>
        </w:div>
        <w:div w:id="627315901">
          <w:marLeft w:val="0"/>
          <w:marRight w:val="0"/>
          <w:marTop w:val="0"/>
          <w:marBottom w:val="0"/>
          <w:divBdr>
            <w:top w:val="none" w:sz="0" w:space="0" w:color="auto"/>
            <w:left w:val="none" w:sz="0" w:space="0" w:color="auto"/>
            <w:bottom w:val="none" w:sz="0" w:space="0" w:color="auto"/>
            <w:right w:val="none" w:sz="0" w:space="0" w:color="auto"/>
          </w:divBdr>
          <w:divsChild>
            <w:div w:id="754519829">
              <w:marLeft w:val="0"/>
              <w:marRight w:val="0"/>
              <w:marTop w:val="0"/>
              <w:marBottom w:val="0"/>
              <w:divBdr>
                <w:top w:val="none" w:sz="0" w:space="0" w:color="auto"/>
                <w:left w:val="none" w:sz="0" w:space="0" w:color="auto"/>
                <w:bottom w:val="none" w:sz="0" w:space="0" w:color="auto"/>
                <w:right w:val="none" w:sz="0" w:space="0" w:color="auto"/>
              </w:divBdr>
            </w:div>
          </w:divsChild>
        </w:div>
        <w:div w:id="832523467">
          <w:marLeft w:val="0"/>
          <w:marRight w:val="0"/>
          <w:marTop w:val="0"/>
          <w:marBottom w:val="0"/>
          <w:divBdr>
            <w:top w:val="none" w:sz="0" w:space="0" w:color="auto"/>
            <w:left w:val="none" w:sz="0" w:space="0" w:color="auto"/>
            <w:bottom w:val="none" w:sz="0" w:space="0" w:color="auto"/>
            <w:right w:val="none" w:sz="0" w:space="0" w:color="auto"/>
          </w:divBdr>
        </w:div>
        <w:div w:id="1765220170">
          <w:marLeft w:val="0"/>
          <w:marRight w:val="0"/>
          <w:marTop w:val="0"/>
          <w:marBottom w:val="0"/>
          <w:divBdr>
            <w:top w:val="none" w:sz="0" w:space="0" w:color="auto"/>
            <w:left w:val="none" w:sz="0" w:space="0" w:color="auto"/>
            <w:bottom w:val="none" w:sz="0" w:space="0" w:color="auto"/>
            <w:right w:val="none" w:sz="0" w:space="0" w:color="auto"/>
          </w:divBdr>
          <w:divsChild>
            <w:div w:id="935602862">
              <w:marLeft w:val="0"/>
              <w:marRight w:val="0"/>
              <w:marTop w:val="0"/>
              <w:marBottom w:val="0"/>
              <w:divBdr>
                <w:top w:val="none" w:sz="0" w:space="0" w:color="auto"/>
                <w:left w:val="none" w:sz="0" w:space="0" w:color="auto"/>
                <w:bottom w:val="none" w:sz="0" w:space="0" w:color="auto"/>
                <w:right w:val="none" w:sz="0" w:space="0" w:color="auto"/>
              </w:divBdr>
            </w:div>
          </w:divsChild>
        </w:div>
        <w:div w:id="1519150753">
          <w:marLeft w:val="0"/>
          <w:marRight w:val="0"/>
          <w:marTop w:val="0"/>
          <w:marBottom w:val="0"/>
          <w:divBdr>
            <w:top w:val="none" w:sz="0" w:space="0" w:color="auto"/>
            <w:left w:val="none" w:sz="0" w:space="0" w:color="auto"/>
            <w:bottom w:val="none" w:sz="0" w:space="0" w:color="auto"/>
            <w:right w:val="none" w:sz="0" w:space="0" w:color="auto"/>
          </w:divBdr>
        </w:div>
        <w:div w:id="2055035708">
          <w:marLeft w:val="0"/>
          <w:marRight w:val="0"/>
          <w:marTop w:val="0"/>
          <w:marBottom w:val="0"/>
          <w:divBdr>
            <w:top w:val="none" w:sz="0" w:space="0" w:color="auto"/>
            <w:left w:val="none" w:sz="0" w:space="0" w:color="auto"/>
            <w:bottom w:val="none" w:sz="0" w:space="0" w:color="auto"/>
            <w:right w:val="none" w:sz="0" w:space="0" w:color="auto"/>
          </w:divBdr>
          <w:divsChild>
            <w:div w:id="1606423600">
              <w:marLeft w:val="0"/>
              <w:marRight w:val="0"/>
              <w:marTop w:val="0"/>
              <w:marBottom w:val="0"/>
              <w:divBdr>
                <w:top w:val="none" w:sz="0" w:space="0" w:color="auto"/>
                <w:left w:val="none" w:sz="0" w:space="0" w:color="auto"/>
                <w:bottom w:val="none" w:sz="0" w:space="0" w:color="auto"/>
                <w:right w:val="none" w:sz="0" w:space="0" w:color="auto"/>
              </w:divBdr>
            </w:div>
          </w:divsChild>
        </w:div>
        <w:div w:id="593976409">
          <w:marLeft w:val="0"/>
          <w:marRight w:val="0"/>
          <w:marTop w:val="0"/>
          <w:marBottom w:val="0"/>
          <w:divBdr>
            <w:top w:val="none" w:sz="0" w:space="0" w:color="auto"/>
            <w:left w:val="none" w:sz="0" w:space="0" w:color="auto"/>
            <w:bottom w:val="none" w:sz="0" w:space="0" w:color="auto"/>
            <w:right w:val="none" w:sz="0" w:space="0" w:color="auto"/>
          </w:divBdr>
        </w:div>
        <w:div w:id="1813718323">
          <w:marLeft w:val="0"/>
          <w:marRight w:val="0"/>
          <w:marTop w:val="0"/>
          <w:marBottom w:val="0"/>
          <w:divBdr>
            <w:top w:val="none" w:sz="0" w:space="0" w:color="auto"/>
            <w:left w:val="none" w:sz="0" w:space="0" w:color="auto"/>
            <w:bottom w:val="none" w:sz="0" w:space="0" w:color="auto"/>
            <w:right w:val="none" w:sz="0" w:space="0" w:color="auto"/>
          </w:divBdr>
          <w:divsChild>
            <w:div w:id="1622147568">
              <w:marLeft w:val="0"/>
              <w:marRight w:val="0"/>
              <w:marTop w:val="0"/>
              <w:marBottom w:val="0"/>
              <w:divBdr>
                <w:top w:val="none" w:sz="0" w:space="0" w:color="auto"/>
                <w:left w:val="none" w:sz="0" w:space="0" w:color="auto"/>
                <w:bottom w:val="none" w:sz="0" w:space="0" w:color="auto"/>
                <w:right w:val="none" w:sz="0" w:space="0" w:color="auto"/>
              </w:divBdr>
            </w:div>
          </w:divsChild>
        </w:div>
        <w:div w:id="735473850">
          <w:marLeft w:val="0"/>
          <w:marRight w:val="0"/>
          <w:marTop w:val="0"/>
          <w:marBottom w:val="0"/>
          <w:divBdr>
            <w:top w:val="none" w:sz="0" w:space="0" w:color="auto"/>
            <w:left w:val="none" w:sz="0" w:space="0" w:color="auto"/>
            <w:bottom w:val="none" w:sz="0" w:space="0" w:color="auto"/>
            <w:right w:val="none" w:sz="0" w:space="0" w:color="auto"/>
          </w:divBdr>
        </w:div>
        <w:div w:id="1655260759">
          <w:marLeft w:val="0"/>
          <w:marRight w:val="0"/>
          <w:marTop w:val="0"/>
          <w:marBottom w:val="0"/>
          <w:divBdr>
            <w:top w:val="none" w:sz="0" w:space="0" w:color="auto"/>
            <w:left w:val="none" w:sz="0" w:space="0" w:color="auto"/>
            <w:bottom w:val="none" w:sz="0" w:space="0" w:color="auto"/>
            <w:right w:val="none" w:sz="0" w:space="0" w:color="auto"/>
          </w:divBdr>
          <w:divsChild>
            <w:div w:id="1075055042">
              <w:marLeft w:val="0"/>
              <w:marRight w:val="0"/>
              <w:marTop w:val="0"/>
              <w:marBottom w:val="0"/>
              <w:divBdr>
                <w:top w:val="none" w:sz="0" w:space="0" w:color="auto"/>
                <w:left w:val="none" w:sz="0" w:space="0" w:color="auto"/>
                <w:bottom w:val="none" w:sz="0" w:space="0" w:color="auto"/>
                <w:right w:val="none" w:sz="0" w:space="0" w:color="auto"/>
              </w:divBdr>
            </w:div>
          </w:divsChild>
        </w:div>
        <w:div w:id="695035854">
          <w:marLeft w:val="0"/>
          <w:marRight w:val="0"/>
          <w:marTop w:val="300"/>
          <w:marBottom w:val="0"/>
          <w:divBdr>
            <w:top w:val="none" w:sz="0" w:space="0" w:color="auto"/>
            <w:left w:val="none" w:sz="0" w:space="0" w:color="auto"/>
            <w:bottom w:val="none" w:sz="0" w:space="0" w:color="auto"/>
            <w:right w:val="none" w:sz="0" w:space="0" w:color="auto"/>
          </w:divBdr>
          <w:divsChild>
            <w:div w:id="66998462">
              <w:marLeft w:val="0"/>
              <w:marRight w:val="0"/>
              <w:marTop w:val="0"/>
              <w:marBottom w:val="0"/>
              <w:divBdr>
                <w:top w:val="none" w:sz="0" w:space="0" w:color="auto"/>
                <w:left w:val="none" w:sz="0" w:space="0" w:color="auto"/>
                <w:bottom w:val="none" w:sz="0" w:space="0" w:color="auto"/>
                <w:right w:val="none" w:sz="0" w:space="0" w:color="auto"/>
              </w:divBdr>
              <w:divsChild>
                <w:div w:id="27833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235665">
          <w:marLeft w:val="0"/>
          <w:marRight w:val="0"/>
          <w:marTop w:val="300"/>
          <w:marBottom w:val="0"/>
          <w:divBdr>
            <w:top w:val="none" w:sz="0" w:space="0" w:color="auto"/>
            <w:left w:val="none" w:sz="0" w:space="0" w:color="auto"/>
            <w:bottom w:val="none" w:sz="0" w:space="0" w:color="auto"/>
            <w:right w:val="none" w:sz="0" w:space="0" w:color="auto"/>
          </w:divBdr>
          <w:divsChild>
            <w:div w:id="470367576">
              <w:marLeft w:val="0"/>
              <w:marRight w:val="0"/>
              <w:marTop w:val="0"/>
              <w:marBottom w:val="0"/>
              <w:divBdr>
                <w:top w:val="none" w:sz="0" w:space="0" w:color="auto"/>
                <w:left w:val="none" w:sz="0" w:space="0" w:color="auto"/>
                <w:bottom w:val="none" w:sz="0" w:space="0" w:color="auto"/>
                <w:right w:val="none" w:sz="0" w:space="0" w:color="auto"/>
              </w:divBdr>
              <w:divsChild>
                <w:div w:id="205122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45934">
          <w:marLeft w:val="0"/>
          <w:marRight w:val="0"/>
          <w:marTop w:val="300"/>
          <w:marBottom w:val="0"/>
          <w:divBdr>
            <w:top w:val="none" w:sz="0" w:space="0" w:color="auto"/>
            <w:left w:val="none" w:sz="0" w:space="0" w:color="auto"/>
            <w:bottom w:val="none" w:sz="0" w:space="0" w:color="auto"/>
            <w:right w:val="none" w:sz="0" w:space="0" w:color="auto"/>
          </w:divBdr>
          <w:divsChild>
            <w:div w:id="1864204274">
              <w:marLeft w:val="0"/>
              <w:marRight w:val="0"/>
              <w:marTop w:val="0"/>
              <w:marBottom w:val="0"/>
              <w:divBdr>
                <w:top w:val="none" w:sz="0" w:space="0" w:color="auto"/>
                <w:left w:val="none" w:sz="0" w:space="0" w:color="auto"/>
                <w:bottom w:val="none" w:sz="0" w:space="0" w:color="auto"/>
                <w:right w:val="none" w:sz="0" w:space="0" w:color="auto"/>
              </w:divBdr>
              <w:divsChild>
                <w:div w:id="119623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751039">
          <w:marLeft w:val="0"/>
          <w:marRight w:val="0"/>
          <w:marTop w:val="300"/>
          <w:marBottom w:val="0"/>
          <w:divBdr>
            <w:top w:val="none" w:sz="0" w:space="0" w:color="auto"/>
            <w:left w:val="none" w:sz="0" w:space="0" w:color="auto"/>
            <w:bottom w:val="none" w:sz="0" w:space="0" w:color="auto"/>
            <w:right w:val="none" w:sz="0" w:space="0" w:color="auto"/>
          </w:divBdr>
          <w:divsChild>
            <w:div w:id="1912347818">
              <w:marLeft w:val="0"/>
              <w:marRight w:val="0"/>
              <w:marTop w:val="0"/>
              <w:marBottom w:val="0"/>
              <w:divBdr>
                <w:top w:val="none" w:sz="0" w:space="0" w:color="auto"/>
                <w:left w:val="none" w:sz="0" w:space="0" w:color="auto"/>
                <w:bottom w:val="none" w:sz="0" w:space="0" w:color="auto"/>
                <w:right w:val="none" w:sz="0" w:space="0" w:color="auto"/>
              </w:divBdr>
              <w:divsChild>
                <w:div w:id="189087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3346241">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837524">
      <w:bodyDiv w:val="1"/>
      <w:marLeft w:val="0"/>
      <w:marRight w:val="0"/>
      <w:marTop w:val="0"/>
      <w:marBottom w:val="0"/>
      <w:divBdr>
        <w:top w:val="none" w:sz="0" w:space="0" w:color="auto"/>
        <w:left w:val="none" w:sz="0" w:space="0" w:color="auto"/>
        <w:bottom w:val="none" w:sz="0" w:space="0" w:color="auto"/>
        <w:right w:val="none" w:sz="0" w:space="0" w:color="auto"/>
      </w:divBdr>
      <w:divsChild>
        <w:div w:id="59139035">
          <w:marLeft w:val="0"/>
          <w:marRight w:val="0"/>
          <w:marTop w:val="0"/>
          <w:marBottom w:val="0"/>
          <w:divBdr>
            <w:top w:val="none" w:sz="0" w:space="0" w:color="auto"/>
            <w:left w:val="none" w:sz="0" w:space="0" w:color="auto"/>
            <w:bottom w:val="none" w:sz="0" w:space="0" w:color="auto"/>
            <w:right w:val="none" w:sz="0" w:space="0" w:color="auto"/>
          </w:divBdr>
        </w:div>
        <w:div w:id="948585776">
          <w:marLeft w:val="0"/>
          <w:marRight w:val="0"/>
          <w:marTop w:val="0"/>
          <w:marBottom w:val="0"/>
          <w:divBdr>
            <w:top w:val="none" w:sz="0" w:space="0" w:color="auto"/>
            <w:left w:val="none" w:sz="0" w:space="0" w:color="auto"/>
            <w:bottom w:val="none" w:sz="0" w:space="0" w:color="auto"/>
            <w:right w:val="none" w:sz="0" w:space="0" w:color="auto"/>
          </w:divBdr>
          <w:divsChild>
            <w:div w:id="1605647993">
              <w:marLeft w:val="0"/>
              <w:marRight w:val="0"/>
              <w:marTop w:val="0"/>
              <w:marBottom w:val="0"/>
              <w:divBdr>
                <w:top w:val="none" w:sz="0" w:space="0" w:color="auto"/>
                <w:left w:val="none" w:sz="0" w:space="0" w:color="auto"/>
                <w:bottom w:val="none" w:sz="0" w:space="0" w:color="auto"/>
                <w:right w:val="none" w:sz="0" w:space="0" w:color="auto"/>
              </w:divBdr>
            </w:div>
          </w:divsChild>
        </w:div>
        <w:div w:id="1752119804">
          <w:marLeft w:val="0"/>
          <w:marRight w:val="0"/>
          <w:marTop w:val="0"/>
          <w:marBottom w:val="0"/>
          <w:divBdr>
            <w:top w:val="none" w:sz="0" w:space="0" w:color="auto"/>
            <w:left w:val="none" w:sz="0" w:space="0" w:color="auto"/>
            <w:bottom w:val="none" w:sz="0" w:space="0" w:color="auto"/>
            <w:right w:val="none" w:sz="0" w:space="0" w:color="auto"/>
          </w:divBdr>
        </w:div>
        <w:div w:id="1224216843">
          <w:marLeft w:val="0"/>
          <w:marRight w:val="0"/>
          <w:marTop w:val="0"/>
          <w:marBottom w:val="0"/>
          <w:divBdr>
            <w:top w:val="none" w:sz="0" w:space="0" w:color="auto"/>
            <w:left w:val="none" w:sz="0" w:space="0" w:color="auto"/>
            <w:bottom w:val="none" w:sz="0" w:space="0" w:color="auto"/>
            <w:right w:val="none" w:sz="0" w:space="0" w:color="auto"/>
          </w:divBdr>
          <w:divsChild>
            <w:div w:id="574630149">
              <w:marLeft w:val="0"/>
              <w:marRight w:val="0"/>
              <w:marTop w:val="0"/>
              <w:marBottom w:val="0"/>
              <w:divBdr>
                <w:top w:val="none" w:sz="0" w:space="0" w:color="auto"/>
                <w:left w:val="none" w:sz="0" w:space="0" w:color="auto"/>
                <w:bottom w:val="none" w:sz="0" w:space="0" w:color="auto"/>
                <w:right w:val="none" w:sz="0" w:space="0" w:color="auto"/>
              </w:divBdr>
            </w:div>
          </w:divsChild>
        </w:div>
        <w:div w:id="1398163582">
          <w:marLeft w:val="0"/>
          <w:marRight w:val="0"/>
          <w:marTop w:val="0"/>
          <w:marBottom w:val="0"/>
          <w:divBdr>
            <w:top w:val="none" w:sz="0" w:space="0" w:color="auto"/>
            <w:left w:val="none" w:sz="0" w:space="0" w:color="auto"/>
            <w:bottom w:val="none" w:sz="0" w:space="0" w:color="auto"/>
            <w:right w:val="none" w:sz="0" w:space="0" w:color="auto"/>
          </w:divBdr>
        </w:div>
        <w:div w:id="112218329">
          <w:marLeft w:val="0"/>
          <w:marRight w:val="0"/>
          <w:marTop w:val="0"/>
          <w:marBottom w:val="0"/>
          <w:divBdr>
            <w:top w:val="none" w:sz="0" w:space="0" w:color="auto"/>
            <w:left w:val="none" w:sz="0" w:space="0" w:color="auto"/>
            <w:bottom w:val="none" w:sz="0" w:space="0" w:color="auto"/>
            <w:right w:val="none" w:sz="0" w:space="0" w:color="auto"/>
          </w:divBdr>
          <w:divsChild>
            <w:div w:id="624384366">
              <w:marLeft w:val="0"/>
              <w:marRight w:val="0"/>
              <w:marTop w:val="0"/>
              <w:marBottom w:val="0"/>
              <w:divBdr>
                <w:top w:val="none" w:sz="0" w:space="0" w:color="auto"/>
                <w:left w:val="none" w:sz="0" w:space="0" w:color="auto"/>
                <w:bottom w:val="none" w:sz="0" w:space="0" w:color="auto"/>
                <w:right w:val="none" w:sz="0" w:space="0" w:color="auto"/>
              </w:divBdr>
            </w:div>
          </w:divsChild>
        </w:div>
        <w:div w:id="882207235">
          <w:marLeft w:val="0"/>
          <w:marRight w:val="0"/>
          <w:marTop w:val="0"/>
          <w:marBottom w:val="0"/>
          <w:divBdr>
            <w:top w:val="none" w:sz="0" w:space="0" w:color="auto"/>
            <w:left w:val="none" w:sz="0" w:space="0" w:color="auto"/>
            <w:bottom w:val="none" w:sz="0" w:space="0" w:color="auto"/>
            <w:right w:val="none" w:sz="0" w:space="0" w:color="auto"/>
          </w:divBdr>
        </w:div>
        <w:div w:id="869803612">
          <w:marLeft w:val="0"/>
          <w:marRight w:val="0"/>
          <w:marTop w:val="0"/>
          <w:marBottom w:val="0"/>
          <w:divBdr>
            <w:top w:val="none" w:sz="0" w:space="0" w:color="auto"/>
            <w:left w:val="none" w:sz="0" w:space="0" w:color="auto"/>
            <w:bottom w:val="none" w:sz="0" w:space="0" w:color="auto"/>
            <w:right w:val="none" w:sz="0" w:space="0" w:color="auto"/>
          </w:divBdr>
          <w:divsChild>
            <w:div w:id="327564744">
              <w:marLeft w:val="0"/>
              <w:marRight w:val="0"/>
              <w:marTop w:val="0"/>
              <w:marBottom w:val="0"/>
              <w:divBdr>
                <w:top w:val="none" w:sz="0" w:space="0" w:color="auto"/>
                <w:left w:val="none" w:sz="0" w:space="0" w:color="auto"/>
                <w:bottom w:val="none" w:sz="0" w:space="0" w:color="auto"/>
                <w:right w:val="none" w:sz="0" w:space="0" w:color="auto"/>
              </w:divBdr>
            </w:div>
          </w:divsChild>
        </w:div>
        <w:div w:id="569273922">
          <w:marLeft w:val="0"/>
          <w:marRight w:val="0"/>
          <w:marTop w:val="0"/>
          <w:marBottom w:val="0"/>
          <w:divBdr>
            <w:top w:val="none" w:sz="0" w:space="0" w:color="auto"/>
            <w:left w:val="none" w:sz="0" w:space="0" w:color="auto"/>
            <w:bottom w:val="none" w:sz="0" w:space="0" w:color="auto"/>
            <w:right w:val="none" w:sz="0" w:space="0" w:color="auto"/>
          </w:divBdr>
        </w:div>
        <w:div w:id="1557424531">
          <w:marLeft w:val="0"/>
          <w:marRight w:val="0"/>
          <w:marTop w:val="0"/>
          <w:marBottom w:val="0"/>
          <w:divBdr>
            <w:top w:val="none" w:sz="0" w:space="0" w:color="auto"/>
            <w:left w:val="none" w:sz="0" w:space="0" w:color="auto"/>
            <w:bottom w:val="none" w:sz="0" w:space="0" w:color="auto"/>
            <w:right w:val="none" w:sz="0" w:space="0" w:color="auto"/>
          </w:divBdr>
          <w:divsChild>
            <w:div w:id="47462793">
              <w:marLeft w:val="0"/>
              <w:marRight w:val="0"/>
              <w:marTop w:val="0"/>
              <w:marBottom w:val="0"/>
              <w:divBdr>
                <w:top w:val="none" w:sz="0" w:space="0" w:color="auto"/>
                <w:left w:val="none" w:sz="0" w:space="0" w:color="auto"/>
                <w:bottom w:val="none" w:sz="0" w:space="0" w:color="auto"/>
                <w:right w:val="none" w:sz="0" w:space="0" w:color="auto"/>
              </w:divBdr>
            </w:div>
          </w:divsChild>
        </w:div>
        <w:div w:id="1375158124">
          <w:marLeft w:val="0"/>
          <w:marRight w:val="0"/>
          <w:marTop w:val="0"/>
          <w:marBottom w:val="0"/>
          <w:divBdr>
            <w:top w:val="none" w:sz="0" w:space="0" w:color="auto"/>
            <w:left w:val="none" w:sz="0" w:space="0" w:color="auto"/>
            <w:bottom w:val="none" w:sz="0" w:space="0" w:color="auto"/>
            <w:right w:val="none" w:sz="0" w:space="0" w:color="auto"/>
          </w:divBdr>
        </w:div>
        <w:div w:id="795566220">
          <w:marLeft w:val="0"/>
          <w:marRight w:val="0"/>
          <w:marTop w:val="0"/>
          <w:marBottom w:val="0"/>
          <w:divBdr>
            <w:top w:val="none" w:sz="0" w:space="0" w:color="auto"/>
            <w:left w:val="none" w:sz="0" w:space="0" w:color="auto"/>
            <w:bottom w:val="none" w:sz="0" w:space="0" w:color="auto"/>
            <w:right w:val="none" w:sz="0" w:space="0" w:color="auto"/>
          </w:divBdr>
          <w:divsChild>
            <w:div w:id="847329876">
              <w:marLeft w:val="0"/>
              <w:marRight w:val="0"/>
              <w:marTop w:val="0"/>
              <w:marBottom w:val="0"/>
              <w:divBdr>
                <w:top w:val="none" w:sz="0" w:space="0" w:color="auto"/>
                <w:left w:val="none" w:sz="0" w:space="0" w:color="auto"/>
                <w:bottom w:val="none" w:sz="0" w:space="0" w:color="auto"/>
                <w:right w:val="none" w:sz="0" w:space="0" w:color="auto"/>
              </w:divBdr>
            </w:div>
          </w:divsChild>
        </w:div>
        <w:div w:id="103574668">
          <w:marLeft w:val="0"/>
          <w:marRight w:val="0"/>
          <w:marTop w:val="0"/>
          <w:marBottom w:val="0"/>
          <w:divBdr>
            <w:top w:val="none" w:sz="0" w:space="0" w:color="auto"/>
            <w:left w:val="none" w:sz="0" w:space="0" w:color="auto"/>
            <w:bottom w:val="none" w:sz="0" w:space="0" w:color="auto"/>
            <w:right w:val="none" w:sz="0" w:space="0" w:color="auto"/>
          </w:divBdr>
        </w:div>
        <w:div w:id="1449272345">
          <w:marLeft w:val="0"/>
          <w:marRight w:val="0"/>
          <w:marTop w:val="0"/>
          <w:marBottom w:val="0"/>
          <w:divBdr>
            <w:top w:val="none" w:sz="0" w:space="0" w:color="auto"/>
            <w:left w:val="none" w:sz="0" w:space="0" w:color="auto"/>
            <w:bottom w:val="none" w:sz="0" w:space="0" w:color="auto"/>
            <w:right w:val="none" w:sz="0" w:space="0" w:color="auto"/>
          </w:divBdr>
          <w:divsChild>
            <w:div w:id="1712923753">
              <w:marLeft w:val="0"/>
              <w:marRight w:val="0"/>
              <w:marTop w:val="0"/>
              <w:marBottom w:val="0"/>
              <w:divBdr>
                <w:top w:val="none" w:sz="0" w:space="0" w:color="auto"/>
                <w:left w:val="none" w:sz="0" w:space="0" w:color="auto"/>
                <w:bottom w:val="none" w:sz="0" w:space="0" w:color="auto"/>
                <w:right w:val="none" w:sz="0" w:space="0" w:color="auto"/>
              </w:divBdr>
            </w:div>
          </w:divsChild>
        </w:div>
        <w:div w:id="2118596326">
          <w:marLeft w:val="0"/>
          <w:marRight w:val="0"/>
          <w:marTop w:val="300"/>
          <w:marBottom w:val="0"/>
          <w:divBdr>
            <w:top w:val="none" w:sz="0" w:space="0" w:color="auto"/>
            <w:left w:val="none" w:sz="0" w:space="0" w:color="auto"/>
            <w:bottom w:val="none" w:sz="0" w:space="0" w:color="auto"/>
            <w:right w:val="none" w:sz="0" w:space="0" w:color="auto"/>
          </w:divBdr>
          <w:divsChild>
            <w:div w:id="1434935736">
              <w:marLeft w:val="0"/>
              <w:marRight w:val="0"/>
              <w:marTop w:val="0"/>
              <w:marBottom w:val="0"/>
              <w:divBdr>
                <w:top w:val="none" w:sz="0" w:space="0" w:color="auto"/>
                <w:left w:val="none" w:sz="0" w:space="0" w:color="auto"/>
                <w:bottom w:val="none" w:sz="0" w:space="0" w:color="auto"/>
                <w:right w:val="none" w:sz="0" w:space="0" w:color="auto"/>
              </w:divBdr>
              <w:divsChild>
                <w:div w:id="19159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338311">
          <w:marLeft w:val="0"/>
          <w:marRight w:val="0"/>
          <w:marTop w:val="300"/>
          <w:marBottom w:val="0"/>
          <w:divBdr>
            <w:top w:val="none" w:sz="0" w:space="0" w:color="auto"/>
            <w:left w:val="none" w:sz="0" w:space="0" w:color="auto"/>
            <w:bottom w:val="none" w:sz="0" w:space="0" w:color="auto"/>
            <w:right w:val="none" w:sz="0" w:space="0" w:color="auto"/>
          </w:divBdr>
          <w:divsChild>
            <w:div w:id="141889843">
              <w:marLeft w:val="0"/>
              <w:marRight w:val="0"/>
              <w:marTop w:val="0"/>
              <w:marBottom w:val="0"/>
              <w:divBdr>
                <w:top w:val="none" w:sz="0" w:space="0" w:color="auto"/>
                <w:left w:val="none" w:sz="0" w:space="0" w:color="auto"/>
                <w:bottom w:val="none" w:sz="0" w:space="0" w:color="auto"/>
                <w:right w:val="none" w:sz="0" w:space="0" w:color="auto"/>
              </w:divBdr>
              <w:divsChild>
                <w:div w:id="6366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2961">
          <w:marLeft w:val="0"/>
          <w:marRight w:val="0"/>
          <w:marTop w:val="300"/>
          <w:marBottom w:val="0"/>
          <w:divBdr>
            <w:top w:val="none" w:sz="0" w:space="0" w:color="auto"/>
            <w:left w:val="none" w:sz="0" w:space="0" w:color="auto"/>
            <w:bottom w:val="none" w:sz="0" w:space="0" w:color="auto"/>
            <w:right w:val="none" w:sz="0" w:space="0" w:color="auto"/>
          </w:divBdr>
          <w:divsChild>
            <w:div w:id="273094544">
              <w:marLeft w:val="0"/>
              <w:marRight w:val="0"/>
              <w:marTop w:val="0"/>
              <w:marBottom w:val="0"/>
              <w:divBdr>
                <w:top w:val="none" w:sz="0" w:space="0" w:color="auto"/>
                <w:left w:val="none" w:sz="0" w:space="0" w:color="auto"/>
                <w:bottom w:val="none" w:sz="0" w:space="0" w:color="auto"/>
                <w:right w:val="none" w:sz="0" w:space="0" w:color="auto"/>
              </w:divBdr>
              <w:divsChild>
                <w:div w:id="905842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40749">
          <w:marLeft w:val="0"/>
          <w:marRight w:val="0"/>
          <w:marTop w:val="300"/>
          <w:marBottom w:val="0"/>
          <w:divBdr>
            <w:top w:val="none" w:sz="0" w:space="0" w:color="auto"/>
            <w:left w:val="none" w:sz="0" w:space="0" w:color="auto"/>
            <w:bottom w:val="none" w:sz="0" w:space="0" w:color="auto"/>
            <w:right w:val="none" w:sz="0" w:space="0" w:color="auto"/>
          </w:divBdr>
          <w:divsChild>
            <w:div w:id="143013153">
              <w:marLeft w:val="0"/>
              <w:marRight w:val="0"/>
              <w:marTop w:val="0"/>
              <w:marBottom w:val="0"/>
              <w:divBdr>
                <w:top w:val="none" w:sz="0" w:space="0" w:color="auto"/>
                <w:left w:val="none" w:sz="0" w:space="0" w:color="auto"/>
                <w:bottom w:val="none" w:sz="0" w:space="0" w:color="auto"/>
                <w:right w:val="none" w:sz="0" w:space="0" w:color="auto"/>
              </w:divBdr>
              <w:divsChild>
                <w:div w:id="24249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720">
      <w:bodyDiv w:val="1"/>
      <w:marLeft w:val="0"/>
      <w:marRight w:val="0"/>
      <w:marTop w:val="0"/>
      <w:marBottom w:val="0"/>
      <w:divBdr>
        <w:top w:val="none" w:sz="0" w:space="0" w:color="auto"/>
        <w:left w:val="none" w:sz="0" w:space="0" w:color="auto"/>
        <w:bottom w:val="none" w:sz="0" w:space="0" w:color="auto"/>
        <w:right w:val="none" w:sz="0" w:space="0" w:color="auto"/>
      </w:divBdr>
      <w:divsChild>
        <w:div w:id="1165976040">
          <w:marLeft w:val="0"/>
          <w:marRight w:val="0"/>
          <w:marTop w:val="0"/>
          <w:marBottom w:val="0"/>
          <w:divBdr>
            <w:top w:val="none" w:sz="0" w:space="0" w:color="auto"/>
            <w:left w:val="none" w:sz="0" w:space="0" w:color="auto"/>
            <w:bottom w:val="none" w:sz="0" w:space="0" w:color="auto"/>
            <w:right w:val="none" w:sz="0" w:space="0" w:color="auto"/>
          </w:divBdr>
        </w:div>
        <w:div w:id="1750612310">
          <w:marLeft w:val="0"/>
          <w:marRight w:val="0"/>
          <w:marTop w:val="0"/>
          <w:marBottom w:val="0"/>
          <w:divBdr>
            <w:top w:val="none" w:sz="0" w:space="0" w:color="auto"/>
            <w:left w:val="none" w:sz="0" w:space="0" w:color="auto"/>
            <w:bottom w:val="none" w:sz="0" w:space="0" w:color="auto"/>
            <w:right w:val="none" w:sz="0" w:space="0" w:color="auto"/>
          </w:divBdr>
          <w:divsChild>
            <w:div w:id="395666228">
              <w:marLeft w:val="0"/>
              <w:marRight w:val="0"/>
              <w:marTop w:val="0"/>
              <w:marBottom w:val="0"/>
              <w:divBdr>
                <w:top w:val="none" w:sz="0" w:space="0" w:color="auto"/>
                <w:left w:val="none" w:sz="0" w:space="0" w:color="auto"/>
                <w:bottom w:val="none" w:sz="0" w:space="0" w:color="auto"/>
                <w:right w:val="none" w:sz="0" w:space="0" w:color="auto"/>
              </w:divBdr>
            </w:div>
          </w:divsChild>
        </w:div>
        <w:div w:id="512185450">
          <w:marLeft w:val="0"/>
          <w:marRight w:val="0"/>
          <w:marTop w:val="0"/>
          <w:marBottom w:val="0"/>
          <w:divBdr>
            <w:top w:val="none" w:sz="0" w:space="0" w:color="auto"/>
            <w:left w:val="none" w:sz="0" w:space="0" w:color="auto"/>
            <w:bottom w:val="none" w:sz="0" w:space="0" w:color="auto"/>
            <w:right w:val="none" w:sz="0" w:space="0" w:color="auto"/>
          </w:divBdr>
        </w:div>
        <w:div w:id="392318771">
          <w:marLeft w:val="0"/>
          <w:marRight w:val="0"/>
          <w:marTop w:val="0"/>
          <w:marBottom w:val="0"/>
          <w:divBdr>
            <w:top w:val="none" w:sz="0" w:space="0" w:color="auto"/>
            <w:left w:val="none" w:sz="0" w:space="0" w:color="auto"/>
            <w:bottom w:val="none" w:sz="0" w:space="0" w:color="auto"/>
            <w:right w:val="none" w:sz="0" w:space="0" w:color="auto"/>
          </w:divBdr>
          <w:divsChild>
            <w:div w:id="289827641">
              <w:marLeft w:val="0"/>
              <w:marRight w:val="0"/>
              <w:marTop w:val="0"/>
              <w:marBottom w:val="0"/>
              <w:divBdr>
                <w:top w:val="none" w:sz="0" w:space="0" w:color="auto"/>
                <w:left w:val="none" w:sz="0" w:space="0" w:color="auto"/>
                <w:bottom w:val="none" w:sz="0" w:space="0" w:color="auto"/>
                <w:right w:val="none" w:sz="0" w:space="0" w:color="auto"/>
              </w:divBdr>
            </w:div>
          </w:divsChild>
        </w:div>
        <w:div w:id="2049866590">
          <w:marLeft w:val="0"/>
          <w:marRight w:val="0"/>
          <w:marTop w:val="0"/>
          <w:marBottom w:val="0"/>
          <w:divBdr>
            <w:top w:val="none" w:sz="0" w:space="0" w:color="auto"/>
            <w:left w:val="none" w:sz="0" w:space="0" w:color="auto"/>
            <w:bottom w:val="none" w:sz="0" w:space="0" w:color="auto"/>
            <w:right w:val="none" w:sz="0" w:space="0" w:color="auto"/>
          </w:divBdr>
        </w:div>
        <w:div w:id="268513632">
          <w:marLeft w:val="0"/>
          <w:marRight w:val="0"/>
          <w:marTop w:val="0"/>
          <w:marBottom w:val="0"/>
          <w:divBdr>
            <w:top w:val="none" w:sz="0" w:space="0" w:color="auto"/>
            <w:left w:val="none" w:sz="0" w:space="0" w:color="auto"/>
            <w:bottom w:val="none" w:sz="0" w:space="0" w:color="auto"/>
            <w:right w:val="none" w:sz="0" w:space="0" w:color="auto"/>
          </w:divBdr>
          <w:divsChild>
            <w:div w:id="1664816543">
              <w:marLeft w:val="0"/>
              <w:marRight w:val="0"/>
              <w:marTop w:val="0"/>
              <w:marBottom w:val="0"/>
              <w:divBdr>
                <w:top w:val="none" w:sz="0" w:space="0" w:color="auto"/>
                <w:left w:val="none" w:sz="0" w:space="0" w:color="auto"/>
                <w:bottom w:val="none" w:sz="0" w:space="0" w:color="auto"/>
                <w:right w:val="none" w:sz="0" w:space="0" w:color="auto"/>
              </w:divBdr>
            </w:div>
          </w:divsChild>
        </w:div>
        <w:div w:id="919876778">
          <w:marLeft w:val="0"/>
          <w:marRight w:val="0"/>
          <w:marTop w:val="0"/>
          <w:marBottom w:val="0"/>
          <w:divBdr>
            <w:top w:val="none" w:sz="0" w:space="0" w:color="auto"/>
            <w:left w:val="none" w:sz="0" w:space="0" w:color="auto"/>
            <w:bottom w:val="none" w:sz="0" w:space="0" w:color="auto"/>
            <w:right w:val="none" w:sz="0" w:space="0" w:color="auto"/>
          </w:divBdr>
        </w:div>
        <w:div w:id="1440249935">
          <w:marLeft w:val="0"/>
          <w:marRight w:val="0"/>
          <w:marTop w:val="0"/>
          <w:marBottom w:val="0"/>
          <w:divBdr>
            <w:top w:val="none" w:sz="0" w:space="0" w:color="auto"/>
            <w:left w:val="none" w:sz="0" w:space="0" w:color="auto"/>
            <w:bottom w:val="none" w:sz="0" w:space="0" w:color="auto"/>
            <w:right w:val="none" w:sz="0" w:space="0" w:color="auto"/>
          </w:divBdr>
          <w:divsChild>
            <w:div w:id="2044398338">
              <w:marLeft w:val="0"/>
              <w:marRight w:val="0"/>
              <w:marTop w:val="0"/>
              <w:marBottom w:val="0"/>
              <w:divBdr>
                <w:top w:val="none" w:sz="0" w:space="0" w:color="auto"/>
                <w:left w:val="none" w:sz="0" w:space="0" w:color="auto"/>
                <w:bottom w:val="none" w:sz="0" w:space="0" w:color="auto"/>
                <w:right w:val="none" w:sz="0" w:space="0" w:color="auto"/>
              </w:divBdr>
            </w:div>
          </w:divsChild>
        </w:div>
        <w:div w:id="461078294">
          <w:marLeft w:val="0"/>
          <w:marRight w:val="0"/>
          <w:marTop w:val="0"/>
          <w:marBottom w:val="0"/>
          <w:divBdr>
            <w:top w:val="none" w:sz="0" w:space="0" w:color="auto"/>
            <w:left w:val="none" w:sz="0" w:space="0" w:color="auto"/>
            <w:bottom w:val="none" w:sz="0" w:space="0" w:color="auto"/>
            <w:right w:val="none" w:sz="0" w:space="0" w:color="auto"/>
          </w:divBdr>
        </w:div>
        <w:div w:id="230359617">
          <w:marLeft w:val="0"/>
          <w:marRight w:val="0"/>
          <w:marTop w:val="0"/>
          <w:marBottom w:val="0"/>
          <w:divBdr>
            <w:top w:val="none" w:sz="0" w:space="0" w:color="auto"/>
            <w:left w:val="none" w:sz="0" w:space="0" w:color="auto"/>
            <w:bottom w:val="none" w:sz="0" w:space="0" w:color="auto"/>
            <w:right w:val="none" w:sz="0" w:space="0" w:color="auto"/>
          </w:divBdr>
          <w:divsChild>
            <w:div w:id="390464659">
              <w:marLeft w:val="0"/>
              <w:marRight w:val="0"/>
              <w:marTop w:val="0"/>
              <w:marBottom w:val="0"/>
              <w:divBdr>
                <w:top w:val="none" w:sz="0" w:space="0" w:color="auto"/>
                <w:left w:val="none" w:sz="0" w:space="0" w:color="auto"/>
                <w:bottom w:val="none" w:sz="0" w:space="0" w:color="auto"/>
                <w:right w:val="none" w:sz="0" w:space="0" w:color="auto"/>
              </w:divBdr>
            </w:div>
          </w:divsChild>
        </w:div>
        <w:div w:id="38750959">
          <w:marLeft w:val="0"/>
          <w:marRight w:val="0"/>
          <w:marTop w:val="0"/>
          <w:marBottom w:val="0"/>
          <w:divBdr>
            <w:top w:val="none" w:sz="0" w:space="0" w:color="auto"/>
            <w:left w:val="none" w:sz="0" w:space="0" w:color="auto"/>
            <w:bottom w:val="none" w:sz="0" w:space="0" w:color="auto"/>
            <w:right w:val="none" w:sz="0" w:space="0" w:color="auto"/>
          </w:divBdr>
        </w:div>
        <w:div w:id="90440080">
          <w:marLeft w:val="0"/>
          <w:marRight w:val="0"/>
          <w:marTop w:val="0"/>
          <w:marBottom w:val="0"/>
          <w:divBdr>
            <w:top w:val="none" w:sz="0" w:space="0" w:color="auto"/>
            <w:left w:val="none" w:sz="0" w:space="0" w:color="auto"/>
            <w:bottom w:val="none" w:sz="0" w:space="0" w:color="auto"/>
            <w:right w:val="none" w:sz="0" w:space="0" w:color="auto"/>
          </w:divBdr>
          <w:divsChild>
            <w:div w:id="1517111725">
              <w:marLeft w:val="0"/>
              <w:marRight w:val="0"/>
              <w:marTop w:val="0"/>
              <w:marBottom w:val="0"/>
              <w:divBdr>
                <w:top w:val="none" w:sz="0" w:space="0" w:color="auto"/>
                <w:left w:val="none" w:sz="0" w:space="0" w:color="auto"/>
                <w:bottom w:val="none" w:sz="0" w:space="0" w:color="auto"/>
                <w:right w:val="none" w:sz="0" w:space="0" w:color="auto"/>
              </w:divBdr>
            </w:div>
          </w:divsChild>
        </w:div>
        <w:div w:id="1771049029">
          <w:marLeft w:val="0"/>
          <w:marRight w:val="0"/>
          <w:marTop w:val="0"/>
          <w:marBottom w:val="0"/>
          <w:divBdr>
            <w:top w:val="none" w:sz="0" w:space="0" w:color="auto"/>
            <w:left w:val="none" w:sz="0" w:space="0" w:color="auto"/>
            <w:bottom w:val="none" w:sz="0" w:space="0" w:color="auto"/>
            <w:right w:val="none" w:sz="0" w:space="0" w:color="auto"/>
          </w:divBdr>
        </w:div>
        <w:div w:id="2069183953">
          <w:marLeft w:val="0"/>
          <w:marRight w:val="0"/>
          <w:marTop w:val="0"/>
          <w:marBottom w:val="0"/>
          <w:divBdr>
            <w:top w:val="none" w:sz="0" w:space="0" w:color="auto"/>
            <w:left w:val="none" w:sz="0" w:space="0" w:color="auto"/>
            <w:bottom w:val="none" w:sz="0" w:space="0" w:color="auto"/>
            <w:right w:val="none" w:sz="0" w:space="0" w:color="auto"/>
          </w:divBdr>
          <w:divsChild>
            <w:div w:id="986933335">
              <w:marLeft w:val="0"/>
              <w:marRight w:val="0"/>
              <w:marTop w:val="0"/>
              <w:marBottom w:val="0"/>
              <w:divBdr>
                <w:top w:val="none" w:sz="0" w:space="0" w:color="auto"/>
                <w:left w:val="none" w:sz="0" w:space="0" w:color="auto"/>
                <w:bottom w:val="none" w:sz="0" w:space="0" w:color="auto"/>
                <w:right w:val="none" w:sz="0" w:space="0" w:color="auto"/>
              </w:divBdr>
            </w:div>
          </w:divsChild>
        </w:div>
        <w:div w:id="1658192128">
          <w:marLeft w:val="0"/>
          <w:marRight w:val="0"/>
          <w:marTop w:val="300"/>
          <w:marBottom w:val="0"/>
          <w:divBdr>
            <w:top w:val="none" w:sz="0" w:space="0" w:color="auto"/>
            <w:left w:val="none" w:sz="0" w:space="0" w:color="auto"/>
            <w:bottom w:val="none" w:sz="0" w:space="0" w:color="auto"/>
            <w:right w:val="none" w:sz="0" w:space="0" w:color="auto"/>
          </w:divBdr>
          <w:divsChild>
            <w:div w:id="463622736">
              <w:marLeft w:val="0"/>
              <w:marRight w:val="0"/>
              <w:marTop w:val="0"/>
              <w:marBottom w:val="0"/>
              <w:divBdr>
                <w:top w:val="none" w:sz="0" w:space="0" w:color="auto"/>
                <w:left w:val="none" w:sz="0" w:space="0" w:color="auto"/>
                <w:bottom w:val="none" w:sz="0" w:space="0" w:color="auto"/>
                <w:right w:val="none" w:sz="0" w:space="0" w:color="auto"/>
              </w:divBdr>
              <w:divsChild>
                <w:div w:id="33915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01968">
          <w:marLeft w:val="0"/>
          <w:marRight w:val="0"/>
          <w:marTop w:val="300"/>
          <w:marBottom w:val="0"/>
          <w:divBdr>
            <w:top w:val="none" w:sz="0" w:space="0" w:color="auto"/>
            <w:left w:val="none" w:sz="0" w:space="0" w:color="auto"/>
            <w:bottom w:val="none" w:sz="0" w:space="0" w:color="auto"/>
            <w:right w:val="none" w:sz="0" w:space="0" w:color="auto"/>
          </w:divBdr>
          <w:divsChild>
            <w:div w:id="1984189207">
              <w:marLeft w:val="0"/>
              <w:marRight w:val="0"/>
              <w:marTop w:val="0"/>
              <w:marBottom w:val="0"/>
              <w:divBdr>
                <w:top w:val="none" w:sz="0" w:space="0" w:color="auto"/>
                <w:left w:val="none" w:sz="0" w:space="0" w:color="auto"/>
                <w:bottom w:val="none" w:sz="0" w:space="0" w:color="auto"/>
                <w:right w:val="none" w:sz="0" w:space="0" w:color="auto"/>
              </w:divBdr>
              <w:divsChild>
                <w:div w:id="148959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25334">
          <w:marLeft w:val="0"/>
          <w:marRight w:val="0"/>
          <w:marTop w:val="300"/>
          <w:marBottom w:val="0"/>
          <w:divBdr>
            <w:top w:val="none" w:sz="0" w:space="0" w:color="auto"/>
            <w:left w:val="none" w:sz="0" w:space="0" w:color="auto"/>
            <w:bottom w:val="none" w:sz="0" w:space="0" w:color="auto"/>
            <w:right w:val="none" w:sz="0" w:space="0" w:color="auto"/>
          </w:divBdr>
          <w:divsChild>
            <w:div w:id="681929298">
              <w:marLeft w:val="0"/>
              <w:marRight w:val="0"/>
              <w:marTop w:val="0"/>
              <w:marBottom w:val="0"/>
              <w:divBdr>
                <w:top w:val="none" w:sz="0" w:space="0" w:color="auto"/>
                <w:left w:val="none" w:sz="0" w:space="0" w:color="auto"/>
                <w:bottom w:val="none" w:sz="0" w:space="0" w:color="auto"/>
                <w:right w:val="none" w:sz="0" w:space="0" w:color="auto"/>
              </w:divBdr>
              <w:divsChild>
                <w:div w:id="198861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4275">
          <w:marLeft w:val="0"/>
          <w:marRight w:val="0"/>
          <w:marTop w:val="300"/>
          <w:marBottom w:val="0"/>
          <w:divBdr>
            <w:top w:val="none" w:sz="0" w:space="0" w:color="auto"/>
            <w:left w:val="none" w:sz="0" w:space="0" w:color="auto"/>
            <w:bottom w:val="none" w:sz="0" w:space="0" w:color="auto"/>
            <w:right w:val="none" w:sz="0" w:space="0" w:color="auto"/>
          </w:divBdr>
          <w:divsChild>
            <w:div w:id="1714692108">
              <w:marLeft w:val="0"/>
              <w:marRight w:val="0"/>
              <w:marTop w:val="0"/>
              <w:marBottom w:val="0"/>
              <w:divBdr>
                <w:top w:val="none" w:sz="0" w:space="0" w:color="auto"/>
                <w:left w:val="none" w:sz="0" w:space="0" w:color="auto"/>
                <w:bottom w:val="none" w:sz="0" w:space="0" w:color="auto"/>
                <w:right w:val="none" w:sz="0" w:space="0" w:color="auto"/>
              </w:divBdr>
              <w:divsChild>
                <w:div w:id="176141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494774">
      <w:bodyDiv w:val="1"/>
      <w:marLeft w:val="0"/>
      <w:marRight w:val="0"/>
      <w:marTop w:val="0"/>
      <w:marBottom w:val="0"/>
      <w:divBdr>
        <w:top w:val="none" w:sz="0" w:space="0" w:color="auto"/>
        <w:left w:val="none" w:sz="0" w:space="0" w:color="auto"/>
        <w:bottom w:val="none" w:sz="0" w:space="0" w:color="auto"/>
        <w:right w:val="none" w:sz="0" w:space="0" w:color="auto"/>
      </w:divBdr>
      <w:divsChild>
        <w:div w:id="1884753412">
          <w:marLeft w:val="0"/>
          <w:marRight w:val="0"/>
          <w:marTop w:val="0"/>
          <w:marBottom w:val="0"/>
          <w:divBdr>
            <w:top w:val="none" w:sz="0" w:space="0" w:color="auto"/>
            <w:left w:val="none" w:sz="0" w:space="0" w:color="auto"/>
            <w:bottom w:val="none" w:sz="0" w:space="0" w:color="auto"/>
            <w:right w:val="none" w:sz="0" w:space="0" w:color="auto"/>
          </w:divBdr>
        </w:div>
        <w:div w:id="1365788802">
          <w:marLeft w:val="0"/>
          <w:marRight w:val="0"/>
          <w:marTop w:val="0"/>
          <w:marBottom w:val="0"/>
          <w:divBdr>
            <w:top w:val="none" w:sz="0" w:space="0" w:color="auto"/>
            <w:left w:val="none" w:sz="0" w:space="0" w:color="auto"/>
            <w:bottom w:val="none" w:sz="0" w:space="0" w:color="auto"/>
            <w:right w:val="none" w:sz="0" w:space="0" w:color="auto"/>
          </w:divBdr>
          <w:divsChild>
            <w:div w:id="954018291">
              <w:marLeft w:val="0"/>
              <w:marRight w:val="0"/>
              <w:marTop w:val="0"/>
              <w:marBottom w:val="0"/>
              <w:divBdr>
                <w:top w:val="none" w:sz="0" w:space="0" w:color="auto"/>
                <w:left w:val="none" w:sz="0" w:space="0" w:color="auto"/>
                <w:bottom w:val="none" w:sz="0" w:space="0" w:color="auto"/>
                <w:right w:val="none" w:sz="0" w:space="0" w:color="auto"/>
              </w:divBdr>
            </w:div>
          </w:divsChild>
        </w:div>
        <w:div w:id="1394230852">
          <w:marLeft w:val="0"/>
          <w:marRight w:val="0"/>
          <w:marTop w:val="0"/>
          <w:marBottom w:val="0"/>
          <w:divBdr>
            <w:top w:val="none" w:sz="0" w:space="0" w:color="auto"/>
            <w:left w:val="none" w:sz="0" w:space="0" w:color="auto"/>
            <w:bottom w:val="none" w:sz="0" w:space="0" w:color="auto"/>
            <w:right w:val="none" w:sz="0" w:space="0" w:color="auto"/>
          </w:divBdr>
        </w:div>
        <w:div w:id="1927693378">
          <w:marLeft w:val="0"/>
          <w:marRight w:val="0"/>
          <w:marTop w:val="0"/>
          <w:marBottom w:val="0"/>
          <w:divBdr>
            <w:top w:val="none" w:sz="0" w:space="0" w:color="auto"/>
            <w:left w:val="none" w:sz="0" w:space="0" w:color="auto"/>
            <w:bottom w:val="none" w:sz="0" w:space="0" w:color="auto"/>
            <w:right w:val="none" w:sz="0" w:space="0" w:color="auto"/>
          </w:divBdr>
          <w:divsChild>
            <w:div w:id="774251332">
              <w:marLeft w:val="0"/>
              <w:marRight w:val="0"/>
              <w:marTop w:val="0"/>
              <w:marBottom w:val="0"/>
              <w:divBdr>
                <w:top w:val="none" w:sz="0" w:space="0" w:color="auto"/>
                <w:left w:val="none" w:sz="0" w:space="0" w:color="auto"/>
                <w:bottom w:val="none" w:sz="0" w:space="0" w:color="auto"/>
                <w:right w:val="none" w:sz="0" w:space="0" w:color="auto"/>
              </w:divBdr>
            </w:div>
          </w:divsChild>
        </w:div>
        <w:div w:id="1148322326">
          <w:marLeft w:val="0"/>
          <w:marRight w:val="0"/>
          <w:marTop w:val="0"/>
          <w:marBottom w:val="0"/>
          <w:divBdr>
            <w:top w:val="none" w:sz="0" w:space="0" w:color="auto"/>
            <w:left w:val="none" w:sz="0" w:space="0" w:color="auto"/>
            <w:bottom w:val="none" w:sz="0" w:space="0" w:color="auto"/>
            <w:right w:val="none" w:sz="0" w:space="0" w:color="auto"/>
          </w:divBdr>
        </w:div>
        <w:div w:id="962417629">
          <w:marLeft w:val="0"/>
          <w:marRight w:val="0"/>
          <w:marTop w:val="0"/>
          <w:marBottom w:val="0"/>
          <w:divBdr>
            <w:top w:val="none" w:sz="0" w:space="0" w:color="auto"/>
            <w:left w:val="none" w:sz="0" w:space="0" w:color="auto"/>
            <w:bottom w:val="none" w:sz="0" w:space="0" w:color="auto"/>
            <w:right w:val="none" w:sz="0" w:space="0" w:color="auto"/>
          </w:divBdr>
          <w:divsChild>
            <w:div w:id="2101411845">
              <w:marLeft w:val="0"/>
              <w:marRight w:val="0"/>
              <w:marTop w:val="0"/>
              <w:marBottom w:val="0"/>
              <w:divBdr>
                <w:top w:val="none" w:sz="0" w:space="0" w:color="auto"/>
                <w:left w:val="none" w:sz="0" w:space="0" w:color="auto"/>
                <w:bottom w:val="none" w:sz="0" w:space="0" w:color="auto"/>
                <w:right w:val="none" w:sz="0" w:space="0" w:color="auto"/>
              </w:divBdr>
            </w:div>
          </w:divsChild>
        </w:div>
        <w:div w:id="1985349483">
          <w:marLeft w:val="0"/>
          <w:marRight w:val="0"/>
          <w:marTop w:val="0"/>
          <w:marBottom w:val="0"/>
          <w:divBdr>
            <w:top w:val="none" w:sz="0" w:space="0" w:color="auto"/>
            <w:left w:val="none" w:sz="0" w:space="0" w:color="auto"/>
            <w:bottom w:val="none" w:sz="0" w:space="0" w:color="auto"/>
            <w:right w:val="none" w:sz="0" w:space="0" w:color="auto"/>
          </w:divBdr>
        </w:div>
        <w:div w:id="826361006">
          <w:marLeft w:val="0"/>
          <w:marRight w:val="0"/>
          <w:marTop w:val="0"/>
          <w:marBottom w:val="0"/>
          <w:divBdr>
            <w:top w:val="none" w:sz="0" w:space="0" w:color="auto"/>
            <w:left w:val="none" w:sz="0" w:space="0" w:color="auto"/>
            <w:bottom w:val="none" w:sz="0" w:space="0" w:color="auto"/>
            <w:right w:val="none" w:sz="0" w:space="0" w:color="auto"/>
          </w:divBdr>
          <w:divsChild>
            <w:div w:id="460340323">
              <w:marLeft w:val="0"/>
              <w:marRight w:val="0"/>
              <w:marTop w:val="0"/>
              <w:marBottom w:val="0"/>
              <w:divBdr>
                <w:top w:val="none" w:sz="0" w:space="0" w:color="auto"/>
                <w:left w:val="none" w:sz="0" w:space="0" w:color="auto"/>
                <w:bottom w:val="none" w:sz="0" w:space="0" w:color="auto"/>
                <w:right w:val="none" w:sz="0" w:space="0" w:color="auto"/>
              </w:divBdr>
            </w:div>
          </w:divsChild>
        </w:div>
        <w:div w:id="1770350651">
          <w:marLeft w:val="0"/>
          <w:marRight w:val="0"/>
          <w:marTop w:val="0"/>
          <w:marBottom w:val="0"/>
          <w:divBdr>
            <w:top w:val="none" w:sz="0" w:space="0" w:color="auto"/>
            <w:left w:val="none" w:sz="0" w:space="0" w:color="auto"/>
            <w:bottom w:val="none" w:sz="0" w:space="0" w:color="auto"/>
            <w:right w:val="none" w:sz="0" w:space="0" w:color="auto"/>
          </w:divBdr>
        </w:div>
        <w:div w:id="321592746">
          <w:marLeft w:val="0"/>
          <w:marRight w:val="0"/>
          <w:marTop w:val="0"/>
          <w:marBottom w:val="0"/>
          <w:divBdr>
            <w:top w:val="none" w:sz="0" w:space="0" w:color="auto"/>
            <w:left w:val="none" w:sz="0" w:space="0" w:color="auto"/>
            <w:bottom w:val="none" w:sz="0" w:space="0" w:color="auto"/>
            <w:right w:val="none" w:sz="0" w:space="0" w:color="auto"/>
          </w:divBdr>
          <w:divsChild>
            <w:div w:id="891234814">
              <w:marLeft w:val="0"/>
              <w:marRight w:val="0"/>
              <w:marTop w:val="0"/>
              <w:marBottom w:val="0"/>
              <w:divBdr>
                <w:top w:val="none" w:sz="0" w:space="0" w:color="auto"/>
                <w:left w:val="none" w:sz="0" w:space="0" w:color="auto"/>
                <w:bottom w:val="none" w:sz="0" w:space="0" w:color="auto"/>
                <w:right w:val="none" w:sz="0" w:space="0" w:color="auto"/>
              </w:divBdr>
            </w:div>
          </w:divsChild>
        </w:div>
        <w:div w:id="145518458">
          <w:marLeft w:val="0"/>
          <w:marRight w:val="0"/>
          <w:marTop w:val="0"/>
          <w:marBottom w:val="0"/>
          <w:divBdr>
            <w:top w:val="none" w:sz="0" w:space="0" w:color="auto"/>
            <w:left w:val="none" w:sz="0" w:space="0" w:color="auto"/>
            <w:bottom w:val="none" w:sz="0" w:space="0" w:color="auto"/>
            <w:right w:val="none" w:sz="0" w:space="0" w:color="auto"/>
          </w:divBdr>
        </w:div>
        <w:div w:id="872421174">
          <w:marLeft w:val="0"/>
          <w:marRight w:val="0"/>
          <w:marTop w:val="0"/>
          <w:marBottom w:val="0"/>
          <w:divBdr>
            <w:top w:val="none" w:sz="0" w:space="0" w:color="auto"/>
            <w:left w:val="none" w:sz="0" w:space="0" w:color="auto"/>
            <w:bottom w:val="none" w:sz="0" w:space="0" w:color="auto"/>
            <w:right w:val="none" w:sz="0" w:space="0" w:color="auto"/>
          </w:divBdr>
          <w:divsChild>
            <w:div w:id="1083648354">
              <w:marLeft w:val="0"/>
              <w:marRight w:val="0"/>
              <w:marTop w:val="0"/>
              <w:marBottom w:val="0"/>
              <w:divBdr>
                <w:top w:val="none" w:sz="0" w:space="0" w:color="auto"/>
                <w:left w:val="none" w:sz="0" w:space="0" w:color="auto"/>
                <w:bottom w:val="none" w:sz="0" w:space="0" w:color="auto"/>
                <w:right w:val="none" w:sz="0" w:space="0" w:color="auto"/>
              </w:divBdr>
            </w:div>
          </w:divsChild>
        </w:div>
        <w:div w:id="1970087990">
          <w:marLeft w:val="0"/>
          <w:marRight w:val="0"/>
          <w:marTop w:val="0"/>
          <w:marBottom w:val="0"/>
          <w:divBdr>
            <w:top w:val="none" w:sz="0" w:space="0" w:color="auto"/>
            <w:left w:val="none" w:sz="0" w:space="0" w:color="auto"/>
            <w:bottom w:val="none" w:sz="0" w:space="0" w:color="auto"/>
            <w:right w:val="none" w:sz="0" w:space="0" w:color="auto"/>
          </w:divBdr>
        </w:div>
        <w:div w:id="930357853">
          <w:marLeft w:val="0"/>
          <w:marRight w:val="0"/>
          <w:marTop w:val="0"/>
          <w:marBottom w:val="0"/>
          <w:divBdr>
            <w:top w:val="none" w:sz="0" w:space="0" w:color="auto"/>
            <w:left w:val="none" w:sz="0" w:space="0" w:color="auto"/>
            <w:bottom w:val="none" w:sz="0" w:space="0" w:color="auto"/>
            <w:right w:val="none" w:sz="0" w:space="0" w:color="auto"/>
          </w:divBdr>
          <w:divsChild>
            <w:div w:id="1183742929">
              <w:marLeft w:val="0"/>
              <w:marRight w:val="0"/>
              <w:marTop w:val="0"/>
              <w:marBottom w:val="0"/>
              <w:divBdr>
                <w:top w:val="none" w:sz="0" w:space="0" w:color="auto"/>
                <w:left w:val="none" w:sz="0" w:space="0" w:color="auto"/>
                <w:bottom w:val="none" w:sz="0" w:space="0" w:color="auto"/>
                <w:right w:val="none" w:sz="0" w:space="0" w:color="auto"/>
              </w:divBdr>
            </w:div>
          </w:divsChild>
        </w:div>
        <w:div w:id="1806198946">
          <w:marLeft w:val="0"/>
          <w:marRight w:val="0"/>
          <w:marTop w:val="300"/>
          <w:marBottom w:val="0"/>
          <w:divBdr>
            <w:top w:val="none" w:sz="0" w:space="0" w:color="auto"/>
            <w:left w:val="none" w:sz="0" w:space="0" w:color="auto"/>
            <w:bottom w:val="none" w:sz="0" w:space="0" w:color="auto"/>
            <w:right w:val="none" w:sz="0" w:space="0" w:color="auto"/>
          </w:divBdr>
          <w:divsChild>
            <w:div w:id="494800956">
              <w:marLeft w:val="0"/>
              <w:marRight w:val="0"/>
              <w:marTop w:val="0"/>
              <w:marBottom w:val="0"/>
              <w:divBdr>
                <w:top w:val="none" w:sz="0" w:space="0" w:color="auto"/>
                <w:left w:val="none" w:sz="0" w:space="0" w:color="auto"/>
                <w:bottom w:val="none" w:sz="0" w:space="0" w:color="auto"/>
                <w:right w:val="none" w:sz="0" w:space="0" w:color="auto"/>
              </w:divBdr>
              <w:divsChild>
                <w:div w:id="1733383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510069">
          <w:marLeft w:val="0"/>
          <w:marRight w:val="0"/>
          <w:marTop w:val="300"/>
          <w:marBottom w:val="0"/>
          <w:divBdr>
            <w:top w:val="none" w:sz="0" w:space="0" w:color="auto"/>
            <w:left w:val="none" w:sz="0" w:space="0" w:color="auto"/>
            <w:bottom w:val="none" w:sz="0" w:space="0" w:color="auto"/>
            <w:right w:val="none" w:sz="0" w:space="0" w:color="auto"/>
          </w:divBdr>
          <w:divsChild>
            <w:div w:id="188496858">
              <w:marLeft w:val="0"/>
              <w:marRight w:val="0"/>
              <w:marTop w:val="0"/>
              <w:marBottom w:val="0"/>
              <w:divBdr>
                <w:top w:val="none" w:sz="0" w:space="0" w:color="auto"/>
                <w:left w:val="none" w:sz="0" w:space="0" w:color="auto"/>
                <w:bottom w:val="none" w:sz="0" w:space="0" w:color="auto"/>
                <w:right w:val="none" w:sz="0" w:space="0" w:color="auto"/>
              </w:divBdr>
              <w:divsChild>
                <w:div w:id="89477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341">
          <w:marLeft w:val="0"/>
          <w:marRight w:val="0"/>
          <w:marTop w:val="300"/>
          <w:marBottom w:val="0"/>
          <w:divBdr>
            <w:top w:val="none" w:sz="0" w:space="0" w:color="auto"/>
            <w:left w:val="none" w:sz="0" w:space="0" w:color="auto"/>
            <w:bottom w:val="none" w:sz="0" w:space="0" w:color="auto"/>
            <w:right w:val="none" w:sz="0" w:space="0" w:color="auto"/>
          </w:divBdr>
          <w:divsChild>
            <w:div w:id="1472213133">
              <w:marLeft w:val="0"/>
              <w:marRight w:val="0"/>
              <w:marTop w:val="0"/>
              <w:marBottom w:val="0"/>
              <w:divBdr>
                <w:top w:val="none" w:sz="0" w:space="0" w:color="auto"/>
                <w:left w:val="none" w:sz="0" w:space="0" w:color="auto"/>
                <w:bottom w:val="none" w:sz="0" w:space="0" w:color="auto"/>
                <w:right w:val="none" w:sz="0" w:space="0" w:color="auto"/>
              </w:divBdr>
              <w:divsChild>
                <w:div w:id="7670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25929">
          <w:marLeft w:val="0"/>
          <w:marRight w:val="0"/>
          <w:marTop w:val="300"/>
          <w:marBottom w:val="0"/>
          <w:divBdr>
            <w:top w:val="none" w:sz="0" w:space="0" w:color="auto"/>
            <w:left w:val="none" w:sz="0" w:space="0" w:color="auto"/>
            <w:bottom w:val="none" w:sz="0" w:space="0" w:color="auto"/>
            <w:right w:val="none" w:sz="0" w:space="0" w:color="auto"/>
          </w:divBdr>
          <w:divsChild>
            <w:div w:id="1325889487">
              <w:marLeft w:val="0"/>
              <w:marRight w:val="0"/>
              <w:marTop w:val="0"/>
              <w:marBottom w:val="0"/>
              <w:divBdr>
                <w:top w:val="none" w:sz="0" w:space="0" w:color="auto"/>
                <w:left w:val="none" w:sz="0" w:space="0" w:color="auto"/>
                <w:bottom w:val="none" w:sz="0" w:space="0" w:color="auto"/>
                <w:right w:val="none" w:sz="0" w:space="0" w:color="auto"/>
              </w:divBdr>
              <w:divsChild>
                <w:div w:id="9619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283625">
      <w:bodyDiv w:val="1"/>
      <w:marLeft w:val="0"/>
      <w:marRight w:val="0"/>
      <w:marTop w:val="0"/>
      <w:marBottom w:val="0"/>
      <w:divBdr>
        <w:top w:val="none" w:sz="0" w:space="0" w:color="auto"/>
        <w:left w:val="none" w:sz="0" w:space="0" w:color="auto"/>
        <w:bottom w:val="none" w:sz="0" w:space="0" w:color="auto"/>
        <w:right w:val="none" w:sz="0" w:space="0" w:color="auto"/>
      </w:divBdr>
      <w:divsChild>
        <w:div w:id="89275529">
          <w:marLeft w:val="0"/>
          <w:marRight w:val="0"/>
          <w:marTop w:val="0"/>
          <w:marBottom w:val="0"/>
          <w:divBdr>
            <w:top w:val="none" w:sz="0" w:space="0" w:color="auto"/>
            <w:left w:val="none" w:sz="0" w:space="0" w:color="auto"/>
            <w:bottom w:val="none" w:sz="0" w:space="0" w:color="auto"/>
            <w:right w:val="none" w:sz="0" w:space="0" w:color="auto"/>
          </w:divBdr>
        </w:div>
        <w:div w:id="936986913">
          <w:marLeft w:val="0"/>
          <w:marRight w:val="0"/>
          <w:marTop w:val="0"/>
          <w:marBottom w:val="0"/>
          <w:divBdr>
            <w:top w:val="none" w:sz="0" w:space="0" w:color="auto"/>
            <w:left w:val="none" w:sz="0" w:space="0" w:color="auto"/>
            <w:bottom w:val="none" w:sz="0" w:space="0" w:color="auto"/>
            <w:right w:val="none" w:sz="0" w:space="0" w:color="auto"/>
          </w:divBdr>
          <w:divsChild>
            <w:div w:id="2087258711">
              <w:marLeft w:val="0"/>
              <w:marRight w:val="0"/>
              <w:marTop w:val="0"/>
              <w:marBottom w:val="0"/>
              <w:divBdr>
                <w:top w:val="none" w:sz="0" w:space="0" w:color="auto"/>
                <w:left w:val="none" w:sz="0" w:space="0" w:color="auto"/>
                <w:bottom w:val="none" w:sz="0" w:space="0" w:color="auto"/>
                <w:right w:val="none" w:sz="0" w:space="0" w:color="auto"/>
              </w:divBdr>
            </w:div>
          </w:divsChild>
        </w:div>
        <w:div w:id="161358557">
          <w:marLeft w:val="0"/>
          <w:marRight w:val="0"/>
          <w:marTop w:val="0"/>
          <w:marBottom w:val="0"/>
          <w:divBdr>
            <w:top w:val="none" w:sz="0" w:space="0" w:color="auto"/>
            <w:left w:val="none" w:sz="0" w:space="0" w:color="auto"/>
            <w:bottom w:val="none" w:sz="0" w:space="0" w:color="auto"/>
            <w:right w:val="none" w:sz="0" w:space="0" w:color="auto"/>
          </w:divBdr>
        </w:div>
        <w:div w:id="759837216">
          <w:marLeft w:val="0"/>
          <w:marRight w:val="0"/>
          <w:marTop w:val="0"/>
          <w:marBottom w:val="0"/>
          <w:divBdr>
            <w:top w:val="none" w:sz="0" w:space="0" w:color="auto"/>
            <w:left w:val="none" w:sz="0" w:space="0" w:color="auto"/>
            <w:bottom w:val="none" w:sz="0" w:space="0" w:color="auto"/>
            <w:right w:val="none" w:sz="0" w:space="0" w:color="auto"/>
          </w:divBdr>
          <w:divsChild>
            <w:div w:id="96144536">
              <w:marLeft w:val="0"/>
              <w:marRight w:val="0"/>
              <w:marTop w:val="0"/>
              <w:marBottom w:val="0"/>
              <w:divBdr>
                <w:top w:val="none" w:sz="0" w:space="0" w:color="auto"/>
                <w:left w:val="none" w:sz="0" w:space="0" w:color="auto"/>
                <w:bottom w:val="none" w:sz="0" w:space="0" w:color="auto"/>
                <w:right w:val="none" w:sz="0" w:space="0" w:color="auto"/>
              </w:divBdr>
            </w:div>
          </w:divsChild>
        </w:div>
        <w:div w:id="280574542">
          <w:marLeft w:val="0"/>
          <w:marRight w:val="0"/>
          <w:marTop w:val="0"/>
          <w:marBottom w:val="0"/>
          <w:divBdr>
            <w:top w:val="none" w:sz="0" w:space="0" w:color="auto"/>
            <w:left w:val="none" w:sz="0" w:space="0" w:color="auto"/>
            <w:bottom w:val="none" w:sz="0" w:space="0" w:color="auto"/>
            <w:right w:val="none" w:sz="0" w:space="0" w:color="auto"/>
          </w:divBdr>
        </w:div>
        <w:div w:id="676542911">
          <w:marLeft w:val="0"/>
          <w:marRight w:val="0"/>
          <w:marTop w:val="0"/>
          <w:marBottom w:val="0"/>
          <w:divBdr>
            <w:top w:val="none" w:sz="0" w:space="0" w:color="auto"/>
            <w:left w:val="none" w:sz="0" w:space="0" w:color="auto"/>
            <w:bottom w:val="none" w:sz="0" w:space="0" w:color="auto"/>
            <w:right w:val="none" w:sz="0" w:space="0" w:color="auto"/>
          </w:divBdr>
          <w:divsChild>
            <w:div w:id="1508205286">
              <w:marLeft w:val="0"/>
              <w:marRight w:val="0"/>
              <w:marTop w:val="0"/>
              <w:marBottom w:val="0"/>
              <w:divBdr>
                <w:top w:val="none" w:sz="0" w:space="0" w:color="auto"/>
                <w:left w:val="none" w:sz="0" w:space="0" w:color="auto"/>
                <w:bottom w:val="none" w:sz="0" w:space="0" w:color="auto"/>
                <w:right w:val="none" w:sz="0" w:space="0" w:color="auto"/>
              </w:divBdr>
            </w:div>
          </w:divsChild>
        </w:div>
        <w:div w:id="1914388412">
          <w:marLeft w:val="0"/>
          <w:marRight w:val="0"/>
          <w:marTop w:val="0"/>
          <w:marBottom w:val="0"/>
          <w:divBdr>
            <w:top w:val="none" w:sz="0" w:space="0" w:color="auto"/>
            <w:left w:val="none" w:sz="0" w:space="0" w:color="auto"/>
            <w:bottom w:val="none" w:sz="0" w:space="0" w:color="auto"/>
            <w:right w:val="none" w:sz="0" w:space="0" w:color="auto"/>
          </w:divBdr>
        </w:div>
        <w:div w:id="242305398">
          <w:marLeft w:val="0"/>
          <w:marRight w:val="0"/>
          <w:marTop w:val="0"/>
          <w:marBottom w:val="0"/>
          <w:divBdr>
            <w:top w:val="none" w:sz="0" w:space="0" w:color="auto"/>
            <w:left w:val="none" w:sz="0" w:space="0" w:color="auto"/>
            <w:bottom w:val="none" w:sz="0" w:space="0" w:color="auto"/>
            <w:right w:val="none" w:sz="0" w:space="0" w:color="auto"/>
          </w:divBdr>
          <w:divsChild>
            <w:div w:id="645549292">
              <w:marLeft w:val="0"/>
              <w:marRight w:val="0"/>
              <w:marTop w:val="0"/>
              <w:marBottom w:val="0"/>
              <w:divBdr>
                <w:top w:val="none" w:sz="0" w:space="0" w:color="auto"/>
                <w:left w:val="none" w:sz="0" w:space="0" w:color="auto"/>
                <w:bottom w:val="none" w:sz="0" w:space="0" w:color="auto"/>
                <w:right w:val="none" w:sz="0" w:space="0" w:color="auto"/>
              </w:divBdr>
            </w:div>
          </w:divsChild>
        </w:div>
        <w:div w:id="1657609641">
          <w:marLeft w:val="0"/>
          <w:marRight w:val="0"/>
          <w:marTop w:val="0"/>
          <w:marBottom w:val="0"/>
          <w:divBdr>
            <w:top w:val="none" w:sz="0" w:space="0" w:color="auto"/>
            <w:left w:val="none" w:sz="0" w:space="0" w:color="auto"/>
            <w:bottom w:val="none" w:sz="0" w:space="0" w:color="auto"/>
            <w:right w:val="none" w:sz="0" w:space="0" w:color="auto"/>
          </w:divBdr>
        </w:div>
        <w:div w:id="1228227480">
          <w:marLeft w:val="0"/>
          <w:marRight w:val="0"/>
          <w:marTop w:val="0"/>
          <w:marBottom w:val="0"/>
          <w:divBdr>
            <w:top w:val="none" w:sz="0" w:space="0" w:color="auto"/>
            <w:left w:val="none" w:sz="0" w:space="0" w:color="auto"/>
            <w:bottom w:val="none" w:sz="0" w:space="0" w:color="auto"/>
            <w:right w:val="none" w:sz="0" w:space="0" w:color="auto"/>
          </w:divBdr>
          <w:divsChild>
            <w:div w:id="1766488775">
              <w:marLeft w:val="0"/>
              <w:marRight w:val="0"/>
              <w:marTop w:val="0"/>
              <w:marBottom w:val="0"/>
              <w:divBdr>
                <w:top w:val="none" w:sz="0" w:space="0" w:color="auto"/>
                <w:left w:val="none" w:sz="0" w:space="0" w:color="auto"/>
                <w:bottom w:val="none" w:sz="0" w:space="0" w:color="auto"/>
                <w:right w:val="none" w:sz="0" w:space="0" w:color="auto"/>
              </w:divBdr>
            </w:div>
          </w:divsChild>
        </w:div>
        <w:div w:id="1097485251">
          <w:marLeft w:val="0"/>
          <w:marRight w:val="0"/>
          <w:marTop w:val="0"/>
          <w:marBottom w:val="0"/>
          <w:divBdr>
            <w:top w:val="none" w:sz="0" w:space="0" w:color="auto"/>
            <w:left w:val="none" w:sz="0" w:space="0" w:color="auto"/>
            <w:bottom w:val="none" w:sz="0" w:space="0" w:color="auto"/>
            <w:right w:val="none" w:sz="0" w:space="0" w:color="auto"/>
          </w:divBdr>
        </w:div>
        <w:div w:id="1109280177">
          <w:marLeft w:val="0"/>
          <w:marRight w:val="0"/>
          <w:marTop w:val="0"/>
          <w:marBottom w:val="0"/>
          <w:divBdr>
            <w:top w:val="none" w:sz="0" w:space="0" w:color="auto"/>
            <w:left w:val="none" w:sz="0" w:space="0" w:color="auto"/>
            <w:bottom w:val="none" w:sz="0" w:space="0" w:color="auto"/>
            <w:right w:val="none" w:sz="0" w:space="0" w:color="auto"/>
          </w:divBdr>
          <w:divsChild>
            <w:div w:id="203639318">
              <w:marLeft w:val="0"/>
              <w:marRight w:val="0"/>
              <w:marTop w:val="0"/>
              <w:marBottom w:val="0"/>
              <w:divBdr>
                <w:top w:val="none" w:sz="0" w:space="0" w:color="auto"/>
                <w:left w:val="none" w:sz="0" w:space="0" w:color="auto"/>
                <w:bottom w:val="none" w:sz="0" w:space="0" w:color="auto"/>
                <w:right w:val="none" w:sz="0" w:space="0" w:color="auto"/>
              </w:divBdr>
            </w:div>
          </w:divsChild>
        </w:div>
        <w:div w:id="966742600">
          <w:marLeft w:val="0"/>
          <w:marRight w:val="0"/>
          <w:marTop w:val="0"/>
          <w:marBottom w:val="0"/>
          <w:divBdr>
            <w:top w:val="none" w:sz="0" w:space="0" w:color="auto"/>
            <w:left w:val="none" w:sz="0" w:space="0" w:color="auto"/>
            <w:bottom w:val="none" w:sz="0" w:space="0" w:color="auto"/>
            <w:right w:val="none" w:sz="0" w:space="0" w:color="auto"/>
          </w:divBdr>
        </w:div>
        <w:div w:id="1395353588">
          <w:marLeft w:val="0"/>
          <w:marRight w:val="0"/>
          <w:marTop w:val="0"/>
          <w:marBottom w:val="0"/>
          <w:divBdr>
            <w:top w:val="none" w:sz="0" w:space="0" w:color="auto"/>
            <w:left w:val="none" w:sz="0" w:space="0" w:color="auto"/>
            <w:bottom w:val="none" w:sz="0" w:space="0" w:color="auto"/>
            <w:right w:val="none" w:sz="0" w:space="0" w:color="auto"/>
          </w:divBdr>
          <w:divsChild>
            <w:div w:id="676080738">
              <w:marLeft w:val="0"/>
              <w:marRight w:val="0"/>
              <w:marTop w:val="0"/>
              <w:marBottom w:val="0"/>
              <w:divBdr>
                <w:top w:val="none" w:sz="0" w:space="0" w:color="auto"/>
                <w:left w:val="none" w:sz="0" w:space="0" w:color="auto"/>
                <w:bottom w:val="none" w:sz="0" w:space="0" w:color="auto"/>
                <w:right w:val="none" w:sz="0" w:space="0" w:color="auto"/>
              </w:divBdr>
            </w:div>
          </w:divsChild>
        </w:div>
        <w:div w:id="62918180">
          <w:marLeft w:val="0"/>
          <w:marRight w:val="0"/>
          <w:marTop w:val="300"/>
          <w:marBottom w:val="0"/>
          <w:divBdr>
            <w:top w:val="none" w:sz="0" w:space="0" w:color="auto"/>
            <w:left w:val="none" w:sz="0" w:space="0" w:color="auto"/>
            <w:bottom w:val="none" w:sz="0" w:space="0" w:color="auto"/>
            <w:right w:val="none" w:sz="0" w:space="0" w:color="auto"/>
          </w:divBdr>
          <w:divsChild>
            <w:div w:id="1715764910">
              <w:marLeft w:val="0"/>
              <w:marRight w:val="0"/>
              <w:marTop w:val="0"/>
              <w:marBottom w:val="0"/>
              <w:divBdr>
                <w:top w:val="none" w:sz="0" w:space="0" w:color="auto"/>
                <w:left w:val="none" w:sz="0" w:space="0" w:color="auto"/>
                <w:bottom w:val="none" w:sz="0" w:space="0" w:color="auto"/>
                <w:right w:val="none" w:sz="0" w:space="0" w:color="auto"/>
              </w:divBdr>
              <w:divsChild>
                <w:div w:id="41073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4982">
          <w:marLeft w:val="0"/>
          <w:marRight w:val="0"/>
          <w:marTop w:val="300"/>
          <w:marBottom w:val="0"/>
          <w:divBdr>
            <w:top w:val="none" w:sz="0" w:space="0" w:color="auto"/>
            <w:left w:val="none" w:sz="0" w:space="0" w:color="auto"/>
            <w:bottom w:val="none" w:sz="0" w:space="0" w:color="auto"/>
            <w:right w:val="none" w:sz="0" w:space="0" w:color="auto"/>
          </w:divBdr>
          <w:divsChild>
            <w:div w:id="1117677841">
              <w:marLeft w:val="0"/>
              <w:marRight w:val="0"/>
              <w:marTop w:val="0"/>
              <w:marBottom w:val="0"/>
              <w:divBdr>
                <w:top w:val="none" w:sz="0" w:space="0" w:color="auto"/>
                <w:left w:val="none" w:sz="0" w:space="0" w:color="auto"/>
                <w:bottom w:val="none" w:sz="0" w:space="0" w:color="auto"/>
                <w:right w:val="none" w:sz="0" w:space="0" w:color="auto"/>
              </w:divBdr>
              <w:divsChild>
                <w:div w:id="1979409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903821">
          <w:marLeft w:val="0"/>
          <w:marRight w:val="0"/>
          <w:marTop w:val="300"/>
          <w:marBottom w:val="0"/>
          <w:divBdr>
            <w:top w:val="none" w:sz="0" w:space="0" w:color="auto"/>
            <w:left w:val="none" w:sz="0" w:space="0" w:color="auto"/>
            <w:bottom w:val="none" w:sz="0" w:space="0" w:color="auto"/>
            <w:right w:val="none" w:sz="0" w:space="0" w:color="auto"/>
          </w:divBdr>
          <w:divsChild>
            <w:div w:id="1297881469">
              <w:marLeft w:val="0"/>
              <w:marRight w:val="0"/>
              <w:marTop w:val="0"/>
              <w:marBottom w:val="0"/>
              <w:divBdr>
                <w:top w:val="none" w:sz="0" w:space="0" w:color="auto"/>
                <w:left w:val="none" w:sz="0" w:space="0" w:color="auto"/>
                <w:bottom w:val="none" w:sz="0" w:space="0" w:color="auto"/>
                <w:right w:val="none" w:sz="0" w:space="0" w:color="auto"/>
              </w:divBdr>
              <w:divsChild>
                <w:div w:id="96844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826854">
          <w:marLeft w:val="0"/>
          <w:marRight w:val="0"/>
          <w:marTop w:val="300"/>
          <w:marBottom w:val="0"/>
          <w:divBdr>
            <w:top w:val="none" w:sz="0" w:space="0" w:color="auto"/>
            <w:left w:val="none" w:sz="0" w:space="0" w:color="auto"/>
            <w:bottom w:val="none" w:sz="0" w:space="0" w:color="auto"/>
            <w:right w:val="none" w:sz="0" w:space="0" w:color="auto"/>
          </w:divBdr>
          <w:divsChild>
            <w:div w:id="896824381">
              <w:marLeft w:val="0"/>
              <w:marRight w:val="0"/>
              <w:marTop w:val="0"/>
              <w:marBottom w:val="0"/>
              <w:divBdr>
                <w:top w:val="none" w:sz="0" w:space="0" w:color="auto"/>
                <w:left w:val="none" w:sz="0" w:space="0" w:color="auto"/>
                <w:bottom w:val="none" w:sz="0" w:space="0" w:color="auto"/>
                <w:right w:val="none" w:sz="0" w:space="0" w:color="auto"/>
              </w:divBdr>
              <w:divsChild>
                <w:div w:id="166161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982754">
      <w:bodyDiv w:val="1"/>
      <w:marLeft w:val="0"/>
      <w:marRight w:val="0"/>
      <w:marTop w:val="0"/>
      <w:marBottom w:val="0"/>
      <w:divBdr>
        <w:top w:val="none" w:sz="0" w:space="0" w:color="auto"/>
        <w:left w:val="none" w:sz="0" w:space="0" w:color="auto"/>
        <w:bottom w:val="none" w:sz="0" w:space="0" w:color="auto"/>
        <w:right w:val="none" w:sz="0" w:space="0" w:color="auto"/>
      </w:divBdr>
      <w:divsChild>
        <w:div w:id="1745224662">
          <w:marLeft w:val="0"/>
          <w:marRight w:val="0"/>
          <w:marTop w:val="0"/>
          <w:marBottom w:val="0"/>
          <w:divBdr>
            <w:top w:val="none" w:sz="0" w:space="0" w:color="auto"/>
            <w:left w:val="none" w:sz="0" w:space="0" w:color="auto"/>
            <w:bottom w:val="none" w:sz="0" w:space="0" w:color="auto"/>
            <w:right w:val="none" w:sz="0" w:space="0" w:color="auto"/>
          </w:divBdr>
        </w:div>
        <w:div w:id="437064596">
          <w:marLeft w:val="0"/>
          <w:marRight w:val="0"/>
          <w:marTop w:val="0"/>
          <w:marBottom w:val="0"/>
          <w:divBdr>
            <w:top w:val="none" w:sz="0" w:space="0" w:color="auto"/>
            <w:left w:val="none" w:sz="0" w:space="0" w:color="auto"/>
            <w:bottom w:val="none" w:sz="0" w:space="0" w:color="auto"/>
            <w:right w:val="none" w:sz="0" w:space="0" w:color="auto"/>
          </w:divBdr>
          <w:divsChild>
            <w:div w:id="1122990780">
              <w:marLeft w:val="0"/>
              <w:marRight w:val="0"/>
              <w:marTop w:val="0"/>
              <w:marBottom w:val="0"/>
              <w:divBdr>
                <w:top w:val="none" w:sz="0" w:space="0" w:color="auto"/>
                <w:left w:val="none" w:sz="0" w:space="0" w:color="auto"/>
                <w:bottom w:val="none" w:sz="0" w:space="0" w:color="auto"/>
                <w:right w:val="none" w:sz="0" w:space="0" w:color="auto"/>
              </w:divBdr>
            </w:div>
          </w:divsChild>
        </w:div>
        <w:div w:id="427502354">
          <w:marLeft w:val="0"/>
          <w:marRight w:val="0"/>
          <w:marTop w:val="0"/>
          <w:marBottom w:val="0"/>
          <w:divBdr>
            <w:top w:val="none" w:sz="0" w:space="0" w:color="auto"/>
            <w:left w:val="none" w:sz="0" w:space="0" w:color="auto"/>
            <w:bottom w:val="none" w:sz="0" w:space="0" w:color="auto"/>
            <w:right w:val="none" w:sz="0" w:space="0" w:color="auto"/>
          </w:divBdr>
        </w:div>
        <w:div w:id="1737164619">
          <w:marLeft w:val="0"/>
          <w:marRight w:val="0"/>
          <w:marTop w:val="0"/>
          <w:marBottom w:val="0"/>
          <w:divBdr>
            <w:top w:val="none" w:sz="0" w:space="0" w:color="auto"/>
            <w:left w:val="none" w:sz="0" w:space="0" w:color="auto"/>
            <w:bottom w:val="none" w:sz="0" w:space="0" w:color="auto"/>
            <w:right w:val="none" w:sz="0" w:space="0" w:color="auto"/>
          </w:divBdr>
          <w:divsChild>
            <w:div w:id="1451167187">
              <w:marLeft w:val="0"/>
              <w:marRight w:val="0"/>
              <w:marTop w:val="0"/>
              <w:marBottom w:val="0"/>
              <w:divBdr>
                <w:top w:val="none" w:sz="0" w:space="0" w:color="auto"/>
                <w:left w:val="none" w:sz="0" w:space="0" w:color="auto"/>
                <w:bottom w:val="none" w:sz="0" w:space="0" w:color="auto"/>
                <w:right w:val="none" w:sz="0" w:space="0" w:color="auto"/>
              </w:divBdr>
            </w:div>
          </w:divsChild>
        </w:div>
        <w:div w:id="1275480246">
          <w:marLeft w:val="0"/>
          <w:marRight w:val="0"/>
          <w:marTop w:val="0"/>
          <w:marBottom w:val="0"/>
          <w:divBdr>
            <w:top w:val="none" w:sz="0" w:space="0" w:color="auto"/>
            <w:left w:val="none" w:sz="0" w:space="0" w:color="auto"/>
            <w:bottom w:val="none" w:sz="0" w:space="0" w:color="auto"/>
            <w:right w:val="none" w:sz="0" w:space="0" w:color="auto"/>
          </w:divBdr>
        </w:div>
        <w:div w:id="1847790273">
          <w:marLeft w:val="0"/>
          <w:marRight w:val="0"/>
          <w:marTop w:val="0"/>
          <w:marBottom w:val="0"/>
          <w:divBdr>
            <w:top w:val="none" w:sz="0" w:space="0" w:color="auto"/>
            <w:left w:val="none" w:sz="0" w:space="0" w:color="auto"/>
            <w:bottom w:val="none" w:sz="0" w:space="0" w:color="auto"/>
            <w:right w:val="none" w:sz="0" w:space="0" w:color="auto"/>
          </w:divBdr>
          <w:divsChild>
            <w:div w:id="483090408">
              <w:marLeft w:val="0"/>
              <w:marRight w:val="0"/>
              <w:marTop w:val="0"/>
              <w:marBottom w:val="0"/>
              <w:divBdr>
                <w:top w:val="none" w:sz="0" w:space="0" w:color="auto"/>
                <w:left w:val="none" w:sz="0" w:space="0" w:color="auto"/>
                <w:bottom w:val="none" w:sz="0" w:space="0" w:color="auto"/>
                <w:right w:val="none" w:sz="0" w:space="0" w:color="auto"/>
              </w:divBdr>
            </w:div>
          </w:divsChild>
        </w:div>
        <w:div w:id="610861345">
          <w:marLeft w:val="0"/>
          <w:marRight w:val="0"/>
          <w:marTop w:val="0"/>
          <w:marBottom w:val="0"/>
          <w:divBdr>
            <w:top w:val="none" w:sz="0" w:space="0" w:color="auto"/>
            <w:left w:val="none" w:sz="0" w:space="0" w:color="auto"/>
            <w:bottom w:val="none" w:sz="0" w:space="0" w:color="auto"/>
            <w:right w:val="none" w:sz="0" w:space="0" w:color="auto"/>
          </w:divBdr>
        </w:div>
        <w:div w:id="868876423">
          <w:marLeft w:val="0"/>
          <w:marRight w:val="0"/>
          <w:marTop w:val="0"/>
          <w:marBottom w:val="0"/>
          <w:divBdr>
            <w:top w:val="none" w:sz="0" w:space="0" w:color="auto"/>
            <w:left w:val="none" w:sz="0" w:space="0" w:color="auto"/>
            <w:bottom w:val="none" w:sz="0" w:space="0" w:color="auto"/>
            <w:right w:val="none" w:sz="0" w:space="0" w:color="auto"/>
          </w:divBdr>
          <w:divsChild>
            <w:div w:id="1561743594">
              <w:marLeft w:val="0"/>
              <w:marRight w:val="0"/>
              <w:marTop w:val="0"/>
              <w:marBottom w:val="0"/>
              <w:divBdr>
                <w:top w:val="none" w:sz="0" w:space="0" w:color="auto"/>
                <w:left w:val="none" w:sz="0" w:space="0" w:color="auto"/>
                <w:bottom w:val="none" w:sz="0" w:space="0" w:color="auto"/>
                <w:right w:val="none" w:sz="0" w:space="0" w:color="auto"/>
              </w:divBdr>
            </w:div>
          </w:divsChild>
        </w:div>
        <w:div w:id="988096061">
          <w:marLeft w:val="0"/>
          <w:marRight w:val="0"/>
          <w:marTop w:val="0"/>
          <w:marBottom w:val="0"/>
          <w:divBdr>
            <w:top w:val="none" w:sz="0" w:space="0" w:color="auto"/>
            <w:left w:val="none" w:sz="0" w:space="0" w:color="auto"/>
            <w:bottom w:val="none" w:sz="0" w:space="0" w:color="auto"/>
            <w:right w:val="none" w:sz="0" w:space="0" w:color="auto"/>
          </w:divBdr>
        </w:div>
        <w:div w:id="192770159">
          <w:marLeft w:val="0"/>
          <w:marRight w:val="0"/>
          <w:marTop w:val="0"/>
          <w:marBottom w:val="0"/>
          <w:divBdr>
            <w:top w:val="none" w:sz="0" w:space="0" w:color="auto"/>
            <w:left w:val="none" w:sz="0" w:space="0" w:color="auto"/>
            <w:bottom w:val="none" w:sz="0" w:space="0" w:color="auto"/>
            <w:right w:val="none" w:sz="0" w:space="0" w:color="auto"/>
          </w:divBdr>
          <w:divsChild>
            <w:div w:id="2075470881">
              <w:marLeft w:val="0"/>
              <w:marRight w:val="0"/>
              <w:marTop w:val="0"/>
              <w:marBottom w:val="0"/>
              <w:divBdr>
                <w:top w:val="none" w:sz="0" w:space="0" w:color="auto"/>
                <w:left w:val="none" w:sz="0" w:space="0" w:color="auto"/>
                <w:bottom w:val="none" w:sz="0" w:space="0" w:color="auto"/>
                <w:right w:val="none" w:sz="0" w:space="0" w:color="auto"/>
              </w:divBdr>
            </w:div>
          </w:divsChild>
        </w:div>
        <w:div w:id="1963808628">
          <w:marLeft w:val="0"/>
          <w:marRight w:val="0"/>
          <w:marTop w:val="0"/>
          <w:marBottom w:val="0"/>
          <w:divBdr>
            <w:top w:val="none" w:sz="0" w:space="0" w:color="auto"/>
            <w:left w:val="none" w:sz="0" w:space="0" w:color="auto"/>
            <w:bottom w:val="none" w:sz="0" w:space="0" w:color="auto"/>
            <w:right w:val="none" w:sz="0" w:space="0" w:color="auto"/>
          </w:divBdr>
        </w:div>
        <w:div w:id="1445149985">
          <w:marLeft w:val="0"/>
          <w:marRight w:val="0"/>
          <w:marTop w:val="0"/>
          <w:marBottom w:val="0"/>
          <w:divBdr>
            <w:top w:val="none" w:sz="0" w:space="0" w:color="auto"/>
            <w:left w:val="none" w:sz="0" w:space="0" w:color="auto"/>
            <w:bottom w:val="none" w:sz="0" w:space="0" w:color="auto"/>
            <w:right w:val="none" w:sz="0" w:space="0" w:color="auto"/>
          </w:divBdr>
          <w:divsChild>
            <w:div w:id="735593242">
              <w:marLeft w:val="0"/>
              <w:marRight w:val="0"/>
              <w:marTop w:val="0"/>
              <w:marBottom w:val="0"/>
              <w:divBdr>
                <w:top w:val="none" w:sz="0" w:space="0" w:color="auto"/>
                <w:left w:val="none" w:sz="0" w:space="0" w:color="auto"/>
                <w:bottom w:val="none" w:sz="0" w:space="0" w:color="auto"/>
                <w:right w:val="none" w:sz="0" w:space="0" w:color="auto"/>
              </w:divBdr>
            </w:div>
          </w:divsChild>
        </w:div>
        <w:div w:id="956981565">
          <w:marLeft w:val="0"/>
          <w:marRight w:val="0"/>
          <w:marTop w:val="0"/>
          <w:marBottom w:val="0"/>
          <w:divBdr>
            <w:top w:val="none" w:sz="0" w:space="0" w:color="auto"/>
            <w:left w:val="none" w:sz="0" w:space="0" w:color="auto"/>
            <w:bottom w:val="none" w:sz="0" w:space="0" w:color="auto"/>
            <w:right w:val="none" w:sz="0" w:space="0" w:color="auto"/>
          </w:divBdr>
        </w:div>
        <w:div w:id="1291129386">
          <w:marLeft w:val="0"/>
          <w:marRight w:val="0"/>
          <w:marTop w:val="0"/>
          <w:marBottom w:val="0"/>
          <w:divBdr>
            <w:top w:val="none" w:sz="0" w:space="0" w:color="auto"/>
            <w:left w:val="none" w:sz="0" w:space="0" w:color="auto"/>
            <w:bottom w:val="none" w:sz="0" w:space="0" w:color="auto"/>
            <w:right w:val="none" w:sz="0" w:space="0" w:color="auto"/>
          </w:divBdr>
          <w:divsChild>
            <w:div w:id="263734979">
              <w:marLeft w:val="0"/>
              <w:marRight w:val="0"/>
              <w:marTop w:val="0"/>
              <w:marBottom w:val="0"/>
              <w:divBdr>
                <w:top w:val="none" w:sz="0" w:space="0" w:color="auto"/>
                <w:left w:val="none" w:sz="0" w:space="0" w:color="auto"/>
                <w:bottom w:val="none" w:sz="0" w:space="0" w:color="auto"/>
                <w:right w:val="none" w:sz="0" w:space="0" w:color="auto"/>
              </w:divBdr>
            </w:div>
          </w:divsChild>
        </w:div>
        <w:div w:id="1324510969">
          <w:marLeft w:val="0"/>
          <w:marRight w:val="0"/>
          <w:marTop w:val="300"/>
          <w:marBottom w:val="0"/>
          <w:divBdr>
            <w:top w:val="none" w:sz="0" w:space="0" w:color="auto"/>
            <w:left w:val="none" w:sz="0" w:space="0" w:color="auto"/>
            <w:bottom w:val="none" w:sz="0" w:space="0" w:color="auto"/>
            <w:right w:val="none" w:sz="0" w:space="0" w:color="auto"/>
          </w:divBdr>
          <w:divsChild>
            <w:div w:id="1969965530">
              <w:marLeft w:val="0"/>
              <w:marRight w:val="0"/>
              <w:marTop w:val="0"/>
              <w:marBottom w:val="0"/>
              <w:divBdr>
                <w:top w:val="none" w:sz="0" w:space="0" w:color="auto"/>
                <w:left w:val="none" w:sz="0" w:space="0" w:color="auto"/>
                <w:bottom w:val="none" w:sz="0" w:space="0" w:color="auto"/>
                <w:right w:val="none" w:sz="0" w:space="0" w:color="auto"/>
              </w:divBdr>
              <w:divsChild>
                <w:div w:id="188004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036596">
          <w:marLeft w:val="0"/>
          <w:marRight w:val="0"/>
          <w:marTop w:val="300"/>
          <w:marBottom w:val="0"/>
          <w:divBdr>
            <w:top w:val="none" w:sz="0" w:space="0" w:color="auto"/>
            <w:left w:val="none" w:sz="0" w:space="0" w:color="auto"/>
            <w:bottom w:val="none" w:sz="0" w:space="0" w:color="auto"/>
            <w:right w:val="none" w:sz="0" w:space="0" w:color="auto"/>
          </w:divBdr>
          <w:divsChild>
            <w:div w:id="1570580207">
              <w:marLeft w:val="0"/>
              <w:marRight w:val="0"/>
              <w:marTop w:val="0"/>
              <w:marBottom w:val="0"/>
              <w:divBdr>
                <w:top w:val="none" w:sz="0" w:space="0" w:color="auto"/>
                <w:left w:val="none" w:sz="0" w:space="0" w:color="auto"/>
                <w:bottom w:val="none" w:sz="0" w:space="0" w:color="auto"/>
                <w:right w:val="none" w:sz="0" w:space="0" w:color="auto"/>
              </w:divBdr>
              <w:divsChild>
                <w:div w:id="16264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20223">
          <w:marLeft w:val="0"/>
          <w:marRight w:val="0"/>
          <w:marTop w:val="300"/>
          <w:marBottom w:val="0"/>
          <w:divBdr>
            <w:top w:val="none" w:sz="0" w:space="0" w:color="auto"/>
            <w:left w:val="none" w:sz="0" w:space="0" w:color="auto"/>
            <w:bottom w:val="none" w:sz="0" w:space="0" w:color="auto"/>
            <w:right w:val="none" w:sz="0" w:space="0" w:color="auto"/>
          </w:divBdr>
          <w:divsChild>
            <w:div w:id="486632893">
              <w:marLeft w:val="0"/>
              <w:marRight w:val="0"/>
              <w:marTop w:val="0"/>
              <w:marBottom w:val="0"/>
              <w:divBdr>
                <w:top w:val="none" w:sz="0" w:space="0" w:color="auto"/>
                <w:left w:val="none" w:sz="0" w:space="0" w:color="auto"/>
                <w:bottom w:val="none" w:sz="0" w:space="0" w:color="auto"/>
                <w:right w:val="none" w:sz="0" w:space="0" w:color="auto"/>
              </w:divBdr>
              <w:divsChild>
                <w:div w:id="119885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88819">
          <w:marLeft w:val="0"/>
          <w:marRight w:val="0"/>
          <w:marTop w:val="300"/>
          <w:marBottom w:val="0"/>
          <w:divBdr>
            <w:top w:val="none" w:sz="0" w:space="0" w:color="auto"/>
            <w:left w:val="none" w:sz="0" w:space="0" w:color="auto"/>
            <w:bottom w:val="none" w:sz="0" w:space="0" w:color="auto"/>
            <w:right w:val="none" w:sz="0" w:space="0" w:color="auto"/>
          </w:divBdr>
          <w:divsChild>
            <w:div w:id="1634678013">
              <w:marLeft w:val="0"/>
              <w:marRight w:val="0"/>
              <w:marTop w:val="0"/>
              <w:marBottom w:val="0"/>
              <w:divBdr>
                <w:top w:val="none" w:sz="0" w:space="0" w:color="auto"/>
                <w:left w:val="none" w:sz="0" w:space="0" w:color="auto"/>
                <w:bottom w:val="none" w:sz="0" w:space="0" w:color="auto"/>
                <w:right w:val="none" w:sz="0" w:space="0" w:color="auto"/>
              </w:divBdr>
              <w:divsChild>
                <w:div w:id="44099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71161">
      <w:bodyDiv w:val="1"/>
      <w:marLeft w:val="0"/>
      <w:marRight w:val="0"/>
      <w:marTop w:val="0"/>
      <w:marBottom w:val="0"/>
      <w:divBdr>
        <w:top w:val="none" w:sz="0" w:space="0" w:color="auto"/>
        <w:left w:val="none" w:sz="0" w:space="0" w:color="auto"/>
        <w:bottom w:val="none" w:sz="0" w:space="0" w:color="auto"/>
        <w:right w:val="none" w:sz="0" w:space="0" w:color="auto"/>
      </w:divBdr>
    </w:div>
    <w:div w:id="1279525351">
      <w:bodyDiv w:val="1"/>
      <w:marLeft w:val="0"/>
      <w:marRight w:val="0"/>
      <w:marTop w:val="0"/>
      <w:marBottom w:val="0"/>
      <w:divBdr>
        <w:top w:val="none" w:sz="0" w:space="0" w:color="auto"/>
        <w:left w:val="none" w:sz="0" w:space="0" w:color="auto"/>
        <w:bottom w:val="none" w:sz="0" w:space="0" w:color="auto"/>
        <w:right w:val="none" w:sz="0" w:space="0" w:color="auto"/>
      </w:divBdr>
      <w:divsChild>
        <w:div w:id="834151253">
          <w:marLeft w:val="0"/>
          <w:marRight w:val="0"/>
          <w:marTop w:val="0"/>
          <w:marBottom w:val="0"/>
          <w:divBdr>
            <w:top w:val="none" w:sz="0" w:space="0" w:color="auto"/>
            <w:left w:val="none" w:sz="0" w:space="0" w:color="auto"/>
            <w:bottom w:val="none" w:sz="0" w:space="0" w:color="auto"/>
            <w:right w:val="none" w:sz="0" w:space="0" w:color="auto"/>
          </w:divBdr>
        </w:div>
        <w:div w:id="2128425386">
          <w:marLeft w:val="0"/>
          <w:marRight w:val="0"/>
          <w:marTop w:val="0"/>
          <w:marBottom w:val="0"/>
          <w:divBdr>
            <w:top w:val="none" w:sz="0" w:space="0" w:color="auto"/>
            <w:left w:val="none" w:sz="0" w:space="0" w:color="auto"/>
            <w:bottom w:val="none" w:sz="0" w:space="0" w:color="auto"/>
            <w:right w:val="none" w:sz="0" w:space="0" w:color="auto"/>
          </w:divBdr>
          <w:divsChild>
            <w:div w:id="2054039695">
              <w:marLeft w:val="0"/>
              <w:marRight w:val="0"/>
              <w:marTop w:val="0"/>
              <w:marBottom w:val="0"/>
              <w:divBdr>
                <w:top w:val="none" w:sz="0" w:space="0" w:color="auto"/>
                <w:left w:val="none" w:sz="0" w:space="0" w:color="auto"/>
                <w:bottom w:val="none" w:sz="0" w:space="0" w:color="auto"/>
                <w:right w:val="none" w:sz="0" w:space="0" w:color="auto"/>
              </w:divBdr>
            </w:div>
          </w:divsChild>
        </w:div>
        <w:div w:id="1412317749">
          <w:marLeft w:val="0"/>
          <w:marRight w:val="0"/>
          <w:marTop w:val="0"/>
          <w:marBottom w:val="0"/>
          <w:divBdr>
            <w:top w:val="none" w:sz="0" w:space="0" w:color="auto"/>
            <w:left w:val="none" w:sz="0" w:space="0" w:color="auto"/>
            <w:bottom w:val="none" w:sz="0" w:space="0" w:color="auto"/>
            <w:right w:val="none" w:sz="0" w:space="0" w:color="auto"/>
          </w:divBdr>
        </w:div>
        <w:div w:id="773937791">
          <w:marLeft w:val="0"/>
          <w:marRight w:val="0"/>
          <w:marTop w:val="0"/>
          <w:marBottom w:val="0"/>
          <w:divBdr>
            <w:top w:val="none" w:sz="0" w:space="0" w:color="auto"/>
            <w:left w:val="none" w:sz="0" w:space="0" w:color="auto"/>
            <w:bottom w:val="none" w:sz="0" w:space="0" w:color="auto"/>
            <w:right w:val="none" w:sz="0" w:space="0" w:color="auto"/>
          </w:divBdr>
          <w:divsChild>
            <w:div w:id="2125154046">
              <w:marLeft w:val="0"/>
              <w:marRight w:val="0"/>
              <w:marTop w:val="0"/>
              <w:marBottom w:val="0"/>
              <w:divBdr>
                <w:top w:val="none" w:sz="0" w:space="0" w:color="auto"/>
                <w:left w:val="none" w:sz="0" w:space="0" w:color="auto"/>
                <w:bottom w:val="none" w:sz="0" w:space="0" w:color="auto"/>
                <w:right w:val="none" w:sz="0" w:space="0" w:color="auto"/>
              </w:divBdr>
            </w:div>
          </w:divsChild>
        </w:div>
        <w:div w:id="1690718724">
          <w:marLeft w:val="0"/>
          <w:marRight w:val="0"/>
          <w:marTop w:val="0"/>
          <w:marBottom w:val="0"/>
          <w:divBdr>
            <w:top w:val="none" w:sz="0" w:space="0" w:color="auto"/>
            <w:left w:val="none" w:sz="0" w:space="0" w:color="auto"/>
            <w:bottom w:val="none" w:sz="0" w:space="0" w:color="auto"/>
            <w:right w:val="none" w:sz="0" w:space="0" w:color="auto"/>
          </w:divBdr>
        </w:div>
        <w:div w:id="690449969">
          <w:marLeft w:val="0"/>
          <w:marRight w:val="0"/>
          <w:marTop w:val="0"/>
          <w:marBottom w:val="0"/>
          <w:divBdr>
            <w:top w:val="none" w:sz="0" w:space="0" w:color="auto"/>
            <w:left w:val="none" w:sz="0" w:space="0" w:color="auto"/>
            <w:bottom w:val="none" w:sz="0" w:space="0" w:color="auto"/>
            <w:right w:val="none" w:sz="0" w:space="0" w:color="auto"/>
          </w:divBdr>
          <w:divsChild>
            <w:div w:id="1907032672">
              <w:marLeft w:val="0"/>
              <w:marRight w:val="0"/>
              <w:marTop w:val="0"/>
              <w:marBottom w:val="0"/>
              <w:divBdr>
                <w:top w:val="none" w:sz="0" w:space="0" w:color="auto"/>
                <w:left w:val="none" w:sz="0" w:space="0" w:color="auto"/>
                <w:bottom w:val="none" w:sz="0" w:space="0" w:color="auto"/>
                <w:right w:val="none" w:sz="0" w:space="0" w:color="auto"/>
              </w:divBdr>
            </w:div>
          </w:divsChild>
        </w:div>
        <w:div w:id="151261877">
          <w:marLeft w:val="0"/>
          <w:marRight w:val="0"/>
          <w:marTop w:val="0"/>
          <w:marBottom w:val="0"/>
          <w:divBdr>
            <w:top w:val="none" w:sz="0" w:space="0" w:color="auto"/>
            <w:left w:val="none" w:sz="0" w:space="0" w:color="auto"/>
            <w:bottom w:val="none" w:sz="0" w:space="0" w:color="auto"/>
            <w:right w:val="none" w:sz="0" w:space="0" w:color="auto"/>
          </w:divBdr>
        </w:div>
        <w:div w:id="1898665198">
          <w:marLeft w:val="0"/>
          <w:marRight w:val="0"/>
          <w:marTop w:val="0"/>
          <w:marBottom w:val="0"/>
          <w:divBdr>
            <w:top w:val="none" w:sz="0" w:space="0" w:color="auto"/>
            <w:left w:val="none" w:sz="0" w:space="0" w:color="auto"/>
            <w:bottom w:val="none" w:sz="0" w:space="0" w:color="auto"/>
            <w:right w:val="none" w:sz="0" w:space="0" w:color="auto"/>
          </w:divBdr>
          <w:divsChild>
            <w:div w:id="838010293">
              <w:marLeft w:val="0"/>
              <w:marRight w:val="0"/>
              <w:marTop w:val="0"/>
              <w:marBottom w:val="0"/>
              <w:divBdr>
                <w:top w:val="none" w:sz="0" w:space="0" w:color="auto"/>
                <w:left w:val="none" w:sz="0" w:space="0" w:color="auto"/>
                <w:bottom w:val="none" w:sz="0" w:space="0" w:color="auto"/>
                <w:right w:val="none" w:sz="0" w:space="0" w:color="auto"/>
              </w:divBdr>
            </w:div>
          </w:divsChild>
        </w:div>
        <w:div w:id="1158572580">
          <w:marLeft w:val="0"/>
          <w:marRight w:val="0"/>
          <w:marTop w:val="0"/>
          <w:marBottom w:val="0"/>
          <w:divBdr>
            <w:top w:val="none" w:sz="0" w:space="0" w:color="auto"/>
            <w:left w:val="none" w:sz="0" w:space="0" w:color="auto"/>
            <w:bottom w:val="none" w:sz="0" w:space="0" w:color="auto"/>
            <w:right w:val="none" w:sz="0" w:space="0" w:color="auto"/>
          </w:divBdr>
        </w:div>
        <w:div w:id="1152217457">
          <w:marLeft w:val="0"/>
          <w:marRight w:val="0"/>
          <w:marTop w:val="0"/>
          <w:marBottom w:val="0"/>
          <w:divBdr>
            <w:top w:val="none" w:sz="0" w:space="0" w:color="auto"/>
            <w:left w:val="none" w:sz="0" w:space="0" w:color="auto"/>
            <w:bottom w:val="none" w:sz="0" w:space="0" w:color="auto"/>
            <w:right w:val="none" w:sz="0" w:space="0" w:color="auto"/>
          </w:divBdr>
          <w:divsChild>
            <w:div w:id="234359714">
              <w:marLeft w:val="0"/>
              <w:marRight w:val="0"/>
              <w:marTop w:val="0"/>
              <w:marBottom w:val="0"/>
              <w:divBdr>
                <w:top w:val="none" w:sz="0" w:space="0" w:color="auto"/>
                <w:left w:val="none" w:sz="0" w:space="0" w:color="auto"/>
                <w:bottom w:val="none" w:sz="0" w:space="0" w:color="auto"/>
                <w:right w:val="none" w:sz="0" w:space="0" w:color="auto"/>
              </w:divBdr>
            </w:div>
          </w:divsChild>
        </w:div>
        <w:div w:id="867646929">
          <w:marLeft w:val="0"/>
          <w:marRight w:val="0"/>
          <w:marTop w:val="0"/>
          <w:marBottom w:val="0"/>
          <w:divBdr>
            <w:top w:val="none" w:sz="0" w:space="0" w:color="auto"/>
            <w:left w:val="none" w:sz="0" w:space="0" w:color="auto"/>
            <w:bottom w:val="none" w:sz="0" w:space="0" w:color="auto"/>
            <w:right w:val="none" w:sz="0" w:space="0" w:color="auto"/>
          </w:divBdr>
        </w:div>
        <w:div w:id="707531917">
          <w:marLeft w:val="0"/>
          <w:marRight w:val="0"/>
          <w:marTop w:val="0"/>
          <w:marBottom w:val="0"/>
          <w:divBdr>
            <w:top w:val="none" w:sz="0" w:space="0" w:color="auto"/>
            <w:left w:val="none" w:sz="0" w:space="0" w:color="auto"/>
            <w:bottom w:val="none" w:sz="0" w:space="0" w:color="auto"/>
            <w:right w:val="none" w:sz="0" w:space="0" w:color="auto"/>
          </w:divBdr>
          <w:divsChild>
            <w:div w:id="252934691">
              <w:marLeft w:val="0"/>
              <w:marRight w:val="0"/>
              <w:marTop w:val="0"/>
              <w:marBottom w:val="0"/>
              <w:divBdr>
                <w:top w:val="none" w:sz="0" w:space="0" w:color="auto"/>
                <w:left w:val="none" w:sz="0" w:space="0" w:color="auto"/>
                <w:bottom w:val="none" w:sz="0" w:space="0" w:color="auto"/>
                <w:right w:val="none" w:sz="0" w:space="0" w:color="auto"/>
              </w:divBdr>
            </w:div>
          </w:divsChild>
        </w:div>
        <w:div w:id="1847399365">
          <w:marLeft w:val="0"/>
          <w:marRight w:val="0"/>
          <w:marTop w:val="0"/>
          <w:marBottom w:val="0"/>
          <w:divBdr>
            <w:top w:val="none" w:sz="0" w:space="0" w:color="auto"/>
            <w:left w:val="none" w:sz="0" w:space="0" w:color="auto"/>
            <w:bottom w:val="none" w:sz="0" w:space="0" w:color="auto"/>
            <w:right w:val="none" w:sz="0" w:space="0" w:color="auto"/>
          </w:divBdr>
        </w:div>
        <w:div w:id="86771967">
          <w:marLeft w:val="0"/>
          <w:marRight w:val="0"/>
          <w:marTop w:val="0"/>
          <w:marBottom w:val="0"/>
          <w:divBdr>
            <w:top w:val="none" w:sz="0" w:space="0" w:color="auto"/>
            <w:left w:val="none" w:sz="0" w:space="0" w:color="auto"/>
            <w:bottom w:val="none" w:sz="0" w:space="0" w:color="auto"/>
            <w:right w:val="none" w:sz="0" w:space="0" w:color="auto"/>
          </w:divBdr>
          <w:divsChild>
            <w:div w:id="1948462186">
              <w:marLeft w:val="0"/>
              <w:marRight w:val="0"/>
              <w:marTop w:val="0"/>
              <w:marBottom w:val="0"/>
              <w:divBdr>
                <w:top w:val="none" w:sz="0" w:space="0" w:color="auto"/>
                <w:left w:val="none" w:sz="0" w:space="0" w:color="auto"/>
                <w:bottom w:val="none" w:sz="0" w:space="0" w:color="auto"/>
                <w:right w:val="none" w:sz="0" w:space="0" w:color="auto"/>
              </w:divBdr>
            </w:div>
          </w:divsChild>
        </w:div>
        <w:div w:id="1321809331">
          <w:marLeft w:val="0"/>
          <w:marRight w:val="0"/>
          <w:marTop w:val="300"/>
          <w:marBottom w:val="0"/>
          <w:divBdr>
            <w:top w:val="none" w:sz="0" w:space="0" w:color="auto"/>
            <w:left w:val="none" w:sz="0" w:space="0" w:color="auto"/>
            <w:bottom w:val="none" w:sz="0" w:space="0" w:color="auto"/>
            <w:right w:val="none" w:sz="0" w:space="0" w:color="auto"/>
          </w:divBdr>
          <w:divsChild>
            <w:div w:id="110125462">
              <w:marLeft w:val="0"/>
              <w:marRight w:val="0"/>
              <w:marTop w:val="0"/>
              <w:marBottom w:val="0"/>
              <w:divBdr>
                <w:top w:val="none" w:sz="0" w:space="0" w:color="auto"/>
                <w:left w:val="none" w:sz="0" w:space="0" w:color="auto"/>
                <w:bottom w:val="none" w:sz="0" w:space="0" w:color="auto"/>
                <w:right w:val="none" w:sz="0" w:space="0" w:color="auto"/>
              </w:divBdr>
              <w:divsChild>
                <w:div w:id="97140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9319">
          <w:marLeft w:val="0"/>
          <w:marRight w:val="0"/>
          <w:marTop w:val="300"/>
          <w:marBottom w:val="0"/>
          <w:divBdr>
            <w:top w:val="none" w:sz="0" w:space="0" w:color="auto"/>
            <w:left w:val="none" w:sz="0" w:space="0" w:color="auto"/>
            <w:bottom w:val="none" w:sz="0" w:space="0" w:color="auto"/>
            <w:right w:val="none" w:sz="0" w:space="0" w:color="auto"/>
          </w:divBdr>
          <w:divsChild>
            <w:div w:id="1930306919">
              <w:marLeft w:val="0"/>
              <w:marRight w:val="0"/>
              <w:marTop w:val="0"/>
              <w:marBottom w:val="0"/>
              <w:divBdr>
                <w:top w:val="none" w:sz="0" w:space="0" w:color="auto"/>
                <w:left w:val="none" w:sz="0" w:space="0" w:color="auto"/>
                <w:bottom w:val="none" w:sz="0" w:space="0" w:color="auto"/>
                <w:right w:val="none" w:sz="0" w:space="0" w:color="auto"/>
              </w:divBdr>
              <w:divsChild>
                <w:div w:id="75918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911936">
          <w:marLeft w:val="0"/>
          <w:marRight w:val="0"/>
          <w:marTop w:val="300"/>
          <w:marBottom w:val="0"/>
          <w:divBdr>
            <w:top w:val="none" w:sz="0" w:space="0" w:color="auto"/>
            <w:left w:val="none" w:sz="0" w:space="0" w:color="auto"/>
            <w:bottom w:val="none" w:sz="0" w:space="0" w:color="auto"/>
            <w:right w:val="none" w:sz="0" w:space="0" w:color="auto"/>
          </w:divBdr>
          <w:divsChild>
            <w:div w:id="1023673043">
              <w:marLeft w:val="0"/>
              <w:marRight w:val="0"/>
              <w:marTop w:val="0"/>
              <w:marBottom w:val="0"/>
              <w:divBdr>
                <w:top w:val="none" w:sz="0" w:space="0" w:color="auto"/>
                <w:left w:val="none" w:sz="0" w:space="0" w:color="auto"/>
                <w:bottom w:val="none" w:sz="0" w:space="0" w:color="auto"/>
                <w:right w:val="none" w:sz="0" w:space="0" w:color="auto"/>
              </w:divBdr>
              <w:divsChild>
                <w:div w:id="1869834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25146">
          <w:marLeft w:val="0"/>
          <w:marRight w:val="0"/>
          <w:marTop w:val="300"/>
          <w:marBottom w:val="0"/>
          <w:divBdr>
            <w:top w:val="none" w:sz="0" w:space="0" w:color="auto"/>
            <w:left w:val="none" w:sz="0" w:space="0" w:color="auto"/>
            <w:bottom w:val="none" w:sz="0" w:space="0" w:color="auto"/>
            <w:right w:val="none" w:sz="0" w:space="0" w:color="auto"/>
          </w:divBdr>
          <w:divsChild>
            <w:div w:id="1919484237">
              <w:marLeft w:val="0"/>
              <w:marRight w:val="0"/>
              <w:marTop w:val="0"/>
              <w:marBottom w:val="0"/>
              <w:divBdr>
                <w:top w:val="none" w:sz="0" w:space="0" w:color="auto"/>
                <w:left w:val="none" w:sz="0" w:space="0" w:color="auto"/>
                <w:bottom w:val="none" w:sz="0" w:space="0" w:color="auto"/>
                <w:right w:val="none" w:sz="0" w:space="0" w:color="auto"/>
              </w:divBdr>
              <w:divsChild>
                <w:div w:id="211540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 w:id="1413625168">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1501">
      <w:bodyDiv w:val="1"/>
      <w:marLeft w:val="0"/>
      <w:marRight w:val="0"/>
      <w:marTop w:val="0"/>
      <w:marBottom w:val="0"/>
      <w:divBdr>
        <w:top w:val="none" w:sz="0" w:space="0" w:color="auto"/>
        <w:left w:val="none" w:sz="0" w:space="0" w:color="auto"/>
        <w:bottom w:val="none" w:sz="0" w:space="0" w:color="auto"/>
        <w:right w:val="none" w:sz="0" w:space="0" w:color="auto"/>
      </w:divBdr>
      <w:divsChild>
        <w:div w:id="1160390237">
          <w:marLeft w:val="0"/>
          <w:marRight w:val="0"/>
          <w:marTop w:val="0"/>
          <w:marBottom w:val="0"/>
          <w:divBdr>
            <w:top w:val="none" w:sz="0" w:space="0" w:color="auto"/>
            <w:left w:val="none" w:sz="0" w:space="0" w:color="auto"/>
            <w:bottom w:val="none" w:sz="0" w:space="0" w:color="auto"/>
            <w:right w:val="none" w:sz="0" w:space="0" w:color="auto"/>
          </w:divBdr>
        </w:div>
        <w:div w:id="11340002">
          <w:marLeft w:val="0"/>
          <w:marRight w:val="0"/>
          <w:marTop w:val="0"/>
          <w:marBottom w:val="0"/>
          <w:divBdr>
            <w:top w:val="none" w:sz="0" w:space="0" w:color="auto"/>
            <w:left w:val="none" w:sz="0" w:space="0" w:color="auto"/>
            <w:bottom w:val="none" w:sz="0" w:space="0" w:color="auto"/>
            <w:right w:val="none" w:sz="0" w:space="0" w:color="auto"/>
          </w:divBdr>
          <w:divsChild>
            <w:div w:id="1327973941">
              <w:marLeft w:val="0"/>
              <w:marRight w:val="0"/>
              <w:marTop w:val="0"/>
              <w:marBottom w:val="0"/>
              <w:divBdr>
                <w:top w:val="none" w:sz="0" w:space="0" w:color="auto"/>
                <w:left w:val="none" w:sz="0" w:space="0" w:color="auto"/>
                <w:bottom w:val="none" w:sz="0" w:space="0" w:color="auto"/>
                <w:right w:val="none" w:sz="0" w:space="0" w:color="auto"/>
              </w:divBdr>
            </w:div>
          </w:divsChild>
        </w:div>
        <w:div w:id="1288972839">
          <w:marLeft w:val="0"/>
          <w:marRight w:val="0"/>
          <w:marTop w:val="0"/>
          <w:marBottom w:val="0"/>
          <w:divBdr>
            <w:top w:val="none" w:sz="0" w:space="0" w:color="auto"/>
            <w:left w:val="none" w:sz="0" w:space="0" w:color="auto"/>
            <w:bottom w:val="none" w:sz="0" w:space="0" w:color="auto"/>
            <w:right w:val="none" w:sz="0" w:space="0" w:color="auto"/>
          </w:divBdr>
        </w:div>
        <w:div w:id="1794862879">
          <w:marLeft w:val="0"/>
          <w:marRight w:val="0"/>
          <w:marTop w:val="0"/>
          <w:marBottom w:val="0"/>
          <w:divBdr>
            <w:top w:val="none" w:sz="0" w:space="0" w:color="auto"/>
            <w:left w:val="none" w:sz="0" w:space="0" w:color="auto"/>
            <w:bottom w:val="none" w:sz="0" w:space="0" w:color="auto"/>
            <w:right w:val="none" w:sz="0" w:space="0" w:color="auto"/>
          </w:divBdr>
          <w:divsChild>
            <w:div w:id="692071486">
              <w:marLeft w:val="0"/>
              <w:marRight w:val="0"/>
              <w:marTop w:val="0"/>
              <w:marBottom w:val="0"/>
              <w:divBdr>
                <w:top w:val="none" w:sz="0" w:space="0" w:color="auto"/>
                <w:left w:val="none" w:sz="0" w:space="0" w:color="auto"/>
                <w:bottom w:val="none" w:sz="0" w:space="0" w:color="auto"/>
                <w:right w:val="none" w:sz="0" w:space="0" w:color="auto"/>
              </w:divBdr>
            </w:div>
          </w:divsChild>
        </w:div>
        <w:div w:id="267199975">
          <w:marLeft w:val="0"/>
          <w:marRight w:val="0"/>
          <w:marTop w:val="0"/>
          <w:marBottom w:val="0"/>
          <w:divBdr>
            <w:top w:val="none" w:sz="0" w:space="0" w:color="auto"/>
            <w:left w:val="none" w:sz="0" w:space="0" w:color="auto"/>
            <w:bottom w:val="none" w:sz="0" w:space="0" w:color="auto"/>
            <w:right w:val="none" w:sz="0" w:space="0" w:color="auto"/>
          </w:divBdr>
        </w:div>
        <w:div w:id="1060786555">
          <w:marLeft w:val="0"/>
          <w:marRight w:val="0"/>
          <w:marTop w:val="0"/>
          <w:marBottom w:val="0"/>
          <w:divBdr>
            <w:top w:val="none" w:sz="0" w:space="0" w:color="auto"/>
            <w:left w:val="none" w:sz="0" w:space="0" w:color="auto"/>
            <w:bottom w:val="none" w:sz="0" w:space="0" w:color="auto"/>
            <w:right w:val="none" w:sz="0" w:space="0" w:color="auto"/>
          </w:divBdr>
          <w:divsChild>
            <w:div w:id="486825375">
              <w:marLeft w:val="0"/>
              <w:marRight w:val="0"/>
              <w:marTop w:val="0"/>
              <w:marBottom w:val="0"/>
              <w:divBdr>
                <w:top w:val="none" w:sz="0" w:space="0" w:color="auto"/>
                <w:left w:val="none" w:sz="0" w:space="0" w:color="auto"/>
                <w:bottom w:val="none" w:sz="0" w:space="0" w:color="auto"/>
                <w:right w:val="none" w:sz="0" w:space="0" w:color="auto"/>
              </w:divBdr>
            </w:div>
          </w:divsChild>
        </w:div>
        <w:div w:id="168178227">
          <w:marLeft w:val="0"/>
          <w:marRight w:val="0"/>
          <w:marTop w:val="0"/>
          <w:marBottom w:val="0"/>
          <w:divBdr>
            <w:top w:val="none" w:sz="0" w:space="0" w:color="auto"/>
            <w:left w:val="none" w:sz="0" w:space="0" w:color="auto"/>
            <w:bottom w:val="none" w:sz="0" w:space="0" w:color="auto"/>
            <w:right w:val="none" w:sz="0" w:space="0" w:color="auto"/>
          </w:divBdr>
        </w:div>
        <w:div w:id="945700903">
          <w:marLeft w:val="0"/>
          <w:marRight w:val="0"/>
          <w:marTop w:val="0"/>
          <w:marBottom w:val="0"/>
          <w:divBdr>
            <w:top w:val="none" w:sz="0" w:space="0" w:color="auto"/>
            <w:left w:val="none" w:sz="0" w:space="0" w:color="auto"/>
            <w:bottom w:val="none" w:sz="0" w:space="0" w:color="auto"/>
            <w:right w:val="none" w:sz="0" w:space="0" w:color="auto"/>
          </w:divBdr>
          <w:divsChild>
            <w:div w:id="1835298999">
              <w:marLeft w:val="0"/>
              <w:marRight w:val="0"/>
              <w:marTop w:val="0"/>
              <w:marBottom w:val="0"/>
              <w:divBdr>
                <w:top w:val="none" w:sz="0" w:space="0" w:color="auto"/>
                <w:left w:val="none" w:sz="0" w:space="0" w:color="auto"/>
                <w:bottom w:val="none" w:sz="0" w:space="0" w:color="auto"/>
                <w:right w:val="none" w:sz="0" w:space="0" w:color="auto"/>
              </w:divBdr>
            </w:div>
          </w:divsChild>
        </w:div>
        <w:div w:id="1038044917">
          <w:marLeft w:val="0"/>
          <w:marRight w:val="0"/>
          <w:marTop w:val="0"/>
          <w:marBottom w:val="0"/>
          <w:divBdr>
            <w:top w:val="none" w:sz="0" w:space="0" w:color="auto"/>
            <w:left w:val="none" w:sz="0" w:space="0" w:color="auto"/>
            <w:bottom w:val="none" w:sz="0" w:space="0" w:color="auto"/>
            <w:right w:val="none" w:sz="0" w:space="0" w:color="auto"/>
          </w:divBdr>
        </w:div>
        <w:div w:id="490486513">
          <w:marLeft w:val="0"/>
          <w:marRight w:val="0"/>
          <w:marTop w:val="0"/>
          <w:marBottom w:val="0"/>
          <w:divBdr>
            <w:top w:val="none" w:sz="0" w:space="0" w:color="auto"/>
            <w:left w:val="none" w:sz="0" w:space="0" w:color="auto"/>
            <w:bottom w:val="none" w:sz="0" w:space="0" w:color="auto"/>
            <w:right w:val="none" w:sz="0" w:space="0" w:color="auto"/>
          </w:divBdr>
          <w:divsChild>
            <w:div w:id="680814426">
              <w:marLeft w:val="0"/>
              <w:marRight w:val="0"/>
              <w:marTop w:val="0"/>
              <w:marBottom w:val="0"/>
              <w:divBdr>
                <w:top w:val="none" w:sz="0" w:space="0" w:color="auto"/>
                <w:left w:val="none" w:sz="0" w:space="0" w:color="auto"/>
                <w:bottom w:val="none" w:sz="0" w:space="0" w:color="auto"/>
                <w:right w:val="none" w:sz="0" w:space="0" w:color="auto"/>
              </w:divBdr>
            </w:div>
          </w:divsChild>
        </w:div>
        <w:div w:id="1016495200">
          <w:marLeft w:val="0"/>
          <w:marRight w:val="0"/>
          <w:marTop w:val="0"/>
          <w:marBottom w:val="0"/>
          <w:divBdr>
            <w:top w:val="none" w:sz="0" w:space="0" w:color="auto"/>
            <w:left w:val="none" w:sz="0" w:space="0" w:color="auto"/>
            <w:bottom w:val="none" w:sz="0" w:space="0" w:color="auto"/>
            <w:right w:val="none" w:sz="0" w:space="0" w:color="auto"/>
          </w:divBdr>
        </w:div>
        <w:div w:id="344332772">
          <w:marLeft w:val="0"/>
          <w:marRight w:val="0"/>
          <w:marTop w:val="0"/>
          <w:marBottom w:val="0"/>
          <w:divBdr>
            <w:top w:val="none" w:sz="0" w:space="0" w:color="auto"/>
            <w:left w:val="none" w:sz="0" w:space="0" w:color="auto"/>
            <w:bottom w:val="none" w:sz="0" w:space="0" w:color="auto"/>
            <w:right w:val="none" w:sz="0" w:space="0" w:color="auto"/>
          </w:divBdr>
          <w:divsChild>
            <w:div w:id="264267407">
              <w:marLeft w:val="0"/>
              <w:marRight w:val="0"/>
              <w:marTop w:val="0"/>
              <w:marBottom w:val="0"/>
              <w:divBdr>
                <w:top w:val="none" w:sz="0" w:space="0" w:color="auto"/>
                <w:left w:val="none" w:sz="0" w:space="0" w:color="auto"/>
                <w:bottom w:val="none" w:sz="0" w:space="0" w:color="auto"/>
                <w:right w:val="none" w:sz="0" w:space="0" w:color="auto"/>
              </w:divBdr>
            </w:div>
          </w:divsChild>
        </w:div>
        <w:div w:id="1075512904">
          <w:marLeft w:val="0"/>
          <w:marRight w:val="0"/>
          <w:marTop w:val="0"/>
          <w:marBottom w:val="0"/>
          <w:divBdr>
            <w:top w:val="none" w:sz="0" w:space="0" w:color="auto"/>
            <w:left w:val="none" w:sz="0" w:space="0" w:color="auto"/>
            <w:bottom w:val="none" w:sz="0" w:space="0" w:color="auto"/>
            <w:right w:val="none" w:sz="0" w:space="0" w:color="auto"/>
          </w:divBdr>
        </w:div>
        <w:div w:id="2056542983">
          <w:marLeft w:val="0"/>
          <w:marRight w:val="0"/>
          <w:marTop w:val="0"/>
          <w:marBottom w:val="0"/>
          <w:divBdr>
            <w:top w:val="none" w:sz="0" w:space="0" w:color="auto"/>
            <w:left w:val="none" w:sz="0" w:space="0" w:color="auto"/>
            <w:bottom w:val="none" w:sz="0" w:space="0" w:color="auto"/>
            <w:right w:val="none" w:sz="0" w:space="0" w:color="auto"/>
          </w:divBdr>
          <w:divsChild>
            <w:div w:id="351881104">
              <w:marLeft w:val="0"/>
              <w:marRight w:val="0"/>
              <w:marTop w:val="0"/>
              <w:marBottom w:val="0"/>
              <w:divBdr>
                <w:top w:val="none" w:sz="0" w:space="0" w:color="auto"/>
                <w:left w:val="none" w:sz="0" w:space="0" w:color="auto"/>
                <w:bottom w:val="none" w:sz="0" w:space="0" w:color="auto"/>
                <w:right w:val="none" w:sz="0" w:space="0" w:color="auto"/>
              </w:divBdr>
            </w:div>
          </w:divsChild>
        </w:div>
        <w:div w:id="1052073059">
          <w:marLeft w:val="0"/>
          <w:marRight w:val="0"/>
          <w:marTop w:val="300"/>
          <w:marBottom w:val="0"/>
          <w:divBdr>
            <w:top w:val="none" w:sz="0" w:space="0" w:color="auto"/>
            <w:left w:val="none" w:sz="0" w:space="0" w:color="auto"/>
            <w:bottom w:val="none" w:sz="0" w:space="0" w:color="auto"/>
            <w:right w:val="none" w:sz="0" w:space="0" w:color="auto"/>
          </w:divBdr>
          <w:divsChild>
            <w:div w:id="1150097148">
              <w:marLeft w:val="0"/>
              <w:marRight w:val="0"/>
              <w:marTop w:val="0"/>
              <w:marBottom w:val="0"/>
              <w:divBdr>
                <w:top w:val="none" w:sz="0" w:space="0" w:color="auto"/>
                <w:left w:val="none" w:sz="0" w:space="0" w:color="auto"/>
                <w:bottom w:val="none" w:sz="0" w:space="0" w:color="auto"/>
                <w:right w:val="none" w:sz="0" w:space="0" w:color="auto"/>
              </w:divBdr>
              <w:divsChild>
                <w:div w:id="102478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074108">
          <w:marLeft w:val="0"/>
          <w:marRight w:val="0"/>
          <w:marTop w:val="300"/>
          <w:marBottom w:val="0"/>
          <w:divBdr>
            <w:top w:val="none" w:sz="0" w:space="0" w:color="auto"/>
            <w:left w:val="none" w:sz="0" w:space="0" w:color="auto"/>
            <w:bottom w:val="none" w:sz="0" w:space="0" w:color="auto"/>
            <w:right w:val="none" w:sz="0" w:space="0" w:color="auto"/>
          </w:divBdr>
          <w:divsChild>
            <w:div w:id="397824914">
              <w:marLeft w:val="0"/>
              <w:marRight w:val="0"/>
              <w:marTop w:val="0"/>
              <w:marBottom w:val="0"/>
              <w:divBdr>
                <w:top w:val="none" w:sz="0" w:space="0" w:color="auto"/>
                <w:left w:val="none" w:sz="0" w:space="0" w:color="auto"/>
                <w:bottom w:val="none" w:sz="0" w:space="0" w:color="auto"/>
                <w:right w:val="none" w:sz="0" w:space="0" w:color="auto"/>
              </w:divBdr>
              <w:divsChild>
                <w:div w:id="168154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550405">
          <w:marLeft w:val="0"/>
          <w:marRight w:val="0"/>
          <w:marTop w:val="300"/>
          <w:marBottom w:val="0"/>
          <w:divBdr>
            <w:top w:val="none" w:sz="0" w:space="0" w:color="auto"/>
            <w:left w:val="none" w:sz="0" w:space="0" w:color="auto"/>
            <w:bottom w:val="none" w:sz="0" w:space="0" w:color="auto"/>
            <w:right w:val="none" w:sz="0" w:space="0" w:color="auto"/>
          </w:divBdr>
          <w:divsChild>
            <w:div w:id="1589268352">
              <w:marLeft w:val="0"/>
              <w:marRight w:val="0"/>
              <w:marTop w:val="0"/>
              <w:marBottom w:val="0"/>
              <w:divBdr>
                <w:top w:val="none" w:sz="0" w:space="0" w:color="auto"/>
                <w:left w:val="none" w:sz="0" w:space="0" w:color="auto"/>
                <w:bottom w:val="none" w:sz="0" w:space="0" w:color="auto"/>
                <w:right w:val="none" w:sz="0" w:space="0" w:color="auto"/>
              </w:divBdr>
              <w:divsChild>
                <w:div w:id="1977758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636">
          <w:marLeft w:val="0"/>
          <w:marRight w:val="0"/>
          <w:marTop w:val="300"/>
          <w:marBottom w:val="0"/>
          <w:divBdr>
            <w:top w:val="none" w:sz="0" w:space="0" w:color="auto"/>
            <w:left w:val="none" w:sz="0" w:space="0" w:color="auto"/>
            <w:bottom w:val="none" w:sz="0" w:space="0" w:color="auto"/>
            <w:right w:val="none" w:sz="0" w:space="0" w:color="auto"/>
          </w:divBdr>
          <w:divsChild>
            <w:div w:id="1563255211">
              <w:marLeft w:val="0"/>
              <w:marRight w:val="0"/>
              <w:marTop w:val="0"/>
              <w:marBottom w:val="0"/>
              <w:divBdr>
                <w:top w:val="none" w:sz="0" w:space="0" w:color="auto"/>
                <w:left w:val="none" w:sz="0" w:space="0" w:color="auto"/>
                <w:bottom w:val="none" w:sz="0" w:space="0" w:color="auto"/>
                <w:right w:val="none" w:sz="0" w:space="0" w:color="auto"/>
              </w:divBdr>
              <w:divsChild>
                <w:div w:id="4866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3752933">
      <w:bodyDiv w:val="1"/>
      <w:marLeft w:val="0"/>
      <w:marRight w:val="0"/>
      <w:marTop w:val="0"/>
      <w:marBottom w:val="0"/>
      <w:divBdr>
        <w:top w:val="none" w:sz="0" w:space="0" w:color="auto"/>
        <w:left w:val="none" w:sz="0" w:space="0" w:color="auto"/>
        <w:bottom w:val="none" w:sz="0" w:space="0" w:color="auto"/>
        <w:right w:val="none" w:sz="0" w:space="0" w:color="auto"/>
      </w:divBdr>
      <w:divsChild>
        <w:div w:id="139271506">
          <w:marLeft w:val="0"/>
          <w:marRight w:val="0"/>
          <w:marTop w:val="0"/>
          <w:marBottom w:val="0"/>
          <w:divBdr>
            <w:top w:val="none" w:sz="0" w:space="0" w:color="auto"/>
            <w:left w:val="none" w:sz="0" w:space="0" w:color="auto"/>
            <w:bottom w:val="none" w:sz="0" w:space="0" w:color="auto"/>
            <w:right w:val="none" w:sz="0" w:space="0" w:color="auto"/>
          </w:divBdr>
        </w:div>
        <w:div w:id="1914507641">
          <w:marLeft w:val="0"/>
          <w:marRight w:val="0"/>
          <w:marTop w:val="0"/>
          <w:marBottom w:val="0"/>
          <w:divBdr>
            <w:top w:val="none" w:sz="0" w:space="0" w:color="auto"/>
            <w:left w:val="none" w:sz="0" w:space="0" w:color="auto"/>
            <w:bottom w:val="none" w:sz="0" w:space="0" w:color="auto"/>
            <w:right w:val="none" w:sz="0" w:space="0" w:color="auto"/>
          </w:divBdr>
          <w:divsChild>
            <w:div w:id="1956134435">
              <w:marLeft w:val="0"/>
              <w:marRight w:val="0"/>
              <w:marTop w:val="0"/>
              <w:marBottom w:val="0"/>
              <w:divBdr>
                <w:top w:val="none" w:sz="0" w:space="0" w:color="auto"/>
                <w:left w:val="none" w:sz="0" w:space="0" w:color="auto"/>
                <w:bottom w:val="none" w:sz="0" w:space="0" w:color="auto"/>
                <w:right w:val="none" w:sz="0" w:space="0" w:color="auto"/>
              </w:divBdr>
            </w:div>
          </w:divsChild>
        </w:div>
        <w:div w:id="1475022893">
          <w:marLeft w:val="0"/>
          <w:marRight w:val="0"/>
          <w:marTop w:val="0"/>
          <w:marBottom w:val="0"/>
          <w:divBdr>
            <w:top w:val="none" w:sz="0" w:space="0" w:color="auto"/>
            <w:left w:val="none" w:sz="0" w:space="0" w:color="auto"/>
            <w:bottom w:val="none" w:sz="0" w:space="0" w:color="auto"/>
            <w:right w:val="none" w:sz="0" w:space="0" w:color="auto"/>
          </w:divBdr>
        </w:div>
        <w:div w:id="980307609">
          <w:marLeft w:val="0"/>
          <w:marRight w:val="0"/>
          <w:marTop w:val="0"/>
          <w:marBottom w:val="0"/>
          <w:divBdr>
            <w:top w:val="none" w:sz="0" w:space="0" w:color="auto"/>
            <w:left w:val="none" w:sz="0" w:space="0" w:color="auto"/>
            <w:bottom w:val="none" w:sz="0" w:space="0" w:color="auto"/>
            <w:right w:val="none" w:sz="0" w:space="0" w:color="auto"/>
          </w:divBdr>
          <w:divsChild>
            <w:div w:id="136995715">
              <w:marLeft w:val="0"/>
              <w:marRight w:val="0"/>
              <w:marTop w:val="0"/>
              <w:marBottom w:val="0"/>
              <w:divBdr>
                <w:top w:val="none" w:sz="0" w:space="0" w:color="auto"/>
                <w:left w:val="none" w:sz="0" w:space="0" w:color="auto"/>
                <w:bottom w:val="none" w:sz="0" w:space="0" w:color="auto"/>
                <w:right w:val="none" w:sz="0" w:space="0" w:color="auto"/>
              </w:divBdr>
            </w:div>
          </w:divsChild>
        </w:div>
        <w:div w:id="1357267558">
          <w:marLeft w:val="0"/>
          <w:marRight w:val="0"/>
          <w:marTop w:val="0"/>
          <w:marBottom w:val="0"/>
          <w:divBdr>
            <w:top w:val="none" w:sz="0" w:space="0" w:color="auto"/>
            <w:left w:val="none" w:sz="0" w:space="0" w:color="auto"/>
            <w:bottom w:val="none" w:sz="0" w:space="0" w:color="auto"/>
            <w:right w:val="none" w:sz="0" w:space="0" w:color="auto"/>
          </w:divBdr>
        </w:div>
        <w:div w:id="1443109396">
          <w:marLeft w:val="0"/>
          <w:marRight w:val="0"/>
          <w:marTop w:val="0"/>
          <w:marBottom w:val="0"/>
          <w:divBdr>
            <w:top w:val="none" w:sz="0" w:space="0" w:color="auto"/>
            <w:left w:val="none" w:sz="0" w:space="0" w:color="auto"/>
            <w:bottom w:val="none" w:sz="0" w:space="0" w:color="auto"/>
            <w:right w:val="none" w:sz="0" w:space="0" w:color="auto"/>
          </w:divBdr>
          <w:divsChild>
            <w:div w:id="1599369289">
              <w:marLeft w:val="0"/>
              <w:marRight w:val="0"/>
              <w:marTop w:val="0"/>
              <w:marBottom w:val="0"/>
              <w:divBdr>
                <w:top w:val="none" w:sz="0" w:space="0" w:color="auto"/>
                <w:left w:val="none" w:sz="0" w:space="0" w:color="auto"/>
                <w:bottom w:val="none" w:sz="0" w:space="0" w:color="auto"/>
                <w:right w:val="none" w:sz="0" w:space="0" w:color="auto"/>
              </w:divBdr>
            </w:div>
          </w:divsChild>
        </w:div>
        <w:div w:id="2093042911">
          <w:marLeft w:val="0"/>
          <w:marRight w:val="0"/>
          <w:marTop w:val="0"/>
          <w:marBottom w:val="0"/>
          <w:divBdr>
            <w:top w:val="none" w:sz="0" w:space="0" w:color="auto"/>
            <w:left w:val="none" w:sz="0" w:space="0" w:color="auto"/>
            <w:bottom w:val="none" w:sz="0" w:space="0" w:color="auto"/>
            <w:right w:val="none" w:sz="0" w:space="0" w:color="auto"/>
          </w:divBdr>
        </w:div>
        <w:div w:id="586882233">
          <w:marLeft w:val="0"/>
          <w:marRight w:val="0"/>
          <w:marTop w:val="0"/>
          <w:marBottom w:val="0"/>
          <w:divBdr>
            <w:top w:val="none" w:sz="0" w:space="0" w:color="auto"/>
            <w:left w:val="none" w:sz="0" w:space="0" w:color="auto"/>
            <w:bottom w:val="none" w:sz="0" w:space="0" w:color="auto"/>
            <w:right w:val="none" w:sz="0" w:space="0" w:color="auto"/>
          </w:divBdr>
          <w:divsChild>
            <w:div w:id="736785150">
              <w:marLeft w:val="0"/>
              <w:marRight w:val="0"/>
              <w:marTop w:val="0"/>
              <w:marBottom w:val="0"/>
              <w:divBdr>
                <w:top w:val="none" w:sz="0" w:space="0" w:color="auto"/>
                <w:left w:val="none" w:sz="0" w:space="0" w:color="auto"/>
                <w:bottom w:val="none" w:sz="0" w:space="0" w:color="auto"/>
                <w:right w:val="none" w:sz="0" w:space="0" w:color="auto"/>
              </w:divBdr>
            </w:div>
          </w:divsChild>
        </w:div>
        <w:div w:id="1708795732">
          <w:marLeft w:val="0"/>
          <w:marRight w:val="0"/>
          <w:marTop w:val="0"/>
          <w:marBottom w:val="0"/>
          <w:divBdr>
            <w:top w:val="none" w:sz="0" w:space="0" w:color="auto"/>
            <w:left w:val="none" w:sz="0" w:space="0" w:color="auto"/>
            <w:bottom w:val="none" w:sz="0" w:space="0" w:color="auto"/>
            <w:right w:val="none" w:sz="0" w:space="0" w:color="auto"/>
          </w:divBdr>
        </w:div>
        <w:div w:id="1452360880">
          <w:marLeft w:val="0"/>
          <w:marRight w:val="0"/>
          <w:marTop w:val="0"/>
          <w:marBottom w:val="0"/>
          <w:divBdr>
            <w:top w:val="none" w:sz="0" w:space="0" w:color="auto"/>
            <w:left w:val="none" w:sz="0" w:space="0" w:color="auto"/>
            <w:bottom w:val="none" w:sz="0" w:space="0" w:color="auto"/>
            <w:right w:val="none" w:sz="0" w:space="0" w:color="auto"/>
          </w:divBdr>
          <w:divsChild>
            <w:div w:id="1265334846">
              <w:marLeft w:val="0"/>
              <w:marRight w:val="0"/>
              <w:marTop w:val="0"/>
              <w:marBottom w:val="0"/>
              <w:divBdr>
                <w:top w:val="none" w:sz="0" w:space="0" w:color="auto"/>
                <w:left w:val="none" w:sz="0" w:space="0" w:color="auto"/>
                <w:bottom w:val="none" w:sz="0" w:space="0" w:color="auto"/>
                <w:right w:val="none" w:sz="0" w:space="0" w:color="auto"/>
              </w:divBdr>
            </w:div>
          </w:divsChild>
        </w:div>
        <w:div w:id="941642954">
          <w:marLeft w:val="0"/>
          <w:marRight w:val="0"/>
          <w:marTop w:val="0"/>
          <w:marBottom w:val="0"/>
          <w:divBdr>
            <w:top w:val="none" w:sz="0" w:space="0" w:color="auto"/>
            <w:left w:val="none" w:sz="0" w:space="0" w:color="auto"/>
            <w:bottom w:val="none" w:sz="0" w:space="0" w:color="auto"/>
            <w:right w:val="none" w:sz="0" w:space="0" w:color="auto"/>
          </w:divBdr>
        </w:div>
        <w:div w:id="919215602">
          <w:marLeft w:val="0"/>
          <w:marRight w:val="0"/>
          <w:marTop w:val="0"/>
          <w:marBottom w:val="0"/>
          <w:divBdr>
            <w:top w:val="none" w:sz="0" w:space="0" w:color="auto"/>
            <w:left w:val="none" w:sz="0" w:space="0" w:color="auto"/>
            <w:bottom w:val="none" w:sz="0" w:space="0" w:color="auto"/>
            <w:right w:val="none" w:sz="0" w:space="0" w:color="auto"/>
          </w:divBdr>
          <w:divsChild>
            <w:div w:id="1774977682">
              <w:marLeft w:val="0"/>
              <w:marRight w:val="0"/>
              <w:marTop w:val="0"/>
              <w:marBottom w:val="0"/>
              <w:divBdr>
                <w:top w:val="none" w:sz="0" w:space="0" w:color="auto"/>
                <w:left w:val="none" w:sz="0" w:space="0" w:color="auto"/>
                <w:bottom w:val="none" w:sz="0" w:space="0" w:color="auto"/>
                <w:right w:val="none" w:sz="0" w:space="0" w:color="auto"/>
              </w:divBdr>
            </w:div>
          </w:divsChild>
        </w:div>
        <w:div w:id="1336809610">
          <w:marLeft w:val="0"/>
          <w:marRight w:val="0"/>
          <w:marTop w:val="0"/>
          <w:marBottom w:val="0"/>
          <w:divBdr>
            <w:top w:val="none" w:sz="0" w:space="0" w:color="auto"/>
            <w:left w:val="none" w:sz="0" w:space="0" w:color="auto"/>
            <w:bottom w:val="none" w:sz="0" w:space="0" w:color="auto"/>
            <w:right w:val="none" w:sz="0" w:space="0" w:color="auto"/>
          </w:divBdr>
        </w:div>
        <w:div w:id="646857765">
          <w:marLeft w:val="0"/>
          <w:marRight w:val="0"/>
          <w:marTop w:val="0"/>
          <w:marBottom w:val="0"/>
          <w:divBdr>
            <w:top w:val="none" w:sz="0" w:space="0" w:color="auto"/>
            <w:left w:val="none" w:sz="0" w:space="0" w:color="auto"/>
            <w:bottom w:val="none" w:sz="0" w:space="0" w:color="auto"/>
            <w:right w:val="none" w:sz="0" w:space="0" w:color="auto"/>
          </w:divBdr>
          <w:divsChild>
            <w:div w:id="109134316">
              <w:marLeft w:val="0"/>
              <w:marRight w:val="0"/>
              <w:marTop w:val="0"/>
              <w:marBottom w:val="0"/>
              <w:divBdr>
                <w:top w:val="none" w:sz="0" w:space="0" w:color="auto"/>
                <w:left w:val="none" w:sz="0" w:space="0" w:color="auto"/>
                <w:bottom w:val="none" w:sz="0" w:space="0" w:color="auto"/>
                <w:right w:val="none" w:sz="0" w:space="0" w:color="auto"/>
              </w:divBdr>
            </w:div>
          </w:divsChild>
        </w:div>
        <w:div w:id="161512975">
          <w:marLeft w:val="0"/>
          <w:marRight w:val="0"/>
          <w:marTop w:val="300"/>
          <w:marBottom w:val="0"/>
          <w:divBdr>
            <w:top w:val="none" w:sz="0" w:space="0" w:color="auto"/>
            <w:left w:val="none" w:sz="0" w:space="0" w:color="auto"/>
            <w:bottom w:val="none" w:sz="0" w:space="0" w:color="auto"/>
            <w:right w:val="none" w:sz="0" w:space="0" w:color="auto"/>
          </w:divBdr>
          <w:divsChild>
            <w:div w:id="1911886659">
              <w:marLeft w:val="0"/>
              <w:marRight w:val="0"/>
              <w:marTop w:val="0"/>
              <w:marBottom w:val="0"/>
              <w:divBdr>
                <w:top w:val="none" w:sz="0" w:space="0" w:color="auto"/>
                <w:left w:val="none" w:sz="0" w:space="0" w:color="auto"/>
                <w:bottom w:val="none" w:sz="0" w:space="0" w:color="auto"/>
                <w:right w:val="none" w:sz="0" w:space="0" w:color="auto"/>
              </w:divBdr>
              <w:divsChild>
                <w:div w:id="15421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172654">
          <w:marLeft w:val="0"/>
          <w:marRight w:val="0"/>
          <w:marTop w:val="300"/>
          <w:marBottom w:val="0"/>
          <w:divBdr>
            <w:top w:val="none" w:sz="0" w:space="0" w:color="auto"/>
            <w:left w:val="none" w:sz="0" w:space="0" w:color="auto"/>
            <w:bottom w:val="none" w:sz="0" w:space="0" w:color="auto"/>
            <w:right w:val="none" w:sz="0" w:space="0" w:color="auto"/>
          </w:divBdr>
          <w:divsChild>
            <w:div w:id="1035470862">
              <w:marLeft w:val="0"/>
              <w:marRight w:val="0"/>
              <w:marTop w:val="0"/>
              <w:marBottom w:val="0"/>
              <w:divBdr>
                <w:top w:val="none" w:sz="0" w:space="0" w:color="auto"/>
                <w:left w:val="none" w:sz="0" w:space="0" w:color="auto"/>
                <w:bottom w:val="none" w:sz="0" w:space="0" w:color="auto"/>
                <w:right w:val="none" w:sz="0" w:space="0" w:color="auto"/>
              </w:divBdr>
              <w:divsChild>
                <w:div w:id="54723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060212">
          <w:marLeft w:val="0"/>
          <w:marRight w:val="0"/>
          <w:marTop w:val="300"/>
          <w:marBottom w:val="0"/>
          <w:divBdr>
            <w:top w:val="none" w:sz="0" w:space="0" w:color="auto"/>
            <w:left w:val="none" w:sz="0" w:space="0" w:color="auto"/>
            <w:bottom w:val="none" w:sz="0" w:space="0" w:color="auto"/>
            <w:right w:val="none" w:sz="0" w:space="0" w:color="auto"/>
          </w:divBdr>
          <w:divsChild>
            <w:div w:id="1110398341">
              <w:marLeft w:val="0"/>
              <w:marRight w:val="0"/>
              <w:marTop w:val="0"/>
              <w:marBottom w:val="0"/>
              <w:divBdr>
                <w:top w:val="none" w:sz="0" w:space="0" w:color="auto"/>
                <w:left w:val="none" w:sz="0" w:space="0" w:color="auto"/>
                <w:bottom w:val="none" w:sz="0" w:space="0" w:color="auto"/>
                <w:right w:val="none" w:sz="0" w:space="0" w:color="auto"/>
              </w:divBdr>
              <w:divsChild>
                <w:div w:id="169646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7866">
          <w:marLeft w:val="0"/>
          <w:marRight w:val="0"/>
          <w:marTop w:val="300"/>
          <w:marBottom w:val="0"/>
          <w:divBdr>
            <w:top w:val="none" w:sz="0" w:space="0" w:color="auto"/>
            <w:left w:val="none" w:sz="0" w:space="0" w:color="auto"/>
            <w:bottom w:val="none" w:sz="0" w:space="0" w:color="auto"/>
            <w:right w:val="none" w:sz="0" w:space="0" w:color="auto"/>
          </w:divBdr>
          <w:divsChild>
            <w:div w:id="2063139524">
              <w:marLeft w:val="0"/>
              <w:marRight w:val="0"/>
              <w:marTop w:val="0"/>
              <w:marBottom w:val="0"/>
              <w:divBdr>
                <w:top w:val="none" w:sz="0" w:space="0" w:color="auto"/>
                <w:left w:val="none" w:sz="0" w:space="0" w:color="auto"/>
                <w:bottom w:val="none" w:sz="0" w:space="0" w:color="auto"/>
                <w:right w:val="none" w:sz="0" w:space="0" w:color="auto"/>
              </w:divBdr>
              <w:divsChild>
                <w:div w:id="7351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90517">
      <w:bodyDiv w:val="1"/>
      <w:marLeft w:val="0"/>
      <w:marRight w:val="0"/>
      <w:marTop w:val="0"/>
      <w:marBottom w:val="0"/>
      <w:divBdr>
        <w:top w:val="none" w:sz="0" w:space="0" w:color="auto"/>
        <w:left w:val="none" w:sz="0" w:space="0" w:color="auto"/>
        <w:bottom w:val="none" w:sz="0" w:space="0" w:color="auto"/>
        <w:right w:val="none" w:sz="0" w:space="0" w:color="auto"/>
      </w:divBdr>
      <w:divsChild>
        <w:div w:id="92214140">
          <w:marLeft w:val="0"/>
          <w:marRight w:val="0"/>
          <w:marTop w:val="0"/>
          <w:marBottom w:val="0"/>
          <w:divBdr>
            <w:top w:val="none" w:sz="0" w:space="0" w:color="auto"/>
            <w:left w:val="none" w:sz="0" w:space="0" w:color="auto"/>
            <w:bottom w:val="none" w:sz="0" w:space="0" w:color="auto"/>
            <w:right w:val="none" w:sz="0" w:space="0" w:color="auto"/>
          </w:divBdr>
        </w:div>
        <w:div w:id="2081176686">
          <w:marLeft w:val="0"/>
          <w:marRight w:val="0"/>
          <w:marTop w:val="0"/>
          <w:marBottom w:val="0"/>
          <w:divBdr>
            <w:top w:val="none" w:sz="0" w:space="0" w:color="auto"/>
            <w:left w:val="none" w:sz="0" w:space="0" w:color="auto"/>
            <w:bottom w:val="none" w:sz="0" w:space="0" w:color="auto"/>
            <w:right w:val="none" w:sz="0" w:space="0" w:color="auto"/>
          </w:divBdr>
          <w:divsChild>
            <w:div w:id="2062366560">
              <w:marLeft w:val="0"/>
              <w:marRight w:val="0"/>
              <w:marTop w:val="0"/>
              <w:marBottom w:val="0"/>
              <w:divBdr>
                <w:top w:val="none" w:sz="0" w:space="0" w:color="auto"/>
                <w:left w:val="none" w:sz="0" w:space="0" w:color="auto"/>
                <w:bottom w:val="none" w:sz="0" w:space="0" w:color="auto"/>
                <w:right w:val="none" w:sz="0" w:space="0" w:color="auto"/>
              </w:divBdr>
            </w:div>
          </w:divsChild>
        </w:div>
        <w:div w:id="1504973994">
          <w:marLeft w:val="0"/>
          <w:marRight w:val="0"/>
          <w:marTop w:val="0"/>
          <w:marBottom w:val="0"/>
          <w:divBdr>
            <w:top w:val="none" w:sz="0" w:space="0" w:color="auto"/>
            <w:left w:val="none" w:sz="0" w:space="0" w:color="auto"/>
            <w:bottom w:val="none" w:sz="0" w:space="0" w:color="auto"/>
            <w:right w:val="none" w:sz="0" w:space="0" w:color="auto"/>
          </w:divBdr>
        </w:div>
        <w:div w:id="1895501116">
          <w:marLeft w:val="0"/>
          <w:marRight w:val="0"/>
          <w:marTop w:val="0"/>
          <w:marBottom w:val="0"/>
          <w:divBdr>
            <w:top w:val="none" w:sz="0" w:space="0" w:color="auto"/>
            <w:left w:val="none" w:sz="0" w:space="0" w:color="auto"/>
            <w:bottom w:val="none" w:sz="0" w:space="0" w:color="auto"/>
            <w:right w:val="none" w:sz="0" w:space="0" w:color="auto"/>
          </w:divBdr>
          <w:divsChild>
            <w:div w:id="1306550905">
              <w:marLeft w:val="0"/>
              <w:marRight w:val="0"/>
              <w:marTop w:val="0"/>
              <w:marBottom w:val="0"/>
              <w:divBdr>
                <w:top w:val="none" w:sz="0" w:space="0" w:color="auto"/>
                <w:left w:val="none" w:sz="0" w:space="0" w:color="auto"/>
                <w:bottom w:val="none" w:sz="0" w:space="0" w:color="auto"/>
                <w:right w:val="none" w:sz="0" w:space="0" w:color="auto"/>
              </w:divBdr>
            </w:div>
          </w:divsChild>
        </w:div>
        <w:div w:id="926117073">
          <w:marLeft w:val="0"/>
          <w:marRight w:val="0"/>
          <w:marTop w:val="0"/>
          <w:marBottom w:val="0"/>
          <w:divBdr>
            <w:top w:val="none" w:sz="0" w:space="0" w:color="auto"/>
            <w:left w:val="none" w:sz="0" w:space="0" w:color="auto"/>
            <w:bottom w:val="none" w:sz="0" w:space="0" w:color="auto"/>
            <w:right w:val="none" w:sz="0" w:space="0" w:color="auto"/>
          </w:divBdr>
        </w:div>
        <w:div w:id="222067603">
          <w:marLeft w:val="0"/>
          <w:marRight w:val="0"/>
          <w:marTop w:val="0"/>
          <w:marBottom w:val="0"/>
          <w:divBdr>
            <w:top w:val="none" w:sz="0" w:space="0" w:color="auto"/>
            <w:left w:val="none" w:sz="0" w:space="0" w:color="auto"/>
            <w:bottom w:val="none" w:sz="0" w:space="0" w:color="auto"/>
            <w:right w:val="none" w:sz="0" w:space="0" w:color="auto"/>
          </w:divBdr>
          <w:divsChild>
            <w:div w:id="747076213">
              <w:marLeft w:val="0"/>
              <w:marRight w:val="0"/>
              <w:marTop w:val="0"/>
              <w:marBottom w:val="0"/>
              <w:divBdr>
                <w:top w:val="none" w:sz="0" w:space="0" w:color="auto"/>
                <w:left w:val="none" w:sz="0" w:space="0" w:color="auto"/>
                <w:bottom w:val="none" w:sz="0" w:space="0" w:color="auto"/>
                <w:right w:val="none" w:sz="0" w:space="0" w:color="auto"/>
              </w:divBdr>
            </w:div>
          </w:divsChild>
        </w:div>
        <w:div w:id="1769963462">
          <w:marLeft w:val="0"/>
          <w:marRight w:val="0"/>
          <w:marTop w:val="0"/>
          <w:marBottom w:val="0"/>
          <w:divBdr>
            <w:top w:val="none" w:sz="0" w:space="0" w:color="auto"/>
            <w:left w:val="none" w:sz="0" w:space="0" w:color="auto"/>
            <w:bottom w:val="none" w:sz="0" w:space="0" w:color="auto"/>
            <w:right w:val="none" w:sz="0" w:space="0" w:color="auto"/>
          </w:divBdr>
        </w:div>
        <w:div w:id="1877549163">
          <w:marLeft w:val="0"/>
          <w:marRight w:val="0"/>
          <w:marTop w:val="0"/>
          <w:marBottom w:val="0"/>
          <w:divBdr>
            <w:top w:val="none" w:sz="0" w:space="0" w:color="auto"/>
            <w:left w:val="none" w:sz="0" w:space="0" w:color="auto"/>
            <w:bottom w:val="none" w:sz="0" w:space="0" w:color="auto"/>
            <w:right w:val="none" w:sz="0" w:space="0" w:color="auto"/>
          </w:divBdr>
          <w:divsChild>
            <w:div w:id="1930120390">
              <w:marLeft w:val="0"/>
              <w:marRight w:val="0"/>
              <w:marTop w:val="0"/>
              <w:marBottom w:val="0"/>
              <w:divBdr>
                <w:top w:val="none" w:sz="0" w:space="0" w:color="auto"/>
                <w:left w:val="none" w:sz="0" w:space="0" w:color="auto"/>
                <w:bottom w:val="none" w:sz="0" w:space="0" w:color="auto"/>
                <w:right w:val="none" w:sz="0" w:space="0" w:color="auto"/>
              </w:divBdr>
            </w:div>
          </w:divsChild>
        </w:div>
        <w:div w:id="1037509370">
          <w:marLeft w:val="0"/>
          <w:marRight w:val="0"/>
          <w:marTop w:val="0"/>
          <w:marBottom w:val="0"/>
          <w:divBdr>
            <w:top w:val="none" w:sz="0" w:space="0" w:color="auto"/>
            <w:left w:val="none" w:sz="0" w:space="0" w:color="auto"/>
            <w:bottom w:val="none" w:sz="0" w:space="0" w:color="auto"/>
            <w:right w:val="none" w:sz="0" w:space="0" w:color="auto"/>
          </w:divBdr>
        </w:div>
        <w:div w:id="237181114">
          <w:marLeft w:val="0"/>
          <w:marRight w:val="0"/>
          <w:marTop w:val="0"/>
          <w:marBottom w:val="0"/>
          <w:divBdr>
            <w:top w:val="none" w:sz="0" w:space="0" w:color="auto"/>
            <w:left w:val="none" w:sz="0" w:space="0" w:color="auto"/>
            <w:bottom w:val="none" w:sz="0" w:space="0" w:color="auto"/>
            <w:right w:val="none" w:sz="0" w:space="0" w:color="auto"/>
          </w:divBdr>
          <w:divsChild>
            <w:div w:id="1964775005">
              <w:marLeft w:val="0"/>
              <w:marRight w:val="0"/>
              <w:marTop w:val="0"/>
              <w:marBottom w:val="0"/>
              <w:divBdr>
                <w:top w:val="none" w:sz="0" w:space="0" w:color="auto"/>
                <w:left w:val="none" w:sz="0" w:space="0" w:color="auto"/>
                <w:bottom w:val="none" w:sz="0" w:space="0" w:color="auto"/>
                <w:right w:val="none" w:sz="0" w:space="0" w:color="auto"/>
              </w:divBdr>
            </w:div>
          </w:divsChild>
        </w:div>
        <w:div w:id="909998962">
          <w:marLeft w:val="0"/>
          <w:marRight w:val="0"/>
          <w:marTop w:val="0"/>
          <w:marBottom w:val="0"/>
          <w:divBdr>
            <w:top w:val="none" w:sz="0" w:space="0" w:color="auto"/>
            <w:left w:val="none" w:sz="0" w:space="0" w:color="auto"/>
            <w:bottom w:val="none" w:sz="0" w:space="0" w:color="auto"/>
            <w:right w:val="none" w:sz="0" w:space="0" w:color="auto"/>
          </w:divBdr>
        </w:div>
        <w:div w:id="643045941">
          <w:marLeft w:val="0"/>
          <w:marRight w:val="0"/>
          <w:marTop w:val="0"/>
          <w:marBottom w:val="0"/>
          <w:divBdr>
            <w:top w:val="none" w:sz="0" w:space="0" w:color="auto"/>
            <w:left w:val="none" w:sz="0" w:space="0" w:color="auto"/>
            <w:bottom w:val="none" w:sz="0" w:space="0" w:color="auto"/>
            <w:right w:val="none" w:sz="0" w:space="0" w:color="auto"/>
          </w:divBdr>
          <w:divsChild>
            <w:div w:id="1750224592">
              <w:marLeft w:val="0"/>
              <w:marRight w:val="0"/>
              <w:marTop w:val="0"/>
              <w:marBottom w:val="0"/>
              <w:divBdr>
                <w:top w:val="none" w:sz="0" w:space="0" w:color="auto"/>
                <w:left w:val="none" w:sz="0" w:space="0" w:color="auto"/>
                <w:bottom w:val="none" w:sz="0" w:space="0" w:color="auto"/>
                <w:right w:val="none" w:sz="0" w:space="0" w:color="auto"/>
              </w:divBdr>
            </w:div>
          </w:divsChild>
        </w:div>
        <w:div w:id="2111853202">
          <w:marLeft w:val="0"/>
          <w:marRight w:val="0"/>
          <w:marTop w:val="0"/>
          <w:marBottom w:val="0"/>
          <w:divBdr>
            <w:top w:val="none" w:sz="0" w:space="0" w:color="auto"/>
            <w:left w:val="none" w:sz="0" w:space="0" w:color="auto"/>
            <w:bottom w:val="none" w:sz="0" w:space="0" w:color="auto"/>
            <w:right w:val="none" w:sz="0" w:space="0" w:color="auto"/>
          </w:divBdr>
        </w:div>
        <w:div w:id="844056002">
          <w:marLeft w:val="0"/>
          <w:marRight w:val="0"/>
          <w:marTop w:val="0"/>
          <w:marBottom w:val="0"/>
          <w:divBdr>
            <w:top w:val="none" w:sz="0" w:space="0" w:color="auto"/>
            <w:left w:val="none" w:sz="0" w:space="0" w:color="auto"/>
            <w:bottom w:val="none" w:sz="0" w:space="0" w:color="auto"/>
            <w:right w:val="none" w:sz="0" w:space="0" w:color="auto"/>
          </w:divBdr>
          <w:divsChild>
            <w:div w:id="1559634177">
              <w:marLeft w:val="0"/>
              <w:marRight w:val="0"/>
              <w:marTop w:val="0"/>
              <w:marBottom w:val="0"/>
              <w:divBdr>
                <w:top w:val="none" w:sz="0" w:space="0" w:color="auto"/>
                <w:left w:val="none" w:sz="0" w:space="0" w:color="auto"/>
                <w:bottom w:val="none" w:sz="0" w:space="0" w:color="auto"/>
                <w:right w:val="none" w:sz="0" w:space="0" w:color="auto"/>
              </w:divBdr>
            </w:div>
          </w:divsChild>
        </w:div>
        <w:div w:id="1556811980">
          <w:marLeft w:val="0"/>
          <w:marRight w:val="0"/>
          <w:marTop w:val="300"/>
          <w:marBottom w:val="0"/>
          <w:divBdr>
            <w:top w:val="none" w:sz="0" w:space="0" w:color="auto"/>
            <w:left w:val="none" w:sz="0" w:space="0" w:color="auto"/>
            <w:bottom w:val="none" w:sz="0" w:space="0" w:color="auto"/>
            <w:right w:val="none" w:sz="0" w:space="0" w:color="auto"/>
          </w:divBdr>
          <w:divsChild>
            <w:div w:id="424619757">
              <w:marLeft w:val="0"/>
              <w:marRight w:val="0"/>
              <w:marTop w:val="0"/>
              <w:marBottom w:val="0"/>
              <w:divBdr>
                <w:top w:val="none" w:sz="0" w:space="0" w:color="auto"/>
                <w:left w:val="none" w:sz="0" w:space="0" w:color="auto"/>
                <w:bottom w:val="none" w:sz="0" w:space="0" w:color="auto"/>
                <w:right w:val="none" w:sz="0" w:space="0" w:color="auto"/>
              </w:divBdr>
              <w:divsChild>
                <w:div w:id="94111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751774">
          <w:marLeft w:val="0"/>
          <w:marRight w:val="0"/>
          <w:marTop w:val="300"/>
          <w:marBottom w:val="0"/>
          <w:divBdr>
            <w:top w:val="none" w:sz="0" w:space="0" w:color="auto"/>
            <w:left w:val="none" w:sz="0" w:space="0" w:color="auto"/>
            <w:bottom w:val="none" w:sz="0" w:space="0" w:color="auto"/>
            <w:right w:val="none" w:sz="0" w:space="0" w:color="auto"/>
          </w:divBdr>
          <w:divsChild>
            <w:div w:id="707143877">
              <w:marLeft w:val="0"/>
              <w:marRight w:val="0"/>
              <w:marTop w:val="0"/>
              <w:marBottom w:val="0"/>
              <w:divBdr>
                <w:top w:val="none" w:sz="0" w:space="0" w:color="auto"/>
                <w:left w:val="none" w:sz="0" w:space="0" w:color="auto"/>
                <w:bottom w:val="none" w:sz="0" w:space="0" w:color="auto"/>
                <w:right w:val="none" w:sz="0" w:space="0" w:color="auto"/>
              </w:divBdr>
              <w:divsChild>
                <w:div w:id="209357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523">
          <w:marLeft w:val="0"/>
          <w:marRight w:val="0"/>
          <w:marTop w:val="300"/>
          <w:marBottom w:val="0"/>
          <w:divBdr>
            <w:top w:val="none" w:sz="0" w:space="0" w:color="auto"/>
            <w:left w:val="none" w:sz="0" w:space="0" w:color="auto"/>
            <w:bottom w:val="none" w:sz="0" w:space="0" w:color="auto"/>
            <w:right w:val="none" w:sz="0" w:space="0" w:color="auto"/>
          </w:divBdr>
          <w:divsChild>
            <w:div w:id="1687554399">
              <w:marLeft w:val="0"/>
              <w:marRight w:val="0"/>
              <w:marTop w:val="0"/>
              <w:marBottom w:val="0"/>
              <w:divBdr>
                <w:top w:val="none" w:sz="0" w:space="0" w:color="auto"/>
                <w:left w:val="none" w:sz="0" w:space="0" w:color="auto"/>
                <w:bottom w:val="none" w:sz="0" w:space="0" w:color="auto"/>
                <w:right w:val="none" w:sz="0" w:space="0" w:color="auto"/>
              </w:divBdr>
              <w:divsChild>
                <w:div w:id="77929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017079">
          <w:marLeft w:val="0"/>
          <w:marRight w:val="0"/>
          <w:marTop w:val="300"/>
          <w:marBottom w:val="0"/>
          <w:divBdr>
            <w:top w:val="none" w:sz="0" w:space="0" w:color="auto"/>
            <w:left w:val="none" w:sz="0" w:space="0" w:color="auto"/>
            <w:bottom w:val="none" w:sz="0" w:space="0" w:color="auto"/>
            <w:right w:val="none" w:sz="0" w:space="0" w:color="auto"/>
          </w:divBdr>
          <w:divsChild>
            <w:div w:id="832572869">
              <w:marLeft w:val="0"/>
              <w:marRight w:val="0"/>
              <w:marTop w:val="0"/>
              <w:marBottom w:val="0"/>
              <w:divBdr>
                <w:top w:val="none" w:sz="0" w:space="0" w:color="auto"/>
                <w:left w:val="none" w:sz="0" w:space="0" w:color="auto"/>
                <w:bottom w:val="none" w:sz="0" w:space="0" w:color="auto"/>
                <w:right w:val="none" w:sz="0" w:space="0" w:color="auto"/>
              </w:divBdr>
              <w:divsChild>
                <w:div w:id="14909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090428">
      <w:bodyDiv w:val="1"/>
      <w:marLeft w:val="0"/>
      <w:marRight w:val="0"/>
      <w:marTop w:val="0"/>
      <w:marBottom w:val="0"/>
      <w:divBdr>
        <w:top w:val="none" w:sz="0" w:space="0" w:color="auto"/>
        <w:left w:val="none" w:sz="0" w:space="0" w:color="auto"/>
        <w:bottom w:val="none" w:sz="0" w:space="0" w:color="auto"/>
        <w:right w:val="none" w:sz="0" w:space="0" w:color="auto"/>
      </w:divBdr>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222980">
      <w:bodyDiv w:val="1"/>
      <w:marLeft w:val="0"/>
      <w:marRight w:val="0"/>
      <w:marTop w:val="0"/>
      <w:marBottom w:val="0"/>
      <w:divBdr>
        <w:top w:val="none" w:sz="0" w:space="0" w:color="auto"/>
        <w:left w:val="none" w:sz="0" w:space="0" w:color="auto"/>
        <w:bottom w:val="none" w:sz="0" w:space="0" w:color="auto"/>
        <w:right w:val="none" w:sz="0" w:space="0" w:color="auto"/>
      </w:divBdr>
      <w:divsChild>
        <w:div w:id="356274403">
          <w:marLeft w:val="0"/>
          <w:marRight w:val="0"/>
          <w:marTop w:val="0"/>
          <w:marBottom w:val="0"/>
          <w:divBdr>
            <w:top w:val="none" w:sz="0" w:space="0" w:color="auto"/>
            <w:left w:val="none" w:sz="0" w:space="0" w:color="auto"/>
            <w:bottom w:val="none" w:sz="0" w:space="0" w:color="auto"/>
            <w:right w:val="none" w:sz="0" w:space="0" w:color="auto"/>
          </w:divBdr>
        </w:div>
        <w:div w:id="78335923">
          <w:marLeft w:val="0"/>
          <w:marRight w:val="0"/>
          <w:marTop w:val="0"/>
          <w:marBottom w:val="0"/>
          <w:divBdr>
            <w:top w:val="none" w:sz="0" w:space="0" w:color="auto"/>
            <w:left w:val="none" w:sz="0" w:space="0" w:color="auto"/>
            <w:bottom w:val="none" w:sz="0" w:space="0" w:color="auto"/>
            <w:right w:val="none" w:sz="0" w:space="0" w:color="auto"/>
          </w:divBdr>
          <w:divsChild>
            <w:div w:id="719864793">
              <w:marLeft w:val="0"/>
              <w:marRight w:val="0"/>
              <w:marTop w:val="0"/>
              <w:marBottom w:val="0"/>
              <w:divBdr>
                <w:top w:val="none" w:sz="0" w:space="0" w:color="auto"/>
                <w:left w:val="none" w:sz="0" w:space="0" w:color="auto"/>
                <w:bottom w:val="none" w:sz="0" w:space="0" w:color="auto"/>
                <w:right w:val="none" w:sz="0" w:space="0" w:color="auto"/>
              </w:divBdr>
            </w:div>
          </w:divsChild>
        </w:div>
        <w:div w:id="868299022">
          <w:marLeft w:val="0"/>
          <w:marRight w:val="0"/>
          <w:marTop w:val="0"/>
          <w:marBottom w:val="0"/>
          <w:divBdr>
            <w:top w:val="none" w:sz="0" w:space="0" w:color="auto"/>
            <w:left w:val="none" w:sz="0" w:space="0" w:color="auto"/>
            <w:bottom w:val="none" w:sz="0" w:space="0" w:color="auto"/>
            <w:right w:val="none" w:sz="0" w:space="0" w:color="auto"/>
          </w:divBdr>
        </w:div>
        <w:div w:id="608507997">
          <w:marLeft w:val="0"/>
          <w:marRight w:val="0"/>
          <w:marTop w:val="0"/>
          <w:marBottom w:val="0"/>
          <w:divBdr>
            <w:top w:val="none" w:sz="0" w:space="0" w:color="auto"/>
            <w:left w:val="none" w:sz="0" w:space="0" w:color="auto"/>
            <w:bottom w:val="none" w:sz="0" w:space="0" w:color="auto"/>
            <w:right w:val="none" w:sz="0" w:space="0" w:color="auto"/>
          </w:divBdr>
          <w:divsChild>
            <w:div w:id="137772871">
              <w:marLeft w:val="0"/>
              <w:marRight w:val="0"/>
              <w:marTop w:val="0"/>
              <w:marBottom w:val="0"/>
              <w:divBdr>
                <w:top w:val="none" w:sz="0" w:space="0" w:color="auto"/>
                <w:left w:val="none" w:sz="0" w:space="0" w:color="auto"/>
                <w:bottom w:val="none" w:sz="0" w:space="0" w:color="auto"/>
                <w:right w:val="none" w:sz="0" w:space="0" w:color="auto"/>
              </w:divBdr>
            </w:div>
          </w:divsChild>
        </w:div>
        <w:div w:id="847062485">
          <w:marLeft w:val="0"/>
          <w:marRight w:val="0"/>
          <w:marTop w:val="0"/>
          <w:marBottom w:val="0"/>
          <w:divBdr>
            <w:top w:val="none" w:sz="0" w:space="0" w:color="auto"/>
            <w:left w:val="none" w:sz="0" w:space="0" w:color="auto"/>
            <w:bottom w:val="none" w:sz="0" w:space="0" w:color="auto"/>
            <w:right w:val="none" w:sz="0" w:space="0" w:color="auto"/>
          </w:divBdr>
        </w:div>
        <w:div w:id="84424771">
          <w:marLeft w:val="0"/>
          <w:marRight w:val="0"/>
          <w:marTop w:val="0"/>
          <w:marBottom w:val="0"/>
          <w:divBdr>
            <w:top w:val="none" w:sz="0" w:space="0" w:color="auto"/>
            <w:left w:val="none" w:sz="0" w:space="0" w:color="auto"/>
            <w:bottom w:val="none" w:sz="0" w:space="0" w:color="auto"/>
            <w:right w:val="none" w:sz="0" w:space="0" w:color="auto"/>
          </w:divBdr>
          <w:divsChild>
            <w:div w:id="1744255040">
              <w:marLeft w:val="0"/>
              <w:marRight w:val="0"/>
              <w:marTop w:val="0"/>
              <w:marBottom w:val="0"/>
              <w:divBdr>
                <w:top w:val="none" w:sz="0" w:space="0" w:color="auto"/>
                <w:left w:val="none" w:sz="0" w:space="0" w:color="auto"/>
                <w:bottom w:val="none" w:sz="0" w:space="0" w:color="auto"/>
                <w:right w:val="none" w:sz="0" w:space="0" w:color="auto"/>
              </w:divBdr>
            </w:div>
          </w:divsChild>
        </w:div>
        <w:div w:id="1921595175">
          <w:marLeft w:val="0"/>
          <w:marRight w:val="0"/>
          <w:marTop w:val="0"/>
          <w:marBottom w:val="0"/>
          <w:divBdr>
            <w:top w:val="none" w:sz="0" w:space="0" w:color="auto"/>
            <w:left w:val="none" w:sz="0" w:space="0" w:color="auto"/>
            <w:bottom w:val="none" w:sz="0" w:space="0" w:color="auto"/>
            <w:right w:val="none" w:sz="0" w:space="0" w:color="auto"/>
          </w:divBdr>
        </w:div>
        <w:div w:id="148064238">
          <w:marLeft w:val="0"/>
          <w:marRight w:val="0"/>
          <w:marTop w:val="0"/>
          <w:marBottom w:val="0"/>
          <w:divBdr>
            <w:top w:val="none" w:sz="0" w:space="0" w:color="auto"/>
            <w:left w:val="none" w:sz="0" w:space="0" w:color="auto"/>
            <w:bottom w:val="none" w:sz="0" w:space="0" w:color="auto"/>
            <w:right w:val="none" w:sz="0" w:space="0" w:color="auto"/>
          </w:divBdr>
          <w:divsChild>
            <w:div w:id="1768228841">
              <w:marLeft w:val="0"/>
              <w:marRight w:val="0"/>
              <w:marTop w:val="0"/>
              <w:marBottom w:val="0"/>
              <w:divBdr>
                <w:top w:val="none" w:sz="0" w:space="0" w:color="auto"/>
                <w:left w:val="none" w:sz="0" w:space="0" w:color="auto"/>
                <w:bottom w:val="none" w:sz="0" w:space="0" w:color="auto"/>
                <w:right w:val="none" w:sz="0" w:space="0" w:color="auto"/>
              </w:divBdr>
            </w:div>
          </w:divsChild>
        </w:div>
        <w:div w:id="131296394">
          <w:marLeft w:val="0"/>
          <w:marRight w:val="0"/>
          <w:marTop w:val="0"/>
          <w:marBottom w:val="0"/>
          <w:divBdr>
            <w:top w:val="none" w:sz="0" w:space="0" w:color="auto"/>
            <w:left w:val="none" w:sz="0" w:space="0" w:color="auto"/>
            <w:bottom w:val="none" w:sz="0" w:space="0" w:color="auto"/>
            <w:right w:val="none" w:sz="0" w:space="0" w:color="auto"/>
          </w:divBdr>
        </w:div>
        <w:div w:id="855383081">
          <w:marLeft w:val="0"/>
          <w:marRight w:val="0"/>
          <w:marTop w:val="0"/>
          <w:marBottom w:val="0"/>
          <w:divBdr>
            <w:top w:val="none" w:sz="0" w:space="0" w:color="auto"/>
            <w:left w:val="none" w:sz="0" w:space="0" w:color="auto"/>
            <w:bottom w:val="none" w:sz="0" w:space="0" w:color="auto"/>
            <w:right w:val="none" w:sz="0" w:space="0" w:color="auto"/>
          </w:divBdr>
          <w:divsChild>
            <w:div w:id="205458724">
              <w:marLeft w:val="0"/>
              <w:marRight w:val="0"/>
              <w:marTop w:val="0"/>
              <w:marBottom w:val="0"/>
              <w:divBdr>
                <w:top w:val="none" w:sz="0" w:space="0" w:color="auto"/>
                <w:left w:val="none" w:sz="0" w:space="0" w:color="auto"/>
                <w:bottom w:val="none" w:sz="0" w:space="0" w:color="auto"/>
                <w:right w:val="none" w:sz="0" w:space="0" w:color="auto"/>
              </w:divBdr>
            </w:div>
          </w:divsChild>
        </w:div>
        <w:div w:id="1391684170">
          <w:marLeft w:val="0"/>
          <w:marRight w:val="0"/>
          <w:marTop w:val="0"/>
          <w:marBottom w:val="0"/>
          <w:divBdr>
            <w:top w:val="none" w:sz="0" w:space="0" w:color="auto"/>
            <w:left w:val="none" w:sz="0" w:space="0" w:color="auto"/>
            <w:bottom w:val="none" w:sz="0" w:space="0" w:color="auto"/>
            <w:right w:val="none" w:sz="0" w:space="0" w:color="auto"/>
          </w:divBdr>
        </w:div>
        <w:div w:id="257300596">
          <w:marLeft w:val="0"/>
          <w:marRight w:val="0"/>
          <w:marTop w:val="0"/>
          <w:marBottom w:val="0"/>
          <w:divBdr>
            <w:top w:val="none" w:sz="0" w:space="0" w:color="auto"/>
            <w:left w:val="none" w:sz="0" w:space="0" w:color="auto"/>
            <w:bottom w:val="none" w:sz="0" w:space="0" w:color="auto"/>
            <w:right w:val="none" w:sz="0" w:space="0" w:color="auto"/>
          </w:divBdr>
          <w:divsChild>
            <w:div w:id="1140876525">
              <w:marLeft w:val="0"/>
              <w:marRight w:val="0"/>
              <w:marTop w:val="0"/>
              <w:marBottom w:val="0"/>
              <w:divBdr>
                <w:top w:val="none" w:sz="0" w:space="0" w:color="auto"/>
                <w:left w:val="none" w:sz="0" w:space="0" w:color="auto"/>
                <w:bottom w:val="none" w:sz="0" w:space="0" w:color="auto"/>
                <w:right w:val="none" w:sz="0" w:space="0" w:color="auto"/>
              </w:divBdr>
            </w:div>
          </w:divsChild>
        </w:div>
        <w:div w:id="856232601">
          <w:marLeft w:val="0"/>
          <w:marRight w:val="0"/>
          <w:marTop w:val="0"/>
          <w:marBottom w:val="0"/>
          <w:divBdr>
            <w:top w:val="none" w:sz="0" w:space="0" w:color="auto"/>
            <w:left w:val="none" w:sz="0" w:space="0" w:color="auto"/>
            <w:bottom w:val="none" w:sz="0" w:space="0" w:color="auto"/>
            <w:right w:val="none" w:sz="0" w:space="0" w:color="auto"/>
          </w:divBdr>
        </w:div>
        <w:div w:id="2127457871">
          <w:marLeft w:val="0"/>
          <w:marRight w:val="0"/>
          <w:marTop w:val="0"/>
          <w:marBottom w:val="0"/>
          <w:divBdr>
            <w:top w:val="none" w:sz="0" w:space="0" w:color="auto"/>
            <w:left w:val="none" w:sz="0" w:space="0" w:color="auto"/>
            <w:bottom w:val="none" w:sz="0" w:space="0" w:color="auto"/>
            <w:right w:val="none" w:sz="0" w:space="0" w:color="auto"/>
          </w:divBdr>
          <w:divsChild>
            <w:div w:id="274018794">
              <w:marLeft w:val="0"/>
              <w:marRight w:val="0"/>
              <w:marTop w:val="0"/>
              <w:marBottom w:val="0"/>
              <w:divBdr>
                <w:top w:val="none" w:sz="0" w:space="0" w:color="auto"/>
                <w:left w:val="none" w:sz="0" w:space="0" w:color="auto"/>
                <w:bottom w:val="none" w:sz="0" w:space="0" w:color="auto"/>
                <w:right w:val="none" w:sz="0" w:space="0" w:color="auto"/>
              </w:divBdr>
            </w:div>
          </w:divsChild>
        </w:div>
        <w:div w:id="751662440">
          <w:marLeft w:val="0"/>
          <w:marRight w:val="0"/>
          <w:marTop w:val="300"/>
          <w:marBottom w:val="0"/>
          <w:divBdr>
            <w:top w:val="none" w:sz="0" w:space="0" w:color="auto"/>
            <w:left w:val="none" w:sz="0" w:space="0" w:color="auto"/>
            <w:bottom w:val="none" w:sz="0" w:space="0" w:color="auto"/>
            <w:right w:val="none" w:sz="0" w:space="0" w:color="auto"/>
          </w:divBdr>
          <w:divsChild>
            <w:div w:id="546839949">
              <w:marLeft w:val="0"/>
              <w:marRight w:val="0"/>
              <w:marTop w:val="0"/>
              <w:marBottom w:val="0"/>
              <w:divBdr>
                <w:top w:val="none" w:sz="0" w:space="0" w:color="auto"/>
                <w:left w:val="none" w:sz="0" w:space="0" w:color="auto"/>
                <w:bottom w:val="none" w:sz="0" w:space="0" w:color="auto"/>
                <w:right w:val="none" w:sz="0" w:space="0" w:color="auto"/>
              </w:divBdr>
              <w:divsChild>
                <w:div w:id="5016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241301">
          <w:marLeft w:val="0"/>
          <w:marRight w:val="0"/>
          <w:marTop w:val="300"/>
          <w:marBottom w:val="0"/>
          <w:divBdr>
            <w:top w:val="none" w:sz="0" w:space="0" w:color="auto"/>
            <w:left w:val="none" w:sz="0" w:space="0" w:color="auto"/>
            <w:bottom w:val="none" w:sz="0" w:space="0" w:color="auto"/>
            <w:right w:val="none" w:sz="0" w:space="0" w:color="auto"/>
          </w:divBdr>
          <w:divsChild>
            <w:div w:id="1455978448">
              <w:marLeft w:val="0"/>
              <w:marRight w:val="0"/>
              <w:marTop w:val="0"/>
              <w:marBottom w:val="0"/>
              <w:divBdr>
                <w:top w:val="none" w:sz="0" w:space="0" w:color="auto"/>
                <w:left w:val="none" w:sz="0" w:space="0" w:color="auto"/>
                <w:bottom w:val="none" w:sz="0" w:space="0" w:color="auto"/>
                <w:right w:val="none" w:sz="0" w:space="0" w:color="auto"/>
              </w:divBdr>
              <w:divsChild>
                <w:div w:id="84830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67251">
          <w:marLeft w:val="0"/>
          <w:marRight w:val="0"/>
          <w:marTop w:val="300"/>
          <w:marBottom w:val="0"/>
          <w:divBdr>
            <w:top w:val="none" w:sz="0" w:space="0" w:color="auto"/>
            <w:left w:val="none" w:sz="0" w:space="0" w:color="auto"/>
            <w:bottom w:val="none" w:sz="0" w:space="0" w:color="auto"/>
            <w:right w:val="none" w:sz="0" w:space="0" w:color="auto"/>
          </w:divBdr>
          <w:divsChild>
            <w:div w:id="2086877183">
              <w:marLeft w:val="0"/>
              <w:marRight w:val="0"/>
              <w:marTop w:val="0"/>
              <w:marBottom w:val="0"/>
              <w:divBdr>
                <w:top w:val="none" w:sz="0" w:space="0" w:color="auto"/>
                <w:left w:val="none" w:sz="0" w:space="0" w:color="auto"/>
                <w:bottom w:val="none" w:sz="0" w:space="0" w:color="auto"/>
                <w:right w:val="none" w:sz="0" w:space="0" w:color="auto"/>
              </w:divBdr>
              <w:divsChild>
                <w:div w:id="2004357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1797">
          <w:marLeft w:val="0"/>
          <w:marRight w:val="0"/>
          <w:marTop w:val="300"/>
          <w:marBottom w:val="0"/>
          <w:divBdr>
            <w:top w:val="none" w:sz="0" w:space="0" w:color="auto"/>
            <w:left w:val="none" w:sz="0" w:space="0" w:color="auto"/>
            <w:bottom w:val="none" w:sz="0" w:space="0" w:color="auto"/>
            <w:right w:val="none" w:sz="0" w:space="0" w:color="auto"/>
          </w:divBdr>
          <w:divsChild>
            <w:div w:id="1873572437">
              <w:marLeft w:val="0"/>
              <w:marRight w:val="0"/>
              <w:marTop w:val="0"/>
              <w:marBottom w:val="0"/>
              <w:divBdr>
                <w:top w:val="none" w:sz="0" w:space="0" w:color="auto"/>
                <w:left w:val="none" w:sz="0" w:space="0" w:color="auto"/>
                <w:bottom w:val="none" w:sz="0" w:space="0" w:color="auto"/>
                <w:right w:val="none" w:sz="0" w:space="0" w:color="auto"/>
              </w:divBdr>
              <w:divsChild>
                <w:div w:id="155242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070273">
      <w:bodyDiv w:val="1"/>
      <w:marLeft w:val="0"/>
      <w:marRight w:val="0"/>
      <w:marTop w:val="0"/>
      <w:marBottom w:val="0"/>
      <w:divBdr>
        <w:top w:val="none" w:sz="0" w:space="0" w:color="auto"/>
        <w:left w:val="none" w:sz="0" w:space="0" w:color="auto"/>
        <w:bottom w:val="none" w:sz="0" w:space="0" w:color="auto"/>
        <w:right w:val="none" w:sz="0" w:space="0" w:color="auto"/>
      </w:divBdr>
      <w:divsChild>
        <w:div w:id="476725592">
          <w:marLeft w:val="0"/>
          <w:marRight w:val="0"/>
          <w:marTop w:val="0"/>
          <w:marBottom w:val="0"/>
          <w:divBdr>
            <w:top w:val="none" w:sz="0" w:space="0" w:color="auto"/>
            <w:left w:val="none" w:sz="0" w:space="0" w:color="auto"/>
            <w:bottom w:val="none" w:sz="0" w:space="0" w:color="auto"/>
            <w:right w:val="none" w:sz="0" w:space="0" w:color="auto"/>
          </w:divBdr>
        </w:div>
        <w:div w:id="1722710071">
          <w:marLeft w:val="0"/>
          <w:marRight w:val="0"/>
          <w:marTop w:val="0"/>
          <w:marBottom w:val="0"/>
          <w:divBdr>
            <w:top w:val="none" w:sz="0" w:space="0" w:color="auto"/>
            <w:left w:val="none" w:sz="0" w:space="0" w:color="auto"/>
            <w:bottom w:val="none" w:sz="0" w:space="0" w:color="auto"/>
            <w:right w:val="none" w:sz="0" w:space="0" w:color="auto"/>
          </w:divBdr>
          <w:divsChild>
            <w:div w:id="1526212273">
              <w:marLeft w:val="0"/>
              <w:marRight w:val="0"/>
              <w:marTop w:val="0"/>
              <w:marBottom w:val="0"/>
              <w:divBdr>
                <w:top w:val="none" w:sz="0" w:space="0" w:color="auto"/>
                <w:left w:val="none" w:sz="0" w:space="0" w:color="auto"/>
                <w:bottom w:val="none" w:sz="0" w:space="0" w:color="auto"/>
                <w:right w:val="none" w:sz="0" w:space="0" w:color="auto"/>
              </w:divBdr>
            </w:div>
          </w:divsChild>
        </w:div>
        <w:div w:id="1976829274">
          <w:marLeft w:val="0"/>
          <w:marRight w:val="0"/>
          <w:marTop w:val="0"/>
          <w:marBottom w:val="0"/>
          <w:divBdr>
            <w:top w:val="none" w:sz="0" w:space="0" w:color="auto"/>
            <w:left w:val="none" w:sz="0" w:space="0" w:color="auto"/>
            <w:bottom w:val="none" w:sz="0" w:space="0" w:color="auto"/>
            <w:right w:val="none" w:sz="0" w:space="0" w:color="auto"/>
          </w:divBdr>
        </w:div>
        <w:div w:id="791901889">
          <w:marLeft w:val="0"/>
          <w:marRight w:val="0"/>
          <w:marTop w:val="0"/>
          <w:marBottom w:val="0"/>
          <w:divBdr>
            <w:top w:val="none" w:sz="0" w:space="0" w:color="auto"/>
            <w:left w:val="none" w:sz="0" w:space="0" w:color="auto"/>
            <w:bottom w:val="none" w:sz="0" w:space="0" w:color="auto"/>
            <w:right w:val="none" w:sz="0" w:space="0" w:color="auto"/>
          </w:divBdr>
          <w:divsChild>
            <w:div w:id="1569684490">
              <w:marLeft w:val="0"/>
              <w:marRight w:val="0"/>
              <w:marTop w:val="0"/>
              <w:marBottom w:val="0"/>
              <w:divBdr>
                <w:top w:val="none" w:sz="0" w:space="0" w:color="auto"/>
                <w:left w:val="none" w:sz="0" w:space="0" w:color="auto"/>
                <w:bottom w:val="none" w:sz="0" w:space="0" w:color="auto"/>
                <w:right w:val="none" w:sz="0" w:space="0" w:color="auto"/>
              </w:divBdr>
            </w:div>
          </w:divsChild>
        </w:div>
        <w:div w:id="1900433574">
          <w:marLeft w:val="0"/>
          <w:marRight w:val="0"/>
          <w:marTop w:val="0"/>
          <w:marBottom w:val="0"/>
          <w:divBdr>
            <w:top w:val="none" w:sz="0" w:space="0" w:color="auto"/>
            <w:left w:val="none" w:sz="0" w:space="0" w:color="auto"/>
            <w:bottom w:val="none" w:sz="0" w:space="0" w:color="auto"/>
            <w:right w:val="none" w:sz="0" w:space="0" w:color="auto"/>
          </w:divBdr>
        </w:div>
        <w:div w:id="1886944305">
          <w:marLeft w:val="0"/>
          <w:marRight w:val="0"/>
          <w:marTop w:val="0"/>
          <w:marBottom w:val="0"/>
          <w:divBdr>
            <w:top w:val="none" w:sz="0" w:space="0" w:color="auto"/>
            <w:left w:val="none" w:sz="0" w:space="0" w:color="auto"/>
            <w:bottom w:val="none" w:sz="0" w:space="0" w:color="auto"/>
            <w:right w:val="none" w:sz="0" w:space="0" w:color="auto"/>
          </w:divBdr>
          <w:divsChild>
            <w:div w:id="326204327">
              <w:marLeft w:val="0"/>
              <w:marRight w:val="0"/>
              <w:marTop w:val="0"/>
              <w:marBottom w:val="0"/>
              <w:divBdr>
                <w:top w:val="none" w:sz="0" w:space="0" w:color="auto"/>
                <w:left w:val="none" w:sz="0" w:space="0" w:color="auto"/>
                <w:bottom w:val="none" w:sz="0" w:space="0" w:color="auto"/>
                <w:right w:val="none" w:sz="0" w:space="0" w:color="auto"/>
              </w:divBdr>
            </w:div>
          </w:divsChild>
        </w:div>
        <w:div w:id="343747473">
          <w:marLeft w:val="0"/>
          <w:marRight w:val="0"/>
          <w:marTop w:val="0"/>
          <w:marBottom w:val="0"/>
          <w:divBdr>
            <w:top w:val="none" w:sz="0" w:space="0" w:color="auto"/>
            <w:left w:val="none" w:sz="0" w:space="0" w:color="auto"/>
            <w:bottom w:val="none" w:sz="0" w:space="0" w:color="auto"/>
            <w:right w:val="none" w:sz="0" w:space="0" w:color="auto"/>
          </w:divBdr>
        </w:div>
        <w:div w:id="1545364778">
          <w:marLeft w:val="0"/>
          <w:marRight w:val="0"/>
          <w:marTop w:val="0"/>
          <w:marBottom w:val="0"/>
          <w:divBdr>
            <w:top w:val="none" w:sz="0" w:space="0" w:color="auto"/>
            <w:left w:val="none" w:sz="0" w:space="0" w:color="auto"/>
            <w:bottom w:val="none" w:sz="0" w:space="0" w:color="auto"/>
            <w:right w:val="none" w:sz="0" w:space="0" w:color="auto"/>
          </w:divBdr>
          <w:divsChild>
            <w:div w:id="1833138797">
              <w:marLeft w:val="0"/>
              <w:marRight w:val="0"/>
              <w:marTop w:val="0"/>
              <w:marBottom w:val="0"/>
              <w:divBdr>
                <w:top w:val="none" w:sz="0" w:space="0" w:color="auto"/>
                <w:left w:val="none" w:sz="0" w:space="0" w:color="auto"/>
                <w:bottom w:val="none" w:sz="0" w:space="0" w:color="auto"/>
                <w:right w:val="none" w:sz="0" w:space="0" w:color="auto"/>
              </w:divBdr>
            </w:div>
          </w:divsChild>
        </w:div>
        <w:div w:id="776297530">
          <w:marLeft w:val="0"/>
          <w:marRight w:val="0"/>
          <w:marTop w:val="0"/>
          <w:marBottom w:val="0"/>
          <w:divBdr>
            <w:top w:val="none" w:sz="0" w:space="0" w:color="auto"/>
            <w:left w:val="none" w:sz="0" w:space="0" w:color="auto"/>
            <w:bottom w:val="none" w:sz="0" w:space="0" w:color="auto"/>
            <w:right w:val="none" w:sz="0" w:space="0" w:color="auto"/>
          </w:divBdr>
        </w:div>
        <w:div w:id="577985503">
          <w:marLeft w:val="0"/>
          <w:marRight w:val="0"/>
          <w:marTop w:val="0"/>
          <w:marBottom w:val="0"/>
          <w:divBdr>
            <w:top w:val="none" w:sz="0" w:space="0" w:color="auto"/>
            <w:left w:val="none" w:sz="0" w:space="0" w:color="auto"/>
            <w:bottom w:val="none" w:sz="0" w:space="0" w:color="auto"/>
            <w:right w:val="none" w:sz="0" w:space="0" w:color="auto"/>
          </w:divBdr>
          <w:divsChild>
            <w:div w:id="936985852">
              <w:marLeft w:val="0"/>
              <w:marRight w:val="0"/>
              <w:marTop w:val="0"/>
              <w:marBottom w:val="0"/>
              <w:divBdr>
                <w:top w:val="none" w:sz="0" w:space="0" w:color="auto"/>
                <w:left w:val="none" w:sz="0" w:space="0" w:color="auto"/>
                <w:bottom w:val="none" w:sz="0" w:space="0" w:color="auto"/>
                <w:right w:val="none" w:sz="0" w:space="0" w:color="auto"/>
              </w:divBdr>
            </w:div>
          </w:divsChild>
        </w:div>
        <w:div w:id="490020621">
          <w:marLeft w:val="0"/>
          <w:marRight w:val="0"/>
          <w:marTop w:val="0"/>
          <w:marBottom w:val="0"/>
          <w:divBdr>
            <w:top w:val="none" w:sz="0" w:space="0" w:color="auto"/>
            <w:left w:val="none" w:sz="0" w:space="0" w:color="auto"/>
            <w:bottom w:val="none" w:sz="0" w:space="0" w:color="auto"/>
            <w:right w:val="none" w:sz="0" w:space="0" w:color="auto"/>
          </w:divBdr>
        </w:div>
        <w:div w:id="1678575854">
          <w:marLeft w:val="0"/>
          <w:marRight w:val="0"/>
          <w:marTop w:val="0"/>
          <w:marBottom w:val="0"/>
          <w:divBdr>
            <w:top w:val="none" w:sz="0" w:space="0" w:color="auto"/>
            <w:left w:val="none" w:sz="0" w:space="0" w:color="auto"/>
            <w:bottom w:val="none" w:sz="0" w:space="0" w:color="auto"/>
            <w:right w:val="none" w:sz="0" w:space="0" w:color="auto"/>
          </w:divBdr>
          <w:divsChild>
            <w:div w:id="1258055560">
              <w:marLeft w:val="0"/>
              <w:marRight w:val="0"/>
              <w:marTop w:val="0"/>
              <w:marBottom w:val="0"/>
              <w:divBdr>
                <w:top w:val="none" w:sz="0" w:space="0" w:color="auto"/>
                <w:left w:val="none" w:sz="0" w:space="0" w:color="auto"/>
                <w:bottom w:val="none" w:sz="0" w:space="0" w:color="auto"/>
                <w:right w:val="none" w:sz="0" w:space="0" w:color="auto"/>
              </w:divBdr>
            </w:div>
          </w:divsChild>
        </w:div>
        <w:div w:id="631056835">
          <w:marLeft w:val="0"/>
          <w:marRight w:val="0"/>
          <w:marTop w:val="0"/>
          <w:marBottom w:val="0"/>
          <w:divBdr>
            <w:top w:val="none" w:sz="0" w:space="0" w:color="auto"/>
            <w:left w:val="none" w:sz="0" w:space="0" w:color="auto"/>
            <w:bottom w:val="none" w:sz="0" w:space="0" w:color="auto"/>
            <w:right w:val="none" w:sz="0" w:space="0" w:color="auto"/>
          </w:divBdr>
        </w:div>
        <w:div w:id="328946670">
          <w:marLeft w:val="0"/>
          <w:marRight w:val="0"/>
          <w:marTop w:val="0"/>
          <w:marBottom w:val="0"/>
          <w:divBdr>
            <w:top w:val="none" w:sz="0" w:space="0" w:color="auto"/>
            <w:left w:val="none" w:sz="0" w:space="0" w:color="auto"/>
            <w:bottom w:val="none" w:sz="0" w:space="0" w:color="auto"/>
            <w:right w:val="none" w:sz="0" w:space="0" w:color="auto"/>
          </w:divBdr>
          <w:divsChild>
            <w:div w:id="1070419820">
              <w:marLeft w:val="0"/>
              <w:marRight w:val="0"/>
              <w:marTop w:val="0"/>
              <w:marBottom w:val="0"/>
              <w:divBdr>
                <w:top w:val="none" w:sz="0" w:space="0" w:color="auto"/>
                <w:left w:val="none" w:sz="0" w:space="0" w:color="auto"/>
                <w:bottom w:val="none" w:sz="0" w:space="0" w:color="auto"/>
                <w:right w:val="none" w:sz="0" w:space="0" w:color="auto"/>
              </w:divBdr>
            </w:div>
          </w:divsChild>
        </w:div>
        <w:div w:id="1489859685">
          <w:marLeft w:val="0"/>
          <w:marRight w:val="0"/>
          <w:marTop w:val="300"/>
          <w:marBottom w:val="0"/>
          <w:divBdr>
            <w:top w:val="none" w:sz="0" w:space="0" w:color="auto"/>
            <w:left w:val="none" w:sz="0" w:space="0" w:color="auto"/>
            <w:bottom w:val="none" w:sz="0" w:space="0" w:color="auto"/>
            <w:right w:val="none" w:sz="0" w:space="0" w:color="auto"/>
          </w:divBdr>
          <w:divsChild>
            <w:div w:id="1909724050">
              <w:marLeft w:val="0"/>
              <w:marRight w:val="0"/>
              <w:marTop w:val="0"/>
              <w:marBottom w:val="0"/>
              <w:divBdr>
                <w:top w:val="none" w:sz="0" w:space="0" w:color="auto"/>
                <w:left w:val="none" w:sz="0" w:space="0" w:color="auto"/>
                <w:bottom w:val="none" w:sz="0" w:space="0" w:color="auto"/>
                <w:right w:val="none" w:sz="0" w:space="0" w:color="auto"/>
              </w:divBdr>
              <w:divsChild>
                <w:div w:id="203935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676013">
          <w:marLeft w:val="0"/>
          <w:marRight w:val="0"/>
          <w:marTop w:val="300"/>
          <w:marBottom w:val="0"/>
          <w:divBdr>
            <w:top w:val="none" w:sz="0" w:space="0" w:color="auto"/>
            <w:left w:val="none" w:sz="0" w:space="0" w:color="auto"/>
            <w:bottom w:val="none" w:sz="0" w:space="0" w:color="auto"/>
            <w:right w:val="none" w:sz="0" w:space="0" w:color="auto"/>
          </w:divBdr>
          <w:divsChild>
            <w:div w:id="1013991471">
              <w:marLeft w:val="0"/>
              <w:marRight w:val="0"/>
              <w:marTop w:val="0"/>
              <w:marBottom w:val="0"/>
              <w:divBdr>
                <w:top w:val="none" w:sz="0" w:space="0" w:color="auto"/>
                <w:left w:val="none" w:sz="0" w:space="0" w:color="auto"/>
                <w:bottom w:val="none" w:sz="0" w:space="0" w:color="auto"/>
                <w:right w:val="none" w:sz="0" w:space="0" w:color="auto"/>
              </w:divBdr>
              <w:divsChild>
                <w:div w:id="166920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356859">
          <w:marLeft w:val="0"/>
          <w:marRight w:val="0"/>
          <w:marTop w:val="300"/>
          <w:marBottom w:val="0"/>
          <w:divBdr>
            <w:top w:val="none" w:sz="0" w:space="0" w:color="auto"/>
            <w:left w:val="none" w:sz="0" w:space="0" w:color="auto"/>
            <w:bottom w:val="none" w:sz="0" w:space="0" w:color="auto"/>
            <w:right w:val="none" w:sz="0" w:space="0" w:color="auto"/>
          </w:divBdr>
          <w:divsChild>
            <w:div w:id="1832062929">
              <w:marLeft w:val="0"/>
              <w:marRight w:val="0"/>
              <w:marTop w:val="0"/>
              <w:marBottom w:val="0"/>
              <w:divBdr>
                <w:top w:val="none" w:sz="0" w:space="0" w:color="auto"/>
                <w:left w:val="none" w:sz="0" w:space="0" w:color="auto"/>
                <w:bottom w:val="none" w:sz="0" w:space="0" w:color="auto"/>
                <w:right w:val="none" w:sz="0" w:space="0" w:color="auto"/>
              </w:divBdr>
              <w:divsChild>
                <w:div w:id="502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25394">
          <w:marLeft w:val="0"/>
          <w:marRight w:val="0"/>
          <w:marTop w:val="300"/>
          <w:marBottom w:val="0"/>
          <w:divBdr>
            <w:top w:val="none" w:sz="0" w:space="0" w:color="auto"/>
            <w:left w:val="none" w:sz="0" w:space="0" w:color="auto"/>
            <w:bottom w:val="none" w:sz="0" w:space="0" w:color="auto"/>
            <w:right w:val="none" w:sz="0" w:space="0" w:color="auto"/>
          </w:divBdr>
          <w:divsChild>
            <w:div w:id="1825462663">
              <w:marLeft w:val="0"/>
              <w:marRight w:val="0"/>
              <w:marTop w:val="0"/>
              <w:marBottom w:val="0"/>
              <w:divBdr>
                <w:top w:val="none" w:sz="0" w:space="0" w:color="auto"/>
                <w:left w:val="none" w:sz="0" w:space="0" w:color="auto"/>
                <w:bottom w:val="none" w:sz="0" w:space="0" w:color="auto"/>
                <w:right w:val="none" w:sz="0" w:space="0" w:color="auto"/>
              </w:divBdr>
              <w:divsChild>
                <w:div w:id="49068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072">
      <w:bodyDiv w:val="1"/>
      <w:marLeft w:val="0"/>
      <w:marRight w:val="0"/>
      <w:marTop w:val="0"/>
      <w:marBottom w:val="0"/>
      <w:divBdr>
        <w:top w:val="none" w:sz="0" w:space="0" w:color="auto"/>
        <w:left w:val="none" w:sz="0" w:space="0" w:color="auto"/>
        <w:bottom w:val="none" w:sz="0" w:space="0" w:color="auto"/>
        <w:right w:val="none" w:sz="0" w:space="0" w:color="auto"/>
      </w:divBdr>
      <w:divsChild>
        <w:div w:id="1191072299">
          <w:marLeft w:val="0"/>
          <w:marRight w:val="0"/>
          <w:marTop w:val="0"/>
          <w:marBottom w:val="0"/>
          <w:divBdr>
            <w:top w:val="none" w:sz="0" w:space="0" w:color="auto"/>
            <w:left w:val="none" w:sz="0" w:space="0" w:color="auto"/>
            <w:bottom w:val="none" w:sz="0" w:space="0" w:color="auto"/>
            <w:right w:val="none" w:sz="0" w:space="0" w:color="auto"/>
          </w:divBdr>
        </w:div>
        <w:div w:id="296641313">
          <w:marLeft w:val="0"/>
          <w:marRight w:val="0"/>
          <w:marTop w:val="0"/>
          <w:marBottom w:val="0"/>
          <w:divBdr>
            <w:top w:val="none" w:sz="0" w:space="0" w:color="auto"/>
            <w:left w:val="none" w:sz="0" w:space="0" w:color="auto"/>
            <w:bottom w:val="none" w:sz="0" w:space="0" w:color="auto"/>
            <w:right w:val="none" w:sz="0" w:space="0" w:color="auto"/>
          </w:divBdr>
          <w:divsChild>
            <w:div w:id="1596135463">
              <w:marLeft w:val="0"/>
              <w:marRight w:val="0"/>
              <w:marTop w:val="0"/>
              <w:marBottom w:val="0"/>
              <w:divBdr>
                <w:top w:val="none" w:sz="0" w:space="0" w:color="auto"/>
                <w:left w:val="none" w:sz="0" w:space="0" w:color="auto"/>
                <w:bottom w:val="none" w:sz="0" w:space="0" w:color="auto"/>
                <w:right w:val="none" w:sz="0" w:space="0" w:color="auto"/>
              </w:divBdr>
            </w:div>
          </w:divsChild>
        </w:div>
        <w:div w:id="190846215">
          <w:marLeft w:val="0"/>
          <w:marRight w:val="0"/>
          <w:marTop w:val="0"/>
          <w:marBottom w:val="0"/>
          <w:divBdr>
            <w:top w:val="none" w:sz="0" w:space="0" w:color="auto"/>
            <w:left w:val="none" w:sz="0" w:space="0" w:color="auto"/>
            <w:bottom w:val="none" w:sz="0" w:space="0" w:color="auto"/>
            <w:right w:val="none" w:sz="0" w:space="0" w:color="auto"/>
          </w:divBdr>
        </w:div>
        <w:div w:id="409935236">
          <w:marLeft w:val="0"/>
          <w:marRight w:val="0"/>
          <w:marTop w:val="0"/>
          <w:marBottom w:val="0"/>
          <w:divBdr>
            <w:top w:val="none" w:sz="0" w:space="0" w:color="auto"/>
            <w:left w:val="none" w:sz="0" w:space="0" w:color="auto"/>
            <w:bottom w:val="none" w:sz="0" w:space="0" w:color="auto"/>
            <w:right w:val="none" w:sz="0" w:space="0" w:color="auto"/>
          </w:divBdr>
          <w:divsChild>
            <w:div w:id="725181231">
              <w:marLeft w:val="0"/>
              <w:marRight w:val="0"/>
              <w:marTop w:val="0"/>
              <w:marBottom w:val="0"/>
              <w:divBdr>
                <w:top w:val="none" w:sz="0" w:space="0" w:color="auto"/>
                <w:left w:val="none" w:sz="0" w:space="0" w:color="auto"/>
                <w:bottom w:val="none" w:sz="0" w:space="0" w:color="auto"/>
                <w:right w:val="none" w:sz="0" w:space="0" w:color="auto"/>
              </w:divBdr>
            </w:div>
          </w:divsChild>
        </w:div>
        <w:div w:id="1395158222">
          <w:marLeft w:val="0"/>
          <w:marRight w:val="0"/>
          <w:marTop w:val="0"/>
          <w:marBottom w:val="0"/>
          <w:divBdr>
            <w:top w:val="none" w:sz="0" w:space="0" w:color="auto"/>
            <w:left w:val="none" w:sz="0" w:space="0" w:color="auto"/>
            <w:bottom w:val="none" w:sz="0" w:space="0" w:color="auto"/>
            <w:right w:val="none" w:sz="0" w:space="0" w:color="auto"/>
          </w:divBdr>
        </w:div>
        <w:div w:id="2102412017">
          <w:marLeft w:val="0"/>
          <w:marRight w:val="0"/>
          <w:marTop w:val="0"/>
          <w:marBottom w:val="0"/>
          <w:divBdr>
            <w:top w:val="none" w:sz="0" w:space="0" w:color="auto"/>
            <w:left w:val="none" w:sz="0" w:space="0" w:color="auto"/>
            <w:bottom w:val="none" w:sz="0" w:space="0" w:color="auto"/>
            <w:right w:val="none" w:sz="0" w:space="0" w:color="auto"/>
          </w:divBdr>
          <w:divsChild>
            <w:div w:id="939068894">
              <w:marLeft w:val="0"/>
              <w:marRight w:val="0"/>
              <w:marTop w:val="0"/>
              <w:marBottom w:val="0"/>
              <w:divBdr>
                <w:top w:val="none" w:sz="0" w:space="0" w:color="auto"/>
                <w:left w:val="none" w:sz="0" w:space="0" w:color="auto"/>
                <w:bottom w:val="none" w:sz="0" w:space="0" w:color="auto"/>
                <w:right w:val="none" w:sz="0" w:space="0" w:color="auto"/>
              </w:divBdr>
            </w:div>
          </w:divsChild>
        </w:div>
        <w:div w:id="996566545">
          <w:marLeft w:val="0"/>
          <w:marRight w:val="0"/>
          <w:marTop w:val="0"/>
          <w:marBottom w:val="0"/>
          <w:divBdr>
            <w:top w:val="none" w:sz="0" w:space="0" w:color="auto"/>
            <w:left w:val="none" w:sz="0" w:space="0" w:color="auto"/>
            <w:bottom w:val="none" w:sz="0" w:space="0" w:color="auto"/>
            <w:right w:val="none" w:sz="0" w:space="0" w:color="auto"/>
          </w:divBdr>
        </w:div>
        <w:div w:id="1679235438">
          <w:marLeft w:val="0"/>
          <w:marRight w:val="0"/>
          <w:marTop w:val="0"/>
          <w:marBottom w:val="0"/>
          <w:divBdr>
            <w:top w:val="none" w:sz="0" w:space="0" w:color="auto"/>
            <w:left w:val="none" w:sz="0" w:space="0" w:color="auto"/>
            <w:bottom w:val="none" w:sz="0" w:space="0" w:color="auto"/>
            <w:right w:val="none" w:sz="0" w:space="0" w:color="auto"/>
          </w:divBdr>
          <w:divsChild>
            <w:div w:id="936913355">
              <w:marLeft w:val="0"/>
              <w:marRight w:val="0"/>
              <w:marTop w:val="0"/>
              <w:marBottom w:val="0"/>
              <w:divBdr>
                <w:top w:val="none" w:sz="0" w:space="0" w:color="auto"/>
                <w:left w:val="none" w:sz="0" w:space="0" w:color="auto"/>
                <w:bottom w:val="none" w:sz="0" w:space="0" w:color="auto"/>
                <w:right w:val="none" w:sz="0" w:space="0" w:color="auto"/>
              </w:divBdr>
            </w:div>
          </w:divsChild>
        </w:div>
        <w:div w:id="243540689">
          <w:marLeft w:val="0"/>
          <w:marRight w:val="0"/>
          <w:marTop w:val="0"/>
          <w:marBottom w:val="0"/>
          <w:divBdr>
            <w:top w:val="none" w:sz="0" w:space="0" w:color="auto"/>
            <w:left w:val="none" w:sz="0" w:space="0" w:color="auto"/>
            <w:bottom w:val="none" w:sz="0" w:space="0" w:color="auto"/>
            <w:right w:val="none" w:sz="0" w:space="0" w:color="auto"/>
          </w:divBdr>
        </w:div>
        <w:div w:id="107896506">
          <w:marLeft w:val="0"/>
          <w:marRight w:val="0"/>
          <w:marTop w:val="0"/>
          <w:marBottom w:val="0"/>
          <w:divBdr>
            <w:top w:val="none" w:sz="0" w:space="0" w:color="auto"/>
            <w:left w:val="none" w:sz="0" w:space="0" w:color="auto"/>
            <w:bottom w:val="none" w:sz="0" w:space="0" w:color="auto"/>
            <w:right w:val="none" w:sz="0" w:space="0" w:color="auto"/>
          </w:divBdr>
          <w:divsChild>
            <w:div w:id="1333800560">
              <w:marLeft w:val="0"/>
              <w:marRight w:val="0"/>
              <w:marTop w:val="0"/>
              <w:marBottom w:val="0"/>
              <w:divBdr>
                <w:top w:val="none" w:sz="0" w:space="0" w:color="auto"/>
                <w:left w:val="none" w:sz="0" w:space="0" w:color="auto"/>
                <w:bottom w:val="none" w:sz="0" w:space="0" w:color="auto"/>
                <w:right w:val="none" w:sz="0" w:space="0" w:color="auto"/>
              </w:divBdr>
            </w:div>
          </w:divsChild>
        </w:div>
        <w:div w:id="579949347">
          <w:marLeft w:val="0"/>
          <w:marRight w:val="0"/>
          <w:marTop w:val="0"/>
          <w:marBottom w:val="0"/>
          <w:divBdr>
            <w:top w:val="none" w:sz="0" w:space="0" w:color="auto"/>
            <w:left w:val="none" w:sz="0" w:space="0" w:color="auto"/>
            <w:bottom w:val="none" w:sz="0" w:space="0" w:color="auto"/>
            <w:right w:val="none" w:sz="0" w:space="0" w:color="auto"/>
          </w:divBdr>
        </w:div>
        <w:div w:id="1137530893">
          <w:marLeft w:val="0"/>
          <w:marRight w:val="0"/>
          <w:marTop w:val="0"/>
          <w:marBottom w:val="0"/>
          <w:divBdr>
            <w:top w:val="none" w:sz="0" w:space="0" w:color="auto"/>
            <w:left w:val="none" w:sz="0" w:space="0" w:color="auto"/>
            <w:bottom w:val="none" w:sz="0" w:space="0" w:color="auto"/>
            <w:right w:val="none" w:sz="0" w:space="0" w:color="auto"/>
          </w:divBdr>
          <w:divsChild>
            <w:div w:id="157039328">
              <w:marLeft w:val="0"/>
              <w:marRight w:val="0"/>
              <w:marTop w:val="0"/>
              <w:marBottom w:val="0"/>
              <w:divBdr>
                <w:top w:val="none" w:sz="0" w:space="0" w:color="auto"/>
                <w:left w:val="none" w:sz="0" w:space="0" w:color="auto"/>
                <w:bottom w:val="none" w:sz="0" w:space="0" w:color="auto"/>
                <w:right w:val="none" w:sz="0" w:space="0" w:color="auto"/>
              </w:divBdr>
            </w:div>
          </w:divsChild>
        </w:div>
        <w:div w:id="2144538062">
          <w:marLeft w:val="0"/>
          <w:marRight w:val="0"/>
          <w:marTop w:val="0"/>
          <w:marBottom w:val="0"/>
          <w:divBdr>
            <w:top w:val="none" w:sz="0" w:space="0" w:color="auto"/>
            <w:left w:val="none" w:sz="0" w:space="0" w:color="auto"/>
            <w:bottom w:val="none" w:sz="0" w:space="0" w:color="auto"/>
            <w:right w:val="none" w:sz="0" w:space="0" w:color="auto"/>
          </w:divBdr>
        </w:div>
        <w:div w:id="1265311420">
          <w:marLeft w:val="0"/>
          <w:marRight w:val="0"/>
          <w:marTop w:val="0"/>
          <w:marBottom w:val="0"/>
          <w:divBdr>
            <w:top w:val="none" w:sz="0" w:space="0" w:color="auto"/>
            <w:left w:val="none" w:sz="0" w:space="0" w:color="auto"/>
            <w:bottom w:val="none" w:sz="0" w:space="0" w:color="auto"/>
            <w:right w:val="none" w:sz="0" w:space="0" w:color="auto"/>
          </w:divBdr>
          <w:divsChild>
            <w:div w:id="914558222">
              <w:marLeft w:val="0"/>
              <w:marRight w:val="0"/>
              <w:marTop w:val="0"/>
              <w:marBottom w:val="0"/>
              <w:divBdr>
                <w:top w:val="none" w:sz="0" w:space="0" w:color="auto"/>
                <w:left w:val="none" w:sz="0" w:space="0" w:color="auto"/>
                <w:bottom w:val="none" w:sz="0" w:space="0" w:color="auto"/>
                <w:right w:val="none" w:sz="0" w:space="0" w:color="auto"/>
              </w:divBdr>
            </w:div>
          </w:divsChild>
        </w:div>
        <w:div w:id="1795128881">
          <w:marLeft w:val="0"/>
          <w:marRight w:val="0"/>
          <w:marTop w:val="300"/>
          <w:marBottom w:val="0"/>
          <w:divBdr>
            <w:top w:val="none" w:sz="0" w:space="0" w:color="auto"/>
            <w:left w:val="none" w:sz="0" w:space="0" w:color="auto"/>
            <w:bottom w:val="none" w:sz="0" w:space="0" w:color="auto"/>
            <w:right w:val="none" w:sz="0" w:space="0" w:color="auto"/>
          </w:divBdr>
          <w:divsChild>
            <w:div w:id="1857957877">
              <w:marLeft w:val="0"/>
              <w:marRight w:val="0"/>
              <w:marTop w:val="0"/>
              <w:marBottom w:val="0"/>
              <w:divBdr>
                <w:top w:val="none" w:sz="0" w:space="0" w:color="auto"/>
                <w:left w:val="none" w:sz="0" w:space="0" w:color="auto"/>
                <w:bottom w:val="none" w:sz="0" w:space="0" w:color="auto"/>
                <w:right w:val="none" w:sz="0" w:space="0" w:color="auto"/>
              </w:divBdr>
              <w:divsChild>
                <w:div w:id="73721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680060">
          <w:marLeft w:val="0"/>
          <w:marRight w:val="0"/>
          <w:marTop w:val="300"/>
          <w:marBottom w:val="0"/>
          <w:divBdr>
            <w:top w:val="none" w:sz="0" w:space="0" w:color="auto"/>
            <w:left w:val="none" w:sz="0" w:space="0" w:color="auto"/>
            <w:bottom w:val="none" w:sz="0" w:space="0" w:color="auto"/>
            <w:right w:val="none" w:sz="0" w:space="0" w:color="auto"/>
          </w:divBdr>
          <w:divsChild>
            <w:div w:id="1609313278">
              <w:marLeft w:val="0"/>
              <w:marRight w:val="0"/>
              <w:marTop w:val="0"/>
              <w:marBottom w:val="0"/>
              <w:divBdr>
                <w:top w:val="none" w:sz="0" w:space="0" w:color="auto"/>
                <w:left w:val="none" w:sz="0" w:space="0" w:color="auto"/>
                <w:bottom w:val="none" w:sz="0" w:space="0" w:color="auto"/>
                <w:right w:val="none" w:sz="0" w:space="0" w:color="auto"/>
              </w:divBdr>
              <w:divsChild>
                <w:div w:id="125088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6499">
          <w:marLeft w:val="0"/>
          <w:marRight w:val="0"/>
          <w:marTop w:val="300"/>
          <w:marBottom w:val="0"/>
          <w:divBdr>
            <w:top w:val="none" w:sz="0" w:space="0" w:color="auto"/>
            <w:left w:val="none" w:sz="0" w:space="0" w:color="auto"/>
            <w:bottom w:val="none" w:sz="0" w:space="0" w:color="auto"/>
            <w:right w:val="none" w:sz="0" w:space="0" w:color="auto"/>
          </w:divBdr>
          <w:divsChild>
            <w:div w:id="1051198461">
              <w:marLeft w:val="0"/>
              <w:marRight w:val="0"/>
              <w:marTop w:val="0"/>
              <w:marBottom w:val="0"/>
              <w:divBdr>
                <w:top w:val="none" w:sz="0" w:space="0" w:color="auto"/>
                <w:left w:val="none" w:sz="0" w:space="0" w:color="auto"/>
                <w:bottom w:val="none" w:sz="0" w:space="0" w:color="auto"/>
                <w:right w:val="none" w:sz="0" w:space="0" w:color="auto"/>
              </w:divBdr>
              <w:divsChild>
                <w:div w:id="21628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056100">
          <w:marLeft w:val="0"/>
          <w:marRight w:val="0"/>
          <w:marTop w:val="300"/>
          <w:marBottom w:val="0"/>
          <w:divBdr>
            <w:top w:val="none" w:sz="0" w:space="0" w:color="auto"/>
            <w:left w:val="none" w:sz="0" w:space="0" w:color="auto"/>
            <w:bottom w:val="none" w:sz="0" w:space="0" w:color="auto"/>
            <w:right w:val="none" w:sz="0" w:space="0" w:color="auto"/>
          </w:divBdr>
          <w:divsChild>
            <w:div w:id="195240133">
              <w:marLeft w:val="0"/>
              <w:marRight w:val="0"/>
              <w:marTop w:val="0"/>
              <w:marBottom w:val="0"/>
              <w:divBdr>
                <w:top w:val="none" w:sz="0" w:space="0" w:color="auto"/>
                <w:left w:val="none" w:sz="0" w:space="0" w:color="auto"/>
                <w:bottom w:val="none" w:sz="0" w:space="0" w:color="auto"/>
                <w:right w:val="none" w:sz="0" w:space="0" w:color="auto"/>
              </w:divBdr>
              <w:divsChild>
                <w:div w:id="164549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6796">
      <w:bodyDiv w:val="1"/>
      <w:marLeft w:val="0"/>
      <w:marRight w:val="0"/>
      <w:marTop w:val="0"/>
      <w:marBottom w:val="0"/>
      <w:divBdr>
        <w:top w:val="none" w:sz="0" w:space="0" w:color="auto"/>
        <w:left w:val="none" w:sz="0" w:space="0" w:color="auto"/>
        <w:bottom w:val="none" w:sz="0" w:space="0" w:color="auto"/>
        <w:right w:val="none" w:sz="0" w:space="0" w:color="auto"/>
      </w:divBdr>
      <w:divsChild>
        <w:div w:id="507057617">
          <w:marLeft w:val="0"/>
          <w:marRight w:val="0"/>
          <w:marTop w:val="0"/>
          <w:marBottom w:val="0"/>
          <w:divBdr>
            <w:top w:val="none" w:sz="0" w:space="0" w:color="auto"/>
            <w:left w:val="none" w:sz="0" w:space="0" w:color="auto"/>
            <w:bottom w:val="none" w:sz="0" w:space="0" w:color="auto"/>
            <w:right w:val="none" w:sz="0" w:space="0" w:color="auto"/>
          </w:divBdr>
        </w:div>
        <w:div w:id="592862147">
          <w:marLeft w:val="0"/>
          <w:marRight w:val="0"/>
          <w:marTop w:val="0"/>
          <w:marBottom w:val="0"/>
          <w:divBdr>
            <w:top w:val="none" w:sz="0" w:space="0" w:color="auto"/>
            <w:left w:val="none" w:sz="0" w:space="0" w:color="auto"/>
            <w:bottom w:val="none" w:sz="0" w:space="0" w:color="auto"/>
            <w:right w:val="none" w:sz="0" w:space="0" w:color="auto"/>
          </w:divBdr>
          <w:divsChild>
            <w:div w:id="239297324">
              <w:marLeft w:val="0"/>
              <w:marRight w:val="0"/>
              <w:marTop w:val="0"/>
              <w:marBottom w:val="0"/>
              <w:divBdr>
                <w:top w:val="none" w:sz="0" w:space="0" w:color="auto"/>
                <w:left w:val="none" w:sz="0" w:space="0" w:color="auto"/>
                <w:bottom w:val="none" w:sz="0" w:space="0" w:color="auto"/>
                <w:right w:val="none" w:sz="0" w:space="0" w:color="auto"/>
              </w:divBdr>
            </w:div>
          </w:divsChild>
        </w:div>
        <w:div w:id="2118594842">
          <w:marLeft w:val="0"/>
          <w:marRight w:val="0"/>
          <w:marTop w:val="0"/>
          <w:marBottom w:val="0"/>
          <w:divBdr>
            <w:top w:val="none" w:sz="0" w:space="0" w:color="auto"/>
            <w:left w:val="none" w:sz="0" w:space="0" w:color="auto"/>
            <w:bottom w:val="none" w:sz="0" w:space="0" w:color="auto"/>
            <w:right w:val="none" w:sz="0" w:space="0" w:color="auto"/>
          </w:divBdr>
        </w:div>
        <w:div w:id="849763045">
          <w:marLeft w:val="0"/>
          <w:marRight w:val="0"/>
          <w:marTop w:val="0"/>
          <w:marBottom w:val="0"/>
          <w:divBdr>
            <w:top w:val="none" w:sz="0" w:space="0" w:color="auto"/>
            <w:left w:val="none" w:sz="0" w:space="0" w:color="auto"/>
            <w:bottom w:val="none" w:sz="0" w:space="0" w:color="auto"/>
            <w:right w:val="none" w:sz="0" w:space="0" w:color="auto"/>
          </w:divBdr>
          <w:divsChild>
            <w:div w:id="1408572513">
              <w:marLeft w:val="0"/>
              <w:marRight w:val="0"/>
              <w:marTop w:val="0"/>
              <w:marBottom w:val="0"/>
              <w:divBdr>
                <w:top w:val="none" w:sz="0" w:space="0" w:color="auto"/>
                <w:left w:val="none" w:sz="0" w:space="0" w:color="auto"/>
                <w:bottom w:val="none" w:sz="0" w:space="0" w:color="auto"/>
                <w:right w:val="none" w:sz="0" w:space="0" w:color="auto"/>
              </w:divBdr>
            </w:div>
          </w:divsChild>
        </w:div>
        <w:div w:id="382873901">
          <w:marLeft w:val="0"/>
          <w:marRight w:val="0"/>
          <w:marTop w:val="0"/>
          <w:marBottom w:val="0"/>
          <w:divBdr>
            <w:top w:val="none" w:sz="0" w:space="0" w:color="auto"/>
            <w:left w:val="none" w:sz="0" w:space="0" w:color="auto"/>
            <w:bottom w:val="none" w:sz="0" w:space="0" w:color="auto"/>
            <w:right w:val="none" w:sz="0" w:space="0" w:color="auto"/>
          </w:divBdr>
        </w:div>
        <w:div w:id="1298217795">
          <w:marLeft w:val="0"/>
          <w:marRight w:val="0"/>
          <w:marTop w:val="0"/>
          <w:marBottom w:val="0"/>
          <w:divBdr>
            <w:top w:val="none" w:sz="0" w:space="0" w:color="auto"/>
            <w:left w:val="none" w:sz="0" w:space="0" w:color="auto"/>
            <w:bottom w:val="none" w:sz="0" w:space="0" w:color="auto"/>
            <w:right w:val="none" w:sz="0" w:space="0" w:color="auto"/>
          </w:divBdr>
          <w:divsChild>
            <w:div w:id="690301019">
              <w:marLeft w:val="0"/>
              <w:marRight w:val="0"/>
              <w:marTop w:val="0"/>
              <w:marBottom w:val="0"/>
              <w:divBdr>
                <w:top w:val="none" w:sz="0" w:space="0" w:color="auto"/>
                <w:left w:val="none" w:sz="0" w:space="0" w:color="auto"/>
                <w:bottom w:val="none" w:sz="0" w:space="0" w:color="auto"/>
                <w:right w:val="none" w:sz="0" w:space="0" w:color="auto"/>
              </w:divBdr>
            </w:div>
          </w:divsChild>
        </w:div>
        <w:div w:id="462500420">
          <w:marLeft w:val="0"/>
          <w:marRight w:val="0"/>
          <w:marTop w:val="0"/>
          <w:marBottom w:val="0"/>
          <w:divBdr>
            <w:top w:val="none" w:sz="0" w:space="0" w:color="auto"/>
            <w:left w:val="none" w:sz="0" w:space="0" w:color="auto"/>
            <w:bottom w:val="none" w:sz="0" w:space="0" w:color="auto"/>
            <w:right w:val="none" w:sz="0" w:space="0" w:color="auto"/>
          </w:divBdr>
        </w:div>
        <w:div w:id="1616520405">
          <w:marLeft w:val="0"/>
          <w:marRight w:val="0"/>
          <w:marTop w:val="0"/>
          <w:marBottom w:val="0"/>
          <w:divBdr>
            <w:top w:val="none" w:sz="0" w:space="0" w:color="auto"/>
            <w:left w:val="none" w:sz="0" w:space="0" w:color="auto"/>
            <w:bottom w:val="none" w:sz="0" w:space="0" w:color="auto"/>
            <w:right w:val="none" w:sz="0" w:space="0" w:color="auto"/>
          </w:divBdr>
          <w:divsChild>
            <w:div w:id="2040084416">
              <w:marLeft w:val="0"/>
              <w:marRight w:val="0"/>
              <w:marTop w:val="0"/>
              <w:marBottom w:val="0"/>
              <w:divBdr>
                <w:top w:val="none" w:sz="0" w:space="0" w:color="auto"/>
                <w:left w:val="none" w:sz="0" w:space="0" w:color="auto"/>
                <w:bottom w:val="none" w:sz="0" w:space="0" w:color="auto"/>
                <w:right w:val="none" w:sz="0" w:space="0" w:color="auto"/>
              </w:divBdr>
            </w:div>
          </w:divsChild>
        </w:div>
        <w:div w:id="314578621">
          <w:marLeft w:val="0"/>
          <w:marRight w:val="0"/>
          <w:marTop w:val="0"/>
          <w:marBottom w:val="0"/>
          <w:divBdr>
            <w:top w:val="none" w:sz="0" w:space="0" w:color="auto"/>
            <w:left w:val="none" w:sz="0" w:space="0" w:color="auto"/>
            <w:bottom w:val="none" w:sz="0" w:space="0" w:color="auto"/>
            <w:right w:val="none" w:sz="0" w:space="0" w:color="auto"/>
          </w:divBdr>
        </w:div>
        <w:div w:id="1842427403">
          <w:marLeft w:val="0"/>
          <w:marRight w:val="0"/>
          <w:marTop w:val="0"/>
          <w:marBottom w:val="0"/>
          <w:divBdr>
            <w:top w:val="none" w:sz="0" w:space="0" w:color="auto"/>
            <w:left w:val="none" w:sz="0" w:space="0" w:color="auto"/>
            <w:bottom w:val="none" w:sz="0" w:space="0" w:color="auto"/>
            <w:right w:val="none" w:sz="0" w:space="0" w:color="auto"/>
          </w:divBdr>
          <w:divsChild>
            <w:div w:id="1609391247">
              <w:marLeft w:val="0"/>
              <w:marRight w:val="0"/>
              <w:marTop w:val="0"/>
              <w:marBottom w:val="0"/>
              <w:divBdr>
                <w:top w:val="none" w:sz="0" w:space="0" w:color="auto"/>
                <w:left w:val="none" w:sz="0" w:space="0" w:color="auto"/>
                <w:bottom w:val="none" w:sz="0" w:space="0" w:color="auto"/>
                <w:right w:val="none" w:sz="0" w:space="0" w:color="auto"/>
              </w:divBdr>
            </w:div>
          </w:divsChild>
        </w:div>
        <w:div w:id="1469517456">
          <w:marLeft w:val="0"/>
          <w:marRight w:val="0"/>
          <w:marTop w:val="0"/>
          <w:marBottom w:val="0"/>
          <w:divBdr>
            <w:top w:val="none" w:sz="0" w:space="0" w:color="auto"/>
            <w:left w:val="none" w:sz="0" w:space="0" w:color="auto"/>
            <w:bottom w:val="none" w:sz="0" w:space="0" w:color="auto"/>
            <w:right w:val="none" w:sz="0" w:space="0" w:color="auto"/>
          </w:divBdr>
        </w:div>
        <w:div w:id="1559901767">
          <w:marLeft w:val="0"/>
          <w:marRight w:val="0"/>
          <w:marTop w:val="0"/>
          <w:marBottom w:val="0"/>
          <w:divBdr>
            <w:top w:val="none" w:sz="0" w:space="0" w:color="auto"/>
            <w:left w:val="none" w:sz="0" w:space="0" w:color="auto"/>
            <w:bottom w:val="none" w:sz="0" w:space="0" w:color="auto"/>
            <w:right w:val="none" w:sz="0" w:space="0" w:color="auto"/>
          </w:divBdr>
          <w:divsChild>
            <w:div w:id="1185483369">
              <w:marLeft w:val="0"/>
              <w:marRight w:val="0"/>
              <w:marTop w:val="0"/>
              <w:marBottom w:val="0"/>
              <w:divBdr>
                <w:top w:val="none" w:sz="0" w:space="0" w:color="auto"/>
                <w:left w:val="none" w:sz="0" w:space="0" w:color="auto"/>
                <w:bottom w:val="none" w:sz="0" w:space="0" w:color="auto"/>
                <w:right w:val="none" w:sz="0" w:space="0" w:color="auto"/>
              </w:divBdr>
            </w:div>
          </w:divsChild>
        </w:div>
        <w:div w:id="1663967285">
          <w:marLeft w:val="0"/>
          <w:marRight w:val="0"/>
          <w:marTop w:val="0"/>
          <w:marBottom w:val="0"/>
          <w:divBdr>
            <w:top w:val="none" w:sz="0" w:space="0" w:color="auto"/>
            <w:left w:val="none" w:sz="0" w:space="0" w:color="auto"/>
            <w:bottom w:val="none" w:sz="0" w:space="0" w:color="auto"/>
            <w:right w:val="none" w:sz="0" w:space="0" w:color="auto"/>
          </w:divBdr>
        </w:div>
        <w:div w:id="1153135382">
          <w:marLeft w:val="0"/>
          <w:marRight w:val="0"/>
          <w:marTop w:val="0"/>
          <w:marBottom w:val="0"/>
          <w:divBdr>
            <w:top w:val="none" w:sz="0" w:space="0" w:color="auto"/>
            <w:left w:val="none" w:sz="0" w:space="0" w:color="auto"/>
            <w:bottom w:val="none" w:sz="0" w:space="0" w:color="auto"/>
            <w:right w:val="none" w:sz="0" w:space="0" w:color="auto"/>
          </w:divBdr>
          <w:divsChild>
            <w:div w:id="378940584">
              <w:marLeft w:val="0"/>
              <w:marRight w:val="0"/>
              <w:marTop w:val="0"/>
              <w:marBottom w:val="0"/>
              <w:divBdr>
                <w:top w:val="none" w:sz="0" w:space="0" w:color="auto"/>
                <w:left w:val="none" w:sz="0" w:space="0" w:color="auto"/>
                <w:bottom w:val="none" w:sz="0" w:space="0" w:color="auto"/>
                <w:right w:val="none" w:sz="0" w:space="0" w:color="auto"/>
              </w:divBdr>
            </w:div>
          </w:divsChild>
        </w:div>
        <w:div w:id="1265571373">
          <w:marLeft w:val="0"/>
          <w:marRight w:val="0"/>
          <w:marTop w:val="30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sChild>
                <w:div w:id="1089959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16230">
          <w:marLeft w:val="0"/>
          <w:marRight w:val="0"/>
          <w:marTop w:val="300"/>
          <w:marBottom w:val="0"/>
          <w:divBdr>
            <w:top w:val="none" w:sz="0" w:space="0" w:color="auto"/>
            <w:left w:val="none" w:sz="0" w:space="0" w:color="auto"/>
            <w:bottom w:val="none" w:sz="0" w:space="0" w:color="auto"/>
            <w:right w:val="none" w:sz="0" w:space="0" w:color="auto"/>
          </w:divBdr>
          <w:divsChild>
            <w:div w:id="2092048061">
              <w:marLeft w:val="0"/>
              <w:marRight w:val="0"/>
              <w:marTop w:val="0"/>
              <w:marBottom w:val="0"/>
              <w:divBdr>
                <w:top w:val="none" w:sz="0" w:space="0" w:color="auto"/>
                <w:left w:val="none" w:sz="0" w:space="0" w:color="auto"/>
                <w:bottom w:val="none" w:sz="0" w:space="0" w:color="auto"/>
                <w:right w:val="none" w:sz="0" w:space="0" w:color="auto"/>
              </w:divBdr>
              <w:divsChild>
                <w:div w:id="1387023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31006">
          <w:marLeft w:val="0"/>
          <w:marRight w:val="0"/>
          <w:marTop w:val="300"/>
          <w:marBottom w:val="0"/>
          <w:divBdr>
            <w:top w:val="none" w:sz="0" w:space="0" w:color="auto"/>
            <w:left w:val="none" w:sz="0" w:space="0" w:color="auto"/>
            <w:bottom w:val="none" w:sz="0" w:space="0" w:color="auto"/>
            <w:right w:val="none" w:sz="0" w:space="0" w:color="auto"/>
          </w:divBdr>
          <w:divsChild>
            <w:div w:id="1482889748">
              <w:marLeft w:val="0"/>
              <w:marRight w:val="0"/>
              <w:marTop w:val="0"/>
              <w:marBottom w:val="0"/>
              <w:divBdr>
                <w:top w:val="none" w:sz="0" w:space="0" w:color="auto"/>
                <w:left w:val="none" w:sz="0" w:space="0" w:color="auto"/>
                <w:bottom w:val="none" w:sz="0" w:space="0" w:color="auto"/>
                <w:right w:val="none" w:sz="0" w:space="0" w:color="auto"/>
              </w:divBdr>
              <w:divsChild>
                <w:div w:id="206170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895619">
          <w:marLeft w:val="0"/>
          <w:marRight w:val="0"/>
          <w:marTop w:val="300"/>
          <w:marBottom w:val="0"/>
          <w:divBdr>
            <w:top w:val="none" w:sz="0" w:space="0" w:color="auto"/>
            <w:left w:val="none" w:sz="0" w:space="0" w:color="auto"/>
            <w:bottom w:val="none" w:sz="0" w:space="0" w:color="auto"/>
            <w:right w:val="none" w:sz="0" w:space="0" w:color="auto"/>
          </w:divBdr>
          <w:divsChild>
            <w:div w:id="238712338">
              <w:marLeft w:val="0"/>
              <w:marRight w:val="0"/>
              <w:marTop w:val="0"/>
              <w:marBottom w:val="0"/>
              <w:divBdr>
                <w:top w:val="none" w:sz="0" w:space="0" w:color="auto"/>
                <w:left w:val="none" w:sz="0" w:space="0" w:color="auto"/>
                <w:bottom w:val="none" w:sz="0" w:space="0" w:color="auto"/>
                <w:right w:val="none" w:sz="0" w:space="0" w:color="auto"/>
              </w:divBdr>
              <w:divsChild>
                <w:div w:id="161397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937391">
      <w:bodyDiv w:val="1"/>
      <w:marLeft w:val="0"/>
      <w:marRight w:val="0"/>
      <w:marTop w:val="0"/>
      <w:marBottom w:val="0"/>
      <w:divBdr>
        <w:top w:val="none" w:sz="0" w:space="0" w:color="auto"/>
        <w:left w:val="none" w:sz="0" w:space="0" w:color="auto"/>
        <w:bottom w:val="none" w:sz="0" w:space="0" w:color="auto"/>
        <w:right w:val="none" w:sz="0" w:space="0" w:color="auto"/>
      </w:divBdr>
      <w:divsChild>
        <w:div w:id="987249011">
          <w:marLeft w:val="0"/>
          <w:marRight w:val="0"/>
          <w:marTop w:val="0"/>
          <w:marBottom w:val="0"/>
          <w:divBdr>
            <w:top w:val="none" w:sz="0" w:space="0" w:color="auto"/>
            <w:left w:val="none" w:sz="0" w:space="0" w:color="auto"/>
            <w:bottom w:val="none" w:sz="0" w:space="0" w:color="auto"/>
            <w:right w:val="none" w:sz="0" w:space="0" w:color="auto"/>
          </w:divBdr>
        </w:div>
        <w:div w:id="1171868503">
          <w:marLeft w:val="0"/>
          <w:marRight w:val="0"/>
          <w:marTop w:val="0"/>
          <w:marBottom w:val="0"/>
          <w:divBdr>
            <w:top w:val="none" w:sz="0" w:space="0" w:color="auto"/>
            <w:left w:val="none" w:sz="0" w:space="0" w:color="auto"/>
            <w:bottom w:val="none" w:sz="0" w:space="0" w:color="auto"/>
            <w:right w:val="none" w:sz="0" w:space="0" w:color="auto"/>
          </w:divBdr>
          <w:divsChild>
            <w:div w:id="28841720">
              <w:marLeft w:val="0"/>
              <w:marRight w:val="0"/>
              <w:marTop w:val="0"/>
              <w:marBottom w:val="0"/>
              <w:divBdr>
                <w:top w:val="none" w:sz="0" w:space="0" w:color="auto"/>
                <w:left w:val="none" w:sz="0" w:space="0" w:color="auto"/>
                <w:bottom w:val="none" w:sz="0" w:space="0" w:color="auto"/>
                <w:right w:val="none" w:sz="0" w:space="0" w:color="auto"/>
              </w:divBdr>
            </w:div>
          </w:divsChild>
        </w:div>
        <w:div w:id="1671057202">
          <w:marLeft w:val="0"/>
          <w:marRight w:val="0"/>
          <w:marTop w:val="0"/>
          <w:marBottom w:val="0"/>
          <w:divBdr>
            <w:top w:val="none" w:sz="0" w:space="0" w:color="auto"/>
            <w:left w:val="none" w:sz="0" w:space="0" w:color="auto"/>
            <w:bottom w:val="none" w:sz="0" w:space="0" w:color="auto"/>
            <w:right w:val="none" w:sz="0" w:space="0" w:color="auto"/>
          </w:divBdr>
        </w:div>
        <w:div w:id="204291303">
          <w:marLeft w:val="0"/>
          <w:marRight w:val="0"/>
          <w:marTop w:val="0"/>
          <w:marBottom w:val="0"/>
          <w:divBdr>
            <w:top w:val="none" w:sz="0" w:space="0" w:color="auto"/>
            <w:left w:val="none" w:sz="0" w:space="0" w:color="auto"/>
            <w:bottom w:val="none" w:sz="0" w:space="0" w:color="auto"/>
            <w:right w:val="none" w:sz="0" w:space="0" w:color="auto"/>
          </w:divBdr>
          <w:divsChild>
            <w:div w:id="1068311461">
              <w:marLeft w:val="0"/>
              <w:marRight w:val="0"/>
              <w:marTop w:val="0"/>
              <w:marBottom w:val="0"/>
              <w:divBdr>
                <w:top w:val="none" w:sz="0" w:space="0" w:color="auto"/>
                <w:left w:val="none" w:sz="0" w:space="0" w:color="auto"/>
                <w:bottom w:val="none" w:sz="0" w:space="0" w:color="auto"/>
                <w:right w:val="none" w:sz="0" w:space="0" w:color="auto"/>
              </w:divBdr>
            </w:div>
          </w:divsChild>
        </w:div>
        <w:div w:id="342981220">
          <w:marLeft w:val="0"/>
          <w:marRight w:val="0"/>
          <w:marTop w:val="0"/>
          <w:marBottom w:val="0"/>
          <w:divBdr>
            <w:top w:val="none" w:sz="0" w:space="0" w:color="auto"/>
            <w:left w:val="none" w:sz="0" w:space="0" w:color="auto"/>
            <w:bottom w:val="none" w:sz="0" w:space="0" w:color="auto"/>
            <w:right w:val="none" w:sz="0" w:space="0" w:color="auto"/>
          </w:divBdr>
        </w:div>
        <w:div w:id="2062626709">
          <w:marLeft w:val="0"/>
          <w:marRight w:val="0"/>
          <w:marTop w:val="0"/>
          <w:marBottom w:val="0"/>
          <w:divBdr>
            <w:top w:val="none" w:sz="0" w:space="0" w:color="auto"/>
            <w:left w:val="none" w:sz="0" w:space="0" w:color="auto"/>
            <w:bottom w:val="none" w:sz="0" w:space="0" w:color="auto"/>
            <w:right w:val="none" w:sz="0" w:space="0" w:color="auto"/>
          </w:divBdr>
          <w:divsChild>
            <w:div w:id="233660946">
              <w:marLeft w:val="0"/>
              <w:marRight w:val="0"/>
              <w:marTop w:val="0"/>
              <w:marBottom w:val="0"/>
              <w:divBdr>
                <w:top w:val="none" w:sz="0" w:space="0" w:color="auto"/>
                <w:left w:val="none" w:sz="0" w:space="0" w:color="auto"/>
                <w:bottom w:val="none" w:sz="0" w:space="0" w:color="auto"/>
                <w:right w:val="none" w:sz="0" w:space="0" w:color="auto"/>
              </w:divBdr>
            </w:div>
          </w:divsChild>
        </w:div>
        <w:div w:id="193151781">
          <w:marLeft w:val="0"/>
          <w:marRight w:val="0"/>
          <w:marTop w:val="0"/>
          <w:marBottom w:val="0"/>
          <w:divBdr>
            <w:top w:val="none" w:sz="0" w:space="0" w:color="auto"/>
            <w:left w:val="none" w:sz="0" w:space="0" w:color="auto"/>
            <w:bottom w:val="none" w:sz="0" w:space="0" w:color="auto"/>
            <w:right w:val="none" w:sz="0" w:space="0" w:color="auto"/>
          </w:divBdr>
        </w:div>
        <w:div w:id="1065954839">
          <w:marLeft w:val="0"/>
          <w:marRight w:val="0"/>
          <w:marTop w:val="0"/>
          <w:marBottom w:val="0"/>
          <w:divBdr>
            <w:top w:val="none" w:sz="0" w:space="0" w:color="auto"/>
            <w:left w:val="none" w:sz="0" w:space="0" w:color="auto"/>
            <w:bottom w:val="none" w:sz="0" w:space="0" w:color="auto"/>
            <w:right w:val="none" w:sz="0" w:space="0" w:color="auto"/>
          </w:divBdr>
          <w:divsChild>
            <w:div w:id="197623275">
              <w:marLeft w:val="0"/>
              <w:marRight w:val="0"/>
              <w:marTop w:val="0"/>
              <w:marBottom w:val="0"/>
              <w:divBdr>
                <w:top w:val="none" w:sz="0" w:space="0" w:color="auto"/>
                <w:left w:val="none" w:sz="0" w:space="0" w:color="auto"/>
                <w:bottom w:val="none" w:sz="0" w:space="0" w:color="auto"/>
                <w:right w:val="none" w:sz="0" w:space="0" w:color="auto"/>
              </w:divBdr>
            </w:div>
          </w:divsChild>
        </w:div>
        <w:div w:id="1342125324">
          <w:marLeft w:val="0"/>
          <w:marRight w:val="0"/>
          <w:marTop w:val="0"/>
          <w:marBottom w:val="0"/>
          <w:divBdr>
            <w:top w:val="none" w:sz="0" w:space="0" w:color="auto"/>
            <w:left w:val="none" w:sz="0" w:space="0" w:color="auto"/>
            <w:bottom w:val="none" w:sz="0" w:space="0" w:color="auto"/>
            <w:right w:val="none" w:sz="0" w:space="0" w:color="auto"/>
          </w:divBdr>
        </w:div>
        <w:div w:id="549726410">
          <w:marLeft w:val="0"/>
          <w:marRight w:val="0"/>
          <w:marTop w:val="0"/>
          <w:marBottom w:val="0"/>
          <w:divBdr>
            <w:top w:val="none" w:sz="0" w:space="0" w:color="auto"/>
            <w:left w:val="none" w:sz="0" w:space="0" w:color="auto"/>
            <w:bottom w:val="none" w:sz="0" w:space="0" w:color="auto"/>
            <w:right w:val="none" w:sz="0" w:space="0" w:color="auto"/>
          </w:divBdr>
          <w:divsChild>
            <w:div w:id="471558569">
              <w:marLeft w:val="0"/>
              <w:marRight w:val="0"/>
              <w:marTop w:val="0"/>
              <w:marBottom w:val="0"/>
              <w:divBdr>
                <w:top w:val="none" w:sz="0" w:space="0" w:color="auto"/>
                <w:left w:val="none" w:sz="0" w:space="0" w:color="auto"/>
                <w:bottom w:val="none" w:sz="0" w:space="0" w:color="auto"/>
                <w:right w:val="none" w:sz="0" w:space="0" w:color="auto"/>
              </w:divBdr>
            </w:div>
          </w:divsChild>
        </w:div>
        <w:div w:id="1713380480">
          <w:marLeft w:val="0"/>
          <w:marRight w:val="0"/>
          <w:marTop w:val="0"/>
          <w:marBottom w:val="0"/>
          <w:divBdr>
            <w:top w:val="none" w:sz="0" w:space="0" w:color="auto"/>
            <w:left w:val="none" w:sz="0" w:space="0" w:color="auto"/>
            <w:bottom w:val="none" w:sz="0" w:space="0" w:color="auto"/>
            <w:right w:val="none" w:sz="0" w:space="0" w:color="auto"/>
          </w:divBdr>
        </w:div>
        <w:div w:id="1788893306">
          <w:marLeft w:val="0"/>
          <w:marRight w:val="0"/>
          <w:marTop w:val="0"/>
          <w:marBottom w:val="0"/>
          <w:divBdr>
            <w:top w:val="none" w:sz="0" w:space="0" w:color="auto"/>
            <w:left w:val="none" w:sz="0" w:space="0" w:color="auto"/>
            <w:bottom w:val="none" w:sz="0" w:space="0" w:color="auto"/>
            <w:right w:val="none" w:sz="0" w:space="0" w:color="auto"/>
          </w:divBdr>
          <w:divsChild>
            <w:div w:id="1495561844">
              <w:marLeft w:val="0"/>
              <w:marRight w:val="0"/>
              <w:marTop w:val="0"/>
              <w:marBottom w:val="0"/>
              <w:divBdr>
                <w:top w:val="none" w:sz="0" w:space="0" w:color="auto"/>
                <w:left w:val="none" w:sz="0" w:space="0" w:color="auto"/>
                <w:bottom w:val="none" w:sz="0" w:space="0" w:color="auto"/>
                <w:right w:val="none" w:sz="0" w:space="0" w:color="auto"/>
              </w:divBdr>
            </w:div>
          </w:divsChild>
        </w:div>
        <w:div w:id="1624574230">
          <w:marLeft w:val="0"/>
          <w:marRight w:val="0"/>
          <w:marTop w:val="0"/>
          <w:marBottom w:val="0"/>
          <w:divBdr>
            <w:top w:val="none" w:sz="0" w:space="0" w:color="auto"/>
            <w:left w:val="none" w:sz="0" w:space="0" w:color="auto"/>
            <w:bottom w:val="none" w:sz="0" w:space="0" w:color="auto"/>
            <w:right w:val="none" w:sz="0" w:space="0" w:color="auto"/>
          </w:divBdr>
        </w:div>
        <w:div w:id="1292517295">
          <w:marLeft w:val="0"/>
          <w:marRight w:val="0"/>
          <w:marTop w:val="0"/>
          <w:marBottom w:val="0"/>
          <w:divBdr>
            <w:top w:val="none" w:sz="0" w:space="0" w:color="auto"/>
            <w:left w:val="none" w:sz="0" w:space="0" w:color="auto"/>
            <w:bottom w:val="none" w:sz="0" w:space="0" w:color="auto"/>
            <w:right w:val="none" w:sz="0" w:space="0" w:color="auto"/>
          </w:divBdr>
          <w:divsChild>
            <w:div w:id="569774994">
              <w:marLeft w:val="0"/>
              <w:marRight w:val="0"/>
              <w:marTop w:val="0"/>
              <w:marBottom w:val="0"/>
              <w:divBdr>
                <w:top w:val="none" w:sz="0" w:space="0" w:color="auto"/>
                <w:left w:val="none" w:sz="0" w:space="0" w:color="auto"/>
                <w:bottom w:val="none" w:sz="0" w:space="0" w:color="auto"/>
                <w:right w:val="none" w:sz="0" w:space="0" w:color="auto"/>
              </w:divBdr>
            </w:div>
          </w:divsChild>
        </w:div>
        <w:div w:id="587924535">
          <w:marLeft w:val="0"/>
          <w:marRight w:val="0"/>
          <w:marTop w:val="300"/>
          <w:marBottom w:val="0"/>
          <w:divBdr>
            <w:top w:val="none" w:sz="0" w:space="0" w:color="auto"/>
            <w:left w:val="none" w:sz="0" w:space="0" w:color="auto"/>
            <w:bottom w:val="none" w:sz="0" w:space="0" w:color="auto"/>
            <w:right w:val="none" w:sz="0" w:space="0" w:color="auto"/>
          </w:divBdr>
          <w:divsChild>
            <w:div w:id="664288074">
              <w:marLeft w:val="0"/>
              <w:marRight w:val="0"/>
              <w:marTop w:val="0"/>
              <w:marBottom w:val="0"/>
              <w:divBdr>
                <w:top w:val="none" w:sz="0" w:space="0" w:color="auto"/>
                <w:left w:val="none" w:sz="0" w:space="0" w:color="auto"/>
                <w:bottom w:val="none" w:sz="0" w:space="0" w:color="auto"/>
                <w:right w:val="none" w:sz="0" w:space="0" w:color="auto"/>
              </w:divBdr>
              <w:divsChild>
                <w:div w:id="93436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9417">
          <w:marLeft w:val="0"/>
          <w:marRight w:val="0"/>
          <w:marTop w:val="300"/>
          <w:marBottom w:val="0"/>
          <w:divBdr>
            <w:top w:val="none" w:sz="0" w:space="0" w:color="auto"/>
            <w:left w:val="none" w:sz="0" w:space="0" w:color="auto"/>
            <w:bottom w:val="none" w:sz="0" w:space="0" w:color="auto"/>
            <w:right w:val="none" w:sz="0" w:space="0" w:color="auto"/>
          </w:divBdr>
          <w:divsChild>
            <w:div w:id="2143381585">
              <w:marLeft w:val="0"/>
              <w:marRight w:val="0"/>
              <w:marTop w:val="0"/>
              <w:marBottom w:val="0"/>
              <w:divBdr>
                <w:top w:val="none" w:sz="0" w:space="0" w:color="auto"/>
                <w:left w:val="none" w:sz="0" w:space="0" w:color="auto"/>
                <w:bottom w:val="none" w:sz="0" w:space="0" w:color="auto"/>
                <w:right w:val="none" w:sz="0" w:space="0" w:color="auto"/>
              </w:divBdr>
              <w:divsChild>
                <w:div w:id="90814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888980">
          <w:marLeft w:val="0"/>
          <w:marRight w:val="0"/>
          <w:marTop w:val="300"/>
          <w:marBottom w:val="0"/>
          <w:divBdr>
            <w:top w:val="none" w:sz="0" w:space="0" w:color="auto"/>
            <w:left w:val="none" w:sz="0" w:space="0" w:color="auto"/>
            <w:bottom w:val="none" w:sz="0" w:space="0" w:color="auto"/>
            <w:right w:val="none" w:sz="0" w:space="0" w:color="auto"/>
          </w:divBdr>
          <w:divsChild>
            <w:div w:id="1514951929">
              <w:marLeft w:val="0"/>
              <w:marRight w:val="0"/>
              <w:marTop w:val="0"/>
              <w:marBottom w:val="0"/>
              <w:divBdr>
                <w:top w:val="none" w:sz="0" w:space="0" w:color="auto"/>
                <w:left w:val="none" w:sz="0" w:space="0" w:color="auto"/>
                <w:bottom w:val="none" w:sz="0" w:space="0" w:color="auto"/>
                <w:right w:val="none" w:sz="0" w:space="0" w:color="auto"/>
              </w:divBdr>
              <w:divsChild>
                <w:div w:id="40830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790">
          <w:marLeft w:val="0"/>
          <w:marRight w:val="0"/>
          <w:marTop w:val="300"/>
          <w:marBottom w:val="0"/>
          <w:divBdr>
            <w:top w:val="none" w:sz="0" w:space="0" w:color="auto"/>
            <w:left w:val="none" w:sz="0" w:space="0" w:color="auto"/>
            <w:bottom w:val="none" w:sz="0" w:space="0" w:color="auto"/>
            <w:right w:val="none" w:sz="0" w:space="0" w:color="auto"/>
          </w:divBdr>
          <w:divsChild>
            <w:div w:id="1859653839">
              <w:marLeft w:val="0"/>
              <w:marRight w:val="0"/>
              <w:marTop w:val="0"/>
              <w:marBottom w:val="0"/>
              <w:divBdr>
                <w:top w:val="none" w:sz="0" w:space="0" w:color="auto"/>
                <w:left w:val="none" w:sz="0" w:space="0" w:color="auto"/>
                <w:bottom w:val="none" w:sz="0" w:space="0" w:color="auto"/>
                <w:right w:val="none" w:sz="0" w:space="0" w:color="auto"/>
              </w:divBdr>
              <w:divsChild>
                <w:div w:id="18449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09949">
      <w:bodyDiv w:val="1"/>
      <w:marLeft w:val="0"/>
      <w:marRight w:val="0"/>
      <w:marTop w:val="0"/>
      <w:marBottom w:val="0"/>
      <w:divBdr>
        <w:top w:val="none" w:sz="0" w:space="0" w:color="auto"/>
        <w:left w:val="none" w:sz="0" w:space="0" w:color="auto"/>
        <w:bottom w:val="none" w:sz="0" w:space="0" w:color="auto"/>
        <w:right w:val="none" w:sz="0" w:space="0" w:color="auto"/>
      </w:divBdr>
      <w:divsChild>
        <w:div w:id="198319930">
          <w:marLeft w:val="0"/>
          <w:marRight w:val="0"/>
          <w:marTop w:val="0"/>
          <w:marBottom w:val="0"/>
          <w:divBdr>
            <w:top w:val="none" w:sz="0" w:space="0" w:color="auto"/>
            <w:left w:val="none" w:sz="0" w:space="0" w:color="auto"/>
            <w:bottom w:val="none" w:sz="0" w:space="0" w:color="auto"/>
            <w:right w:val="none" w:sz="0" w:space="0" w:color="auto"/>
          </w:divBdr>
        </w:div>
        <w:div w:id="488332183">
          <w:marLeft w:val="0"/>
          <w:marRight w:val="0"/>
          <w:marTop w:val="0"/>
          <w:marBottom w:val="0"/>
          <w:divBdr>
            <w:top w:val="none" w:sz="0" w:space="0" w:color="auto"/>
            <w:left w:val="none" w:sz="0" w:space="0" w:color="auto"/>
            <w:bottom w:val="none" w:sz="0" w:space="0" w:color="auto"/>
            <w:right w:val="none" w:sz="0" w:space="0" w:color="auto"/>
          </w:divBdr>
          <w:divsChild>
            <w:div w:id="2008484295">
              <w:marLeft w:val="0"/>
              <w:marRight w:val="0"/>
              <w:marTop w:val="0"/>
              <w:marBottom w:val="0"/>
              <w:divBdr>
                <w:top w:val="none" w:sz="0" w:space="0" w:color="auto"/>
                <w:left w:val="none" w:sz="0" w:space="0" w:color="auto"/>
                <w:bottom w:val="none" w:sz="0" w:space="0" w:color="auto"/>
                <w:right w:val="none" w:sz="0" w:space="0" w:color="auto"/>
              </w:divBdr>
            </w:div>
          </w:divsChild>
        </w:div>
        <w:div w:id="1502432554">
          <w:marLeft w:val="0"/>
          <w:marRight w:val="0"/>
          <w:marTop w:val="0"/>
          <w:marBottom w:val="0"/>
          <w:divBdr>
            <w:top w:val="none" w:sz="0" w:space="0" w:color="auto"/>
            <w:left w:val="none" w:sz="0" w:space="0" w:color="auto"/>
            <w:bottom w:val="none" w:sz="0" w:space="0" w:color="auto"/>
            <w:right w:val="none" w:sz="0" w:space="0" w:color="auto"/>
          </w:divBdr>
        </w:div>
        <w:div w:id="954213389">
          <w:marLeft w:val="0"/>
          <w:marRight w:val="0"/>
          <w:marTop w:val="0"/>
          <w:marBottom w:val="0"/>
          <w:divBdr>
            <w:top w:val="none" w:sz="0" w:space="0" w:color="auto"/>
            <w:left w:val="none" w:sz="0" w:space="0" w:color="auto"/>
            <w:bottom w:val="none" w:sz="0" w:space="0" w:color="auto"/>
            <w:right w:val="none" w:sz="0" w:space="0" w:color="auto"/>
          </w:divBdr>
          <w:divsChild>
            <w:div w:id="1863981363">
              <w:marLeft w:val="0"/>
              <w:marRight w:val="0"/>
              <w:marTop w:val="0"/>
              <w:marBottom w:val="0"/>
              <w:divBdr>
                <w:top w:val="none" w:sz="0" w:space="0" w:color="auto"/>
                <w:left w:val="none" w:sz="0" w:space="0" w:color="auto"/>
                <w:bottom w:val="none" w:sz="0" w:space="0" w:color="auto"/>
                <w:right w:val="none" w:sz="0" w:space="0" w:color="auto"/>
              </w:divBdr>
            </w:div>
          </w:divsChild>
        </w:div>
        <w:div w:id="211894039">
          <w:marLeft w:val="0"/>
          <w:marRight w:val="0"/>
          <w:marTop w:val="0"/>
          <w:marBottom w:val="0"/>
          <w:divBdr>
            <w:top w:val="none" w:sz="0" w:space="0" w:color="auto"/>
            <w:left w:val="none" w:sz="0" w:space="0" w:color="auto"/>
            <w:bottom w:val="none" w:sz="0" w:space="0" w:color="auto"/>
            <w:right w:val="none" w:sz="0" w:space="0" w:color="auto"/>
          </w:divBdr>
        </w:div>
        <w:div w:id="443037759">
          <w:marLeft w:val="0"/>
          <w:marRight w:val="0"/>
          <w:marTop w:val="0"/>
          <w:marBottom w:val="0"/>
          <w:divBdr>
            <w:top w:val="none" w:sz="0" w:space="0" w:color="auto"/>
            <w:left w:val="none" w:sz="0" w:space="0" w:color="auto"/>
            <w:bottom w:val="none" w:sz="0" w:space="0" w:color="auto"/>
            <w:right w:val="none" w:sz="0" w:space="0" w:color="auto"/>
          </w:divBdr>
          <w:divsChild>
            <w:div w:id="1818952942">
              <w:marLeft w:val="0"/>
              <w:marRight w:val="0"/>
              <w:marTop w:val="0"/>
              <w:marBottom w:val="0"/>
              <w:divBdr>
                <w:top w:val="none" w:sz="0" w:space="0" w:color="auto"/>
                <w:left w:val="none" w:sz="0" w:space="0" w:color="auto"/>
                <w:bottom w:val="none" w:sz="0" w:space="0" w:color="auto"/>
                <w:right w:val="none" w:sz="0" w:space="0" w:color="auto"/>
              </w:divBdr>
            </w:div>
          </w:divsChild>
        </w:div>
        <w:div w:id="1837573324">
          <w:marLeft w:val="0"/>
          <w:marRight w:val="0"/>
          <w:marTop w:val="0"/>
          <w:marBottom w:val="0"/>
          <w:divBdr>
            <w:top w:val="none" w:sz="0" w:space="0" w:color="auto"/>
            <w:left w:val="none" w:sz="0" w:space="0" w:color="auto"/>
            <w:bottom w:val="none" w:sz="0" w:space="0" w:color="auto"/>
            <w:right w:val="none" w:sz="0" w:space="0" w:color="auto"/>
          </w:divBdr>
        </w:div>
        <w:div w:id="498810455">
          <w:marLeft w:val="0"/>
          <w:marRight w:val="0"/>
          <w:marTop w:val="0"/>
          <w:marBottom w:val="0"/>
          <w:divBdr>
            <w:top w:val="none" w:sz="0" w:space="0" w:color="auto"/>
            <w:left w:val="none" w:sz="0" w:space="0" w:color="auto"/>
            <w:bottom w:val="none" w:sz="0" w:space="0" w:color="auto"/>
            <w:right w:val="none" w:sz="0" w:space="0" w:color="auto"/>
          </w:divBdr>
          <w:divsChild>
            <w:div w:id="1175655212">
              <w:marLeft w:val="0"/>
              <w:marRight w:val="0"/>
              <w:marTop w:val="0"/>
              <w:marBottom w:val="0"/>
              <w:divBdr>
                <w:top w:val="none" w:sz="0" w:space="0" w:color="auto"/>
                <w:left w:val="none" w:sz="0" w:space="0" w:color="auto"/>
                <w:bottom w:val="none" w:sz="0" w:space="0" w:color="auto"/>
                <w:right w:val="none" w:sz="0" w:space="0" w:color="auto"/>
              </w:divBdr>
            </w:div>
          </w:divsChild>
        </w:div>
        <w:div w:id="493953855">
          <w:marLeft w:val="0"/>
          <w:marRight w:val="0"/>
          <w:marTop w:val="0"/>
          <w:marBottom w:val="0"/>
          <w:divBdr>
            <w:top w:val="none" w:sz="0" w:space="0" w:color="auto"/>
            <w:left w:val="none" w:sz="0" w:space="0" w:color="auto"/>
            <w:bottom w:val="none" w:sz="0" w:space="0" w:color="auto"/>
            <w:right w:val="none" w:sz="0" w:space="0" w:color="auto"/>
          </w:divBdr>
        </w:div>
        <w:div w:id="593785826">
          <w:marLeft w:val="0"/>
          <w:marRight w:val="0"/>
          <w:marTop w:val="0"/>
          <w:marBottom w:val="0"/>
          <w:divBdr>
            <w:top w:val="none" w:sz="0" w:space="0" w:color="auto"/>
            <w:left w:val="none" w:sz="0" w:space="0" w:color="auto"/>
            <w:bottom w:val="none" w:sz="0" w:space="0" w:color="auto"/>
            <w:right w:val="none" w:sz="0" w:space="0" w:color="auto"/>
          </w:divBdr>
          <w:divsChild>
            <w:div w:id="755327317">
              <w:marLeft w:val="0"/>
              <w:marRight w:val="0"/>
              <w:marTop w:val="0"/>
              <w:marBottom w:val="0"/>
              <w:divBdr>
                <w:top w:val="none" w:sz="0" w:space="0" w:color="auto"/>
                <w:left w:val="none" w:sz="0" w:space="0" w:color="auto"/>
                <w:bottom w:val="none" w:sz="0" w:space="0" w:color="auto"/>
                <w:right w:val="none" w:sz="0" w:space="0" w:color="auto"/>
              </w:divBdr>
            </w:div>
          </w:divsChild>
        </w:div>
        <w:div w:id="1263419955">
          <w:marLeft w:val="0"/>
          <w:marRight w:val="0"/>
          <w:marTop w:val="0"/>
          <w:marBottom w:val="0"/>
          <w:divBdr>
            <w:top w:val="none" w:sz="0" w:space="0" w:color="auto"/>
            <w:left w:val="none" w:sz="0" w:space="0" w:color="auto"/>
            <w:bottom w:val="none" w:sz="0" w:space="0" w:color="auto"/>
            <w:right w:val="none" w:sz="0" w:space="0" w:color="auto"/>
          </w:divBdr>
        </w:div>
        <w:div w:id="439496404">
          <w:marLeft w:val="0"/>
          <w:marRight w:val="0"/>
          <w:marTop w:val="0"/>
          <w:marBottom w:val="0"/>
          <w:divBdr>
            <w:top w:val="none" w:sz="0" w:space="0" w:color="auto"/>
            <w:left w:val="none" w:sz="0" w:space="0" w:color="auto"/>
            <w:bottom w:val="none" w:sz="0" w:space="0" w:color="auto"/>
            <w:right w:val="none" w:sz="0" w:space="0" w:color="auto"/>
          </w:divBdr>
          <w:divsChild>
            <w:div w:id="1053189198">
              <w:marLeft w:val="0"/>
              <w:marRight w:val="0"/>
              <w:marTop w:val="0"/>
              <w:marBottom w:val="0"/>
              <w:divBdr>
                <w:top w:val="none" w:sz="0" w:space="0" w:color="auto"/>
                <w:left w:val="none" w:sz="0" w:space="0" w:color="auto"/>
                <w:bottom w:val="none" w:sz="0" w:space="0" w:color="auto"/>
                <w:right w:val="none" w:sz="0" w:space="0" w:color="auto"/>
              </w:divBdr>
            </w:div>
          </w:divsChild>
        </w:div>
        <w:div w:id="37779948">
          <w:marLeft w:val="0"/>
          <w:marRight w:val="0"/>
          <w:marTop w:val="0"/>
          <w:marBottom w:val="0"/>
          <w:divBdr>
            <w:top w:val="none" w:sz="0" w:space="0" w:color="auto"/>
            <w:left w:val="none" w:sz="0" w:space="0" w:color="auto"/>
            <w:bottom w:val="none" w:sz="0" w:space="0" w:color="auto"/>
            <w:right w:val="none" w:sz="0" w:space="0" w:color="auto"/>
          </w:divBdr>
        </w:div>
        <w:div w:id="1885019265">
          <w:marLeft w:val="0"/>
          <w:marRight w:val="0"/>
          <w:marTop w:val="0"/>
          <w:marBottom w:val="0"/>
          <w:divBdr>
            <w:top w:val="none" w:sz="0" w:space="0" w:color="auto"/>
            <w:left w:val="none" w:sz="0" w:space="0" w:color="auto"/>
            <w:bottom w:val="none" w:sz="0" w:space="0" w:color="auto"/>
            <w:right w:val="none" w:sz="0" w:space="0" w:color="auto"/>
          </w:divBdr>
          <w:divsChild>
            <w:div w:id="2066633667">
              <w:marLeft w:val="0"/>
              <w:marRight w:val="0"/>
              <w:marTop w:val="0"/>
              <w:marBottom w:val="0"/>
              <w:divBdr>
                <w:top w:val="none" w:sz="0" w:space="0" w:color="auto"/>
                <w:left w:val="none" w:sz="0" w:space="0" w:color="auto"/>
                <w:bottom w:val="none" w:sz="0" w:space="0" w:color="auto"/>
                <w:right w:val="none" w:sz="0" w:space="0" w:color="auto"/>
              </w:divBdr>
            </w:div>
          </w:divsChild>
        </w:div>
        <w:div w:id="504365497">
          <w:marLeft w:val="0"/>
          <w:marRight w:val="0"/>
          <w:marTop w:val="300"/>
          <w:marBottom w:val="0"/>
          <w:divBdr>
            <w:top w:val="none" w:sz="0" w:space="0" w:color="auto"/>
            <w:left w:val="none" w:sz="0" w:space="0" w:color="auto"/>
            <w:bottom w:val="none" w:sz="0" w:space="0" w:color="auto"/>
            <w:right w:val="none" w:sz="0" w:space="0" w:color="auto"/>
          </w:divBdr>
          <w:divsChild>
            <w:div w:id="1254901095">
              <w:marLeft w:val="0"/>
              <w:marRight w:val="0"/>
              <w:marTop w:val="0"/>
              <w:marBottom w:val="0"/>
              <w:divBdr>
                <w:top w:val="none" w:sz="0" w:space="0" w:color="auto"/>
                <w:left w:val="none" w:sz="0" w:space="0" w:color="auto"/>
                <w:bottom w:val="none" w:sz="0" w:space="0" w:color="auto"/>
                <w:right w:val="none" w:sz="0" w:space="0" w:color="auto"/>
              </w:divBdr>
              <w:divsChild>
                <w:div w:id="3299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3618">
          <w:marLeft w:val="0"/>
          <w:marRight w:val="0"/>
          <w:marTop w:val="300"/>
          <w:marBottom w:val="0"/>
          <w:divBdr>
            <w:top w:val="none" w:sz="0" w:space="0" w:color="auto"/>
            <w:left w:val="none" w:sz="0" w:space="0" w:color="auto"/>
            <w:bottom w:val="none" w:sz="0" w:space="0" w:color="auto"/>
            <w:right w:val="none" w:sz="0" w:space="0" w:color="auto"/>
          </w:divBdr>
          <w:divsChild>
            <w:div w:id="1267273022">
              <w:marLeft w:val="0"/>
              <w:marRight w:val="0"/>
              <w:marTop w:val="0"/>
              <w:marBottom w:val="0"/>
              <w:divBdr>
                <w:top w:val="none" w:sz="0" w:space="0" w:color="auto"/>
                <w:left w:val="none" w:sz="0" w:space="0" w:color="auto"/>
                <w:bottom w:val="none" w:sz="0" w:space="0" w:color="auto"/>
                <w:right w:val="none" w:sz="0" w:space="0" w:color="auto"/>
              </w:divBdr>
              <w:divsChild>
                <w:div w:id="72568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65003">
          <w:marLeft w:val="0"/>
          <w:marRight w:val="0"/>
          <w:marTop w:val="300"/>
          <w:marBottom w:val="0"/>
          <w:divBdr>
            <w:top w:val="none" w:sz="0" w:space="0" w:color="auto"/>
            <w:left w:val="none" w:sz="0" w:space="0" w:color="auto"/>
            <w:bottom w:val="none" w:sz="0" w:space="0" w:color="auto"/>
            <w:right w:val="none" w:sz="0" w:space="0" w:color="auto"/>
          </w:divBdr>
          <w:divsChild>
            <w:div w:id="1170170870">
              <w:marLeft w:val="0"/>
              <w:marRight w:val="0"/>
              <w:marTop w:val="0"/>
              <w:marBottom w:val="0"/>
              <w:divBdr>
                <w:top w:val="none" w:sz="0" w:space="0" w:color="auto"/>
                <w:left w:val="none" w:sz="0" w:space="0" w:color="auto"/>
                <w:bottom w:val="none" w:sz="0" w:space="0" w:color="auto"/>
                <w:right w:val="none" w:sz="0" w:space="0" w:color="auto"/>
              </w:divBdr>
              <w:divsChild>
                <w:div w:id="13713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676673">
          <w:marLeft w:val="0"/>
          <w:marRight w:val="0"/>
          <w:marTop w:val="300"/>
          <w:marBottom w:val="0"/>
          <w:divBdr>
            <w:top w:val="none" w:sz="0" w:space="0" w:color="auto"/>
            <w:left w:val="none" w:sz="0" w:space="0" w:color="auto"/>
            <w:bottom w:val="none" w:sz="0" w:space="0" w:color="auto"/>
            <w:right w:val="none" w:sz="0" w:space="0" w:color="auto"/>
          </w:divBdr>
          <w:divsChild>
            <w:div w:id="2063481277">
              <w:marLeft w:val="0"/>
              <w:marRight w:val="0"/>
              <w:marTop w:val="0"/>
              <w:marBottom w:val="0"/>
              <w:divBdr>
                <w:top w:val="none" w:sz="0" w:space="0" w:color="auto"/>
                <w:left w:val="none" w:sz="0" w:space="0" w:color="auto"/>
                <w:bottom w:val="none" w:sz="0" w:space="0" w:color="auto"/>
                <w:right w:val="none" w:sz="0" w:space="0" w:color="auto"/>
              </w:divBdr>
              <w:divsChild>
                <w:div w:id="139323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8805">
      <w:bodyDiv w:val="1"/>
      <w:marLeft w:val="0"/>
      <w:marRight w:val="0"/>
      <w:marTop w:val="0"/>
      <w:marBottom w:val="0"/>
      <w:divBdr>
        <w:top w:val="none" w:sz="0" w:space="0" w:color="auto"/>
        <w:left w:val="none" w:sz="0" w:space="0" w:color="auto"/>
        <w:bottom w:val="none" w:sz="0" w:space="0" w:color="auto"/>
        <w:right w:val="none" w:sz="0" w:space="0" w:color="auto"/>
      </w:divBdr>
      <w:divsChild>
        <w:div w:id="1171868449">
          <w:marLeft w:val="0"/>
          <w:marRight w:val="0"/>
          <w:marTop w:val="0"/>
          <w:marBottom w:val="0"/>
          <w:divBdr>
            <w:top w:val="none" w:sz="0" w:space="0" w:color="auto"/>
            <w:left w:val="none" w:sz="0" w:space="0" w:color="auto"/>
            <w:bottom w:val="none" w:sz="0" w:space="0" w:color="auto"/>
            <w:right w:val="none" w:sz="0" w:space="0" w:color="auto"/>
          </w:divBdr>
        </w:div>
        <w:div w:id="1687318572">
          <w:marLeft w:val="0"/>
          <w:marRight w:val="0"/>
          <w:marTop w:val="0"/>
          <w:marBottom w:val="0"/>
          <w:divBdr>
            <w:top w:val="none" w:sz="0" w:space="0" w:color="auto"/>
            <w:left w:val="none" w:sz="0" w:space="0" w:color="auto"/>
            <w:bottom w:val="none" w:sz="0" w:space="0" w:color="auto"/>
            <w:right w:val="none" w:sz="0" w:space="0" w:color="auto"/>
          </w:divBdr>
          <w:divsChild>
            <w:div w:id="1480228038">
              <w:marLeft w:val="0"/>
              <w:marRight w:val="0"/>
              <w:marTop w:val="0"/>
              <w:marBottom w:val="0"/>
              <w:divBdr>
                <w:top w:val="none" w:sz="0" w:space="0" w:color="auto"/>
                <w:left w:val="none" w:sz="0" w:space="0" w:color="auto"/>
                <w:bottom w:val="none" w:sz="0" w:space="0" w:color="auto"/>
                <w:right w:val="none" w:sz="0" w:space="0" w:color="auto"/>
              </w:divBdr>
            </w:div>
          </w:divsChild>
        </w:div>
        <w:div w:id="1830633173">
          <w:marLeft w:val="0"/>
          <w:marRight w:val="0"/>
          <w:marTop w:val="0"/>
          <w:marBottom w:val="0"/>
          <w:divBdr>
            <w:top w:val="none" w:sz="0" w:space="0" w:color="auto"/>
            <w:left w:val="none" w:sz="0" w:space="0" w:color="auto"/>
            <w:bottom w:val="none" w:sz="0" w:space="0" w:color="auto"/>
            <w:right w:val="none" w:sz="0" w:space="0" w:color="auto"/>
          </w:divBdr>
        </w:div>
        <w:div w:id="474180472">
          <w:marLeft w:val="0"/>
          <w:marRight w:val="0"/>
          <w:marTop w:val="0"/>
          <w:marBottom w:val="0"/>
          <w:divBdr>
            <w:top w:val="none" w:sz="0" w:space="0" w:color="auto"/>
            <w:left w:val="none" w:sz="0" w:space="0" w:color="auto"/>
            <w:bottom w:val="none" w:sz="0" w:space="0" w:color="auto"/>
            <w:right w:val="none" w:sz="0" w:space="0" w:color="auto"/>
          </w:divBdr>
          <w:divsChild>
            <w:div w:id="2136749671">
              <w:marLeft w:val="0"/>
              <w:marRight w:val="0"/>
              <w:marTop w:val="0"/>
              <w:marBottom w:val="0"/>
              <w:divBdr>
                <w:top w:val="none" w:sz="0" w:space="0" w:color="auto"/>
                <w:left w:val="none" w:sz="0" w:space="0" w:color="auto"/>
                <w:bottom w:val="none" w:sz="0" w:space="0" w:color="auto"/>
                <w:right w:val="none" w:sz="0" w:space="0" w:color="auto"/>
              </w:divBdr>
            </w:div>
          </w:divsChild>
        </w:div>
        <w:div w:id="260575037">
          <w:marLeft w:val="0"/>
          <w:marRight w:val="0"/>
          <w:marTop w:val="0"/>
          <w:marBottom w:val="0"/>
          <w:divBdr>
            <w:top w:val="none" w:sz="0" w:space="0" w:color="auto"/>
            <w:left w:val="none" w:sz="0" w:space="0" w:color="auto"/>
            <w:bottom w:val="none" w:sz="0" w:space="0" w:color="auto"/>
            <w:right w:val="none" w:sz="0" w:space="0" w:color="auto"/>
          </w:divBdr>
        </w:div>
        <w:div w:id="974067803">
          <w:marLeft w:val="0"/>
          <w:marRight w:val="0"/>
          <w:marTop w:val="0"/>
          <w:marBottom w:val="0"/>
          <w:divBdr>
            <w:top w:val="none" w:sz="0" w:space="0" w:color="auto"/>
            <w:left w:val="none" w:sz="0" w:space="0" w:color="auto"/>
            <w:bottom w:val="none" w:sz="0" w:space="0" w:color="auto"/>
            <w:right w:val="none" w:sz="0" w:space="0" w:color="auto"/>
          </w:divBdr>
          <w:divsChild>
            <w:div w:id="367685898">
              <w:marLeft w:val="0"/>
              <w:marRight w:val="0"/>
              <w:marTop w:val="0"/>
              <w:marBottom w:val="0"/>
              <w:divBdr>
                <w:top w:val="none" w:sz="0" w:space="0" w:color="auto"/>
                <w:left w:val="none" w:sz="0" w:space="0" w:color="auto"/>
                <w:bottom w:val="none" w:sz="0" w:space="0" w:color="auto"/>
                <w:right w:val="none" w:sz="0" w:space="0" w:color="auto"/>
              </w:divBdr>
            </w:div>
          </w:divsChild>
        </w:div>
        <w:div w:id="1777750912">
          <w:marLeft w:val="0"/>
          <w:marRight w:val="0"/>
          <w:marTop w:val="0"/>
          <w:marBottom w:val="0"/>
          <w:divBdr>
            <w:top w:val="none" w:sz="0" w:space="0" w:color="auto"/>
            <w:left w:val="none" w:sz="0" w:space="0" w:color="auto"/>
            <w:bottom w:val="none" w:sz="0" w:space="0" w:color="auto"/>
            <w:right w:val="none" w:sz="0" w:space="0" w:color="auto"/>
          </w:divBdr>
        </w:div>
        <w:div w:id="1959290800">
          <w:marLeft w:val="0"/>
          <w:marRight w:val="0"/>
          <w:marTop w:val="0"/>
          <w:marBottom w:val="0"/>
          <w:divBdr>
            <w:top w:val="none" w:sz="0" w:space="0" w:color="auto"/>
            <w:left w:val="none" w:sz="0" w:space="0" w:color="auto"/>
            <w:bottom w:val="none" w:sz="0" w:space="0" w:color="auto"/>
            <w:right w:val="none" w:sz="0" w:space="0" w:color="auto"/>
          </w:divBdr>
          <w:divsChild>
            <w:div w:id="159126826">
              <w:marLeft w:val="0"/>
              <w:marRight w:val="0"/>
              <w:marTop w:val="0"/>
              <w:marBottom w:val="0"/>
              <w:divBdr>
                <w:top w:val="none" w:sz="0" w:space="0" w:color="auto"/>
                <w:left w:val="none" w:sz="0" w:space="0" w:color="auto"/>
                <w:bottom w:val="none" w:sz="0" w:space="0" w:color="auto"/>
                <w:right w:val="none" w:sz="0" w:space="0" w:color="auto"/>
              </w:divBdr>
            </w:div>
          </w:divsChild>
        </w:div>
        <w:div w:id="1694919680">
          <w:marLeft w:val="0"/>
          <w:marRight w:val="0"/>
          <w:marTop w:val="0"/>
          <w:marBottom w:val="0"/>
          <w:divBdr>
            <w:top w:val="none" w:sz="0" w:space="0" w:color="auto"/>
            <w:left w:val="none" w:sz="0" w:space="0" w:color="auto"/>
            <w:bottom w:val="none" w:sz="0" w:space="0" w:color="auto"/>
            <w:right w:val="none" w:sz="0" w:space="0" w:color="auto"/>
          </w:divBdr>
        </w:div>
        <w:div w:id="1196843369">
          <w:marLeft w:val="0"/>
          <w:marRight w:val="0"/>
          <w:marTop w:val="0"/>
          <w:marBottom w:val="0"/>
          <w:divBdr>
            <w:top w:val="none" w:sz="0" w:space="0" w:color="auto"/>
            <w:left w:val="none" w:sz="0" w:space="0" w:color="auto"/>
            <w:bottom w:val="none" w:sz="0" w:space="0" w:color="auto"/>
            <w:right w:val="none" w:sz="0" w:space="0" w:color="auto"/>
          </w:divBdr>
          <w:divsChild>
            <w:div w:id="1514878051">
              <w:marLeft w:val="0"/>
              <w:marRight w:val="0"/>
              <w:marTop w:val="0"/>
              <w:marBottom w:val="0"/>
              <w:divBdr>
                <w:top w:val="none" w:sz="0" w:space="0" w:color="auto"/>
                <w:left w:val="none" w:sz="0" w:space="0" w:color="auto"/>
                <w:bottom w:val="none" w:sz="0" w:space="0" w:color="auto"/>
                <w:right w:val="none" w:sz="0" w:space="0" w:color="auto"/>
              </w:divBdr>
            </w:div>
          </w:divsChild>
        </w:div>
        <w:div w:id="717438531">
          <w:marLeft w:val="0"/>
          <w:marRight w:val="0"/>
          <w:marTop w:val="0"/>
          <w:marBottom w:val="0"/>
          <w:divBdr>
            <w:top w:val="none" w:sz="0" w:space="0" w:color="auto"/>
            <w:left w:val="none" w:sz="0" w:space="0" w:color="auto"/>
            <w:bottom w:val="none" w:sz="0" w:space="0" w:color="auto"/>
            <w:right w:val="none" w:sz="0" w:space="0" w:color="auto"/>
          </w:divBdr>
        </w:div>
        <w:div w:id="957565102">
          <w:marLeft w:val="0"/>
          <w:marRight w:val="0"/>
          <w:marTop w:val="0"/>
          <w:marBottom w:val="0"/>
          <w:divBdr>
            <w:top w:val="none" w:sz="0" w:space="0" w:color="auto"/>
            <w:left w:val="none" w:sz="0" w:space="0" w:color="auto"/>
            <w:bottom w:val="none" w:sz="0" w:space="0" w:color="auto"/>
            <w:right w:val="none" w:sz="0" w:space="0" w:color="auto"/>
          </w:divBdr>
          <w:divsChild>
            <w:div w:id="790127838">
              <w:marLeft w:val="0"/>
              <w:marRight w:val="0"/>
              <w:marTop w:val="0"/>
              <w:marBottom w:val="0"/>
              <w:divBdr>
                <w:top w:val="none" w:sz="0" w:space="0" w:color="auto"/>
                <w:left w:val="none" w:sz="0" w:space="0" w:color="auto"/>
                <w:bottom w:val="none" w:sz="0" w:space="0" w:color="auto"/>
                <w:right w:val="none" w:sz="0" w:space="0" w:color="auto"/>
              </w:divBdr>
            </w:div>
          </w:divsChild>
        </w:div>
        <w:div w:id="1505702607">
          <w:marLeft w:val="0"/>
          <w:marRight w:val="0"/>
          <w:marTop w:val="0"/>
          <w:marBottom w:val="0"/>
          <w:divBdr>
            <w:top w:val="none" w:sz="0" w:space="0" w:color="auto"/>
            <w:left w:val="none" w:sz="0" w:space="0" w:color="auto"/>
            <w:bottom w:val="none" w:sz="0" w:space="0" w:color="auto"/>
            <w:right w:val="none" w:sz="0" w:space="0" w:color="auto"/>
          </w:divBdr>
        </w:div>
        <w:div w:id="1612084896">
          <w:marLeft w:val="0"/>
          <w:marRight w:val="0"/>
          <w:marTop w:val="0"/>
          <w:marBottom w:val="0"/>
          <w:divBdr>
            <w:top w:val="none" w:sz="0" w:space="0" w:color="auto"/>
            <w:left w:val="none" w:sz="0" w:space="0" w:color="auto"/>
            <w:bottom w:val="none" w:sz="0" w:space="0" w:color="auto"/>
            <w:right w:val="none" w:sz="0" w:space="0" w:color="auto"/>
          </w:divBdr>
          <w:divsChild>
            <w:div w:id="1283421158">
              <w:marLeft w:val="0"/>
              <w:marRight w:val="0"/>
              <w:marTop w:val="0"/>
              <w:marBottom w:val="0"/>
              <w:divBdr>
                <w:top w:val="none" w:sz="0" w:space="0" w:color="auto"/>
                <w:left w:val="none" w:sz="0" w:space="0" w:color="auto"/>
                <w:bottom w:val="none" w:sz="0" w:space="0" w:color="auto"/>
                <w:right w:val="none" w:sz="0" w:space="0" w:color="auto"/>
              </w:divBdr>
            </w:div>
          </w:divsChild>
        </w:div>
        <w:div w:id="1673874827">
          <w:marLeft w:val="0"/>
          <w:marRight w:val="0"/>
          <w:marTop w:val="300"/>
          <w:marBottom w:val="0"/>
          <w:divBdr>
            <w:top w:val="none" w:sz="0" w:space="0" w:color="auto"/>
            <w:left w:val="none" w:sz="0" w:space="0" w:color="auto"/>
            <w:bottom w:val="none" w:sz="0" w:space="0" w:color="auto"/>
            <w:right w:val="none" w:sz="0" w:space="0" w:color="auto"/>
          </w:divBdr>
          <w:divsChild>
            <w:div w:id="1499886866">
              <w:marLeft w:val="0"/>
              <w:marRight w:val="0"/>
              <w:marTop w:val="0"/>
              <w:marBottom w:val="0"/>
              <w:divBdr>
                <w:top w:val="none" w:sz="0" w:space="0" w:color="auto"/>
                <w:left w:val="none" w:sz="0" w:space="0" w:color="auto"/>
                <w:bottom w:val="none" w:sz="0" w:space="0" w:color="auto"/>
                <w:right w:val="none" w:sz="0" w:space="0" w:color="auto"/>
              </w:divBdr>
              <w:divsChild>
                <w:div w:id="2042657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5569">
          <w:marLeft w:val="0"/>
          <w:marRight w:val="0"/>
          <w:marTop w:val="300"/>
          <w:marBottom w:val="0"/>
          <w:divBdr>
            <w:top w:val="none" w:sz="0" w:space="0" w:color="auto"/>
            <w:left w:val="none" w:sz="0" w:space="0" w:color="auto"/>
            <w:bottom w:val="none" w:sz="0" w:space="0" w:color="auto"/>
            <w:right w:val="none" w:sz="0" w:space="0" w:color="auto"/>
          </w:divBdr>
          <w:divsChild>
            <w:div w:id="1702047559">
              <w:marLeft w:val="0"/>
              <w:marRight w:val="0"/>
              <w:marTop w:val="0"/>
              <w:marBottom w:val="0"/>
              <w:divBdr>
                <w:top w:val="none" w:sz="0" w:space="0" w:color="auto"/>
                <w:left w:val="none" w:sz="0" w:space="0" w:color="auto"/>
                <w:bottom w:val="none" w:sz="0" w:space="0" w:color="auto"/>
                <w:right w:val="none" w:sz="0" w:space="0" w:color="auto"/>
              </w:divBdr>
              <w:divsChild>
                <w:div w:id="1731881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990888">
          <w:marLeft w:val="0"/>
          <w:marRight w:val="0"/>
          <w:marTop w:val="300"/>
          <w:marBottom w:val="0"/>
          <w:divBdr>
            <w:top w:val="none" w:sz="0" w:space="0" w:color="auto"/>
            <w:left w:val="none" w:sz="0" w:space="0" w:color="auto"/>
            <w:bottom w:val="none" w:sz="0" w:space="0" w:color="auto"/>
            <w:right w:val="none" w:sz="0" w:space="0" w:color="auto"/>
          </w:divBdr>
          <w:divsChild>
            <w:div w:id="1409889298">
              <w:marLeft w:val="0"/>
              <w:marRight w:val="0"/>
              <w:marTop w:val="0"/>
              <w:marBottom w:val="0"/>
              <w:divBdr>
                <w:top w:val="none" w:sz="0" w:space="0" w:color="auto"/>
                <w:left w:val="none" w:sz="0" w:space="0" w:color="auto"/>
                <w:bottom w:val="none" w:sz="0" w:space="0" w:color="auto"/>
                <w:right w:val="none" w:sz="0" w:space="0" w:color="auto"/>
              </w:divBdr>
              <w:divsChild>
                <w:div w:id="83526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15853">
          <w:marLeft w:val="0"/>
          <w:marRight w:val="0"/>
          <w:marTop w:val="300"/>
          <w:marBottom w:val="0"/>
          <w:divBdr>
            <w:top w:val="none" w:sz="0" w:space="0" w:color="auto"/>
            <w:left w:val="none" w:sz="0" w:space="0" w:color="auto"/>
            <w:bottom w:val="none" w:sz="0" w:space="0" w:color="auto"/>
            <w:right w:val="none" w:sz="0" w:space="0" w:color="auto"/>
          </w:divBdr>
          <w:divsChild>
            <w:div w:id="1170830047">
              <w:marLeft w:val="0"/>
              <w:marRight w:val="0"/>
              <w:marTop w:val="0"/>
              <w:marBottom w:val="0"/>
              <w:divBdr>
                <w:top w:val="none" w:sz="0" w:space="0" w:color="auto"/>
                <w:left w:val="none" w:sz="0" w:space="0" w:color="auto"/>
                <w:bottom w:val="none" w:sz="0" w:space="0" w:color="auto"/>
                <w:right w:val="none" w:sz="0" w:space="0" w:color="auto"/>
              </w:divBdr>
              <w:divsChild>
                <w:div w:id="47830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0058455">
      <w:bodyDiv w:val="1"/>
      <w:marLeft w:val="0"/>
      <w:marRight w:val="0"/>
      <w:marTop w:val="0"/>
      <w:marBottom w:val="0"/>
      <w:divBdr>
        <w:top w:val="none" w:sz="0" w:space="0" w:color="auto"/>
        <w:left w:val="none" w:sz="0" w:space="0" w:color="auto"/>
        <w:bottom w:val="none" w:sz="0" w:space="0" w:color="auto"/>
        <w:right w:val="none" w:sz="0" w:space="0" w:color="auto"/>
      </w:divBdr>
      <w:divsChild>
        <w:div w:id="888029975">
          <w:marLeft w:val="0"/>
          <w:marRight w:val="0"/>
          <w:marTop w:val="0"/>
          <w:marBottom w:val="0"/>
          <w:divBdr>
            <w:top w:val="none" w:sz="0" w:space="0" w:color="auto"/>
            <w:left w:val="none" w:sz="0" w:space="0" w:color="auto"/>
            <w:bottom w:val="none" w:sz="0" w:space="0" w:color="auto"/>
            <w:right w:val="none" w:sz="0" w:space="0" w:color="auto"/>
          </w:divBdr>
        </w:div>
        <w:div w:id="1787306183">
          <w:marLeft w:val="0"/>
          <w:marRight w:val="0"/>
          <w:marTop w:val="0"/>
          <w:marBottom w:val="0"/>
          <w:divBdr>
            <w:top w:val="none" w:sz="0" w:space="0" w:color="auto"/>
            <w:left w:val="none" w:sz="0" w:space="0" w:color="auto"/>
            <w:bottom w:val="none" w:sz="0" w:space="0" w:color="auto"/>
            <w:right w:val="none" w:sz="0" w:space="0" w:color="auto"/>
          </w:divBdr>
          <w:divsChild>
            <w:div w:id="1724520249">
              <w:marLeft w:val="0"/>
              <w:marRight w:val="0"/>
              <w:marTop w:val="0"/>
              <w:marBottom w:val="0"/>
              <w:divBdr>
                <w:top w:val="none" w:sz="0" w:space="0" w:color="auto"/>
                <w:left w:val="none" w:sz="0" w:space="0" w:color="auto"/>
                <w:bottom w:val="none" w:sz="0" w:space="0" w:color="auto"/>
                <w:right w:val="none" w:sz="0" w:space="0" w:color="auto"/>
              </w:divBdr>
            </w:div>
          </w:divsChild>
        </w:div>
        <w:div w:id="373234900">
          <w:marLeft w:val="0"/>
          <w:marRight w:val="0"/>
          <w:marTop w:val="0"/>
          <w:marBottom w:val="0"/>
          <w:divBdr>
            <w:top w:val="none" w:sz="0" w:space="0" w:color="auto"/>
            <w:left w:val="none" w:sz="0" w:space="0" w:color="auto"/>
            <w:bottom w:val="none" w:sz="0" w:space="0" w:color="auto"/>
            <w:right w:val="none" w:sz="0" w:space="0" w:color="auto"/>
          </w:divBdr>
        </w:div>
        <w:div w:id="966205995">
          <w:marLeft w:val="0"/>
          <w:marRight w:val="0"/>
          <w:marTop w:val="0"/>
          <w:marBottom w:val="0"/>
          <w:divBdr>
            <w:top w:val="none" w:sz="0" w:space="0" w:color="auto"/>
            <w:left w:val="none" w:sz="0" w:space="0" w:color="auto"/>
            <w:bottom w:val="none" w:sz="0" w:space="0" w:color="auto"/>
            <w:right w:val="none" w:sz="0" w:space="0" w:color="auto"/>
          </w:divBdr>
          <w:divsChild>
            <w:div w:id="343752379">
              <w:marLeft w:val="0"/>
              <w:marRight w:val="0"/>
              <w:marTop w:val="0"/>
              <w:marBottom w:val="0"/>
              <w:divBdr>
                <w:top w:val="none" w:sz="0" w:space="0" w:color="auto"/>
                <w:left w:val="none" w:sz="0" w:space="0" w:color="auto"/>
                <w:bottom w:val="none" w:sz="0" w:space="0" w:color="auto"/>
                <w:right w:val="none" w:sz="0" w:space="0" w:color="auto"/>
              </w:divBdr>
            </w:div>
          </w:divsChild>
        </w:div>
        <w:div w:id="1710181529">
          <w:marLeft w:val="0"/>
          <w:marRight w:val="0"/>
          <w:marTop w:val="0"/>
          <w:marBottom w:val="0"/>
          <w:divBdr>
            <w:top w:val="none" w:sz="0" w:space="0" w:color="auto"/>
            <w:left w:val="none" w:sz="0" w:space="0" w:color="auto"/>
            <w:bottom w:val="none" w:sz="0" w:space="0" w:color="auto"/>
            <w:right w:val="none" w:sz="0" w:space="0" w:color="auto"/>
          </w:divBdr>
        </w:div>
        <w:div w:id="1542982019">
          <w:marLeft w:val="0"/>
          <w:marRight w:val="0"/>
          <w:marTop w:val="0"/>
          <w:marBottom w:val="0"/>
          <w:divBdr>
            <w:top w:val="none" w:sz="0" w:space="0" w:color="auto"/>
            <w:left w:val="none" w:sz="0" w:space="0" w:color="auto"/>
            <w:bottom w:val="none" w:sz="0" w:space="0" w:color="auto"/>
            <w:right w:val="none" w:sz="0" w:space="0" w:color="auto"/>
          </w:divBdr>
          <w:divsChild>
            <w:div w:id="568811816">
              <w:marLeft w:val="0"/>
              <w:marRight w:val="0"/>
              <w:marTop w:val="0"/>
              <w:marBottom w:val="0"/>
              <w:divBdr>
                <w:top w:val="none" w:sz="0" w:space="0" w:color="auto"/>
                <w:left w:val="none" w:sz="0" w:space="0" w:color="auto"/>
                <w:bottom w:val="none" w:sz="0" w:space="0" w:color="auto"/>
                <w:right w:val="none" w:sz="0" w:space="0" w:color="auto"/>
              </w:divBdr>
            </w:div>
          </w:divsChild>
        </w:div>
        <w:div w:id="2055426604">
          <w:marLeft w:val="0"/>
          <w:marRight w:val="0"/>
          <w:marTop w:val="0"/>
          <w:marBottom w:val="0"/>
          <w:divBdr>
            <w:top w:val="none" w:sz="0" w:space="0" w:color="auto"/>
            <w:left w:val="none" w:sz="0" w:space="0" w:color="auto"/>
            <w:bottom w:val="none" w:sz="0" w:space="0" w:color="auto"/>
            <w:right w:val="none" w:sz="0" w:space="0" w:color="auto"/>
          </w:divBdr>
        </w:div>
        <w:div w:id="1253932136">
          <w:marLeft w:val="0"/>
          <w:marRight w:val="0"/>
          <w:marTop w:val="0"/>
          <w:marBottom w:val="0"/>
          <w:divBdr>
            <w:top w:val="none" w:sz="0" w:space="0" w:color="auto"/>
            <w:left w:val="none" w:sz="0" w:space="0" w:color="auto"/>
            <w:bottom w:val="none" w:sz="0" w:space="0" w:color="auto"/>
            <w:right w:val="none" w:sz="0" w:space="0" w:color="auto"/>
          </w:divBdr>
          <w:divsChild>
            <w:div w:id="2107998042">
              <w:marLeft w:val="0"/>
              <w:marRight w:val="0"/>
              <w:marTop w:val="0"/>
              <w:marBottom w:val="0"/>
              <w:divBdr>
                <w:top w:val="none" w:sz="0" w:space="0" w:color="auto"/>
                <w:left w:val="none" w:sz="0" w:space="0" w:color="auto"/>
                <w:bottom w:val="none" w:sz="0" w:space="0" w:color="auto"/>
                <w:right w:val="none" w:sz="0" w:space="0" w:color="auto"/>
              </w:divBdr>
            </w:div>
          </w:divsChild>
        </w:div>
        <w:div w:id="1585186418">
          <w:marLeft w:val="0"/>
          <w:marRight w:val="0"/>
          <w:marTop w:val="0"/>
          <w:marBottom w:val="0"/>
          <w:divBdr>
            <w:top w:val="none" w:sz="0" w:space="0" w:color="auto"/>
            <w:left w:val="none" w:sz="0" w:space="0" w:color="auto"/>
            <w:bottom w:val="none" w:sz="0" w:space="0" w:color="auto"/>
            <w:right w:val="none" w:sz="0" w:space="0" w:color="auto"/>
          </w:divBdr>
        </w:div>
        <w:div w:id="1334259159">
          <w:marLeft w:val="0"/>
          <w:marRight w:val="0"/>
          <w:marTop w:val="0"/>
          <w:marBottom w:val="0"/>
          <w:divBdr>
            <w:top w:val="none" w:sz="0" w:space="0" w:color="auto"/>
            <w:left w:val="none" w:sz="0" w:space="0" w:color="auto"/>
            <w:bottom w:val="none" w:sz="0" w:space="0" w:color="auto"/>
            <w:right w:val="none" w:sz="0" w:space="0" w:color="auto"/>
          </w:divBdr>
          <w:divsChild>
            <w:div w:id="1336151346">
              <w:marLeft w:val="0"/>
              <w:marRight w:val="0"/>
              <w:marTop w:val="0"/>
              <w:marBottom w:val="0"/>
              <w:divBdr>
                <w:top w:val="none" w:sz="0" w:space="0" w:color="auto"/>
                <w:left w:val="none" w:sz="0" w:space="0" w:color="auto"/>
                <w:bottom w:val="none" w:sz="0" w:space="0" w:color="auto"/>
                <w:right w:val="none" w:sz="0" w:space="0" w:color="auto"/>
              </w:divBdr>
            </w:div>
          </w:divsChild>
        </w:div>
        <w:div w:id="946348227">
          <w:marLeft w:val="0"/>
          <w:marRight w:val="0"/>
          <w:marTop w:val="0"/>
          <w:marBottom w:val="0"/>
          <w:divBdr>
            <w:top w:val="none" w:sz="0" w:space="0" w:color="auto"/>
            <w:left w:val="none" w:sz="0" w:space="0" w:color="auto"/>
            <w:bottom w:val="none" w:sz="0" w:space="0" w:color="auto"/>
            <w:right w:val="none" w:sz="0" w:space="0" w:color="auto"/>
          </w:divBdr>
        </w:div>
        <w:div w:id="1678380212">
          <w:marLeft w:val="0"/>
          <w:marRight w:val="0"/>
          <w:marTop w:val="0"/>
          <w:marBottom w:val="0"/>
          <w:divBdr>
            <w:top w:val="none" w:sz="0" w:space="0" w:color="auto"/>
            <w:left w:val="none" w:sz="0" w:space="0" w:color="auto"/>
            <w:bottom w:val="none" w:sz="0" w:space="0" w:color="auto"/>
            <w:right w:val="none" w:sz="0" w:space="0" w:color="auto"/>
          </w:divBdr>
          <w:divsChild>
            <w:div w:id="1583904939">
              <w:marLeft w:val="0"/>
              <w:marRight w:val="0"/>
              <w:marTop w:val="0"/>
              <w:marBottom w:val="0"/>
              <w:divBdr>
                <w:top w:val="none" w:sz="0" w:space="0" w:color="auto"/>
                <w:left w:val="none" w:sz="0" w:space="0" w:color="auto"/>
                <w:bottom w:val="none" w:sz="0" w:space="0" w:color="auto"/>
                <w:right w:val="none" w:sz="0" w:space="0" w:color="auto"/>
              </w:divBdr>
            </w:div>
          </w:divsChild>
        </w:div>
        <w:div w:id="1590460059">
          <w:marLeft w:val="0"/>
          <w:marRight w:val="0"/>
          <w:marTop w:val="0"/>
          <w:marBottom w:val="0"/>
          <w:divBdr>
            <w:top w:val="none" w:sz="0" w:space="0" w:color="auto"/>
            <w:left w:val="none" w:sz="0" w:space="0" w:color="auto"/>
            <w:bottom w:val="none" w:sz="0" w:space="0" w:color="auto"/>
            <w:right w:val="none" w:sz="0" w:space="0" w:color="auto"/>
          </w:divBdr>
        </w:div>
        <w:div w:id="1433622219">
          <w:marLeft w:val="0"/>
          <w:marRight w:val="0"/>
          <w:marTop w:val="0"/>
          <w:marBottom w:val="0"/>
          <w:divBdr>
            <w:top w:val="none" w:sz="0" w:space="0" w:color="auto"/>
            <w:left w:val="none" w:sz="0" w:space="0" w:color="auto"/>
            <w:bottom w:val="none" w:sz="0" w:space="0" w:color="auto"/>
            <w:right w:val="none" w:sz="0" w:space="0" w:color="auto"/>
          </w:divBdr>
          <w:divsChild>
            <w:div w:id="847716046">
              <w:marLeft w:val="0"/>
              <w:marRight w:val="0"/>
              <w:marTop w:val="0"/>
              <w:marBottom w:val="0"/>
              <w:divBdr>
                <w:top w:val="none" w:sz="0" w:space="0" w:color="auto"/>
                <w:left w:val="none" w:sz="0" w:space="0" w:color="auto"/>
                <w:bottom w:val="none" w:sz="0" w:space="0" w:color="auto"/>
                <w:right w:val="none" w:sz="0" w:space="0" w:color="auto"/>
              </w:divBdr>
            </w:div>
          </w:divsChild>
        </w:div>
        <w:div w:id="1511675192">
          <w:marLeft w:val="0"/>
          <w:marRight w:val="0"/>
          <w:marTop w:val="300"/>
          <w:marBottom w:val="0"/>
          <w:divBdr>
            <w:top w:val="none" w:sz="0" w:space="0" w:color="auto"/>
            <w:left w:val="none" w:sz="0" w:space="0" w:color="auto"/>
            <w:bottom w:val="none" w:sz="0" w:space="0" w:color="auto"/>
            <w:right w:val="none" w:sz="0" w:space="0" w:color="auto"/>
          </w:divBdr>
          <w:divsChild>
            <w:div w:id="1338651741">
              <w:marLeft w:val="0"/>
              <w:marRight w:val="0"/>
              <w:marTop w:val="0"/>
              <w:marBottom w:val="0"/>
              <w:divBdr>
                <w:top w:val="none" w:sz="0" w:space="0" w:color="auto"/>
                <w:left w:val="none" w:sz="0" w:space="0" w:color="auto"/>
                <w:bottom w:val="none" w:sz="0" w:space="0" w:color="auto"/>
                <w:right w:val="none" w:sz="0" w:space="0" w:color="auto"/>
              </w:divBdr>
              <w:divsChild>
                <w:div w:id="128558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829596">
          <w:marLeft w:val="0"/>
          <w:marRight w:val="0"/>
          <w:marTop w:val="300"/>
          <w:marBottom w:val="0"/>
          <w:divBdr>
            <w:top w:val="none" w:sz="0" w:space="0" w:color="auto"/>
            <w:left w:val="none" w:sz="0" w:space="0" w:color="auto"/>
            <w:bottom w:val="none" w:sz="0" w:space="0" w:color="auto"/>
            <w:right w:val="none" w:sz="0" w:space="0" w:color="auto"/>
          </w:divBdr>
          <w:divsChild>
            <w:div w:id="1302033197">
              <w:marLeft w:val="0"/>
              <w:marRight w:val="0"/>
              <w:marTop w:val="0"/>
              <w:marBottom w:val="0"/>
              <w:divBdr>
                <w:top w:val="none" w:sz="0" w:space="0" w:color="auto"/>
                <w:left w:val="none" w:sz="0" w:space="0" w:color="auto"/>
                <w:bottom w:val="none" w:sz="0" w:space="0" w:color="auto"/>
                <w:right w:val="none" w:sz="0" w:space="0" w:color="auto"/>
              </w:divBdr>
              <w:divsChild>
                <w:div w:id="146199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646539">
          <w:marLeft w:val="0"/>
          <w:marRight w:val="0"/>
          <w:marTop w:val="300"/>
          <w:marBottom w:val="0"/>
          <w:divBdr>
            <w:top w:val="none" w:sz="0" w:space="0" w:color="auto"/>
            <w:left w:val="none" w:sz="0" w:space="0" w:color="auto"/>
            <w:bottom w:val="none" w:sz="0" w:space="0" w:color="auto"/>
            <w:right w:val="none" w:sz="0" w:space="0" w:color="auto"/>
          </w:divBdr>
          <w:divsChild>
            <w:div w:id="1869487858">
              <w:marLeft w:val="0"/>
              <w:marRight w:val="0"/>
              <w:marTop w:val="0"/>
              <w:marBottom w:val="0"/>
              <w:divBdr>
                <w:top w:val="none" w:sz="0" w:space="0" w:color="auto"/>
                <w:left w:val="none" w:sz="0" w:space="0" w:color="auto"/>
                <w:bottom w:val="none" w:sz="0" w:space="0" w:color="auto"/>
                <w:right w:val="none" w:sz="0" w:space="0" w:color="auto"/>
              </w:divBdr>
              <w:divsChild>
                <w:div w:id="189611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94978">
          <w:marLeft w:val="0"/>
          <w:marRight w:val="0"/>
          <w:marTop w:val="300"/>
          <w:marBottom w:val="0"/>
          <w:divBdr>
            <w:top w:val="none" w:sz="0" w:space="0" w:color="auto"/>
            <w:left w:val="none" w:sz="0" w:space="0" w:color="auto"/>
            <w:bottom w:val="none" w:sz="0" w:space="0" w:color="auto"/>
            <w:right w:val="none" w:sz="0" w:space="0" w:color="auto"/>
          </w:divBdr>
          <w:divsChild>
            <w:div w:id="1410075309">
              <w:marLeft w:val="0"/>
              <w:marRight w:val="0"/>
              <w:marTop w:val="0"/>
              <w:marBottom w:val="0"/>
              <w:divBdr>
                <w:top w:val="none" w:sz="0" w:space="0" w:color="auto"/>
                <w:left w:val="none" w:sz="0" w:space="0" w:color="auto"/>
                <w:bottom w:val="none" w:sz="0" w:space="0" w:color="auto"/>
                <w:right w:val="none" w:sz="0" w:space="0" w:color="auto"/>
              </w:divBdr>
              <w:divsChild>
                <w:div w:id="119060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447564">
      <w:bodyDiv w:val="1"/>
      <w:marLeft w:val="0"/>
      <w:marRight w:val="0"/>
      <w:marTop w:val="0"/>
      <w:marBottom w:val="0"/>
      <w:divBdr>
        <w:top w:val="none" w:sz="0" w:space="0" w:color="auto"/>
        <w:left w:val="none" w:sz="0" w:space="0" w:color="auto"/>
        <w:bottom w:val="none" w:sz="0" w:space="0" w:color="auto"/>
        <w:right w:val="none" w:sz="0" w:space="0" w:color="auto"/>
      </w:divBdr>
      <w:divsChild>
        <w:div w:id="1747608263">
          <w:marLeft w:val="0"/>
          <w:marRight w:val="0"/>
          <w:marTop w:val="0"/>
          <w:marBottom w:val="0"/>
          <w:divBdr>
            <w:top w:val="none" w:sz="0" w:space="0" w:color="auto"/>
            <w:left w:val="none" w:sz="0" w:space="0" w:color="auto"/>
            <w:bottom w:val="none" w:sz="0" w:space="0" w:color="auto"/>
            <w:right w:val="none" w:sz="0" w:space="0" w:color="auto"/>
          </w:divBdr>
        </w:div>
        <w:div w:id="446050909">
          <w:marLeft w:val="0"/>
          <w:marRight w:val="0"/>
          <w:marTop w:val="0"/>
          <w:marBottom w:val="0"/>
          <w:divBdr>
            <w:top w:val="none" w:sz="0" w:space="0" w:color="auto"/>
            <w:left w:val="none" w:sz="0" w:space="0" w:color="auto"/>
            <w:bottom w:val="none" w:sz="0" w:space="0" w:color="auto"/>
            <w:right w:val="none" w:sz="0" w:space="0" w:color="auto"/>
          </w:divBdr>
          <w:divsChild>
            <w:div w:id="170225789">
              <w:marLeft w:val="0"/>
              <w:marRight w:val="0"/>
              <w:marTop w:val="0"/>
              <w:marBottom w:val="0"/>
              <w:divBdr>
                <w:top w:val="none" w:sz="0" w:space="0" w:color="auto"/>
                <w:left w:val="none" w:sz="0" w:space="0" w:color="auto"/>
                <w:bottom w:val="none" w:sz="0" w:space="0" w:color="auto"/>
                <w:right w:val="none" w:sz="0" w:space="0" w:color="auto"/>
              </w:divBdr>
            </w:div>
          </w:divsChild>
        </w:div>
        <w:div w:id="1117259709">
          <w:marLeft w:val="0"/>
          <w:marRight w:val="0"/>
          <w:marTop w:val="0"/>
          <w:marBottom w:val="0"/>
          <w:divBdr>
            <w:top w:val="none" w:sz="0" w:space="0" w:color="auto"/>
            <w:left w:val="none" w:sz="0" w:space="0" w:color="auto"/>
            <w:bottom w:val="none" w:sz="0" w:space="0" w:color="auto"/>
            <w:right w:val="none" w:sz="0" w:space="0" w:color="auto"/>
          </w:divBdr>
        </w:div>
        <w:div w:id="1178930638">
          <w:marLeft w:val="0"/>
          <w:marRight w:val="0"/>
          <w:marTop w:val="0"/>
          <w:marBottom w:val="0"/>
          <w:divBdr>
            <w:top w:val="none" w:sz="0" w:space="0" w:color="auto"/>
            <w:left w:val="none" w:sz="0" w:space="0" w:color="auto"/>
            <w:bottom w:val="none" w:sz="0" w:space="0" w:color="auto"/>
            <w:right w:val="none" w:sz="0" w:space="0" w:color="auto"/>
          </w:divBdr>
          <w:divsChild>
            <w:div w:id="1913615830">
              <w:marLeft w:val="0"/>
              <w:marRight w:val="0"/>
              <w:marTop w:val="0"/>
              <w:marBottom w:val="0"/>
              <w:divBdr>
                <w:top w:val="none" w:sz="0" w:space="0" w:color="auto"/>
                <w:left w:val="none" w:sz="0" w:space="0" w:color="auto"/>
                <w:bottom w:val="none" w:sz="0" w:space="0" w:color="auto"/>
                <w:right w:val="none" w:sz="0" w:space="0" w:color="auto"/>
              </w:divBdr>
            </w:div>
          </w:divsChild>
        </w:div>
        <w:div w:id="835068969">
          <w:marLeft w:val="0"/>
          <w:marRight w:val="0"/>
          <w:marTop w:val="0"/>
          <w:marBottom w:val="0"/>
          <w:divBdr>
            <w:top w:val="none" w:sz="0" w:space="0" w:color="auto"/>
            <w:left w:val="none" w:sz="0" w:space="0" w:color="auto"/>
            <w:bottom w:val="none" w:sz="0" w:space="0" w:color="auto"/>
            <w:right w:val="none" w:sz="0" w:space="0" w:color="auto"/>
          </w:divBdr>
        </w:div>
        <w:div w:id="618952291">
          <w:marLeft w:val="0"/>
          <w:marRight w:val="0"/>
          <w:marTop w:val="0"/>
          <w:marBottom w:val="0"/>
          <w:divBdr>
            <w:top w:val="none" w:sz="0" w:space="0" w:color="auto"/>
            <w:left w:val="none" w:sz="0" w:space="0" w:color="auto"/>
            <w:bottom w:val="none" w:sz="0" w:space="0" w:color="auto"/>
            <w:right w:val="none" w:sz="0" w:space="0" w:color="auto"/>
          </w:divBdr>
          <w:divsChild>
            <w:div w:id="1034160450">
              <w:marLeft w:val="0"/>
              <w:marRight w:val="0"/>
              <w:marTop w:val="0"/>
              <w:marBottom w:val="0"/>
              <w:divBdr>
                <w:top w:val="none" w:sz="0" w:space="0" w:color="auto"/>
                <w:left w:val="none" w:sz="0" w:space="0" w:color="auto"/>
                <w:bottom w:val="none" w:sz="0" w:space="0" w:color="auto"/>
                <w:right w:val="none" w:sz="0" w:space="0" w:color="auto"/>
              </w:divBdr>
            </w:div>
          </w:divsChild>
        </w:div>
        <w:div w:id="1559853782">
          <w:marLeft w:val="0"/>
          <w:marRight w:val="0"/>
          <w:marTop w:val="0"/>
          <w:marBottom w:val="0"/>
          <w:divBdr>
            <w:top w:val="none" w:sz="0" w:space="0" w:color="auto"/>
            <w:left w:val="none" w:sz="0" w:space="0" w:color="auto"/>
            <w:bottom w:val="none" w:sz="0" w:space="0" w:color="auto"/>
            <w:right w:val="none" w:sz="0" w:space="0" w:color="auto"/>
          </w:divBdr>
        </w:div>
        <w:div w:id="1901478336">
          <w:marLeft w:val="0"/>
          <w:marRight w:val="0"/>
          <w:marTop w:val="0"/>
          <w:marBottom w:val="0"/>
          <w:divBdr>
            <w:top w:val="none" w:sz="0" w:space="0" w:color="auto"/>
            <w:left w:val="none" w:sz="0" w:space="0" w:color="auto"/>
            <w:bottom w:val="none" w:sz="0" w:space="0" w:color="auto"/>
            <w:right w:val="none" w:sz="0" w:space="0" w:color="auto"/>
          </w:divBdr>
          <w:divsChild>
            <w:div w:id="569929071">
              <w:marLeft w:val="0"/>
              <w:marRight w:val="0"/>
              <w:marTop w:val="0"/>
              <w:marBottom w:val="0"/>
              <w:divBdr>
                <w:top w:val="none" w:sz="0" w:space="0" w:color="auto"/>
                <w:left w:val="none" w:sz="0" w:space="0" w:color="auto"/>
                <w:bottom w:val="none" w:sz="0" w:space="0" w:color="auto"/>
                <w:right w:val="none" w:sz="0" w:space="0" w:color="auto"/>
              </w:divBdr>
            </w:div>
          </w:divsChild>
        </w:div>
        <w:div w:id="264731477">
          <w:marLeft w:val="0"/>
          <w:marRight w:val="0"/>
          <w:marTop w:val="0"/>
          <w:marBottom w:val="0"/>
          <w:divBdr>
            <w:top w:val="none" w:sz="0" w:space="0" w:color="auto"/>
            <w:left w:val="none" w:sz="0" w:space="0" w:color="auto"/>
            <w:bottom w:val="none" w:sz="0" w:space="0" w:color="auto"/>
            <w:right w:val="none" w:sz="0" w:space="0" w:color="auto"/>
          </w:divBdr>
        </w:div>
        <w:div w:id="1750499201">
          <w:marLeft w:val="0"/>
          <w:marRight w:val="0"/>
          <w:marTop w:val="0"/>
          <w:marBottom w:val="0"/>
          <w:divBdr>
            <w:top w:val="none" w:sz="0" w:space="0" w:color="auto"/>
            <w:left w:val="none" w:sz="0" w:space="0" w:color="auto"/>
            <w:bottom w:val="none" w:sz="0" w:space="0" w:color="auto"/>
            <w:right w:val="none" w:sz="0" w:space="0" w:color="auto"/>
          </w:divBdr>
          <w:divsChild>
            <w:div w:id="674957172">
              <w:marLeft w:val="0"/>
              <w:marRight w:val="0"/>
              <w:marTop w:val="0"/>
              <w:marBottom w:val="0"/>
              <w:divBdr>
                <w:top w:val="none" w:sz="0" w:space="0" w:color="auto"/>
                <w:left w:val="none" w:sz="0" w:space="0" w:color="auto"/>
                <w:bottom w:val="none" w:sz="0" w:space="0" w:color="auto"/>
                <w:right w:val="none" w:sz="0" w:space="0" w:color="auto"/>
              </w:divBdr>
            </w:div>
          </w:divsChild>
        </w:div>
        <w:div w:id="900168345">
          <w:marLeft w:val="0"/>
          <w:marRight w:val="0"/>
          <w:marTop w:val="0"/>
          <w:marBottom w:val="0"/>
          <w:divBdr>
            <w:top w:val="none" w:sz="0" w:space="0" w:color="auto"/>
            <w:left w:val="none" w:sz="0" w:space="0" w:color="auto"/>
            <w:bottom w:val="none" w:sz="0" w:space="0" w:color="auto"/>
            <w:right w:val="none" w:sz="0" w:space="0" w:color="auto"/>
          </w:divBdr>
        </w:div>
        <w:div w:id="2086761729">
          <w:marLeft w:val="0"/>
          <w:marRight w:val="0"/>
          <w:marTop w:val="0"/>
          <w:marBottom w:val="0"/>
          <w:divBdr>
            <w:top w:val="none" w:sz="0" w:space="0" w:color="auto"/>
            <w:left w:val="none" w:sz="0" w:space="0" w:color="auto"/>
            <w:bottom w:val="none" w:sz="0" w:space="0" w:color="auto"/>
            <w:right w:val="none" w:sz="0" w:space="0" w:color="auto"/>
          </w:divBdr>
          <w:divsChild>
            <w:div w:id="1770076354">
              <w:marLeft w:val="0"/>
              <w:marRight w:val="0"/>
              <w:marTop w:val="0"/>
              <w:marBottom w:val="0"/>
              <w:divBdr>
                <w:top w:val="none" w:sz="0" w:space="0" w:color="auto"/>
                <w:left w:val="none" w:sz="0" w:space="0" w:color="auto"/>
                <w:bottom w:val="none" w:sz="0" w:space="0" w:color="auto"/>
                <w:right w:val="none" w:sz="0" w:space="0" w:color="auto"/>
              </w:divBdr>
            </w:div>
          </w:divsChild>
        </w:div>
        <w:div w:id="1067458234">
          <w:marLeft w:val="0"/>
          <w:marRight w:val="0"/>
          <w:marTop w:val="0"/>
          <w:marBottom w:val="0"/>
          <w:divBdr>
            <w:top w:val="none" w:sz="0" w:space="0" w:color="auto"/>
            <w:left w:val="none" w:sz="0" w:space="0" w:color="auto"/>
            <w:bottom w:val="none" w:sz="0" w:space="0" w:color="auto"/>
            <w:right w:val="none" w:sz="0" w:space="0" w:color="auto"/>
          </w:divBdr>
        </w:div>
        <w:div w:id="663895587">
          <w:marLeft w:val="0"/>
          <w:marRight w:val="0"/>
          <w:marTop w:val="0"/>
          <w:marBottom w:val="0"/>
          <w:divBdr>
            <w:top w:val="none" w:sz="0" w:space="0" w:color="auto"/>
            <w:left w:val="none" w:sz="0" w:space="0" w:color="auto"/>
            <w:bottom w:val="none" w:sz="0" w:space="0" w:color="auto"/>
            <w:right w:val="none" w:sz="0" w:space="0" w:color="auto"/>
          </w:divBdr>
          <w:divsChild>
            <w:div w:id="1614166608">
              <w:marLeft w:val="0"/>
              <w:marRight w:val="0"/>
              <w:marTop w:val="0"/>
              <w:marBottom w:val="0"/>
              <w:divBdr>
                <w:top w:val="none" w:sz="0" w:space="0" w:color="auto"/>
                <w:left w:val="none" w:sz="0" w:space="0" w:color="auto"/>
                <w:bottom w:val="none" w:sz="0" w:space="0" w:color="auto"/>
                <w:right w:val="none" w:sz="0" w:space="0" w:color="auto"/>
              </w:divBdr>
            </w:div>
          </w:divsChild>
        </w:div>
        <w:div w:id="1264613642">
          <w:marLeft w:val="0"/>
          <w:marRight w:val="0"/>
          <w:marTop w:val="300"/>
          <w:marBottom w:val="0"/>
          <w:divBdr>
            <w:top w:val="none" w:sz="0" w:space="0" w:color="auto"/>
            <w:left w:val="none" w:sz="0" w:space="0" w:color="auto"/>
            <w:bottom w:val="none" w:sz="0" w:space="0" w:color="auto"/>
            <w:right w:val="none" w:sz="0" w:space="0" w:color="auto"/>
          </w:divBdr>
          <w:divsChild>
            <w:div w:id="685402725">
              <w:marLeft w:val="0"/>
              <w:marRight w:val="0"/>
              <w:marTop w:val="0"/>
              <w:marBottom w:val="0"/>
              <w:divBdr>
                <w:top w:val="none" w:sz="0" w:space="0" w:color="auto"/>
                <w:left w:val="none" w:sz="0" w:space="0" w:color="auto"/>
                <w:bottom w:val="none" w:sz="0" w:space="0" w:color="auto"/>
                <w:right w:val="none" w:sz="0" w:space="0" w:color="auto"/>
              </w:divBdr>
              <w:divsChild>
                <w:div w:id="149333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4147">
          <w:marLeft w:val="0"/>
          <w:marRight w:val="0"/>
          <w:marTop w:val="300"/>
          <w:marBottom w:val="0"/>
          <w:divBdr>
            <w:top w:val="none" w:sz="0" w:space="0" w:color="auto"/>
            <w:left w:val="none" w:sz="0" w:space="0" w:color="auto"/>
            <w:bottom w:val="none" w:sz="0" w:space="0" w:color="auto"/>
            <w:right w:val="none" w:sz="0" w:space="0" w:color="auto"/>
          </w:divBdr>
          <w:divsChild>
            <w:div w:id="957761839">
              <w:marLeft w:val="0"/>
              <w:marRight w:val="0"/>
              <w:marTop w:val="0"/>
              <w:marBottom w:val="0"/>
              <w:divBdr>
                <w:top w:val="none" w:sz="0" w:space="0" w:color="auto"/>
                <w:left w:val="none" w:sz="0" w:space="0" w:color="auto"/>
                <w:bottom w:val="none" w:sz="0" w:space="0" w:color="auto"/>
                <w:right w:val="none" w:sz="0" w:space="0" w:color="auto"/>
              </w:divBdr>
              <w:divsChild>
                <w:div w:id="59725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019">
          <w:marLeft w:val="0"/>
          <w:marRight w:val="0"/>
          <w:marTop w:val="300"/>
          <w:marBottom w:val="0"/>
          <w:divBdr>
            <w:top w:val="none" w:sz="0" w:space="0" w:color="auto"/>
            <w:left w:val="none" w:sz="0" w:space="0" w:color="auto"/>
            <w:bottom w:val="none" w:sz="0" w:space="0" w:color="auto"/>
            <w:right w:val="none" w:sz="0" w:space="0" w:color="auto"/>
          </w:divBdr>
          <w:divsChild>
            <w:div w:id="711730781">
              <w:marLeft w:val="0"/>
              <w:marRight w:val="0"/>
              <w:marTop w:val="0"/>
              <w:marBottom w:val="0"/>
              <w:divBdr>
                <w:top w:val="none" w:sz="0" w:space="0" w:color="auto"/>
                <w:left w:val="none" w:sz="0" w:space="0" w:color="auto"/>
                <w:bottom w:val="none" w:sz="0" w:space="0" w:color="auto"/>
                <w:right w:val="none" w:sz="0" w:space="0" w:color="auto"/>
              </w:divBdr>
              <w:divsChild>
                <w:div w:id="83357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710984">
          <w:marLeft w:val="0"/>
          <w:marRight w:val="0"/>
          <w:marTop w:val="300"/>
          <w:marBottom w:val="0"/>
          <w:divBdr>
            <w:top w:val="none" w:sz="0" w:space="0" w:color="auto"/>
            <w:left w:val="none" w:sz="0" w:space="0" w:color="auto"/>
            <w:bottom w:val="none" w:sz="0" w:space="0" w:color="auto"/>
            <w:right w:val="none" w:sz="0" w:space="0" w:color="auto"/>
          </w:divBdr>
          <w:divsChild>
            <w:div w:id="206569661">
              <w:marLeft w:val="0"/>
              <w:marRight w:val="0"/>
              <w:marTop w:val="0"/>
              <w:marBottom w:val="0"/>
              <w:divBdr>
                <w:top w:val="none" w:sz="0" w:space="0" w:color="auto"/>
                <w:left w:val="none" w:sz="0" w:space="0" w:color="auto"/>
                <w:bottom w:val="none" w:sz="0" w:space="0" w:color="auto"/>
                <w:right w:val="none" w:sz="0" w:space="0" w:color="auto"/>
              </w:divBdr>
              <w:divsChild>
                <w:div w:id="1748074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098389">
      <w:bodyDiv w:val="1"/>
      <w:marLeft w:val="0"/>
      <w:marRight w:val="0"/>
      <w:marTop w:val="0"/>
      <w:marBottom w:val="0"/>
      <w:divBdr>
        <w:top w:val="none" w:sz="0" w:space="0" w:color="auto"/>
        <w:left w:val="none" w:sz="0" w:space="0" w:color="auto"/>
        <w:bottom w:val="none" w:sz="0" w:space="0" w:color="auto"/>
        <w:right w:val="none" w:sz="0" w:space="0" w:color="auto"/>
      </w:divBdr>
      <w:divsChild>
        <w:div w:id="1711415902">
          <w:marLeft w:val="0"/>
          <w:marRight w:val="0"/>
          <w:marTop w:val="0"/>
          <w:marBottom w:val="0"/>
          <w:divBdr>
            <w:top w:val="none" w:sz="0" w:space="0" w:color="auto"/>
            <w:left w:val="none" w:sz="0" w:space="0" w:color="auto"/>
            <w:bottom w:val="none" w:sz="0" w:space="0" w:color="auto"/>
            <w:right w:val="none" w:sz="0" w:space="0" w:color="auto"/>
          </w:divBdr>
        </w:div>
        <w:div w:id="60494107">
          <w:marLeft w:val="0"/>
          <w:marRight w:val="0"/>
          <w:marTop w:val="0"/>
          <w:marBottom w:val="0"/>
          <w:divBdr>
            <w:top w:val="none" w:sz="0" w:space="0" w:color="auto"/>
            <w:left w:val="none" w:sz="0" w:space="0" w:color="auto"/>
            <w:bottom w:val="none" w:sz="0" w:space="0" w:color="auto"/>
            <w:right w:val="none" w:sz="0" w:space="0" w:color="auto"/>
          </w:divBdr>
          <w:divsChild>
            <w:div w:id="249971670">
              <w:marLeft w:val="0"/>
              <w:marRight w:val="0"/>
              <w:marTop w:val="0"/>
              <w:marBottom w:val="0"/>
              <w:divBdr>
                <w:top w:val="none" w:sz="0" w:space="0" w:color="auto"/>
                <w:left w:val="none" w:sz="0" w:space="0" w:color="auto"/>
                <w:bottom w:val="none" w:sz="0" w:space="0" w:color="auto"/>
                <w:right w:val="none" w:sz="0" w:space="0" w:color="auto"/>
              </w:divBdr>
            </w:div>
          </w:divsChild>
        </w:div>
        <w:div w:id="1202548386">
          <w:marLeft w:val="0"/>
          <w:marRight w:val="0"/>
          <w:marTop w:val="0"/>
          <w:marBottom w:val="0"/>
          <w:divBdr>
            <w:top w:val="none" w:sz="0" w:space="0" w:color="auto"/>
            <w:left w:val="none" w:sz="0" w:space="0" w:color="auto"/>
            <w:bottom w:val="none" w:sz="0" w:space="0" w:color="auto"/>
            <w:right w:val="none" w:sz="0" w:space="0" w:color="auto"/>
          </w:divBdr>
        </w:div>
        <w:div w:id="1422216694">
          <w:marLeft w:val="0"/>
          <w:marRight w:val="0"/>
          <w:marTop w:val="0"/>
          <w:marBottom w:val="0"/>
          <w:divBdr>
            <w:top w:val="none" w:sz="0" w:space="0" w:color="auto"/>
            <w:left w:val="none" w:sz="0" w:space="0" w:color="auto"/>
            <w:bottom w:val="none" w:sz="0" w:space="0" w:color="auto"/>
            <w:right w:val="none" w:sz="0" w:space="0" w:color="auto"/>
          </w:divBdr>
          <w:divsChild>
            <w:div w:id="1712457737">
              <w:marLeft w:val="0"/>
              <w:marRight w:val="0"/>
              <w:marTop w:val="0"/>
              <w:marBottom w:val="0"/>
              <w:divBdr>
                <w:top w:val="none" w:sz="0" w:space="0" w:color="auto"/>
                <w:left w:val="none" w:sz="0" w:space="0" w:color="auto"/>
                <w:bottom w:val="none" w:sz="0" w:space="0" w:color="auto"/>
                <w:right w:val="none" w:sz="0" w:space="0" w:color="auto"/>
              </w:divBdr>
            </w:div>
          </w:divsChild>
        </w:div>
        <w:div w:id="2048678449">
          <w:marLeft w:val="0"/>
          <w:marRight w:val="0"/>
          <w:marTop w:val="0"/>
          <w:marBottom w:val="0"/>
          <w:divBdr>
            <w:top w:val="none" w:sz="0" w:space="0" w:color="auto"/>
            <w:left w:val="none" w:sz="0" w:space="0" w:color="auto"/>
            <w:bottom w:val="none" w:sz="0" w:space="0" w:color="auto"/>
            <w:right w:val="none" w:sz="0" w:space="0" w:color="auto"/>
          </w:divBdr>
        </w:div>
        <w:div w:id="2087532095">
          <w:marLeft w:val="0"/>
          <w:marRight w:val="0"/>
          <w:marTop w:val="0"/>
          <w:marBottom w:val="0"/>
          <w:divBdr>
            <w:top w:val="none" w:sz="0" w:space="0" w:color="auto"/>
            <w:left w:val="none" w:sz="0" w:space="0" w:color="auto"/>
            <w:bottom w:val="none" w:sz="0" w:space="0" w:color="auto"/>
            <w:right w:val="none" w:sz="0" w:space="0" w:color="auto"/>
          </w:divBdr>
          <w:divsChild>
            <w:div w:id="936910847">
              <w:marLeft w:val="0"/>
              <w:marRight w:val="0"/>
              <w:marTop w:val="0"/>
              <w:marBottom w:val="0"/>
              <w:divBdr>
                <w:top w:val="none" w:sz="0" w:space="0" w:color="auto"/>
                <w:left w:val="none" w:sz="0" w:space="0" w:color="auto"/>
                <w:bottom w:val="none" w:sz="0" w:space="0" w:color="auto"/>
                <w:right w:val="none" w:sz="0" w:space="0" w:color="auto"/>
              </w:divBdr>
            </w:div>
          </w:divsChild>
        </w:div>
        <w:div w:id="335768568">
          <w:marLeft w:val="0"/>
          <w:marRight w:val="0"/>
          <w:marTop w:val="0"/>
          <w:marBottom w:val="0"/>
          <w:divBdr>
            <w:top w:val="none" w:sz="0" w:space="0" w:color="auto"/>
            <w:left w:val="none" w:sz="0" w:space="0" w:color="auto"/>
            <w:bottom w:val="none" w:sz="0" w:space="0" w:color="auto"/>
            <w:right w:val="none" w:sz="0" w:space="0" w:color="auto"/>
          </w:divBdr>
        </w:div>
        <w:div w:id="777942866">
          <w:marLeft w:val="0"/>
          <w:marRight w:val="0"/>
          <w:marTop w:val="0"/>
          <w:marBottom w:val="0"/>
          <w:divBdr>
            <w:top w:val="none" w:sz="0" w:space="0" w:color="auto"/>
            <w:left w:val="none" w:sz="0" w:space="0" w:color="auto"/>
            <w:bottom w:val="none" w:sz="0" w:space="0" w:color="auto"/>
            <w:right w:val="none" w:sz="0" w:space="0" w:color="auto"/>
          </w:divBdr>
          <w:divsChild>
            <w:div w:id="904029849">
              <w:marLeft w:val="0"/>
              <w:marRight w:val="0"/>
              <w:marTop w:val="0"/>
              <w:marBottom w:val="0"/>
              <w:divBdr>
                <w:top w:val="none" w:sz="0" w:space="0" w:color="auto"/>
                <w:left w:val="none" w:sz="0" w:space="0" w:color="auto"/>
                <w:bottom w:val="none" w:sz="0" w:space="0" w:color="auto"/>
                <w:right w:val="none" w:sz="0" w:space="0" w:color="auto"/>
              </w:divBdr>
            </w:div>
          </w:divsChild>
        </w:div>
        <w:div w:id="929898538">
          <w:marLeft w:val="0"/>
          <w:marRight w:val="0"/>
          <w:marTop w:val="0"/>
          <w:marBottom w:val="0"/>
          <w:divBdr>
            <w:top w:val="none" w:sz="0" w:space="0" w:color="auto"/>
            <w:left w:val="none" w:sz="0" w:space="0" w:color="auto"/>
            <w:bottom w:val="none" w:sz="0" w:space="0" w:color="auto"/>
            <w:right w:val="none" w:sz="0" w:space="0" w:color="auto"/>
          </w:divBdr>
        </w:div>
        <w:div w:id="656956355">
          <w:marLeft w:val="0"/>
          <w:marRight w:val="0"/>
          <w:marTop w:val="0"/>
          <w:marBottom w:val="0"/>
          <w:divBdr>
            <w:top w:val="none" w:sz="0" w:space="0" w:color="auto"/>
            <w:left w:val="none" w:sz="0" w:space="0" w:color="auto"/>
            <w:bottom w:val="none" w:sz="0" w:space="0" w:color="auto"/>
            <w:right w:val="none" w:sz="0" w:space="0" w:color="auto"/>
          </w:divBdr>
          <w:divsChild>
            <w:div w:id="1813131372">
              <w:marLeft w:val="0"/>
              <w:marRight w:val="0"/>
              <w:marTop w:val="0"/>
              <w:marBottom w:val="0"/>
              <w:divBdr>
                <w:top w:val="none" w:sz="0" w:space="0" w:color="auto"/>
                <w:left w:val="none" w:sz="0" w:space="0" w:color="auto"/>
                <w:bottom w:val="none" w:sz="0" w:space="0" w:color="auto"/>
                <w:right w:val="none" w:sz="0" w:space="0" w:color="auto"/>
              </w:divBdr>
            </w:div>
          </w:divsChild>
        </w:div>
        <w:div w:id="1993093863">
          <w:marLeft w:val="0"/>
          <w:marRight w:val="0"/>
          <w:marTop w:val="0"/>
          <w:marBottom w:val="0"/>
          <w:divBdr>
            <w:top w:val="none" w:sz="0" w:space="0" w:color="auto"/>
            <w:left w:val="none" w:sz="0" w:space="0" w:color="auto"/>
            <w:bottom w:val="none" w:sz="0" w:space="0" w:color="auto"/>
            <w:right w:val="none" w:sz="0" w:space="0" w:color="auto"/>
          </w:divBdr>
        </w:div>
        <w:div w:id="217396688">
          <w:marLeft w:val="0"/>
          <w:marRight w:val="0"/>
          <w:marTop w:val="0"/>
          <w:marBottom w:val="0"/>
          <w:divBdr>
            <w:top w:val="none" w:sz="0" w:space="0" w:color="auto"/>
            <w:left w:val="none" w:sz="0" w:space="0" w:color="auto"/>
            <w:bottom w:val="none" w:sz="0" w:space="0" w:color="auto"/>
            <w:right w:val="none" w:sz="0" w:space="0" w:color="auto"/>
          </w:divBdr>
          <w:divsChild>
            <w:div w:id="1436901046">
              <w:marLeft w:val="0"/>
              <w:marRight w:val="0"/>
              <w:marTop w:val="0"/>
              <w:marBottom w:val="0"/>
              <w:divBdr>
                <w:top w:val="none" w:sz="0" w:space="0" w:color="auto"/>
                <w:left w:val="none" w:sz="0" w:space="0" w:color="auto"/>
                <w:bottom w:val="none" w:sz="0" w:space="0" w:color="auto"/>
                <w:right w:val="none" w:sz="0" w:space="0" w:color="auto"/>
              </w:divBdr>
            </w:div>
          </w:divsChild>
        </w:div>
        <w:div w:id="184834604">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sChild>
            <w:div w:id="1715153154">
              <w:marLeft w:val="0"/>
              <w:marRight w:val="0"/>
              <w:marTop w:val="0"/>
              <w:marBottom w:val="0"/>
              <w:divBdr>
                <w:top w:val="none" w:sz="0" w:space="0" w:color="auto"/>
                <w:left w:val="none" w:sz="0" w:space="0" w:color="auto"/>
                <w:bottom w:val="none" w:sz="0" w:space="0" w:color="auto"/>
                <w:right w:val="none" w:sz="0" w:space="0" w:color="auto"/>
              </w:divBdr>
            </w:div>
          </w:divsChild>
        </w:div>
        <w:div w:id="1422413915">
          <w:marLeft w:val="0"/>
          <w:marRight w:val="0"/>
          <w:marTop w:val="300"/>
          <w:marBottom w:val="0"/>
          <w:divBdr>
            <w:top w:val="none" w:sz="0" w:space="0" w:color="auto"/>
            <w:left w:val="none" w:sz="0" w:space="0" w:color="auto"/>
            <w:bottom w:val="none" w:sz="0" w:space="0" w:color="auto"/>
            <w:right w:val="none" w:sz="0" w:space="0" w:color="auto"/>
          </w:divBdr>
          <w:divsChild>
            <w:div w:id="447819965">
              <w:marLeft w:val="0"/>
              <w:marRight w:val="0"/>
              <w:marTop w:val="0"/>
              <w:marBottom w:val="0"/>
              <w:divBdr>
                <w:top w:val="none" w:sz="0" w:space="0" w:color="auto"/>
                <w:left w:val="none" w:sz="0" w:space="0" w:color="auto"/>
                <w:bottom w:val="none" w:sz="0" w:space="0" w:color="auto"/>
                <w:right w:val="none" w:sz="0" w:space="0" w:color="auto"/>
              </w:divBdr>
              <w:divsChild>
                <w:div w:id="172112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4169">
          <w:marLeft w:val="0"/>
          <w:marRight w:val="0"/>
          <w:marTop w:val="300"/>
          <w:marBottom w:val="0"/>
          <w:divBdr>
            <w:top w:val="none" w:sz="0" w:space="0" w:color="auto"/>
            <w:left w:val="none" w:sz="0" w:space="0" w:color="auto"/>
            <w:bottom w:val="none" w:sz="0" w:space="0" w:color="auto"/>
            <w:right w:val="none" w:sz="0" w:space="0" w:color="auto"/>
          </w:divBdr>
          <w:divsChild>
            <w:div w:id="1642465078">
              <w:marLeft w:val="0"/>
              <w:marRight w:val="0"/>
              <w:marTop w:val="0"/>
              <w:marBottom w:val="0"/>
              <w:divBdr>
                <w:top w:val="none" w:sz="0" w:space="0" w:color="auto"/>
                <w:left w:val="none" w:sz="0" w:space="0" w:color="auto"/>
                <w:bottom w:val="none" w:sz="0" w:space="0" w:color="auto"/>
                <w:right w:val="none" w:sz="0" w:space="0" w:color="auto"/>
              </w:divBdr>
              <w:divsChild>
                <w:div w:id="127147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7700">
          <w:marLeft w:val="0"/>
          <w:marRight w:val="0"/>
          <w:marTop w:val="300"/>
          <w:marBottom w:val="0"/>
          <w:divBdr>
            <w:top w:val="none" w:sz="0" w:space="0" w:color="auto"/>
            <w:left w:val="none" w:sz="0" w:space="0" w:color="auto"/>
            <w:bottom w:val="none" w:sz="0" w:space="0" w:color="auto"/>
            <w:right w:val="none" w:sz="0" w:space="0" w:color="auto"/>
          </w:divBdr>
          <w:divsChild>
            <w:div w:id="1199048111">
              <w:marLeft w:val="0"/>
              <w:marRight w:val="0"/>
              <w:marTop w:val="0"/>
              <w:marBottom w:val="0"/>
              <w:divBdr>
                <w:top w:val="none" w:sz="0" w:space="0" w:color="auto"/>
                <w:left w:val="none" w:sz="0" w:space="0" w:color="auto"/>
                <w:bottom w:val="none" w:sz="0" w:space="0" w:color="auto"/>
                <w:right w:val="none" w:sz="0" w:space="0" w:color="auto"/>
              </w:divBdr>
              <w:divsChild>
                <w:div w:id="1259873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836222">
          <w:marLeft w:val="0"/>
          <w:marRight w:val="0"/>
          <w:marTop w:val="300"/>
          <w:marBottom w:val="0"/>
          <w:divBdr>
            <w:top w:val="none" w:sz="0" w:space="0" w:color="auto"/>
            <w:left w:val="none" w:sz="0" w:space="0" w:color="auto"/>
            <w:bottom w:val="none" w:sz="0" w:space="0" w:color="auto"/>
            <w:right w:val="none" w:sz="0" w:space="0" w:color="auto"/>
          </w:divBdr>
          <w:divsChild>
            <w:div w:id="428544527">
              <w:marLeft w:val="0"/>
              <w:marRight w:val="0"/>
              <w:marTop w:val="0"/>
              <w:marBottom w:val="0"/>
              <w:divBdr>
                <w:top w:val="none" w:sz="0" w:space="0" w:color="auto"/>
                <w:left w:val="none" w:sz="0" w:space="0" w:color="auto"/>
                <w:bottom w:val="none" w:sz="0" w:space="0" w:color="auto"/>
                <w:right w:val="none" w:sz="0" w:space="0" w:color="auto"/>
              </w:divBdr>
              <w:divsChild>
                <w:div w:id="29282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659027">
      <w:bodyDiv w:val="1"/>
      <w:marLeft w:val="0"/>
      <w:marRight w:val="0"/>
      <w:marTop w:val="0"/>
      <w:marBottom w:val="0"/>
      <w:divBdr>
        <w:top w:val="none" w:sz="0" w:space="0" w:color="auto"/>
        <w:left w:val="none" w:sz="0" w:space="0" w:color="auto"/>
        <w:bottom w:val="none" w:sz="0" w:space="0" w:color="auto"/>
        <w:right w:val="none" w:sz="0" w:space="0" w:color="auto"/>
      </w:divBdr>
      <w:divsChild>
        <w:div w:id="1643383573">
          <w:marLeft w:val="0"/>
          <w:marRight w:val="0"/>
          <w:marTop w:val="0"/>
          <w:marBottom w:val="0"/>
          <w:divBdr>
            <w:top w:val="none" w:sz="0" w:space="0" w:color="auto"/>
            <w:left w:val="none" w:sz="0" w:space="0" w:color="auto"/>
            <w:bottom w:val="none" w:sz="0" w:space="0" w:color="auto"/>
            <w:right w:val="none" w:sz="0" w:space="0" w:color="auto"/>
          </w:divBdr>
        </w:div>
        <w:div w:id="1025909053">
          <w:marLeft w:val="0"/>
          <w:marRight w:val="0"/>
          <w:marTop w:val="0"/>
          <w:marBottom w:val="0"/>
          <w:divBdr>
            <w:top w:val="none" w:sz="0" w:space="0" w:color="auto"/>
            <w:left w:val="none" w:sz="0" w:space="0" w:color="auto"/>
            <w:bottom w:val="none" w:sz="0" w:space="0" w:color="auto"/>
            <w:right w:val="none" w:sz="0" w:space="0" w:color="auto"/>
          </w:divBdr>
          <w:divsChild>
            <w:div w:id="1048186852">
              <w:marLeft w:val="0"/>
              <w:marRight w:val="0"/>
              <w:marTop w:val="0"/>
              <w:marBottom w:val="0"/>
              <w:divBdr>
                <w:top w:val="none" w:sz="0" w:space="0" w:color="auto"/>
                <w:left w:val="none" w:sz="0" w:space="0" w:color="auto"/>
                <w:bottom w:val="none" w:sz="0" w:space="0" w:color="auto"/>
                <w:right w:val="none" w:sz="0" w:space="0" w:color="auto"/>
              </w:divBdr>
            </w:div>
          </w:divsChild>
        </w:div>
        <w:div w:id="703291137">
          <w:marLeft w:val="0"/>
          <w:marRight w:val="0"/>
          <w:marTop w:val="0"/>
          <w:marBottom w:val="0"/>
          <w:divBdr>
            <w:top w:val="none" w:sz="0" w:space="0" w:color="auto"/>
            <w:left w:val="none" w:sz="0" w:space="0" w:color="auto"/>
            <w:bottom w:val="none" w:sz="0" w:space="0" w:color="auto"/>
            <w:right w:val="none" w:sz="0" w:space="0" w:color="auto"/>
          </w:divBdr>
        </w:div>
        <w:div w:id="1674724230">
          <w:marLeft w:val="0"/>
          <w:marRight w:val="0"/>
          <w:marTop w:val="0"/>
          <w:marBottom w:val="0"/>
          <w:divBdr>
            <w:top w:val="none" w:sz="0" w:space="0" w:color="auto"/>
            <w:left w:val="none" w:sz="0" w:space="0" w:color="auto"/>
            <w:bottom w:val="none" w:sz="0" w:space="0" w:color="auto"/>
            <w:right w:val="none" w:sz="0" w:space="0" w:color="auto"/>
          </w:divBdr>
          <w:divsChild>
            <w:div w:id="1014647445">
              <w:marLeft w:val="0"/>
              <w:marRight w:val="0"/>
              <w:marTop w:val="0"/>
              <w:marBottom w:val="0"/>
              <w:divBdr>
                <w:top w:val="none" w:sz="0" w:space="0" w:color="auto"/>
                <w:left w:val="none" w:sz="0" w:space="0" w:color="auto"/>
                <w:bottom w:val="none" w:sz="0" w:space="0" w:color="auto"/>
                <w:right w:val="none" w:sz="0" w:space="0" w:color="auto"/>
              </w:divBdr>
            </w:div>
          </w:divsChild>
        </w:div>
        <w:div w:id="251620677">
          <w:marLeft w:val="0"/>
          <w:marRight w:val="0"/>
          <w:marTop w:val="0"/>
          <w:marBottom w:val="0"/>
          <w:divBdr>
            <w:top w:val="none" w:sz="0" w:space="0" w:color="auto"/>
            <w:left w:val="none" w:sz="0" w:space="0" w:color="auto"/>
            <w:bottom w:val="none" w:sz="0" w:space="0" w:color="auto"/>
            <w:right w:val="none" w:sz="0" w:space="0" w:color="auto"/>
          </w:divBdr>
        </w:div>
        <w:div w:id="897983802">
          <w:marLeft w:val="0"/>
          <w:marRight w:val="0"/>
          <w:marTop w:val="0"/>
          <w:marBottom w:val="0"/>
          <w:divBdr>
            <w:top w:val="none" w:sz="0" w:space="0" w:color="auto"/>
            <w:left w:val="none" w:sz="0" w:space="0" w:color="auto"/>
            <w:bottom w:val="none" w:sz="0" w:space="0" w:color="auto"/>
            <w:right w:val="none" w:sz="0" w:space="0" w:color="auto"/>
          </w:divBdr>
          <w:divsChild>
            <w:div w:id="527988329">
              <w:marLeft w:val="0"/>
              <w:marRight w:val="0"/>
              <w:marTop w:val="0"/>
              <w:marBottom w:val="0"/>
              <w:divBdr>
                <w:top w:val="none" w:sz="0" w:space="0" w:color="auto"/>
                <w:left w:val="none" w:sz="0" w:space="0" w:color="auto"/>
                <w:bottom w:val="none" w:sz="0" w:space="0" w:color="auto"/>
                <w:right w:val="none" w:sz="0" w:space="0" w:color="auto"/>
              </w:divBdr>
            </w:div>
          </w:divsChild>
        </w:div>
        <w:div w:id="956564046">
          <w:marLeft w:val="0"/>
          <w:marRight w:val="0"/>
          <w:marTop w:val="0"/>
          <w:marBottom w:val="0"/>
          <w:divBdr>
            <w:top w:val="none" w:sz="0" w:space="0" w:color="auto"/>
            <w:left w:val="none" w:sz="0" w:space="0" w:color="auto"/>
            <w:bottom w:val="none" w:sz="0" w:space="0" w:color="auto"/>
            <w:right w:val="none" w:sz="0" w:space="0" w:color="auto"/>
          </w:divBdr>
        </w:div>
        <w:div w:id="1415127339">
          <w:marLeft w:val="0"/>
          <w:marRight w:val="0"/>
          <w:marTop w:val="0"/>
          <w:marBottom w:val="0"/>
          <w:divBdr>
            <w:top w:val="none" w:sz="0" w:space="0" w:color="auto"/>
            <w:left w:val="none" w:sz="0" w:space="0" w:color="auto"/>
            <w:bottom w:val="none" w:sz="0" w:space="0" w:color="auto"/>
            <w:right w:val="none" w:sz="0" w:space="0" w:color="auto"/>
          </w:divBdr>
          <w:divsChild>
            <w:div w:id="2008165948">
              <w:marLeft w:val="0"/>
              <w:marRight w:val="0"/>
              <w:marTop w:val="0"/>
              <w:marBottom w:val="0"/>
              <w:divBdr>
                <w:top w:val="none" w:sz="0" w:space="0" w:color="auto"/>
                <w:left w:val="none" w:sz="0" w:space="0" w:color="auto"/>
                <w:bottom w:val="none" w:sz="0" w:space="0" w:color="auto"/>
                <w:right w:val="none" w:sz="0" w:space="0" w:color="auto"/>
              </w:divBdr>
            </w:div>
          </w:divsChild>
        </w:div>
        <w:div w:id="2111195430">
          <w:marLeft w:val="0"/>
          <w:marRight w:val="0"/>
          <w:marTop w:val="0"/>
          <w:marBottom w:val="0"/>
          <w:divBdr>
            <w:top w:val="none" w:sz="0" w:space="0" w:color="auto"/>
            <w:left w:val="none" w:sz="0" w:space="0" w:color="auto"/>
            <w:bottom w:val="none" w:sz="0" w:space="0" w:color="auto"/>
            <w:right w:val="none" w:sz="0" w:space="0" w:color="auto"/>
          </w:divBdr>
        </w:div>
        <w:div w:id="1601376435">
          <w:marLeft w:val="0"/>
          <w:marRight w:val="0"/>
          <w:marTop w:val="0"/>
          <w:marBottom w:val="0"/>
          <w:divBdr>
            <w:top w:val="none" w:sz="0" w:space="0" w:color="auto"/>
            <w:left w:val="none" w:sz="0" w:space="0" w:color="auto"/>
            <w:bottom w:val="none" w:sz="0" w:space="0" w:color="auto"/>
            <w:right w:val="none" w:sz="0" w:space="0" w:color="auto"/>
          </w:divBdr>
          <w:divsChild>
            <w:div w:id="1417096271">
              <w:marLeft w:val="0"/>
              <w:marRight w:val="0"/>
              <w:marTop w:val="0"/>
              <w:marBottom w:val="0"/>
              <w:divBdr>
                <w:top w:val="none" w:sz="0" w:space="0" w:color="auto"/>
                <w:left w:val="none" w:sz="0" w:space="0" w:color="auto"/>
                <w:bottom w:val="none" w:sz="0" w:space="0" w:color="auto"/>
                <w:right w:val="none" w:sz="0" w:space="0" w:color="auto"/>
              </w:divBdr>
            </w:div>
          </w:divsChild>
        </w:div>
        <w:div w:id="567228476">
          <w:marLeft w:val="0"/>
          <w:marRight w:val="0"/>
          <w:marTop w:val="0"/>
          <w:marBottom w:val="0"/>
          <w:divBdr>
            <w:top w:val="none" w:sz="0" w:space="0" w:color="auto"/>
            <w:left w:val="none" w:sz="0" w:space="0" w:color="auto"/>
            <w:bottom w:val="none" w:sz="0" w:space="0" w:color="auto"/>
            <w:right w:val="none" w:sz="0" w:space="0" w:color="auto"/>
          </w:divBdr>
        </w:div>
        <w:div w:id="1761944821">
          <w:marLeft w:val="0"/>
          <w:marRight w:val="0"/>
          <w:marTop w:val="0"/>
          <w:marBottom w:val="0"/>
          <w:divBdr>
            <w:top w:val="none" w:sz="0" w:space="0" w:color="auto"/>
            <w:left w:val="none" w:sz="0" w:space="0" w:color="auto"/>
            <w:bottom w:val="none" w:sz="0" w:space="0" w:color="auto"/>
            <w:right w:val="none" w:sz="0" w:space="0" w:color="auto"/>
          </w:divBdr>
          <w:divsChild>
            <w:div w:id="20516671">
              <w:marLeft w:val="0"/>
              <w:marRight w:val="0"/>
              <w:marTop w:val="0"/>
              <w:marBottom w:val="0"/>
              <w:divBdr>
                <w:top w:val="none" w:sz="0" w:space="0" w:color="auto"/>
                <w:left w:val="none" w:sz="0" w:space="0" w:color="auto"/>
                <w:bottom w:val="none" w:sz="0" w:space="0" w:color="auto"/>
                <w:right w:val="none" w:sz="0" w:space="0" w:color="auto"/>
              </w:divBdr>
            </w:div>
          </w:divsChild>
        </w:div>
        <w:div w:id="1743528632">
          <w:marLeft w:val="0"/>
          <w:marRight w:val="0"/>
          <w:marTop w:val="0"/>
          <w:marBottom w:val="0"/>
          <w:divBdr>
            <w:top w:val="none" w:sz="0" w:space="0" w:color="auto"/>
            <w:left w:val="none" w:sz="0" w:space="0" w:color="auto"/>
            <w:bottom w:val="none" w:sz="0" w:space="0" w:color="auto"/>
            <w:right w:val="none" w:sz="0" w:space="0" w:color="auto"/>
          </w:divBdr>
        </w:div>
        <w:div w:id="1447776026">
          <w:marLeft w:val="0"/>
          <w:marRight w:val="0"/>
          <w:marTop w:val="0"/>
          <w:marBottom w:val="0"/>
          <w:divBdr>
            <w:top w:val="none" w:sz="0" w:space="0" w:color="auto"/>
            <w:left w:val="none" w:sz="0" w:space="0" w:color="auto"/>
            <w:bottom w:val="none" w:sz="0" w:space="0" w:color="auto"/>
            <w:right w:val="none" w:sz="0" w:space="0" w:color="auto"/>
          </w:divBdr>
          <w:divsChild>
            <w:div w:id="2042170368">
              <w:marLeft w:val="0"/>
              <w:marRight w:val="0"/>
              <w:marTop w:val="0"/>
              <w:marBottom w:val="0"/>
              <w:divBdr>
                <w:top w:val="none" w:sz="0" w:space="0" w:color="auto"/>
                <w:left w:val="none" w:sz="0" w:space="0" w:color="auto"/>
                <w:bottom w:val="none" w:sz="0" w:space="0" w:color="auto"/>
                <w:right w:val="none" w:sz="0" w:space="0" w:color="auto"/>
              </w:divBdr>
            </w:div>
          </w:divsChild>
        </w:div>
        <w:div w:id="340132180">
          <w:marLeft w:val="0"/>
          <w:marRight w:val="0"/>
          <w:marTop w:val="300"/>
          <w:marBottom w:val="0"/>
          <w:divBdr>
            <w:top w:val="none" w:sz="0" w:space="0" w:color="auto"/>
            <w:left w:val="none" w:sz="0" w:space="0" w:color="auto"/>
            <w:bottom w:val="none" w:sz="0" w:space="0" w:color="auto"/>
            <w:right w:val="none" w:sz="0" w:space="0" w:color="auto"/>
          </w:divBdr>
          <w:divsChild>
            <w:div w:id="1425343729">
              <w:marLeft w:val="0"/>
              <w:marRight w:val="0"/>
              <w:marTop w:val="0"/>
              <w:marBottom w:val="0"/>
              <w:divBdr>
                <w:top w:val="none" w:sz="0" w:space="0" w:color="auto"/>
                <w:left w:val="none" w:sz="0" w:space="0" w:color="auto"/>
                <w:bottom w:val="none" w:sz="0" w:space="0" w:color="auto"/>
                <w:right w:val="none" w:sz="0" w:space="0" w:color="auto"/>
              </w:divBdr>
              <w:divsChild>
                <w:div w:id="118817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60632">
          <w:marLeft w:val="0"/>
          <w:marRight w:val="0"/>
          <w:marTop w:val="300"/>
          <w:marBottom w:val="0"/>
          <w:divBdr>
            <w:top w:val="none" w:sz="0" w:space="0" w:color="auto"/>
            <w:left w:val="none" w:sz="0" w:space="0" w:color="auto"/>
            <w:bottom w:val="none" w:sz="0" w:space="0" w:color="auto"/>
            <w:right w:val="none" w:sz="0" w:space="0" w:color="auto"/>
          </w:divBdr>
          <w:divsChild>
            <w:div w:id="817500266">
              <w:marLeft w:val="0"/>
              <w:marRight w:val="0"/>
              <w:marTop w:val="0"/>
              <w:marBottom w:val="0"/>
              <w:divBdr>
                <w:top w:val="none" w:sz="0" w:space="0" w:color="auto"/>
                <w:left w:val="none" w:sz="0" w:space="0" w:color="auto"/>
                <w:bottom w:val="none" w:sz="0" w:space="0" w:color="auto"/>
                <w:right w:val="none" w:sz="0" w:space="0" w:color="auto"/>
              </w:divBdr>
              <w:divsChild>
                <w:div w:id="214703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07129">
          <w:marLeft w:val="0"/>
          <w:marRight w:val="0"/>
          <w:marTop w:val="300"/>
          <w:marBottom w:val="0"/>
          <w:divBdr>
            <w:top w:val="none" w:sz="0" w:space="0" w:color="auto"/>
            <w:left w:val="none" w:sz="0" w:space="0" w:color="auto"/>
            <w:bottom w:val="none" w:sz="0" w:space="0" w:color="auto"/>
            <w:right w:val="none" w:sz="0" w:space="0" w:color="auto"/>
          </w:divBdr>
          <w:divsChild>
            <w:div w:id="1004279431">
              <w:marLeft w:val="0"/>
              <w:marRight w:val="0"/>
              <w:marTop w:val="0"/>
              <w:marBottom w:val="0"/>
              <w:divBdr>
                <w:top w:val="none" w:sz="0" w:space="0" w:color="auto"/>
                <w:left w:val="none" w:sz="0" w:space="0" w:color="auto"/>
                <w:bottom w:val="none" w:sz="0" w:space="0" w:color="auto"/>
                <w:right w:val="none" w:sz="0" w:space="0" w:color="auto"/>
              </w:divBdr>
              <w:divsChild>
                <w:div w:id="1145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41385">
          <w:marLeft w:val="0"/>
          <w:marRight w:val="0"/>
          <w:marTop w:val="300"/>
          <w:marBottom w:val="0"/>
          <w:divBdr>
            <w:top w:val="none" w:sz="0" w:space="0" w:color="auto"/>
            <w:left w:val="none" w:sz="0" w:space="0" w:color="auto"/>
            <w:bottom w:val="none" w:sz="0" w:space="0" w:color="auto"/>
            <w:right w:val="none" w:sz="0" w:space="0" w:color="auto"/>
          </w:divBdr>
          <w:divsChild>
            <w:div w:id="666325402">
              <w:marLeft w:val="0"/>
              <w:marRight w:val="0"/>
              <w:marTop w:val="0"/>
              <w:marBottom w:val="0"/>
              <w:divBdr>
                <w:top w:val="none" w:sz="0" w:space="0" w:color="auto"/>
                <w:left w:val="none" w:sz="0" w:space="0" w:color="auto"/>
                <w:bottom w:val="none" w:sz="0" w:space="0" w:color="auto"/>
                <w:right w:val="none" w:sz="0" w:space="0" w:color="auto"/>
              </w:divBdr>
              <w:divsChild>
                <w:div w:id="10488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093463">
      <w:bodyDiv w:val="1"/>
      <w:marLeft w:val="0"/>
      <w:marRight w:val="0"/>
      <w:marTop w:val="0"/>
      <w:marBottom w:val="0"/>
      <w:divBdr>
        <w:top w:val="none" w:sz="0" w:space="0" w:color="auto"/>
        <w:left w:val="none" w:sz="0" w:space="0" w:color="auto"/>
        <w:bottom w:val="none" w:sz="0" w:space="0" w:color="auto"/>
        <w:right w:val="none" w:sz="0" w:space="0" w:color="auto"/>
      </w:divBdr>
      <w:divsChild>
        <w:div w:id="983005200">
          <w:marLeft w:val="0"/>
          <w:marRight w:val="0"/>
          <w:marTop w:val="0"/>
          <w:marBottom w:val="0"/>
          <w:divBdr>
            <w:top w:val="none" w:sz="0" w:space="0" w:color="auto"/>
            <w:left w:val="none" w:sz="0" w:space="0" w:color="auto"/>
            <w:bottom w:val="none" w:sz="0" w:space="0" w:color="auto"/>
            <w:right w:val="none" w:sz="0" w:space="0" w:color="auto"/>
          </w:divBdr>
        </w:div>
        <w:div w:id="1903102471">
          <w:marLeft w:val="0"/>
          <w:marRight w:val="0"/>
          <w:marTop w:val="0"/>
          <w:marBottom w:val="0"/>
          <w:divBdr>
            <w:top w:val="none" w:sz="0" w:space="0" w:color="auto"/>
            <w:left w:val="none" w:sz="0" w:space="0" w:color="auto"/>
            <w:bottom w:val="none" w:sz="0" w:space="0" w:color="auto"/>
            <w:right w:val="none" w:sz="0" w:space="0" w:color="auto"/>
          </w:divBdr>
          <w:divsChild>
            <w:div w:id="776868585">
              <w:marLeft w:val="0"/>
              <w:marRight w:val="0"/>
              <w:marTop w:val="0"/>
              <w:marBottom w:val="0"/>
              <w:divBdr>
                <w:top w:val="none" w:sz="0" w:space="0" w:color="auto"/>
                <w:left w:val="none" w:sz="0" w:space="0" w:color="auto"/>
                <w:bottom w:val="none" w:sz="0" w:space="0" w:color="auto"/>
                <w:right w:val="none" w:sz="0" w:space="0" w:color="auto"/>
              </w:divBdr>
            </w:div>
          </w:divsChild>
        </w:div>
        <w:div w:id="693968542">
          <w:marLeft w:val="0"/>
          <w:marRight w:val="0"/>
          <w:marTop w:val="0"/>
          <w:marBottom w:val="0"/>
          <w:divBdr>
            <w:top w:val="none" w:sz="0" w:space="0" w:color="auto"/>
            <w:left w:val="none" w:sz="0" w:space="0" w:color="auto"/>
            <w:bottom w:val="none" w:sz="0" w:space="0" w:color="auto"/>
            <w:right w:val="none" w:sz="0" w:space="0" w:color="auto"/>
          </w:divBdr>
        </w:div>
        <w:div w:id="1539585409">
          <w:marLeft w:val="0"/>
          <w:marRight w:val="0"/>
          <w:marTop w:val="0"/>
          <w:marBottom w:val="0"/>
          <w:divBdr>
            <w:top w:val="none" w:sz="0" w:space="0" w:color="auto"/>
            <w:left w:val="none" w:sz="0" w:space="0" w:color="auto"/>
            <w:bottom w:val="none" w:sz="0" w:space="0" w:color="auto"/>
            <w:right w:val="none" w:sz="0" w:space="0" w:color="auto"/>
          </w:divBdr>
          <w:divsChild>
            <w:div w:id="422454544">
              <w:marLeft w:val="0"/>
              <w:marRight w:val="0"/>
              <w:marTop w:val="0"/>
              <w:marBottom w:val="0"/>
              <w:divBdr>
                <w:top w:val="none" w:sz="0" w:space="0" w:color="auto"/>
                <w:left w:val="none" w:sz="0" w:space="0" w:color="auto"/>
                <w:bottom w:val="none" w:sz="0" w:space="0" w:color="auto"/>
                <w:right w:val="none" w:sz="0" w:space="0" w:color="auto"/>
              </w:divBdr>
            </w:div>
          </w:divsChild>
        </w:div>
        <w:div w:id="709647339">
          <w:marLeft w:val="0"/>
          <w:marRight w:val="0"/>
          <w:marTop w:val="0"/>
          <w:marBottom w:val="0"/>
          <w:divBdr>
            <w:top w:val="none" w:sz="0" w:space="0" w:color="auto"/>
            <w:left w:val="none" w:sz="0" w:space="0" w:color="auto"/>
            <w:bottom w:val="none" w:sz="0" w:space="0" w:color="auto"/>
            <w:right w:val="none" w:sz="0" w:space="0" w:color="auto"/>
          </w:divBdr>
        </w:div>
        <w:div w:id="1340542039">
          <w:marLeft w:val="0"/>
          <w:marRight w:val="0"/>
          <w:marTop w:val="0"/>
          <w:marBottom w:val="0"/>
          <w:divBdr>
            <w:top w:val="none" w:sz="0" w:space="0" w:color="auto"/>
            <w:left w:val="none" w:sz="0" w:space="0" w:color="auto"/>
            <w:bottom w:val="none" w:sz="0" w:space="0" w:color="auto"/>
            <w:right w:val="none" w:sz="0" w:space="0" w:color="auto"/>
          </w:divBdr>
          <w:divsChild>
            <w:div w:id="1777670141">
              <w:marLeft w:val="0"/>
              <w:marRight w:val="0"/>
              <w:marTop w:val="0"/>
              <w:marBottom w:val="0"/>
              <w:divBdr>
                <w:top w:val="none" w:sz="0" w:space="0" w:color="auto"/>
                <w:left w:val="none" w:sz="0" w:space="0" w:color="auto"/>
                <w:bottom w:val="none" w:sz="0" w:space="0" w:color="auto"/>
                <w:right w:val="none" w:sz="0" w:space="0" w:color="auto"/>
              </w:divBdr>
            </w:div>
          </w:divsChild>
        </w:div>
        <w:div w:id="1658538481">
          <w:marLeft w:val="0"/>
          <w:marRight w:val="0"/>
          <w:marTop w:val="0"/>
          <w:marBottom w:val="0"/>
          <w:divBdr>
            <w:top w:val="none" w:sz="0" w:space="0" w:color="auto"/>
            <w:left w:val="none" w:sz="0" w:space="0" w:color="auto"/>
            <w:bottom w:val="none" w:sz="0" w:space="0" w:color="auto"/>
            <w:right w:val="none" w:sz="0" w:space="0" w:color="auto"/>
          </w:divBdr>
        </w:div>
        <w:div w:id="1494494664">
          <w:marLeft w:val="0"/>
          <w:marRight w:val="0"/>
          <w:marTop w:val="0"/>
          <w:marBottom w:val="0"/>
          <w:divBdr>
            <w:top w:val="none" w:sz="0" w:space="0" w:color="auto"/>
            <w:left w:val="none" w:sz="0" w:space="0" w:color="auto"/>
            <w:bottom w:val="none" w:sz="0" w:space="0" w:color="auto"/>
            <w:right w:val="none" w:sz="0" w:space="0" w:color="auto"/>
          </w:divBdr>
          <w:divsChild>
            <w:div w:id="1324234598">
              <w:marLeft w:val="0"/>
              <w:marRight w:val="0"/>
              <w:marTop w:val="0"/>
              <w:marBottom w:val="0"/>
              <w:divBdr>
                <w:top w:val="none" w:sz="0" w:space="0" w:color="auto"/>
                <w:left w:val="none" w:sz="0" w:space="0" w:color="auto"/>
                <w:bottom w:val="none" w:sz="0" w:space="0" w:color="auto"/>
                <w:right w:val="none" w:sz="0" w:space="0" w:color="auto"/>
              </w:divBdr>
            </w:div>
          </w:divsChild>
        </w:div>
        <w:div w:id="1671443133">
          <w:marLeft w:val="0"/>
          <w:marRight w:val="0"/>
          <w:marTop w:val="0"/>
          <w:marBottom w:val="0"/>
          <w:divBdr>
            <w:top w:val="none" w:sz="0" w:space="0" w:color="auto"/>
            <w:left w:val="none" w:sz="0" w:space="0" w:color="auto"/>
            <w:bottom w:val="none" w:sz="0" w:space="0" w:color="auto"/>
            <w:right w:val="none" w:sz="0" w:space="0" w:color="auto"/>
          </w:divBdr>
        </w:div>
        <w:div w:id="61370143">
          <w:marLeft w:val="0"/>
          <w:marRight w:val="0"/>
          <w:marTop w:val="0"/>
          <w:marBottom w:val="0"/>
          <w:divBdr>
            <w:top w:val="none" w:sz="0" w:space="0" w:color="auto"/>
            <w:left w:val="none" w:sz="0" w:space="0" w:color="auto"/>
            <w:bottom w:val="none" w:sz="0" w:space="0" w:color="auto"/>
            <w:right w:val="none" w:sz="0" w:space="0" w:color="auto"/>
          </w:divBdr>
          <w:divsChild>
            <w:div w:id="601768805">
              <w:marLeft w:val="0"/>
              <w:marRight w:val="0"/>
              <w:marTop w:val="0"/>
              <w:marBottom w:val="0"/>
              <w:divBdr>
                <w:top w:val="none" w:sz="0" w:space="0" w:color="auto"/>
                <w:left w:val="none" w:sz="0" w:space="0" w:color="auto"/>
                <w:bottom w:val="none" w:sz="0" w:space="0" w:color="auto"/>
                <w:right w:val="none" w:sz="0" w:space="0" w:color="auto"/>
              </w:divBdr>
            </w:div>
          </w:divsChild>
        </w:div>
        <w:div w:id="578055928">
          <w:marLeft w:val="0"/>
          <w:marRight w:val="0"/>
          <w:marTop w:val="0"/>
          <w:marBottom w:val="0"/>
          <w:divBdr>
            <w:top w:val="none" w:sz="0" w:space="0" w:color="auto"/>
            <w:left w:val="none" w:sz="0" w:space="0" w:color="auto"/>
            <w:bottom w:val="none" w:sz="0" w:space="0" w:color="auto"/>
            <w:right w:val="none" w:sz="0" w:space="0" w:color="auto"/>
          </w:divBdr>
        </w:div>
        <w:div w:id="250822266">
          <w:marLeft w:val="0"/>
          <w:marRight w:val="0"/>
          <w:marTop w:val="0"/>
          <w:marBottom w:val="0"/>
          <w:divBdr>
            <w:top w:val="none" w:sz="0" w:space="0" w:color="auto"/>
            <w:left w:val="none" w:sz="0" w:space="0" w:color="auto"/>
            <w:bottom w:val="none" w:sz="0" w:space="0" w:color="auto"/>
            <w:right w:val="none" w:sz="0" w:space="0" w:color="auto"/>
          </w:divBdr>
          <w:divsChild>
            <w:div w:id="1208181317">
              <w:marLeft w:val="0"/>
              <w:marRight w:val="0"/>
              <w:marTop w:val="0"/>
              <w:marBottom w:val="0"/>
              <w:divBdr>
                <w:top w:val="none" w:sz="0" w:space="0" w:color="auto"/>
                <w:left w:val="none" w:sz="0" w:space="0" w:color="auto"/>
                <w:bottom w:val="none" w:sz="0" w:space="0" w:color="auto"/>
                <w:right w:val="none" w:sz="0" w:space="0" w:color="auto"/>
              </w:divBdr>
            </w:div>
          </w:divsChild>
        </w:div>
        <w:div w:id="1967197284">
          <w:marLeft w:val="0"/>
          <w:marRight w:val="0"/>
          <w:marTop w:val="0"/>
          <w:marBottom w:val="0"/>
          <w:divBdr>
            <w:top w:val="none" w:sz="0" w:space="0" w:color="auto"/>
            <w:left w:val="none" w:sz="0" w:space="0" w:color="auto"/>
            <w:bottom w:val="none" w:sz="0" w:space="0" w:color="auto"/>
            <w:right w:val="none" w:sz="0" w:space="0" w:color="auto"/>
          </w:divBdr>
        </w:div>
        <w:div w:id="1340278519">
          <w:marLeft w:val="0"/>
          <w:marRight w:val="0"/>
          <w:marTop w:val="0"/>
          <w:marBottom w:val="0"/>
          <w:divBdr>
            <w:top w:val="none" w:sz="0" w:space="0" w:color="auto"/>
            <w:left w:val="none" w:sz="0" w:space="0" w:color="auto"/>
            <w:bottom w:val="none" w:sz="0" w:space="0" w:color="auto"/>
            <w:right w:val="none" w:sz="0" w:space="0" w:color="auto"/>
          </w:divBdr>
          <w:divsChild>
            <w:div w:id="1438863004">
              <w:marLeft w:val="0"/>
              <w:marRight w:val="0"/>
              <w:marTop w:val="0"/>
              <w:marBottom w:val="0"/>
              <w:divBdr>
                <w:top w:val="none" w:sz="0" w:space="0" w:color="auto"/>
                <w:left w:val="none" w:sz="0" w:space="0" w:color="auto"/>
                <w:bottom w:val="none" w:sz="0" w:space="0" w:color="auto"/>
                <w:right w:val="none" w:sz="0" w:space="0" w:color="auto"/>
              </w:divBdr>
            </w:div>
          </w:divsChild>
        </w:div>
        <w:div w:id="820076540">
          <w:marLeft w:val="0"/>
          <w:marRight w:val="0"/>
          <w:marTop w:val="300"/>
          <w:marBottom w:val="0"/>
          <w:divBdr>
            <w:top w:val="none" w:sz="0" w:space="0" w:color="auto"/>
            <w:left w:val="none" w:sz="0" w:space="0" w:color="auto"/>
            <w:bottom w:val="none" w:sz="0" w:space="0" w:color="auto"/>
            <w:right w:val="none" w:sz="0" w:space="0" w:color="auto"/>
          </w:divBdr>
          <w:divsChild>
            <w:div w:id="560948909">
              <w:marLeft w:val="0"/>
              <w:marRight w:val="0"/>
              <w:marTop w:val="0"/>
              <w:marBottom w:val="0"/>
              <w:divBdr>
                <w:top w:val="none" w:sz="0" w:space="0" w:color="auto"/>
                <w:left w:val="none" w:sz="0" w:space="0" w:color="auto"/>
                <w:bottom w:val="none" w:sz="0" w:space="0" w:color="auto"/>
                <w:right w:val="none" w:sz="0" w:space="0" w:color="auto"/>
              </w:divBdr>
              <w:divsChild>
                <w:div w:id="78684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281517">
          <w:marLeft w:val="0"/>
          <w:marRight w:val="0"/>
          <w:marTop w:val="300"/>
          <w:marBottom w:val="0"/>
          <w:divBdr>
            <w:top w:val="none" w:sz="0" w:space="0" w:color="auto"/>
            <w:left w:val="none" w:sz="0" w:space="0" w:color="auto"/>
            <w:bottom w:val="none" w:sz="0" w:space="0" w:color="auto"/>
            <w:right w:val="none" w:sz="0" w:space="0" w:color="auto"/>
          </w:divBdr>
          <w:divsChild>
            <w:div w:id="119610142">
              <w:marLeft w:val="0"/>
              <w:marRight w:val="0"/>
              <w:marTop w:val="0"/>
              <w:marBottom w:val="0"/>
              <w:divBdr>
                <w:top w:val="none" w:sz="0" w:space="0" w:color="auto"/>
                <w:left w:val="none" w:sz="0" w:space="0" w:color="auto"/>
                <w:bottom w:val="none" w:sz="0" w:space="0" w:color="auto"/>
                <w:right w:val="none" w:sz="0" w:space="0" w:color="auto"/>
              </w:divBdr>
              <w:divsChild>
                <w:div w:id="154062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035475">
          <w:marLeft w:val="0"/>
          <w:marRight w:val="0"/>
          <w:marTop w:val="300"/>
          <w:marBottom w:val="0"/>
          <w:divBdr>
            <w:top w:val="none" w:sz="0" w:space="0" w:color="auto"/>
            <w:left w:val="none" w:sz="0" w:space="0" w:color="auto"/>
            <w:bottom w:val="none" w:sz="0" w:space="0" w:color="auto"/>
            <w:right w:val="none" w:sz="0" w:space="0" w:color="auto"/>
          </w:divBdr>
          <w:divsChild>
            <w:div w:id="1461612844">
              <w:marLeft w:val="0"/>
              <w:marRight w:val="0"/>
              <w:marTop w:val="0"/>
              <w:marBottom w:val="0"/>
              <w:divBdr>
                <w:top w:val="none" w:sz="0" w:space="0" w:color="auto"/>
                <w:left w:val="none" w:sz="0" w:space="0" w:color="auto"/>
                <w:bottom w:val="none" w:sz="0" w:space="0" w:color="auto"/>
                <w:right w:val="none" w:sz="0" w:space="0" w:color="auto"/>
              </w:divBdr>
              <w:divsChild>
                <w:div w:id="112481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50842">
          <w:marLeft w:val="0"/>
          <w:marRight w:val="0"/>
          <w:marTop w:val="300"/>
          <w:marBottom w:val="0"/>
          <w:divBdr>
            <w:top w:val="none" w:sz="0" w:space="0" w:color="auto"/>
            <w:left w:val="none" w:sz="0" w:space="0" w:color="auto"/>
            <w:bottom w:val="none" w:sz="0" w:space="0" w:color="auto"/>
            <w:right w:val="none" w:sz="0" w:space="0" w:color="auto"/>
          </w:divBdr>
          <w:divsChild>
            <w:div w:id="767966438">
              <w:marLeft w:val="0"/>
              <w:marRight w:val="0"/>
              <w:marTop w:val="0"/>
              <w:marBottom w:val="0"/>
              <w:divBdr>
                <w:top w:val="none" w:sz="0" w:space="0" w:color="auto"/>
                <w:left w:val="none" w:sz="0" w:space="0" w:color="auto"/>
                <w:bottom w:val="none" w:sz="0" w:space="0" w:color="auto"/>
                <w:right w:val="none" w:sz="0" w:space="0" w:color="auto"/>
              </w:divBdr>
              <w:divsChild>
                <w:div w:id="967512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1586">
      <w:bodyDiv w:val="1"/>
      <w:marLeft w:val="0"/>
      <w:marRight w:val="0"/>
      <w:marTop w:val="0"/>
      <w:marBottom w:val="0"/>
      <w:divBdr>
        <w:top w:val="none" w:sz="0" w:space="0" w:color="auto"/>
        <w:left w:val="none" w:sz="0" w:space="0" w:color="auto"/>
        <w:bottom w:val="none" w:sz="0" w:space="0" w:color="auto"/>
        <w:right w:val="none" w:sz="0" w:space="0" w:color="auto"/>
      </w:divBdr>
      <w:divsChild>
        <w:div w:id="9260638">
          <w:marLeft w:val="0"/>
          <w:marRight w:val="0"/>
          <w:marTop w:val="0"/>
          <w:marBottom w:val="0"/>
          <w:divBdr>
            <w:top w:val="none" w:sz="0" w:space="0" w:color="auto"/>
            <w:left w:val="none" w:sz="0" w:space="0" w:color="auto"/>
            <w:bottom w:val="none" w:sz="0" w:space="0" w:color="auto"/>
            <w:right w:val="none" w:sz="0" w:space="0" w:color="auto"/>
          </w:divBdr>
        </w:div>
        <w:div w:id="376201490">
          <w:marLeft w:val="0"/>
          <w:marRight w:val="0"/>
          <w:marTop w:val="0"/>
          <w:marBottom w:val="0"/>
          <w:divBdr>
            <w:top w:val="none" w:sz="0" w:space="0" w:color="auto"/>
            <w:left w:val="none" w:sz="0" w:space="0" w:color="auto"/>
            <w:bottom w:val="none" w:sz="0" w:space="0" w:color="auto"/>
            <w:right w:val="none" w:sz="0" w:space="0" w:color="auto"/>
          </w:divBdr>
          <w:divsChild>
            <w:div w:id="468286180">
              <w:marLeft w:val="0"/>
              <w:marRight w:val="0"/>
              <w:marTop w:val="0"/>
              <w:marBottom w:val="0"/>
              <w:divBdr>
                <w:top w:val="none" w:sz="0" w:space="0" w:color="auto"/>
                <w:left w:val="none" w:sz="0" w:space="0" w:color="auto"/>
                <w:bottom w:val="none" w:sz="0" w:space="0" w:color="auto"/>
                <w:right w:val="none" w:sz="0" w:space="0" w:color="auto"/>
              </w:divBdr>
            </w:div>
          </w:divsChild>
        </w:div>
        <w:div w:id="608197165">
          <w:marLeft w:val="0"/>
          <w:marRight w:val="0"/>
          <w:marTop w:val="0"/>
          <w:marBottom w:val="0"/>
          <w:divBdr>
            <w:top w:val="none" w:sz="0" w:space="0" w:color="auto"/>
            <w:left w:val="none" w:sz="0" w:space="0" w:color="auto"/>
            <w:bottom w:val="none" w:sz="0" w:space="0" w:color="auto"/>
            <w:right w:val="none" w:sz="0" w:space="0" w:color="auto"/>
          </w:divBdr>
        </w:div>
        <w:div w:id="1933662326">
          <w:marLeft w:val="0"/>
          <w:marRight w:val="0"/>
          <w:marTop w:val="0"/>
          <w:marBottom w:val="0"/>
          <w:divBdr>
            <w:top w:val="none" w:sz="0" w:space="0" w:color="auto"/>
            <w:left w:val="none" w:sz="0" w:space="0" w:color="auto"/>
            <w:bottom w:val="none" w:sz="0" w:space="0" w:color="auto"/>
            <w:right w:val="none" w:sz="0" w:space="0" w:color="auto"/>
          </w:divBdr>
          <w:divsChild>
            <w:div w:id="49961563">
              <w:marLeft w:val="0"/>
              <w:marRight w:val="0"/>
              <w:marTop w:val="0"/>
              <w:marBottom w:val="0"/>
              <w:divBdr>
                <w:top w:val="none" w:sz="0" w:space="0" w:color="auto"/>
                <w:left w:val="none" w:sz="0" w:space="0" w:color="auto"/>
                <w:bottom w:val="none" w:sz="0" w:space="0" w:color="auto"/>
                <w:right w:val="none" w:sz="0" w:space="0" w:color="auto"/>
              </w:divBdr>
            </w:div>
          </w:divsChild>
        </w:div>
        <w:div w:id="1328634950">
          <w:marLeft w:val="0"/>
          <w:marRight w:val="0"/>
          <w:marTop w:val="0"/>
          <w:marBottom w:val="0"/>
          <w:divBdr>
            <w:top w:val="none" w:sz="0" w:space="0" w:color="auto"/>
            <w:left w:val="none" w:sz="0" w:space="0" w:color="auto"/>
            <w:bottom w:val="none" w:sz="0" w:space="0" w:color="auto"/>
            <w:right w:val="none" w:sz="0" w:space="0" w:color="auto"/>
          </w:divBdr>
        </w:div>
        <w:div w:id="1736274420">
          <w:marLeft w:val="0"/>
          <w:marRight w:val="0"/>
          <w:marTop w:val="0"/>
          <w:marBottom w:val="0"/>
          <w:divBdr>
            <w:top w:val="none" w:sz="0" w:space="0" w:color="auto"/>
            <w:left w:val="none" w:sz="0" w:space="0" w:color="auto"/>
            <w:bottom w:val="none" w:sz="0" w:space="0" w:color="auto"/>
            <w:right w:val="none" w:sz="0" w:space="0" w:color="auto"/>
          </w:divBdr>
          <w:divsChild>
            <w:div w:id="2050301173">
              <w:marLeft w:val="0"/>
              <w:marRight w:val="0"/>
              <w:marTop w:val="0"/>
              <w:marBottom w:val="0"/>
              <w:divBdr>
                <w:top w:val="none" w:sz="0" w:space="0" w:color="auto"/>
                <w:left w:val="none" w:sz="0" w:space="0" w:color="auto"/>
                <w:bottom w:val="none" w:sz="0" w:space="0" w:color="auto"/>
                <w:right w:val="none" w:sz="0" w:space="0" w:color="auto"/>
              </w:divBdr>
            </w:div>
          </w:divsChild>
        </w:div>
        <w:div w:id="1276788079">
          <w:marLeft w:val="0"/>
          <w:marRight w:val="0"/>
          <w:marTop w:val="0"/>
          <w:marBottom w:val="0"/>
          <w:divBdr>
            <w:top w:val="none" w:sz="0" w:space="0" w:color="auto"/>
            <w:left w:val="none" w:sz="0" w:space="0" w:color="auto"/>
            <w:bottom w:val="none" w:sz="0" w:space="0" w:color="auto"/>
            <w:right w:val="none" w:sz="0" w:space="0" w:color="auto"/>
          </w:divBdr>
        </w:div>
        <w:div w:id="1742872159">
          <w:marLeft w:val="0"/>
          <w:marRight w:val="0"/>
          <w:marTop w:val="0"/>
          <w:marBottom w:val="0"/>
          <w:divBdr>
            <w:top w:val="none" w:sz="0" w:space="0" w:color="auto"/>
            <w:left w:val="none" w:sz="0" w:space="0" w:color="auto"/>
            <w:bottom w:val="none" w:sz="0" w:space="0" w:color="auto"/>
            <w:right w:val="none" w:sz="0" w:space="0" w:color="auto"/>
          </w:divBdr>
          <w:divsChild>
            <w:div w:id="1981690846">
              <w:marLeft w:val="0"/>
              <w:marRight w:val="0"/>
              <w:marTop w:val="0"/>
              <w:marBottom w:val="0"/>
              <w:divBdr>
                <w:top w:val="none" w:sz="0" w:space="0" w:color="auto"/>
                <w:left w:val="none" w:sz="0" w:space="0" w:color="auto"/>
                <w:bottom w:val="none" w:sz="0" w:space="0" w:color="auto"/>
                <w:right w:val="none" w:sz="0" w:space="0" w:color="auto"/>
              </w:divBdr>
            </w:div>
          </w:divsChild>
        </w:div>
        <w:div w:id="722018370">
          <w:marLeft w:val="0"/>
          <w:marRight w:val="0"/>
          <w:marTop w:val="0"/>
          <w:marBottom w:val="0"/>
          <w:divBdr>
            <w:top w:val="none" w:sz="0" w:space="0" w:color="auto"/>
            <w:left w:val="none" w:sz="0" w:space="0" w:color="auto"/>
            <w:bottom w:val="none" w:sz="0" w:space="0" w:color="auto"/>
            <w:right w:val="none" w:sz="0" w:space="0" w:color="auto"/>
          </w:divBdr>
        </w:div>
        <w:div w:id="255066254">
          <w:marLeft w:val="0"/>
          <w:marRight w:val="0"/>
          <w:marTop w:val="0"/>
          <w:marBottom w:val="0"/>
          <w:divBdr>
            <w:top w:val="none" w:sz="0" w:space="0" w:color="auto"/>
            <w:left w:val="none" w:sz="0" w:space="0" w:color="auto"/>
            <w:bottom w:val="none" w:sz="0" w:space="0" w:color="auto"/>
            <w:right w:val="none" w:sz="0" w:space="0" w:color="auto"/>
          </w:divBdr>
          <w:divsChild>
            <w:div w:id="312413669">
              <w:marLeft w:val="0"/>
              <w:marRight w:val="0"/>
              <w:marTop w:val="0"/>
              <w:marBottom w:val="0"/>
              <w:divBdr>
                <w:top w:val="none" w:sz="0" w:space="0" w:color="auto"/>
                <w:left w:val="none" w:sz="0" w:space="0" w:color="auto"/>
                <w:bottom w:val="none" w:sz="0" w:space="0" w:color="auto"/>
                <w:right w:val="none" w:sz="0" w:space="0" w:color="auto"/>
              </w:divBdr>
            </w:div>
          </w:divsChild>
        </w:div>
        <w:div w:id="1427116791">
          <w:marLeft w:val="0"/>
          <w:marRight w:val="0"/>
          <w:marTop w:val="0"/>
          <w:marBottom w:val="0"/>
          <w:divBdr>
            <w:top w:val="none" w:sz="0" w:space="0" w:color="auto"/>
            <w:left w:val="none" w:sz="0" w:space="0" w:color="auto"/>
            <w:bottom w:val="none" w:sz="0" w:space="0" w:color="auto"/>
            <w:right w:val="none" w:sz="0" w:space="0" w:color="auto"/>
          </w:divBdr>
        </w:div>
        <w:div w:id="1091776438">
          <w:marLeft w:val="0"/>
          <w:marRight w:val="0"/>
          <w:marTop w:val="0"/>
          <w:marBottom w:val="0"/>
          <w:divBdr>
            <w:top w:val="none" w:sz="0" w:space="0" w:color="auto"/>
            <w:left w:val="none" w:sz="0" w:space="0" w:color="auto"/>
            <w:bottom w:val="none" w:sz="0" w:space="0" w:color="auto"/>
            <w:right w:val="none" w:sz="0" w:space="0" w:color="auto"/>
          </w:divBdr>
          <w:divsChild>
            <w:div w:id="515266911">
              <w:marLeft w:val="0"/>
              <w:marRight w:val="0"/>
              <w:marTop w:val="0"/>
              <w:marBottom w:val="0"/>
              <w:divBdr>
                <w:top w:val="none" w:sz="0" w:space="0" w:color="auto"/>
                <w:left w:val="none" w:sz="0" w:space="0" w:color="auto"/>
                <w:bottom w:val="none" w:sz="0" w:space="0" w:color="auto"/>
                <w:right w:val="none" w:sz="0" w:space="0" w:color="auto"/>
              </w:divBdr>
            </w:div>
          </w:divsChild>
        </w:div>
        <w:div w:id="1886288036">
          <w:marLeft w:val="0"/>
          <w:marRight w:val="0"/>
          <w:marTop w:val="0"/>
          <w:marBottom w:val="0"/>
          <w:divBdr>
            <w:top w:val="none" w:sz="0" w:space="0" w:color="auto"/>
            <w:left w:val="none" w:sz="0" w:space="0" w:color="auto"/>
            <w:bottom w:val="none" w:sz="0" w:space="0" w:color="auto"/>
            <w:right w:val="none" w:sz="0" w:space="0" w:color="auto"/>
          </w:divBdr>
        </w:div>
        <w:div w:id="832523025">
          <w:marLeft w:val="0"/>
          <w:marRight w:val="0"/>
          <w:marTop w:val="0"/>
          <w:marBottom w:val="0"/>
          <w:divBdr>
            <w:top w:val="none" w:sz="0" w:space="0" w:color="auto"/>
            <w:left w:val="none" w:sz="0" w:space="0" w:color="auto"/>
            <w:bottom w:val="none" w:sz="0" w:space="0" w:color="auto"/>
            <w:right w:val="none" w:sz="0" w:space="0" w:color="auto"/>
          </w:divBdr>
          <w:divsChild>
            <w:div w:id="1688482377">
              <w:marLeft w:val="0"/>
              <w:marRight w:val="0"/>
              <w:marTop w:val="0"/>
              <w:marBottom w:val="0"/>
              <w:divBdr>
                <w:top w:val="none" w:sz="0" w:space="0" w:color="auto"/>
                <w:left w:val="none" w:sz="0" w:space="0" w:color="auto"/>
                <w:bottom w:val="none" w:sz="0" w:space="0" w:color="auto"/>
                <w:right w:val="none" w:sz="0" w:space="0" w:color="auto"/>
              </w:divBdr>
            </w:div>
          </w:divsChild>
        </w:div>
        <w:div w:id="1133868179">
          <w:marLeft w:val="0"/>
          <w:marRight w:val="0"/>
          <w:marTop w:val="300"/>
          <w:marBottom w:val="0"/>
          <w:divBdr>
            <w:top w:val="none" w:sz="0" w:space="0" w:color="auto"/>
            <w:left w:val="none" w:sz="0" w:space="0" w:color="auto"/>
            <w:bottom w:val="none" w:sz="0" w:space="0" w:color="auto"/>
            <w:right w:val="none" w:sz="0" w:space="0" w:color="auto"/>
          </w:divBdr>
          <w:divsChild>
            <w:div w:id="1699622974">
              <w:marLeft w:val="0"/>
              <w:marRight w:val="0"/>
              <w:marTop w:val="0"/>
              <w:marBottom w:val="0"/>
              <w:divBdr>
                <w:top w:val="none" w:sz="0" w:space="0" w:color="auto"/>
                <w:left w:val="none" w:sz="0" w:space="0" w:color="auto"/>
                <w:bottom w:val="none" w:sz="0" w:space="0" w:color="auto"/>
                <w:right w:val="none" w:sz="0" w:space="0" w:color="auto"/>
              </w:divBdr>
              <w:divsChild>
                <w:div w:id="189701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373">
          <w:marLeft w:val="0"/>
          <w:marRight w:val="0"/>
          <w:marTop w:val="300"/>
          <w:marBottom w:val="0"/>
          <w:divBdr>
            <w:top w:val="none" w:sz="0" w:space="0" w:color="auto"/>
            <w:left w:val="none" w:sz="0" w:space="0" w:color="auto"/>
            <w:bottom w:val="none" w:sz="0" w:space="0" w:color="auto"/>
            <w:right w:val="none" w:sz="0" w:space="0" w:color="auto"/>
          </w:divBdr>
          <w:divsChild>
            <w:div w:id="1198347286">
              <w:marLeft w:val="0"/>
              <w:marRight w:val="0"/>
              <w:marTop w:val="0"/>
              <w:marBottom w:val="0"/>
              <w:divBdr>
                <w:top w:val="none" w:sz="0" w:space="0" w:color="auto"/>
                <w:left w:val="none" w:sz="0" w:space="0" w:color="auto"/>
                <w:bottom w:val="none" w:sz="0" w:space="0" w:color="auto"/>
                <w:right w:val="none" w:sz="0" w:space="0" w:color="auto"/>
              </w:divBdr>
              <w:divsChild>
                <w:div w:id="115618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61544">
          <w:marLeft w:val="0"/>
          <w:marRight w:val="0"/>
          <w:marTop w:val="300"/>
          <w:marBottom w:val="0"/>
          <w:divBdr>
            <w:top w:val="none" w:sz="0" w:space="0" w:color="auto"/>
            <w:left w:val="none" w:sz="0" w:space="0" w:color="auto"/>
            <w:bottom w:val="none" w:sz="0" w:space="0" w:color="auto"/>
            <w:right w:val="none" w:sz="0" w:space="0" w:color="auto"/>
          </w:divBdr>
          <w:divsChild>
            <w:div w:id="210456977">
              <w:marLeft w:val="0"/>
              <w:marRight w:val="0"/>
              <w:marTop w:val="0"/>
              <w:marBottom w:val="0"/>
              <w:divBdr>
                <w:top w:val="none" w:sz="0" w:space="0" w:color="auto"/>
                <w:left w:val="none" w:sz="0" w:space="0" w:color="auto"/>
                <w:bottom w:val="none" w:sz="0" w:space="0" w:color="auto"/>
                <w:right w:val="none" w:sz="0" w:space="0" w:color="auto"/>
              </w:divBdr>
              <w:divsChild>
                <w:div w:id="29780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10967">
          <w:marLeft w:val="0"/>
          <w:marRight w:val="0"/>
          <w:marTop w:val="300"/>
          <w:marBottom w:val="0"/>
          <w:divBdr>
            <w:top w:val="none" w:sz="0" w:space="0" w:color="auto"/>
            <w:left w:val="none" w:sz="0" w:space="0" w:color="auto"/>
            <w:bottom w:val="none" w:sz="0" w:space="0" w:color="auto"/>
            <w:right w:val="none" w:sz="0" w:space="0" w:color="auto"/>
          </w:divBdr>
          <w:divsChild>
            <w:div w:id="84545874">
              <w:marLeft w:val="0"/>
              <w:marRight w:val="0"/>
              <w:marTop w:val="0"/>
              <w:marBottom w:val="0"/>
              <w:divBdr>
                <w:top w:val="none" w:sz="0" w:space="0" w:color="auto"/>
                <w:left w:val="none" w:sz="0" w:space="0" w:color="auto"/>
                <w:bottom w:val="none" w:sz="0" w:space="0" w:color="auto"/>
                <w:right w:val="none" w:sz="0" w:space="0" w:color="auto"/>
              </w:divBdr>
              <w:divsChild>
                <w:div w:id="21315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7218">
      <w:bodyDiv w:val="1"/>
      <w:marLeft w:val="0"/>
      <w:marRight w:val="0"/>
      <w:marTop w:val="0"/>
      <w:marBottom w:val="0"/>
      <w:divBdr>
        <w:top w:val="none" w:sz="0" w:space="0" w:color="auto"/>
        <w:left w:val="none" w:sz="0" w:space="0" w:color="auto"/>
        <w:bottom w:val="none" w:sz="0" w:space="0" w:color="auto"/>
        <w:right w:val="none" w:sz="0" w:space="0" w:color="auto"/>
      </w:divBdr>
      <w:divsChild>
        <w:div w:id="1893544247">
          <w:marLeft w:val="0"/>
          <w:marRight w:val="0"/>
          <w:marTop w:val="0"/>
          <w:marBottom w:val="0"/>
          <w:divBdr>
            <w:top w:val="none" w:sz="0" w:space="0" w:color="auto"/>
            <w:left w:val="none" w:sz="0" w:space="0" w:color="auto"/>
            <w:bottom w:val="none" w:sz="0" w:space="0" w:color="auto"/>
            <w:right w:val="none" w:sz="0" w:space="0" w:color="auto"/>
          </w:divBdr>
        </w:div>
        <w:div w:id="1138257765">
          <w:marLeft w:val="0"/>
          <w:marRight w:val="0"/>
          <w:marTop w:val="0"/>
          <w:marBottom w:val="0"/>
          <w:divBdr>
            <w:top w:val="none" w:sz="0" w:space="0" w:color="auto"/>
            <w:left w:val="none" w:sz="0" w:space="0" w:color="auto"/>
            <w:bottom w:val="none" w:sz="0" w:space="0" w:color="auto"/>
            <w:right w:val="none" w:sz="0" w:space="0" w:color="auto"/>
          </w:divBdr>
          <w:divsChild>
            <w:div w:id="662051743">
              <w:marLeft w:val="0"/>
              <w:marRight w:val="0"/>
              <w:marTop w:val="0"/>
              <w:marBottom w:val="0"/>
              <w:divBdr>
                <w:top w:val="none" w:sz="0" w:space="0" w:color="auto"/>
                <w:left w:val="none" w:sz="0" w:space="0" w:color="auto"/>
                <w:bottom w:val="none" w:sz="0" w:space="0" w:color="auto"/>
                <w:right w:val="none" w:sz="0" w:space="0" w:color="auto"/>
              </w:divBdr>
            </w:div>
          </w:divsChild>
        </w:div>
        <w:div w:id="304702246">
          <w:marLeft w:val="0"/>
          <w:marRight w:val="0"/>
          <w:marTop w:val="0"/>
          <w:marBottom w:val="0"/>
          <w:divBdr>
            <w:top w:val="none" w:sz="0" w:space="0" w:color="auto"/>
            <w:left w:val="none" w:sz="0" w:space="0" w:color="auto"/>
            <w:bottom w:val="none" w:sz="0" w:space="0" w:color="auto"/>
            <w:right w:val="none" w:sz="0" w:space="0" w:color="auto"/>
          </w:divBdr>
        </w:div>
        <w:div w:id="1793596845">
          <w:marLeft w:val="0"/>
          <w:marRight w:val="0"/>
          <w:marTop w:val="0"/>
          <w:marBottom w:val="0"/>
          <w:divBdr>
            <w:top w:val="none" w:sz="0" w:space="0" w:color="auto"/>
            <w:left w:val="none" w:sz="0" w:space="0" w:color="auto"/>
            <w:bottom w:val="none" w:sz="0" w:space="0" w:color="auto"/>
            <w:right w:val="none" w:sz="0" w:space="0" w:color="auto"/>
          </w:divBdr>
          <w:divsChild>
            <w:div w:id="1423448422">
              <w:marLeft w:val="0"/>
              <w:marRight w:val="0"/>
              <w:marTop w:val="0"/>
              <w:marBottom w:val="0"/>
              <w:divBdr>
                <w:top w:val="none" w:sz="0" w:space="0" w:color="auto"/>
                <w:left w:val="none" w:sz="0" w:space="0" w:color="auto"/>
                <w:bottom w:val="none" w:sz="0" w:space="0" w:color="auto"/>
                <w:right w:val="none" w:sz="0" w:space="0" w:color="auto"/>
              </w:divBdr>
            </w:div>
          </w:divsChild>
        </w:div>
        <w:div w:id="1958559721">
          <w:marLeft w:val="0"/>
          <w:marRight w:val="0"/>
          <w:marTop w:val="0"/>
          <w:marBottom w:val="0"/>
          <w:divBdr>
            <w:top w:val="none" w:sz="0" w:space="0" w:color="auto"/>
            <w:left w:val="none" w:sz="0" w:space="0" w:color="auto"/>
            <w:bottom w:val="none" w:sz="0" w:space="0" w:color="auto"/>
            <w:right w:val="none" w:sz="0" w:space="0" w:color="auto"/>
          </w:divBdr>
        </w:div>
        <w:div w:id="486867367">
          <w:marLeft w:val="0"/>
          <w:marRight w:val="0"/>
          <w:marTop w:val="0"/>
          <w:marBottom w:val="0"/>
          <w:divBdr>
            <w:top w:val="none" w:sz="0" w:space="0" w:color="auto"/>
            <w:left w:val="none" w:sz="0" w:space="0" w:color="auto"/>
            <w:bottom w:val="none" w:sz="0" w:space="0" w:color="auto"/>
            <w:right w:val="none" w:sz="0" w:space="0" w:color="auto"/>
          </w:divBdr>
          <w:divsChild>
            <w:div w:id="1907376393">
              <w:marLeft w:val="0"/>
              <w:marRight w:val="0"/>
              <w:marTop w:val="0"/>
              <w:marBottom w:val="0"/>
              <w:divBdr>
                <w:top w:val="none" w:sz="0" w:space="0" w:color="auto"/>
                <w:left w:val="none" w:sz="0" w:space="0" w:color="auto"/>
                <w:bottom w:val="none" w:sz="0" w:space="0" w:color="auto"/>
                <w:right w:val="none" w:sz="0" w:space="0" w:color="auto"/>
              </w:divBdr>
            </w:div>
          </w:divsChild>
        </w:div>
        <w:div w:id="2072387248">
          <w:marLeft w:val="0"/>
          <w:marRight w:val="0"/>
          <w:marTop w:val="0"/>
          <w:marBottom w:val="0"/>
          <w:divBdr>
            <w:top w:val="none" w:sz="0" w:space="0" w:color="auto"/>
            <w:left w:val="none" w:sz="0" w:space="0" w:color="auto"/>
            <w:bottom w:val="none" w:sz="0" w:space="0" w:color="auto"/>
            <w:right w:val="none" w:sz="0" w:space="0" w:color="auto"/>
          </w:divBdr>
        </w:div>
        <w:div w:id="655107390">
          <w:marLeft w:val="0"/>
          <w:marRight w:val="0"/>
          <w:marTop w:val="0"/>
          <w:marBottom w:val="0"/>
          <w:divBdr>
            <w:top w:val="none" w:sz="0" w:space="0" w:color="auto"/>
            <w:left w:val="none" w:sz="0" w:space="0" w:color="auto"/>
            <w:bottom w:val="none" w:sz="0" w:space="0" w:color="auto"/>
            <w:right w:val="none" w:sz="0" w:space="0" w:color="auto"/>
          </w:divBdr>
          <w:divsChild>
            <w:div w:id="1208570710">
              <w:marLeft w:val="0"/>
              <w:marRight w:val="0"/>
              <w:marTop w:val="0"/>
              <w:marBottom w:val="0"/>
              <w:divBdr>
                <w:top w:val="none" w:sz="0" w:space="0" w:color="auto"/>
                <w:left w:val="none" w:sz="0" w:space="0" w:color="auto"/>
                <w:bottom w:val="none" w:sz="0" w:space="0" w:color="auto"/>
                <w:right w:val="none" w:sz="0" w:space="0" w:color="auto"/>
              </w:divBdr>
            </w:div>
          </w:divsChild>
        </w:div>
        <w:div w:id="1319656020">
          <w:marLeft w:val="0"/>
          <w:marRight w:val="0"/>
          <w:marTop w:val="0"/>
          <w:marBottom w:val="0"/>
          <w:divBdr>
            <w:top w:val="none" w:sz="0" w:space="0" w:color="auto"/>
            <w:left w:val="none" w:sz="0" w:space="0" w:color="auto"/>
            <w:bottom w:val="none" w:sz="0" w:space="0" w:color="auto"/>
            <w:right w:val="none" w:sz="0" w:space="0" w:color="auto"/>
          </w:divBdr>
        </w:div>
        <w:div w:id="1558585448">
          <w:marLeft w:val="0"/>
          <w:marRight w:val="0"/>
          <w:marTop w:val="0"/>
          <w:marBottom w:val="0"/>
          <w:divBdr>
            <w:top w:val="none" w:sz="0" w:space="0" w:color="auto"/>
            <w:left w:val="none" w:sz="0" w:space="0" w:color="auto"/>
            <w:bottom w:val="none" w:sz="0" w:space="0" w:color="auto"/>
            <w:right w:val="none" w:sz="0" w:space="0" w:color="auto"/>
          </w:divBdr>
          <w:divsChild>
            <w:div w:id="1827939009">
              <w:marLeft w:val="0"/>
              <w:marRight w:val="0"/>
              <w:marTop w:val="0"/>
              <w:marBottom w:val="0"/>
              <w:divBdr>
                <w:top w:val="none" w:sz="0" w:space="0" w:color="auto"/>
                <w:left w:val="none" w:sz="0" w:space="0" w:color="auto"/>
                <w:bottom w:val="none" w:sz="0" w:space="0" w:color="auto"/>
                <w:right w:val="none" w:sz="0" w:space="0" w:color="auto"/>
              </w:divBdr>
            </w:div>
          </w:divsChild>
        </w:div>
        <w:div w:id="1278221964">
          <w:marLeft w:val="0"/>
          <w:marRight w:val="0"/>
          <w:marTop w:val="0"/>
          <w:marBottom w:val="0"/>
          <w:divBdr>
            <w:top w:val="none" w:sz="0" w:space="0" w:color="auto"/>
            <w:left w:val="none" w:sz="0" w:space="0" w:color="auto"/>
            <w:bottom w:val="none" w:sz="0" w:space="0" w:color="auto"/>
            <w:right w:val="none" w:sz="0" w:space="0" w:color="auto"/>
          </w:divBdr>
        </w:div>
        <w:div w:id="1710061863">
          <w:marLeft w:val="0"/>
          <w:marRight w:val="0"/>
          <w:marTop w:val="0"/>
          <w:marBottom w:val="0"/>
          <w:divBdr>
            <w:top w:val="none" w:sz="0" w:space="0" w:color="auto"/>
            <w:left w:val="none" w:sz="0" w:space="0" w:color="auto"/>
            <w:bottom w:val="none" w:sz="0" w:space="0" w:color="auto"/>
            <w:right w:val="none" w:sz="0" w:space="0" w:color="auto"/>
          </w:divBdr>
          <w:divsChild>
            <w:div w:id="20906941">
              <w:marLeft w:val="0"/>
              <w:marRight w:val="0"/>
              <w:marTop w:val="0"/>
              <w:marBottom w:val="0"/>
              <w:divBdr>
                <w:top w:val="none" w:sz="0" w:space="0" w:color="auto"/>
                <w:left w:val="none" w:sz="0" w:space="0" w:color="auto"/>
                <w:bottom w:val="none" w:sz="0" w:space="0" w:color="auto"/>
                <w:right w:val="none" w:sz="0" w:space="0" w:color="auto"/>
              </w:divBdr>
            </w:div>
          </w:divsChild>
        </w:div>
        <w:div w:id="7759607">
          <w:marLeft w:val="0"/>
          <w:marRight w:val="0"/>
          <w:marTop w:val="0"/>
          <w:marBottom w:val="0"/>
          <w:divBdr>
            <w:top w:val="none" w:sz="0" w:space="0" w:color="auto"/>
            <w:left w:val="none" w:sz="0" w:space="0" w:color="auto"/>
            <w:bottom w:val="none" w:sz="0" w:space="0" w:color="auto"/>
            <w:right w:val="none" w:sz="0" w:space="0" w:color="auto"/>
          </w:divBdr>
        </w:div>
        <w:div w:id="974025951">
          <w:marLeft w:val="0"/>
          <w:marRight w:val="0"/>
          <w:marTop w:val="0"/>
          <w:marBottom w:val="0"/>
          <w:divBdr>
            <w:top w:val="none" w:sz="0" w:space="0" w:color="auto"/>
            <w:left w:val="none" w:sz="0" w:space="0" w:color="auto"/>
            <w:bottom w:val="none" w:sz="0" w:space="0" w:color="auto"/>
            <w:right w:val="none" w:sz="0" w:space="0" w:color="auto"/>
          </w:divBdr>
          <w:divsChild>
            <w:div w:id="770201457">
              <w:marLeft w:val="0"/>
              <w:marRight w:val="0"/>
              <w:marTop w:val="0"/>
              <w:marBottom w:val="0"/>
              <w:divBdr>
                <w:top w:val="none" w:sz="0" w:space="0" w:color="auto"/>
                <w:left w:val="none" w:sz="0" w:space="0" w:color="auto"/>
                <w:bottom w:val="none" w:sz="0" w:space="0" w:color="auto"/>
                <w:right w:val="none" w:sz="0" w:space="0" w:color="auto"/>
              </w:divBdr>
            </w:div>
          </w:divsChild>
        </w:div>
        <w:div w:id="111288811">
          <w:marLeft w:val="0"/>
          <w:marRight w:val="0"/>
          <w:marTop w:val="300"/>
          <w:marBottom w:val="0"/>
          <w:divBdr>
            <w:top w:val="none" w:sz="0" w:space="0" w:color="auto"/>
            <w:left w:val="none" w:sz="0" w:space="0" w:color="auto"/>
            <w:bottom w:val="none" w:sz="0" w:space="0" w:color="auto"/>
            <w:right w:val="none" w:sz="0" w:space="0" w:color="auto"/>
          </w:divBdr>
          <w:divsChild>
            <w:div w:id="1503546890">
              <w:marLeft w:val="0"/>
              <w:marRight w:val="0"/>
              <w:marTop w:val="0"/>
              <w:marBottom w:val="0"/>
              <w:divBdr>
                <w:top w:val="none" w:sz="0" w:space="0" w:color="auto"/>
                <w:left w:val="none" w:sz="0" w:space="0" w:color="auto"/>
                <w:bottom w:val="none" w:sz="0" w:space="0" w:color="auto"/>
                <w:right w:val="none" w:sz="0" w:space="0" w:color="auto"/>
              </w:divBdr>
              <w:divsChild>
                <w:div w:id="120208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774021">
          <w:marLeft w:val="0"/>
          <w:marRight w:val="0"/>
          <w:marTop w:val="300"/>
          <w:marBottom w:val="0"/>
          <w:divBdr>
            <w:top w:val="none" w:sz="0" w:space="0" w:color="auto"/>
            <w:left w:val="none" w:sz="0" w:space="0" w:color="auto"/>
            <w:bottom w:val="none" w:sz="0" w:space="0" w:color="auto"/>
            <w:right w:val="none" w:sz="0" w:space="0" w:color="auto"/>
          </w:divBdr>
          <w:divsChild>
            <w:div w:id="64230463">
              <w:marLeft w:val="0"/>
              <w:marRight w:val="0"/>
              <w:marTop w:val="0"/>
              <w:marBottom w:val="0"/>
              <w:divBdr>
                <w:top w:val="none" w:sz="0" w:space="0" w:color="auto"/>
                <w:left w:val="none" w:sz="0" w:space="0" w:color="auto"/>
                <w:bottom w:val="none" w:sz="0" w:space="0" w:color="auto"/>
                <w:right w:val="none" w:sz="0" w:space="0" w:color="auto"/>
              </w:divBdr>
              <w:divsChild>
                <w:div w:id="104903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648431">
          <w:marLeft w:val="0"/>
          <w:marRight w:val="0"/>
          <w:marTop w:val="300"/>
          <w:marBottom w:val="0"/>
          <w:divBdr>
            <w:top w:val="none" w:sz="0" w:space="0" w:color="auto"/>
            <w:left w:val="none" w:sz="0" w:space="0" w:color="auto"/>
            <w:bottom w:val="none" w:sz="0" w:space="0" w:color="auto"/>
            <w:right w:val="none" w:sz="0" w:space="0" w:color="auto"/>
          </w:divBdr>
          <w:divsChild>
            <w:div w:id="2029983853">
              <w:marLeft w:val="0"/>
              <w:marRight w:val="0"/>
              <w:marTop w:val="0"/>
              <w:marBottom w:val="0"/>
              <w:divBdr>
                <w:top w:val="none" w:sz="0" w:space="0" w:color="auto"/>
                <w:left w:val="none" w:sz="0" w:space="0" w:color="auto"/>
                <w:bottom w:val="none" w:sz="0" w:space="0" w:color="auto"/>
                <w:right w:val="none" w:sz="0" w:space="0" w:color="auto"/>
              </w:divBdr>
              <w:divsChild>
                <w:div w:id="149094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083265">
          <w:marLeft w:val="0"/>
          <w:marRight w:val="0"/>
          <w:marTop w:val="300"/>
          <w:marBottom w:val="0"/>
          <w:divBdr>
            <w:top w:val="none" w:sz="0" w:space="0" w:color="auto"/>
            <w:left w:val="none" w:sz="0" w:space="0" w:color="auto"/>
            <w:bottom w:val="none" w:sz="0" w:space="0" w:color="auto"/>
            <w:right w:val="none" w:sz="0" w:space="0" w:color="auto"/>
          </w:divBdr>
          <w:divsChild>
            <w:div w:id="1901745392">
              <w:marLeft w:val="0"/>
              <w:marRight w:val="0"/>
              <w:marTop w:val="0"/>
              <w:marBottom w:val="0"/>
              <w:divBdr>
                <w:top w:val="none" w:sz="0" w:space="0" w:color="auto"/>
                <w:left w:val="none" w:sz="0" w:space="0" w:color="auto"/>
                <w:bottom w:val="none" w:sz="0" w:space="0" w:color="auto"/>
                <w:right w:val="none" w:sz="0" w:space="0" w:color="auto"/>
              </w:divBdr>
              <w:divsChild>
                <w:div w:id="19516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2508">
      <w:bodyDiv w:val="1"/>
      <w:marLeft w:val="0"/>
      <w:marRight w:val="0"/>
      <w:marTop w:val="0"/>
      <w:marBottom w:val="0"/>
      <w:divBdr>
        <w:top w:val="none" w:sz="0" w:space="0" w:color="auto"/>
        <w:left w:val="none" w:sz="0" w:space="0" w:color="auto"/>
        <w:bottom w:val="none" w:sz="0" w:space="0" w:color="auto"/>
        <w:right w:val="none" w:sz="0" w:space="0" w:color="auto"/>
      </w:divBdr>
      <w:divsChild>
        <w:div w:id="1575773547">
          <w:marLeft w:val="0"/>
          <w:marRight w:val="0"/>
          <w:marTop w:val="0"/>
          <w:marBottom w:val="0"/>
          <w:divBdr>
            <w:top w:val="none" w:sz="0" w:space="0" w:color="auto"/>
            <w:left w:val="none" w:sz="0" w:space="0" w:color="auto"/>
            <w:bottom w:val="none" w:sz="0" w:space="0" w:color="auto"/>
            <w:right w:val="none" w:sz="0" w:space="0" w:color="auto"/>
          </w:divBdr>
        </w:div>
        <w:div w:id="729885565">
          <w:marLeft w:val="0"/>
          <w:marRight w:val="0"/>
          <w:marTop w:val="0"/>
          <w:marBottom w:val="0"/>
          <w:divBdr>
            <w:top w:val="none" w:sz="0" w:space="0" w:color="auto"/>
            <w:left w:val="none" w:sz="0" w:space="0" w:color="auto"/>
            <w:bottom w:val="none" w:sz="0" w:space="0" w:color="auto"/>
            <w:right w:val="none" w:sz="0" w:space="0" w:color="auto"/>
          </w:divBdr>
          <w:divsChild>
            <w:div w:id="1523279517">
              <w:marLeft w:val="0"/>
              <w:marRight w:val="0"/>
              <w:marTop w:val="0"/>
              <w:marBottom w:val="0"/>
              <w:divBdr>
                <w:top w:val="none" w:sz="0" w:space="0" w:color="auto"/>
                <w:left w:val="none" w:sz="0" w:space="0" w:color="auto"/>
                <w:bottom w:val="none" w:sz="0" w:space="0" w:color="auto"/>
                <w:right w:val="none" w:sz="0" w:space="0" w:color="auto"/>
              </w:divBdr>
            </w:div>
          </w:divsChild>
        </w:div>
        <w:div w:id="2079862577">
          <w:marLeft w:val="0"/>
          <w:marRight w:val="0"/>
          <w:marTop w:val="0"/>
          <w:marBottom w:val="0"/>
          <w:divBdr>
            <w:top w:val="none" w:sz="0" w:space="0" w:color="auto"/>
            <w:left w:val="none" w:sz="0" w:space="0" w:color="auto"/>
            <w:bottom w:val="none" w:sz="0" w:space="0" w:color="auto"/>
            <w:right w:val="none" w:sz="0" w:space="0" w:color="auto"/>
          </w:divBdr>
        </w:div>
        <w:div w:id="867377386">
          <w:marLeft w:val="0"/>
          <w:marRight w:val="0"/>
          <w:marTop w:val="0"/>
          <w:marBottom w:val="0"/>
          <w:divBdr>
            <w:top w:val="none" w:sz="0" w:space="0" w:color="auto"/>
            <w:left w:val="none" w:sz="0" w:space="0" w:color="auto"/>
            <w:bottom w:val="none" w:sz="0" w:space="0" w:color="auto"/>
            <w:right w:val="none" w:sz="0" w:space="0" w:color="auto"/>
          </w:divBdr>
          <w:divsChild>
            <w:div w:id="1890453089">
              <w:marLeft w:val="0"/>
              <w:marRight w:val="0"/>
              <w:marTop w:val="0"/>
              <w:marBottom w:val="0"/>
              <w:divBdr>
                <w:top w:val="none" w:sz="0" w:space="0" w:color="auto"/>
                <w:left w:val="none" w:sz="0" w:space="0" w:color="auto"/>
                <w:bottom w:val="none" w:sz="0" w:space="0" w:color="auto"/>
                <w:right w:val="none" w:sz="0" w:space="0" w:color="auto"/>
              </w:divBdr>
            </w:div>
          </w:divsChild>
        </w:div>
        <w:div w:id="1218054109">
          <w:marLeft w:val="0"/>
          <w:marRight w:val="0"/>
          <w:marTop w:val="0"/>
          <w:marBottom w:val="0"/>
          <w:divBdr>
            <w:top w:val="none" w:sz="0" w:space="0" w:color="auto"/>
            <w:left w:val="none" w:sz="0" w:space="0" w:color="auto"/>
            <w:bottom w:val="none" w:sz="0" w:space="0" w:color="auto"/>
            <w:right w:val="none" w:sz="0" w:space="0" w:color="auto"/>
          </w:divBdr>
        </w:div>
        <w:div w:id="990403886">
          <w:marLeft w:val="0"/>
          <w:marRight w:val="0"/>
          <w:marTop w:val="0"/>
          <w:marBottom w:val="0"/>
          <w:divBdr>
            <w:top w:val="none" w:sz="0" w:space="0" w:color="auto"/>
            <w:left w:val="none" w:sz="0" w:space="0" w:color="auto"/>
            <w:bottom w:val="none" w:sz="0" w:space="0" w:color="auto"/>
            <w:right w:val="none" w:sz="0" w:space="0" w:color="auto"/>
          </w:divBdr>
          <w:divsChild>
            <w:div w:id="934174021">
              <w:marLeft w:val="0"/>
              <w:marRight w:val="0"/>
              <w:marTop w:val="0"/>
              <w:marBottom w:val="0"/>
              <w:divBdr>
                <w:top w:val="none" w:sz="0" w:space="0" w:color="auto"/>
                <w:left w:val="none" w:sz="0" w:space="0" w:color="auto"/>
                <w:bottom w:val="none" w:sz="0" w:space="0" w:color="auto"/>
                <w:right w:val="none" w:sz="0" w:space="0" w:color="auto"/>
              </w:divBdr>
            </w:div>
          </w:divsChild>
        </w:div>
        <w:div w:id="1468472022">
          <w:marLeft w:val="0"/>
          <w:marRight w:val="0"/>
          <w:marTop w:val="0"/>
          <w:marBottom w:val="0"/>
          <w:divBdr>
            <w:top w:val="none" w:sz="0" w:space="0" w:color="auto"/>
            <w:left w:val="none" w:sz="0" w:space="0" w:color="auto"/>
            <w:bottom w:val="none" w:sz="0" w:space="0" w:color="auto"/>
            <w:right w:val="none" w:sz="0" w:space="0" w:color="auto"/>
          </w:divBdr>
        </w:div>
        <w:div w:id="179047037">
          <w:marLeft w:val="0"/>
          <w:marRight w:val="0"/>
          <w:marTop w:val="0"/>
          <w:marBottom w:val="0"/>
          <w:divBdr>
            <w:top w:val="none" w:sz="0" w:space="0" w:color="auto"/>
            <w:left w:val="none" w:sz="0" w:space="0" w:color="auto"/>
            <w:bottom w:val="none" w:sz="0" w:space="0" w:color="auto"/>
            <w:right w:val="none" w:sz="0" w:space="0" w:color="auto"/>
          </w:divBdr>
          <w:divsChild>
            <w:div w:id="177231765">
              <w:marLeft w:val="0"/>
              <w:marRight w:val="0"/>
              <w:marTop w:val="0"/>
              <w:marBottom w:val="0"/>
              <w:divBdr>
                <w:top w:val="none" w:sz="0" w:space="0" w:color="auto"/>
                <w:left w:val="none" w:sz="0" w:space="0" w:color="auto"/>
                <w:bottom w:val="none" w:sz="0" w:space="0" w:color="auto"/>
                <w:right w:val="none" w:sz="0" w:space="0" w:color="auto"/>
              </w:divBdr>
            </w:div>
          </w:divsChild>
        </w:div>
        <w:div w:id="1586307295">
          <w:marLeft w:val="0"/>
          <w:marRight w:val="0"/>
          <w:marTop w:val="0"/>
          <w:marBottom w:val="0"/>
          <w:divBdr>
            <w:top w:val="none" w:sz="0" w:space="0" w:color="auto"/>
            <w:left w:val="none" w:sz="0" w:space="0" w:color="auto"/>
            <w:bottom w:val="none" w:sz="0" w:space="0" w:color="auto"/>
            <w:right w:val="none" w:sz="0" w:space="0" w:color="auto"/>
          </w:divBdr>
        </w:div>
        <w:div w:id="30808456">
          <w:marLeft w:val="0"/>
          <w:marRight w:val="0"/>
          <w:marTop w:val="0"/>
          <w:marBottom w:val="0"/>
          <w:divBdr>
            <w:top w:val="none" w:sz="0" w:space="0" w:color="auto"/>
            <w:left w:val="none" w:sz="0" w:space="0" w:color="auto"/>
            <w:bottom w:val="none" w:sz="0" w:space="0" w:color="auto"/>
            <w:right w:val="none" w:sz="0" w:space="0" w:color="auto"/>
          </w:divBdr>
          <w:divsChild>
            <w:div w:id="364067624">
              <w:marLeft w:val="0"/>
              <w:marRight w:val="0"/>
              <w:marTop w:val="0"/>
              <w:marBottom w:val="0"/>
              <w:divBdr>
                <w:top w:val="none" w:sz="0" w:space="0" w:color="auto"/>
                <w:left w:val="none" w:sz="0" w:space="0" w:color="auto"/>
                <w:bottom w:val="none" w:sz="0" w:space="0" w:color="auto"/>
                <w:right w:val="none" w:sz="0" w:space="0" w:color="auto"/>
              </w:divBdr>
            </w:div>
          </w:divsChild>
        </w:div>
        <w:div w:id="2085494895">
          <w:marLeft w:val="0"/>
          <w:marRight w:val="0"/>
          <w:marTop w:val="0"/>
          <w:marBottom w:val="0"/>
          <w:divBdr>
            <w:top w:val="none" w:sz="0" w:space="0" w:color="auto"/>
            <w:left w:val="none" w:sz="0" w:space="0" w:color="auto"/>
            <w:bottom w:val="none" w:sz="0" w:space="0" w:color="auto"/>
            <w:right w:val="none" w:sz="0" w:space="0" w:color="auto"/>
          </w:divBdr>
        </w:div>
        <w:div w:id="1697269121">
          <w:marLeft w:val="0"/>
          <w:marRight w:val="0"/>
          <w:marTop w:val="0"/>
          <w:marBottom w:val="0"/>
          <w:divBdr>
            <w:top w:val="none" w:sz="0" w:space="0" w:color="auto"/>
            <w:left w:val="none" w:sz="0" w:space="0" w:color="auto"/>
            <w:bottom w:val="none" w:sz="0" w:space="0" w:color="auto"/>
            <w:right w:val="none" w:sz="0" w:space="0" w:color="auto"/>
          </w:divBdr>
          <w:divsChild>
            <w:div w:id="1682968606">
              <w:marLeft w:val="0"/>
              <w:marRight w:val="0"/>
              <w:marTop w:val="0"/>
              <w:marBottom w:val="0"/>
              <w:divBdr>
                <w:top w:val="none" w:sz="0" w:space="0" w:color="auto"/>
                <w:left w:val="none" w:sz="0" w:space="0" w:color="auto"/>
                <w:bottom w:val="none" w:sz="0" w:space="0" w:color="auto"/>
                <w:right w:val="none" w:sz="0" w:space="0" w:color="auto"/>
              </w:divBdr>
            </w:div>
          </w:divsChild>
        </w:div>
        <w:div w:id="2084720920">
          <w:marLeft w:val="0"/>
          <w:marRight w:val="0"/>
          <w:marTop w:val="0"/>
          <w:marBottom w:val="0"/>
          <w:divBdr>
            <w:top w:val="none" w:sz="0" w:space="0" w:color="auto"/>
            <w:left w:val="none" w:sz="0" w:space="0" w:color="auto"/>
            <w:bottom w:val="none" w:sz="0" w:space="0" w:color="auto"/>
            <w:right w:val="none" w:sz="0" w:space="0" w:color="auto"/>
          </w:divBdr>
        </w:div>
        <w:div w:id="571696070">
          <w:marLeft w:val="0"/>
          <w:marRight w:val="0"/>
          <w:marTop w:val="0"/>
          <w:marBottom w:val="0"/>
          <w:divBdr>
            <w:top w:val="none" w:sz="0" w:space="0" w:color="auto"/>
            <w:left w:val="none" w:sz="0" w:space="0" w:color="auto"/>
            <w:bottom w:val="none" w:sz="0" w:space="0" w:color="auto"/>
            <w:right w:val="none" w:sz="0" w:space="0" w:color="auto"/>
          </w:divBdr>
          <w:divsChild>
            <w:div w:id="933899705">
              <w:marLeft w:val="0"/>
              <w:marRight w:val="0"/>
              <w:marTop w:val="0"/>
              <w:marBottom w:val="0"/>
              <w:divBdr>
                <w:top w:val="none" w:sz="0" w:space="0" w:color="auto"/>
                <w:left w:val="none" w:sz="0" w:space="0" w:color="auto"/>
                <w:bottom w:val="none" w:sz="0" w:space="0" w:color="auto"/>
                <w:right w:val="none" w:sz="0" w:space="0" w:color="auto"/>
              </w:divBdr>
            </w:div>
          </w:divsChild>
        </w:div>
        <w:div w:id="602498419">
          <w:marLeft w:val="0"/>
          <w:marRight w:val="0"/>
          <w:marTop w:val="300"/>
          <w:marBottom w:val="0"/>
          <w:divBdr>
            <w:top w:val="none" w:sz="0" w:space="0" w:color="auto"/>
            <w:left w:val="none" w:sz="0" w:space="0" w:color="auto"/>
            <w:bottom w:val="none" w:sz="0" w:space="0" w:color="auto"/>
            <w:right w:val="none" w:sz="0" w:space="0" w:color="auto"/>
          </w:divBdr>
          <w:divsChild>
            <w:div w:id="1820657966">
              <w:marLeft w:val="0"/>
              <w:marRight w:val="0"/>
              <w:marTop w:val="0"/>
              <w:marBottom w:val="0"/>
              <w:divBdr>
                <w:top w:val="none" w:sz="0" w:space="0" w:color="auto"/>
                <w:left w:val="none" w:sz="0" w:space="0" w:color="auto"/>
                <w:bottom w:val="none" w:sz="0" w:space="0" w:color="auto"/>
                <w:right w:val="none" w:sz="0" w:space="0" w:color="auto"/>
              </w:divBdr>
              <w:divsChild>
                <w:div w:id="130092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83684">
          <w:marLeft w:val="0"/>
          <w:marRight w:val="0"/>
          <w:marTop w:val="300"/>
          <w:marBottom w:val="0"/>
          <w:divBdr>
            <w:top w:val="none" w:sz="0" w:space="0" w:color="auto"/>
            <w:left w:val="none" w:sz="0" w:space="0" w:color="auto"/>
            <w:bottom w:val="none" w:sz="0" w:space="0" w:color="auto"/>
            <w:right w:val="none" w:sz="0" w:space="0" w:color="auto"/>
          </w:divBdr>
          <w:divsChild>
            <w:div w:id="1742753898">
              <w:marLeft w:val="0"/>
              <w:marRight w:val="0"/>
              <w:marTop w:val="0"/>
              <w:marBottom w:val="0"/>
              <w:divBdr>
                <w:top w:val="none" w:sz="0" w:space="0" w:color="auto"/>
                <w:left w:val="none" w:sz="0" w:space="0" w:color="auto"/>
                <w:bottom w:val="none" w:sz="0" w:space="0" w:color="auto"/>
                <w:right w:val="none" w:sz="0" w:space="0" w:color="auto"/>
              </w:divBdr>
              <w:divsChild>
                <w:div w:id="22780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498360">
          <w:marLeft w:val="0"/>
          <w:marRight w:val="0"/>
          <w:marTop w:val="300"/>
          <w:marBottom w:val="0"/>
          <w:divBdr>
            <w:top w:val="none" w:sz="0" w:space="0" w:color="auto"/>
            <w:left w:val="none" w:sz="0" w:space="0" w:color="auto"/>
            <w:bottom w:val="none" w:sz="0" w:space="0" w:color="auto"/>
            <w:right w:val="none" w:sz="0" w:space="0" w:color="auto"/>
          </w:divBdr>
          <w:divsChild>
            <w:div w:id="950431021">
              <w:marLeft w:val="0"/>
              <w:marRight w:val="0"/>
              <w:marTop w:val="0"/>
              <w:marBottom w:val="0"/>
              <w:divBdr>
                <w:top w:val="none" w:sz="0" w:space="0" w:color="auto"/>
                <w:left w:val="none" w:sz="0" w:space="0" w:color="auto"/>
                <w:bottom w:val="none" w:sz="0" w:space="0" w:color="auto"/>
                <w:right w:val="none" w:sz="0" w:space="0" w:color="auto"/>
              </w:divBdr>
              <w:divsChild>
                <w:div w:id="1506288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06102">
          <w:marLeft w:val="0"/>
          <w:marRight w:val="0"/>
          <w:marTop w:val="300"/>
          <w:marBottom w:val="0"/>
          <w:divBdr>
            <w:top w:val="none" w:sz="0" w:space="0" w:color="auto"/>
            <w:left w:val="none" w:sz="0" w:space="0" w:color="auto"/>
            <w:bottom w:val="none" w:sz="0" w:space="0" w:color="auto"/>
            <w:right w:val="none" w:sz="0" w:space="0" w:color="auto"/>
          </w:divBdr>
          <w:divsChild>
            <w:div w:id="1601256937">
              <w:marLeft w:val="0"/>
              <w:marRight w:val="0"/>
              <w:marTop w:val="0"/>
              <w:marBottom w:val="0"/>
              <w:divBdr>
                <w:top w:val="none" w:sz="0" w:space="0" w:color="auto"/>
                <w:left w:val="none" w:sz="0" w:space="0" w:color="auto"/>
                <w:bottom w:val="none" w:sz="0" w:space="0" w:color="auto"/>
                <w:right w:val="none" w:sz="0" w:space="0" w:color="auto"/>
              </w:divBdr>
              <w:divsChild>
                <w:div w:id="10143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173514">
      <w:bodyDiv w:val="1"/>
      <w:marLeft w:val="0"/>
      <w:marRight w:val="0"/>
      <w:marTop w:val="0"/>
      <w:marBottom w:val="0"/>
      <w:divBdr>
        <w:top w:val="none" w:sz="0" w:space="0" w:color="auto"/>
        <w:left w:val="none" w:sz="0" w:space="0" w:color="auto"/>
        <w:bottom w:val="none" w:sz="0" w:space="0" w:color="auto"/>
        <w:right w:val="none" w:sz="0" w:space="0" w:color="auto"/>
      </w:divBdr>
      <w:divsChild>
        <w:div w:id="1932082306">
          <w:marLeft w:val="0"/>
          <w:marRight w:val="0"/>
          <w:marTop w:val="0"/>
          <w:marBottom w:val="0"/>
          <w:divBdr>
            <w:top w:val="none" w:sz="0" w:space="0" w:color="auto"/>
            <w:left w:val="none" w:sz="0" w:space="0" w:color="auto"/>
            <w:bottom w:val="none" w:sz="0" w:space="0" w:color="auto"/>
            <w:right w:val="none" w:sz="0" w:space="0" w:color="auto"/>
          </w:divBdr>
        </w:div>
        <w:div w:id="344406556">
          <w:marLeft w:val="0"/>
          <w:marRight w:val="0"/>
          <w:marTop w:val="0"/>
          <w:marBottom w:val="0"/>
          <w:divBdr>
            <w:top w:val="none" w:sz="0" w:space="0" w:color="auto"/>
            <w:left w:val="none" w:sz="0" w:space="0" w:color="auto"/>
            <w:bottom w:val="none" w:sz="0" w:space="0" w:color="auto"/>
            <w:right w:val="none" w:sz="0" w:space="0" w:color="auto"/>
          </w:divBdr>
          <w:divsChild>
            <w:div w:id="1796018938">
              <w:marLeft w:val="0"/>
              <w:marRight w:val="0"/>
              <w:marTop w:val="0"/>
              <w:marBottom w:val="0"/>
              <w:divBdr>
                <w:top w:val="none" w:sz="0" w:space="0" w:color="auto"/>
                <w:left w:val="none" w:sz="0" w:space="0" w:color="auto"/>
                <w:bottom w:val="none" w:sz="0" w:space="0" w:color="auto"/>
                <w:right w:val="none" w:sz="0" w:space="0" w:color="auto"/>
              </w:divBdr>
            </w:div>
          </w:divsChild>
        </w:div>
        <w:div w:id="1625648885">
          <w:marLeft w:val="0"/>
          <w:marRight w:val="0"/>
          <w:marTop w:val="0"/>
          <w:marBottom w:val="0"/>
          <w:divBdr>
            <w:top w:val="none" w:sz="0" w:space="0" w:color="auto"/>
            <w:left w:val="none" w:sz="0" w:space="0" w:color="auto"/>
            <w:bottom w:val="none" w:sz="0" w:space="0" w:color="auto"/>
            <w:right w:val="none" w:sz="0" w:space="0" w:color="auto"/>
          </w:divBdr>
        </w:div>
        <w:div w:id="1751272155">
          <w:marLeft w:val="0"/>
          <w:marRight w:val="0"/>
          <w:marTop w:val="0"/>
          <w:marBottom w:val="0"/>
          <w:divBdr>
            <w:top w:val="none" w:sz="0" w:space="0" w:color="auto"/>
            <w:left w:val="none" w:sz="0" w:space="0" w:color="auto"/>
            <w:bottom w:val="none" w:sz="0" w:space="0" w:color="auto"/>
            <w:right w:val="none" w:sz="0" w:space="0" w:color="auto"/>
          </w:divBdr>
          <w:divsChild>
            <w:div w:id="1257130879">
              <w:marLeft w:val="0"/>
              <w:marRight w:val="0"/>
              <w:marTop w:val="0"/>
              <w:marBottom w:val="0"/>
              <w:divBdr>
                <w:top w:val="none" w:sz="0" w:space="0" w:color="auto"/>
                <w:left w:val="none" w:sz="0" w:space="0" w:color="auto"/>
                <w:bottom w:val="none" w:sz="0" w:space="0" w:color="auto"/>
                <w:right w:val="none" w:sz="0" w:space="0" w:color="auto"/>
              </w:divBdr>
            </w:div>
          </w:divsChild>
        </w:div>
        <w:div w:id="1499421905">
          <w:marLeft w:val="0"/>
          <w:marRight w:val="0"/>
          <w:marTop w:val="0"/>
          <w:marBottom w:val="0"/>
          <w:divBdr>
            <w:top w:val="none" w:sz="0" w:space="0" w:color="auto"/>
            <w:left w:val="none" w:sz="0" w:space="0" w:color="auto"/>
            <w:bottom w:val="none" w:sz="0" w:space="0" w:color="auto"/>
            <w:right w:val="none" w:sz="0" w:space="0" w:color="auto"/>
          </w:divBdr>
        </w:div>
        <w:div w:id="1581982395">
          <w:marLeft w:val="0"/>
          <w:marRight w:val="0"/>
          <w:marTop w:val="0"/>
          <w:marBottom w:val="0"/>
          <w:divBdr>
            <w:top w:val="none" w:sz="0" w:space="0" w:color="auto"/>
            <w:left w:val="none" w:sz="0" w:space="0" w:color="auto"/>
            <w:bottom w:val="none" w:sz="0" w:space="0" w:color="auto"/>
            <w:right w:val="none" w:sz="0" w:space="0" w:color="auto"/>
          </w:divBdr>
          <w:divsChild>
            <w:div w:id="1943031362">
              <w:marLeft w:val="0"/>
              <w:marRight w:val="0"/>
              <w:marTop w:val="0"/>
              <w:marBottom w:val="0"/>
              <w:divBdr>
                <w:top w:val="none" w:sz="0" w:space="0" w:color="auto"/>
                <w:left w:val="none" w:sz="0" w:space="0" w:color="auto"/>
                <w:bottom w:val="none" w:sz="0" w:space="0" w:color="auto"/>
                <w:right w:val="none" w:sz="0" w:space="0" w:color="auto"/>
              </w:divBdr>
            </w:div>
          </w:divsChild>
        </w:div>
        <w:div w:id="1846283235">
          <w:marLeft w:val="0"/>
          <w:marRight w:val="0"/>
          <w:marTop w:val="0"/>
          <w:marBottom w:val="0"/>
          <w:divBdr>
            <w:top w:val="none" w:sz="0" w:space="0" w:color="auto"/>
            <w:left w:val="none" w:sz="0" w:space="0" w:color="auto"/>
            <w:bottom w:val="none" w:sz="0" w:space="0" w:color="auto"/>
            <w:right w:val="none" w:sz="0" w:space="0" w:color="auto"/>
          </w:divBdr>
        </w:div>
        <w:div w:id="445924200">
          <w:marLeft w:val="0"/>
          <w:marRight w:val="0"/>
          <w:marTop w:val="0"/>
          <w:marBottom w:val="0"/>
          <w:divBdr>
            <w:top w:val="none" w:sz="0" w:space="0" w:color="auto"/>
            <w:left w:val="none" w:sz="0" w:space="0" w:color="auto"/>
            <w:bottom w:val="none" w:sz="0" w:space="0" w:color="auto"/>
            <w:right w:val="none" w:sz="0" w:space="0" w:color="auto"/>
          </w:divBdr>
          <w:divsChild>
            <w:div w:id="201986220">
              <w:marLeft w:val="0"/>
              <w:marRight w:val="0"/>
              <w:marTop w:val="0"/>
              <w:marBottom w:val="0"/>
              <w:divBdr>
                <w:top w:val="none" w:sz="0" w:space="0" w:color="auto"/>
                <w:left w:val="none" w:sz="0" w:space="0" w:color="auto"/>
                <w:bottom w:val="none" w:sz="0" w:space="0" w:color="auto"/>
                <w:right w:val="none" w:sz="0" w:space="0" w:color="auto"/>
              </w:divBdr>
            </w:div>
          </w:divsChild>
        </w:div>
        <w:div w:id="2054185205">
          <w:marLeft w:val="0"/>
          <w:marRight w:val="0"/>
          <w:marTop w:val="0"/>
          <w:marBottom w:val="0"/>
          <w:divBdr>
            <w:top w:val="none" w:sz="0" w:space="0" w:color="auto"/>
            <w:left w:val="none" w:sz="0" w:space="0" w:color="auto"/>
            <w:bottom w:val="none" w:sz="0" w:space="0" w:color="auto"/>
            <w:right w:val="none" w:sz="0" w:space="0" w:color="auto"/>
          </w:divBdr>
        </w:div>
        <w:div w:id="1612664871">
          <w:marLeft w:val="0"/>
          <w:marRight w:val="0"/>
          <w:marTop w:val="0"/>
          <w:marBottom w:val="0"/>
          <w:divBdr>
            <w:top w:val="none" w:sz="0" w:space="0" w:color="auto"/>
            <w:left w:val="none" w:sz="0" w:space="0" w:color="auto"/>
            <w:bottom w:val="none" w:sz="0" w:space="0" w:color="auto"/>
            <w:right w:val="none" w:sz="0" w:space="0" w:color="auto"/>
          </w:divBdr>
          <w:divsChild>
            <w:div w:id="1229924314">
              <w:marLeft w:val="0"/>
              <w:marRight w:val="0"/>
              <w:marTop w:val="0"/>
              <w:marBottom w:val="0"/>
              <w:divBdr>
                <w:top w:val="none" w:sz="0" w:space="0" w:color="auto"/>
                <w:left w:val="none" w:sz="0" w:space="0" w:color="auto"/>
                <w:bottom w:val="none" w:sz="0" w:space="0" w:color="auto"/>
                <w:right w:val="none" w:sz="0" w:space="0" w:color="auto"/>
              </w:divBdr>
            </w:div>
          </w:divsChild>
        </w:div>
        <w:div w:id="37246684">
          <w:marLeft w:val="0"/>
          <w:marRight w:val="0"/>
          <w:marTop w:val="0"/>
          <w:marBottom w:val="0"/>
          <w:divBdr>
            <w:top w:val="none" w:sz="0" w:space="0" w:color="auto"/>
            <w:left w:val="none" w:sz="0" w:space="0" w:color="auto"/>
            <w:bottom w:val="none" w:sz="0" w:space="0" w:color="auto"/>
            <w:right w:val="none" w:sz="0" w:space="0" w:color="auto"/>
          </w:divBdr>
        </w:div>
        <w:div w:id="2044361527">
          <w:marLeft w:val="0"/>
          <w:marRight w:val="0"/>
          <w:marTop w:val="0"/>
          <w:marBottom w:val="0"/>
          <w:divBdr>
            <w:top w:val="none" w:sz="0" w:space="0" w:color="auto"/>
            <w:left w:val="none" w:sz="0" w:space="0" w:color="auto"/>
            <w:bottom w:val="none" w:sz="0" w:space="0" w:color="auto"/>
            <w:right w:val="none" w:sz="0" w:space="0" w:color="auto"/>
          </w:divBdr>
          <w:divsChild>
            <w:div w:id="1771585227">
              <w:marLeft w:val="0"/>
              <w:marRight w:val="0"/>
              <w:marTop w:val="0"/>
              <w:marBottom w:val="0"/>
              <w:divBdr>
                <w:top w:val="none" w:sz="0" w:space="0" w:color="auto"/>
                <w:left w:val="none" w:sz="0" w:space="0" w:color="auto"/>
                <w:bottom w:val="none" w:sz="0" w:space="0" w:color="auto"/>
                <w:right w:val="none" w:sz="0" w:space="0" w:color="auto"/>
              </w:divBdr>
            </w:div>
          </w:divsChild>
        </w:div>
        <w:div w:id="737820203">
          <w:marLeft w:val="0"/>
          <w:marRight w:val="0"/>
          <w:marTop w:val="0"/>
          <w:marBottom w:val="0"/>
          <w:divBdr>
            <w:top w:val="none" w:sz="0" w:space="0" w:color="auto"/>
            <w:left w:val="none" w:sz="0" w:space="0" w:color="auto"/>
            <w:bottom w:val="none" w:sz="0" w:space="0" w:color="auto"/>
            <w:right w:val="none" w:sz="0" w:space="0" w:color="auto"/>
          </w:divBdr>
        </w:div>
        <w:div w:id="1857961507">
          <w:marLeft w:val="0"/>
          <w:marRight w:val="0"/>
          <w:marTop w:val="0"/>
          <w:marBottom w:val="0"/>
          <w:divBdr>
            <w:top w:val="none" w:sz="0" w:space="0" w:color="auto"/>
            <w:left w:val="none" w:sz="0" w:space="0" w:color="auto"/>
            <w:bottom w:val="none" w:sz="0" w:space="0" w:color="auto"/>
            <w:right w:val="none" w:sz="0" w:space="0" w:color="auto"/>
          </w:divBdr>
          <w:divsChild>
            <w:div w:id="413666254">
              <w:marLeft w:val="0"/>
              <w:marRight w:val="0"/>
              <w:marTop w:val="0"/>
              <w:marBottom w:val="0"/>
              <w:divBdr>
                <w:top w:val="none" w:sz="0" w:space="0" w:color="auto"/>
                <w:left w:val="none" w:sz="0" w:space="0" w:color="auto"/>
                <w:bottom w:val="none" w:sz="0" w:space="0" w:color="auto"/>
                <w:right w:val="none" w:sz="0" w:space="0" w:color="auto"/>
              </w:divBdr>
            </w:div>
          </w:divsChild>
        </w:div>
        <w:div w:id="276451233">
          <w:marLeft w:val="0"/>
          <w:marRight w:val="0"/>
          <w:marTop w:val="300"/>
          <w:marBottom w:val="0"/>
          <w:divBdr>
            <w:top w:val="none" w:sz="0" w:space="0" w:color="auto"/>
            <w:left w:val="none" w:sz="0" w:space="0" w:color="auto"/>
            <w:bottom w:val="none" w:sz="0" w:space="0" w:color="auto"/>
            <w:right w:val="none" w:sz="0" w:space="0" w:color="auto"/>
          </w:divBdr>
          <w:divsChild>
            <w:div w:id="1859388023">
              <w:marLeft w:val="0"/>
              <w:marRight w:val="0"/>
              <w:marTop w:val="0"/>
              <w:marBottom w:val="0"/>
              <w:divBdr>
                <w:top w:val="none" w:sz="0" w:space="0" w:color="auto"/>
                <w:left w:val="none" w:sz="0" w:space="0" w:color="auto"/>
                <w:bottom w:val="none" w:sz="0" w:space="0" w:color="auto"/>
                <w:right w:val="none" w:sz="0" w:space="0" w:color="auto"/>
              </w:divBdr>
              <w:divsChild>
                <w:div w:id="1803116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0">
          <w:marLeft w:val="0"/>
          <w:marRight w:val="0"/>
          <w:marTop w:val="300"/>
          <w:marBottom w:val="0"/>
          <w:divBdr>
            <w:top w:val="none" w:sz="0" w:space="0" w:color="auto"/>
            <w:left w:val="none" w:sz="0" w:space="0" w:color="auto"/>
            <w:bottom w:val="none" w:sz="0" w:space="0" w:color="auto"/>
            <w:right w:val="none" w:sz="0" w:space="0" w:color="auto"/>
          </w:divBdr>
          <w:divsChild>
            <w:div w:id="865288488">
              <w:marLeft w:val="0"/>
              <w:marRight w:val="0"/>
              <w:marTop w:val="0"/>
              <w:marBottom w:val="0"/>
              <w:divBdr>
                <w:top w:val="none" w:sz="0" w:space="0" w:color="auto"/>
                <w:left w:val="none" w:sz="0" w:space="0" w:color="auto"/>
                <w:bottom w:val="none" w:sz="0" w:space="0" w:color="auto"/>
                <w:right w:val="none" w:sz="0" w:space="0" w:color="auto"/>
              </w:divBdr>
              <w:divsChild>
                <w:div w:id="170428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361243">
          <w:marLeft w:val="0"/>
          <w:marRight w:val="0"/>
          <w:marTop w:val="300"/>
          <w:marBottom w:val="0"/>
          <w:divBdr>
            <w:top w:val="none" w:sz="0" w:space="0" w:color="auto"/>
            <w:left w:val="none" w:sz="0" w:space="0" w:color="auto"/>
            <w:bottom w:val="none" w:sz="0" w:space="0" w:color="auto"/>
            <w:right w:val="none" w:sz="0" w:space="0" w:color="auto"/>
          </w:divBdr>
          <w:divsChild>
            <w:div w:id="1784425240">
              <w:marLeft w:val="0"/>
              <w:marRight w:val="0"/>
              <w:marTop w:val="0"/>
              <w:marBottom w:val="0"/>
              <w:divBdr>
                <w:top w:val="none" w:sz="0" w:space="0" w:color="auto"/>
                <w:left w:val="none" w:sz="0" w:space="0" w:color="auto"/>
                <w:bottom w:val="none" w:sz="0" w:space="0" w:color="auto"/>
                <w:right w:val="none" w:sz="0" w:space="0" w:color="auto"/>
              </w:divBdr>
              <w:divsChild>
                <w:div w:id="210078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20605">
          <w:marLeft w:val="0"/>
          <w:marRight w:val="0"/>
          <w:marTop w:val="300"/>
          <w:marBottom w:val="0"/>
          <w:divBdr>
            <w:top w:val="none" w:sz="0" w:space="0" w:color="auto"/>
            <w:left w:val="none" w:sz="0" w:space="0" w:color="auto"/>
            <w:bottom w:val="none" w:sz="0" w:space="0" w:color="auto"/>
            <w:right w:val="none" w:sz="0" w:space="0" w:color="auto"/>
          </w:divBdr>
          <w:divsChild>
            <w:div w:id="1315910856">
              <w:marLeft w:val="0"/>
              <w:marRight w:val="0"/>
              <w:marTop w:val="0"/>
              <w:marBottom w:val="0"/>
              <w:divBdr>
                <w:top w:val="none" w:sz="0" w:space="0" w:color="auto"/>
                <w:left w:val="none" w:sz="0" w:space="0" w:color="auto"/>
                <w:bottom w:val="none" w:sz="0" w:space="0" w:color="auto"/>
                <w:right w:val="none" w:sz="0" w:space="0" w:color="auto"/>
              </w:divBdr>
              <w:divsChild>
                <w:div w:id="79039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061462">
      <w:bodyDiv w:val="1"/>
      <w:marLeft w:val="0"/>
      <w:marRight w:val="0"/>
      <w:marTop w:val="0"/>
      <w:marBottom w:val="0"/>
      <w:divBdr>
        <w:top w:val="none" w:sz="0" w:space="0" w:color="auto"/>
        <w:left w:val="none" w:sz="0" w:space="0" w:color="auto"/>
        <w:bottom w:val="none" w:sz="0" w:space="0" w:color="auto"/>
        <w:right w:val="none" w:sz="0" w:space="0" w:color="auto"/>
      </w:divBdr>
      <w:divsChild>
        <w:div w:id="390351476">
          <w:marLeft w:val="0"/>
          <w:marRight w:val="0"/>
          <w:marTop w:val="0"/>
          <w:marBottom w:val="0"/>
          <w:divBdr>
            <w:top w:val="none" w:sz="0" w:space="0" w:color="auto"/>
            <w:left w:val="none" w:sz="0" w:space="0" w:color="auto"/>
            <w:bottom w:val="none" w:sz="0" w:space="0" w:color="auto"/>
            <w:right w:val="none" w:sz="0" w:space="0" w:color="auto"/>
          </w:divBdr>
        </w:div>
        <w:div w:id="2015570483">
          <w:marLeft w:val="0"/>
          <w:marRight w:val="0"/>
          <w:marTop w:val="0"/>
          <w:marBottom w:val="0"/>
          <w:divBdr>
            <w:top w:val="none" w:sz="0" w:space="0" w:color="auto"/>
            <w:left w:val="none" w:sz="0" w:space="0" w:color="auto"/>
            <w:bottom w:val="none" w:sz="0" w:space="0" w:color="auto"/>
            <w:right w:val="none" w:sz="0" w:space="0" w:color="auto"/>
          </w:divBdr>
          <w:divsChild>
            <w:div w:id="1465855920">
              <w:marLeft w:val="0"/>
              <w:marRight w:val="0"/>
              <w:marTop w:val="0"/>
              <w:marBottom w:val="0"/>
              <w:divBdr>
                <w:top w:val="none" w:sz="0" w:space="0" w:color="auto"/>
                <w:left w:val="none" w:sz="0" w:space="0" w:color="auto"/>
                <w:bottom w:val="none" w:sz="0" w:space="0" w:color="auto"/>
                <w:right w:val="none" w:sz="0" w:space="0" w:color="auto"/>
              </w:divBdr>
            </w:div>
          </w:divsChild>
        </w:div>
        <w:div w:id="133722512">
          <w:marLeft w:val="0"/>
          <w:marRight w:val="0"/>
          <w:marTop w:val="0"/>
          <w:marBottom w:val="0"/>
          <w:divBdr>
            <w:top w:val="none" w:sz="0" w:space="0" w:color="auto"/>
            <w:left w:val="none" w:sz="0" w:space="0" w:color="auto"/>
            <w:bottom w:val="none" w:sz="0" w:space="0" w:color="auto"/>
            <w:right w:val="none" w:sz="0" w:space="0" w:color="auto"/>
          </w:divBdr>
        </w:div>
        <w:div w:id="1574005015">
          <w:marLeft w:val="0"/>
          <w:marRight w:val="0"/>
          <w:marTop w:val="0"/>
          <w:marBottom w:val="0"/>
          <w:divBdr>
            <w:top w:val="none" w:sz="0" w:space="0" w:color="auto"/>
            <w:left w:val="none" w:sz="0" w:space="0" w:color="auto"/>
            <w:bottom w:val="none" w:sz="0" w:space="0" w:color="auto"/>
            <w:right w:val="none" w:sz="0" w:space="0" w:color="auto"/>
          </w:divBdr>
          <w:divsChild>
            <w:div w:id="1579633702">
              <w:marLeft w:val="0"/>
              <w:marRight w:val="0"/>
              <w:marTop w:val="0"/>
              <w:marBottom w:val="0"/>
              <w:divBdr>
                <w:top w:val="none" w:sz="0" w:space="0" w:color="auto"/>
                <w:left w:val="none" w:sz="0" w:space="0" w:color="auto"/>
                <w:bottom w:val="none" w:sz="0" w:space="0" w:color="auto"/>
                <w:right w:val="none" w:sz="0" w:space="0" w:color="auto"/>
              </w:divBdr>
            </w:div>
          </w:divsChild>
        </w:div>
        <w:div w:id="1071539105">
          <w:marLeft w:val="0"/>
          <w:marRight w:val="0"/>
          <w:marTop w:val="0"/>
          <w:marBottom w:val="0"/>
          <w:divBdr>
            <w:top w:val="none" w:sz="0" w:space="0" w:color="auto"/>
            <w:left w:val="none" w:sz="0" w:space="0" w:color="auto"/>
            <w:bottom w:val="none" w:sz="0" w:space="0" w:color="auto"/>
            <w:right w:val="none" w:sz="0" w:space="0" w:color="auto"/>
          </w:divBdr>
        </w:div>
        <w:div w:id="621814553">
          <w:marLeft w:val="0"/>
          <w:marRight w:val="0"/>
          <w:marTop w:val="0"/>
          <w:marBottom w:val="0"/>
          <w:divBdr>
            <w:top w:val="none" w:sz="0" w:space="0" w:color="auto"/>
            <w:left w:val="none" w:sz="0" w:space="0" w:color="auto"/>
            <w:bottom w:val="none" w:sz="0" w:space="0" w:color="auto"/>
            <w:right w:val="none" w:sz="0" w:space="0" w:color="auto"/>
          </w:divBdr>
          <w:divsChild>
            <w:div w:id="1154489637">
              <w:marLeft w:val="0"/>
              <w:marRight w:val="0"/>
              <w:marTop w:val="0"/>
              <w:marBottom w:val="0"/>
              <w:divBdr>
                <w:top w:val="none" w:sz="0" w:space="0" w:color="auto"/>
                <w:left w:val="none" w:sz="0" w:space="0" w:color="auto"/>
                <w:bottom w:val="none" w:sz="0" w:space="0" w:color="auto"/>
                <w:right w:val="none" w:sz="0" w:space="0" w:color="auto"/>
              </w:divBdr>
            </w:div>
          </w:divsChild>
        </w:div>
        <w:div w:id="2068189290">
          <w:marLeft w:val="0"/>
          <w:marRight w:val="0"/>
          <w:marTop w:val="0"/>
          <w:marBottom w:val="0"/>
          <w:divBdr>
            <w:top w:val="none" w:sz="0" w:space="0" w:color="auto"/>
            <w:left w:val="none" w:sz="0" w:space="0" w:color="auto"/>
            <w:bottom w:val="none" w:sz="0" w:space="0" w:color="auto"/>
            <w:right w:val="none" w:sz="0" w:space="0" w:color="auto"/>
          </w:divBdr>
        </w:div>
        <w:div w:id="1882940085">
          <w:marLeft w:val="0"/>
          <w:marRight w:val="0"/>
          <w:marTop w:val="0"/>
          <w:marBottom w:val="0"/>
          <w:divBdr>
            <w:top w:val="none" w:sz="0" w:space="0" w:color="auto"/>
            <w:left w:val="none" w:sz="0" w:space="0" w:color="auto"/>
            <w:bottom w:val="none" w:sz="0" w:space="0" w:color="auto"/>
            <w:right w:val="none" w:sz="0" w:space="0" w:color="auto"/>
          </w:divBdr>
          <w:divsChild>
            <w:div w:id="899829321">
              <w:marLeft w:val="0"/>
              <w:marRight w:val="0"/>
              <w:marTop w:val="0"/>
              <w:marBottom w:val="0"/>
              <w:divBdr>
                <w:top w:val="none" w:sz="0" w:space="0" w:color="auto"/>
                <w:left w:val="none" w:sz="0" w:space="0" w:color="auto"/>
                <w:bottom w:val="none" w:sz="0" w:space="0" w:color="auto"/>
                <w:right w:val="none" w:sz="0" w:space="0" w:color="auto"/>
              </w:divBdr>
            </w:div>
          </w:divsChild>
        </w:div>
        <w:div w:id="1302422374">
          <w:marLeft w:val="0"/>
          <w:marRight w:val="0"/>
          <w:marTop w:val="0"/>
          <w:marBottom w:val="0"/>
          <w:divBdr>
            <w:top w:val="none" w:sz="0" w:space="0" w:color="auto"/>
            <w:left w:val="none" w:sz="0" w:space="0" w:color="auto"/>
            <w:bottom w:val="none" w:sz="0" w:space="0" w:color="auto"/>
            <w:right w:val="none" w:sz="0" w:space="0" w:color="auto"/>
          </w:divBdr>
        </w:div>
        <w:div w:id="95564512">
          <w:marLeft w:val="0"/>
          <w:marRight w:val="0"/>
          <w:marTop w:val="0"/>
          <w:marBottom w:val="0"/>
          <w:divBdr>
            <w:top w:val="none" w:sz="0" w:space="0" w:color="auto"/>
            <w:left w:val="none" w:sz="0" w:space="0" w:color="auto"/>
            <w:bottom w:val="none" w:sz="0" w:space="0" w:color="auto"/>
            <w:right w:val="none" w:sz="0" w:space="0" w:color="auto"/>
          </w:divBdr>
          <w:divsChild>
            <w:div w:id="1951859866">
              <w:marLeft w:val="0"/>
              <w:marRight w:val="0"/>
              <w:marTop w:val="0"/>
              <w:marBottom w:val="0"/>
              <w:divBdr>
                <w:top w:val="none" w:sz="0" w:space="0" w:color="auto"/>
                <w:left w:val="none" w:sz="0" w:space="0" w:color="auto"/>
                <w:bottom w:val="none" w:sz="0" w:space="0" w:color="auto"/>
                <w:right w:val="none" w:sz="0" w:space="0" w:color="auto"/>
              </w:divBdr>
            </w:div>
          </w:divsChild>
        </w:div>
        <w:div w:id="1531527686">
          <w:marLeft w:val="0"/>
          <w:marRight w:val="0"/>
          <w:marTop w:val="0"/>
          <w:marBottom w:val="0"/>
          <w:divBdr>
            <w:top w:val="none" w:sz="0" w:space="0" w:color="auto"/>
            <w:left w:val="none" w:sz="0" w:space="0" w:color="auto"/>
            <w:bottom w:val="none" w:sz="0" w:space="0" w:color="auto"/>
            <w:right w:val="none" w:sz="0" w:space="0" w:color="auto"/>
          </w:divBdr>
        </w:div>
        <w:div w:id="1529369798">
          <w:marLeft w:val="0"/>
          <w:marRight w:val="0"/>
          <w:marTop w:val="0"/>
          <w:marBottom w:val="0"/>
          <w:divBdr>
            <w:top w:val="none" w:sz="0" w:space="0" w:color="auto"/>
            <w:left w:val="none" w:sz="0" w:space="0" w:color="auto"/>
            <w:bottom w:val="none" w:sz="0" w:space="0" w:color="auto"/>
            <w:right w:val="none" w:sz="0" w:space="0" w:color="auto"/>
          </w:divBdr>
          <w:divsChild>
            <w:div w:id="209344681">
              <w:marLeft w:val="0"/>
              <w:marRight w:val="0"/>
              <w:marTop w:val="0"/>
              <w:marBottom w:val="0"/>
              <w:divBdr>
                <w:top w:val="none" w:sz="0" w:space="0" w:color="auto"/>
                <w:left w:val="none" w:sz="0" w:space="0" w:color="auto"/>
                <w:bottom w:val="none" w:sz="0" w:space="0" w:color="auto"/>
                <w:right w:val="none" w:sz="0" w:space="0" w:color="auto"/>
              </w:divBdr>
            </w:div>
          </w:divsChild>
        </w:div>
        <w:div w:id="1258638278">
          <w:marLeft w:val="0"/>
          <w:marRight w:val="0"/>
          <w:marTop w:val="0"/>
          <w:marBottom w:val="0"/>
          <w:divBdr>
            <w:top w:val="none" w:sz="0" w:space="0" w:color="auto"/>
            <w:left w:val="none" w:sz="0" w:space="0" w:color="auto"/>
            <w:bottom w:val="none" w:sz="0" w:space="0" w:color="auto"/>
            <w:right w:val="none" w:sz="0" w:space="0" w:color="auto"/>
          </w:divBdr>
        </w:div>
        <w:div w:id="1974677892">
          <w:marLeft w:val="0"/>
          <w:marRight w:val="0"/>
          <w:marTop w:val="0"/>
          <w:marBottom w:val="0"/>
          <w:divBdr>
            <w:top w:val="none" w:sz="0" w:space="0" w:color="auto"/>
            <w:left w:val="none" w:sz="0" w:space="0" w:color="auto"/>
            <w:bottom w:val="none" w:sz="0" w:space="0" w:color="auto"/>
            <w:right w:val="none" w:sz="0" w:space="0" w:color="auto"/>
          </w:divBdr>
          <w:divsChild>
            <w:div w:id="169567512">
              <w:marLeft w:val="0"/>
              <w:marRight w:val="0"/>
              <w:marTop w:val="0"/>
              <w:marBottom w:val="0"/>
              <w:divBdr>
                <w:top w:val="none" w:sz="0" w:space="0" w:color="auto"/>
                <w:left w:val="none" w:sz="0" w:space="0" w:color="auto"/>
                <w:bottom w:val="none" w:sz="0" w:space="0" w:color="auto"/>
                <w:right w:val="none" w:sz="0" w:space="0" w:color="auto"/>
              </w:divBdr>
            </w:div>
          </w:divsChild>
        </w:div>
        <w:div w:id="650672866">
          <w:marLeft w:val="0"/>
          <w:marRight w:val="0"/>
          <w:marTop w:val="300"/>
          <w:marBottom w:val="0"/>
          <w:divBdr>
            <w:top w:val="none" w:sz="0" w:space="0" w:color="auto"/>
            <w:left w:val="none" w:sz="0" w:space="0" w:color="auto"/>
            <w:bottom w:val="none" w:sz="0" w:space="0" w:color="auto"/>
            <w:right w:val="none" w:sz="0" w:space="0" w:color="auto"/>
          </w:divBdr>
          <w:divsChild>
            <w:div w:id="1389495047">
              <w:marLeft w:val="0"/>
              <w:marRight w:val="0"/>
              <w:marTop w:val="0"/>
              <w:marBottom w:val="0"/>
              <w:divBdr>
                <w:top w:val="none" w:sz="0" w:space="0" w:color="auto"/>
                <w:left w:val="none" w:sz="0" w:space="0" w:color="auto"/>
                <w:bottom w:val="none" w:sz="0" w:space="0" w:color="auto"/>
                <w:right w:val="none" w:sz="0" w:space="0" w:color="auto"/>
              </w:divBdr>
              <w:divsChild>
                <w:div w:id="58661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13804">
          <w:marLeft w:val="0"/>
          <w:marRight w:val="0"/>
          <w:marTop w:val="300"/>
          <w:marBottom w:val="0"/>
          <w:divBdr>
            <w:top w:val="none" w:sz="0" w:space="0" w:color="auto"/>
            <w:left w:val="none" w:sz="0" w:space="0" w:color="auto"/>
            <w:bottom w:val="none" w:sz="0" w:space="0" w:color="auto"/>
            <w:right w:val="none" w:sz="0" w:space="0" w:color="auto"/>
          </w:divBdr>
          <w:divsChild>
            <w:div w:id="1546865783">
              <w:marLeft w:val="0"/>
              <w:marRight w:val="0"/>
              <w:marTop w:val="0"/>
              <w:marBottom w:val="0"/>
              <w:divBdr>
                <w:top w:val="none" w:sz="0" w:space="0" w:color="auto"/>
                <w:left w:val="none" w:sz="0" w:space="0" w:color="auto"/>
                <w:bottom w:val="none" w:sz="0" w:space="0" w:color="auto"/>
                <w:right w:val="none" w:sz="0" w:space="0" w:color="auto"/>
              </w:divBdr>
              <w:divsChild>
                <w:div w:id="167754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22991">
          <w:marLeft w:val="0"/>
          <w:marRight w:val="0"/>
          <w:marTop w:val="300"/>
          <w:marBottom w:val="0"/>
          <w:divBdr>
            <w:top w:val="none" w:sz="0" w:space="0" w:color="auto"/>
            <w:left w:val="none" w:sz="0" w:space="0" w:color="auto"/>
            <w:bottom w:val="none" w:sz="0" w:space="0" w:color="auto"/>
            <w:right w:val="none" w:sz="0" w:space="0" w:color="auto"/>
          </w:divBdr>
          <w:divsChild>
            <w:div w:id="1117798389">
              <w:marLeft w:val="0"/>
              <w:marRight w:val="0"/>
              <w:marTop w:val="0"/>
              <w:marBottom w:val="0"/>
              <w:divBdr>
                <w:top w:val="none" w:sz="0" w:space="0" w:color="auto"/>
                <w:left w:val="none" w:sz="0" w:space="0" w:color="auto"/>
                <w:bottom w:val="none" w:sz="0" w:space="0" w:color="auto"/>
                <w:right w:val="none" w:sz="0" w:space="0" w:color="auto"/>
              </w:divBdr>
              <w:divsChild>
                <w:div w:id="14204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472809">
      <w:bodyDiv w:val="1"/>
      <w:marLeft w:val="0"/>
      <w:marRight w:val="0"/>
      <w:marTop w:val="0"/>
      <w:marBottom w:val="0"/>
      <w:divBdr>
        <w:top w:val="none" w:sz="0" w:space="0" w:color="auto"/>
        <w:left w:val="none" w:sz="0" w:space="0" w:color="auto"/>
        <w:bottom w:val="none" w:sz="0" w:space="0" w:color="auto"/>
        <w:right w:val="none" w:sz="0" w:space="0" w:color="auto"/>
      </w:divBdr>
      <w:divsChild>
        <w:div w:id="2056343215">
          <w:marLeft w:val="0"/>
          <w:marRight w:val="0"/>
          <w:marTop w:val="0"/>
          <w:marBottom w:val="0"/>
          <w:divBdr>
            <w:top w:val="none" w:sz="0" w:space="0" w:color="auto"/>
            <w:left w:val="none" w:sz="0" w:space="0" w:color="auto"/>
            <w:bottom w:val="none" w:sz="0" w:space="0" w:color="auto"/>
            <w:right w:val="none" w:sz="0" w:space="0" w:color="auto"/>
          </w:divBdr>
        </w:div>
        <w:div w:id="1504248641">
          <w:marLeft w:val="0"/>
          <w:marRight w:val="0"/>
          <w:marTop w:val="0"/>
          <w:marBottom w:val="0"/>
          <w:divBdr>
            <w:top w:val="none" w:sz="0" w:space="0" w:color="auto"/>
            <w:left w:val="none" w:sz="0" w:space="0" w:color="auto"/>
            <w:bottom w:val="none" w:sz="0" w:space="0" w:color="auto"/>
            <w:right w:val="none" w:sz="0" w:space="0" w:color="auto"/>
          </w:divBdr>
          <w:divsChild>
            <w:div w:id="942342787">
              <w:marLeft w:val="0"/>
              <w:marRight w:val="0"/>
              <w:marTop w:val="0"/>
              <w:marBottom w:val="0"/>
              <w:divBdr>
                <w:top w:val="none" w:sz="0" w:space="0" w:color="auto"/>
                <w:left w:val="none" w:sz="0" w:space="0" w:color="auto"/>
                <w:bottom w:val="none" w:sz="0" w:space="0" w:color="auto"/>
                <w:right w:val="none" w:sz="0" w:space="0" w:color="auto"/>
              </w:divBdr>
            </w:div>
          </w:divsChild>
        </w:div>
        <w:div w:id="1648976096">
          <w:marLeft w:val="0"/>
          <w:marRight w:val="0"/>
          <w:marTop w:val="0"/>
          <w:marBottom w:val="0"/>
          <w:divBdr>
            <w:top w:val="none" w:sz="0" w:space="0" w:color="auto"/>
            <w:left w:val="none" w:sz="0" w:space="0" w:color="auto"/>
            <w:bottom w:val="none" w:sz="0" w:space="0" w:color="auto"/>
            <w:right w:val="none" w:sz="0" w:space="0" w:color="auto"/>
          </w:divBdr>
        </w:div>
        <w:div w:id="711422383">
          <w:marLeft w:val="0"/>
          <w:marRight w:val="0"/>
          <w:marTop w:val="0"/>
          <w:marBottom w:val="0"/>
          <w:divBdr>
            <w:top w:val="none" w:sz="0" w:space="0" w:color="auto"/>
            <w:left w:val="none" w:sz="0" w:space="0" w:color="auto"/>
            <w:bottom w:val="none" w:sz="0" w:space="0" w:color="auto"/>
            <w:right w:val="none" w:sz="0" w:space="0" w:color="auto"/>
          </w:divBdr>
          <w:divsChild>
            <w:div w:id="596910190">
              <w:marLeft w:val="0"/>
              <w:marRight w:val="0"/>
              <w:marTop w:val="0"/>
              <w:marBottom w:val="0"/>
              <w:divBdr>
                <w:top w:val="none" w:sz="0" w:space="0" w:color="auto"/>
                <w:left w:val="none" w:sz="0" w:space="0" w:color="auto"/>
                <w:bottom w:val="none" w:sz="0" w:space="0" w:color="auto"/>
                <w:right w:val="none" w:sz="0" w:space="0" w:color="auto"/>
              </w:divBdr>
            </w:div>
          </w:divsChild>
        </w:div>
        <w:div w:id="2089188791">
          <w:marLeft w:val="0"/>
          <w:marRight w:val="0"/>
          <w:marTop w:val="0"/>
          <w:marBottom w:val="0"/>
          <w:divBdr>
            <w:top w:val="none" w:sz="0" w:space="0" w:color="auto"/>
            <w:left w:val="none" w:sz="0" w:space="0" w:color="auto"/>
            <w:bottom w:val="none" w:sz="0" w:space="0" w:color="auto"/>
            <w:right w:val="none" w:sz="0" w:space="0" w:color="auto"/>
          </w:divBdr>
        </w:div>
        <w:div w:id="1166749388">
          <w:marLeft w:val="0"/>
          <w:marRight w:val="0"/>
          <w:marTop w:val="0"/>
          <w:marBottom w:val="0"/>
          <w:divBdr>
            <w:top w:val="none" w:sz="0" w:space="0" w:color="auto"/>
            <w:left w:val="none" w:sz="0" w:space="0" w:color="auto"/>
            <w:bottom w:val="none" w:sz="0" w:space="0" w:color="auto"/>
            <w:right w:val="none" w:sz="0" w:space="0" w:color="auto"/>
          </w:divBdr>
          <w:divsChild>
            <w:div w:id="24066711">
              <w:marLeft w:val="0"/>
              <w:marRight w:val="0"/>
              <w:marTop w:val="0"/>
              <w:marBottom w:val="0"/>
              <w:divBdr>
                <w:top w:val="none" w:sz="0" w:space="0" w:color="auto"/>
                <w:left w:val="none" w:sz="0" w:space="0" w:color="auto"/>
                <w:bottom w:val="none" w:sz="0" w:space="0" w:color="auto"/>
                <w:right w:val="none" w:sz="0" w:space="0" w:color="auto"/>
              </w:divBdr>
            </w:div>
          </w:divsChild>
        </w:div>
        <w:div w:id="1700810668">
          <w:marLeft w:val="0"/>
          <w:marRight w:val="0"/>
          <w:marTop w:val="0"/>
          <w:marBottom w:val="0"/>
          <w:divBdr>
            <w:top w:val="none" w:sz="0" w:space="0" w:color="auto"/>
            <w:left w:val="none" w:sz="0" w:space="0" w:color="auto"/>
            <w:bottom w:val="none" w:sz="0" w:space="0" w:color="auto"/>
            <w:right w:val="none" w:sz="0" w:space="0" w:color="auto"/>
          </w:divBdr>
        </w:div>
        <w:div w:id="1390962037">
          <w:marLeft w:val="0"/>
          <w:marRight w:val="0"/>
          <w:marTop w:val="0"/>
          <w:marBottom w:val="0"/>
          <w:divBdr>
            <w:top w:val="none" w:sz="0" w:space="0" w:color="auto"/>
            <w:left w:val="none" w:sz="0" w:space="0" w:color="auto"/>
            <w:bottom w:val="none" w:sz="0" w:space="0" w:color="auto"/>
            <w:right w:val="none" w:sz="0" w:space="0" w:color="auto"/>
          </w:divBdr>
          <w:divsChild>
            <w:div w:id="183791673">
              <w:marLeft w:val="0"/>
              <w:marRight w:val="0"/>
              <w:marTop w:val="0"/>
              <w:marBottom w:val="0"/>
              <w:divBdr>
                <w:top w:val="none" w:sz="0" w:space="0" w:color="auto"/>
                <w:left w:val="none" w:sz="0" w:space="0" w:color="auto"/>
                <w:bottom w:val="none" w:sz="0" w:space="0" w:color="auto"/>
                <w:right w:val="none" w:sz="0" w:space="0" w:color="auto"/>
              </w:divBdr>
            </w:div>
          </w:divsChild>
        </w:div>
        <w:div w:id="1826969627">
          <w:marLeft w:val="0"/>
          <w:marRight w:val="0"/>
          <w:marTop w:val="0"/>
          <w:marBottom w:val="0"/>
          <w:divBdr>
            <w:top w:val="none" w:sz="0" w:space="0" w:color="auto"/>
            <w:left w:val="none" w:sz="0" w:space="0" w:color="auto"/>
            <w:bottom w:val="none" w:sz="0" w:space="0" w:color="auto"/>
            <w:right w:val="none" w:sz="0" w:space="0" w:color="auto"/>
          </w:divBdr>
        </w:div>
        <w:div w:id="530266704">
          <w:marLeft w:val="0"/>
          <w:marRight w:val="0"/>
          <w:marTop w:val="0"/>
          <w:marBottom w:val="0"/>
          <w:divBdr>
            <w:top w:val="none" w:sz="0" w:space="0" w:color="auto"/>
            <w:left w:val="none" w:sz="0" w:space="0" w:color="auto"/>
            <w:bottom w:val="none" w:sz="0" w:space="0" w:color="auto"/>
            <w:right w:val="none" w:sz="0" w:space="0" w:color="auto"/>
          </w:divBdr>
          <w:divsChild>
            <w:div w:id="940915093">
              <w:marLeft w:val="0"/>
              <w:marRight w:val="0"/>
              <w:marTop w:val="0"/>
              <w:marBottom w:val="0"/>
              <w:divBdr>
                <w:top w:val="none" w:sz="0" w:space="0" w:color="auto"/>
                <w:left w:val="none" w:sz="0" w:space="0" w:color="auto"/>
                <w:bottom w:val="none" w:sz="0" w:space="0" w:color="auto"/>
                <w:right w:val="none" w:sz="0" w:space="0" w:color="auto"/>
              </w:divBdr>
            </w:div>
          </w:divsChild>
        </w:div>
        <w:div w:id="369190747">
          <w:marLeft w:val="0"/>
          <w:marRight w:val="0"/>
          <w:marTop w:val="0"/>
          <w:marBottom w:val="0"/>
          <w:divBdr>
            <w:top w:val="none" w:sz="0" w:space="0" w:color="auto"/>
            <w:left w:val="none" w:sz="0" w:space="0" w:color="auto"/>
            <w:bottom w:val="none" w:sz="0" w:space="0" w:color="auto"/>
            <w:right w:val="none" w:sz="0" w:space="0" w:color="auto"/>
          </w:divBdr>
        </w:div>
        <w:div w:id="774862846">
          <w:marLeft w:val="0"/>
          <w:marRight w:val="0"/>
          <w:marTop w:val="0"/>
          <w:marBottom w:val="0"/>
          <w:divBdr>
            <w:top w:val="none" w:sz="0" w:space="0" w:color="auto"/>
            <w:left w:val="none" w:sz="0" w:space="0" w:color="auto"/>
            <w:bottom w:val="none" w:sz="0" w:space="0" w:color="auto"/>
            <w:right w:val="none" w:sz="0" w:space="0" w:color="auto"/>
          </w:divBdr>
          <w:divsChild>
            <w:div w:id="843975018">
              <w:marLeft w:val="0"/>
              <w:marRight w:val="0"/>
              <w:marTop w:val="0"/>
              <w:marBottom w:val="0"/>
              <w:divBdr>
                <w:top w:val="none" w:sz="0" w:space="0" w:color="auto"/>
                <w:left w:val="none" w:sz="0" w:space="0" w:color="auto"/>
                <w:bottom w:val="none" w:sz="0" w:space="0" w:color="auto"/>
                <w:right w:val="none" w:sz="0" w:space="0" w:color="auto"/>
              </w:divBdr>
            </w:div>
          </w:divsChild>
        </w:div>
        <w:div w:id="2135365168">
          <w:marLeft w:val="0"/>
          <w:marRight w:val="0"/>
          <w:marTop w:val="0"/>
          <w:marBottom w:val="0"/>
          <w:divBdr>
            <w:top w:val="none" w:sz="0" w:space="0" w:color="auto"/>
            <w:left w:val="none" w:sz="0" w:space="0" w:color="auto"/>
            <w:bottom w:val="none" w:sz="0" w:space="0" w:color="auto"/>
            <w:right w:val="none" w:sz="0" w:space="0" w:color="auto"/>
          </w:divBdr>
        </w:div>
        <w:div w:id="955410327">
          <w:marLeft w:val="0"/>
          <w:marRight w:val="0"/>
          <w:marTop w:val="0"/>
          <w:marBottom w:val="0"/>
          <w:divBdr>
            <w:top w:val="none" w:sz="0" w:space="0" w:color="auto"/>
            <w:left w:val="none" w:sz="0" w:space="0" w:color="auto"/>
            <w:bottom w:val="none" w:sz="0" w:space="0" w:color="auto"/>
            <w:right w:val="none" w:sz="0" w:space="0" w:color="auto"/>
          </w:divBdr>
          <w:divsChild>
            <w:div w:id="1153182881">
              <w:marLeft w:val="0"/>
              <w:marRight w:val="0"/>
              <w:marTop w:val="0"/>
              <w:marBottom w:val="0"/>
              <w:divBdr>
                <w:top w:val="none" w:sz="0" w:space="0" w:color="auto"/>
                <w:left w:val="none" w:sz="0" w:space="0" w:color="auto"/>
                <w:bottom w:val="none" w:sz="0" w:space="0" w:color="auto"/>
                <w:right w:val="none" w:sz="0" w:space="0" w:color="auto"/>
              </w:divBdr>
            </w:div>
          </w:divsChild>
        </w:div>
        <w:div w:id="344139687">
          <w:marLeft w:val="0"/>
          <w:marRight w:val="0"/>
          <w:marTop w:val="300"/>
          <w:marBottom w:val="0"/>
          <w:divBdr>
            <w:top w:val="none" w:sz="0" w:space="0" w:color="auto"/>
            <w:left w:val="none" w:sz="0" w:space="0" w:color="auto"/>
            <w:bottom w:val="none" w:sz="0" w:space="0" w:color="auto"/>
            <w:right w:val="none" w:sz="0" w:space="0" w:color="auto"/>
          </w:divBdr>
          <w:divsChild>
            <w:div w:id="1188328633">
              <w:marLeft w:val="0"/>
              <w:marRight w:val="0"/>
              <w:marTop w:val="0"/>
              <w:marBottom w:val="0"/>
              <w:divBdr>
                <w:top w:val="none" w:sz="0" w:space="0" w:color="auto"/>
                <w:left w:val="none" w:sz="0" w:space="0" w:color="auto"/>
                <w:bottom w:val="none" w:sz="0" w:space="0" w:color="auto"/>
                <w:right w:val="none" w:sz="0" w:space="0" w:color="auto"/>
              </w:divBdr>
              <w:divsChild>
                <w:div w:id="69573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9316">
          <w:marLeft w:val="0"/>
          <w:marRight w:val="0"/>
          <w:marTop w:val="300"/>
          <w:marBottom w:val="0"/>
          <w:divBdr>
            <w:top w:val="none" w:sz="0" w:space="0" w:color="auto"/>
            <w:left w:val="none" w:sz="0" w:space="0" w:color="auto"/>
            <w:bottom w:val="none" w:sz="0" w:space="0" w:color="auto"/>
            <w:right w:val="none" w:sz="0" w:space="0" w:color="auto"/>
          </w:divBdr>
          <w:divsChild>
            <w:div w:id="91359134">
              <w:marLeft w:val="0"/>
              <w:marRight w:val="0"/>
              <w:marTop w:val="0"/>
              <w:marBottom w:val="0"/>
              <w:divBdr>
                <w:top w:val="none" w:sz="0" w:space="0" w:color="auto"/>
                <w:left w:val="none" w:sz="0" w:space="0" w:color="auto"/>
                <w:bottom w:val="none" w:sz="0" w:space="0" w:color="auto"/>
                <w:right w:val="none" w:sz="0" w:space="0" w:color="auto"/>
              </w:divBdr>
              <w:divsChild>
                <w:div w:id="127671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5411">
          <w:marLeft w:val="0"/>
          <w:marRight w:val="0"/>
          <w:marTop w:val="300"/>
          <w:marBottom w:val="0"/>
          <w:divBdr>
            <w:top w:val="none" w:sz="0" w:space="0" w:color="auto"/>
            <w:left w:val="none" w:sz="0" w:space="0" w:color="auto"/>
            <w:bottom w:val="none" w:sz="0" w:space="0" w:color="auto"/>
            <w:right w:val="none" w:sz="0" w:space="0" w:color="auto"/>
          </w:divBdr>
          <w:divsChild>
            <w:div w:id="1962033887">
              <w:marLeft w:val="0"/>
              <w:marRight w:val="0"/>
              <w:marTop w:val="0"/>
              <w:marBottom w:val="0"/>
              <w:divBdr>
                <w:top w:val="none" w:sz="0" w:space="0" w:color="auto"/>
                <w:left w:val="none" w:sz="0" w:space="0" w:color="auto"/>
                <w:bottom w:val="none" w:sz="0" w:space="0" w:color="auto"/>
                <w:right w:val="none" w:sz="0" w:space="0" w:color="auto"/>
              </w:divBdr>
              <w:divsChild>
                <w:div w:id="1825732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36512">
          <w:marLeft w:val="0"/>
          <w:marRight w:val="0"/>
          <w:marTop w:val="300"/>
          <w:marBottom w:val="0"/>
          <w:divBdr>
            <w:top w:val="none" w:sz="0" w:space="0" w:color="auto"/>
            <w:left w:val="none" w:sz="0" w:space="0" w:color="auto"/>
            <w:bottom w:val="none" w:sz="0" w:space="0" w:color="auto"/>
            <w:right w:val="none" w:sz="0" w:space="0" w:color="auto"/>
          </w:divBdr>
          <w:divsChild>
            <w:div w:id="1252080369">
              <w:marLeft w:val="0"/>
              <w:marRight w:val="0"/>
              <w:marTop w:val="0"/>
              <w:marBottom w:val="0"/>
              <w:divBdr>
                <w:top w:val="none" w:sz="0" w:space="0" w:color="auto"/>
                <w:left w:val="none" w:sz="0" w:space="0" w:color="auto"/>
                <w:bottom w:val="none" w:sz="0" w:space="0" w:color="auto"/>
                <w:right w:val="none" w:sz="0" w:space="0" w:color="auto"/>
              </w:divBdr>
              <w:divsChild>
                <w:div w:id="179840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343168">
      <w:bodyDiv w:val="1"/>
      <w:marLeft w:val="0"/>
      <w:marRight w:val="0"/>
      <w:marTop w:val="0"/>
      <w:marBottom w:val="0"/>
      <w:divBdr>
        <w:top w:val="none" w:sz="0" w:space="0" w:color="auto"/>
        <w:left w:val="none" w:sz="0" w:space="0" w:color="auto"/>
        <w:bottom w:val="none" w:sz="0" w:space="0" w:color="auto"/>
        <w:right w:val="none" w:sz="0" w:space="0" w:color="auto"/>
      </w:divBdr>
      <w:divsChild>
        <w:div w:id="794636766">
          <w:marLeft w:val="0"/>
          <w:marRight w:val="0"/>
          <w:marTop w:val="0"/>
          <w:marBottom w:val="0"/>
          <w:divBdr>
            <w:top w:val="none" w:sz="0" w:space="0" w:color="auto"/>
            <w:left w:val="none" w:sz="0" w:space="0" w:color="auto"/>
            <w:bottom w:val="none" w:sz="0" w:space="0" w:color="auto"/>
            <w:right w:val="none" w:sz="0" w:space="0" w:color="auto"/>
          </w:divBdr>
        </w:div>
        <w:div w:id="2018270452">
          <w:marLeft w:val="0"/>
          <w:marRight w:val="0"/>
          <w:marTop w:val="0"/>
          <w:marBottom w:val="0"/>
          <w:divBdr>
            <w:top w:val="none" w:sz="0" w:space="0" w:color="auto"/>
            <w:left w:val="none" w:sz="0" w:space="0" w:color="auto"/>
            <w:bottom w:val="none" w:sz="0" w:space="0" w:color="auto"/>
            <w:right w:val="none" w:sz="0" w:space="0" w:color="auto"/>
          </w:divBdr>
          <w:divsChild>
            <w:div w:id="975793633">
              <w:marLeft w:val="0"/>
              <w:marRight w:val="0"/>
              <w:marTop w:val="0"/>
              <w:marBottom w:val="0"/>
              <w:divBdr>
                <w:top w:val="none" w:sz="0" w:space="0" w:color="auto"/>
                <w:left w:val="none" w:sz="0" w:space="0" w:color="auto"/>
                <w:bottom w:val="none" w:sz="0" w:space="0" w:color="auto"/>
                <w:right w:val="none" w:sz="0" w:space="0" w:color="auto"/>
              </w:divBdr>
            </w:div>
          </w:divsChild>
        </w:div>
        <w:div w:id="599261967">
          <w:marLeft w:val="0"/>
          <w:marRight w:val="0"/>
          <w:marTop w:val="0"/>
          <w:marBottom w:val="0"/>
          <w:divBdr>
            <w:top w:val="none" w:sz="0" w:space="0" w:color="auto"/>
            <w:left w:val="none" w:sz="0" w:space="0" w:color="auto"/>
            <w:bottom w:val="none" w:sz="0" w:space="0" w:color="auto"/>
            <w:right w:val="none" w:sz="0" w:space="0" w:color="auto"/>
          </w:divBdr>
        </w:div>
        <w:div w:id="1549369024">
          <w:marLeft w:val="0"/>
          <w:marRight w:val="0"/>
          <w:marTop w:val="0"/>
          <w:marBottom w:val="0"/>
          <w:divBdr>
            <w:top w:val="none" w:sz="0" w:space="0" w:color="auto"/>
            <w:left w:val="none" w:sz="0" w:space="0" w:color="auto"/>
            <w:bottom w:val="none" w:sz="0" w:space="0" w:color="auto"/>
            <w:right w:val="none" w:sz="0" w:space="0" w:color="auto"/>
          </w:divBdr>
          <w:divsChild>
            <w:div w:id="1528450366">
              <w:marLeft w:val="0"/>
              <w:marRight w:val="0"/>
              <w:marTop w:val="0"/>
              <w:marBottom w:val="0"/>
              <w:divBdr>
                <w:top w:val="none" w:sz="0" w:space="0" w:color="auto"/>
                <w:left w:val="none" w:sz="0" w:space="0" w:color="auto"/>
                <w:bottom w:val="none" w:sz="0" w:space="0" w:color="auto"/>
                <w:right w:val="none" w:sz="0" w:space="0" w:color="auto"/>
              </w:divBdr>
            </w:div>
          </w:divsChild>
        </w:div>
        <w:div w:id="1007441930">
          <w:marLeft w:val="0"/>
          <w:marRight w:val="0"/>
          <w:marTop w:val="0"/>
          <w:marBottom w:val="0"/>
          <w:divBdr>
            <w:top w:val="none" w:sz="0" w:space="0" w:color="auto"/>
            <w:left w:val="none" w:sz="0" w:space="0" w:color="auto"/>
            <w:bottom w:val="none" w:sz="0" w:space="0" w:color="auto"/>
            <w:right w:val="none" w:sz="0" w:space="0" w:color="auto"/>
          </w:divBdr>
        </w:div>
        <w:div w:id="360783409">
          <w:marLeft w:val="0"/>
          <w:marRight w:val="0"/>
          <w:marTop w:val="0"/>
          <w:marBottom w:val="0"/>
          <w:divBdr>
            <w:top w:val="none" w:sz="0" w:space="0" w:color="auto"/>
            <w:left w:val="none" w:sz="0" w:space="0" w:color="auto"/>
            <w:bottom w:val="none" w:sz="0" w:space="0" w:color="auto"/>
            <w:right w:val="none" w:sz="0" w:space="0" w:color="auto"/>
          </w:divBdr>
          <w:divsChild>
            <w:div w:id="732587739">
              <w:marLeft w:val="0"/>
              <w:marRight w:val="0"/>
              <w:marTop w:val="0"/>
              <w:marBottom w:val="0"/>
              <w:divBdr>
                <w:top w:val="none" w:sz="0" w:space="0" w:color="auto"/>
                <w:left w:val="none" w:sz="0" w:space="0" w:color="auto"/>
                <w:bottom w:val="none" w:sz="0" w:space="0" w:color="auto"/>
                <w:right w:val="none" w:sz="0" w:space="0" w:color="auto"/>
              </w:divBdr>
            </w:div>
          </w:divsChild>
        </w:div>
        <w:div w:id="1112746585">
          <w:marLeft w:val="0"/>
          <w:marRight w:val="0"/>
          <w:marTop w:val="0"/>
          <w:marBottom w:val="0"/>
          <w:divBdr>
            <w:top w:val="none" w:sz="0" w:space="0" w:color="auto"/>
            <w:left w:val="none" w:sz="0" w:space="0" w:color="auto"/>
            <w:bottom w:val="none" w:sz="0" w:space="0" w:color="auto"/>
            <w:right w:val="none" w:sz="0" w:space="0" w:color="auto"/>
          </w:divBdr>
        </w:div>
        <w:div w:id="461191295">
          <w:marLeft w:val="0"/>
          <w:marRight w:val="0"/>
          <w:marTop w:val="0"/>
          <w:marBottom w:val="0"/>
          <w:divBdr>
            <w:top w:val="none" w:sz="0" w:space="0" w:color="auto"/>
            <w:left w:val="none" w:sz="0" w:space="0" w:color="auto"/>
            <w:bottom w:val="none" w:sz="0" w:space="0" w:color="auto"/>
            <w:right w:val="none" w:sz="0" w:space="0" w:color="auto"/>
          </w:divBdr>
          <w:divsChild>
            <w:div w:id="464127971">
              <w:marLeft w:val="0"/>
              <w:marRight w:val="0"/>
              <w:marTop w:val="0"/>
              <w:marBottom w:val="0"/>
              <w:divBdr>
                <w:top w:val="none" w:sz="0" w:space="0" w:color="auto"/>
                <w:left w:val="none" w:sz="0" w:space="0" w:color="auto"/>
                <w:bottom w:val="none" w:sz="0" w:space="0" w:color="auto"/>
                <w:right w:val="none" w:sz="0" w:space="0" w:color="auto"/>
              </w:divBdr>
            </w:div>
          </w:divsChild>
        </w:div>
        <w:div w:id="1928613279">
          <w:marLeft w:val="0"/>
          <w:marRight w:val="0"/>
          <w:marTop w:val="0"/>
          <w:marBottom w:val="0"/>
          <w:divBdr>
            <w:top w:val="none" w:sz="0" w:space="0" w:color="auto"/>
            <w:left w:val="none" w:sz="0" w:space="0" w:color="auto"/>
            <w:bottom w:val="none" w:sz="0" w:space="0" w:color="auto"/>
            <w:right w:val="none" w:sz="0" w:space="0" w:color="auto"/>
          </w:divBdr>
        </w:div>
        <w:div w:id="89994">
          <w:marLeft w:val="0"/>
          <w:marRight w:val="0"/>
          <w:marTop w:val="0"/>
          <w:marBottom w:val="0"/>
          <w:divBdr>
            <w:top w:val="none" w:sz="0" w:space="0" w:color="auto"/>
            <w:left w:val="none" w:sz="0" w:space="0" w:color="auto"/>
            <w:bottom w:val="none" w:sz="0" w:space="0" w:color="auto"/>
            <w:right w:val="none" w:sz="0" w:space="0" w:color="auto"/>
          </w:divBdr>
          <w:divsChild>
            <w:div w:id="1979527939">
              <w:marLeft w:val="0"/>
              <w:marRight w:val="0"/>
              <w:marTop w:val="0"/>
              <w:marBottom w:val="0"/>
              <w:divBdr>
                <w:top w:val="none" w:sz="0" w:space="0" w:color="auto"/>
                <w:left w:val="none" w:sz="0" w:space="0" w:color="auto"/>
                <w:bottom w:val="none" w:sz="0" w:space="0" w:color="auto"/>
                <w:right w:val="none" w:sz="0" w:space="0" w:color="auto"/>
              </w:divBdr>
            </w:div>
          </w:divsChild>
        </w:div>
        <w:div w:id="1675914897">
          <w:marLeft w:val="0"/>
          <w:marRight w:val="0"/>
          <w:marTop w:val="0"/>
          <w:marBottom w:val="0"/>
          <w:divBdr>
            <w:top w:val="none" w:sz="0" w:space="0" w:color="auto"/>
            <w:left w:val="none" w:sz="0" w:space="0" w:color="auto"/>
            <w:bottom w:val="none" w:sz="0" w:space="0" w:color="auto"/>
            <w:right w:val="none" w:sz="0" w:space="0" w:color="auto"/>
          </w:divBdr>
        </w:div>
        <w:div w:id="1797873196">
          <w:marLeft w:val="0"/>
          <w:marRight w:val="0"/>
          <w:marTop w:val="0"/>
          <w:marBottom w:val="0"/>
          <w:divBdr>
            <w:top w:val="none" w:sz="0" w:space="0" w:color="auto"/>
            <w:left w:val="none" w:sz="0" w:space="0" w:color="auto"/>
            <w:bottom w:val="none" w:sz="0" w:space="0" w:color="auto"/>
            <w:right w:val="none" w:sz="0" w:space="0" w:color="auto"/>
          </w:divBdr>
          <w:divsChild>
            <w:div w:id="1345087868">
              <w:marLeft w:val="0"/>
              <w:marRight w:val="0"/>
              <w:marTop w:val="0"/>
              <w:marBottom w:val="0"/>
              <w:divBdr>
                <w:top w:val="none" w:sz="0" w:space="0" w:color="auto"/>
                <w:left w:val="none" w:sz="0" w:space="0" w:color="auto"/>
                <w:bottom w:val="none" w:sz="0" w:space="0" w:color="auto"/>
                <w:right w:val="none" w:sz="0" w:space="0" w:color="auto"/>
              </w:divBdr>
            </w:div>
          </w:divsChild>
        </w:div>
        <w:div w:id="1475490217">
          <w:marLeft w:val="0"/>
          <w:marRight w:val="0"/>
          <w:marTop w:val="0"/>
          <w:marBottom w:val="0"/>
          <w:divBdr>
            <w:top w:val="none" w:sz="0" w:space="0" w:color="auto"/>
            <w:left w:val="none" w:sz="0" w:space="0" w:color="auto"/>
            <w:bottom w:val="none" w:sz="0" w:space="0" w:color="auto"/>
            <w:right w:val="none" w:sz="0" w:space="0" w:color="auto"/>
          </w:divBdr>
        </w:div>
        <w:div w:id="2025325097">
          <w:marLeft w:val="0"/>
          <w:marRight w:val="0"/>
          <w:marTop w:val="0"/>
          <w:marBottom w:val="0"/>
          <w:divBdr>
            <w:top w:val="none" w:sz="0" w:space="0" w:color="auto"/>
            <w:left w:val="none" w:sz="0" w:space="0" w:color="auto"/>
            <w:bottom w:val="none" w:sz="0" w:space="0" w:color="auto"/>
            <w:right w:val="none" w:sz="0" w:space="0" w:color="auto"/>
          </w:divBdr>
          <w:divsChild>
            <w:div w:id="939223304">
              <w:marLeft w:val="0"/>
              <w:marRight w:val="0"/>
              <w:marTop w:val="0"/>
              <w:marBottom w:val="0"/>
              <w:divBdr>
                <w:top w:val="none" w:sz="0" w:space="0" w:color="auto"/>
                <w:left w:val="none" w:sz="0" w:space="0" w:color="auto"/>
                <w:bottom w:val="none" w:sz="0" w:space="0" w:color="auto"/>
                <w:right w:val="none" w:sz="0" w:space="0" w:color="auto"/>
              </w:divBdr>
            </w:div>
          </w:divsChild>
        </w:div>
        <w:div w:id="1279679211">
          <w:marLeft w:val="0"/>
          <w:marRight w:val="0"/>
          <w:marTop w:val="300"/>
          <w:marBottom w:val="0"/>
          <w:divBdr>
            <w:top w:val="none" w:sz="0" w:space="0" w:color="auto"/>
            <w:left w:val="none" w:sz="0" w:space="0" w:color="auto"/>
            <w:bottom w:val="none" w:sz="0" w:space="0" w:color="auto"/>
            <w:right w:val="none" w:sz="0" w:space="0" w:color="auto"/>
          </w:divBdr>
          <w:divsChild>
            <w:div w:id="65734885">
              <w:marLeft w:val="0"/>
              <w:marRight w:val="0"/>
              <w:marTop w:val="0"/>
              <w:marBottom w:val="0"/>
              <w:divBdr>
                <w:top w:val="none" w:sz="0" w:space="0" w:color="auto"/>
                <w:left w:val="none" w:sz="0" w:space="0" w:color="auto"/>
                <w:bottom w:val="none" w:sz="0" w:space="0" w:color="auto"/>
                <w:right w:val="none" w:sz="0" w:space="0" w:color="auto"/>
              </w:divBdr>
              <w:divsChild>
                <w:div w:id="192252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5352">
          <w:marLeft w:val="0"/>
          <w:marRight w:val="0"/>
          <w:marTop w:val="300"/>
          <w:marBottom w:val="0"/>
          <w:divBdr>
            <w:top w:val="none" w:sz="0" w:space="0" w:color="auto"/>
            <w:left w:val="none" w:sz="0" w:space="0" w:color="auto"/>
            <w:bottom w:val="none" w:sz="0" w:space="0" w:color="auto"/>
            <w:right w:val="none" w:sz="0" w:space="0" w:color="auto"/>
          </w:divBdr>
          <w:divsChild>
            <w:div w:id="2020083098">
              <w:marLeft w:val="0"/>
              <w:marRight w:val="0"/>
              <w:marTop w:val="0"/>
              <w:marBottom w:val="0"/>
              <w:divBdr>
                <w:top w:val="none" w:sz="0" w:space="0" w:color="auto"/>
                <w:left w:val="none" w:sz="0" w:space="0" w:color="auto"/>
                <w:bottom w:val="none" w:sz="0" w:space="0" w:color="auto"/>
                <w:right w:val="none" w:sz="0" w:space="0" w:color="auto"/>
              </w:divBdr>
              <w:divsChild>
                <w:div w:id="34061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1226">
          <w:marLeft w:val="0"/>
          <w:marRight w:val="0"/>
          <w:marTop w:val="300"/>
          <w:marBottom w:val="0"/>
          <w:divBdr>
            <w:top w:val="none" w:sz="0" w:space="0" w:color="auto"/>
            <w:left w:val="none" w:sz="0" w:space="0" w:color="auto"/>
            <w:bottom w:val="none" w:sz="0" w:space="0" w:color="auto"/>
            <w:right w:val="none" w:sz="0" w:space="0" w:color="auto"/>
          </w:divBdr>
          <w:divsChild>
            <w:div w:id="1855336049">
              <w:marLeft w:val="0"/>
              <w:marRight w:val="0"/>
              <w:marTop w:val="0"/>
              <w:marBottom w:val="0"/>
              <w:divBdr>
                <w:top w:val="none" w:sz="0" w:space="0" w:color="auto"/>
                <w:left w:val="none" w:sz="0" w:space="0" w:color="auto"/>
                <w:bottom w:val="none" w:sz="0" w:space="0" w:color="auto"/>
                <w:right w:val="none" w:sz="0" w:space="0" w:color="auto"/>
              </w:divBdr>
              <w:divsChild>
                <w:div w:id="187311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885950">
          <w:marLeft w:val="0"/>
          <w:marRight w:val="0"/>
          <w:marTop w:val="300"/>
          <w:marBottom w:val="0"/>
          <w:divBdr>
            <w:top w:val="none" w:sz="0" w:space="0" w:color="auto"/>
            <w:left w:val="none" w:sz="0" w:space="0" w:color="auto"/>
            <w:bottom w:val="none" w:sz="0" w:space="0" w:color="auto"/>
            <w:right w:val="none" w:sz="0" w:space="0" w:color="auto"/>
          </w:divBdr>
          <w:divsChild>
            <w:div w:id="1284580216">
              <w:marLeft w:val="0"/>
              <w:marRight w:val="0"/>
              <w:marTop w:val="0"/>
              <w:marBottom w:val="0"/>
              <w:divBdr>
                <w:top w:val="none" w:sz="0" w:space="0" w:color="auto"/>
                <w:left w:val="none" w:sz="0" w:space="0" w:color="auto"/>
                <w:bottom w:val="none" w:sz="0" w:space="0" w:color="auto"/>
                <w:right w:val="none" w:sz="0" w:space="0" w:color="auto"/>
              </w:divBdr>
              <w:divsChild>
                <w:div w:id="15476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0804">
      <w:bodyDiv w:val="1"/>
      <w:marLeft w:val="0"/>
      <w:marRight w:val="0"/>
      <w:marTop w:val="0"/>
      <w:marBottom w:val="0"/>
      <w:divBdr>
        <w:top w:val="none" w:sz="0" w:space="0" w:color="auto"/>
        <w:left w:val="none" w:sz="0" w:space="0" w:color="auto"/>
        <w:bottom w:val="none" w:sz="0" w:space="0" w:color="auto"/>
        <w:right w:val="none" w:sz="0" w:space="0" w:color="auto"/>
      </w:divBdr>
      <w:divsChild>
        <w:div w:id="1221286416">
          <w:marLeft w:val="0"/>
          <w:marRight w:val="0"/>
          <w:marTop w:val="0"/>
          <w:marBottom w:val="0"/>
          <w:divBdr>
            <w:top w:val="none" w:sz="0" w:space="0" w:color="auto"/>
            <w:left w:val="none" w:sz="0" w:space="0" w:color="auto"/>
            <w:bottom w:val="none" w:sz="0" w:space="0" w:color="auto"/>
            <w:right w:val="none" w:sz="0" w:space="0" w:color="auto"/>
          </w:divBdr>
        </w:div>
        <w:div w:id="1770278048">
          <w:marLeft w:val="0"/>
          <w:marRight w:val="0"/>
          <w:marTop w:val="0"/>
          <w:marBottom w:val="0"/>
          <w:divBdr>
            <w:top w:val="none" w:sz="0" w:space="0" w:color="auto"/>
            <w:left w:val="none" w:sz="0" w:space="0" w:color="auto"/>
            <w:bottom w:val="none" w:sz="0" w:space="0" w:color="auto"/>
            <w:right w:val="none" w:sz="0" w:space="0" w:color="auto"/>
          </w:divBdr>
          <w:divsChild>
            <w:div w:id="1055085430">
              <w:marLeft w:val="0"/>
              <w:marRight w:val="0"/>
              <w:marTop w:val="0"/>
              <w:marBottom w:val="0"/>
              <w:divBdr>
                <w:top w:val="none" w:sz="0" w:space="0" w:color="auto"/>
                <w:left w:val="none" w:sz="0" w:space="0" w:color="auto"/>
                <w:bottom w:val="none" w:sz="0" w:space="0" w:color="auto"/>
                <w:right w:val="none" w:sz="0" w:space="0" w:color="auto"/>
              </w:divBdr>
            </w:div>
          </w:divsChild>
        </w:div>
        <w:div w:id="768161723">
          <w:marLeft w:val="0"/>
          <w:marRight w:val="0"/>
          <w:marTop w:val="0"/>
          <w:marBottom w:val="0"/>
          <w:divBdr>
            <w:top w:val="none" w:sz="0" w:space="0" w:color="auto"/>
            <w:left w:val="none" w:sz="0" w:space="0" w:color="auto"/>
            <w:bottom w:val="none" w:sz="0" w:space="0" w:color="auto"/>
            <w:right w:val="none" w:sz="0" w:space="0" w:color="auto"/>
          </w:divBdr>
        </w:div>
        <w:div w:id="229853462">
          <w:marLeft w:val="0"/>
          <w:marRight w:val="0"/>
          <w:marTop w:val="0"/>
          <w:marBottom w:val="0"/>
          <w:divBdr>
            <w:top w:val="none" w:sz="0" w:space="0" w:color="auto"/>
            <w:left w:val="none" w:sz="0" w:space="0" w:color="auto"/>
            <w:bottom w:val="none" w:sz="0" w:space="0" w:color="auto"/>
            <w:right w:val="none" w:sz="0" w:space="0" w:color="auto"/>
          </w:divBdr>
          <w:divsChild>
            <w:div w:id="149294591">
              <w:marLeft w:val="0"/>
              <w:marRight w:val="0"/>
              <w:marTop w:val="0"/>
              <w:marBottom w:val="0"/>
              <w:divBdr>
                <w:top w:val="none" w:sz="0" w:space="0" w:color="auto"/>
                <w:left w:val="none" w:sz="0" w:space="0" w:color="auto"/>
                <w:bottom w:val="none" w:sz="0" w:space="0" w:color="auto"/>
                <w:right w:val="none" w:sz="0" w:space="0" w:color="auto"/>
              </w:divBdr>
            </w:div>
          </w:divsChild>
        </w:div>
        <w:div w:id="1951206204">
          <w:marLeft w:val="0"/>
          <w:marRight w:val="0"/>
          <w:marTop w:val="0"/>
          <w:marBottom w:val="0"/>
          <w:divBdr>
            <w:top w:val="none" w:sz="0" w:space="0" w:color="auto"/>
            <w:left w:val="none" w:sz="0" w:space="0" w:color="auto"/>
            <w:bottom w:val="none" w:sz="0" w:space="0" w:color="auto"/>
            <w:right w:val="none" w:sz="0" w:space="0" w:color="auto"/>
          </w:divBdr>
        </w:div>
        <w:div w:id="1763723831">
          <w:marLeft w:val="0"/>
          <w:marRight w:val="0"/>
          <w:marTop w:val="0"/>
          <w:marBottom w:val="0"/>
          <w:divBdr>
            <w:top w:val="none" w:sz="0" w:space="0" w:color="auto"/>
            <w:left w:val="none" w:sz="0" w:space="0" w:color="auto"/>
            <w:bottom w:val="none" w:sz="0" w:space="0" w:color="auto"/>
            <w:right w:val="none" w:sz="0" w:space="0" w:color="auto"/>
          </w:divBdr>
          <w:divsChild>
            <w:div w:id="81491842">
              <w:marLeft w:val="0"/>
              <w:marRight w:val="0"/>
              <w:marTop w:val="0"/>
              <w:marBottom w:val="0"/>
              <w:divBdr>
                <w:top w:val="none" w:sz="0" w:space="0" w:color="auto"/>
                <w:left w:val="none" w:sz="0" w:space="0" w:color="auto"/>
                <w:bottom w:val="none" w:sz="0" w:space="0" w:color="auto"/>
                <w:right w:val="none" w:sz="0" w:space="0" w:color="auto"/>
              </w:divBdr>
            </w:div>
          </w:divsChild>
        </w:div>
        <w:div w:id="731732205">
          <w:marLeft w:val="0"/>
          <w:marRight w:val="0"/>
          <w:marTop w:val="0"/>
          <w:marBottom w:val="0"/>
          <w:divBdr>
            <w:top w:val="none" w:sz="0" w:space="0" w:color="auto"/>
            <w:left w:val="none" w:sz="0" w:space="0" w:color="auto"/>
            <w:bottom w:val="none" w:sz="0" w:space="0" w:color="auto"/>
            <w:right w:val="none" w:sz="0" w:space="0" w:color="auto"/>
          </w:divBdr>
        </w:div>
        <w:div w:id="1985968437">
          <w:marLeft w:val="0"/>
          <w:marRight w:val="0"/>
          <w:marTop w:val="0"/>
          <w:marBottom w:val="0"/>
          <w:divBdr>
            <w:top w:val="none" w:sz="0" w:space="0" w:color="auto"/>
            <w:left w:val="none" w:sz="0" w:space="0" w:color="auto"/>
            <w:bottom w:val="none" w:sz="0" w:space="0" w:color="auto"/>
            <w:right w:val="none" w:sz="0" w:space="0" w:color="auto"/>
          </w:divBdr>
          <w:divsChild>
            <w:div w:id="496965466">
              <w:marLeft w:val="0"/>
              <w:marRight w:val="0"/>
              <w:marTop w:val="0"/>
              <w:marBottom w:val="0"/>
              <w:divBdr>
                <w:top w:val="none" w:sz="0" w:space="0" w:color="auto"/>
                <w:left w:val="none" w:sz="0" w:space="0" w:color="auto"/>
                <w:bottom w:val="none" w:sz="0" w:space="0" w:color="auto"/>
                <w:right w:val="none" w:sz="0" w:space="0" w:color="auto"/>
              </w:divBdr>
            </w:div>
          </w:divsChild>
        </w:div>
        <w:div w:id="324863136">
          <w:marLeft w:val="0"/>
          <w:marRight w:val="0"/>
          <w:marTop w:val="0"/>
          <w:marBottom w:val="0"/>
          <w:divBdr>
            <w:top w:val="none" w:sz="0" w:space="0" w:color="auto"/>
            <w:left w:val="none" w:sz="0" w:space="0" w:color="auto"/>
            <w:bottom w:val="none" w:sz="0" w:space="0" w:color="auto"/>
            <w:right w:val="none" w:sz="0" w:space="0" w:color="auto"/>
          </w:divBdr>
        </w:div>
        <w:div w:id="1989358345">
          <w:marLeft w:val="0"/>
          <w:marRight w:val="0"/>
          <w:marTop w:val="0"/>
          <w:marBottom w:val="0"/>
          <w:divBdr>
            <w:top w:val="none" w:sz="0" w:space="0" w:color="auto"/>
            <w:left w:val="none" w:sz="0" w:space="0" w:color="auto"/>
            <w:bottom w:val="none" w:sz="0" w:space="0" w:color="auto"/>
            <w:right w:val="none" w:sz="0" w:space="0" w:color="auto"/>
          </w:divBdr>
          <w:divsChild>
            <w:div w:id="2134982560">
              <w:marLeft w:val="0"/>
              <w:marRight w:val="0"/>
              <w:marTop w:val="0"/>
              <w:marBottom w:val="0"/>
              <w:divBdr>
                <w:top w:val="none" w:sz="0" w:space="0" w:color="auto"/>
                <w:left w:val="none" w:sz="0" w:space="0" w:color="auto"/>
                <w:bottom w:val="none" w:sz="0" w:space="0" w:color="auto"/>
                <w:right w:val="none" w:sz="0" w:space="0" w:color="auto"/>
              </w:divBdr>
            </w:div>
          </w:divsChild>
        </w:div>
        <w:div w:id="2065831310">
          <w:marLeft w:val="0"/>
          <w:marRight w:val="0"/>
          <w:marTop w:val="0"/>
          <w:marBottom w:val="0"/>
          <w:divBdr>
            <w:top w:val="none" w:sz="0" w:space="0" w:color="auto"/>
            <w:left w:val="none" w:sz="0" w:space="0" w:color="auto"/>
            <w:bottom w:val="none" w:sz="0" w:space="0" w:color="auto"/>
            <w:right w:val="none" w:sz="0" w:space="0" w:color="auto"/>
          </w:divBdr>
        </w:div>
        <w:div w:id="1626157860">
          <w:marLeft w:val="0"/>
          <w:marRight w:val="0"/>
          <w:marTop w:val="0"/>
          <w:marBottom w:val="0"/>
          <w:divBdr>
            <w:top w:val="none" w:sz="0" w:space="0" w:color="auto"/>
            <w:left w:val="none" w:sz="0" w:space="0" w:color="auto"/>
            <w:bottom w:val="none" w:sz="0" w:space="0" w:color="auto"/>
            <w:right w:val="none" w:sz="0" w:space="0" w:color="auto"/>
          </w:divBdr>
          <w:divsChild>
            <w:div w:id="1989166017">
              <w:marLeft w:val="0"/>
              <w:marRight w:val="0"/>
              <w:marTop w:val="0"/>
              <w:marBottom w:val="0"/>
              <w:divBdr>
                <w:top w:val="none" w:sz="0" w:space="0" w:color="auto"/>
                <w:left w:val="none" w:sz="0" w:space="0" w:color="auto"/>
                <w:bottom w:val="none" w:sz="0" w:space="0" w:color="auto"/>
                <w:right w:val="none" w:sz="0" w:space="0" w:color="auto"/>
              </w:divBdr>
            </w:div>
          </w:divsChild>
        </w:div>
        <w:div w:id="1942031358">
          <w:marLeft w:val="0"/>
          <w:marRight w:val="0"/>
          <w:marTop w:val="0"/>
          <w:marBottom w:val="0"/>
          <w:divBdr>
            <w:top w:val="none" w:sz="0" w:space="0" w:color="auto"/>
            <w:left w:val="none" w:sz="0" w:space="0" w:color="auto"/>
            <w:bottom w:val="none" w:sz="0" w:space="0" w:color="auto"/>
            <w:right w:val="none" w:sz="0" w:space="0" w:color="auto"/>
          </w:divBdr>
        </w:div>
        <w:div w:id="7488453">
          <w:marLeft w:val="0"/>
          <w:marRight w:val="0"/>
          <w:marTop w:val="0"/>
          <w:marBottom w:val="0"/>
          <w:divBdr>
            <w:top w:val="none" w:sz="0" w:space="0" w:color="auto"/>
            <w:left w:val="none" w:sz="0" w:space="0" w:color="auto"/>
            <w:bottom w:val="none" w:sz="0" w:space="0" w:color="auto"/>
            <w:right w:val="none" w:sz="0" w:space="0" w:color="auto"/>
          </w:divBdr>
          <w:divsChild>
            <w:div w:id="721632410">
              <w:marLeft w:val="0"/>
              <w:marRight w:val="0"/>
              <w:marTop w:val="0"/>
              <w:marBottom w:val="0"/>
              <w:divBdr>
                <w:top w:val="none" w:sz="0" w:space="0" w:color="auto"/>
                <w:left w:val="none" w:sz="0" w:space="0" w:color="auto"/>
                <w:bottom w:val="none" w:sz="0" w:space="0" w:color="auto"/>
                <w:right w:val="none" w:sz="0" w:space="0" w:color="auto"/>
              </w:divBdr>
            </w:div>
          </w:divsChild>
        </w:div>
        <w:div w:id="1821313910">
          <w:marLeft w:val="0"/>
          <w:marRight w:val="0"/>
          <w:marTop w:val="300"/>
          <w:marBottom w:val="0"/>
          <w:divBdr>
            <w:top w:val="none" w:sz="0" w:space="0" w:color="auto"/>
            <w:left w:val="none" w:sz="0" w:space="0" w:color="auto"/>
            <w:bottom w:val="none" w:sz="0" w:space="0" w:color="auto"/>
            <w:right w:val="none" w:sz="0" w:space="0" w:color="auto"/>
          </w:divBdr>
          <w:divsChild>
            <w:div w:id="932513381">
              <w:marLeft w:val="0"/>
              <w:marRight w:val="0"/>
              <w:marTop w:val="0"/>
              <w:marBottom w:val="0"/>
              <w:divBdr>
                <w:top w:val="none" w:sz="0" w:space="0" w:color="auto"/>
                <w:left w:val="none" w:sz="0" w:space="0" w:color="auto"/>
                <w:bottom w:val="none" w:sz="0" w:space="0" w:color="auto"/>
                <w:right w:val="none" w:sz="0" w:space="0" w:color="auto"/>
              </w:divBdr>
              <w:divsChild>
                <w:div w:id="183356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5969">
          <w:marLeft w:val="0"/>
          <w:marRight w:val="0"/>
          <w:marTop w:val="300"/>
          <w:marBottom w:val="0"/>
          <w:divBdr>
            <w:top w:val="none" w:sz="0" w:space="0" w:color="auto"/>
            <w:left w:val="none" w:sz="0" w:space="0" w:color="auto"/>
            <w:bottom w:val="none" w:sz="0" w:space="0" w:color="auto"/>
            <w:right w:val="none" w:sz="0" w:space="0" w:color="auto"/>
          </w:divBdr>
          <w:divsChild>
            <w:div w:id="1912811116">
              <w:marLeft w:val="0"/>
              <w:marRight w:val="0"/>
              <w:marTop w:val="0"/>
              <w:marBottom w:val="0"/>
              <w:divBdr>
                <w:top w:val="none" w:sz="0" w:space="0" w:color="auto"/>
                <w:left w:val="none" w:sz="0" w:space="0" w:color="auto"/>
                <w:bottom w:val="none" w:sz="0" w:space="0" w:color="auto"/>
                <w:right w:val="none" w:sz="0" w:space="0" w:color="auto"/>
              </w:divBdr>
              <w:divsChild>
                <w:div w:id="119742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0219">
          <w:marLeft w:val="0"/>
          <w:marRight w:val="0"/>
          <w:marTop w:val="300"/>
          <w:marBottom w:val="0"/>
          <w:divBdr>
            <w:top w:val="none" w:sz="0" w:space="0" w:color="auto"/>
            <w:left w:val="none" w:sz="0" w:space="0" w:color="auto"/>
            <w:bottom w:val="none" w:sz="0" w:space="0" w:color="auto"/>
            <w:right w:val="none" w:sz="0" w:space="0" w:color="auto"/>
          </w:divBdr>
          <w:divsChild>
            <w:div w:id="815099674">
              <w:marLeft w:val="0"/>
              <w:marRight w:val="0"/>
              <w:marTop w:val="0"/>
              <w:marBottom w:val="0"/>
              <w:divBdr>
                <w:top w:val="none" w:sz="0" w:space="0" w:color="auto"/>
                <w:left w:val="none" w:sz="0" w:space="0" w:color="auto"/>
                <w:bottom w:val="none" w:sz="0" w:space="0" w:color="auto"/>
                <w:right w:val="none" w:sz="0" w:space="0" w:color="auto"/>
              </w:divBdr>
              <w:divsChild>
                <w:div w:id="9266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5146">
          <w:marLeft w:val="0"/>
          <w:marRight w:val="0"/>
          <w:marTop w:val="300"/>
          <w:marBottom w:val="0"/>
          <w:divBdr>
            <w:top w:val="none" w:sz="0" w:space="0" w:color="auto"/>
            <w:left w:val="none" w:sz="0" w:space="0" w:color="auto"/>
            <w:bottom w:val="none" w:sz="0" w:space="0" w:color="auto"/>
            <w:right w:val="none" w:sz="0" w:space="0" w:color="auto"/>
          </w:divBdr>
          <w:divsChild>
            <w:div w:id="1878465212">
              <w:marLeft w:val="0"/>
              <w:marRight w:val="0"/>
              <w:marTop w:val="0"/>
              <w:marBottom w:val="0"/>
              <w:divBdr>
                <w:top w:val="none" w:sz="0" w:space="0" w:color="auto"/>
                <w:left w:val="none" w:sz="0" w:space="0" w:color="auto"/>
                <w:bottom w:val="none" w:sz="0" w:space="0" w:color="auto"/>
                <w:right w:val="none" w:sz="0" w:space="0" w:color="auto"/>
              </w:divBdr>
              <w:divsChild>
                <w:div w:id="114131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160777">
      <w:bodyDiv w:val="1"/>
      <w:marLeft w:val="0"/>
      <w:marRight w:val="0"/>
      <w:marTop w:val="0"/>
      <w:marBottom w:val="0"/>
      <w:divBdr>
        <w:top w:val="none" w:sz="0" w:space="0" w:color="auto"/>
        <w:left w:val="none" w:sz="0" w:space="0" w:color="auto"/>
        <w:bottom w:val="none" w:sz="0" w:space="0" w:color="auto"/>
        <w:right w:val="none" w:sz="0" w:space="0" w:color="auto"/>
      </w:divBdr>
      <w:divsChild>
        <w:div w:id="826746459">
          <w:marLeft w:val="0"/>
          <w:marRight w:val="0"/>
          <w:marTop w:val="0"/>
          <w:marBottom w:val="0"/>
          <w:divBdr>
            <w:top w:val="none" w:sz="0" w:space="0" w:color="auto"/>
            <w:left w:val="none" w:sz="0" w:space="0" w:color="auto"/>
            <w:bottom w:val="none" w:sz="0" w:space="0" w:color="auto"/>
            <w:right w:val="none" w:sz="0" w:space="0" w:color="auto"/>
          </w:divBdr>
        </w:div>
        <w:div w:id="196281295">
          <w:marLeft w:val="0"/>
          <w:marRight w:val="0"/>
          <w:marTop w:val="0"/>
          <w:marBottom w:val="0"/>
          <w:divBdr>
            <w:top w:val="none" w:sz="0" w:space="0" w:color="auto"/>
            <w:left w:val="none" w:sz="0" w:space="0" w:color="auto"/>
            <w:bottom w:val="none" w:sz="0" w:space="0" w:color="auto"/>
            <w:right w:val="none" w:sz="0" w:space="0" w:color="auto"/>
          </w:divBdr>
          <w:divsChild>
            <w:div w:id="167210375">
              <w:marLeft w:val="0"/>
              <w:marRight w:val="0"/>
              <w:marTop w:val="0"/>
              <w:marBottom w:val="0"/>
              <w:divBdr>
                <w:top w:val="none" w:sz="0" w:space="0" w:color="auto"/>
                <w:left w:val="none" w:sz="0" w:space="0" w:color="auto"/>
                <w:bottom w:val="none" w:sz="0" w:space="0" w:color="auto"/>
                <w:right w:val="none" w:sz="0" w:space="0" w:color="auto"/>
              </w:divBdr>
            </w:div>
          </w:divsChild>
        </w:div>
        <w:div w:id="847670591">
          <w:marLeft w:val="0"/>
          <w:marRight w:val="0"/>
          <w:marTop w:val="0"/>
          <w:marBottom w:val="0"/>
          <w:divBdr>
            <w:top w:val="none" w:sz="0" w:space="0" w:color="auto"/>
            <w:left w:val="none" w:sz="0" w:space="0" w:color="auto"/>
            <w:bottom w:val="none" w:sz="0" w:space="0" w:color="auto"/>
            <w:right w:val="none" w:sz="0" w:space="0" w:color="auto"/>
          </w:divBdr>
        </w:div>
        <w:div w:id="919171401">
          <w:marLeft w:val="0"/>
          <w:marRight w:val="0"/>
          <w:marTop w:val="0"/>
          <w:marBottom w:val="0"/>
          <w:divBdr>
            <w:top w:val="none" w:sz="0" w:space="0" w:color="auto"/>
            <w:left w:val="none" w:sz="0" w:space="0" w:color="auto"/>
            <w:bottom w:val="none" w:sz="0" w:space="0" w:color="auto"/>
            <w:right w:val="none" w:sz="0" w:space="0" w:color="auto"/>
          </w:divBdr>
          <w:divsChild>
            <w:div w:id="661004181">
              <w:marLeft w:val="0"/>
              <w:marRight w:val="0"/>
              <w:marTop w:val="0"/>
              <w:marBottom w:val="0"/>
              <w:divBdr>
                <w:top w:val="none" w:sz="0" w:space="0" w:color="auto"/>
                <w:left w:val="none" w:sz="0" w:space="0" w:color="auto"/>
                <w:bottom w:val="none" w:sz="0" w:space="0" w:color="auto"/>
                <w:right w:val="none" w:sz="0" w:space="0" w:color="auto"/>
              </w:divBdr>
            </w:div>
          </w:divsChild>
        </w:div>
        <w:div w:id="833715956">
          <w:marLeft w:val="0"/>
          <w:marRight w:val="0"/>
          <w:marTop w:val="0"/>
          <w:marBottom w:val="0"/>
          <w:divBdr>
            <w:top w:val="none" w:sz="0" w:space="0" w:color="auto"/>
            <w:left w:val="none" w:sz="0" w:space="0" w:color="auto"/>
            <w:bottom w:val="none" w:sz="0" w:space="0" w:color="auto"/>
            <w:right w:val="none" w:sz="0" w:space="0" w:color="auto"/>
          </w:divBdr>
        </w:div>
        <w:div w:id="403382553">
          <w:marLeft w:val="0"/>
          <w:marRight w:val="0"/>
          <w:marTop w:val="0"/>
          <w:marBottom w:val="0"/>
          <w:divBdr>
            <w:top w:val="none" w:sz="0" w:space="0" w:color="auto"/>
            <w:left w:val="none" w:sz="0" w:space="0" w:color="auto"/>
            <w:bottom w:val="none" w:sz="0" w:space="0" w:color="auto"/>
            <w:right w:val="none" w:sz="0" w:space="0" w:color="auto"/>
          </w:divBdr>
          <w:divsChild>
            <w:div w:id="316614813">
              <w:marLeft w:val="0"/>
              <w:marRight w:val="0"/>
              <w:marTop w:val="0"/>
              <w:marBottom w:val="0"/>
              <w:divBdr>
                <w:top w:val="none" w:sz="0" w:space="0" w:color="auto"/>
                <w:left w:val="none" w:sz="0" w:space="0" w:color="auto"/>
                <w:bottom w:val="none" w:sz="0" w:space="0" w:color="auto"/>
                <w:right w:val="none" w:sz="0" w:space="0" w:color="auto"/>
              </w:divBdr>
            </w:div>
          </w:divsChild>
        </w:div>
        <w:div w:id="1016662876">
          <w:marLeft w:val="0"/>
          <w:marRight w:val="0"/>
          <w:marTop w:val="0"/>
          <w:marBottom w:val="0"/>
          <w:divBdr>
            <w:top w:val="none" w:sz="0" w:space="0" w:color="auto"/>
            <w:left w:val="none" w:sz="0" w:space="0" w:color="auto"/>
            <w:bottom w:val="none" w:sz="0" w:space="0" w:color="auto"/>
            <w:right w:val="none" w:sz="0" w:space="0" w:color="auto"/>
          </w:divBdr>
        </w:div>
        <w:div w:id="2036224104">
          <w:marLeft w:val="0"/>
          <w:marRight w:val="0"/>
          <w:marTop w:val="0"/>
          <w:marBottom w:val="0"/>
          <w:divBdr>
            <w:top w:val="none" w:sz="0" w:space="0" w:color="auto"/>
            <w:left w:val="none" w:sz="0" w:space="0" w:color="auto"/>
            <w:bottom w:val="none" w:sz="0" w:space="0" w:color="auto"/>
            <w:right w:val="none" w:sz="0" w:space="0" w:color="auto"/>
          </w:divBdr>
          <w:divsChild>
            <w:div w:id="1483423501">
              <w:marLeft w:val="0"/>
              <w:marRight w:val="0"/>
              <w:marTop w:val="0"/>
              <w:marBottom w:val="0"/>
              <w:divBdr>
                <w:top w:val="none" w:sz="0" w:space="0" w:color="auto"/>
                <w:left w:val="none" w:sz="0" w:space="0" w:color="auto"/>
                <w:bottom w:val="none" w:sz="0" w:space="0" w:color="auto"/>
                <w:right w:val="none" w:sz="0" w:space="0" w:color="auto"/>
              </w:divBdr>
            </w:div>
          </w:divsChild>
        </w:div>
        <w:div w:id="1022823834">
          <w:marLeft w:val="0"/>
          <w:marRight w:val="0"/>
          <w:marTop w:val="0"/>
          <w:marBottom w:val="0"/>
          <w:divBdr>
            <w:top w:val="none" w:sz="0" w:space="0" w:color="auto"/>
            <w:left w:val="none" w:sz="0" w:space="0" w:color="auto"/>
            <w:bottom w:val="none" w:sz="0" w:space="0" w:color="auto"/>
            <w:right w:val="none" w:sz="0" w:space="0" w:color="auto"/>
          </w:divBdr>
        </w:div>
        <w:div w:id="1533302235">
          <w:marLeft w:val="0"/>
          <w:marRight w:val="0"/>
          <w:marTop w:val="0"/>
          <w:marBottom w:val="0"/>
          <w:divBdr>
            <w:top w:val="none" w:sz="0" w:space="0" w:color="auto"/>
            <w:left w:val="none" w:sz="0" w:space="0" w:color="auto"/>
            <w:bottom w:val="none" w:sz="0" w:space="0" w:color="auto"/>
            <w:right w:val="none" w:sz="0" w:space="0" w:color="auto"/>
          </w:divBdr>
          <w:divsChild>
            <w:div w:id="1604220251">
              <w:marLeft w:val="0"/>
              <w:marRight w:val="0"/>
              <w:marTop w:val="0"/>
              <w:marBottom w:val="0"/>
              <w:divBdr>
                <w:top w:val="none" w:sz="0" w:space="0" w:color="auto"/>
                <w:left w:val="none" w:sz="0" w:space="0" w:color="auto"/>
                <w:bottom w:val="none" w:sz="0" w:space="0" w:color="auto"/>
                <w:right w:val="none" w:sz="0" w:space="0" w:color="auto"/>
              </w:divBdr>
            </w:div>
          </w:divsChild>
        </w:div>
        <w:div w:id="1154686483">
          <w:marLeft w:val="0"/>
          <w:marRight w:val="0"/>
          <w:marTop w:val="0"/>
          <w:marBottom w:val="0"/>
          <w:divBdr>
            <w:top w:val="none" w:sz="0" w:space="0" w:color="auto"/>
            <w:left w:val="none" w:sz="0" w:space="0" w:color="auto"/>
            <w:bottom w:val="none" w:sz="0" w:space="0" w:color="auto"/>
            <w:right w:val="none" w:sz="0" w:space="0" w:color="auto"/>
          </w:divBdr>
        </w:div>
        <w:div w:id="1171212768">
          <w:marLeft w:val="0"/>
          <w:marRight w:val="0"/>
          <w:marTop w:val="0"/>
          <w:marBottom w:val="0"/>
          <w:divBdr>
            <w:top w:val="none" w:sz="0" w:space="0" w:color="auto"/>
            <w:left w:val="none" w:sz="0" w:space="0" w:color="auto"/>
            <w:bottom w:val="none" w:sz="0" w:space="0" w:color="auto"/>
            <w:right w:val="none" w:sz="0" w:space="0" w:color="auto"/>
          </w:divBdr>
          <w:divsChild>
            <w:div w:id="1396581907">
              <w:marLeft w:val="0"/>
              <w:marRight w:val="0"/>
              <w:marTop w:val="0"/>
              <w:marBottom w:val="0"/>
              <w:divBdr>
                <w:top w:val="none" w:sz="0" w:space="0" w:color="auto"/>
                <w:left w:val="none" w:sz="0" w:space="0" w:color="auto"/>
                <w:bottom w:val="none" w:sz="0" w:space="0" w:color="auto"/>
                <w:right w:val="none" w:sz="0" w:space="0" w:color="auto"/>
              </w:divBdr>
            </w:div>
          </w:divsChild>
        </w:div>
        <w:div w:id="875895063">
          <w:marLeft w:val="0"/>
          <w:marRight w:val="0"/>
          <w:marTop w:val="0"/>
          <w:marBottom w:val="0"/>
          <w:divBdr>
            <w:top w:val="none" w:sz="0" w:space="0" w:color="auto"/>
            <w:left w:val="none" w:sz="0" w:space="0" w:color="auto"/>
            <w:bottom w:val="none" w:sz="0" w:space="0" w:color="auto"/>
            <w:right w:val="none" w:sz="0" w:space="0" w:color="auto"/>
          </w:divBdr>
        </w:div>
        <w:div w:id="296879851">
          <w:marLeft w:val="0"/>
          <w:marRight w:val="0"/>
          <w:marTop w:val="0"/>
          <w:marBottom w:val="0"/>
          <w:divBdr>
            <w:top w:val="none" w:sz="0" w:space="0" w:color="auto"/>
            <w:left w:val="none" w:sz="0" w:space="0" w:color="auto"/>
            <w:bottom w:val="none" w:sz="0" w:space="0" w:color="auto"/>
            <w:right w:val="none" w:sz="0" w:space="0" w:color="auto"/>
          </w:divBdr>
          <w:divsChild>
            <w:div w:id="412630584">
              <w:marLeft w:val="0"/>
              <w:marRight w:val="0"/>
              <w:marTop w:val="0"/>
              <w:marBottom w:val="0"/>
              <w:divBdr>
                <w:top w:val="none" w:sz="0" w:space="0" w:color="auto"/>
                <w:left w:val="none" w:sz="0" w:space="0" w:color="auto"/>
                <w:bottom w:val="none" w:sz="0" w:space="0" w:color="auto"/>
                <w:right w:val="none" w:sz="0" w:space="0" w:color="auto"/>
              </w:divBdr>
            </w:div>
          </w:divsChild>
        </w:div>
        <w:div w:id="72971739">
          <w:marLeft w:val="0"/>
          <w:marRight w:val="0"/>
          <w:marTop w:val="300"/>
          <w:marBottom w:val="0"/>
          <w:divBdr>
            <w:top w:val="none" w:sz="0" w:space="0" w:color="auto"/>
            <w:left w:val="none" w:sz="0" w:space="0" w:color="auto"/>
            <w:bottom w:val="none" w:sz="0" w:space="0" w:color="auto"/>
            <w:right w:val="none" w:sz="0" w:space="0" w:color="auto"/>
          </w:divBdr>
          <w:divsChild>
            <w:div w:id="392235212">
              <w:marLeft w:val="0"/>
              <w:marRight w:val="0"/>
              <w:marTop w:val="0"/>
              <w:marBottom w:val="0"/>
              <w:divBdr>
                <w:top w:val="none" w:sz="0" w:space="0" w:color="auto"/>
                <w:left w:val="none" w:sz="0" w:space="0" w:color="auto"/>
                <w:bottom w:val="none" w:sz="0" w:space="0" w:color="auto"/>
                <w:right w:val="none" w:sz="0" w:space="0" w:color="auto"/>
              </w:divBdr>
              <w:divsChild>
                <w:div w:id="132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6988">
          <w:marLeft w:val="0"/>
          <w:marRight w:val="0"/>
          <w:marTop w:val="300"/>
          <w:marBottom w:val="0"/>
          <w:divBdr>
            <w:top w:val="none" w:sz="0" w:space="0" w:color="auto"/>
            <w:left w:val="none" w:sz="0" w:space="0" w:color="auto"/>
            <w:bottom w:val="none" w:sz="0" w:space="0" w:color="auto"/>
            <w:right w:val="none" w:sz="0" w:space="0" w:color="auto"/>
          </w:divBdr>
          <w:divsChild>
            <w:div w:id="1063987622">
              <w:marLeft w:val="0"/>
              <w:marRight w:val="0"/>
              <w:marTop w:val="0"/>
              <w:marBottom w:val="0"/>
              <w:divBdr>
                <w:top w:val="none" w:sz="0" w:space="0" w:color="auto"/>
                <w:left w:val="none" w:sz="0" w:space="0" w:color="auto"/>
                <w:bottom w:val="none" w:sz="0" w:space="0" w:color="auto"/>
                <w:right w:val="none" w:sz="0" w:space="0" w:color="auto"/>
              </w:divBdr>
              <w:divsChild>
                <w:div w:id="14949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818138">
          <w:marLeft w:val="0"/>
          <w:marRight w:val="0"/>
          <w:marTop w:val="300"/>
          <w:marBottom w:val="0"/>
          <w:divBdr>
            <w:top w:val="none" w:sz="0" w:space="0" w:color="auto"/>
            <w:left w:val="none" w:sz="0" w:space="0" w:color="auto"/>
            <w:bottom w:val="none" w:sz="0" w:space="0" w:color="auto"/>
            <w:right w:val="none" w:sz="0" w:space="0" w:color="auto"/>
          </w:divBdr>
          <w:divsChild>
            <w:div w:id="1825390098">
              <w:marLeft w:val="0"/>
              <w:marRight w:val="0"/>
              <w:marTop w:val="0"/>
              <w:marBottom w:val="0"/>
              <w:divBdr>
                <w:top w:val="none" w:sz="0" w:space="0" w:color="auto"/>
                <w:left w:val="none" w:sz="0" w:space="0" w:color="auto"/>
                <w:bottom w:val="none" w:sz="0" w:space="0" w:color="auto"/>
                <w:right w:val="none" w:sz="0" w:space="0" w:color="auto"/>
              </w:divBdr>
              <w:divsChild>
                <w:div w:id="90865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90886">
          <w:marLeft w:val="0"/>
          <w:marRight w:val="0"/>
          <w:marTop w:val="300"/>
          <w:marBottom w:val="0"/>
          <w:divBdr>
            <w:top w:val="none" w:sz="0" w:space="0" w:color="auto"/>
            <w:left w:val="none" w:sz="0" w:space="0" w:color="auto"/>
            <w:bottom w:val="none" w:sz="0" w:space="0" w:color="auto"/>
            <w:right w:val="none" w:sz="0" w:space="0" w:color="auto"/>
          </w:divBdr>
          <w:divsChild>
            <w:div w:id="1527715180">
              <w:marLeft w:val="0"/>
              <w:marRight w:val="0"/>
              <w:marTop w:val="0"/>
              <w:marBottom w:val="0"/>
              <w:divBdr>
                <w:top w:val="none" w:sz="0" w:space="0" w:color="auto"/>
                <w:left w:val="none" w:sz="0" w:space="0" w:color="auto"/>
                <w:bottom w:val="none" w:sz="0" w:space="0" w:color="auto"/>
                <w:right w:val="none" w:sz="0" w:space="0" w:color="auto"/>
              </w:divBdr>
              <w:divsChild>
                <w:div w:id="160263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866648">
      <w:bodyDiv w:val="1"/>
      <w:marLeft w:val="0"/>
      <w:marRight w:val="0"/>
      <w:marTop w:val="0"/>
      <w:marBottom w:val="0"/>
      <w:divBdr>
        <w:top w:val="none" w:sz="0" w:space="0" w:color="auto"/>
        <w:left w:val="none" w:sz="0" w:space="0" w:color="auto"/>
        <w:bottom w:val="none" w:sz="0" w:space="0" w:color="auto"/>
        <w:right w:val="none" w:sz="0" w:space="0" w:color="auto"/>
      </w:divBdr>
      <w:divsChild>
        <w:div w:id="1186093189">
          <w:marLeft w:val="0"/>
          <w:marRight w:val="0"/>
          <w:marTop w:val="0"/>
          <w:marBottom w:val="0"/>
          <w:divBdr>
            <w:top w:val="none" w:sz="0" w:space="0" w:color="auto"/>
            <w:left w:val="none" w:sz="0" w:space="0" w:color="auto"/>
            <w:bottom w:val="none" w:sz="0" w:space="0" w:color="auto"/>
            <w:right w:val="none" w:sz="0" w:space="0" w:color="auto"/>
          </w:divBdr>
        </w:div>
        <w:div w:id="1009218671">
          <w:marLeft w:val="0"/>
          <w:marRight w:val="0"/>
          <w:marTop w:val="0"/>
          <w:marBottom w:val="0"/>
          <w:divBdr>
            <w:top w:val="none" w:sz="0" w:space="0" w:color="auto"/>
            <w:left w:val="none" w:sz="0" w:space="0" w:color="auto"/>
            <w:bottom w:val="none" w:sz="0" w:space="0" w:color="auto"/>
            <w:right w:val="none" w:sz="0" w:space="0" w:color="auto"/>
          </w:divBdr>
          <w:divsChild>
            <w:div w:id="39789262">
              <w:marLeft w:val="0"/>
              <w:marRight w:val="0"/>
              <w:marTop w:val="0"/>
              <w:marBottom w:val="0"/>
              <w:divBdr>
                <w:top w:val="none" w:sz="0" w:space="0" w:color="auto"/>
                <w:left w:val="none" w:sz="0" w:space="0" w:color="auto"/>
                <w:bottom w:val="none" w:sz="0" w:space="0" w:color="auto"/>
                <w:right w:val="none" w:sz="0" w:space="0" w:color="auto"/>
              </w:divBdr>
            </w:div>
          </w:divsChild>
        </w:div>
        <w:div w:id="1846704777">
          <w:marLeft w:val="0"/>
          <w:marRight w:val="0"/>
          <w:marTop w:val="0"/>
          <w:marBottom w:val="0"/>
          <w:divBdr>
            <w:top w:val="none" w:sz="0" w:space="0" w:color="auto"/>
            <w:left w:val="none" w:sz="0" w:space="0" w:color="auto"/>
            <w:bottom w:val="none" w:sz="0" w:space="0" w:color="auto"/>
            <w:right w:val="none" w:sz="0" w:space="0" w:color="auto"/>
          </w:divBdr>
        </w:div>
        <w:div w:id="2059744078">
          <w:marLeft w:val="0"/>
          <w:marRight w:val="0"/>
          <w:marTop w:val="0"/>
          <w:marBottom w:val="0"/>
          <w:divBdr>
            <w:top w:val="none" w:sz="0" w:space="0" w:color="auto"/>
            <w:left w:val="none" w:sz="0" w:space="0" w:color="auto"/>
            <w:bottom w:val="none" w:sz="0" w:space="0" w:color="auto"/>
            <w:right w:val="none" w:sz="0" w:space="0" w:color="auto"/>
          </w:divBdr>
          <w:divsChild>
            <w:div w:id="73937099">
              <w:marLeft w:val="0"/>
              <w:marRight w:val="0"/>
              <w:marTop w:val="0"/>
              <w:marBottom w:val="0"/>
              <w:divBdr>
                <w:top w:val="none" w:sz="0" w:space="0" w:color="auto"/>
                <w:left w:val="none" w:sz="0" w:space="0" w:color="auto"/>
                <w:bottom w:val="none" w:sz="0" w:space="0" w:color="auto"/>
                <w:right w:val="none" w:sz="0" w:space="0" w:color="auto"/>
              </w:divBdr>
            </w:div>
          </w:divsChild>
        </w:div>
        <w:div w:id="1536842103">
          <w:marLeft w:val="0"/>
          <w:marRight w:val="0"/>
          <w:marTop w:val="0"/>
          <w:marBottom w:val="0"/>
          <w:divBdr>
            <w:top w:val="none" w:sz="0" w:space="0" w:color="auto"/>
            <w:left w:val="none" w:sz="0" w:space="0" w:color="auto"/>
            <w:bottom w:val="none" w:sz="0" w:space="0" w:color="auto"/>
            <w:right w:val="none" w:sz="0" w:space="0" w:color="auto"/>
          </w:divBdr>
        </w:div>
        <w:div w:id="1020277173">
          <w:marLeft w:val="0"/>
          <w:marRight w:val="0"/>
          <w:marTop w:val="0"/>
          <w:marBottom w:val="0"/>
          <w:divBdr>
            <w:top w:val="none" w:sz="0" w:space="0" w:color="auto"/>
            <w:left w:val="none" w:sz="0" w:space="0" w:color="auto"/>
            <w:bottom w:val="none" w:sz="0" w:space="0" w:color="auto"/>
            <w:right w:val="none" w:sz="0" w:space="0" w:color="auto"/>
          </w:divBdr>
          <w:divsChild>
            <w:div w:id="1325817457">
              <w:marLeft w:val="0"/>
              <w:marRight w:val="0"/>
              <w:marTop w:val="0"/>
              <w:marBottom w:val="0"/>
              <w:divBdr>
                <w:top w:val="none" w:sz="0" w:space="0" w:color="auto"/>
                <w:left w:val="none" w:sz="0" w:space="0" w:color="auto"/>
                <w:bottom w:val="none" w:sz="0" w:space="0" w:color="auto"/>
                <w:right w:val="none" w:sz="0" w:space="0" w:color="auto"/>
              </w:divBdr>
            </w:div>
          </w:divsChild>
        </w:div>
        <w:div w:id="18435788">
          <w:marLeft w:val="0"/>
          <w:marRight w:val="0"/>
          <w:marTop w:val="0"/>
          <w:marBottom w:val="0"/>
          <w:divBdr>
            <w:top w:val="none" w:sz="0" w:space="0" w:color="auto"/>
            <w:left w:val="none" w:sz="0" w:space="0" w:color="auto"/>
            <w:bottom w:val="none" w:sz="0" w:space="0" w:color="auto"/>
            <w:right w:val="none" w:sz="0" w:space="0" w:color="auto"/>
          </w:divBdr>
        </w:div>
        <w:div w:id="347604850">
          <w:marLeft w:val="0"/>
          <w:marRight w:val="0"/>
          <w:marTop w:val="0"/>
          <w:marBottom w:val="0"/>
          <w:divBdr>
            <w:top w:val="none" w:sz="0" w:space="0" w:color="auto"/>
            <w:left w:val="none" w:sz="0" w:space="0" w:color="auto"/>
            <w:bottom w:val="none" w:sz="0" w:space="0" w:color="auto"/>
            <w:right w:val="none" w:sz="0" w:space="0" w:color="auto"/>
          </w:divBdr>
          <w:divsChild>
            <w:div w:id="2092459993">
              <w:marLeft w:val="0"/>
              <w:marRight w:val="0"/>
              <w:marTop w:val="0"/>
              <w:marBottom w:val="0"/>
              <w:divBdr>
                <w:top w:val="none" w:sz="0" w:space="0" w:color="auto"/>
                <w:left w:val="none" w:sz="0" w:space="0" w:color="auto"/>
                <w:bottom w:val="none" w:sz="0" w:space="0" w:color="auto"/>
                <w:right w:val="none" w:sz="0" w:space="0" w:color="auto"/>
              </w:divBdr>
            </w:div>
          </w:divsChild>
        </w:div>
        <w:div w:id="410128056">
          <w:marLeft w:val="0"/>
          <w:marRight w:val="0"/>
          <w:marTop w:val="0"/>
          <w:marBottom w:val="0"/>
          <w:divBdr>
            <w:top w:val="none" w:sz="0" w:space="0" w:color="auto"/>
            <w:left w:val="none" w:sz="0" w:space="0" w:color="auto"/>
            <w:bottom w:val="none" w:sz="0" w:space="0" w:color="auto"/>
            <w:right w:val="none" w:sz="0" w:space="0" w:color="auto"/>
          </w:divBdr>
        </w:div>
        <w:div w:id="874584511">
          <w:marLeft w:val="0"/>
          <w:marRight w:val="0"/>
          <w:marTop w:val="0"/>
          <w:marBottom w:val="0"/>
          <w:divBdr>
            <w:top w:val="none" w:sz="0" w:space="0" w:color="auto"/>
            <w:left w:val="none" w:sz="0" w:space="0" w:color="auto"/>
            <w:bottom w:val="none" w:sz="0" w:space="0" w:color="auto"/>
            <w:right w:val="none" w:sz="0" w:space="0" w:color="auto"/>
          </w:divBdr>
          <w:divsChild>
            <w:div w:id="939416103">
              <w:marLeft w:val="0"/>
              <w:marRight w:val="0"/>
              <w:marTop w:val="0"/>
              <w:marBottom w:val="0"/>
              <w:divBdr>
                <w:top w:val="none" w:sz="0" w:space="0" w:color="auto"/>
                <w:left w:val="none" w:sz="0" w:space="0" w:color="auto"/>
                <w:bottom w:val="none" w:sz="0" w:space="0" w:color="auto"/>
                <w:right w:val="none" w:sz="0" w:space="0" w:color="auto"/>
              </w:divBdr>
            </w:div>
          </w:divsChild>
        </w:div>
        <w:div w:id="951286861">
          <w:marLeft w:val="0"/>
          <w:marRight w:val="0"/>
          <w:marTop w:val="0"/>
          <w:marBottom w:val="0"/>
          <w:divBdr>
            <w:top w:val="none" w:sz="0" w:space="0" w:color="auto"/>
            <w:left w:val="none" w:sz="0" w:space="0" w:color="auto"/>
            <w:bottom w:val="none" w:sz="0" w:space="0" w:color="auto"/>
            <w:right w:val="none" w:sz="0" w:space="0" w:color="auto"/>
          </w:divBdr>
        </w:div>
        <w:div w:id="994532540">
          <w:marLeft w:val="0"/>
          <w:marRight w:val="0"/>
          <w:marTop w:val="0"/>
          <w:marBottom w:val="0"/>
          <w:divBdr>
            <w:top w:val="none" w:sz="0" w:space="0" w:color="auto"/>
            <w:left w:val="none" w:sz="0" w:space="0" w:color="auto"/>
            <w:bottom w:val="none" w:sz="0" w:space="0" w:color="auto"/>
            <w:right w:val="none" w:sz="0" w:space="0" w:color="auto"/>
          </w:divBdr>
          <w:divsChild>
            <w:div w:id="1267809072">
              <w:marLeft w:val="0"/>
              <w:marRight w:val="0"/>
              <w:marTop w:val="0"/>
              <w:marBottom w:val="0"/>
              <w:divBdr>
                <w:top w:val="none" w:sz="0" w:space="0" w:color="auto"/>
                <w:left w:val="none" w:sz="0" w:space="0" w:color="auto"/>
                <w:bottom w:val="none" w:sz="0" w:space="0" w:color="auto"/>
                <w:right w:val="none" w:sz="0" w:space="0" w:color="auto"/>
              </w:divBdr>
            </w:div>
          </w:divsChild>
        </w:div>
        <w:div w:id="914169745">
          <w:marLeft w:val="0"/>
          <w:marRight w:val="0"/>
          <w:marTop w:val="0"/>
          <w:marBottom w:val="0"/>
          <w:divBdr>
            <w:top w:val="none" w:sz="0" w:space="0" w:color="auto"/>
            <w:left w:val="none" w:sz="0" w:space="0" w:color="auto"/>
            <w:bottom w:val="none" w:sz="0" w:space="0" w:color="auto"/>
            <w:right w:val="none" w:sz="0" w:space="0" w:color="auto"/>
          </w:divBdr>
        </w:div>
        <w:div w:id="1824659880">
          <w:marLeft w:val="0"/>
          <w:marRight w:val="0"/>
          <w:marTop w:val="0"/>
          <w:marBottom w:val="0"/>
          <w:divBdr>
            <w:top w:val="none" w:sz="0" w:space="0" w:color="auto"/>
            <w:left w:val="none" w:sz="0" w:space="0" w:color="auto"/>
            <w:bottom w:val="none" w:sz="0" w:space="0" w:color="auto"/>
            <w:right w:val="none" w:sz="0" w:space="0" w:color="auto"/>
          </w:divBdr>
          <w:divsChild>
            <w:div w:id="478108681">
              <w:marLeft w:val="0"/>
              <w:marRight w:val="0"/>
              <w:marTop w:val="0"/>
              <w:marBottom w:val="0"/>
              <w:divBdr>
                <w:top w:val="none" w:sz="0" w:space="0" w:color="auto"/>
                <w:left w:val="none" w:sz="0" w:space="0" w:color="auto"/>
                <w:bottom w:val="none" w:sz="0" w:space="0" w:color="auto"/>
                <w:right w:val="none" w:sz="0" w:space="0" w:color="auto"/>
              </w:divBdr>
            </w:div>
          </w:divsChild>
        </w:div>
        <w:div w:id="290209224">
          <w:marLeft w:val="0"/>
          <w:marRight w:val="0"/>
          <w:marTop w:val="300"/>
          <w:marBottom w:val="0"/>
          <w:divBdr>
            <w:top w:val="none" w:sz="0" w:space="0" w:color="auto"/>
            <w:left w:val="none" w:sz="0" w:space="0" w:color="auto"/>
            <w:bottom w:val="none" w:sz="0" w:space="0" w:color="auto"/>
            <w:right w:val="none" w:sz="0" w:space="0" w:color="auto"/>
          </w:divBdr>
          <w:divsChild>
            <w:div w:id="1168061874">
              <w:marLeft w:val="0"/>
              <w:marRight w:val="0"/>
              <w:marTop w:val="0"/>
              <w:marBottom w:val="0"/>
              <w:divBdr>
                <w:top w:val="none" w:sz="0" w:space="0" w:color="auto"/>
                <w:left w:val="none" w:sz="0" w:space="0" w:color="auto"/>
                <w:bottom w:val="none" w:sz="0" w:space="0" w:color="auto"/>
                <w:right w:val="none" w:sz="0" w:space="0" w:color="auto"/>
              </w:divBdr>
              <w:divsChild>
                <w:div w:id="1242062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928">
          <w:marLeft w:val="0"/>
          <w:marRight w:val="0"/>
          <w:marTop w:val="300"/>
          <w:marBottom w:val="0"/>
          <w:divBdr>
            <w:top w:val="none" w:sz="0" w:space="0" w:color="auto"/>
            <w:left w:val="none" w:sz="0" w:space="0" w:color="auto"/>
            <w:bottom w:val="none" w:sz="0" w:space="0" w:color="auto"/>
            <w:right w:val="none" w:sz="0" w:space="0" w:color="auto"/>
          </w:divBdr>
          <w:divsChild>
            <w:div w:id="108865763">
              <w:marLeft w:val="0"/>
              <w:marRight w:val="0"/>
              <w:marTop w:val="0"/>
              <w:marBottom w:val="0"/>
              <w:divBdr>
                <w:top w:val="none" w:sz="0" w:space="0" w:color="auto"/>
                <w:left w:val="none" w:sz="0" w:space="0" w:color="auto"/>
                <w:bottom w:val="none" w:sz="0" w:space="0" w:color="auto"/>
                <w:right w:val="none" w:sz="0" w:space="0" w:color="auto"/>
              </w:divBdr>
              <w:divsChild>
                <w:div w:id="71978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8533">
          <w:marLeft w:val="0"/>
          <w:marRight w:val="0"/>
          <w:marTop w:val="300"/>
          <w:marBottom w:val="0"/>
          <w:divBdr>
            <w:top w:val="none" w:sz="0" w:space="0" w:color="auto"/>
            <w:left w:val="none" w:sz="0" w:space="0" w:color="auto"/>
            <w:bottom w:val="none" w:sz="0" w:space="0" w:color="auto"/>
            <w:right w:val="none" w:sz="0" w:space="0" w:color="auto"/>
          </w:divBdr>
          <w:divsChild>
            <w:div w:id="1229416592">
              <w:marLeft w:val="0"/>
              <w:marRight w:val="0"/>
              <w:marTop w:val="0"/>
              <w:marBottom w:val="0"/>
              <w:divBdr>
                <w:top w:val="none" w:sz="0" w:space="0" w:color="auto"/>
                <w:left w:val="none" w:sz="0" w:space="0" w:color="auto"/>
                <w:bottom w:val="none" w:sz="0" w:space="0" w:color="auto"/>
                <w:right w:val="none" w:sz="0" w:space="0" w:color="auto"/>
              </w:divBdr>
              <w:divsChild>
                <w:div w:id="37561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134570">
          <w:marLeft w:val="0"/>
          <w:marRight w:val="0"/>
          <w:marTop w:val="300"/>
          <w:marBottom w:val="0"/>
          <w:divBdr>
            <w:top w:val="none" w:sz="0" w:space="0" w:color="auto"/>
            <w:left w:val="none" w:sz="0" w:space="0" w:color="auto"/>
            <w:bottom w:val="none" w:sz="0" w:space="0" w:color="auto"/>
            <w:right w:val="none" w:sz="0" w:space="0" w:color="auto"/>
          </w:divBdr>
          <w:divsChild>
            <w:div w:id="611016499">
              <w:marLeft w:val="0"/>
              <w:marRight w:val="0"/>
              <w:marTop w:val="0"/>
              <w:marBottom w:val="0"/>
              <w:divBdr>
                <w:top w:val="none" w:sz="0" w:space="0" w:color="auto"/>
                <w:left w:val="none" w:sz="0" w:space="0" w:color="auto"/>
                <w:bottom w:val="none" w:sz="0" w:space="0" w:color="auto"/>
                <w:right w:val="none" w:sz="0" w:space="0" w:color="auto"/>
              </w:divBdr>
              <w:divsChild>
                <w:div w:id="34382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690563">
      <w:bodyDiv w:val="1"/>
      <w:marLeft w:val="0"/>
      <w:marRight w:val="0"/>
      <w:marTop w:val="0"/>
      <w:marBottom w:val="0"/>
      <w:divBdr>
        <w:top w:val="none" w:sz="0" w:space="0" w:color="auto"/>
        <w:left w:val="none" w:sz="0" w:space="0" w:color="auto"/>
        <w:bottom w:val="none" w:sz="0" w:space="0" w:color="auto"/>
        <w:right w:val="none" w:sz="0" w:space="0" w:color="auto"/>
      </w:divBdr>
      <w:divsChild>
        <w:div w:id="247929638">
          <w:marLeft w:val="0"/>
          <w:marRight w:val="0"/>
          <w:marTop w:val="0"/>
          <w:marBottom w:val="0"/>
          <w:divBdr>
            <w:top w:val="none" w:sz="0" w:space="0" w:color="auto"/>
            <w:left w:val="none" w:sz="0" w:space="0" w:color="auto"/>
            <w:bottom w:val="none" w:sz="0" w:space="0" w:color="auto"/>
            <w:right w:val="none" w:sz="0" w:space="0" w:color="auto"/>
          </w:divBdr>
        </w:div>
        <w:div w:id="289013761">
          <w:marLeft w:val="0"/>
          <w:marRight w:val="0"/>
          <w:marTop w:val="0"/>
          <w:marBottom w:val="0"/>
          <w:divBdr>
            <w:top w:val="none" w:sz="0" w:space="0" w:color="auto"/>
            <w:left w:val="none" w:sz="0" w:space="0" w:color="auto"/>
            <w:bottom w:val="none" w:sz="0" w:space="0" w:color="auto"/>
            <w:right w:val="none" w:sz="0" w:space="0" w:color="auto"/>
          </w:divBdr>
          <w:divsChild>
            <w:div w:id="179635417">
              <w:marLeft w:val="0"/>
              <w:marRight w:val="0"/>
              <w:marTop w:val="0"/>
              <w:marBottom w:val="0"/>
              <w:divBdr>
                <w:top w:val="none" w:sz="0" w:space="0" w:color="auto"/>
                <w:left w:val="none" w:sz="0" w:space="0" w:color="auto"/>
                <w:bottom w:val="none" w:sz="0" w:space="0" w:color="auto"/>
                <w:right w:val="none" w:sz="0" w:space="0" w:color="auto"/>
              </w:divBdr>
            </w:div>
          </w:divsChild>
        </w:div>
        <w:div w:id="923688727">
          <w:marLeft w:val="0"/>
          <w:marRight w:val="0"/>
          <w:marTop w:val="0"/>
          <w:marBottom w:val="0"/>
          <w:divBdr>
            <w:top w:val="none" w:sz="0" w:space="0" w:color="auto"/>
            <w:left w:val="none" w:sz="0" w:space="0" w:color="auto"/>
            <w:bottom w:val="none" w:sz="0" w:space="0" w:color="auto"/>
            <w:right w:val="none" w:sz="0" w:space="0" w:color="auto"/>
          </w:divBdr>
        </w:div>
        <w:div w:id="1799644509">
          <w:marLeft w:val="0"/>
          <w:marRight w:val="0"/>
          <w:marTop w:val="0"/>
          <w:marBottom w:val="0"/>
          <w:divBdr>
            <w:top w:val="none" w:sz="0" w:space="0" w:color="auto"/>
            <w:left w:val="none" w:sz="0" w:space="0" w:color="auto"/>
            <w:bottom w:val="none" w:sz="0" w:space="0" w:color="auto"/>
            <w:right w:val="none" w:sz="0" w:space="0" w:color="auto"/>
          </w:divBdr>
          <w:divsChild>
            <w:div w:id="465052130">
              <w:marLeft w:val="0"/>
              <w:marRight w:val="0"/>
              <w:marTop w:val="0"/>
              <w:marBottom w:val="0"/>
              <w:divBdr>
                <w:top w:val="none" w:sz="0" w:space="0" w:color="auto"/>
                <w:left w:val="none" w:sz="0" w:space="0" w:color="auto"/>
                <w:bottom w:val="none" w:sz="0" w:space="0" w:color="auto"/>
                <w:right w:val="none" w:sz="0" w:space="0" w:color="auto"/>
              </w:divBdr>
            </w:div>
          </w:divsChild>
        </w:div>
        <w:div w:id="1212958474">
          <w:marLeft w:val="0"/>
          <w:marRight w:val="0"/>
          <w:marTop w:val="0"/>
          <w:marBottom w:val="0"/>
          <w:divBdr>
            <w:top w:val="none" w:sz="0" w:space="0" w:color="auto"/>
            <w:left w:val="none" w:sz="0" w:space="0" w:color="auto"/>
            <w:bottom w:val="none" w:sz="0" w:space="0" w:color="auto"/>
            <w:right w:val="none" w:sz="0" w:space="0" w:color="auto"/>
          </w:divBdr>
        </w:div>
        <w:div w:id="511651855">
          <w:marLeft w:val="0"/>
          <w:marRight w:val="0"/>
          <w:marTop w:val="0"/>
          <w:marBottom w:val="0"/>
          <w:divBdr>
            <w:top w:val="none" w:sz="0" w:space="0" w:color="auto"/>
            <w:left w:val="none" w:sz="0" w:space="0" w:color="auto"/>
            <w:bottom w:val="none" w:sz="0" w:space="0" w:color="auto"/>
            <w:right w:val="none" w:sz="0" w:space="0" w:color="auto"/>
          </w:divBdr>
          <w:divsChild>
            <w:div w:id="1532842130">
              <w:marLeft w:val="0"/>
              <w:marRight w:val="0"/>
              <w:marTop w:val="0"/>
              <w:marBottom w:val="0"/>
              <w:divBdr>
                <w:top w:val="none" w:sz="0" w:space="0" w:color="auto"/>
                <w:left w:val="none" w:sz="0" w:space="0" w:color="auto"/>
                <w:bottom w:val="none" w:sz="0" w:space="0" w:color="auto"/>
                <w:right w:val="none" w:sz="0" w:space="0" w:color="auto"/>
              </w:divBdr>
            </w:div>
          </w:divsChild>
        </w:div>
        <w:div w:id="1233196944">
          <w:marLeft w:val="0"/>
          <w:marRight w:val="0"/>
          <w:marTop w:val="0"/>
          <w:marBottom w:val="0"/>
          <w:divBdr>
            <w:top w:val="none" w:sz="0" w:space="0" w:color="auto"/>
            <w:left w:val="none" w:sz="0" w:space="0" w:color="auto"/>
            <w:bottom w:val="none" w:sz="0" w:space="0" w:color="auto"/>
            <w:right w:val="none" w:sz="0" w:space="0" w:color="auto"/>
          </w:divBdr>
        </w:div>
        <w:div w:id="145708936">
          <w:marLeft w:val="0"/>
          <w:marRight w:val="0"/>
          <w:marTop w:val="0"/>
          <w:marBottom w:val="0"/>
          <w:divBdr>
            <w:top w:val="none" w:sz="0" w:space="0" w:color="auto"/>
            <w:left w:val="none" w:sz="0" w:space="0" w:color="auto"/>
            <w:bottom w:val="none" w:sz="0" w:space="0" w:color="auto"/>
            <w:right w:val="none" w:sz="0" w:space="0" w:color="auto"/>
          </w:divBdr>
          <w:divsChild>
            <w:div w:id="130636089">
              <w:marLeft w:val="0"/>
              <w:marRight w:val="0"/>
              <w:marTop w:val="0"/>
              <w:marBottom w:val="0"/>
              <w:divBdr>
                <w:top w:val="none" w:sz="0" w:space="0" w:color="auto"/>
                <w:left w:val="none" w:sz="0" w:space="0" w:color="auto"/>
                <w:bottom w:val="none" w:sz="0" w:space="0" w:color="auto"/>
                <w:right w:val="none" w:sz="0" w:space="0" w:color="auto"/>
              </w:divBdr>
            </w:div>
          </w:divsChild>
        </w:div>
        <w:div w:id="701787043">
          <w:marLeft w:val="0"/>
          <w:marRight w:val="0"/>
          <w:marTop w:val="0"/>
          <w:marBottom w:val="0"/>
          <w:divBdr>
            <w:top w:val="none" w:sz="0" w:space="0" w:color="auto"/>
            <w:left w:val="none" w:sz="0" w:space="0" w:color="auto"/>
            <w:bottom w:val="none" w:sz="0" w:space="0" w:color="auto"/>
            <w:right w:val="none" w:sz="0" w:space="0" w:color="auto"/>
          </w:divBdr>
        </w:div>
        <w:div w:id="1231425486">
          <w:marLeft w:val="0"/>
          <w:marRight w:val="0"/>
          <w:marTop w:val="0"/>
          <w:marBottom w:val="0"/>
          <w:divBdr>
            <w:top w:val="none" w:sz="0" w:space="0" w:color="auto"/>
            <w:left w:val="none" w:sz="0" w:space="0" w:color="auto"/>
            <w:bottom w:val="none" w:sz="0" w:space="0" w:color="auto"/>
            <w:right w:val="none" w:sz="0" w:space="0" w:color="auto"/>
          </w:divBdr>
          <w:divsChild>
            <w:div w:id="2068070940">
              <w:marLeft w:val="0"/>
              <w:marRight w:val="0"/>
              <w:marTop w:val="0"/>
              <w:marBottom w:val="0"/>
              <w:divBdr>
                <w:top w:val="none" w:sz="0" w:space="0" w:color="auto"/>
                <w:left w:val="none" w:sz="0" w:space="0" w:color="auto"/>
                <w:bottom w:val="none" w:sz="0" w:space="0" w:color="auto"/>
                <w:right w:val="none" w:sz="0" w:space="0" w:color="auto"/>
              </w:divBdr>
            </w:div>
          </w:divsChild>
        </w:div>
        <w:div w:id="1339231663">
          <w:marLeft w:val="0"/>
          <w:marRight w:val="0"/>
          <w:marTop w:val="0"/>
          <w:marBottom w:val="0"/>
          <w:divBdr>
            <w:top w:val="none" w:sz="0" w:space="0" w:color="auto"/>
            <w:left w:val="none" w:sz="0" w:space="0" w:color="auto"/>
            <w:bottom w:val="none" w:sz="0" w:space="0" w:color="auto"/>
            <w:right w:val="none" w:sz="0" w:space="0" w:color="auto"/>
          </w:divBdr>
        </w:div>
        <w:div w:id="276361">
          <w:marLeft w:val="0"/>
          <w:marRight w:val="0"/>
          <w:marTop w:val="0"/>
          <w:marBottom w:val="0"/>
          <w:divBdr>
            <w:top w:val="none" w:sz="0" w:space="0" w:color="auto"/>
            <w:left w:val="none" w:sz="0" w:space="0" w:color="auto"/>
            <w:bottom w:val="none" w:sz="0" w:space="0" w:color="auto"/>
            <w:right w:val="none" w:sz="0" w:space="0" w:color="auto"/>
          </w:divBdr>
          <w:divsChild>
            <w:div w:id="250555415">
              <w:marLeft w:val="0"/>
              <w:marRight w:val="0"/>
              <w:marTop w:val="0"/>
              <w:marBottom w:val="0"/>
              <w:divBdr>
                <w:top w:val="none" w:sz="0" w:space="0" w:color="auto"/>
                <w:left w:val="none" w:sz="0" w:space="0" w:color="auto"/>
                <w:bottom w:val="none" w:sz="0" w:space="0" w:color="auto"/>
                <w:right w:val="none" w:sz="0" w:space="0" w:color="auto"/>
              </w:divBdr>
            </w:div>
          </w:divsChild>
        </w:div>
        <w:div w:id="351802179">
          <w:marLeft w:val="0"/>
          <w:marRight w:val="0"/>
          <w:marTop w:val="0"/>
          <w:marBottom w:val="0"/>
          <w:divBdr>
            <w:top w:val="none" w:sz="0" w:space="0" w:color="auto"/>
            <w:left w:val="none" w:sz="0" w:space="0" w:color="auto"/>
            <w:bottom w:val="none" w:sz="0" w:space="0" w:color="auto"/>
            <w:right w:val="none" w:sz="0" w:space="0" w:color="auto"/>
          </w:divBdr>
        </w:div>
        <w:div w:id="1331250125">
          <w:marLeft w:val="0"/>
          <w:marRight w:val="0"/>
          <w:marTop w:val="0"/>
          <w:marBottom w:val="0"/>
          <w:divBdr>
            <w:top w:val="none" w:sz="0" w:space="0" w:color="auto"/>
            <w:left w:val="none" w:sz="0" w:space="0" w:color="auto"/>
            <w:bottom w:val="none" w:sz="0" w:space="0" w:color="auto"/>
            <w:right w:val="none" w:sz="0" w:space="0" w:color="auto"/>
          </w:divBdr>
          <w:divsChild>
            <w:div w:id="251161399">
              <w:marLeft w:val="0"/>
              <w:marRight w:val="0"/>
              <w:marTop w:val="0"/>
              <w:marBottom w:val="0"/>
              <w:divBdr>
                <w:top w:val="none" w:sz="0" w:space="0" w:color="auto"/>
                <w:left w:val="none" w:sz="0" w:space="0" w:color="auto"/>
                <w:bottom w:val="none" w:sz="0" w:space="0" w:color="auto"/>
                <w:right w:val="none" w:sz="0" w:space="0" w:color="auto"/>
              </w:divBdr>
            </w:div>
          </w:divsChild>
        </w:div>
        <w:div w:id="271977561">
          <w:marLeft w:val="0"/>
          <w:marRight w:val="0"/>
          <w:marTop w:val="300"/>
          <w:marBottom w:val="0"/>
          <w:divBdr>
            <w:top w:val="none" w:sz="0" w:space="0" w:color="auto"/>
            <w:left w:val="none" w:sz="0" w:space="0" w:color="auto"/>
            <w:bottom w:val="none" w:sz="0" w:space="0" w:color="auto"/>
            <w:right w:val="none" w:sz="0" w:space="0" w:color="auto"/>
          </w:divBdr>
          <w:divsChild>
            <w:div w:id="507720758">
              <w:marLeft w:val="0"/>
              <w:marRight w:val="0"/>
              <w:marTop w:val="0"/>
              <w:marBottom w:val="0"/>
              <w:divBdr>
                <w:top w:val="none" w:sz="0" w:space="0" w:color="auto"/>
                <w:left w:val="none" w:sz="0" w:space="0" w:color="auto"/>
                <w:bottom w:val="none" w:sz="0" w:space="0" w:color="auto"/>
                <w:right w:val="none" w:sz="0" w:space="0" w:color="auto"/>
              </w:divBdr>
              <w:divsChild>
                <w:div w:id="94431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558882">
          <w:marLeft w:val="0"/>
          <w:marRight w:val="0"/>
          <w:marTop w:val="300"/>
          <w:marBottom w:val="0"/>
          <w:divBdr>
            <w:top w:val="none" w:sz="0" w:space="0" w:color="auto"/>
            <w:left w:val="none" w:sz="0" w:space="0" w:color="auto"/>
            <w:bottom w:val="none" w:sz="0" w:space="0" w:color="auto"/>
            <w:right w:val="none" w:sz="0" w:space="0" w:color="auto"/>
          </w:divBdr>
          <w:divsChild>
            <w:div w:id="1854568190">
              <w:marLeft w:val="0"/>
              <w:marRight w:val="0"/>
              <w:marTop w:val="0"/>
              <w:marBottom w:val="0"/>
              <w:divBdr>
                <w:top w:val="none" w:sz="0" w:space="0" w:color="auto"/>
                <w:left w:val="none" w:sz="0" w:space="0" w:color="auto"/>
                <w:bottom w:val="none" w:sz="0" w:space="0" w:color="auto"/>
                <w:right w:val="none" w:sz="0" w:space="0" w:color="auto"/>
              </w:divBdr>
              <w:divsChild>
                <w:div w:id="121624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119992">
          <w:marLeft w:val="0"/>
          <w:marRight w:val="0"/>
          <w:marTop w:val="300"/>
          <w:marBottom w:val="0"/>
          <w:divBdr>
            <w:top w:val="none" w:sz="0" w:space="0" w:color="auto"/>
            <w:left w:val="none" w:sz="0" w:space="0" w:color="auto"/>
            <w:bottom w:val="none" w:sz="0" w:space="0" w:color="auto"/>
            <w:right w:val="none" w:sz="0" w:space="0" w:color="auto"/>
          </w:divBdr>
          <w:divsChild>
            <w:div w:id="1041438015">
              <w:marLeft w:val="0"/>
              <w:marRight w:val="0"/>
              <w:marTop w:val="0"/>
              <w:marBottom w:val="0"/>
              <w:divBdr>
                <w:top w:val="none" w:sz="0" w:space="0" w:color="auto"/>
                <w:left w:val="none" w:sz="0" w:space="0" w:color="auto"/>
                <w:bottom w:val="none" w:sz="0" w:space="0" w:color="auto"/>
                <w:right w:val="none" w:sz="0" w:space="0" w:color="auto"/>
              </w:divBdr>
              <w:divsChild>
                <w:div w:id="8743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958981">
          <w:marLeft w:val="0"/>
          <w:marRight w:val="0"/>
          <w:marTop w:val="300"/>
          <w:marBottom w:val="0"/>
          <w:divBdr>
            <w:top w:val="none" w:sz="0" w:space="0" w:color="auto"/>
            <w:left w:val="none" w:sz="0" w:space="0" w:color="auto"/>
            <w:bottom w:val="none" w:sz="0" w:space="0" w:color="auto"/>
            <w:right w:val="none" w:sz="0" w:space="0" w:color="auto"/>
          </w:divBdr>
          <w:divsChild>
            <w:div w:id="6060650">
              <w:marLeft w:val="0"/>
              <w:marRight w:val="0"/>
              <w:marTop w:val="0"/>
              <w:marBottom w:val="0"/>
              <w:divBdr>
                <w:top w:val="none" w:sz="0" w:space="0" w:color="auto"/>
                <w:left w:val="none" w:sz="0" w:space="0" w:color="auto"/>
                <w:bottom w:val="none" w:sz="0" w:space="0" w:color="auto"/>
                <w:right w:val="none" w:sz="0" w:space="0" w:color="auto"/>
              </w:divBdr>
              <w:divsChild>
                <w:div w:id="119861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9488010">
      <w:bodyDiv w:val="1"/>
      <w:marLeft w:val="0"/>
      <w:marRight w:val="0"/>
      <w:marTop w:val="0"/>
      <w:marBottom w:val="0"/>
      <w:divBdr>
        <w:top w:val="none" w:sz="0" w:space="0" w:color="auto"/>
        <w:left w:val="none" w:sz="0" w:space="0" w:color="auto"/>
        <w:bottom w:val="none" w:sz="0" w:space="0" w:color="auto"/>
        <w:right w:val="none" w:sz="0" w:space="0" w:color="auto"/>
      </w:divBdr>
      <w:divsChild>
        <w:div w:id="410398382">
          <w:marLeft w:val="0"/>
          <w:marRight w:val="0"/>
          <w:marTop w:val="0"/>
          <w:marBottom w:val="0"/>
          <w:divBdr>
            <w:top w:val="none" w:sz="0" w:space="0" w:color="auto"/>
            <w:left w:val="none" w:sz="0" w:space="0" w:color="auto"/>
            <w:bottom w:val="none" w:sz="0" w:space="0" w:color="auto"/>
            <w:right w:val="none" w:sz="0" w:space="0" w:color="auto"/>
          </w:divBdr>
        </w:div>
        <w:div w:id="2023699125">
          <w:marLeft w:val="0"/>
          <w:marRight w:val="0"/>
          <w:marTop w:val="0"/>
          <w:marBottom w:val="0"/>
          <w:divBdr>
            <w:top w:val="none" w:sz="0" w:space="0" w:color="auto"/>
            <w:left w:val="none" w:sz="0" w:space="0" w:color="auto"/>
            <w:bottom w:val="none" w:sz="0" w:space="0" w:color="auto"/>
            <w:right w:val="none" w:sz="0" w:space="0" w:color="auto"/>
          </w:divBdr>
          <w:divsChild>
            <w:div w:id="1296135880">
              <w:marLeft w:val="0"/>
              <w:marRight w:val="0"/>
              <w:marTop w:val="0"/>
              <w:marBottom w:val="0"/>
              <w:divBdr>
                <w:top w:val="none" w:sz="0" w:space="0" w:color="auto"/>
                <w:left w:val="none" w:sz="0" w:space="0" w:color="auto"/>
                <w:bottom w:val="none" w:sz="0" w:space="0" w:color="auto"/>
                <w:right w:val="none" w:sz="0" w:space="0" w:color="auto"/>
              </w:divBdr>
            </w:div>
          </w:divsChild>
        </w:div>
        <w:div w:id="1370228407">
          <w:marLeft w:val="0"/>
          <w:marRight w:val="0"/>
          <w:marTop w:val="0"/>
          <w:marBottom w:val="0"/>
          <w:divBdr>
            <w:top w:val="none" w:sz="0" w:space="0" w:color="auto"/>
            <w:left w:val="none" w:sz="0" w:space="0" w:color="auto"/>
            <w:bottom w:val="none" w:sz="0" w:space="0" w:color="auto"/>
            <w:right w:val="none" w:sz="0" w:space="0" w:color="auto"/>
          </w:divBdr>
        </w:div>
        <w:div w:id="786970849">
          <w:marLeft w:val="0"/>
          <w:marRight w:val="0"/>
          <w:marTop w:val="0"/>
          <w:marBottom w:val="0"/>
          <w:divBdr>
            <w:top w:val="none" w:sz="0" w:space="0" w:color="auto"/>
            <w:left w:val="none" w:sz="0" w:space="0" w:color="auto"/>
            <w:bottom w:val="none" w:sz="0" w:space="0" w:color="auto"/>
            <w:right w:val="none" w:sz="0" w:space="0" w:color="auto"/>
          </w:divBdr>
          <w:divsChild>
            <w:div w:id="583026434">
              <w:marLeft w:val="0"/>
              <w:marRight w:val="0"/>
              <w:marTop w:val="0"/>
              <w:marBottom w:val="0"/>
              <w:divBdr>
                <w:top w:val="none" w:sz="0" w:space="0" w:color="auto"/>
                <w:left w:val="none" w:sz="0" w:space="0" w:color="auto"/>
                <w:bottom w:val="none" w:sz="0" w:space="0" w:color="auto"/>
                <w:right w:val="none" w:sz="0" w:space="0" w:color="auto"/>
              </w:divBdr>
            </w:div>
          </w:divsChild>
        </w:div>
        <w:div w:id="379981788">
          <w:marLeft w:val="0"/>
          <w:marRight w:val="0"/>
          <w:marTop w:val="0"/>
          <w:marBottom w:val="0"/>
          <w:divBdr>
            <w:top w:val="none" w:sz="0" w:space="0" w:color="auto"/>
            <w:left w:val="none" w:sz="0" w:space="0" w:color="auto"/>
            <w:bottom w:val="none" w:sz="0" w:space="0" w:color="auto"/>
            <w:right w:val="none" w:sz="0" w:space="0" w:color="auto"/>
          </w:divBdr>
        </w:div>
        <w:div w:id="1841193324">
          <w:marLeft w:val="0"/>
          <w:marRight w:val="0"/>
          <w:marTop w:val="0"/>
          <w:marBottom w:val="0"/>
          <w:divBdr>
            <w:top w:val="none" w:sz="0" w:space="0" w:color="auto"/>
            <w:left w:val="none" w:sz="0" w:space="0" w:color="auto"/>
            <w:bottom w:val="none" w:sz="0" w:space="0" w:color="auto"/>
            <w:right w:val="none" w:sz="0" w:space="0" w:color="auto"/>
          </w:divBdr>
          <w:divsChild>
            <w:div w:id="1978798057">
              <w:marLeft w:val="0"/>
              <w:marRight w:val="0"/>
              <w:marTop w:val="0"/>
              <w:marBottom w:val="0"/>
              <w:divBdr>
                <w:top w:val="none" w:sz="0" w:space="0" w:color="auto"/>
                <w:left w:val="none" w:sz="0" w:space="0" w:color="auto"/>
                <w:bottom w:val="none" w:sz="0" w:space="0" w:color="auto"/>
                <w:right w:val="none" w:sz="0" w:space="0" w:color="auto"/>
              </w:divBdr>
            </w:div>
          </w:divsChild>
        </w:div>
        <w:div w:id="89158461">
          <w:marLeft w:val="0"/>
          <w:marRight w:val="0"/>
          <w:marTop w:val="0"/>
          <w:marBottom w:val="0"/>
          <w:divBdr>
            <w:top w:val="none" w:sz="0" w:space="0" w:color="auto"/>
            <w:left w:val="none" w:sz="0" w:space="0" w:color="auto"/>
            <w:bottom w:val="none" w:sz="0" w:space="0" w:color="auto"/>
            <w:right w:val="none" w:sz="0" w:space="0" w:color="auto"/>
          </w:divBdr>
        </w:div>
        <w:div w:id="216400403">
          <w:marLeft w:val="0"/>
          <w:marRight w:val="0"/>
          <w:marTop w:val="0"/>
          <w:marBottom w:val="0"/>
          <w:divBdr>
            <w:top w:val="none" w:sz="0" w:space="0" w:color="auto"/>
            <w:left w:val="none" w:sz="0" w:space="0" w:color="auto"/>
            <w:bottom w:val="none" w:sz="0" w:space="0" w:color="auto"/>
            <w:right w:val="none" w:sz="0" w:space="0" w:color="auto"/>
          </w:divBdr>
          <w:divsChild>
            <w:div w:id="287588100">
              <w:marLeft w:val="0"/>
              <w:marRight w:val="0"/>
              <w:marTop w:val="0"/>
              <w:marBottom w:val="0"/>
              <w:divBdr>
                <w:top w:val="none" w:sz="0" w:space="0" w:color="auto"/>
                <w:left w:val="none" w:sz="0" w:space="0" w:color="auto"/>
                <w:bottom w:val="none" w:sz="0" w:space="0" w:color="auto"/>
                <w:right w:val="none" w:sz="0" w:space="0" w:color="auto"/>
              </w:divBdr>
            </w:div>
          </w:divsChild>
        </w:div>
        <w:div w:id="249235563">
          <w:marLeft w:val="0"/>
          <w:marRight w:val="0"/>
          <w:marTop w:val="0"/>
          <w:marBottom w:val="0"/>
          <w:divBdr>
            <w:top w:val="none" w:sz="0" w:space="0" w:color="auto"/>
            <w:left w:val="none" w:sz="0" w:space="0" w:color="auto"/>
            <w:bottom w:val="none" w:sz="0" w:space="0" w:color="auto"/>
            <w:right w:val="none" w:sz="0" w:space="0" w:color="auto"/>
          </w:divBdr>
        </w:div>
        <w:div w:id="2038965902">
          <w:marLeft w:val="0"/>
          <w:marRight w:val="0"/>
          <w:marTop w:val="0"/>
          <w:marBottom w:val="0"/>
          <w:divBdr>
            <w:top w:val="none" w:sz="0" w:space="0" w:color="auto"/>
            <w:left w:val="none" w:sz="0" w:space="0" w:color="auto"/>
            <w:bottom w:val="none" w:sz="0" w:space="0" w:color="auto"/>
            <w:right w:val="none" w:sz="0" w:space="0" w:color="auto"/>
          </w:divBdr>
          <w:divsChild>
            <w:div w:id="1784567297">
              <w:marLeft w:val="0"/>
              <w:marRight w:val="0"/>
              <w:marTop w:val="0"/>
              <w:marBottom w:val="0"/>
              <w:divBdr>
                <w:top w:val="none" w:sz="0" w:space="0" w:color="auto"/>
                <w:left w:val="none" w:sz="0" w:space="0" w:color="auto"/>
                <w:bottom w:val="none" w:sz="0" w:space="0" w:color="auto"/>
                <w:right w:val="none" w:sz="0" w:space="0" w:color="auto"/>
              </w:divBdr>
            </w:div>
          </w:divsChild>
        </w:div>
        <w:div w:id="702049159">
          <w:marLeft w:val="0"/>
          <w:marRight w:val="0"/>
          <w:marTop w:val="0"/>
          <w:marBottom w:val="0"/>
          <w:divBdr>
            <w:top w:val="none" w:sz="0" w:space="0" w:color="auto"/>
            <w:left w:val="none" w:sz="0" w:space="0" w:color="auto"/>
            <w:bottom w:val="none" w:sz="0" w:space="0" w:color="auto"/>
            <w:right w:val="none" w:sz="0" w:space="0" w:color="auto"/>
          </w:divBdr>
        </w:div>
        <w:div w:id="1652978287">
          <w:marLeft w:val="0"/>
          <w:marRight w:val="0"/>
          <w:marTop w:val="0"/>
          <w:marBottom w:val="0"/>
          <w:divBdr>
            <w:top w:val="none" w:sz="0" w:space="0" w:color="auto"/>
            <w:left w:val="none" w:sz="0" w:space="0" w:color="auto"/>
            <w:bottom w:val="none" w:sz="0" w:space="0" w:color="auto"/>
            <w:right w:val="none" w:sz="0" w:space="0" w:color="auto"/>
          </w:divBdr>
          <w:divsChild>
            <w:div w:id="1234044037">
              <w:marLeft w:val="0"/>
              <w:marRight w:val="0"/>
              <w:marTop w:val="0"/>
              <w:marBottom w:val="0"/>
              <w:divBdr>
                <w:top w:val="none" w:sz="0" w:space="0" w:color="auto"/>
                <w:left w:val="none" w:sz="0" w:space="0" w:color="auto"/>
                <w:bottom w:val="none" w:sz="0" w:space="0" w:color="auto"/>
                <w:right w:val="none" w:sz="0" w:space="0" w:color="auto"/>
              </w:divBdr>
            </w:div>
          </w:divsChild>
        </w:div>
        <w:div w:id="1108768193">
          <w:marLeft w:val="0"/>
          <w:marRight w:val="0"/>
          <w:marTop w:val="0"/>
          <w:marBottom w:val="0"/>
          <w:divBdr>
            <w:top w:val="none" w:sz="0" w:space="0" w:color="auto"/>
            <w:left w:val="none" w:sz="0" w:space="0" w:color="auto"/>
            <w:bottom w:val="none" w:sz="0" w:space="0" w:color="auto"/>
            <w:right w:val="none" w:sz="0" w:space="0" w:color="auto"/>
          </w:divBdr>
        </w:div>
        <w:div w:id="2080594574">
          <w:marLeft w:val="0"/>
          <w:marRight w:val="0"/>
          <w:marTop w:val="0"/>
          <w:marBottom w:val="0"/>
          <w:divBdr>
            <w:top w:val="none" w:sz="0" w:space="0" w:color="auto"/>
            <w:left w:val="none" w:sz="0" w:space="0" w:color="auto"/>
            <w:bottom w:val="none" w:sz="0" w:space="0" w:color="auto"/>
            <w:right w:val="none" w:sz="0" w:space="0" w:color="auto"/>
          </w:divBdr>
          <w:divsChild>
            <w:div w:id="105203036">
              <w:marLeft w:val="0"/>
              <w:marRight w:val="0"/>
              <w:marTop w:val="0"/>
              <w:marBottom w:val="0"/>
              <w:divBdr>
                <w:top w:val="none" w:sz="0" w:space="0" w:color="auto"/>
                <w:left w:val="none" w:sz="0" w:space="0" w:color="auto"/>
                <w:bottom w:val="none" w:sz="0" w:space="0" w:color="auto"/>
                <w:right w:val="none" w:sz="0" w:space="0" w:color="auto"/>
              </w:divBdr>
            </w:div>
          </w:divsChild>
        </w:div>
        <w:div w:id="1962806796">
          <w:marLeft w:val="0"/>
          <w:marRight w:val="0"/>
          <w:marTop w:val="300"/>
          <w:marBottom w:val="0"/>
          <w:divBdr>
            <w:top w:val="none" w:sz="0" w:space="0" w:color="auto"/>
            <w:left w:val="none" w:sz="0" w:space="0" w:color="auto"/>
            <w:bottom w:val="none" w:sz="0" w:space="0" w:color="auto"/>
            <w:right w:val="none" w:sz="0" w:space="0" w:color="auto"/>
          </w:divBdr>
          <w:divsChild>
            <w:div w:id="270864822">
              <w:marLeft w:val="0"/>
              <w:marRight w:val="0"/>
              <w:marTop w:val="0"/>
              <w:marBottom w:val="0"/>
              <w:divBdr>
                <w:top w:val="none" w:sz="0" w:space="0" w:color="auto"/>
                <w:left w:val="none" w:sz="0" w:space="0" w:color="auto"/>
                <w:bottom w:val="none" w:sz="0" w:space="0" w:color="auto"/>
                <w:right w:val="none" w:sz="0" w:space="0" w:color="auto"/>
              </w:divBdr>
              <w:divsChild>
                <w:div w:id="36144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3744">
          <w:marLeft w:val="0"/>
          <w:marRight w:val="0"/>
          <w:marTop w:val="300"/>
          <w:marBottom w:val="0"/>
          <w:divBdr>
            <w:top w:val="none" w:sz="0" w:space="0" w:color="auto"/>
            <w:left w:val="none" w:sz="0" w:space="0" w:color="auto"/>
            <w:bottom w:val="none" w:sz="0" w:space="0" w:color="auto"/>
            <w:right w:val="none" w:sz="0" w:space="0" w:color="auto"/>
          </w:divBdr>
          <w:divsChild>
            <w:div w:id="637224714">
              <w:marLeft w:val="0"/>
              <w:marRight w:val="0"/>
              <w:marTop w:val="0"/>
              <w:marBottom w:val="0"/>
              <w:divBdr>
                <w:top w:val="none" w:sz="0" w:space="0" w:color="auto"/>
                <w:left w:val="none" w:sz="0" w:space="0" w:color="auto"/>
                <w:bottom w:val="none" w:sz="0" w:space="0" w:color="auto"/>
                <w:right w:val="none" w:sz="0" w:space="0" w:color="auto"/>
              </w:divBdr>
              <w:divsChild>
                <w:div w:id="183417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071260">
          <w:marLeft w:val="0"/>
          <w:marRight w:val="0"/>
          <w:marTop w:val="300"/>
          <w:marBottom w:val="0"/>
          <w:divBdr>
            <w:top w:val="none" w:sz="0" w:space="0" w:color="auto"/>
            <w:left w:val="none" w:sz="0" w:space="0" w:color="auto"/>
            <w:bottom w:val="none" w:sz="0" w:space="0" w:color="auto"/>
            <w:right w:val="none" w:sz="0" w:space="0" w:color="auto"/>
          </w:divBdr>
          <w:divsChild>
            <w:div w:id="934828309">
              <w:marLeft w:val="0"/>
              <w:marRight w:val="0"/>
              <w:marTop w:val="0"/>
              <w:marBottom w:val="0"/>
              <w:divBdr>
                <w:top w:val="none" w:sz="0" w:space="0" w:color="auto"/>
                <w:left w:val="none" w:sz="0" w:space="0" w:color="auto"/>
                <w:bottom w:val="none" w:sz="0" w:space="0" w:color="auto"/>
                <w:right w:val="none" w:sz="0" w:space="0" w:color="auto"/>
              </w:divBdr>
              <w:divsChild>
                <w:div w:id="186751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872968">
          <w:marLeft w:val="0"/>
          <w:marRight w:val="0"/>
          <w:marTop w:val="300"/>
          <w:marBottom w:val="0"/>
          <w:divBdr>
            <w:top w:val="none" w:sz="0" w:space="0" w:color="auto"/>
            <w:left w:val="none" w:sz="0" w:space="0" w:color="auto"/>
            <w:bottom w:val="none" w:sz="0" w:space="0" w:color="auto"/>
            <w:right w:val="none" w:sz="0" w:space="0" w:color="auto"/>
          </w:divBdr>
          <w:divsChild>
            <w:div w:id="185221727">
              <w:marLeft w:val="0"/>
              <w:marRight w:val="0"/>
              <w:marTop w:val="0"/>
              <w:marBottom w:val="0"/>
              <w:divBdr>
                <w:top w:val="none" w:sz="0" w:space="0" w:color="auto"/>
                <w:left w:val="none" w:sz="0" w:space="0" w:color="auto"/>
                <w:bottom w:val="none" w:sz="0" w:space="0" w:color="auto"/>
                <w:right w:val="none" w:sz="0" w:space="0" w:color="auto"/>
              </w:divBdr>
              <w:divsChild>
                <w:div w:id="139586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246">
      <w:bodyDiv w:val="1"/>
      <w:marLeft w:val="0"/>
      <w:marRight w:val="0"/>
      <w:marTop w:val="0"/>
      <w:marBottom w:val="0"/>
      <w:divBdr>
        <w:top w:val="none" w:sz="0" w:space="0" w:color="auto"/>
        <w:left w:val="none" w:sz="0" w:space="0" w:color="auto"/>
        <w:bottom w:val="none" w:sz="0" w:space="0" w:color="auto"/>
        <w:right w:val="none" w:sz="0" w:space="0" w:color="auto"/>
      </w:divBdr>
      <w:divsChild>
        <w:div w:id="1010839583">
          <w:marLeft w:val="0"/>
          <w:marRight w:val="0"/>
          <w:marTop w:val="0"/>
          <w:marBottom w:val="0"/>
          <w:divBdr>
            <w:top w:val="none" w:sz="0" w:space="0" w:color="auto"/>
            <w:left w:val="none" w:sz="0" w:space="0" w:color="auto"/>
            <w:bottom w:val="none" w:sz="0" w:space="0" w:color="auto"/>
            <w:right w:val="none" w:sz="0" w:space="0" w:color="auto"/>
          </w:divBdr>
        </w:div>
        <w:div w:id="1485464932">
          <w:marLeft w:val="0"/>
          <w:marRight w:val="0"/>
          <w:marTop w:val="0"/>
          <w:marBottom w:val="0"/>
          <w:divBdr>
            <w:top w:val="none" w:sz="0" w:space="0" w:color="auto"/>
            <w:left w:val="none" w:sz="0" w:space="0" w:color="auto"/>
            <w:bottom w:val="none" w:sz="0" w:space="0" w:color="auto"/>
            <w:right w:val="none" w:sz="0" w:space="0" w:color="auto"/>
          </w:divBdr>
          <w:divsChild>
            <w:div w:id="1016225140">
              <w:marLeft w:val="0"/>
              <w:marRight w:val="0"/>
              <w:marTop w:val="0"/>
              <w:marBottom w:val="0"/>
              <w:divBdr>
                <w:top w:val="none" w:sz="0" w:space="0" w:color="auto"/>
                <w:left w:val="none" w:sz="0" w:space="0" w:color="auto"/>
                <w:bottom w:val="none" w:sz="0" w:space="0" w:color="auto"/>
                <w:right w:val="none" w:sz="0" w:space="0" w:color="auto"/>
              </w:divBdr>
            </w:div>
          </w:divsChild>
        </w:div>
        <w:div w:id="1686518824">
          <w:marLeft w:val="0"/>
          <w:marRight w:val="0"/>
          <w:marTop w:val="0"/>
          <w:marBottom w:val="0"/>
          <w:divBdr>
            <w:top w:val="none" w:sz="0" w:space="0" w:color="auto"/>
            <w:left w:val="none" w:sz="0" w:space="0" w:color="auto"/>
            <w:bottom w:val="none" w:sz="0" w:space="0" w:color="auto"/>
            <w:right w:val="none" w:sz="0" w:space="0" w:color="auto"/>
          </w:divBdr>
        </w:div>
        <w:div w:id="501942031">
          <w:marLeft w:val="0"/>
          <w:marRight w:val="0"/>
          <w:marTop w:val="0"/>
          <w:marBottom w:val="0"/>
          <w:divBdr>
            <w:top w:val="none" w:sz="0" w:space="0" w:color="auto"/>
            <w:left w:val="none" w:sz="0" w:space="0" w:color="auto"/>
            <w:bottom w:val="none" w:sz="0" w:space="0" w:color="auto"/>
            <w:right w:val="none" w:sz="0" w:space="0" w:color="auto"/>
          </w:divBdr>
          <w:divsChild>
            <w:div w:id="1561359559">
              <w:marLeft w:val="0"/>
              <w:marRight w:val="0"/>
              <w:marTop w:val="0"/>
              <w:marBottom w:val="0"/>
              <w:divBdr>
                <w:top w:val="none" w:sz="0" w:space="0" w:color="auto"/>
                <w:left w:val="none" w:sz="0" w:space="0" w:color="auto"/>
                <w:bottom w:val="none" w:sz="0" w:space="0" w:color="auto"/>
                <w:right w:val="none" w:sz="0" w:space="0" w:color="auto"/>
              </w:divBdr>
            </w:div>
          </w:divsChild>
        </w:div>
        <w:div w:id="1491099982">
          <w:marLeft w:val="0"/>
          <w:marRight w:val="0"/>
          <w:marTop w:val="0"/>
          <w:marBottom w:val="0"/>
          <w:divBdr>
            <w:top w:val="none" w:sz="0" w:space="0" w:color="auto"/>
            <w:left w:val="none" w:sz="0" w:space="0" w:color="auto"/>
            <w:bottom w:val="none" w:sz="0" w:space="0" w:color="auto"/>
            <w:right w:val="none" w:sz="0" w:space="0" w:color="auto"/>
          </w:divBdr>
        </w:div>
        <w:div w:id="2015109296">
          <w:marLeft w:val="0"/>
          <w:marRight w:val="0"/>
          <w:marTop w:val="0"/>
          <w:marBottom w:val="0"/>
          <w:divBdr>
            <w:top w:val="none" w:sz="0" w:space="0" w:color="auto"/>
            <w:left w:val="none" w:sz="0" w:space="0" w:color="auto"/>
            <w:bottom w:val="none" w:sz="0" w:space="0" w:color="auto"/>
            <w:right w:val="none" w:sz="0" w:space="0" w:color="auto"/>
          </w:divBdr>
          <w:divsChild>
            <w:div w:id="408232815">
              <w:marLeft w:val="0"/>
              <w:marRight w:val="0"/>
              <w:marTop w:val="0"/>
              <w:marBottom w:val="0"/>
              <w:divBdr>
                <w:top w:val="none" w:sz="0" w:space="0" w:color="auto"/>
                <w:left w:val="none" w:sz="0" w:space="0" w:color="auto"/>
                <w:bottom w:val="none" w:sz="0" w:space="0" w:color="auto"/>
                <w:right w:val="none" w:sz="0" w:space="0" w:color="auto"/>
              </w:divBdr>
            </w:div>
          </w:divsChild>
        </w:div>
        <w:div w:id="138111251">
          <w:marLeft w:val="0"/>
          <w:marRight w:val="0"/>
          <w:marTop w:val="0"/>
          <w:marBottom w:val="0"/>
          <w:divBdr>
            <w:top w:val="none" w:sz="0" w:space="0" w:color="auto"/>
            <w:left w:val="none" w:sz="0" w:space="0" w:color="auto"/>
            <w:bottom w:val="none" w:sz="0" w:space="0" w:color="auto"/>
            <w:right w:val="none" w:sz="0" w:space="0" w:color="auto"/>
          </w:divBdr>
        </w:div>
        <w:div w:id="1127971521">
          <w:marLeft w:val="0"/>
          <w:marRight w:val="0"/>
          <w:marTop w:val="0"/>
          <w:marBottom w:val="0"/>
          <w:divBdr>
            <w:top w:val="none" w:sz="0" w:space="0" w:color="auto"/>
            <w:left w:val="none" w:sz="0" w:space="0" w:color="auto"/>
            <w:bottom w:val="none" w:sz="0" w:space="0" w:color="auto"/>
            <w:right w:val="none" w:sz="0" w:space="0" w:color="auto"/>
          </w:divBdr>
          <w:divsChild>
            <w:div w:id="699167330">
              <w:marLeft w:val="0"/>
              <w:marRight w:val="0"/>
              <w:marTop w:val="0"/>
              <w:marBottom w:val="0"/>
              <w:divBdr>
                <w:top w:val="none" w:sz="0" w:space="0" w:color="auto"/>
                <w:left w:val="none" w:sz="0" w:space="0" w:color="auto"/>
                <w:bottom w:val="none" w:sz="0" w:space="0" w:color="auto"/>
                <w:right w:val="none" w:sz="0" w:space="0" w:color="auto"/>
              </w:divBdr>
            </w:div>
          </w:divsChild>
        </w:div>
        <w:div w:id="1966888967">
          <w:marLeft w:val="0"/>
          <w:marRight w:val="0"/>
          <w:marTop w:val="0"/>
          <w:marBottom w:val="0"/>
          <w:divBdr>
            <w:top w:val="none" w:sz="0" w:space="0" w:color="auto"/>
            <w:left w:val="none" w:sz="0" w:space="0" w:color="auto"/>
            <w:bottom w:val="none" w:sz="0" w:space="0" w:color="auto"/>
            <w:right w:val="none" w:sz="0" w:space="0" w:color="auto"/>
          </w:divBdr>
        </w:div>
        <w:div w:id="499538462">
          <w:marLeft w:val="0"/>
          <w:marRight w:val="0"/>
          <w:marTop w:val="0"/>
          <w:marBottom w:val="0"/>
          <w:divBdr>
            <w:top w:val="none" w:sz="0" w:space="0" w:color="auto"/>
            <w:left w:val="none" w:sz="0" w:space="0" w:color="auto"/>
            <w:bottom w:val="none" w:sz="0" w:space="0" w:color="auto"/>
            <w:right w:val="none" w:sz="0" w:space="0" w:color="auto"/>
          </w:divBdr>
          <w:divsChild>
            <w:div w:id="329259331">
              <w:marLeft w:val="0"/>
              <w:marRight w:val="0"/>
              <w:marTop w:val="0"/>
              <w:marBottom w:val="0"/>
              <w:divBdr>
                <w:top w:val="none" w:sz="0" w:space="0" w:color="auto"/>
                <w:left w:val="none" w:sz="0" w:space="0" w:color="auto"/>
                <w:bottom w:val="none" w:sz="0" w:space="0" w:color="auto"/>
                <w:right w:val="none" w:sz="0" w:space="0" w:color="auto"/>
              </w:divBdr>
            </w:div>
          </w:divsChild>
        </w:div>
        <w:div w:id="1305356895">
          <w:marLeft w:val="0"/>
          <w:marRight w:val="0"/>
          <w:marTop w:val="0"/>
          <w:marBottom w:val="0"/>
          <w:divBdr>
            <w:top w:val="none" w:sz="0" w:space="0" w:color="auto"/>
            <w:left w:val="none" w:sz="0" w:space="0" w:color="auto"/>
            <w:bottom w:val="none" w:sz="0" w:space="0" w:color="auto"/>
            <w:right w:val="none" w:sz="0" w:space="0" w:color="auto"/>
          </w:divBdr>
        </w:div>
        <w:div w:id="449052879">
          <w:marLeft w:val="0"/>
          <w:marRight w:val="0"/>
          <w:marTop w:val="0"/>
          <w:marBottom w:val="0"/>
          <w:divBdr>
            <w:top w:val="none" w:sz="0" w:space="0" w:color="auto"/>
            <w:left w:val="none" w:sz="0" w:space="0" w:color="auto"/>
            <w:bottom w:val="none" w:sz="0" w:space="0" w:color="auto"/>
            <w:right w:val="none" w:sz="0" w:space="0" w:color="auto"/>
          </w:divBdr>
          <w:divsChild>
            <w:div w:id="601839953">
              <w:marLeft w:val="0"/>
              <w:marRight w:val="0"/>
              <w:marTop w:val="0"/>
              <w:marBottom w:val="0"/>
              <w:divBdr>
                <w:top w:val="none" w:sz="0" w:space="0" w:color="auto"/>
                <w:left w:val="none" w:sz="0" w:space="0" w:color="auto"/>
                <w:bottom w:val="none" w:sz="0" w:space="0" w:color="auto"/>
                <w:right w:val="none" w:sz="0" w:space="0" w:color="auto"/>
              </w:divBdr>
            </w:div>
          </w:divsChild>
        </w:div>
        <w:div w:id="206990187">
          <w:marLeft w:val="0"/>
          <w:marRight w:val="0"/>
          <w:marTop w:val="0"/>
          <w:marBottom w:val="0"/>
          <w:divBdr>
            <w:top w:val="none" w:sz="0" w:space="0" w:color="auto"/>
            <w:left w:val="none" w:sz="0" w:space="0" w:color="auto"/>
            <w:bottom w:val="none" w:sz="0" w:space="0" w:color="auto"/>
            <w:right w:val="none" w:sz="0" w:space="0" w:color="auto"/>
          </w:divBdr>
        </w:div>
        <w:div w:id="1316371929">
          <w:marLeft w:val="0"/>
          <w:marRight w:val="0"/>
          <w:marTop w:val="0"/>
          <w:marBottom w:val="0"/>
          <w:divBdr>
            <w:top w:val="none" w:sz="0" w:space="0" w:color="auto"/>
            <w:left w:val="none" w:sz="0" w:space="0" w:color="auto"/>
            <w:bottom w:val="none" w:sz="0" w:space="0" w:color="auto"/>
            <w:right w:val="none" w:sz="0" w:space="0" w:color="auto"/>
          </w:divBdr>
          <w:divsChild>
            <w:div w:id="188373581">
              <w:marLeft w:val="0"/>
              <w:marRight w:val="0"/>
              <w:marTop w:val="0"/>
              <w:marBottom w:val="0"/>
              <w:divBdr>
                <w:top w:val="none" w:sz="0" w:space="0" w:color="auto"/>
                <w:left w:val="none" w:sz="0" w:space="0" w:color="auto"/>
                <w:bottom w:val="none" w:sz="0" w:space="0" w:color="auto"/>
                <w:right w:val="none" w:sz="0" w:space="0" w:color="auto"/>
              </w:divBdr>
            </w:div>
          </w:divsChild>
        </w:div>
        <w:div w:id="1409618316">
          <w:marLeft w:val="0"/>
          <w:marRight w:val="0"/>
          <w:marTop w:val="300"/>
          <w:marBottom w:val="0"/>
          <w:divBdr>
            <w:top w:val="none" w:sz="0" w:space="0" w:color="auto"/>
            <w:left w:val="none" w:sz="0" w:space="0" w:color="auto"/>
            <w:bottom w:val="none" w:sz="0" w:space="0" w:color="auto"/>
            <w:right w:val="none" w:sz="0" w:space="0" w:color="auto"/>
          </w:divBdr>
          <w:divsChild>
            <w:div w:id="1743792647">
              <w:marLeft w:val="0"/>
              <w:marRight w:val="0"/>
              <w:marTop w:val="0"/>
              <w:marBottom w:val="0"/>
              <w:divBdr>
                <w:top w:val="none" w:sz="0" w:space="0" w:color="auto"/>
                <w:left w:val="none" w:sz="0" w:space="0" w:color="auto"/>
                <w:bottom w:val="none" w:sz="0" w:space="0" w:color="auto"/>
                <w:right w:val="none" w:sz="0" w:space="0" w:color="auto"/>
              </w:divBdr>
              <w:divsChild>
                <w:div w:id="1398436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2903">
          <w:marLeft w:val="0"/>
          <w:marRight w:val="0"/>
          <w:marTop w:val="300"/>
          <w:marBottom w:val="0"/>
          <w:divBdr>
            <w:top w:val="none" w:sz="0" w:space="0" w:color="auto"/>
            <w:left w:val="none" w:sz="0" w:space="0" w:color="auto"/>
            <w:bottom w:val="none" w:sz="0" w:space="0" w:color="auto"/>
            <w:right w:val="none" w:sz="0" w:space="0" w:color="auto"/>
          </w:divBdr>
          <w:divsChild>
            <w:div w:id="422261413">
              <w:marLeft w:val="0"/>
              <w:marRight w:val="0"/>
              <w:marTop w:val="0"/>
              <w:marBottom w:val="0"/>
              <w:divBdr>
                <w:top w:val="none" w:sz="0" w:space="0" w:color="auto"/>
                <w:left w:val="none" w:sz="0" w:space="0" w:color="auto"/>
                <w:bottom w:val="none" w:sz="0" w:space="0" w:color="auto"/>
                <w:right w:val="none" w:sz="0" w:space="0" w:color="auto"/>
              </w:divBdr>
              <w:divsChild>
                <w:div w:id="8843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165440">
          <w:marLeft w:val="0"/>
          <w:marRight w:val="0"/>
          <w:marTop w:val="300"/>
          <w:marBottom w:val="0"/>
          <w:divBdr>
            <w:top w:val="none" w:sz="0" w:space="0" w:color="auto"/>
            <w:left w:val="none" w:sz="0" w:space="0" w:color="auto"/>
            <w:bottom w:val="none" w:sz="0" w:space="0" w:color="auto"/>
            <w:right w:val="none" w:sz="0" w:space="0" w:color="auto"/>
          </w:divBdr>
          <w:divsChild>
            <w:div w:id="2121754727">
              <w:marLeft w:val="0"/>
              <w:marRight w:val="0"/>
              <w:marTop w:val="0"/>
              <w:marBottom w:val="0"/>
              <w:divBdr>
                <w:top w:val="none" w:sz="0" w:space="0" w:color="auto"/>
                <w:left w:val="none" w:sz="0" w:space="0" w:color="auto"/>
                <w:bottom w:val="none" w:sz="0" w:space="0" w:color="auto"/>
                <w:right w:val="none" w:sz="0" w:space="0" w:color="auto"/>
              </w:divBdr>
              <w:divsChild>
                <w:div w:id="200023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3263">
          <w:marLeft w:val="0"/>
          <w:marRight w:val="0"/>
          <w:marTop w:val="300"/>
          <w:marBottom w:val="0"/>
          <w:divBdr>
            <w:top w:val="none" w:sz="0" w:space="0" w:color="auto"/>
            <w:left w:val="none" w:sz="0" w:space="0" w:color="auto"/>
            <w:bottom w:val="none" w:sz="0" w:space="0" w:color="auto"/>
            <w:right w:val="none" w:sz="0" w:space="0" w:color="auto"/>
          </w:divBdr>
          <w:divsChild>
            <w:div w:id="2004697018">
              <w:marLeft w:val="0"/>
              <w:marRight w:val="0"/>
              <w:marTop w:val="0"/>
              <w:marBottom w:val="0"/>
              <w:divBdr>
                <w:top w:val="none" w:sz="0" w:space="0" w:color="auto"/>
                <w:left w:val="none" w:sz="0" w:space="0" w:color="auto"/>
                <w:bottom w:val="none" w:sz="0" w:space="0" w:color="auto"/>
                <w:right w:val="none" w:sz="0" w:space="0" w:color="auto"/>
              </w:divBdr>
              <w:divsChild>
                <w:div w:id="192853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015601">
      <w:bodyDiv w:val="1"/>
      <w:marLeft w:val="0"/>
      <w:marRight w:val="0"/>
      <w:marTop w:val="0"/>
      <w:marBottom w:val="0"/>
      <w:divBdr>
        <w:top w:val="none" w:sz="0" w:space="0" w:color="auto"/>
        <w:left w:val="none" w:sz="0" w:space="0" w:color="auto"/>
        <w:bottom w:val="none" w:sz="0" w:space="0" w:color="auto"/>
        <w:right w:val="none" w:sz="0" w:space="0" w:color="auto"/>
      </w:divBdr>
      <w:divsChild>
        <w:div w:id="1638028998">
          <w:marLeft w:val="0"/>
          <w:marRight w:val="0"/>
          <w:marTop w:val="0"/>
          <w:marBottom w:val="0"/>
          <w:divBdr>
            <w:top w:val="none" w:sz="0" w:space="0" w:color="auto"/>
            <w:left w:val="none" w:sz="0" w:space="0" w:color="auto"/>
            <w:bottom w:val="none" w:sz="0" w:space="0" w:color="auto"/>
            <w:right w:val="none" w:sz="0" w:space="0" w:color="auto"/>
          </w:divBdr>
        </w:div>
        <w:div w:id="800853587">
          <w:marLeft w:val="0"/>
          <w:marRight w:val="0"/>
          <w:marTop w:val="0"/>
          <w:marBottom w:val="0"/>
          <w:divBdr>
            <w:top w:val="none" w:sz="0" w:space="0" w:color="auto"/>
            <w:left w:val="none" w:sz="0" w:space="0" w:color="auto"/>
            <w:bottom w:val="none" w:sz="0" w:space="0" w:color="auto"/>
            <w:right w:val="none" w:sz="0" w:space="0" w:color="auto"/>
          </w:divBdr>
          <w:divsChild>
            <w:div w:id="131336874">
              <w:marLeft w:val="0"/>
              <w:marRight w:val="0"/>
              <w:marTop w:val="0"/>
              <w:marBottom w:val="0"/>
              <w:divBdr>
                <w:top w:val="none" w:sz="0" w:space="0" w:color="auto"/>
                <w:left w:val="none" w:sz="0" w:space="0" w:color="auto"/>
                <w:bottom w:val="none" w:sz="0" w:space="0" w:color="auto"/>
                <w:right w:val="none" w:sz="0" w:space="0" w:color="auto"/>
              </w:divBdr>
            </w:div>
          </w:divsChild>
        </w:div>
        <w:div w:id="349111288">
          <w:marLeft w:val="0"/>
          <w:marRight w:val="0"/>
          <w:marTop w:val="0"/>
          <w:marBottom w:val="0"/>
          <w:divBdr>
            <w:top w:val="none" w:sz="0" w:space="0" w:color="auto"/>
            <w:left w:val="none" w:sz="0" w:space="0" w:color="auto"/>
            <w:bottom w:val="none" w:sz="0" w:space="0" w:color="auto"/>
            <w:right w:val="none" w:sz="0" w:space="0" w:color="auto"/>
          </w:divBdr>
        </w:div>
        <w:div w:id="532235100">
          <w:marLeft w:val="0"/>
          <w:marRight w:val="0"/>
          <w:marTop w:val="0"/>
          <w:marBottom w:val="0"/>
          <w:divBdr>
            <w:top w:val="none" w:sz="0" w:space="0" w:color="auto"/>
            <w:left w:val="none" w:sz="0" w:space="0" w:color="auto"/>
            <w:bottom w:val="none" w:sz="0" w:space="0" w:color="auto"/>
            <w:right w:val="none" w:sz="0" w:space="0" w:color="auto"/>
          </w:divBdr>
          <w:divsChild>
            <w:div w:id="995062846">
              <w:marLeft w:val="0"/>
              <w:marRight w:val="0"/>
              <w:marTop w:val="0"/>
              <w:marBottom w:val="0"/>
              <w:divBdr>
                <w:top w:val="none" w:sz="0" w:space="0" w:color="auto"/>
                <w:left w:val="none" w:sz="0" w:space="0" w:color="auto"/>
                <w:bottom w:val="none" w:sz="0" w:space="0" w:color="auto"/>
                <w:right w:val="none" w:sz="0" w:space="0" w:color="auto"/>
              </w:divBdr>
            </w:div>
          </w:divsChild>
        </w:div>
        <w:div w:id="1068725495">
          <w:marLeft w:val="0"/>
          <w:marRight w:val="0"/>
          <w:marTop w:val="0"/>
          <w:marBottom w:val="0"/>
          <w:divBdr>
            <w:top w:val="none" w:sz="0" w:space="0" w:color="auto"/>
            <w:left w:val="none" w:sz="0" w:space="0" w:color="auto"/>
            <w:bottom w:val="none" w:sz="0" w:space="0" w:color="auto"/>
            <w:right w:val="none" w:sz="0" w:space="0" w:color="auto"/>
          </w:divBdr>
        </w:div>
        <w:div w:id="647975429">
          <w:marLeft w:val="0"/>
          <w:marRight w:val="0"/>
          <w:marTop w:val="0"/>
          <w:marBottom w:val="0"/>
          <w:divBdr>
            <w:top w:val="none" w:sz="0" w:space="0" w:color="auto"/>
            <w:left w:val="none" w:sz="0" w:space="0" w:color="auto"/>
            <w:bottom w:val="none" w:sz="0" w:space="0" w:color="auto"/>
            <w:right w:val="none" w:sz="0" w:space="0" w:color="auto"/>
          </w:divBdr>
          <w:divsChild>
            <w:div w:id="1182360497">
              <w:marLeft w:val="0"/>
              <w:marRight w:val="0"/>
              <w:marTop w:val="0"/>
              <w:marBottom w:val="0"/>
              <w:divBdr>
                <w:top w:val="none" w:sz="0" w:space="0" w:color="auto"/>
                <w:left w:val="none" w:sz="0" w:space="0" w:color="auto"/>
                <w:bottom w:val="none" w:sz="0" w:space="0" w:color="auto"/>
                <w:right w:val="none" w:sz="0" w:space="0" w:color="auto"/>
              </w:divBdr>
            </w:div>
          </w:divsChild>
        </w:div>
        <w:div w:id="440151515">
          <w:marLeft w:val="0"/>
          <w:marRight w:val="0"/>
          <w:marTop w:val="0"/>
          <w:marBottom w:val="0"/>
          <w:divBdr>
            <w:top w:val="none" w:sz="0" w:space="0" w:color="auto"/>
            <w:left w:val="none" w:sz="0" w:space="0" w:color="auto"/>
            <w:bottom w:val="none" w:sz="0" w:space="0" w:color="auto"/>
            <w:right w:val="none" w:sz="0" w:space="0" w:color="auto"/>
          </w:divBdr>
        </w:div>
        <w:div w:id="1505703183">
          <w:marLeft w:val="0"/>
          <w:marRight w:val="0"/>
          <w:marTop w:val="0"/>
          <w:marBottom w:val="0"/>
          <w:divBdr>
            <w:top w:val="none" w:sz="0" w:space="0" w:color="auto"/>
            <w:left w:val="none" w:sz="0" w:space="0" w:color="auto"/>
            <w:bottom w:val="none" w:sz="0" w:space="0" w:color="auto"/>
            <w:right w:val="none" w:sz="0" w:space="0" w:color="auto"/>
          </w:divBdr>
          <w:divsChild>
            <w:div w:id="1214196344">
              <w:marLeft w:val="0"/>
              <w:marRight w:val="0"/>
              <w:marTop w:val="0"/>
              <w:marBottom w:val="0"/>
              <w:divBdr>
                <w:top w:val="none" w:sz="0" w:space="0" w:color="auto"/>
                <w:left w:val="none" w:sz="0" w:space="0" w:color="auto"/>
                <w:bottom w:val="none" w:sz="0" w:space="0" w:color="auto"/>
                <w:right w:val="none" w:sz="0" w:space="0" w:color="auto"/>
              </w:divBdr>
            </w:div>
          </w:divsChild>
        </w:div>
        <w:div w:id="181169658">
          <w:marLeft w:val="0"/>
          <w:marRight w:val="0"/>
          <w:marTop w:val="0"/>
          <w:marBottom w:val="0"/>
          <w:divBdr>
            <w:top w:val="none" w:sz="0" w:space="0" w:color="auto"/>
            <w:left w:val="none" w:sz="0" w:space="0" w:color="auto"/>
            <w:bottom w:val="none" w:sz="0" w:space="0" w:color="auto"/>
            <w:right w:val="none" w:sz="0" w:space="0" w:color="auto"/>
          </w:divBdr>
        </w:div>
        <w:div w:id="778791102">
          <w:marLeft w:val="0"/>
          <w:marRight w:val="0"/>
          <w:marTop w:val="0"/>
          <w:marBottom w:val="0"/>
          <w:divBdr>
            <w:top w:val="none" w:sz="0" w:space="0" w:color="auto"/>
            <w:left w:val="none" w:sz="0" w:space="0" w:color="auto"/>
            <w:bottom w:val="none" w:sz="0" w:space="0" w:color="auto"/>
            <w:right w:val="none" w:sz="0" w:space="0" w:color="auto"/>
          </w:divBdr>
          <w:divsChild>
            <w:div w:id="1174419861">
              <w:marLeft w:val="0"/>
              <w:marRight w:val="0"/>
              <w:marTop w:val="0"/>
              <w:marBottom w:val="0"/>
              <w:divBdr>
                <w:top w:val="none" w:sz="0" w:space="0" w:color="auto"/>
                <w:left w:val="none" w:sz="0" w:space="0" w:color="auto"/>
                <w:bottom w:val="none" w:sz="0" w:space="0" w:color="auto"/>
                <w:right w:val="none" w:sz="0" w:space="0" w:color="auto"/>
              </w:divBdr>
            </w:div>
          </w:divsChild>
        </w:div>
        <w:div w:id="2019192726">
          <w:marLeft w:val="0"/>
          <w:marRight w:val="0"/>
          <w:marTop w:val="0"/>
          <w:marBottom w:val="0"/>
          <w:divBdr>
            <w:top w:val="none" w:sz="0" w:space="0" w:color="auto"/>
            <w:left w:val="none" w:sz="0" w:space="0" w:color="auto"/>
            <w:bottom w:val="none" w:sz="0" w:space="0" w:color="auto"/>
            <w:right w:val="none" w:sz="0" w:space="0" w:color="auto"/>
          </w:divBdr>
        </w:div>
        <w:div w:id="202522406">
          <w:marLeft w:val="0"/>
          <w:marRight w:val="0"/>
          <w:marTop w:val="0"/>
          <w:marBottom w:val="0"/>
          <w:divBdr>
            <w:top w:val="none" w:sz="0" w:space="0" w:color="auto"/>
            <w:left w:val="none" w:sz="0" w:space="0" w:color="auto"/>
            <w:bottom w:val="none" w:sz="0" w:space="0" w:color="auto"/>
            <w:right w:val="none" w:sz="0" w:space="0" w:color="auto"/>
          </w:divBdr>
          <w:divsChild>
            <w:div w:id="15498152">
              <w:marLeft w:val="0"/>
              <w:marRight w:val="0"/>
              <w:marTop w:val="0"/>
              <w:marBottom w:val="0"/>
              <w:divBdr>
                <w:top w:val="none" w:sz="0" w:space="0" w:color="auto"/>
                <w:left w:val="none" w:sz="0" w:space="0" w:color="auto"/>
                <w:bottom w:val="none" w:sz="0" w:space="0" w:color="auto"/>
                <w:right w:val="none" w:sz="0" w:space="0" w:color="auto"/>
              </w:divBdr>
            </w:div>
          </w:divsChild>
        </w:div>
        <w:div w:id="828713085">
          <w:marLeft w:val="0"/>
          <w:marRight w:val="0"/>
          <w:marTop w:val="0"/>
          <w:marBottom w:val="0"/>
          <w:divBdr>
            <w:top w:val="none" w:sz="0" w:space="0" w:color="auto"/>
            <w:left w:val="none" w:sz="0" w:space="0" w:color="auto"/>
            <w:bottom w:val="none" w:sz="0" w:space="0" w:color="auto"/>
            <w:right w:val="none" w:sz="0" w:space="0" w:color="auto"/>
          </w:divBdr>
        </w:div>
        <w:div w:id="1108233961">
          <w:marLeft w:val="0"/>
          <w:marRight w:val="0"/>
          <w:marTop w:val="0"/>
          <w:marBottom w:val="0"/>
          <w:divBdr>
            <w:top w:val="none" w:sz="0" w:space="0" w:color="auto"/>
            <w:left w:val="none" w:sz="0" w:space="0" w:color="auto"/>
            <w:bottom w:val="none" w:sz="0" w:space="0" w:color="auto"/>
            <w:right w:val="none" w:sz="0" w:space="0" w:color="auto"/>
          </w:divBdr>
          <w:divsChild>
            <w:div w:id="1492986177">
              <w:marLeft w:val="0"/>
              <w:marRight w:val="0"/>
              <w:marTop w:val="0"/>
              <w:marBottom w:val="0"/>
              <w:divBdr>
                <w:top w:val="none" w:sz="0" w:space="0" w:color="auto"/>
                <w:left w:val="none" w:sz="0" w:space="0" w:color="auto"/>
                <w:bottom w:val="none" w:sz="0" w:space="0" w:color="auto"/>
                <w:right w:val="none" w:sz="0" w:space="0" w:color="auto"/>
              </w:divBdr>
            </w:div>
          </w:divsChild>
        </w:div>
        <w:div w:id="906115219">
          <w:marLeft w:val="0"/>
          <w:marRight w:val="0"/>
          <w:marTop w:val="300"/>
          <w:marBottom w:val="0"/>
          <w:divBdr>
            <w:top w:val="none" w:sz="0" w:space="0" w:color="auto"/>
            <w:left w:val="none" w:sz="0" w:space="0" w:color="auto"/>
            <w:bottom w:val="none" w:sz="0" w:space="0" w:color="auto"/>
            <w:right w:val="none" w:sz="0" w:space="0" w:color="auto"/>
          </w:divBdr>
          <w:divsChild>
            <w:div w:id="1590194128">
              <w:marLeft w:val="0"/>
              <w:marRight w:val="0"/>
              <w:marTop w:val="0"/>
              <w:marBottom w:val="0"/>
              <w:divBdr>
                <w:top w:val="none" w:sz="0" w:space="0" w:color="auto"/>
                <w:left w:val="none" w:sz="0" w:space="0" w:color="auto"/>
                <w:bottom w:val="none" w:sz="0" w:space="0" w:color="auto"/>
                <w:right w:val="none" w:sz="0" w:space="0" w:color="auto"/>
              </w:divBdr>
              <w:divsChild>
                <w:div w:id="1695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84023">
          <w:marLeft w:val="0"/>
          <w:marRight w:val="0"/>
          <w:marTop w:val="300"/>
          <w:marBottom w:val="0"/>
          <w:divBdr>
            <w:top w:val="none" w:sz="0" w:space="0" w:color="auto"/>
            <w:left w:val="none" w:sz="0" w:space="0" w:color="auto"/>
            <w:bottom w:val="none" w:sz="0" w:space="0" w:color="auto"/>
            <w:right w:val="none" w:sz="0" w:space="0" w:color="auto"/>
          </w:divBdr>
          <w:divsChild>
            <w:div w:id="628587993">
              <w:marLeft w:val="0"/>
              <w:marRight w:val="0"/>
              <w:marTop w:val="0"/>
              <w:marBottom w:val="0"/>
              <w:divBdr>
                <w:top w:val="none" w:sz="0" w:space="0" w:color="auto"/>
                <w:left w:val="none" w:sz="0" w:space="0" w:color="auto"/>
                <w:bottom w:val="none" w:sz="0" w:space="0" w:color="auto"/>
                <w:right w:val="none" w:sz="0" w:space="0" w:color="auto"/>
              </w:divBdr>
              <w:divsChild>
                <w:div w:id="16956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2558">
          <w:marLeft w:val="0"/>
          <w:marRight w:val="0"/>
          <w:marTop w:val="300"/>
          <w:marBottom w:val="0"/>
          <w:divBdr>
            <w:top w:val="none" w:sz="0" w:space="0" w:color="auto"/>
            <w:left w:val="none" w:sz="0" w:space="0" w:color="auto"/>
            <w:bottom w:val="none" w:sz="0" w:space="0" w:color="auto"/>
            <w:right w:val="none" w:sz="0" w:space="0" w:color="auto"/>
          </w:divBdr>
          <w:divsChild>
            <w:div w:id="1626886803">
              <w:marLeft w:val="0"/>
              <w:marRight w:val="0"/>
              <w:marTop w:val="0"/>
              <w:marBottom w:val="0"/>
              <w:divBdr>
                <w:top w:val="none" w:sz="0" w:space="0" w:color="auto"/>
                <w:left w:val="none" w:sz="0" w:space="0" w:color="auto"/>
                <w:bottom w:val="none" w:sz="0" w:space="0" w:color="auto"/>
                <w:right w:val="none" w:sz="0" w:space="0" w:color="auto"/>
              </w:divBdr>
              <w:divsChild>
                <w:div w:id="5765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321599">
          <w:marLeft w:val="0"/>
          <w:marRight w:val="0"/>
          <w:marTop w:val="300"/>
          <w:marBottom w:val="0"/>
          <w:divBdr>
            <w:top w:val="none" w:sz="0" w:space="0" w:color="auto"/>
            <w:left w:val="none" w:sz="0" w:space="0" w:color="auto"/>
            <w:bottom w:val="none" w:sz="0" w:space="0" w:color="auto"/>
            <w:right w:val="none" w:sz="0" w:space="0" w:color="auto"/>
          </w:divBdr>
          <w:divsChild>
            <w:div w:id="1235360379">
              <w:marLeft w:val="0"/>
              <w:marRight w:val="0"/>
              <w:marTop w:val="0"/>
              <w:marBottom w:val="0"/>
              <w:divBdr>
                <w:top w:val="none" w:sz="0" w:space="0" w:color="auto"/>
                <w:left w:val="none" w:sz="0" w:space="0" w:color="auto"/>
                <w:bottom w:val="none" w:sz="0" w:space="0" w:color="auto"/>
                <w:right w:val="none" w:sz="0" w:space="0" w:color="auto"/>
              </w:divBdr>
              <w:divsChild>
                <w:div w:id="142942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331101">
      <w:bodyDiv w:val="1"/>
      <w:marLeft w:val="0"/>
      <w:marRight w:val="0"/>
      <w:marTop w:val="0"/>
      <w:marBottom w:val="0"/>
      <w:divBdr>
        <w:top w:val="none" w:sz="0" w:space="0" w:color="auto"/>
        <w:left w:val="none" w:sz="0" w:space="0" w:color="auto"/>
        <w:bottom w:val="none" w:sz="0" w:space="0" w:color="auto"/>
        <w:right w:val="none" w:sz="0" w:space="0" w:color="auto"/>
      </w:divBdr>
      <w:divsChild>
        <w:div w:id="870993445">
          <w:marLeft w:val="0"/>
          <w:marRight w:val="0"/>
          <w:marTop w:val="0"/>
          <w:marBottom w:val="0"/>
          <w:divBdr>
            <w:top w:val="none" w:sz="0" w:space="0" w:color="auto"/>
            <w:left w:val="none" w:sz="0" w:space="0" w:color="auto"/>
            <w:bottom w:val="none" w:sz="0" w:space="0" w:color="auto"/>
            <w:right w:val="none" w:sz="0" w:space="0" w:color="auto"/>
          </w:divBdr>
        </w:div>
        <w:div w:id="1395086091">
          <w:marLeft w:val="0"/>
          <w:marRight w:val="0"/>
          <w:marTop w:val="0"/>
          <w:marBottom w:val="0"/>
          <w:divBdr>
            <w:top w:val="none" w:sz="0" w:space="0" w:color="auto"/>
            <w:left w:val="none" w:sz="0" w:space="0" w:color="auto"/>
            <w:bottom w:val="none" w:sz="0" w:space="0" w:color="auto"/>
            <w:right w:val="none" w:sz="0" w:space="0" w:color="auto"/>
          </w:divBdr>
          <w:divsChild>
            <w:div w:id="89132082">
              <w:marLeft w:val="0"/>
              <w:marRight w:val="0"/>
              <w:marTop w:val="0"/>
              <w:marBottom w:val="0"/>
              <w:divBdr>
                <w:top w:val="none" w:sz="0" w:space="0" w:color="auto"/>
                <w:left w:val="none" w:sz="0" w:space="0" w:color="auto"/>
                <w:bottom w:val="none" w:sz="0" w:space="0" w:color="auto"/>
                <w:right w:val="none" w:sz="0" w:space="0" w:color="auto"/>
              </w:divBdr>
            </w:div>
          </w:divsChild>
        </w:div>
        <w:div w:id="1655792544">
          <w:marLeft w:val="0"/>
          <w:marRight w:val="0"/>
          <w:marTop w:val="0"/>
          <w:marBottom w:val="0"/>
          <w:divBdr>
            <w:top w:val="none" w:sz="0" w:space="0" w:color="auto"/>
            <w:left w:val="none" w:sz="0" w:space="0" w:color="auto"/>
            <w:bottom w:val="none" w:sz="0" w:space="0" w:color="auto"/>
            <w:right w:val="none" w:sz="0" w:space="0" w:color="auto"/>
          </w:divBdr>
        </w:div>
        <w:div w:id="665985257">
          <w:marLeft w:val="0"/>
          <w:marRight w:val="0"/>
          <w:marTop w:val="0"/>
          <w:marBottom w:val="0"/>
          <w:divBdr>
            <w:top w:val="none" w:sz="0" w:space="0" w:color="auto"/>
            <w:left w:val="none" w:sz="0" w:space="0" w:color="auto"/>
            <w:bottom w:val="none" w:sz="0" w:space="0" w:color="auto"/>
            <w:right w:val="none" w:sz="0" w:space="0" w:color="auto"/>
          </w:divBdr>
          <w:divsChild>
            <w:div w:id="214241959">
              <w:marLeft w:val="0"/>
              <w:marRight w:val="0"/>
              <w:marTop w:val="0"/>
              <w:marBottom w:val="0"/>
              <w:divBdr>
                <w:top w:val="none" w:sz="0" w:space="0" w:color="auto"/>
                <w:left w:val="none" w:sz="0" w:space="0" w:color="auto"/>
                <w:bottom w:val="none" w:sz="0" w:space="0" w:color="auto"/>
                <w:right w:val="none" w:sz="0" w:space="0" w:color="auto"/>
              </w:divBdr>
            </w:div>
          </w:divsChild>
        </w:div>
        <w:div w:id="429475172">
          <w:marLeft w:val="0"/>
          <w:marRight w:val="0"/>
          <w:marTop w:val="0"/>
          <w:marBottom w:val="0"/>
          <w:divBdr>
            <w:top w:val="none" w:sz="0" w:space="0" w:color="auto"/>
            <w:left w:val="none" w:sz="0" w:space="0" w:color="auto"/>
            <w:bottom w:val="none" w:sz="0" w:space="0" w:color="auto"/>
            <w:right w:val="none" w:sz="0" w:space="0" w:color="auto"/>
          </w:divBdr>
        </w:div>
        <w:div w:id="545525297">
          <w:marLeft w:val="0"/>
          <w:marRight w:val="0"/>
          <w:marTop w:val="0"/>
          <w:marBottom w:val="0"/>
          <w:divBdr>
            <w:top w:val="none" w:sz="0" w:space="0" w:color="auto"/>
            <w:left w:val="none" w:sz="0" w:space="0" w:color="auto"/>
            <w:bottom w:val="none" w:sz="0" w:space="0" w:color="auto"/>
            <w:right w:val="none" w:sz="0" w:space="0" w:color="auto"/>
          </w:divBdr>
          <w:divsChild>
            <w:div w:id="906918674">
              <w:marLeft w:val="0"/>
              <w:marRight w:val="0"/>
              <w:marTop w:val="0"/>
              <w:marBottom w:val="0"/>
              <w:divBdr>
                <w:top w:val="none" w:sz="0" w:space="0" w:color="auto"/>
                <w:left w:val="none" w:sz="0" w:space="0" w:color="auto"/>
                <w:bottom w:val="none" w:sz="0" w:space="0" w:color="auto"/>
                <w:right w:val="none" w:sz="0" w:space="0" w:color="auto"/>
              </w:divBdr>
            </w:div>
          </w:divsChild>
        </w:div>
        <w:div w:id="2139060072">
          <w:marLeft w:val="0"/>
          <w:marRight w:val="0"/>
          <w:marTop w:val="0"/>
          <w:marBottom w:val="0"/>
          <w:divBdr>
            <w:top w:val="none" w:sz="0" w:space="0" w:color="auto"/>
            <w:left w:val="none" w:sz="0" w:space="0" w:color="auto"/>
            <w:bottom w:val="none" w:sz="0" w:space="0" w:color="auto"/>
            <w:right w:val="none" w:sz="0" w:space="0" w:color="auto"/>
          </w:divBdr>
        </w:div>
        <w:div w:id="254901958">
          <w:marLeft w:val="0"/>
          <w:marRight w:val="0"/>
          <w:marTop w:val="0"/>
          <w:marBottom w:val="0"/>
          <w:divBdr>
            <w:top w:val="none" w:sz="0" w:space="0" w:color="auto"/>
            <w:left w:val="none" w:sz="0" w:space="0" w:color="auto"/>
            <w:bottom w:val="none" w:sz="0" w:space="0" w:color="auto"/>
            <w:right w:val="none" w:sz="0" w:space="0" w:color="auto"/>
          </w:divBdr>
          <w:divsChild>
            <w:div w:id="1990673950">
              <w:marLeft w:val="0"/>
              <w:marRight w:val="0"/>
              <w:marTop w:val="0"/>
              <w:marBottom w:val="0"/>
              <w:divBdr>
                <w:top w:val="none" w:sz="0" w:space="0" w:color="auto"/>
                <w:left w:val="none" w:sz="0" w:space="0" w:color="auto"/>
                <w:bottom w:val="none" w:sz="0" w:space="0" w:color="auto"/>
                <w:right w:val="none" w:sz="0" w:space="0" w:color="auto"/>
              </w:divBdr>
            </w:div>
          </w:divsChild>
        </w:div>
        <w:div w:id="376244734">
          <w:marLeft w:val="0"/>
          <w:marRight w:val="0"/>
          <w:marTop w:val="0"/>
          <w:marBottom w:val="0"/>
          <w:divBdr>
            <w:top w:val="none" w:sz="0" w:space="0" w:color="auto"/>
            <w:left w:val="none" w:sz="0" w:space="0" w:color="auto"/>
            <w:bottom w:val="none" w:sz="0" w:space="0" w:color="auto"/>
            <w:right w:val="none" w:sz="0" w:space="0" w:color="auto"/>
          </w:divBdr>
        </w:div>
        <w:div w:id="815537430">
          <w:marLeft w:val="0"/>
          <w:marRight w:val="0"/>
          <w:marTop w:val="0"/>
          <w:marBottom w:val="0"/>
          <w:divBdr>
            <w:top w:val="none" w:sz="0" w:space="0" w:color="auto"/>
            <w:left w:val="none" w:sz="0" w:space="0" w:color="auto"/>
            <w:bottom w:val="none" w:sz="0" w:space="0" w:color="auto"/>
            <w:right w:val="none" w:sz="0" w:space="0" w:color="auto"/>
          </w:divBdr>
          <w:divsChild>
            <w:div w:id="1515194590">
              <w:marLeft w:val="0"/>
              <w:marRight w:val="0"/>
              <w:marTop w:val="0"/>
              <w:marBottom w:val="0"/>
              <w:divBdr>
                <w:top w:val="none" w:sz="0" w:space="0" w:color="auto"/>
                <w:left w:val="none" w:sz="0" w:space="0" w:color="auto"/>
                <w:bottom w:val="none" w:sz="0" w:space="0" w:color="auto"/>
                <w:right w:val="none" w:sz="0" w:space="0" w:color="auto"/>
              </w:divBdr>
            </w:div>
          </w:divsChild>
        </w:div>
        <w:div w:id="1960335060">
          <w:marLeft w:val="0"/>
          <w:marRight w:val="0"/>
          <w:marTop w:val="0"/>
          <w:marBottom w:val="0"/>
          <w:divBdr>
            <w:top w:val="none" w:sz="0" w:space="0" w:color="auto"/>
            <w:left w:val="none" w:sz="0" w:space="0" w:color="auto"/>
            <w:bottom w:val="none" w:sz="0" w:space="0" w:color="auto"/>
            <w:right w:val="none" w:sz="0" w:space="0" w:color="auto"/>
          </w:divBdr>
        </w:div>
        <w:div w:id="56361636">
          <w:marLeft w:val="0"/>
          <w:marRight w:val="0"/>
          <w:marTop w:val="0"/>
          <w:marBottom w:val="0"/>
          <w:divBdr>
            <w:top w:val="none" w:sz="0" w:space="0" w:color="auto"/>
            <w:left w:val="none" w:sz="0" w:space="0" w:color="auto"/>
            <w:bottom w:val="none" w:sz="0" w:space="0" w:color="auto"/>
            <w:right w:val="none" w:sz="0" w:space="0" w:color="auto"/>
          </w:divBdr>
          <w:divsChild>
            <w:div w:id="447284344">
              <w:marLeft w:val="0"/>
              <w:marRight w:val="0"/>
              <w:marTop w:val="0"/>
              <w:marBottom w:val="0"/>
              <w:divBdr>
                <w:top w:val="none" w:sz="0" w:space="0" w:color="auto"/>
                <w:left w:val="none" w:sz="0" w:space="0" w:color="auto"/>
                <w:bottom w:val="none" w:sz="0" w:space="0" w:color="auto"/>
                <w:right w:val="none" w:sz="0" w:space="0" w:color="auto"/>
              </w:divBdr>
            </w:div>
          </w:divsChild>
        </w:div>
        <w:div w:id="1608386150">
          <w:marLeft w:val="0"/>
          <w:marRight w:val="0"/>
          <w:marTop w:val="0"/>
          <w:marBottom w:val="0"/>
          <w:divBdr>
            <w:top w:val="none" w:sz="0" w:space="0" w:color="auto"/>
            <w:left w:val="none" w:sz="0" w:space="0" w:color="auto"/>
            <w:bottom w:val="none" w:sz="0" w:space="0" w:color="auto"/>
            <w:right w:val="none" w:sz="0" w:space="0" w:color="auto"/>
          </w:divBdr>
        </w:div>
        <w:div w:id="584925166">
          <w:marLeft w:val="0"/>
          <w:marRight w:val="0"/>
          <w:marTop w:val="0"/>
          <w:marBottom w:val="0"/>
          <w:divBdr>
            <w:top w:val="none" w:sz="0" w:space="0" w:color="auto"/>
            <w:left w:val="none" w:sz="0" w:space="0" w:color="auto"/>
            <w:bottom w:val="none" w:sz="0" w:space="0" w:color="auto"/>
            <w:right w:val="none" w:sz="0" w:space="0" w:color="auto"/>
          </w:divBdr>
          <w:divsChild>
            <w:div w:id="87697432">
              <w:marLeft w:val="0"/>
              <w:marRight w:val="0"/>
              <w:marTop w:val="0"/>
              <w:marBottom w:val="0"/>
              <w:divBdr>
                <w:top w:val="none" w:sz="0" w:space="0" w:color="auto"/>
                <w:left w:val="none" w:sz="0" w:space="0" w:color="auto"/>
                <w:bottom w:val="none" w:sz="0" w:space="0" w:color="auto"/>
                <w:right w:val="none" w:sz="0" w:space="0" w:color="auto"/>
              </w:divBdr>
            </w:div>
          </w:divsChild>
        </w:div>
        <w:div w:id="1468428237">
          <w:marLeft w:val="0"/>
          <w:marRight w:val="0"/>
          <w:marTop w:val="300"/>
          <w:marBottom w:val="0"/>
          <w:divBdr>
            <w:top w:val="none" w:sz="0" w:space="0" w:color="auto"/>
            <w:left w:val="none" w:sz="0" w:space="0" w:color="auto"/>
            <w:bottom w:val="none" w:sz="0" w:space="0" w:color="auto"/>
            <w:right w:val="none" w:sz="0" w:space="0" w:color="auto"/>
          </w:divBdr>
          <w:divsChild>
            <w:div w:id="1711227951">
              <w:marLeft w:val="0"/>
              <w:marRight w:val="0"/>
              <w:marTop w:val="0"/>
              <w:marBottom w:val="0"/>
              <w:divBdr>
                <w:top w:val="none" w:sz="0" w:space="0" w:color="auto"/>
                <w:left w:val="none" w:sz="0" w:space="0" w:color="auto"/>
                <w:bottom w:val="none" w:sz="0" w:space="0" w:color="auto"/>
                <w:right w:val="none" w:sz="0" w:space="0" w:color="auto"/>
              </w:divBdr>
              <w:divsChild>
                <w:div w:id="63310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908706">
          <w:marLeft w:val="0"/>
          <w:marRight w:val="0"/>
          <w:marTop w:val="300"/>
          <w:marBottom w:val="0"/>
          <w:divBdr>
            <w:top w:val="none" w:sz="0" w:space="0" w:color="auto"/>
            <w:left w:val="none" w:sz="0" w:space="0" w:color="auto"/>
            <w:bottom w:val="none" w:sz="0" w:space="0" w:color="auto"/>
            <w:right w:val="none" w:sz="0" w:space="0" w:color="auto"/>
          </w:divBdr>
          <w:divsChild>
            <w:div w:id="2046561345">
              <w:marLeft w:val="0"/>
              <w:marRight w:val="0"/>
              <w:marTop w:val="0"/>
              <w:marBottom w:val="0"/>
              <w:divBdr>
                <w:top w:val="none" w:sz="0" w:space="0" w:color="auto"/>
                <w:left w:val="none" w:sz="0" w:space="0" w:color="auto"/>
                <w:bottom w:val="none" w:sz="0" w:space="0" w:color="auto"/>
                <w:right w:val="none" w:sz="0" w:space="0" w:color="auto"/>
              </w:divBdr>
              <w:divsChild>
                <w:div w:id="69966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6510">
          <w:marLeft w:val="0"/>
          <w:marRight w:val="0"/>
          <w:marTop w:val="300"/>
          <w:marBottom w:val="0"/>
          <w:divBdr>
            <w:top w:val="none" w:sz="0" w:space="0" w:color="auto"/>
            <w:left w:val="none" w:sz="0" w:space="0" w:color="auto"/>
            <w:bottom w:val="none" w:sz="0" w:space="0" w:color="auto"/>
            <w:right w:val="none" w:sz="0" w:space="0" w:color="auto"/>
          </w:divBdr>
          <w:divsChild>
            <w:div w:id="1548569069">
              <w:marLeft w:val="0"/>
              <w:marRight w:val="0"/>
              <w:marTop w:val="0"/>
              <w:marBottom w:val="0"/>
              <w:divBdr>
                <w:top w:val="none" w:sz="0" w:space="0" w:color="auto"/>
                <w:left w:val="none" w:sz="0" w:space="0" w:color="auto"/>
                <w:bottom w:val="none" w:sz="0" w:space="0" w:color="auto"/>
                <w:right w:val="none" w:sz="0" w:space="0" w:color="auto"/>
              </w:divBdr>
              <w:divsChild>
                <w:div w:id="169603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178072">
          <w:marLeft w:val="0"/>
          <w:marRight w:val="0"/>
          <w:marTop w:val="300"/>
          <w:marBottom w:val="0"/>
          <w:divBdr>
            <w:top w:val="none" w:sz="0" w:space="0" w:color="auto"/>
            <w:left w:val="none" w:sz="0" w:space="0" w:color="auto"/>
            <w:bottom w:val="none" w:sz="0" w:space="0" w:color="auto"/>
            <w:right w:val="none" w:sz="0" w:space="0" w:color="auto"/>
          </w:divBdr>
          <w:divsChild>
            <w:div w:id="473523859">
              <w:marLeft w:val="0"/>
              <w:marRight w:val="0"/>
              <w:marTop w:val="0"/>
              <w:marBottom w:val="0"/>
              <w:divBdr>
                <w:top w:val="none" w:sz="0" w:space="0" w:color="auto"/>
                <w:left w:val="none" w:sz="0" w:space="0" w:color="auto"/>
                <w:bottom w:val="none" w:sz="0" w:space="0" w:color="auto"/>
                <w:right w:val="none" w:sz="0" w:space="0" w:color="auto"/>
              </w:divBdr>
              <w:divsChild>
                <w:div w:id="54618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585585">
      <w:bodyDiv w:val="1"/>
      <w:marLeft w:val="0"/>
      <w:marRight w:val="0"/>
      <w:marTop w:val="0"/>
      <w:marBottom w:val="0"/>
      <w:divBdr>
        <w:top w:val="none" w:sz="0" w:space="0" w:color="auto"/>
        <w:left w:val="none" w:sz="0" w:space="0" w:color="auto"/>
        <w:bottom w:val="none" w:sz="0" w:space="0" w:color="auto"/>
        <w:right w:val="none" w:sz="0" w:space="0" w:color="auto"/>
      </w:divBdr>
      <w:divsChild>
        <w:div w:id="1920941392">
          <w:marLeft w:val="0"/>
          <w:marRight w:val="0"/>
          <w:marTop w:val="0"/>
          <w:marBottom w:val="0"/>
          <w:divBdr>
            <w:top w:val="none" w:sz="0" w:space="0" w:color="auto"/>
            <w:left w:val="none" w:sz="0" w:space="0" w:color="auto"/>
            <w:bottom w:val="none" w:sz="0" w:space="0" w:color="auto"/>
            <w:right w:val="none" w:sz="0" w:space="0" w:color="auto"/>
          </w:divBdr>
        </w:div>
        <w:div w:id="378435501">
          <w:marLeft w:val="0"/>
          <w:marRight w:val="0"/>
          <w:marTop w:val="0"/>
          <w:marBottom w:val="0"/>
          <w:divBdr>
            <w:top w:val="none" w:sz="0" w:space="0" w:color="auto"/>
            <w:left w:val="none" w:sz="0" w:space="0" w:color="auto"/>
            <w:bottom w:val="none" w:sz="0" w:space="0" w:color="auto"/>
            <w:right w:val="none" w:sz="0" w:space="0" w:color="auto"/>
          </w:divBdr>
          <w:divsChild>
            <w:div w:id="1373850046">
              <w:marLeft w:val="0"/>
              <w:marRight w:val="0"/>
              <w:marTop w:val="0"/>
              <w:marBottom w:val="0"/>
              <w:divBdr>
                <w:top w:val="none" w:sz="0" w:space="0" w:color="auto"/>
                <w:left w:val="none" w:sz="0" w:space="0" w:color="auto"/>
                <w:bottom w:val="none" w:sz="0" w:space="0" w:color="auto"/>
                <w:right w:val="none" w:sz="0" w:space="0" w:color="auto"/>
              </w:divBdr>
            </w:div>
          </w:divsChild>
        </w:div>
        <w:div w:id="1182359799">
          <w:marLeft w:val="0"/>
          <w:marRight w:val="0"/>
          <w:marTop w:val="0"/>
          <w:marBottom w:val="0"/>
          <w:divBdr>
            <w:top w:val="none" w:sz="0" w:space="0" w:color="auto"/>
            <w:left w:val="none" w:sz="0" w:space="0" w:color="auto"/>
            <w:bottom w:val="none" w:sz="0" w:space="0" w:color="auto"/>
            <w:right w:val="none" w:sz="0" w:space="0" w:color="auto"/>
          </w:divBdr>
        </w:div>
        <w:div w:id="591667075">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
          </w:divsChild>
        </w:div>
        <w:div w:id="51999548">
          <w:marLeft w:val="0"/>
          <w:marRight w:val="0"/>
          <w:marTop w:val="0"/>
          <w:marBottom w:val="0"/>
          <w:divBdr>
            <w:top w:val="none" w:sz="0" w:space="0" w:color="auto"/>
            <w:left w:val="none" w:sz="0" w:space="0" w:color="auto"/>
            <w:bottom w:val="none" w:sz="0" w:space="0" w:color="auto"/>
            <w:right w:val="none" w:sz="0" w:space="0" w:color="auto"/>
          </w:divBdr>
        </w:div>
        <w:div w:id="1090852566">
          <w:marLeft w:val="0"/>
          <w:marRight w:val="0"/>
          <w:marTop w:val="0"/>
          <w:marBottom w:val="0"/>
          <w:divBdr>
            <w:top w:val="none" w:sz="0" w:space="0" w:color="auto"/>
            <w:left w:val="none" w:sz="0" w:space="0" w:color="auto"/>
            <w:bottom w:val="none" w:sz="0" w:space="0" w:color="auto"/>
            <w:right w:val="none" w:sz="0" w:space="0" w:color="auto"/>
          </w:divBdr>
          <w:divsChild>
            <w:div w:id="1937785138">
              <w:marLeft w:val="0"/>
              <w:marRight w:val="0"/>
              <w:marTop w:val="0"/>
              <w:marBottom w:val="0"/>
              <w:divBdr>
                <w:top w:val="none" w:sz="0" w:space="0" w:color="auto"/>
                <w:left w:val="none" w:sz="0" w:space="0" w:color="auto"/>
                <w:bottom w:val="none" w:sz="0" w:space="0" w:color="auto"/>
                <w:right w:val="none" w:sz="0" w:space="0" w:color="auto"/>
              </w:divBdr>
            </w:div>
          </w:divsChild>
        </w:div>
        <w:div w:id="792872361">
          <w:marLeft w:val="0"/>
          <w:marRight w:val="0"/>
          <w:marTop w:val="0"/>
          <w:marBottom w:val="0"/>
          <w:divBdr>
            <w:top w:val="none" w:sz="0" w:space="0" w:color="auto"/>
            <w:left w:val="none" w:sz="0" w:space="0" w:color="auto"/>
            <w:bottom w:val="none" w:sz="0" w:space="0" w:color="auto"/>
            <w:right w:val="none" w:sz="0" w:space="0" w:color="auto"/>
          </w:divBdr>
        </w:div>
        <w:div w:id="7566668">
          <w:marLeft w:val="0"/>
          <w:marRight w:val="0"/>
          <w:marTop w:val="0"/>
          <w:marBottom w:val="0"/>
          <w:divBdr>
            <w:top w:val="none" w:sz="0" w:space="0" w:color="auto"/>
            <w:left w:val="none" w:sz="0" w:space="0" w:color="auto"/>
            <w:bottom w:val="none" w:sz="0" w:space="0" w:color="auto"/>
            <w:right w:val="none" w:sz="0" w:space="0" w:color="auto"/>
          </w:divBdr>
          <w:divsChild>
            <w:div w:id="136918757">
              <w:marLeft w:val="0"/>
              <w:marRight w:val="0"/>
              <w:marTop w:val="0"/>
              <w:marBottom w:val="0"/>
              <w:divBdr>
                <w:top w:val="none" w:sz="0" w:space="0" w:color="auto"/>
                <w:left w:val="none" w:sz="0" w:space="0" w:color="auto"/>
                <w:bottom w:val="none" w:sz="0" w:space="0" w:color="auto"/>
                <w:right w:val="none" w:sz="0" w:space="0" w:color="auto"/>
              </w:divBdr>
            </w:div>
          </w:divsChild>
        </w:div>
        <w:div w:id="356125197">
          <w:marLeft w:val="0"/>
          <w:marRight w:val="0"/>
          <w:marTop w:val="0"/>
          <w:marBottom w:val="0"/>
          <w:divBdr>
            <w:top w:val="none" w:sz="0" w:space="0" w:color="auto"/>
            <w:left w:val="none" w:sz="0" w:space="0" w:color="auto"/>
            <w:bottom w:val="none" w:sz="0" w:space="0" w:color="auto"/>
            <w:right w:val="none" w:sz="0" w:space="0" w:color="auto"/>
          </w:divBdr>
        </w:div>
        <w:div w:id="1017078754">
          <w:marLeft w:val="0"/>
          <w:marRight w:val="0"/>
          <w:marTop w:val="0"/>
          <w:marBottom w:val="0"/>
          <w:divBdr>
            <w:top w:val="none" w:sz="0" w:space="0" w:color="auto"/>
            <w:left w:val="none" w:sz="0" w:space="0" w:color="auto"/>
            <w:bottom w:val="none" w:sz="0" w:space="0" w:color="auto"/>
            <w:right w:val="none" w:sz="0" w:space="0" w:color="auto"/>
          </w:divBdr>
          <w:divsChild>
            <w:div w:id="245846003">
              <w:marLeft w:val="0"/>
              <w:marRight w:val="0"/>
              <w:marTop w:val="0"/>
              <w:marBottom w:val="0"/>
              <w:divBdr>
                <w:top w:val="none" w:sz="0" w:space="0" w:color="auto"/>
                <w:left w:val="none" w:sz="0" w:space="0" w:color="auto"/>
                <w:bottom w:val="none" w:sz="0" w:space="0" w:color="auto"/>
                <w:right w:val="none" w:sz="0" w:space="0" w:color="auto"/>
              </w:divBdr>
            </w:div>
          </w:divsChild>
        </w:div>
        <w:div w:id="69543902">
          <w:marLeft w:val="0"/>
          <w:marRight w:val="0"/>
          <w:marTop w:val="0"/>
          <w:marBottom w:val="0"/>
          <w:divBdr>
            <w:top w:val="none" w:sz="0" w:space="0" w:color="auto"/>
            <w:left w:val="none" w:sz="0" w:space="0" w:color="auto"/>
            <w:bottom w:val="none" w:sz="0" w:space="0" w:color="auto"/>
            <w:right w:val="none" w:sz="0" w:space="0" w:color="auto"/>
          </w:divBdr>
        </w:div>
        <w:div w:id="1426461084">
          <w:marLeft w:val="0"/>
          <w:marRight w:val="0"/>
          <w:marTop w:val="0"/>
          <w:marBottom w:val="0"/>
          <w:divBdr>
            <w:top w:val="none" w:sz="0" w:space="0" w:color="auto"/>
            <w:left w:val="none" w:sz="0" w:space="0" w:color="auto"/>
            <w:bottom w:val="none" w:sz="0" w:space="0" w:color="auto"/>
            <w:right w:val="none" w:sz="0" w:space="0" w:color="auto"/>
          </w:divBdr>
          <w:divsChild>
            <w:div w:id="13506217">
              <w:marLeft w:val="0"/>
              <w:marRight w:val="0"/>
              <w:marTop w:val="0"/>
              <w:marBottom w:val="0"/>
              <w:divBdr>
                <w:top w:val="none" w:sz="0" w:space="0" w:color="auto"/>
                <w:left w:val="none" w:sz="0" w:space="0" w:color="auto"/>
                <w:bottom w:val="none" w:sz="0" w:space="0" w:color="auto"/>
                <w:right w:val="none" w:sz="0" w:space="0" w:color="auto"/>
              </w:divBdr>
            </w:div>
          </w:divsChild>
        </w:div>
        <w:div w:id="341586394">
          <w:marLeft w:val="0"/>
          <w:marRight w:val="0"/>
          <w:marTop w:val="0"/>
          <w:marBottom w:val="0"/>
          <w:divBdr>
            <w:top w:val="none" w:sz="0" w:space="0" w:color="auto"/>
            <w:left w:val="none" w:sz="0" w:space="0" w:color="auto"/>
            <w:bottom w:val="none" w:sz="0" w:space="0" w:color="auto"/>
            <w:right w:val="none" w:sz="0" w:space="0" w:color="auto"/>
          </w:divBdr>
        </w:div>
        <w:div w:id="1378430916">
          <w:marLeft w:val="0"/>
          <w:marRight w:val="0"/>
          <w:marTop w:val="0"/>
          <w:marBottom w:val="0"/>
          <w:divBdr>
            <w:top w:val="none" w:sz="0" w:space="0" w:color="auto"/>
            <w:left w:val="none" w:sz="0" w:space="0" w:color="auto"/>
            <w:bottom w:val="none" w:sz="0" w:space="0" w:color="auto"/>
            <w:right w:val="none" w:sz="0" w:space="0" w:color="auto"/>
          </w:divBdr>
          <w:divsChild>
            <w:div w:id="277494413">
              <w:marLeft w:val="0"/>
              <w:marRight w:val="0"/>
              <w:marTop w:val="0"/>
              <w:marBottom w:val="0"/>
              <w:divBdr>
                <w:top w:val="none" w:sz="0" w:space="0" w:color="auto"/>
                <w:left w:val="none" w:sz="0" w:space="0" w:color="auto"/>
                <w:bottom w:val="none" w:sz="0" w:space="0" w:color="auto"/>
                <w:right w:val="none" w:sz="0" w:space="0" w:color="auto"/>
              </w:divBdr>
            </w:div>
          </w:divsChild>
        </w:div>
        <w:div w:id="544873794">
          <w:marLeft w:val="0"/>
          <w:marRight w:val="0"/>
          <w:marTop w:val="300"/>
          <w:marBottom w:val="0"/>
          <w:divBdr>
            <w:top w:val="none" w:sz="0" w:space="0" w:color="auto"/>
            <w:left w:val="none" w:sz="0" w:space="0" w:color="auto"/>
            <w:bottom w:val="none" w:sz="0" w:space="0" w:color="auto"/>
            <w:right w:val="none" w:sz="0" w:space="0" w:color="auto"/>
          </w:divBdr>
          <w:divsChild>
            <w:div w:id="1152989669">
              <w:marLeft w:val="0"/>
              <w:marRight w:val="0"/>
              <w:marTop w:val="0"/>
              <w:marBottom w:val="0"/>
              <w:divBdr>
                <w:top w:val="none" w:sz="0" w:space="0" w:color="auto"/>
                <w:left w:val="none" w:sz="0" w:space="0" w:color="auto"/>
                <w:bottom w:val="none" w:sz="0" w:space="0" w:color="auto"/>
                <w:right w:val="none" w:sz="0" w:space="0" w:color="auto"/>
              </w:divBdr>
              <w:divsChild>
                <w:div w:id="33234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819">
          <w:marLeft w:val="0"/>
          <w:marRight w:val="0"/>
          <w:marTop w:val="300"/>
          <w:marBottom w:val="0"/>
          <w:divBdr>
            <w:top w:val="none" w:sz="0" w:space="0" w:color="auto"/>
            <w:left w:val="none" w:sz="0" w:space="0" w:color="auto"/>
            <w:bottom w:val="none" w:sz="0" w:space="0" w:color="auto"/>
            <w:right w:val="none" w:sz="0" w:space="0" w:color="auto"/>
          </w:divBdr>
          <w:divsChild>
            <w:div w:id="1426995275">
              <w:marLeft w:val="0"/>
              <w:marRight w:val="0"/>
              <w:marTop w:val="0"/>
              <w:marBottom w:val="0"/>
              <w:divBdr>
                <w:top w:val="none" w:sz="0" w:space="0" w:color="auto"/>
                <w:left w:val="none" w:sz="0" w:space="0" w:color="auto"/>
                <w:bottom w:val="none" w:sz="0" w:space="0" w:color="auto"/>
                <w:right w:val="none" w:sz="0" w:space="0" w:color="auto"/>
              </w:divBdr>
              <w:divsChild>
                <w:div w:id="203649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352798">
          <w:marLeft w:val="0"/>
          <w:marRight w:val="0"/>
          <w:marTop w:val="300"/>
          <w:marBottom w:val="0"/>
          <w:divBdr>
            <w:top w:val="none" w:sz="0" w:space="0" w:color="auto"/>
            <w:left w:val="none" w:sz="0" w:space="0" w:color="auto"/>
            <w:bottom w:val="none" w:sz="0" w:space="0" w:color="auto"/>
            <w:right w:val="none" w:sz="0" w:space="0" w:color="auto"/>
          </w:divBdr>
          <w:divsChild>
            <w:div w:id="2131243851">
              <w:marLeft w:val="0"/>
              <w:marRight w:val="0"/>
              <w:marTop w:val="0"/>
              <w:marBottom w:val="0"/>
              <w:divBdr>
                <w:top w:val="none" w:sz="0" w:space="0" w:color="auto"/>
                <w:left w:val="none" w:sz="0" w:space="0" w:color="auto"/>
                <w:bottom w:val="none" w:sz="0" w:space="0" w:color="auto"/>
                <w:right w:val="none" w:sz="0" w:space="0" w:color="auto"/>
              </w:divBdr>
              <w:divsChild>
                <w:div w:id="1771972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3479">
          <w:marLeft w:val="0"/>
          <w:marRight w:val="0"/>
          <w:marTop w:val="300"/>
          <w:marBottom w:val="0"/>
          <w:divBdr>
            <w:top w:val="none" w:sz="0" w:space="0" w:color="auto"/>
            <w:left w:val="none" w:sz="0" w:space="0" w:color="auto"/>
            <w:bottom w:val="none" w:sz="0" w:space="0" w:color="auto"/>
            <w:right w:val="none" w:sz="0" w:space="0" w:color="auto"/>
          </w:divBdr>
          <w:divsChild>
            <w:div w:id="627781921">
              <w:marLeft w:val="0"/>
              <w:marRight w:val="0"/>
              <w:marTop w:val="0"/>
              <w:marBottom w:val="0"/>
              <w:divBdr>
                <w:top w:val="none" w:sz="0" w:space="0" w:color="auto"/>
                <w:left w:val="none" w:sz="0" w:space="0" w:color="auto"/>
                <w:bottom w:val="none" w:sz="0" w:space="0" w:color="auto"/>
                <w:right w:val="none" w:sz="0" w:space="0" w:color="auto"/>
              </w:divBdr>
              <w:divsChild>
                <w:div w:id="56676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061782">
      <w:bodyDiv w:val="1"/>
      <w:marLeft w:val="0"/>
      <w:marRight w:val="0"/>
      <w:marTop w:val="0"/>
      <w:marBottom w:val="0"/>
      <w:divBdr>
        <w:top w:val="none" w:sz="0" w:space="0" w:color="auto"/>
        <w:left w:val="none" w:sz="0" w:space="0" w:color="auto"/>
        <w:bottom w:val="none" w:sz="0" w:space="0" w:color="auto"/>
        <w:right w:val="none" w:sz="0" w:space="0" w:color="auto"/>
      </w:divBdr>
      <w:divsChild>
        <w:div w:id="1426265470">
          <w:marLeft w:val="0"/>
          <w:marRight w:val="0"/>
          <w:marTop w:val="0"/>
          <w:marBottom w:val="0"/>
          <w:divBdr>
            <w:top w:val="none" w:sz="0" w:space="0" w:color="auto"/>
            <w:left w:val="none" w:sz="0" w:space="0" w:color="auto"/>
            <w:bottom w:val="none" w:sz="0" w:space="0" w:color="auto"/>
            <w:right w:val="none" w:sz="0" w:space="0" w:color="auto"/>
          </w:divBdr>
        </w:div>
        <w:div w:id="1180855235">
          <w:marLeft w:val="0"/>
          <w:marRight w:val="0"/>
          <w:marTop w:val="0"/>
          <w:marBottom w:val="0"/>
          <w:divBdr>
            <w:top w:val="none" w:sz="0" w:space="0" w:color="auto"/>
            <w:left w:val="none" w:sz="0" w:space="0" w:color="auto"/>
            <w:bottom w:val="none" w:sz="0" w:space="0" w:color="auto"/>
            <w:right w:val="none" w:sz="0" w:space="0" w:color="auto"/>
          </w:divBdr>
          <w:divsChild>
            <w:div w:id="284192884">
              <w:marLeft w:val="0"/>
              <w:marRight w:val="0"/>
              <w:marTop w:val="0"/>
              <w:marBottom w:val="0"/>
              <w:divBdr>
                <w:top w:val="none" w:sz="0" w:space="0" w:color="auto"/>
                <w:left w:val="none" w:sz="0" w:space="0" w:color="auto"/>
                <w:bottom w:val="none" w:sz="0" w:space="0" w:color="auto"/>
                <w:right w:val="none" w:sz="0" w:space="0" w:color="auto"/>
              </w:divBdr>
            </w:div>
          </w:divsChild>
        </w:div>
        <w:div w:id="1332948110">
          <w:marLeft w:val="0"/>
          <w:marRight w:val="0"/>
          <w:marTop w:val="0"/>
          <w:marBottom w:val="0"/>
          <w:divBdr>
            <w:top w:val="none" w:sz="0" w:space="0" w:color="auto"/>
            <w:left w:val="none" w:sz="0" w:space="0" w:color="auto"/>
            <w:bottom w:val="none" w:sz="0" w:space="0" w:color="auto"/>
            <w:right w:val="none" w:sz="0" w:space="0" w:color="auto"/>
          </w:divBdr>
        </w:div>
        <w:div w:id="908350284">
          <w:marLeft w:val="0"/>
          <w:marRight w:val="0"/>
          <w:marTop w:val="0"/>
          <w:marBottom w:val="0"/>
          <w:divBdr>
            <w:top w:val="none" w:sz="0" w:space="0" w:color="auto"/>
            <w:left w:val="none" w:sz="0" w:space="0" w:color="auto"/>
            <w:bottom w:val="none" w:sz="0" w:space="0" w:color="auto"/>
            <w:right w:val="none" w:sz="0" w:space="0" w:color="auto"/>
          </w:divBdr>
          <w:divsChild>
            <w:div w:id="1217207840">
              <w:marLeft w:val="0"/>
              <w:marRight w:val="0"/>
              <w:marTop w:val="0"/>
              <w:marBottom w:val="0"/>
              <w:divBdr>
                <w:top w:val="none" w:sz="0" w:space="0" w:color="auto"/>
                <w:left w:val="none" w:sz="0" w:space="0" w:color="auto"/>
                <w:bottom w:val="none" w:sz="0" w:space="0" w:color="auto"/>
                <w:right w:val="none" w:sz="0" w:space="0" w:color="auto"/>
              </w:divBdr>
            </w:div>
          </w:divsChild>
        </w:div>
        <w:div w:id="543522171">
          <w:marLeft w:val="0"/>
          <w:marRight w:val="0"/>
          <w:marTop w:val="0"/>
          <w:marBottom w:val="0"/>
          <w:divBdr>
            <w:top w:val="none" w:sz="0" w:space="0" w:color="auto"/>
            <w:left w:val="none" w:sz="0" w:space="0" w:color="auto"/>
            <w:bottom w:val="none" w:sz="0" w:space="0" w:color="auto"/>
            <w:right w:val="none" w:sz="0" w:space="0" w:color="auto"/>
          </w:divBdr>
        </w:div>
        <w:div w:id="308172265">
          <w:marLeft w:val="0"/>
          <w:marRight w:val="0"/>
          <w:marTop w:val="0"/>
          <w:marBottom w:val="0"/>
          <w:divBdr>
            <w:top w:val="none" w:sz="0" w:space="0" w:color="auto"/>
            <w:left w:val="none" w:sz="0" w:space="0" w:color="auto"/>
            <w:bottom w:val="none" w:sz="0" w:space="0" w:color="auto"/>
            <w:right w:val="none" w:sz="0" w:space="0" w:color="auto"/>
          </w:divBdr>
          <w:divsChild>
            <w:div w:id="389810013">
              <w:marLeft w:val="0"/>
              <w:marRight w:val="0"/>
              <w:marTop w:val="0"/>
              <w:marBottom w:val="0"/>
              <w:divBdr>
                <w:top w:val="none" w:sz="0" w:space="0" w:color="auto"/>
                <w:left w:val="none" w:sz="0" w:space="0" w:color="auto"/>
                <w:bottom w:val="none" w:sz="0" w:space="0" w:color="auto"/>
                <w:right w:val="none" w:sz="0" w:space="0" w:color="auto"/>
              </w:divBdr>
            </w:div>
          </w:divsChild>
        </w:div>
        <w:div w:id="1542671743">
          <w:marLeft w:val="0"/>
          <w:marRight w:val="0"/>
          <w:marTop w:val="0"/>
          <w:marBottom w:val="0"/>
          <w:divBdr>
            <w:top w:val="none" w:sz="0" w:space="0" w:color="auto"/>
            <w:left w:val="none" w:sz="0" w:space="0" w:color="auto"/>
            <w:bottom w:val="none" w:sz="0" w:space="0" w:color="auto"/>
            <w:right w:val="none" w:sz="0" w:space="0" w:color="auto"/>
          </w:divBdr>
        </w:div>
        <w:div w:id="406073271">
          <w:marLeft w:val="0"/>
          <w:marRight w:val="0"/>
          <w:marTop w:val="0"/>
          <w:marBottom w:val="0"/>
          <w:divBdr>
            <w:top w:val="none" w:sz="0" w:space="0" w:color="auto"/>
            <w:left w:val="none" w:sz="0" w:space="0" w:color="auto"/>
            <w:bottom w:val="none" w:sz="0" w:space="0" w:color="auto"/>
            <w:right w:val="none" w:sz="0" w:space="0" w:color="auto"/>
          </w:divBdr>
          <w:divsChild>
            <w:div w:id="234095573">
              <w:marLeft w:val="0"/>
              <w:marRight w:val="0"/>
              <w:marTop w:val="0"/>
              <w:marBottom w:val="0"/>
              <w:divBdr>
                <w:top w:val="none" w:sz="0" w:space="0" w:color="auto"/>
                <w:left w:val="none" w:sz="0" w:space="0" w:color="auto"/>
                <w:bottom w:val="none" w:sz="0" w:space="0" w:color="auto"/>
                <w:right w:val="none" w:sz="0" w:space="0" w:color="auto"/>
              </w:divBdr>
            </w:div>
          </w:divsChild>
        </w:div>
        <w:div w:id="490105400">
          <w:marLeft w:val="0"/>
          <w:marRight w:val="0"/>
          <w:marTop w:val="0"/>
          <w:marBottom w:val="0"/>
          <w:divBdr>
            <w:top w:val="none" w:sz="0" w:space="0" w:color="auto"/>
            <w:left w:val="none" w:sz="0" w:space="0" w:color="auto"/>
            <w:bottom w:val="none" w:sz="0" w:space="0" w:color="auto"/>
            <w:right w:val="none" w:sz="0" w:space="0" w:color="auto"/>
          </w:divBdr>
        </w:div>
        <w:div w:id="146827659">
          <w:marLeft w:val="0"/>
          <w:marRight w:val="0"/>
          <w:marTop w:val="0"/>
          <w:marBottom w:val="0"/>
          <w:divBdr>
            <w:top w:val="none" w:sz="0" w:space="0" w:color="auto"/>
            <w:left w:val="none" w:sz="0" w:space="0" w:color="auto"/>
            <w:bottom w:val="none" w:sz="0" w:space="0" w:color="auto"/>
            <w:right w:val="none" w:sz="0" w:space="0" w:color="auto"/>
          </w:divBdr>
          <w:divsChild>
            <w:div w:id="94638658">
              <w:marLeft w:val="0"/>
              <w:marRight w:val="0"/>
              <w:marTop w:val="0"/>
              <w:marBottom w:val="0"/>
              <w:divBdr>
                <w:top w:val="none" w:sz="0" w:space="0" w:color="auto"/>
                <w:left w:val="none" w:sz="0" w:space="0" w:color="auto"/>
                <w:bottom w:val="none" w:sz="0" w:space="0" w:color="auto"/>
                <w:right w:val="none" w:sz="0" w:space="0" w:color="auto"/>
              </w:divBdr>
            </w:div>
          </w:divsChild>
        </w:div>
        <w:div w:id="866217851">
          <w:marLeft w:val="0"/>
          <w:marRight w:val="0"/>
          <w:marTop w:val="0"/>
          <w:marBottom w:val="0"/>
          <w:divBdr>
            <w:top w:val="none" w:sz="0" w:space="0" w:color="auto"/>
            <w:left w:val="none" w:sz="0" w:space="0" w:color="auto"/>
            <w:bottom w:val="none" w:sz="0" w:space="0" w:color="auto"/>
            <w:right w:val="none" w:sz="0" w:space="0" w:color="auto"/>
          </w:divBdr>
        </w:div>
        <w:div w:id="1529568483">
          <w:marLeft w:val="0"/>
          <w:marRight w:val="0"/>
          <w:marTop w:val="0"/>
          <w:marBottom w:val="0"/>
          <w:divBdr>
            <w:top w:val="none" w:sz="0" w:space="0" w:color="auto"/>
            <w:left w:val="none" w:sz="0" w:space="0" w:color="auto"/>
            <w:bottom w:val="none" w:sz="0" w:space="0" w:color="auto"/>
            <w:right w:val="none" w:sz="0" w:space="0" w:color="auto"/>
          </w:divBdr>
          <w:divsChild>
            <w:div w:id="2019849250">
              <w:marLeft w:val="0"/>
              <w:marRight w:val="0"/>
              <w:marTop w:val="0"/>
              <w:marBottom w:val="0"/>
              <w:divBdr>
                <w:top w:val="none" w:sz="0" w:space="0" w:color="auto"/>
                <w:left w:val="none" w:sz="0" w:space="0" w:color="auto"/>
                <w:bottom w:val="none" w:sz="0" w:space="0" w:color="auto"/>
                <w:right w:val="none" w:sz="0" w:space="0" w:color="auto"/>
              </w:divBdr>
            </w:div>
          </w:divsChild>
        </w:div>
        <w:div w:id="77101577">
          <w:marLeft w:val="0"/>
          <w:marRight w:val="0"/>
          <w:marTop w:val="0"/>
          <w:marBottom w:val="0"/>
          <w:divBdr>
            <w:top w:val="none" w:sz="0" w:space="0" w:color="auto"/>
            <w:left w:val="none" w:sz="0" w:space="0" w:color="auto"/>
            <w:bottom w:val="none" w:sz="0" w:space="0" w:color="auto"/>
            <w:right w:val="none" w:sz="0" w:space="0" w:color="auto"/>
          </w:divBdr>
        </w:div>
        <w:div w:id="1488475655">
          <w:marLeft w:val="0"/>
          <w:marRight w:val="0"/>
          <w:marTop w:val="0"/>
          <w:marBottom w:val="0"/>
          <w:divBdr>
            <w:top w:val="none" w:sz="0" w:space="0" w:color="auto"/>
            <w:left w:val="none" w:sz="0" w:space="0" w:color="auto"/>
            <w:bottom w:val="none" w:sz="0" w:space="0" w:color="auto"/>
            <w:right w:val="none" w:sz="0" w:space="0" w:color="auto"/>
          </w:divBdr>
          <w:divsChild>
            <w:div w:id="1560945182">
              <w:marLeft w:val="0"/>
              <w:marRight w:val="0"/>
              <w:marTop w:val="0"/>
              <w:marBottom w:val="0"/>
              <w:divBdr>
                <w:top w:val="none" w:sz="0" w:space="0" w:color="auto"/>
                <w:left w:val="none" w:sz="0" w:space="0" w:color="auto"/>
                <w:bottom w:val="none" w:sz="0" w:space="0" w:color="auto"/>
                <w:right w:val="none" w:sz="0" w:space="0" w:color="auto"/>
              </w:divBdr>
            </w:div>
          </w:divsChild>
        </w:div>
        <w:div w:id="478965000">
          <w:marLeft w:val="0"/>
          <w:marRight w:val="0"/>
          <w:marTop w:val="300"/>
          <w:marBottom w:val="0"/>
          <w:divBdr>
            <w:top w:val="none" w:sz="0" w:space="0" w:color="auto"/>
            <w:left w:val="none" w:sz="0" w:space="0" w:color="auto"/>
            <w:bottom w:val="none" w:sz="0" w:space="0" w:color="auto"/>
            <w:right w:val="none" w:sz="0" w:space="0" w:color="auto"/>
          </w:divBdr>
          <w:divsChild>
            <w:div w:id="851602120">
              <w:marLeft w:val="0"/>
              <w:marRight w:val="0"/>
              <w:marTop w:val="0"/>
              <w:marBottom w:val="0"/>
              <w:divBdr>
                <w:top w:val="none" w:sz="0" w:space="0" w:color="auto"/>
                <w:left w:val="none" w:sz="0" w:space="0" w:color="auto"/>
                <w:bottom w:val="none" w:sz="0" w:space="0" w:color="auto"/>
                <w:right w:val="none" w:sz="0" w:space="0" w:color="auto"/>
              </w:divBdr>
              <w:divsChild>
                <w:div w:id="169515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2889">
          <w:marLeft w:val="0"/>
          <w:marRight w:val="0"/>
          <w:marTop w:val="300"/>
          <w:marBottom w:val="0"/>
          <w:divBdr>
            <w:top w:val="none" w:sz="0" w:space="0" w:color="auto"/>
            <w:left w:val="none" w:sz="0" w:space="0" w:color="auto"/>
            <w:bottom w:val="none" w:sz="0" w:space="0" w:color="auto"/>
            <w:right w:val="none" w:sz="0" w:space="0" w:color="auto"/>
          </w:divBdr>
          <w:divsChild>
            <w:div w:id="200363485">
              <w:marLeft w:val="0"/>
              <w:marRight w:val="0"/>
              <w:marTop w:val="0"/>
              <w:marBottom w:val="0"/>
              <w:divBdr>
                <w:top w:val="none" w:sz="0" w:space="0" w:color="auto"/>
                <w:left w:val="none" w:sz="0" w:space="0" w:color="auto"/>
                <w:bottom w:val="none" w:sz="0" w:space="0" w:color="auto"/>
                <w:right w:val="none" w:sz="0" w:space="0" w:color="auto"/>
              </w:divBdr>
              <w:divsChild>
                <w:div w:id="193960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41290">
          <w:marLeft w:val="0"/>
          <w:marRight w:val="0"/>
          <w:marTop w:val="300"/>
          <w:marBottom w:val="0"/>
          <w:divBdr>
            <w:top w:val="none" w:sz="0" w:space="0" w:color="auto"/>
            <w:left w:val="none" w:sz="0" w:space="0" w:color="auto"/>
            <w:bottom w:val="none" w:sz="0" w:space="0" w:color="auto"/>
            <w:right w:val="none" w:sz="0" w:space="0" w:color="auto"/>
          </w:divBdr>
          <w:divsChild>
            <w:div w:id="1619019852">
              <w:marLeft w:val="0"/>
              <w:marRight w:val="0"/>
              <w:marTop w:val="0"/>
              <w:marBottom w:val="0"/>
              <w:divBdr>
                <w:top w:val="none" w:sz="0" w:space="0" w:color="auto"/>
                <w:left w:val="none" w:sz="0" w:space="0" w:color="auto"/>
                <w:bottom w:val="none" w:sz="0" w:space="0" w:color="auto"/>
                <w:right w:val="none" w:sz="0" w:space="0" w:color="auto"/>
              </w:divBdr>
              <w:divsChild>
                <w:div w:id="203850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675">
      <w:bodyDiv w:val="1"/>
      <w:marLeft w:val="0"/>
      <w:marRight w:val="0"/>
      <w:marTop w:val="0"/>
      <w:marBottom w:val="0"/>
      <w:divBdr>
        <w:top w:val="none" w:sz="0" w:space="0" w:color="auto"/>
        <w:left w:val="none" w:sz="0" w:space="0" w:color="auto"/>
        <w:bottom w:val="none" w:sz="0" w:space="0" w:color="auto"/>
        <w:right w:val="none" w:sz="0" w:space="0" w:color="auto"/>
      </w:divBdr>
      <w:divsChild>
        <w:div w:id="1403328768">
          <w:marLeft w:val="0"/>
          <w:marRight w:val="0"/>
          <w:marTop w:val="0"/>
          <w:marBottom w:val="0"/>
          <w:divBdr>
            <w:top w:val="none" w:sz="0" w:space="0" w:color="auto"/>
            <w:left w:val="none" w:sz="0" w:space="0" w:color="auto"/>
            <w:bottom w:val="none" w:sz="0" w:space="0" w:color="auto"/>
            <w:right w:val="none" w:sz="0" w:space="0" w:color="auto"/>
          </w:divBdr>
        </w:div>
        <w:div w:id="106707435">
          <w:marLeft w:val="0"/>
          <w:marRight w:val="0"/>
          <w:marTop w:val="0"/>
          <w:marBottom w:val="0"/>
          <w:divBdr>
            <w:top w:val="none" w:sz="0" w:space="0" w:color="auto"/>
            <w:left w:val="none" w:sz="0" w:space="0" w:color="auto"/>
            <w:bottom w:val="none" w:sz="0" w:space="0" w:color="auto"/>
            <w:right w:val="none" w:sz="0" w:space="0" w:color="auto"/>
          </w:divBdr>
          <w:divsChild>
            <w:div w:id="776095329">
              <w:marLeft w:val="0"/>
              <w:marRight w:val="0"/>
              <w:marTop w:val="0"/>
              <w:marBottom w:val="0"/>
              <w:divBdr>
                <w:top w:val="none" w:sz="0" w:space="0" w:color="auto"/>
                <w:left w:val="none" w:sz="0" w:space="0" w:color="auto"/>
                <w:bottom w:val="none" w:sz="0" w:space="0" w:color="auto"/>
                <w:right w:val="none" w:sz="0" w:space="0" w:color="auto"/>
              </w:divBdr>
            </w:div>
          </w:divsChild>
        </w:div>
        <w:div w:id="383792789">
          <w:marLeft w:val="0"/>
          <w:marRight w:val="0"/>
          <w:marTop w:val="0"/>
          <w:marBottom w:val="0"/>
          <w:divBdr>
            <w:top w:val="none" w:sz="0" w:space="0" w:color="auto"/>
            <w:left w:val="none" w:sz="0" w:space="0" w:color="auto"/>
            <w:bottom w:val="none" w:sz="0" w:space="0" w:color="auto"/>
            <w:right w:val="none" w:sz="0" w:space="0" w:color="auto"/>
          </w:divBdr>
        </w:div>
        <w:div w:id="1047990145">
          <w:marLeft w:val="0"/>
          <w:marRight w:val="0"/>
          <w:marTop w:val="0"/>
          <w:marBottom w:val="0"/>
          <w:divBdr>
            <w:top w:val="none" w:sz="0" w:space="0" w:color="auto"/>
            <w:left w:val="none" w:sz="0" w:space="0" w:color="auto"/>
            <w:bottom w:val="none" w:sz="0" w:space="0" w:color="auto"/>
            <w:right w:val="none" w:sz="0" w:space="0" w:color="auto"/>
          </w:divBdr>
          <w:divsChild>
            <w:div w:id="319887810">
              <w:marLeft w:val="0"/>
              <w:marRight w:val="0"/>
              <w:marTop w:val="0"/>
              <w:marBottom w:val="0"/>
              <w:divBdr>
                <w:top w:val="none" w:sz="0" w:space="0" w:color="auto"/>
                <w:left w:val="none" w:sz="0" w:space="0" w:color="auto"/>
                <w:bottom w:val="none" w:sz="0" w:space="0" w:color="auto"/>
                <w:right w:val="none" w:sz="0" w:space="0" w:color="auto"/>
              </w:divBdr>
            </w:div>
          </w:divsChild>
        </w:div>
        <w:div w:id="1104884670">
          <w:marLeft w:val="0"/>
          <w:marRight w:val="0"/>
          <w:marTop w:val="0"/>
          <w:marBottom w:val="0"/>
          <w:divBdr>
            <w:top w:val="none" w:sz="0" w:space="0" w:color="auto"/>
            <w:left w:val="none" w:sz="0" w:space="0" w:color="auto"/>
            <w:bottom w:val="none" w:sz="0" w:space="0" w:color="auto"/>
            <w:right w:val="none" w:sz="0" w:space="0" w:color="auto"/>
          </w:divBdr>
        </w:div>
        <w:div w:id="1810586041">
          <w:marLeft w:val="0"/>
          <w:marRight w:val="0"/>
          <w:marTop w:val="0"/>
          <w:marBottom w:val="0"/>
          <w:divBdr>
            <w:top w:val="none" w:sz="0" w:space="0" w:color="auto"/>
            <w:left w:val="none" w:sz="0" w:space="0" w:color="auto"/>
            <w:bottom w:val="none" w:sz="0" w:space="0" w:color="auto"/>
            <w:right w:val="none" w:sz="0" w:space="0" w:color="auto"/>
          </w:divBdr>
          <w:divsChild>
            <w:div w:id="576869024">
              <w:marLeft w:val="0"/>
              <w:marRight w:val="0"/>
              <w:marTop w:val="0"/>
              <w:marBottom w:val="0"/>
              <w:divBdr>
                <w:top w:val="none" w:sz="0" w:space="0" w:color="auto"/>
                <w:left w:val="none" w:sz="0" w:space="0" w:color="auto"/>
                <w:bottom w:val="none" w:sz="0" w:space="0" w:color="auto"/>
                <w:right w:val="none" w:sz="0" w:space="0" w:color="auto"/>
              </w:divBdr>
            </w:div>
          </w:divsChild>
        </w:div>
        <w:div w:id="999769486">
          <w:marLeft w:val="0"/>
          <w:marRight w:val="0"/>
          <w:marTop w:val="0"/>
          <w:marBottom w:val="0"/>
          <w:divBdr>
            <w:top w:val="none" w:sz="0" w:space="0" w:color="auto"/>
            <w:left w:val="none" w:sz="0" w:space="0" w:color="auto"/>
            <w:bottom w:val="none" w:sz="0" w:space="0" w:color="auto"/>
            <w:right w:val="none" w:sz="0" w:space="0" w:color="auto"/>
          </w:divBdr>
        </w:div>
        <w:div w:id="796610606">
          <w:marLeft w:val="0"/>
          <w:marRight w:val="0"/>
          <w:marTop w:val="0"/>
          <w:marBottom w:val="0"/>
          <w:divBdr>
            <w:top w:val="none" w:sz="0" w:space="0" w:color="auto"/>
            <w:left w:val="none" w:sz="0" w:space="0" w:color="auto"/>
            <w:bottom w:val="none" w:sz="0" w:space="0" w:color="auto"/>
            <w:right w:val="none" w:sz="0" w:space="0" w:color="auto"/>
          </w:divBdr>
          <w:divsChild>
            <w:div w:id="1822845360">
              <w:marLeft w:val="0"/>
              <w:marRight w:val="0"/>
              <w:marTop w:val="0"/>
              <w:marBottom w:val="0"/>
              <w:divBdr>
                <w:top w:val="none" w:sz="0" w:space="0" w:color="auto"/>
                <w:left w:val="none" w:sz="0" w:space="0" w:color="auto"/>
                <w:bottom w:val="none" w:sz="0" w:space="0" w:color="auto"/>
                <w:right w:val="none" w:sz="0" w:space="0" w:color="auto"/>
              </w:divBdr>
            </w:div>
          </w:divsChild>
        </w:div>
        <w:div w:id="264969083">
          <w:marLeft w:val="0"/>
          <w:marRight w:val="0"/>
          <w:marTop w:val="0"/>
          <w:marBottom w:val="0"/>
          <w:divBdr>
            <w:top w:val="none" w:sz="0" w:space="0" w:color="auto"/>
            <w:left w:val="none" w:sz="0" w:space="0" w:color="auto"/>
            <w:bottom w:val="none" w:sz="0" w:space="0" w:color="auto"/>
            <w:right w:val="none" w:sz="0" w:space="0" w:color="auto"/>
          </w:divBdr>
        </w:div>
        <w:div w:id="1074275316">
          <w:marLeft w:val="0"/>
          <w:marRight w:val="0"/>
          <w:marTop w:val="0"/>
          <w:marBottom w:val="0"/>
          <w:divBdr>
            <w:top w:val="none" w:sz="0" w:space="0" w:color="auto"/>
            <w:left w:val="none" w:sz="0" w:space="0" w:color="auto"/>
            <w:bottom w:val="none" w:sz="0" w:space="0" w:color="auto"/>
            <w:right w:val="none" w:sz="0" w:space="0" w:color="auto"/>
          </w:divBdr>
          <w:divsChild>
            <w:div w:id="1514035031">
              <w:marLeft w:val="0"/>
              <w:marRight w:val="0"/>
              <w:marTop w:val="0"/>
              <w:marBottom w:val="0"/>
              <w:divBdr>
                <w:top w:val="none" w:sz="0" w:space="0" w:color="auto"/>
                <w:left w:val="none" w:sz="0" w:space="0" w:color="auto"/>
                <w:bottom w:val="none" w:sz="0" w:space="0" w:color="auto"/>
                <w:right w:val="none" w:sz="0" w:space="0" w:color="auto"/>
              </w:divBdr>
            </w:div>
          </w:divsChild>
        </w:div>
        <w:div w:id="1770077997">
          <w:marLeft w:val="0"/>
          <w:marRight w:val="0"/>
          <w:marTop w:val="0"/>
          <w:marBottom w:val="0"/>
          <w:divBdr>
            <w:top w:val="none" w:sz="0" w:space="0" w:color="auto"/>
            <w:left w:val="none" w:sz="0" w:space="0" w:color="auto"/>
            <w:bottom w:val="none" w:sz="0" w:space="0" w:color="auto"/>
            <w:right w:val="none" w:sz="0" w:space="0" w:color="auto"/>
          </w:divBdr>
        </w:div>
        <w:div w:id="288247397">
          <w:marLeft w:val="0"/>
          <w:marRight w:val="0"/>
          <w:marTop w:val="0"/>
          <w:marBottom w:val="0"/>
          <w:divBdr>
            <w:top w:val="none" w:sz="0" w:space="0" w:color="auto"/>
            <w:left w:val="none" w:sz="0" w:space="0" w:color="auto"/>
            <w:bottom w:val="none" w:sz="0" w:space="0" w:color="auto"/>
            <w:right w:val="none" w:sz="0" w:space="0" w:color="auto"/>
          </w:divBdr>
          <w:divsChild>
            <w:div w:id="740248752">
              <w:marLeft w:val="0"/>
              <w:marRight w:val="0"/>
              <w:marTop w:val="0"/>
              <w:marBottom w:val="0"/>
              <w:divBdr>
                <w:top w:val="none" w:sz="0" w:space="0" w:color="auto"/>
                <w:left w:val="none" w:sz="0" w:space="0" w:color="auto"/>
                <w:bottom w:val="none" w:sz="0" w:space="0" w:color="auto"/>
                <w:right w:val="none" w:sz="0" w:space="0" w:color="auto"/>
              </w:divBdr>
            </w:div>
          </w:divsChild>
        </w:div>
        <w:div w:id="430781921">
          <w:marLeft w:val="0"/>
          <w:marRight w:val="0"/>
          <w:marTop w:val="0"/>
          <w:marBottom w:val="0"/>
          <w:divBdr>
            <w:top w:val="none" w:sz="0" w:space="0" w:color="auto"/>
            <w:left w:val="none" w:sz="0" w:space="0" w:color="auto"/>
            <w:bottom w:val="none" w:sz="0" w:space="0" w:color="auto"/>
            <w:right w:val="none" w:sz="0" w:space="0" w:color="auto"/>
          </w:divBdr>
        </w:div>
        <w:div w:id="456607488">
          <w:marLeft w:val="0"/>
          <w:marRight w:val="0"/>
          <w:marTop w:val="0"/>
          <w:marBottom w:val="0"/>
          <w:divBdr>
            <w:top w:val="none" w:sz="0" w:space="0" w:color="auto"/>
            <w:left w:val="none" w:sz="0" w:space="0" w:color="auto"/>
            <w:bottom w:val="none" w:sz="0" w:space="0" w:color="auto"/>
            <w:right w:val="none" w:sz="0" w:space="0" w:color="auto"/>
          </w:divBdr>
          <w:divsChild>
            <w:div w:id="301158960">
              <w:marLeft w:val="0"/>
              <w:marRight w:val="0"/>
              <w:marTop w:val="0"/>
              <w:marBottom w:val="0"/>
              <w:divBdr>
                <w:top w:val="none" w:sz="0" w:space="0" w:color="auto"/>
                <w:left w:val="none" w:sz="0" w:space="0" w:color="auto"/>
                <w:bottom w:val="none" w:sz="0" w:space="0" w:color="auto"/>
                <w:right w:val="none" w:sz="0" w:space="0" w:color="auto"/>
              </w:divBdr>
            </w:div>
          </w:divsChild>
        </w:div>
        <w:div w:id="2079401062">
          <w:marLeft w:val="0"/>
          <w:marRight w:val="0"/>
          <w:marTop w:val="300"/>
          <w:marBottom w:val="0"/>
          <w:divBdr>
            <w:top w:val="none" w:sz="0" w:space="0" w:color="auto"/>
            <w:left w:val="none" w:sz="0" w:space="0" w:color="auto"/>
            <w:bottom w:val="none" w:sz="0" w:space="0" w:color="auto"/>
            <w:right w:val="none" w:sz="0" w:space="0" w:color="auto"/>
          </w:divBdr>
          <w:divsChild>
            <w:div w:id="1425879790">
              <w:marLeft w:val="0"/>
              <w:marRight w:val="0"/>
              <w:marTop w:val="0"/>
              <w:marBottom w:val="0"/>
              <w:divBdr>
                <w:top w:val="none" w:sz="0" w:space="0" w:color="auto"/>
                <w:left w:val="none" w:sz="0" w:space="0" w:color="auto"/>
                <w:bottom w:val="none" w:sz="0" w:space="0" w:color="auto"/>
                <w:right w:val="none" w:sz="0" w:space="0" w:color="auto"/>
              </w:divBdr>
              <w:divsChild>
                <w:div w:id="204362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58905">
          <w:marLeft w:val="0"/>
          <w:marRight w:val="0"/>
          <w:marTop w:val="300"/>
          <w:marBottom w:val="0"/>
          <w:divBdr>
            <w:top w:val="none" w:sz="0" w:space="0" w:color="auto"/>
            <w:left w:val="none" w:sz="0" w:space="0" w:color="auto"/>
            <w:bottom w:val="none" w:sz="0" w:space="0" w:color="auto"/>
            <w:right w:val="none" w:sz="0" w:space="0" w:color="auto"/>
          </w:divBdr>
          <w:divsChild>
            <w:div w:id="1056591834">
              <w:marLeft w:val="0"/>
              <w:marRight w:val="0"/>
              <w:marTop w:val="0"/>
              <w:marBottom w:val="0"/>
              <w:divBdr>
                <w:top w:val="none" w:sz="0" w:space="0" w:color="auto"/>
                <w:left w:val="none" w:sz="0" w:space="0" w:color="auto"/>
                <w:bottom w:val="none" w:sz="0" w:space="0" w:color="auto"/>
                <w:right w:val="none" w:sz="0" w:space="0" w:color="auto"/>
              </w:divBdr>
              <w:divsChild>
                <w:div w:id="16999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9711">
          <w:marLeft w:val="0"/>
          <w:marRight w:val="0"/>
          <w:marTop w:val="300"/>
          <w:marBottom w:val="0"/>
          <w:divBdr>
            <w:top w:val="none" w:sz="0" w:space="0" w:color="auto"/>
            <w:left w:val="none" w:sz="0" w:space="0" w:color="auto"/>
            <w:bottom w:val="none" w:sz="0" w:space="0" w:color="auto"/>
            <w:right w:val="none" w:sz="0" w:space="0" w:color="auto"/>
          </w:divBdr>
          <w:divsChild>
            <w:div w:id="1268466827">
              <w:marLeft w:val="0"/>
              <w:marRight w:val="0"/>
              <w:marTop w:val="0"/>
              <w:marBottom w:val="0"/>
              <w:divBdr>
                <w:top w:val="none" w:sz="0" w:space="0" w:color="auto"/>
                <w:left w:val="none" w:sz="0" w:space="0" w:color="auto"/>
                <w:bottom w:val="none" w:sz="0" w:space="0" w:color="auto"/>
                <w:right w:val="none" w:sz="0" w:space="0" w:color="auto"/>
              </w:divBdr>
              <w:divsChild>
                <w:div w:id="71639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53364">
          <w:marLeft w:val="0"/>
          <w:marRight w:val="0"/>
          <w:marTop w:val="300"/>
          <w:marBottom w:val="0"/>
          <w:divBdr>
            <w:top w:val="none" w:sz="0" w:space="0" w:color="auto"/>
            <w:left w:val="none" w:sz="0" w:space="0" w:color="auto"/>
            <w:bottom w:val="none" w:sz="0" w:space="0" w:color="auto"/>
            <w:right w:val="none" w:sz="0" w:space="0" w:color="auto"/>
          </w:divBdr>
          <w:divsChild>
            <w:div w:id="177432773">
              <w:marLeft w:val="0"/>
              <w:marRight w:val="0"/>
              <w:marTop w:val="0"/>
              <w:marBottom w:val="0"/>
              <w:divBdr>
                <w:top w:val="none" w:sz="0" w:space="0" w:color="auto"/>
                <w:left w:val="none" w:sz="0" w:space="0" w:color="auto"/>
                <w:bottom w:val="none" w:sz="0" w:space="0" w:color="auto"/>
                <w:right w:val="none" w:sz="0" w:space="0" w:color="auto"/>
              </w:divBdr>
              <w:divsChild>
                <w:div w:id="3999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6695697">
      <w:bodyDiv w:val="1"/>
      <w:marLeft w:val="0"/>
      <w:marRight w:val="0"/>
      <w:marTop w:val="0"/>
      <w:marBottom w:val="0"/>
      <w:divBdr>
        <w:top w:val="none" w:sz="0" w:space="0" w:color="auto"/>
        <w:left w:val="none" w:sz="0" w:space="0" w:color="auto"/>
        <w:bottom w:val="none" w:sz="0" w:space="0" w:color="auto"/>
        <w:right w:val="none" w:sz="0" w:space="0" w:color="auto"/>
      </w:divBdr>
      <w:divsChild>
        <w:div w:id="2085905487">
          <w:marLeft w:val="0"/>
          <w:marRight w:val="0"/>
          <w:marTop w:val="0"/>
          <w:marBottom w:val="0"/>
          <w:divBdr>
            <w:top w:val="none" w:sz="0" w:space="0" w:color="auto"/>
            <w:left w:val="none" w:sz="0" w:space="0" w:color="auto"/>
            <w:bottom w:val="none" w:sz="0" w:space="0" w:color="auto"/>
            <w:right w:val="none" w:sz="0" w:space="0" w:color="auto"/>
          </w:divBdr>
        </w:div>
        <w:div w:id="509835821">
          <w:marLeft w:val="0"/>
          <w:marRight w:val="0"/>
          <w:marTop w:val="0"/>
          <w:marBottom w:val="0"/>
          <w:divBdr>
            <w:top w:val="none" w:sz="0" w:space="0" w:color="auto"/>
            <w:left w:val="none" w:sz="0" w:space="0" w:color="auto"/>
            <w:bottom w:val="none" w:sz="0" w:space="0" w:color="auto"/>
            <w:right w:val="none" w:sz="0" w:space="0" w:color="auto"/>
          </w:divBdr>
          <w:divsChild>
            <w:div w:id="1532300329">
              <w:marLeft w:val="0"/>
              <w:marRight w:val="0"/>
              <w:marTop w:val="0"/>
              <w:marBottom w:val="0"/>
              <w:divBdr>
                <w:top w:val="none" w:sz="0" w:space="0" w:color="auto"/>
                <w:left w:val="none" w:sz="0" w:space="0" w:color="auto"/>
                <w:bottom w:val="none" w:sz="0" w:space="0" w:color="auto"/>
                <w:right w:val="none" w:sz="0" w:space="0" w:color="auto"/>
              </w:divBdr>
            </w:div>
          </w:divsChild>
        </w:div>
        <w:div w:id="910774884">
          <w:marLeft w:val="0"/>
          <w:marRight w:val="0"/>
          <w:marTop w:val="0"/>
          <w:marBottom w:val="0"/>
          <w:divBdr>
            <w:top w:val="none" w:sz="0" w:space="0" w:color="auto"/>
            <w:left w:val="none" w:sz="0" w:space="0" w:color="auto"/>
            <w:bottom w:val="none" w:sz="0" w:space="0" w:color="auto"/>
            <w:right w:val="none" w:sz="0" w:space="0" w:color="auto"/>
          </w:divBdr>
        </w:div>
        <w:div w:id="163520794">
          <w:marLeft w:val="0"/>
          <w:marRight w:val="0"/>
          <w:marTop w:val="0"/>
          <w:marBottom w:val="0"/>
          <w:divBdr>
            <w:top w:val="none" w:sz="0" w:space="0" w:color="auto"/>
            <w:left w:val="none" w:sz="0" w:space="0" w:color="auto"/>
            <w:bottom w:val="none" w:sz="0" w:space="0" w:color="auto"/>
            <w:right w:val="none" w:sz="0" w:space="0" w:color="auto"/>
          </w:divBdr>
          <w:divsChild>
            <w:div w:id="1748065684">
              <w:marLeft w:val="0"/>
              <w:marRight w:val="0"/>
              <w:marTop w:val="0"/>
              <w:marBottom w:val="0"/>
              <w:divBdr>
                <w:top w:val="none" w:sz="0" w:space="0" w:color="auto"/>
                <w:left w:val="none" w:sz="0" w:space="0" w:color="auto"/>
                <w:bottom w:val="none" w:sz="0" w:space="0" w:color="auto"/>
                <w:right w:val="none" w:sz="0" w:space="0" w:color="auto"/>
              </w:divBdr>
            </w:div>
          </w:divsChild>
        </w:div>
        <w:div w:id="1867060044">
          <w:marLeft w:val="0"/>
          <w:marRight w:val="0"/>
          <w:marTop w:val="0"/>
          <w:marBottom w:val="0"/>
          <w:divBdr>
            <w:top w:val="none" w:sz="0" w:space="0" w:color="auto"/>
            <w:left w:val="none" w:sz="0" w:space="0" w:color="auto"/>
            <w:bottom w:val="none" w:sz="0" w:space="0" w:color="auto"/>
            <w:right w:val="none" w:sz="0" w:space="0" w:color="auto"/>
          </w:divBdr>
        </w:div>
        <w:div w:id="1365980240">
          <w:marLeft w:val="0"/>
          <w:marRight w:val="0"/>
          <w:marTop w:val="0"/>
          <w:marBottom w:val="0"/>
          <w:divBdr>
            <w:top w:val="none" w:sz="0" w:space="0" w:color="auto"/>
            <w:left w:val="none" w:sz="0" w:space="0" w:color="auto"/>
            <w:bottom w:val="none" w:sz="0" w:space="0" w:color="auto"/>
            <w:right w:val="none" w:sz="0" w:space="0" w:color="auto"/>
          </w:divBdr>
          <w:divsChild>
            <w:div w:id="1568222270">
              <w:marLeft w:val="0"/>
              <w:marRight w:val="0"/>
              <w:marTop w:val="0"/>
              <w:marBottom w:val="0"/>
              <w:divBdr>
                <w:top w:val="none" w:sz="0" w:space="0" w:color="auto"/>
                <w:left w:val="none" w:sz="0" w:space="0" w:color="auto"/>
                <w:bottom w:val="none" w:sz="0" w:space="0" w:color="auto"/>
                <w:right w:val="none" w:sz="0" w:space="0" w:color="auto"/>
              </w:divBdr>
            </w:div>
          </w:divsChild>
        </w:div>
        <w:div w:id="1752237591">
          <w:marLeft w:val="0"/>
          <w:marRight w:val="0"/>
          <w:marTop w:val="0"/>
          <w:marBottom w:val="0"/>
          <w:divBdr>
            <w:top w:val="none" w:sz="0" w:space="0" w:color="auto"/>
            <w:left w:val="none" w:sz="0" w:space="0" w:color="auto"/>
            <w:bottom w:val="none" w:sz="0" w:space="0" w:color="auto"/>
            <w:right w:val="none" w:sz="0" w:space="0" w:color="auto"/>
          </w:divBdr>
        </w:div>
        <w:div w:id="498812664">
          <w:marLeft w:val="0"/>
          <w:marRight w:val="0"/>
          <w:marTop w:val="0"/>
          <w:marBottom w:val="0"/>
          <w:divBdr>
            <w:top w:val="none" w:sz="0" w:space="0" w:color="auto"/>
            <w:left w:val="none" w:sz="0" w:space="0" w:color="auto"/>
            <w:bottom w:val="none" w:sz="0" w:space="0" w:color="auto"/>
            <w:right w:val="none" w:sz="0" w:space="0" w:color="auto"/>
          </w:divBdr>
          <w:divsChild>
            <w:div w:id="923489653">
              <w:marLeft w:val="0"/>
              <w:marRight w:val="0"/>
              <w:marTop w:val="0"/>
              <w:marBottom w:val="0"/>
              <w:divBdr>
                <w:top w:val="none" w:sz="0" w:space="0" w:color="auto"/>
                <w:left w:val="none" w:sz="0" w:space="0" w:color="auto"/>
                <w:bottom w:val="none" w:sz="0" w:space="0" w:color="auto"/>
                <w:right w:val="none" w:sz="0" w:space="0" w:color="auto"/>
              </w:divBdr>
            </w:div>
          </w:divsChild>
        </w:div>
        <w:div w:id="1031148800">
          <w:marLeft w:val="0"/>
          <w:marRight w:val="0"/>
          <w:marTop w:val="0"/>
          <w:marBottom w:val="0"/>
          <w:divBdr>
            <w:top w:val="none" w:sz="0" w:space="0" w:color="auto"/>
            <w:left w:val="none" w:sz="0" w:space="0" w:color="auto"/>
            <w:bottom w:val="none" w:sz="0" w:space="0" w:color="auto"/>
            <w:right w:val="none" w:sz="0" w:space="0" w:color="auto"/>
          </w:divBdr>
        </w:div>
        <w:div w:id="1025785646">
          <w:marLeft w:val="0"/>
          <w:marRight w:val="0"/>
          <w:marTop w:val="0"/>
          <w:marBottom w:val="0"/>
          <w:divBdr>
            <w:top w:val="none" w:sz="0" w:space="0" w:color="auto"/>
            <w:left w:val="none" w:sz="0" w:space="0" w:color="auto"/>
            <w:bottom w:val="none" w:sz="0" w:space="0" w:color="auto"/>
            <w:right w:val="none" w:sz="0" w:space="0" w:color="auto"/>
          </w:divBdr>
          <w:divsChild>
            <w:div w:id="670179415">
              <w:marLeft w:val="0"/>
              <w:marRight w:val="0"/>
              <w:marTop w:val="0"/>
              <w:marBottom w:val="0"/>
              <w:divBdr>
                <w:top w:val="none" w:sz="0" w:space="0" w:color="auto"/>
                <w:left w:val="none" w:sz="0" w:space="0" w:color="auto"/>
                <w:bottom w:val="none" w:sz="0" w:space="0" w:color="auto"/>
                <w:right w:val="none" w:sz="0" w:space="0" w:color="auto"/>
              </w:divBdr>
            </w:div>
          </w:divsChild>
        </w:div>
        <w:div w:id="1454708475">
          <w:marLeft w:val="0"/>
          <w:marRight w:val="0"/>
          <w:marTop w:val="0"/>
          <w:marBottom w:val="0"/>
          <w:divBdr>
            <w:top w:val="none" w:sz="0" w:space="0" w:color="auto"/>
            <w:left w:val="none" w:sz="0" w:space="0" w:color="auto"/>
            <w:bottom w:val="none" w:sz="0" w:space="0" w:color="auto"/>
            <w:right w:val="none" w:sz="0" w:space="0" w:color="auto"/>
          </w:divBdr>
        </w:div>
        <w:div w:id="1287154339">
          <w:marLeft w:val="0"/>
          <w:marRight w:val="0"/>
          <w:marTop w:val="0"/>
          <w:marBottom w:val="0"/>
          <w:divBdr>
            <w:top w:val="none" w:sz="0" w:space="0" w:color="auto"/>
            <w:left w:val="none" w:sz="0" w:space="0" w:color="auto"/>
            <w:bottom w:val="none" w:sz="0" w:space="0" w:color="auto"/>
            <w:right w:val="none" w:sz="0" w:space="0" w:color="auto"/>
          </w:divBdr>
          <w:divsChild>
            <w:div w:id="701899847">
              <w:marLeft w:val="0"/>
              <w:marRight w:val="0"/>
              <w:marTop w:val="0"/>
              <w:marBottom w:val="0"/>
              <w:divBdr>
                <w:top w:val="none" w:sz="0" w:space="0" w:color="auto"/>
                <w:left w:val="none" w:sz="0" w:space="0" w:color="auto"/>
                <w:bottom w:val="none" w:sz="0" w:space="0" w:color="auto"/>
                <w:right w:val="none" w:sz="0" w:space="0" w:color="auto"/>
              </w:divBdr>
            </w:div>
          </w:divsChild>
        </w:div>
        <w:div w:id="172496962">
          <w:marLeft w:val="0"/>
          <w:marRight w:val="0"/>
          <w:marTop w:val="0"/>
          <w:marBottom w:val="0"/>
          <w:divBdr>
            <w:top w:val="none" w:sz="0" w:space="0" w:color="auto"/>
            <w:left w:val="none" w:sz="0" w:space="0" w:color="auto"/>
            <w:bottom w:val="none" w:sz="0" w:space="0" w:color="auto"/>
            <w:right w:val="none" w:sz="0" w:space="0" w:color="auto"/>
          </w:divBdr>
        </w:div>
        <w:div w:id="1964000866">
          <w:marLeft w:val="0"/>
          <w:marRight w:val="0"/>
          <w:marTop w:val="0"/>
          <w:marBottom w:val="0"/>
          <w:divBdr>
            <w:top w:val="none" w:sz="0" w:space="0" w:color="auto"/>
            <w:left w:val="none" w:sz="0" w:space="0" w:color="auto"/>
            <w:bottom w:val="none" w:sz="0" w:space="0" w:color="auto"/>
            <w:right w:val="none" w:sz="0" w:space="0" w:color="auto"/>
          </w:divBdr>
          <w:divsChild>
            <w:div w:id="403070018">
              <w:marLeft w:val="0"/>
              <w:marRight w:val="0"/>
              <w:marTop w:val="0"/>
              <w:marBottom w:val="0"/>
              <w:divBdr>
                <w:top w:val="none" w:sz="0" w:space="0" w:color="auto"/>
                <w:left w:val="none" w:sz="0" w:space="0" w:color="auto"/>
                <w:bottom w:val="none" w:sz="0" w:space="0" w:color="auto"/>
                <w:right w:val="none" w:sz="0" w:space="0" w:color="auto"/>
              </w:divBdr>
            </w:div>
          </w:divsChild>
        </w:div>
        <w:div w:id="817921911">
          <w:marLeft w:val="0"/>
          <w:marRight w:val="0"/>
          <w:marTop w:val="300"/>
          <w:marBottom w:val="0"/>
          <w:divBdr>
            <w:top w:val="none" w:sz="0" w:space="0" w:color="auto"/>
            <w:left w:val="none" w:sz="0" w:space="0" w:color="auto"/>
            <w:bottom w:val="none" w:sz="0" w:space="0" w:color="auto"/>
            <w:right w:val="none" w:sz="0" w:space="0" w:color="auto"/>
          </w:divBdr>
          <w:divsChild>
            <w:div w:id="1985045445">
              <w:marLeft w:val="0"/>
              <w:marRight w:val="0"/>
              <w:marTop w:val="0"/>
              <w:marBottom w:val="0"/>
              <w:divBdr>
                <w:top w:val="none" w:sz="0" w:space="0" w:color="auto"/>
                <w:left w:val="none" w:sz="0" w:space="0" w:color="auto"/>
                <w:bottom w:val="none" w:sz="0" w:space="0" w:color="auto"/>
                <w:right w:val="none" w:sz="0" w:space="0" w:color="auto"/>
              </w:divBdr>
              <w:divsChild>
                <w:div w:id="107794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938947">
          <w:marLeft w:val="0"/>
          <w:marRight w:val="0"/>
          <w:marTop w:val="300"/>
          <w:marBottom w:val="0"/>
          <w:divBdr>
            <w:top w:val="none" w:sz="0" w:space="0" w:color="auto"/>
            <w:left w:val="none" w:sz="0" w:space="0" w:color="auto"/>
            <w:bottom w:val="none" w:sz="0" w:space="0" w:color="auto"/>
            <w:right w:val="none" w:sz="0" w:space="0" w:color="auto"/>
          </w:divBdr>
          <w:divsChild>
            <w:div w:id="1487865019">
              <w:marLeft w:val="0"/>
              <w:marRight w:val="0"/>
              <w:marTop w:val="0"/>
              <w:marBottom w:val="0"/>
              <w:divBdr>
                <w:top w:val="none" w:sz="0" w:space="0" w:color="auto"/>
                <w:left w:val="none" w:sz="0" w:space="0" w:color="auto"/>
                <w:bottom w:val="none" w:sz="0" w:space="0" w:color="auto"/>
                <w:right w:val="none" w:sz="0" w:space="0" w:color="auto"/>
              </w:divBdr>
              <w:divsChild>
                <w:div w:id="61918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51052">
          <w:marLeft w:val="0"/>
          <w:marRight w:val="0"/>
          <w:marTop w:val="300"/>
          <w:marBottom w:val="0"/>
          <w:divBdr>
            <w:top w:val="none" w:sz="0" w:space="0" w:color="auto"/>
            <w:left w:val="none" w:sz="0" w:space="0" w:color="auto"/>
            <w:bottom w:val="none" w:sz="0" w:space="0" w:color="auto"/>
            <w:right w:val="none" w:sz="0" w:space="0" w:color="auto"/>
          </w:divBdr>
          <w:divsChild>
            <w:div w:id="375390887">
              <w:marLeft w:val="0"/>
              <w:marRight w:val="0"/>
              <w:marTop w:val="0"/>
              <w:marBottom w:val="0"/>
              <w:divBdr>
                <w:top w:val="none" w:sz="0" w:space="0" w:color="auto"/>
                <w:left w:val="none" w:sz="0" w:space="0" w:color="auto"/>
                <w:bottom w:val="none" w:sz="0" w:space="0" w:color="auto"/>
                <w:right w:val="none" w:sz="0" w:space="0" w:color="auto"/>
              </w:divBdr>
              <w:divsChild>
                <w:div w:id="136787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27923">
          <w:marLeft w:val="0"/>
          <w:marRight w:val="0"/>
          <w:marTop w:val="300"/>
          <w:marBottom w:val="0"/>
          <w:divBdr>
            <w:top w:val="none" w:sz="0" w:space="0" w:color="auto"/>
            <w:left w:val="none" w:sz="0" w:space="0" w:color="auto"/>
            <w:bottom w:val="none" w:sz="0" w:space="0" w:color="auto"/>
            <w:right w:val="none" w:sz="0" w:space="0" w:color="auto"/>
          </w:divBdr>
          <w:divsChild>
            <w:div w:id="1072311173">
              <w:marLeft w:val="0"/>
              <w:marRight w:val="0"/>
              <w:marTop w:val="0"/>
              <w:marBottom w:val="0"/>
              <w:divBdr>
                <w:top w:val="none" w:sz="0" w:space="0" w:color="auto"/>
                <w:left w:val="none" w:sz="0" w:space="0" w:color="auto"/>
                <w:bottom w:val="none" w:sz="0" w:space="0" w:color="auto"/>
                <w:right w:val="none" w:sz="0" w:space="0" w:color="auto"/>
              </w:divBdr>
              <w:divsChild>
                <w:div w:id="153302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579410">
      <w:bodyDiv w:val="1"/>
      <w:marLeft w:val="0"/>
      <w:marRight w:val="0"/>
      <w:marTop w:val="0"/>
      <w:marBottom w:val="0"/>
      <w:divBdr>
        <w:top w:val="none" w:sz="0" w:space="0" w:color="auto"/>
        <w:left w:val="none" w:sz="0" w:space="0" w:color="auto"/>
        <w:bottom w:val="none" w:sz="0" w:space="0" w:color="auto"/>
        <w:right w:val="none" w:sz="0" w:space="0" w:color="auto"/>
      </w:divBdr>
      <w:divsChild>
        <w:div w:id="1112553479">
          <w:marLeft w:val="0"/>
          <w:marRight w:val="0"/>
          <w:marTop w:val="0"/>
          <w:marBottom w:val="0"/>
          <w:divBdr>
            <w:top w:val="none" w:sz="0" w:space="0" w:color="auto"/>
            <w:left w:val="none" w:sz="0" w:space="0" w:color="auto"/>
            <w:bottom w:val="none" w:sz="0" w:space="0" w:color="auto"/>
            <w:right w:val="none" w:sz="0" w:space="0" w:color="auto"/>
          </w:divBdr>
        </w:div>
        <w:div w:id="703865402">
          <w:marLeft w:val="0"/>
          <w:marRight w:val="0"/>
          <w:marTop w:val="0"/>
          <w:marBottom w:val="0"/>
          <w:divBdr>
            <w:top w:val="none" w:sz="0" w:space="0" w:color="auto"/>
            <w:left w:val="none" w:sz="0" w:space="0" w:color="auto"/>
            <w:bottom w:val="none" w:sz="0" w:space="0" w:color="auto"/>
            <w:right w:val="none" w:sz="0" w:space="0" w:color="auto"/>
          </w:divBdr>
          <w:divsChild>
            <w:div w:id="2064088874">
              <w:marLeft w:val="0"/>
              <w:marRight w:val="0"/>
              <w:marTop w:val="0"/>
              <w:marBottom w:val="0"/>
              <w:divBdr>
                <w:top w:val="none" w:sz="0" w:space="0" w:color="auto"/>
                <w:left w:val="none" w:sz="0" w:space="0" w:color="auto"/>
                <w:bottom w:val="none" w:sz="0" w:space="0" w:color="auto"/>
                <w:right w:val="none" w:sz="0" w:space="0" w:color="auto"/>
              </w:divBdr>
            </w:div>
          </w:divsChild>
        </w:div>
        <w:div w:id="434520396">
          <w:marLeft w:val="0"/>
          <w:marRight w:val="0"/>
          <w:marTop w:val="0"/>
          <w:marBottom w:val="0"/>
          <w:divBdr>
            <w:top w:val="none" w:sz="0" w:space="0" w:color="auto"/>
            <w:left w:val="none" w:sz="0" w:space="0" w:color="auto"/>
            <w:bottom w:val="none" w:sz="0" w:space="0" w:color="auto"/>
            <w:right w:val="none" w:sz="0" w:space="0" w:color="auto"/>
          </w:divBdr>
        </w:div>
        <w:div w:id="504901988">
          <w:marLeft w:val="0"/>
          <w:marRight w:val="0"/>
          <w:marTop w:val="0"/>
          <w:marBottom w:val="0"/>
          <w:divBdr>
            <w:top w:val="none" w:sz="0" w:space="0" w:color="auto"/>
            <w:left w:val="none" w:sz="0" w:space="0" w:color="auto"/>
            <w:bottom w:val="none" w:sz="0" w:space="0" w:color="auto"/>
            <w:right w:val="none" w:sz="0" w:space="0" w:color="auto"/>
          </w:divBdr>
          <w:divsChild>
            <w:div w:id="606500926">
              <w:marLeft w:val="0"/>
              <w:marRight w:val="0"/>
              <w:marTop w:val="0"/>
              <w:marBottom w:val="0"/>
              <w:divBdr>
                <w:top w:val="none" w:sz="0" w:space="0" w:color="auto"/>
                <w:left w:val="none" w:sz="0" w:space="0" w:color="auto"/>
                <w:bottom w:val="none" w:sz="0" w:space="0" w:color="auto"/>
                <w:right w:val="none" w:sz="0" w:space="0" w:color="auto"/>
              </w:divBdr>
            </w:div>
          </w:divsChild>
        </w:div>
        <w:div w:id="1854343176">
          <w:marLeft w:val="0"/>
          <w:marRight w:val="0"/>
          <w:marTop w:val="0"/>
          <w:marBottom w:val="0"/>
          <w:divBdr>
            <w:top w:val="none" w:sz="0" w:space="0" w:color="auto"/>
            <w:left w:val="none" w:sz="0" w:space="0" w:color="auto"/>
            <w:bottom w:val="none" w:sz="0" w:space="0" w:color="auto"/>
            <w:right w:val="none" w:sz="0" w:space="0" w:color="auto"/>
          </w:divBdr>
        </w:div>
        <w:div w:id="1179347185">
          <w:marLeft w:val="0"/>
          <w:marRight w:val="0"/>
          <w:marTop w:val="0"/>
          <w:marBottom w:val="0"/>
          <w:divBdr>
            <w:top w:val="none" w:sz="0" w:space="0" w:color="auto"/>
            <w:left w:val="none" w:sz="0" w:space="0" w:color="auto"/>
            <w:bottom w:val="none" w:sz="0" w:space="0" w:color="auto"/>
            <w:right w:val="none" w:sz="0" w:space="0" w:color="auto"/>
          </w:divBdr>
          <w:divsChild>
            <w:div w:id="844327208">
              <w:marLeft w:val="0"/>
              <w:marRight w:val="0"/>
              <w:marTop w:val="0"/>
              <w:marBottom w:val="0"/>
              <w:divBdr>
                <w:top w:val="none" w:sz="0" w:space="0" w:color="auto"/>
                <w:left w:val="none" w:sz="0" w:space="0" w:color="auto"/>
                <w:bottom w:val="none" w:sz="0" w:space="0" w:color="auto"/>
                <w:right w:val="none" w:sz="0" w:space="0" w:color="auto"/>
              </w:divBdr>
            </w:div>
          </w:divsChild>
        </w:div>
        <w:div w:id="292836718">
          <w:marLeft w:val="0"/>
          <w:marRight w:val="0"/>
          <w:marTop w:val="0"/>
          <w:marBottom w:val="0"/>
          <w:divBdr>
            <w:top w:val="none" w:sz="0" w:space="0" w:color="auto"/>
            <w:left w:val="none" w:sz="0" w:space="0" w:color="auto"/>
            <w:bottom w:val="none" w:sz="0" w:space="0" w:color="auto"/>
            <w:right w:val="none" w:sz="0" w:space="0" w:color="auto"/>
          </w:divBdr>
        </w:div>
        <w:div w:id="672293777">
          <w:marLeft w:val="0"/>
          <w:marRight w:val="0"/>
          <w:marTop w:val="0"/>
          <w:marBottom w:val="0"/>
          <w:divBdr>
            <w:top w:val="none" w:sz="0" w:space="0" w:color="auto"/>
            <w:left w:val="none" w:sz="0" w:space="0" w:color="auto"/>
            <w:bottom w:val="none" w:sz="0" w:space="0" w:color="auto"/>
            <w:right w:val="none" w:sz="0" w:space="0" w:color="auto"/>
          </w:divBdr>
          <w:divsChild>
            <w:div w:id="1996492608">
              <w:marLeft w:val="0"/>
              <w:marRight w:val="0"/>
              <w:marTop w:val="0"/>
              <w:marBottom w:val="0"/>
              <w:divBdr>
                <w:top w:val="none" w:sz="0" w:space="0" w:color="auto"/>
                <w:left w:val="none" w:sz="0" w:space="0" w:color="auto"/>
                <w:bottom w:val="none" w:sz="0" w:space="0" w:color="auto"/>
                <w:right w:val="none" w:sz="0" w:space="0" w:color="auto"/>
              </w:divBdr>
            </w:div>
          </w:divsChild>
        </w:div>
        <w:div w:id="1772041093">
          <w:marLeft w:val="0"/>
          <w:marRight w:val="0"/>
          <w:marTop w:val="0"/>
          <w:marBottom w:val="0"/>
          <w:divBdr>
            <w:top w:val="none" w:sz="0" w:space="0" w:color="auto"/>
            <w:left w:val="none" w:sz="0" w:space="0" w:color="auto"/>
            <w:bottom w:val="none" w:sz="0" w:space="0" w:color="auto"/>
            <w:right w:val="none" w:sz="0" w:space="0" w:color="auto"/>
          </w:divBdr>
        </w:div>
        <w:div w:id="576283077">
          <w:marLeft w:val="0"/>
          <w:marRight w:val="0"/>
          <w:marTop w:val="0"/>
          <w:marBottom w:val="0"/>
          <w:divBdr>
            <w:top w:val="none" w:sz="0" w:space="0" w:color="auto"/>
            <w:left w:val="none" w:sz="0" w:space="0" w:color="auto"/>
            <w:bottom w:val="none" w:sz="0" w:space="0" w:color="auto"/>
            <w:right w:val="none" w:sz="0" w:space="0" w:color="auto"/>
          </w:divBdr>
          <w:divsChild>
            <w:div w:id="434793814">
              <w:marLeft w:val="0"/>
              <w:marRight w:val="0"/>
              <w:marTop w:val="0"/>
              <w:marBottom w:val="0"/>
              <w:divBdr>
                <w:top w:val="none" w:sz="0" w:space="0" w:color="auto"/>
                <w:left w:val="none" w:sz="0" w:space="0" w:color="auto"/>
                <w:bottom w:val="none" w:sz="0" w:space="0" w:color="auto"/>
                <w:right w:val="none" w:sz="0" w:space="0" w:color="auto"/>
              </w:divBdr>
            </w:div>
          </w:divsChild>
        </w:div>
        <w:div w:id="1434940021">
          <w:marLeft w:val="0"/>
          <w:marRight w:val="0"/>
          <w:marTop w:val="0"/>
          <w:marBottom w:val="0"/>
          <w:divBdr>
            <w:top w:val="none" w:sz="0" w:space="0" w:color="auto"/>
            <w:left w:val="none" w:sz="0" w:space="0" w:color="auto"/>
            <w:bottom w:val="none" w:sz="0" w:space="0" w:color="auto"/>
            <w:right w:val="none" w:sz="0" w:space="0" w:color="auto"/>
          </w:divBdr>
        </w:div>
        <w:div w:id="805198842">
          <w:marLeft w:val="0"/>
          <w:marRight w:val="0"/>
          <w:marTop w:val="0"/>
          <w:marBottom w:val="0"/>
          <w:divBdr>
            <w:top w:val="none" w:sz="0" w:space="0" w:color="auto"/>
            <w:left w:val="none" w:sz="0" w:space="0" w:color="auto"/>
            <w:bottom w:val="none" w:sz="0" w:space="0" w:color="auto"/>
            <w:right w:val="none" w:sz="0" w:space="0" w:color="auto"/>
          </w:divBdr>
          <w:divsChild>
            <w:div w:id="454762042">
              <w:marLeft w:val="0"/>
              <w:marRight w:val="0"/>
              <w:marTop w:val="0"/>
              <w:marBottom w:val="0"/>
              <w:divBdr>
                <w:top w:val="none" w:sz="0" w:space="0" w:color="auto"/>
                <w:left w:val="none" w:sz="0" w:space="0" w:color="auto"/>
                <w:bottom w:val="none" w:sz="0" w:space="0" w:color="auto"/>
                <w:right w:val="none" w:sz="0" w:space="0" w:color="auto"/>
              </w:divBdr>
            </w:div>
          </w:divsChild>
        </w:div>
        <w:div w:id="597295415">
          <w:marLeft w:val="0"/>
          <w:marRight w:val="0"/>
          <w:marTop w:val="0"/>
          <w:marBottom w:val="0"/>
          <w:divBdr>
            <w:top w:val="none" w:sz="0" w:space="0" w:color="auto"/>
            <w:left w:val="none" w:sz="0" w:space="0" w:color="auto"/>
            <w:bottom w:val="none" w:sz="0" w:space="0" w:color="auto"/>
            <w:right w:val="none" w:sz="0" w:space="0" w:color="auto"/>
          </w:divBdr>
        </w:div>
        <w:div w:id="584416330">
          <w:marLeft w:val="0"/>
          <w:marRight w:val="0"/>
          <w:marTop w:val="0"/>
          <w:marBottom w:val="0"/>
          <w:divBdr>
            <w:top w:val="none" w:sz="0" w:space="0" w:color="auto"/>
            <w:left w:val="none" w:sz="0" w:space="0" w:color="auto"/>
            <w:bottom w:val="none" w:sz="0" w:space="0" w:color="auto"/>
            <w:right w:val="none" w:sz="0" w:space="0" w:color="auto"/>
          </w:divBdr>
          <w:divsChild>
            <w:div w:id="772944637">
              <w:marLeft w:val="0"/>
              <w:marRight w:val="0"/>
              <w:marTop w:val="0"/>
              <w:marBottom w:val="0"/>
              <w:divBdr>
                <w:top w:val="none" w:sz="0" w:space="0" w:color="auto"/>
                <w:left w:val="none" w:sz="0" w:space="0" w:color="auto"/>
                <w:bottom w:val="none" w:sz="0" w:space="0" w:color="auto"/>
                <w:right w:val="none" w:sz="0" w:space="0" w:color="auto"/>
              </w:divBdr>
            </w:div>
          </w:divsChild>
        </w:div>
        <w:div w:id="903492793">
          <w:marLeft w:val="0"/>
          <w:marRight w:val="0"/>
          <w:marTop w:val="300"/>
          <w:marBottom w:val="0"/>
          <w:divBdr>
            <w:top w:val="none" w:sz="0" w:space="0" w:color="auto"/>
            <w:left w:val="none" w:sz="0" w:space="0" w:color="auto"/>
            <w:bottom w:val="none" w:sz="0" w:space="0" w:color="auto"/>
            <w:right w:val="none" w:sz="0" w:space="0" w:color="auto"/>
          </w:divBdr>
          <w:divsChild>
            <w:div w:id="1802114985">
              <w:marLeft w:val="0"/>
              <w:marRight w:val="0"/>
              <w:marTop w:val="0"/>
              <w:marBottom w:val="0"/>
              <w:divBdr>
                <w:top w:val="none" w:sz="0" w:space="0" w:color="auto"/>
                <w:left w:val="none" w:sz="0" w:space="0" w:color="auto"/>
                <w:bottom w:val="none" w:sz="0" w:space="0" w:color="auto"/>
                <w:right w:val="none" w:sz="0" w:space="0" w:color="auto"/>
              </w:divBdr>
              <w:divsChild>
                <w:div w:id="1207910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2534">
          <w:marLeft w:val="0"/>
          <w:marRight w:val="0"/>
          <w:marTop w:val="300"/>
          <w:marBottom w:val="0"/>
          <w:divBdr>
            <w:top w:val="none" w:sz="0" w:space="0" w:color="auto"/>
            <w:left w:val="none" w:sz="0" w:space="0" w:color="auto"/>
            <w:bottom w:val="none" w:sz="0" w:space="0" w:color="auto"/>
            <w:right w:val="none" w:sz="0" w:space="0" w:color="auto"/>
          </w:divBdr>
          <w:divsChild>
            <w:div w:id="717701828">
              <w:marLeft w:val="0"/>
              <w:marRight w:val="0"/>
              <w:marTop w:val="0"/>
              <w:marBottom w:val="0"/>
              <w:divBdr>
                <w:top w:val="none" w:sz="0" w:space="0" w:color="auto"/>
                <w:left w:val="none" w:sz="0" w:space="0" w:color="auto"/>
                <w:bottom w:val="none" w:sz="0" w:space="0" w:color="auto"/>
                <w:right w:val="none" w:sz="0" w:space="0" w:color="auto"/>
              </w:divBdr>
              <w:divsChild>
                <w:div w:id="7245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41296">
          <w:marLeft w:val="0"/>
          <w:marRight w:val="0"/>
          <w:marTop w:val="300"/>
          <w:marBottom w:val="0"/>
          <w:divBdr>
            <w:top w:val="none" w:sz="0" w:space="0" w:color="auto"/>
            <w:left w:val="none" w:sz="0" w:space="0" w:color="auto"/>
            <w:bottom w:val="none" w:sz="0" w:space="0" w:color="auto"/>
            <w:right w:val="none" w:sz="0" w:space="0" w:color="auto"/>
          </w:divBdr>
          <w:divsChild>
            <w:div w:id="1367104186">
              <w:marLeft w:val="0"/>
              <w:marRight w:val="0"/>
              <w:marTop w:val="0"/>
              <w:marBottom w:val="0"/>
              <w:divBdr>
                <w:top w:val="none" w:sz="0" w:space="0" w:color="auto"/>
                <w:left w:val="none" w:sz="0" w:space="0" w:color="auto"/>
                <w:bottom w:val="none" w:sz="0" w:space="0" w:color="auto"/>
                <w:right w:val="none" w:sz="0" w:space="0" w:color="auto"/>
              </w:divBdr>
              <w:divsChild>
                <w:div w:id="128083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34559">
          <w:marLeft w:val="0"/>
          <w:marRight w:val="0"/>
          <w:marTop w:val="300"/>
          <w:marBottom w:val="0"/>
          <w:divBdr>
            <w:top w:val="none" w:sz="0" w:space="0" w:color="auto"/>
            <w:left w:val="none" w:sz="0" w:space="0" w:color="auto"/>
            <w:bottom w:val="none" w:sz="0" w:space="0" w:color="auto"/>
            <w:right w:val="none" w:sz="0" w:space="0" w:color="auto"/>
          </w:divBdr>
          <w:divsChild>
            <w:div w:id="55588679">
              <w:marLeft w:val="0"/>
              <w:marRight w:val="0"/>
              <w:marTop w:val="0"/>
              <w:marBottom w:val="0"/>
              <w:divBdr>
                <w:top w:val="none" w:sz="0" w:space="0" w:color="auto"/>
                <w:left w:val="none" w:sz="0" w:space="0" w:color="auto"/>
                <w:bottom w:val="none" w:sz="0" w:space="0" w:color="auto"/>
                <w:right w:val="none" w:sz="0" w:space="0" w:color="auto"/>
              </w:divBdr>
              <w:divsChild>
                <w:div w:id="93528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918869">
      <w:bodyDiv w:val="1"/>
      <w:marLeft w:val="0"/>
      <w:marRight w:val="0"/>
      <w:marTop w:val="0"/>
      <w:marBottom w:val="0"/>
      <w:divBdr>
        <w:top w:val="none" w:sz="0" w:space="0" w:color="auto"/>
        <w:left w:val="none" w:sz="0" w:space="0" w:color="auto"/>
        <w:bottom w:val="none" w:sz="0" w:space="0" w:color="auto"/>
        <w:right w:val="none" w:sz="0" w:space="0" w:color="auto"/>
      </w:divBdr>
      <w:divsChild>
        <w:div w:id="1443183230">
          <w:marLeft w:val="0"/>
          <w:marRight w:val="0"/>
          <w:marTop w:val="0"/>
          <w:marBottom w:val="0"/>
          <w:divBdr>
            <w:top w:val="none" w:sz="0" w:space="0" w:color="auto"/>
            <w:left w:val="none" w:sz="0" w:space="0" w:color="auto"/>
            <w:bottom w:val="none" w:sz="0" w:space="0" w:color="auto"/>
            <w:right w:val="none" w:sz="0" w:space="0" w:color="auto"/>
          </w:divBdr>
        </w:div>
        <w:div w:id="537206698">
          <w:marLeft w:val="0"/>
          <w:marRight w:val="0"/>
          <w:marTop w:val="0"/>
          <w:marBottom w:val="0"/>
          <w:divBdr>
            <w:top w:val="none" w:sz="0" w:space="0" w:color="auto"/>
            <w:left w:val="none" w:sz="0" w:space="0" w:color="auto"/>
            <w:bottom w:val="none" w:sz="0" w:space="0" w:color="auto"/>
            <w:right w:val="none" w:sz="0" w:space="0" w:color="auto"/>
          </w:divBdr>
          <w:divsChild>
            <w:div w:id="105345490">
              <w:marLeft w:val="0"/>
              <w:marRight w:val="0"/>
              <w:marTop w:val="0"/>
              <w:marBottom w:val="0"/>
              <w:divBdr>
                <w:top w:val="none" w:sz="0" w:space="0" w:color="auto"/>
                <w:left w:val="none" w:sz="0" w:space="0" w:color="auto"/>
                <w:bottom w:val="none" w:sz="0" w:space="0" w:color="auto"/>
                <w:right w:val="none" w:sz="0" w:space="0" w:color="auto"/>
              </w:divBdr>
            </w:div>
          </w:divsChild>
        </w:div>
        <w:div w:id="1063868982">
          <w:marLeft w:val="0"/>
          <w:marRight w:val="0"/>
          <w:marTop w:val="0"/>
          <w:marBottom w:val="0"/>
          <w:divBdr>
            <w:top w:val="none" w:sz="0" w:space="0" w:color="auto"/>
            <w:left w:val="none" w:sz="0" w:space="0" w:color="auto"/>
            <w:bottom w:val="none" w:sz="0" w:space="0" w:color="auto"/>
            <w:right w:val="none" w:sz="0" w:space="0" w:color="auto"/>
          </w:divBdr>
        </w:div>
        <w:div w:id="1457213621">
          <w:marLeft w:val="0"/>
          <w:marRight w:val="0"/>
          <w:marTop w:val="0"/>
          <w:marBottom w:val="0"/>
          <w:divBdr>
            <w:top w:val="none" w:sz="0" w:space="0" w:color="auto"/>
            <w:left w:val="none" w:sz="0" w:space="0" w:color="auto"/>
            <w:bottom w:val="none" w:sz="0" w:space="0" w:color="auto"/>
            <w:right w:val="none" w:sz="0" w:space="0" w:color="auto"/>
          </w:divBdr>
          <w:divsChild>
            <w:div w:id="1923220622">
              <w:marLeft w:val="0"/>
              <w:marRight w:val="0"/>
              <w:marTop w:val="0"/>
              <w:marBottom w:val="0"/>
              <w:divBdr>
                <w:top w:val="none" w:sz="0" w:space="0" w:color="auto"/>
                <w:left w:val="none" w:sz="0" w:space="0" w:color="auto"/>
                <w:bottom w:val="none" w:sz="0" w:space="0" w:color="auto"/>
                <w:right w:val="none" w:sz="0" w:space="0" w:color="auto"/>
              </w:divBdr>
            </w:div>
          </w:divsChild>
        </w:div>
        <w:div w:id="1411389485">
          <w:marLeft w:val="0"/>
          <w:marRight w:val="0"/>
          <w:marTop w:val="0"/>
          <w:marBottom w:val="0"/>
          <w:divBdr>
            <w:top w:val="none" w:sz="0" w:space="0" w:color="auto"/>
            <w:left w:val="none" w:sz="0" w:space="0" w:color="auto"/>
            <w:bottom w:val="none" w:sz="0" w:space="0" w:color="auto"/>
            <w:right w:val="none" w:sz="0" w:space="0" w:color="auto"/>
          </w:divBdr>
        </w:div>
        <w:div w:id="609821577">
          <w:marLeft w:val="0"/>
          <w:marRight w:val="0"/>
          <w:marTop w:val="0"/>
          <w:marBottom w:val="0"/>
          <w:divBdr>
            <w:top w:val="none" w:sz="0" w:space="0" w:color="auto"/>
            <w:left w:val="none" w:sz="0" w:space="0" w:color="auto"/>
            <w:bottom w:val="none" w:sz="0" w:space="0" w:color="auto"/>
            <w:right w:val="none" w:sz="0" w:space="0" w:color="auto"/>
          </w:divBdr>
          <w:divsChild>
            <w:div w:id="350450764">
              <w:marLeft w:val="0"/>
              <w:marRight w:val="0"/>
              <w:marTop w:val="0"/>
              <w:marBottom w:val="0"/>
              <w:divBdr>
                <w:top w:val="none" w:sz="0" w:space="0" w:color="auto"/>
                <w:left w:val="none" w:sz="0" w:space="0" w:color="auto"/>
                <w:bottom w:val="none" w:sz="0" w:space="0" w:color="auto"/>
                <w:right w:val="none" w:sz="0" w:space="0" w:color="auto"/>
              </w:divBdr>
            </w:div>
          </w:divsChild>
        </w:div>
        <w:div w:id="1427464128">
          <w:marLeft w:val="0"/>
          <w:marRight w:val="0"/>
          <w:marTop w:val="0"/>
          <w:marBottom w:val="0"/>
          <w:divBdr>
            <w:top w:val="none" w:sz="0" w:space="0" w:color="auto"/>
            <w:left w:val="none" w:sz="0" w:space="0" w:color="auto"/>
            <w:bottom w:val="none" w:sz="0" w:space="0" w:color="auto"/>
            <w:right w:val="none" w:sz="0" w:space="0" w:color="auto"/>
          </w:divBdr>
        </w:div>
        <w:div w:id="1798986086">
          <w:marLeft w:val="0"/>
          <w:marRight w:val="0"/>
          <w:marTop w:val="0"/>
          <w:marBottom w:val="0"/>
          <w:divBdr>
            <w:top w:val="none" w:sz="0" w:space="0" w:color="auto"/>
            <w:left w:val="none" w:sz="0" w:space="0" w:color="auto"/>
            <w:bottom w:val="none" w:sz="0" w:space="0" w:color="auto"/>
            <w:right w:val="none" w:sz="0" w:space="0" w:color="auto"/>
          </w:divBdr>
          <w:divsChild>
            <w:div w:id="1563370167">
              <w:marLeft w:val="0"/>
              <w:marRight w:val="0"/>
              <w:marTop w:val="0"/>
              <w:marBottom w:val="0"/>
              <w:divBdr>
                <w:top w:val="none" w:sz="0" w:space="0" w:color="auto"/>
                <w:left w:val="none" w:sz="0" w:space="0" w:color="auto"/>
                <w:bottom w:val="none" w:sz="0" w:space="0" w:color="auto"/>
                <w:right w:val="none" w:sz="0" w:space="0" w:color="auto"/>
              </w:divBdr>
            </w:div>
          </w:divsChild>
        </w:div>
        <w:div w:id="1270429217">
          <w:marLeft w:val="0"/>
          <w:marRight w:val="0"/>
          <w:marTop w:val="0"/>
          <w:marBottom w:val="0"/>
          <w:divBdr>
            <w:top w:val="none" w:sz="0" w:space="0" w:color="auto"/>
            <w:left w:val="none" w:sz="0" w:space="0" w:color="auto"/>
            <w:bottom w:val="none" w:sz="0" w:space="0" w:color="auto"/>
            <w:right w:val="none" w:sz="0" w:space="0" w:color="auto"/>
          </w:divBdr>
        </w:div>
        <w:div w:id="414132787">
          <w:marLeft w:val="0"/>
          <w:marRight w:val="0"/>
          <w:marTop w:val="0"/>
          <w:marBottom w:val="0"/>
          <w:divBdr>
            <w:top w:val="none" w:sz="0" w:space="0" w:color="auto"/>
            <w:left w:val="none" w:sz="0" w:space="0" w:color="auto"/>
            <w:bottom w:val="none" w:sz="0" w:space="0" w:color="auto"/>
            <w:right w:val="none" w:sz="0" w:space="0" w:color="auto"/>
          </w:divBdr>
          <w:divsChild>
            <w:div w:id="368339085">
              <w:marLeft w:val="0"/>
              <w:marRight w:val="0"/>
              <w:marTop w:val="0"/>
              <w:marBottom w:val="0"/>
              <w:divBdr>
                <w:top w:val="none" w:sz="0" w:space="0" w:color="auto"/>
                <w:left w:val="none" w:sz="0" w:space="0" w:color="auto"/>
                <w:bottom w:val="none" w:sz="0" w:space="0" w:color="auto"/>
                <w:right w:val="none" w:sz="0" w:space="0" w:color="auto"/>
              </w:divBdr>
            </w:div>
          </w:divsChild>
        </w:div>
        <w:div w:id="2146047024">
          <w:marLeft w:val="0"/>
          <w:marRight w:val="0"/>
          <w:marTop w:val="0"/>
          <w:marBottom w:val="0"/>
          <w:divBdr>
            <w:top w:val="none" w:sz="0" w:space="0" w:color="auto"/>
            <w:left w:val="none" w:sz="0" w:space="0" w:color="auto"/>
            <w:bottom w:val="none" w:sz="0" w:space="0" w:color="auto"/>
            <w:right w:val="none" w:sz="0" w:space="0" w:color="auto"/>
          </w:divBdr>
        </w:div>
        <w:div w:id="404958368">
          <w:marLeft w:val="0"/>
          <w:marRight w:val="0"/>
          <w:marTop w:val="0"/>
          <w:marBottom w:val="0"/>
          <w:divBdr>
            <w:top w:val="none" w:sz="0" w:space="0" w:color="auto"/>
            <w:left w:val="none" w:sz="0" w:space="0" w:color="auto"/>
            <w:bottom w:val="none" w:sz="0" w:space="0" w:color="auto"/>
            <w:right w:val="none" w:sz="0" w:space="0" w:color="auto"/>
          </w:divBdr>
          <w:divsChild>
            <w:div w:id="2119450402">
              <w:marLeft w:val="0"/>
              <w:marRight w:val="0"/>
              <w:marTop w:val="0"/>
              <w:marBottom w:val="0"/>
              <w:divBdr>
                <w:top w:val="none" w:sz="0" w:space="0" w:color="auto"/>
                <w:left w:val="none" w:sz="0" w:space="0" w:color="auto"/>
                <w:bottom w:val="none" w:sz="0" w:space="0" w:color="auto"/>
                <w:right w:val="none" w:sz="0" w:space="0" w:color="auto"/>
              </w:divBdr>
            </w:div>
          </w:divsChild>
        </w:div>
        <w:div w:id="328405145">
          <w:marLeft w:val="0"/>
          <w:marRight w:val="0"/>
          <w:marTop w:val="0"/>
          <w:marBottom w:val="0"/>
          <w:divBdr>
            <w:top w:val="none" w:sz="0" w:space="0" w:color="auto"/>
            <w:left w:val="none" w:sz="0" w:space="0" w:color="auto"/>
            <w:bottom w:val="none" w:sz="0" w:space="0" w:color="auto"/>
            <w:right w:val="none" w:sz="0" w:space="0" w:color="auto"/>
          </w:divBdr>
        </w:div>
        <w:div w:id="702828910">
          <w:marLeft w:val="0"/>
          <w:marRight w:val="0"/>
          <w:marTop w:val="0"/>
          <w:marBottom w:val="0"/>
          <w:divBdr>
            <w:top w:val="none" w:sz="0" w:space="0" w:color="auto"/>
            <w:left w:val="none" w:sz="0" w:space="0" w:color="auto"/>
            <w:bottom w:val="none" w:sz="0" w:space="0" w:color="auto"/>
            <w:right w:val="none" w:sz="0" w:space="0" w:color="auto"/>
          </w:divBdr>
          <w:divsChild>
            <w:div w:id="1023827799">
              <w:marLeft w:val="0"/>
              <w:marRight w:val="0"/>
              <w:marTop w:val="0"/>
              <w:marBottom w:val="0"/>
              <w:divBdr>
                <w:top w:val="none" w:sz="0" w:space="0" w:color="auto"/>
                <w:left w:val="none" w:sz="0" w:space="0" w:color="auto"/>
                <w:bottom w:val="none" w:sz="0" w:space="0" w:color="auto"/>
                <w:right w:val="none" w:sz="0" w:space="0" w:color="auto"/>
              </w:divBdr>
            </w:div>
          </w:divsChild>
        </w:div>
        <w:div w:id="2087728521">
          <w:marLeft w:val="0"/>
          <w:marRight w:val="0"/>
          <w:marTop w:val="300"/>
          <w:marBottom w:val="0"/>
          <w:divBdr>
            <w:top w:val="none" w:sz="0" w:space="0" w:color="auto"/>
            <w:left w:val="none" w:sz="0" w:space="0" w:color="auto"/>
            <w:bottom w:val="none" w:sz="0" w:space="0" w:color="auto"/>
            <w:right w:val="none" w:sz="0" w:space="0" w:color="auto"/>
          </w:divBdr>
          <w:divsChild>
            <w:div w:id="158271879">
              <w:marLeft w:val="0"/>
              <w:marRight w:val="0"/>
              <w:marTop w:val="0"/>
              <w:marBottom w:val="0"/>
              <w:divBdr>
                <w:top w:val="none" w:sz="0" w:space="0" w:color="auto"/>
                <w:left w:val="none" w:sz="0" w:space="0" w:color="auto"/>
                <w:bottom w:val="none" w:sz="0" w:space="0" w:color="auto"/>
                <w:right w:val="none" w:sz="0" w:space="0" w:color="auto"/>
              </w:divBdr>
              <w:divsChild>
                <w:div w:id="212403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479871">
          <w:marLeft w:val="0"/>
          <w:marRight w:val="0"/>
          <w:marTop w:val="300"/>
          <w:marBottom w:val="0"/>
          <w:divBdr>
            <w:top w:val="none" w:sz="0" w:space="0" w:color="auto"/>
            <w:left w:val="none" w:sz="0" w:space="0" w:color="auto"/>
            <w:bottom w:val="none" w:sz="0" w:space="0" w:color="auto"/>
            <w:right w:val="none" w:sz="0" w:space="0" w:color="auto"/>
          </w:divBdr>
          <w:divsChild>
            <w:div w:id="240530997">
              <w:marLeft w:val="0"/>
              <w:marRight w:val="0"/>
              <w:marTop w:val="0"/>
              <w:marBottom w:val="0"/>
              <w:divBdr>
                <w:top w:val="none" w:sz="0" w:space="0" w:color="auto"/>
                <w:left w:val="none" w:sz="0" w:space="0" w:color="auto"/>
                <w:bottom w:val="none" w:sz="0" w:space="0" w:color="auto"/>
                <w:right w:val="none" w:sz="0" w:space="0" w:color="auto"/>
              </w:divBdr>
              <w:divsChild>
                <w:div w:id="188949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459454">
          <w:marLeft w:val="0"/>
          <w:marRight w:val="0"/>
          <w:marTop w:val="300"/>
          <w:marBottom w:val="0"/>
          <w:divBdr>
            <w:top w:val="none" w:sz="0" w:space="0" w:color="auto"/>
            <w:left w:val="none" w:sz="0" w:space="0" w:color="auto"/>
            <w:bottom w:val="none" w:sz="0" w:space="0" w:color="auto"/>
            <w:right w:val="none" w:sz="0" w:space="0" w:color="auto"/>
          </w:divBdr>
          <w:divsChild>
            <w:div w:id="2131392670">
              <w:marLeft w:val="0"/>
              <w:marRight w:val="0"/>
              <w:marTop w:val="0"/>
              <w:marBottom w:val="0"/>
              <w:divBdr>
                <w:top w:val="none" w:sz="0" w:space="0" w:color="auto"/>
                <w:left w:val="none" w:sz="0" w:space="0" w:color="auto"/>
                <w:bottom w:val="none" w:sz="0" w:space="0" w:color="auto"/>
                <w:right w:val="none" w:sz="0" w:space="0" w:color="auto"/>
              </w:divBdr>
              <w:divsChild>
                <w:div w:id="741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0763">
          <w:marLeft w:val="0"/>
          <w:marRight w:val="0"/>
          <w:marTop w:val="300"/>
          <w:marBottom w:val="0"/>
          <w:divBdr>
            <w:top w:val="none" w:sz="0" w:space="0" w:color="auto"/>
            <w:left w:val="none" w:sz="0" w:space="0" w:color="auto"/>
            <w:bottom w:val="none" w:sz="0" w:space="0" w:color="auto"/>
            <w:right w:val="none" w:sz="0" w:space="0" w:color="auto"/>
          </w:divBdr>
          <w:divsChild>
            <w:div w:id="1788036805">
              <w:marLeft w:val="0"/>
              <w:marRight w:val="0"/>
              <w:marTop w:val="0"/>
              <w:marBottom w:val="0"/>
              <w:divBdr>
                <w:top w:val="none" w:sz="0" w:space="0" w:color="auto"/>
                <w:left w:val="none" w:sz="0" w:space="0" w:color="auto"/>
                <w:bottom w:val="none" w:sz="0" w:space="0" w:color="auto"/>
                <w:right w:val="none" w:sz="0" w:space="0" w:color="auto"/>
              </w:divBdr>
              <w:divsChild>
                <w:div w:id="9436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764717">
      <w:bodyDiv w:val="1"/>
      <w:marLeft w:val="0"/>
      <w:marRight w:val="0"/>
      <w:marTop w:val="0"/>
      <w:marBottom w:val="0"/>
      <w:divBdr>
        <w:top w:val="none" w:sz="0" w:space="0" w:color="auto"/>
        <w:left w:val="none" w:sz="0" w:space="0" w:color="auto"/>
        <w:bottom w:val="none" w:sz="0" w:space="0" w:color="auto"/>
        <w:right w:val="none" w:sz="0" w:space="0" w:color="auto"/>
      </w:divBdr>
      <w:divsChild>
        <w:div w:id="1468203322">
          <w:marLeft w:val="0"/>
          <w:marRight w:val="0"/>
          <w:marTop w:val="0"/>
          <w:marBottom w:val="0"/>
          <w:divBdr>
            <w:top w:val="none" w:sz="0" w:space="0" w:color="auto"/>
            <w:left w:val="none" w:sz="0" w:space="0" w:color="auto"/>
            <w:bottom w:val="none" w:sz="0" w:space="0" w:color="auto"/>
            <w:right w:val="none" w:sz="0" w:space="0" w:color="auto"/>
          </w:divBdr>
        </w:div>
        <w:div w:id="76635440">
          <w:marLeft w:val="0"/>
          <w:marRight w:val="0"/>
          <w:marTop w:val="0"/>
          <w:marBottom w:val="0"/>
          <w:divBdr>
            <w:top w:val="none" w:sz="0" w:space="0" w:color="auto"/>
            <w:left w:val="none" w:sz="0" w:space="0" w:color="auto"/>
            <w:bottom w:val="none" w:sz="0" w:space="0" w:color="auto"/>
            <w:right w:val="none" w:sz="0" w:space="0" w:color="auto"/>
          </w:divBdr>
          <w:divsChild>
            <w:div w:id="654144770">
              <w:marLeft w:val="0"/>
              <w:marRight w:val="0"/>
              <w:marTop w:val="0"/>
              <w:marBottom w:val="0"/>
              <w:divBdr>
                <w:top w:val="none" w:sz="0" w:space="0" w:color="auto"/>
                <w:left w:val="none" w:sz="0" w:space="0" w:color="auto"/>
                <w:bottom w:val="none" w:sz="0" w:space="0" w:color="auto"/>
                <w:right w:val="none" w:sz="0" w:space="0" w:color="auto"/>
              </w:divBdr>
            </w:div>
          </w:divsChild>
        </w:div>
        <w:div w:id="566115660">
          <w:marLeft w:val="0"/>
          <w:marRight w:val="0"/>
          <w:marTop w:val="0"/>
          <w:marBottom w:val="0"/>
          <w:divBdr>
            <w:top w:val="none" w:sz="0" w:space="0" w:color="auto"/>
            <w:left w:val="none" w:sz="0" w:space="0" w:color="auto"/>
            <w:bottom w:val="none" w:sz="0" w:space="0" w:color="auto"/>
            <w:right w:val="none" w:sz="0" w:space="0" w:color="auto"/>
          </w:divBdr>
        </w:div>
        <w:div w:id="1469670186">
          <w:marLeft w:val="0"/>
          <w:marRight w:val="0"/>
          <w:marTop w:val="0"/>
          <w:marBottom w:val="0"/>
          <w:divBdr>
            <w:top w:val="none" w:sz="0" w:space="0" w:color="auto"/>
            <w:left w:val="none" w:sz="0" w:space="0" w:color="auto"/>
            <w:bottom w:val="none" w:sz="0" w:space="0" w:color="auto"/>
            <w:right w:val="none" w:sz="0" w:space="0" w:color="auto"/>
          </w:divBdr>
          <w:divsChild>
            <w:div w:id="537279641">
              <w:marLeft w:val="0"/>
              <w:marRight w:val="0"/>
              <w:marTop w:val="0"/>
              <w:marBottom w:val="0"/>
              <w:divBdr>
                <w:top w:val="none" w:sz="0" w:space="0" w:color="auto"/>
                <w:left w:val="none" w:sz="0" w:space="0" w:color="auto"/>
                <w:bottom w:val="none" w:sz="0" w:space="0" w:color="auto"/>
                <w:right w:val="none" w:sz="0" w:space="0" w:color="auto"/>
              </w:divBdr>
            </w:div>
          </w:divsChild>
        </w:div>
        <w:div w:id="1468283113">
          <w:marLeft w:val="0"/>
          <w:marRight w:val="0"/>
          <w:marTop w:val="0"/>
          <w:marBottom w:val="0"/>
          <w:divBdr>
            <w:top w:val="none" w:sz="0" w:space="0" w:color="auto"/>
            <w:left w:val="none" w:sz="0" w:space="0" w:color="auto"/>
            <w:bottom w:val="none" w:sz="0" w:space="0" w:color="auto"/>
            <w:right w:val="none" w:sz="0" w:space="0" w:color="auto"/>
          </w:divBdr>
        </w:div>
        <w:div w:id="391389768">
          <w:marLeft w:val="0"/>
          <w:marRight w:val="0"/>
          <w:marTop w:val="0"/>
          <w:marBottom w:val="0"/>
          <w:divBdr>
            <w:top w:val="none" w:sz="0" w:space="0" w:color="auto"/>
            <w:left w:val="none" w:sz="0" w:space="0" w:color="auto"/>
            <w:bottom w:val="none" w:sz="0" w:space="0" w:color="auto"/>
            <w:right w:val="none" w:sz="0" w:space="0" w:color="auto"/>
          </w:divBdr>
          <w:divsChild>
            <w:div w:id="1242838354">
              <w:marLeft w:val="0"/>
              <w:marRight w:val="0"/>
              <w:marTop w:val="0"/>
              <w:marBottom w:val="0"/>
              <w:divBdr>
                <w:top w:val="none" w:sz="0" w:space="0" w:color="auto"/>
                <w:left w:val="none" w:sz="0" w:space="0" w:color="auto"/>
                <w:bottom w:val="none" w:sz="0" w:space="0" w:color="auto"/>
                <w:right w:val="none" w:sz="0" w:space="0" w:color="auto"/>
              </w:divBdr>
            </w:div>
          </w:divsChild>
        </w:div>
        <w:div w:id="1114134365">
          <w:marLeft w:val="0"/>
          <w:marRight w:val="0"/>
          <w:marTop w:val="0"/>
          <w:marBottom w:val="0"/>
          <w:divBdr>
            <w:top w:val="none" w:sz="0" w:space="0" w:color="auto"/>
            <w:left w:val="none" w:sz="0" w:space="0" w:color="auto"/>
            <w:bottom w:val="none" w:sz="0" w:space="0" w:color="auto"/>
            <w:right w:val="none" w:sz="0" w:space="0" w:color="auto"/>
          </w:divBdr>
        </w:div>
        <w:div w:id="1446268647">
          <w:marLeft w:val="0"/>
          <w:marRight w:val="0"/>
          <w:marTop w:val="0"/>
          <w:marBottom w:val="0"/>
          <w:divBdr>
            <w:top w:val="none" w:sz="0" w:space="0" w:color="auto"/>
            <w:left w:val="none" w:sz="0" w:space="0" w:color="auto"/>
            <w:bottom w:val="none" w:sz="0" w:space="0" w:color="auto"/>
            <w:right w:val="none" w:sz="0" w:space="0" w:color="auto"/>
          </w:divBdr>
          <w:divsChild>
            <w:div w:id="727538293">
              <w:marLeft w:val="0"/>
              <w:marRight w:val="0"/>
              <w:marTop w:val="0"/>
              <w:marBottom w:val="0"/>
              <w:divBdr>
                <w:top w:val="none" w:sz="0" w:space="0" w:color="auto"/>
                <w:left w:val="none" w:sz="0" w:space="0" w:color="auto"/>
                <w:bottom w:val="none" w:sz="0" w:space="0" w:color="auto"/>
                <w:right w:val="none" w:sz="0" w:space="0" w:color="auto"/>
              </w:divBdr>
            </w:div>
          </w:divsChild>
        </w:div>
        <w:div w:id="115873311">
          <w:marLeft w:val="0"/>
          <w:marRight w:val="0"/>
          <w:marTop w:val="0"/>
          <w:marBottom w:val="0"/>
          <w:divBdr>
            <w:top w:val="none" w:sz="0" w:space="0" w:color="auto"/>
            <w:left w:val="none" w:sz="0" w:space="0" w:color="auto"/>
            <w:bottom w:val="none" w:sz="0" w:space="0" w:color="auto"/>
            <w:right w:val="none" w:sz="0" w:space="0" w:color="auto"/>
          </w:divBdr>
        </w:div>
        <w:div w:id="1287467529">
          <w:marLeft w:val="0"/>
          <w:marRight w:val="0"/>
          <w:marTop w:val="0"/>
          <w:marBottom w:val="0"/>
          <w:divBdr>
            <w:top w:val="none" w:sz="0" w:space="0" w:color="auto"/>
            <w:left w:val="none" w:sz="0" w:space="0" w:color="auto"/>
            <w:bottom w:val="none" w:sz="0" w:space="0" w:color="auto"/>
            <w:right w:val="none" w:sz="0" w:space="0" w:color="auto"/>
          </w:divBdr>
          <w:divsChild>
            <w:div w:id="1075542957">
              <w:marLeft w:val="0"/>
              <w:marRight w:val="0"/>
              <w:marTop w:val="0"/>
              <w:marBottom w:val="0"/>
              <w:divBdr>
                <w:top w:val="none" w:sz="0" w:space="0" w:color="auto"/>
                <w:left w:val="none" w:sz="0" w:space="0" w:color="auto"/>
                <w:bottom w:val="none" w:sz="0" w:space="0" w:color="auto"/>
                <w:right w:val="none" w:sz="0" w:space="0" w:color="auto"/>
              </w:divBdr>
            </w:div>
          </w:divsChild>
        </w:div>
        <w:div w:id="273024764">
          <w:marLeft w:val="0"/>
          <w:marRight w:val="0"/>
          <w:marTop w:val="0"/>
          <w:marBottom w:val="0"/>
          <w:divBdr>
            <w:top w:val="none" w:sz="0" w:space="0" w:color="auto"/>
            <w:left w:val="none" w:sz="0" w:space="0" w:color="auto"/>
            <w:bottom w:val="none" w:sz="0" w:space="0" w:color="auto"/>
            <w:right w:val="none" w:sz="0" w:space="0" w:color="auto"/>
          </w:divBdr>
        </w:div>
        <w:div w:id="976833259">
          <w:marLeft w:val="0"/>
          <w:marRight w:val="0"/>
          <w:marTop w:val="0"/>
          <w:marBottom w:val="0"/>
          <w:divBdr>
            <w:top w:val="none" w:sz="0" w:space="0" w:color="auto"/>
            <w:left w:val="none" w:sz="0" w:space="0" w:color="auto"/>
            <w:bottom w:val="none" w:sz="0" w:space="0" w:color="auto"/>
            <w:right w:val="none" w:sz="0" w:space="0" w:color="auto"/>
          </w:divBdr>
          <w:divsChild>
            <w:div w:id="2065718450">
              <w:marLeft w:val="0"/>
              <w:marRight w:val="0"/>
              <w:marTop w:val="0"/>
              <w:marBottom w:val="0"/>
              <w:divBdr>
                <w:top w:val="none" w:sz="0" w:space="0" w:color="auto"/>
                <w:left w:val="none" w:sz="0" w:space="0" w:color="auto"/>
                <w:bottom w:val="none" w:sz="0" w:space="0" w:color="auto"/>
                <w:right w:val="none" w:sz="0" w:space="0" w:color="auto"/>
              </w:divBdr>
            </w:div>
          </w:divsChild>
        </w:div>
        <w:div w:id="1035616967">
          <w:marLeft w:val="0"/>
          <w:marRight w:val="0"/>
          <w:marTop w:val="0"/>
          <w:marBottom w:val="0"/>
          <w:divBdr>
            <w:top w:val="none" w:sz="0" w:space="0" w:color="auto"/>
            <w:left w:val="none" w:sz="0" w:space="0" w:color="auto"/>
            <w:bottom w:val="none" w:sz="0" w:space="0" w:color="auto"/>
            <w:right w:val="none" w:sz="0" w:space="0" w:color="auto"/>
          </w:divBdr>
        </w:div>
        <w:div w:id="54206797">
          <w:marLeft w:val="0"/>
          <w:marRight w:val="0"/>
          <w:marTop w:val="0"/>
          <w:marBottom w:val="0"/>
          <w:divBdr>
            <w:top w:val="none" w:sz="0" w:space="0" w:color="auto"/>
            <w:left w:val="none" w:sz="0" w:space="0" w:color="auto"/>
            <w:bottom w:val="none" w:sz="0" w:space="0" w:color="auto"/>
            <w:right w:val="none" w:sz="0" w:space="0" w:color="auto"/>
          </w:divBdr>
          <w:divsChild>
            <w:div w:id="1502309784">
              <w:marLeft w:val="0"/>
              <w:marRight w:val="0"/>
              <w:marTop w:val="0"/>
              <w:marBottom w:val="0"/>
              <w:divBdr>
                <w:top w:val="none" w:sz="0" w:space="0" w:color="auto"/>
                <w:left w:val="none" w:sz="0" w:space="0" w:color="auto"/>
                <w:bottom w:val="none" w:sz="0" w:space="0" w:color="auto"/>
                <w:right w:val="none" w:sz="0" w:space="0" w:color="auto"/>
              </w:divBdr>
            </w:div>
          </w:divsChild>
        </w:div>
        <w:div w:id="1444963356">
          <w:marLeft w:val="0"/>
          <w:marRight w:val="0"/>
          <w:marTop w:val="300"/>
          <w:marBottom w:val="0"/>
          <w:divBdr>
            <w:top w:val="none" w:sz="0" w:space="0" w:color="auto"/>
            <w:left w:val="none" w:sz="0" w:space="0" w:color="auto"/>
            <w:bottom w:val="none" w:sz="0" w:space="0" w:color="auto"/>
            <w:right w:val="none" w:sz="0" w:space="0" w:color="auto"/>
          </w:divBdr>
          <w:divsChild>
            <w:div w:id="1847133326">
              <w:marLeft w:val="0"/>
              <w:marRight w:val="0"/>
              <w:marTop w:val="0"/>
              <w:marBottom w:val="0"/>
              <w:divBdr>
                <w:top w:val="none" w:sz="0" w:space="0" w:color="auto"/>
                <w:left w:val="none" w:sz="0" w:space="0" w:color="auto"/>
                <w:bottom w:val="none" w:sz="0" w:space="0" w:color="auto"/>
                <w:right w:val="none" w:sz="0" w:space="0" w:color="auto"/>
              </w:divBdr>
              <w:divsChild>
                <w:div w:id="70799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093">
          <w:marLeft w:val="0"/>
          <w:marRight w:val="0"/>
          <w:marTop w:val="300"/>
          <w:marBottom w:val="0"/>
          <w:divBdr>
            <w:top w:val="none" w:sz="0" w:space="0" w:color="auto"/>
            <w:left w:val="none" w:sz="0" w:space="0" w:color="auto"/>
            <w:bottom w:val="none" w:sz="0" w:space="0" w:color="auto"/>
            <w:right w:val="none" w:sz="0" w:space="0" w:color="auto"/>
          </w:divBdr>
          <w:divsChild>
            <w:div w:id="665864678">
              <w:marLeft w:val="0"/>
              <w:marRight w:val="0"/>
              <w:marTop w:val="0"/>
              <w:marBottom w:val="0"/>
              <w:divBdr>
                <w:top w:val="none" w:sz="0" w:space="0" w:color="auto"/>
                <w:left w:val="none" w:sz="0" w:space="0" w:color="auto"/>
                <w:bottom w:val="none" w:sz="0" w:space="0" w:color="auto"/>
                <w:right w:val="none" w:sz="0" w:space="0" w:color="auto"/>
              </w:divBdr>
              <w:divsChild>
                <w:div w:id="4700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444553">
          <w:marLeft w:val="0"/>
          <w:marRight w:val="0"/>
          <w:marTop w:val="300"/>
          <w:marBottom w:val="0"/>
          <w:divBdr>
            <w:top w:val="none" w:sz="0" w:space="0" w:color="auto"/>
            <w:left w:val="none" w:sz="0" w:space="0" w:color="auto"/>
            <w:bottom w:val="none" w:sz="0" w:space="0" w:color="auto"/>
            <w:right w:val="none" w:sz="0" w:space="0" w:color="auto"/>
          </w:divBdr>
          <w:divsChild>
            <w:div w:id="822432288">
              <w:marLeft w:val="0"/>
              <w:marRight w:val="0"/>
              <w:marTop w:val="0"/>
              <w:marBottom w:val="0"/>
              <w:divBdr>
                <w:top w:val="none" w:sz="0" w:space="0" w:color="auto"/>
                <w:left w:val="none" w:sz="0" w:space="0" w:color="auto"/>
                <w:bottom w:val="none" w:sz="0" w:space="0" w:color="auto"/>
                <w:right w:val="none" w:sz="0" w:space="0" w:color="auto"/>
              </w:divBdr>
              <w:divsChild>
                <w:div w:id="5592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68944">
          <w:marLeft w:val="0"/>
          <w:marRight w:val="0"/>
          <w:marTop w:val="300"/>
          <w:marBottom w:val="0"/>
          <w:divBdr>
            <w:top w:val="none" w:sz="0" w:space="0" w:color="auto"/>
            <w:left w:val="none" w:sz="0" w:space="0" w:color="auto"/>
            <w:bottom w:val="none" w:sz="0" w:space="0" w:color="auto"/>
            <w:right w:val="none" w:sz="0" w:space="0" w:color="auto"/>
          </w:divBdr>
          <w:divsChild>
            <w:div w:id="1286034992">
              <w:marLeft w:val="0"/>
              <w:marRight w:val="0"/>
              <w:marTop w:val="0"/>
              <w:marBottom w:val="0"/>
              <w:divBdr>
                <w:top w:val="none" w:sz="0" w:space="0" w:color="auto"/>
                <w:left w:val="none" w:sz="0" w:space="0" w:color="auto"/>
                <w:bottom w:val="none" w:sz="0" w:space="0" w:color="auto"/>
                <w:right w:val="none" w:sz="0" w:space="0" w:color="auto"/>
              </w:divBdr>
              <w:divsChild>
                <w:div w:id="9941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199375">
      <w:bodyDiv w:val="1"/>
      <w:marLeft w:val="0"/>
      <w:marRight w:val="0"/>
      <w:marTop w:val="0"/>
      <w:marBottom w:val="0"/>
      <w:divBdr>
        <w:top w:val="none" w:sz="0" w:space="0" w:color="auto"/>
        <w:left w:val="none" w:sz="0" w:space="0" w:color="auto"/>
        <w:bottom w:val="none" w:sz="0" w:space="0" w:color="auto"/>
        <w:right w:val="none" w:sz="0" w:space="0" w:color="auto"/>
      </w:divBdr>
      <w:divsChild>
        <w:div w:id="430051235">
          <w:marLeft w:val="0"/>
          <w:marRight w:val="0"/>
          <w:marTop w:val="0"/>
          <w:marBottom w:val="0"/>
          <w:divBdr>
            <w:top w:val="none" w:sz="0" w:space="0" w:color="auto"/>
            <w:left w:val="none" w:sz="0" w:space="0" w:color="auto"/>
            <w:bottom w:val="none" w:sz="0" w:space="0" w:color="auto"/>
            <w:right w:val="none" w:sz="0" w:space="0" w:color="auto"/>
          </w:divBdr>
        </w:div>
        <w:div w:id="1125849047">
          <w:marLeft w:val="0"/>
          <w:marRight w:val="0"/>
          <w:marTop w:val="0"/>
          <w:marBottom w:val="0"/>
          <w:divBdr>
            <w:top w:val="none" w:sz="0" w:space="0" w:color="auto"/>
            <w:left w:val="none" w:sz="0" w:space="0" w:color="auto"/>
            <w:bottom w:val="none" w:sz="0" w:space="0" w:color="auto"/>
            <w:right w:val="none" w:sz="0" w:space="0" w:color="auto"/>
          </w:divBdr>
          <w:divsChild>
            <w:div w:id="1557159174">
              <w:marLeft w:val="0"/>
              <w:marRight w:val="0"/>
              <w:marTop w:val="0"/>
              <w:marBottom w:val="0"/>
              <w:divBdr>
                <w:top w:val="none" w:sz="0" w:space="0" w:color="auto"/>
                <w:left w:val="none" w:sz="0" w:space="0" w:color="auto"/>
                <w:bottom w:val="none" w:sz="0" w:space="0" w:color="auto"/>
                <w:right w:val="none" w:sz="0" w:space="0" w:color="auto"/>
              </w:divBdr>
            </w:div>
          </w:divsChild>
        </w:div>
        <w:div w:id="555170207">
          <w:marLeft w:val="0"/>
          <w:marRight w:val="0"/>
          <w:marTop w:val="0"/>
          <w:marBottom w:val="0"/>
          <w:divBdr>
            <w:top w:val="none" w:sz="0" w:space="0" w:color="auto"/>
            <w:left w:val="none" w:sz="0" w:space="0" w:color="auto"/>
            <w:bottom w:val="none" w:sz="0" w:space="0" w:color="auto"/>
            <w:right w:val="none" w:sz="0" w:space="0" w:color="auto"/>
          </w:divBdr>
        </w:div>
        <w:div w:id="811944133">
          <w:marLeft w:val="0"/>
          <w:marRight w:val="0"/>
          <w:marTop w:val="0"/>
          <w:marBottom w:val="0"/>
          <w:divBdr>
            <w:top w:val="none" w:sz="0" w:space="0" w:color="auto"/>
            <w:left w:val="none" w:sz="0" w:space="0" w:color="auto"/>
            <w:bottom w:val="none" w:sz="0" w:space="0" w:color="auto"/>
            <w:right w:val="none" w:sz="0" w:space="0" w:color="auto"/>
          </w:divBdr>
          <w:divsChild>
            <w:div w:id="403258403">
              <w:marLeft w:val="0"/>
              <w:marRight w:val="0"/>
              <w:marTop w:val="0"/>
              <w:marBottom w:val="0"/>
              <w:divBdr>
                <w:top w:val="none" w:sz="0" w:space="0" w:color="auto"/>
                <w:left w:val="none" w:sz="0" w:space="0" w:color="auto"/>
                <w:bottom w:val="none" w:sz="0" w:space="0" w:color="auto"/>
                <w:right w:val="none" w:sz="0" w:space="0" w:color="auto"/>
              </w:divBdr>
            </w:div>
          </w:divsChild>
        </w:div>
        <w:div w:id="1355764988">
          <w:marLeft w:val="0"/>
          <w:marRight w:val="0"/>
          <w:marTop w:val="0"/>
          <w:marBottom w:val="0"/>
          <w:divBdr>
            <w:top w:val="none" w:sz="0" w:space="0" w:color="auto"/>
            <w:left w:val="none" w:sz="0" w:space="0" w:color="auto"/>
            <w:bottom w:val="none" w:sz="0" w:space="0" w:color="auto"/>
            <w:right w:val="none" w:sz="0" w:space="0" w:color="auto"/>
          </w:divBdr>
        </w:div>
        <w:div w:id="1685937429">
          <w:marLeft w:val="0"/>
          <w:marRight w:val="0"/>
          <w:marTop w:val="0"/>
          <w:marBottom w:val="0"/>
          <w:divBdr>
            <w:top w:val="none" w:sz="0" w:space="0" w:color="auto"/>
            <w:left w:val="none" w:sz="0" w:space="0" w:color="auto"/>
            <w:bottom w:val="none" w:sz="0" w:space="0" w:color="auto"/>
            <w:right w:val="none" w:sz="0" w:space="0" w:color="auto"/>
          </w:divBdr>
          <w:divsChild>
            <w:div w:id="2006779056">
              <w:marLeft w:val="0"/>
              <w:marRight w:val="0"/>
              <w:marTop w:val="0"/>
              <w:marBottom w:val="0"/>
              <w:divBdr>
                <w:top w:val="none" w:sz="0" w:space="0" w:color="auto"/>
                <w:left w:val="none" w:sz="0" w:space="0" w:color="auto"/>
                <w:bottom w:val="none" w:sz="0" w:space="0" w:color="auto"/>
                <w:right w:val="none" w:sz="0" w:space="0" w:color="auto"/>
              </w:divBdr>
            </w:div>
          </w:divsChild>
        </w:div>
        <w:div w:id="362369300">
          <w:marLeft w:val="0"/>
          <w:marRight w:val="0"/>
          <w:marTop w:val="0"/>
          <w:marBottom w:val="0"/>
          <w:divBdr>
            <w:top w:val="none" w:sz="0" w:space="0" w:color="auto"/>
            <w:left w:val="none" w:sz="0" w:space="0" w:color="auto"/>
            <w:bottom w:val="none" w:sz="0" w:space="0" w:color="auto"/>
            <w:right w:val="none" w:sz="0" w:space="0" w:color="auto"/>
          </w:divBdr>
        </w:div>
        <w:div w:id="830218929">
          <w:marLeft w:val="0"/>
          <w:marRight w:val="0"/>
          <w:marTop w:val="0"/>
          <w:marBottom w:val="0"/>
          <w:divBdr>
            <w:top w:val="none" w:sz="0" w:space="0" w:color="auto"/>
            <w:left w:val="none" w:sz="0" w:space="0" w:color="auto"/>
            <w:bottom w:val="none" w:sz="0" w:space="0" w:color="auto"/>
            <w:right w:val="none" w:sz="0" w:space="0" w:color="auto"/>
          </w:divBdr>
          <w:divsChild>
            <w:div w:id="171990551">
              <w:marLeft w:val="0"/>
              <w:marRight w:val="0"/>
              <w:marTop w:val="0"/>
              <w:marBottom w:val="0"/>
              <w:divBdr>
                <w:top w:val="none" w:sz="0" w:space="0" w:color="auto"/>
                <w:left w:val="none" w:sz="0" w:space="0" w:color="auto"/>
                <w:bottom w:val="none" w:sz="0" w:space="0" w:color="auto"/>
                <w:right w:val="none" w:sz="0" w:space="0" w:color="auto"/>
              </w:divBdr>
            </w:div>
          </w:divsChild>
        </w:div>
        <w:div w:id="1980108577">
          <w:marLeft w:val="0"/>
          <w:marRight w:val="0"/>
          <w:marTop w:val="0"/>
          <w:marBottom w:val="0"/>
          <w:divBdr>
            <w:top w:val="none" w:sz="0" w:space="0" w:color="auto"/>
            <w:left w:val="none" w:sz="0" w:space="0" w:color="auto"/>
            <w:bottom w:val="none" w:sz="0" w:space="0" w:color="auto"/>
            <w:right w:val="none" w:sz="0" w:space="0" w:color="auto"/>
          </w:divBdr>
        </w:div>
        <w:div w:id="2006976358">
          <w:marLeft w:val="0"/>
          <w:marRight w:val="0"/>
          <w:marTop w:val="0"/>
          <w:marBottom w:val="0"/>
          <w:divBdr>
            <w:top w:val="none" w:sz="0" w:space="0" w:color="auto"/>
            <w:left w:val="none" w:sz="0" w:space="0" w:color="auto"/>
            <w:bottom w:val="none" w:sz="0" w:space="0" w:color="auto"/>
            <w:right w:val="none" w:sz="0" w:space="0" w:color="auto"/>
          </w:divBdr>
          <w:divsChild>
            <w:div w:id="1643266032">
              <w:marLeft w:val="0"/>
              <w:marRight w:val="0"/>
              <w:marTop w:val="0"/>
              <w:marBottom w:val="0"/>
              <w:divBdr>
                <w:top w:val="none" w:sz="0" w:space="0" w:color="auto"/>
                <w:left w:val="none" w:sz="0" w:space="0" w:color="auto"/>
                <w:bottom w:val="none" w:sz="0" w:space="0" w:color="auto"/>
                <w:right w:val="none" w:sz="0" w:space="0" w:color="auto"/>
              </w:divBdr>
            </w:div>
          </w:divsChild>
        </w:div>
        <w:div w:id="1410494617">
          <w:marLeft w:val="0"/>
          <w:marRight w:val="0"/>
          <w:marTop w:val="0"/>
          <w:marBottom w:val="0"/>
          <w:divBdr>
            <w:top w:val="none" w:sz="0" w:space="0" w:color="auto"/>
            <w:left w:val="none" w:sz="0" w:space="0" w:color="auto"/>
            <w:bottom w:val="none" w:sz="0" w:space="0" w:color="auto"/>
            <w:right w:val="none" w:sz="0" w:space="0" w:color="auto"/>
          </w:divBdr>
        </w:div>
        <w:div w:id="1886286693">
          <w:marLeft w:val="0"/>
          <w:marRight w:val="0"/>
          <w:marTop w:val="0"/>
          <w:marBottom w:val="0"/>
          <w:divBdr>
            <w:top w:val="none" w:sz="0" w:space="0" w:color="auto"/>
            <w:left w:val="none" w:sz="0" w:space="0" w:color="auto"/>
            <w:bottom w:val="none" w:sz="0" w:space="0" w:color="auto"/>
            <w:right w:val="none" w:sz="0" w:space="0" w:color="auto"/>
          </w:divBdr>
          <w:divsChild>
            <w:div w:id="1163355206">
              <w:marLeft w:val="0"/>
              <w:marRight w:val="0"/>
              <w:marTop w:val="0"/>
              <w:marBottom w:val="0"/>
              <w:divBdr>
                <w:top w:val="none" w:sz="0" w:space="0" w:color="auto"/>
                <w:left w:val="none" w:sz="0" w:space="0" w:color="auto"/>
                <w:bottom w:val="none" w:sz="0" w:space="0" w:color="auto"/>
                <w:right w:val="none" w:sz="0" w:space="0" w:color="auto"/>
              </w:divBdr>
            </w:div>
          </w:divsChild>
        </w:div>
        <w:div w:id="85882853">
          <w:marLeft w:val="0"/>
          <w:marRight w:val="0"/>
          <w:marTop w:val="0"/>
          <w:marBottom w:val="0"/>
          <w:divBdr>
            <w:top w:val="none" w:sz="0" w:space="0" w:color="auto"/>
            <w:left w:val="none" w:sz="0" w:space="0" w:color="auto"/>
            <w:bottom w:val="none" w:sz="0" w:space="0" w:color="auto"/>
            <w:right w:val="none" w:sz="0" w:space="0" w:color="auto"/>
          </w:divBdr>
        </w:div>
        <w:div w:id="302078789">
          <w:marLeft w:val="0"/>
          <w:marRight w:val="0"/>
          <w:marTop w:val="0"/>
          <w:marBottom w:val="0"/>
          <w:divBdr>
            <w:top w:val="none" w:sz="0" w:space="0" w:color="auto"/>
            <w:left w:val="none" w:sz="0" w:space="0" w:color="auto"/>
            <w:bottom w:val="none" w:sz="0" w:space="0" w:color="auto"/>
            <w:right w:val="none" w:sz="0" w:space="0" w:color="auto"/>
          </w:divBdr>
          <w:divsChild>
            <w:div w:id="874075292">
              <w:marLeft w:val="0"/>
              <w:marRight w:val="0"/>
              <w:marTop w:val="0"/>
              <w:marBottom w:val="0"/>
              <w:divBdr>
                <w:top w:val="none" w:sz="0" w:space="0" w:color="auto"/>
                <w:left w:val="none" w:sz="0" w:space="0" w:color="auto"/>
                <w:bottom w:val="none" w:sz="0" w:space="0" w:color="auto"/>
                <w:right w:val="none" w:sz="0" w:space="0" w:color="auto"/>
              </w:divBdr>
            </w:div>
          </w:divsChild>
        </w:div>
        <w:div w:id="110327878">
          <w:marLeft w:val="0"/>
          <w:marRight w:val="0"/>
          <w:marTop w:val="300"/>
          <w:marBottom w:val="0"/>
          <w:divBdr>
            <w:top w:val="none" w:sz="0" w:space="0" w:color="auto"/>
            <w:left w:val="none" w:sz="0" w:space="0" w:color="auto"/>
            <w:bottom w:val="none" w:sz="0" w:space="0" w:color="auto"/>
            <w:right w:val="none" w:sz="0" w:space="0" w:color="auto"/>
          </w:divBdr>
          <w:divsChild>
            <w:div w:id="1138960931">
              <w:marLeft w:val="0"/>
              <w:marRight w:val="0"/>
              <w:marTop w:val="0"/>
              <w:marBottom w:val="0"/>
              <w:divBdr>
                <w:top w:val="none" w:sz="0" w:space="0" w:color="auto"/>
                <w:left w:val="none" w:sz="0" w:space="0" w:color="auto"/>
                <w:bottom w:val="none" w:sz="0" w:space="0" w:color="auto"/>
                <w:right w:val="none" w:sz="0" w:space="0" w:color="auto"/>
              </w:divBdr>
              <w:divsChild>
                <w:div w:id="208020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531995">
          <w:marLeft w:val="0"/>
          <w:marRight w:val="0"/>
          <w:marTop w:val="300"/>
          <w:marBottom w:val="0"/>
          <w:divBdr>
            <w:top w:val="none" w:sz="0" w:space="0" w:color="auto"/>
            <w:left w:val="none" w:sz="0" w:space="0" w:color="auto"/>
            <w:bottom w:val="none" w:sz="0" w:space="0" w:color="auto"/>
            <w:right w:val="none" w:sz="0" w:space="0" w:color="auto"/>
          </w:divBdr>
          <w:divsChild>
            <w:div w:id="2059208849">
              <w:marLeft w:val="0"/>
              <w:marRight w:val="0"/>
              <w:marTop w:val="0"/>
              <w:marBottom w:val="0"/>
              <w:divBdr>
                <w:top w:val="none" w:sz="0" w:space="0" w:color="auto"/>
                <w:left w:val="none" w:sz="0" w:space="0" w:color="auto"/>
                <w:bottom w:val="none" w:sz="0" w:space="0" w:color="auto"/>
                <w:right w:val="none" w:sz="0" w:space="0" w:color="auto"/>
              </w:divBdr>
              <w:divsChild>
                <w:div w:id="11163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890715">
          <w:marLeft w:val="0"/>
          <w:marRight w:val="0"/>
          <w:marTop w:val="300"/>
          <w:marBottom w:val="0"/>
          <w:divBdr>
            <w:top w:val="none" w:sz="0" w:space="0" w:color="auto"/>
            <w:left w:val="none" w:sz="0" w:space="0" w:color="auto"/>
            <w:bottom w:val="none" w:sz="0" w:space="0" w:color="auto"/>
            <w:right w:val="none" w:sz="0" w:space="0" w:color="auto"/>
          </w:divBdr>
          <w:divsChild>
            <w:div w:id="2122913455">
              <w:marLeft w:val="0"/>
              <w:marRight w:val="0"/>
              <w:marTop w:val="0"/>
              <w:marBottom w:val="0"/>
              <w:divBdr>
                <w:top w:val="none" w:sz="0" w:space="0" w:color="auto"/>
                <w:left w:val="none" w:sz="0" w:space="0" w:color="auto"/>
                <w:bottom w:val="none" w:sz="0" w:space="0" w:color="auto"/>
                <w:right w:val="none" w:sz="0" w:space="0" w:color="auto"/>
              </w:divBdr>
              <w:divsChild>
                <w:div w:id="96249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15977">
          <w:marLeft w:val="0"/>
          <w:marRight w:val="0"/>
          <w:marTop w:val="300"/>
          <w:marBottom w:val="0"/>
          <w:divBdr>
            <w:top w:val="none" w:sz="0" w:space="0" w:color="auto"/>
            <w:left w:val="none" w:sz="0" w:space="0" w:color="auto"/>
            <w:bottom w:val="none" w:sz="0" w:space="0" w:color="auto"/>
            <w:right w:val="none" w:sz="0" w:space="0" w:color="auto"/>
          </w:divBdr>
          <w:divsChild>
            <w:div w:id="443354232">
              <w:marLeft w:val="0"/>
              <w:marRight w:val="0"/>
              <w:marTop w:val="0"/>
              <w:marBottom w:val="0"/>
              <w:divBdr>
                <w:top w:val="none" w:sz="0" w:space="0" w:color="auto"/>
                <w:left w:val="none" w:sz="0" w:space="0" w:color="auto"/>
                <w:bottom w:val="none" w:sz="0" w:space="0" w:color="auto"/>
                <w:right w:val="none" w:sz="0" w:space="0" w:color="auto"/>
              </w:divBdr>
              <w:divsChild>
                <w:div w:id="10520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02518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11">
          <w:marLeft w:val="0"/>
          <w:marRight w:val="0"/>
          <w:marTop w:val="0"/>
          <w:marBottom w:val="0"/>
          <w:divBdr>
            <w:top w:val="none" w:sz="0" w:space="0" w:color="auto"/>
            <w:left w:val="none" w:sz="0" w:space="0" w:color="auto"/>
            <w:bottom w:val="none" w:sz="0" w:space="0" w:color="auto"/>
            <w:right w:val="none" w:sz="0" w:space="0" w:color="auto"/>
          </w:divBdr>
        </w:div>
        <w:div w:id="2108578126">
          <w:marLeft w:val="0"/>
          <w:marRight w:val="0"/>
          <w:marTop w:val="0"/>
          <w:marBottom w:val="0"/>
          <w:divBdr>
            <w:top w:val="none" w:sz="0" w:space="0" w:color="auto"/>
            <w:left w:val="none" w:sz="0" w:space="0" w:color="auto"/>
            <w:bottom w:val="none" w:sz="0" w:space="0" w:color="auto"/>
            <w:right w:val="none" w:sz="0" w:space="0" w:color="auto"/>
          </w:divBdr>
          <w:divsChild>
            <w:div w:id="1412192842">
              <w:marLeft w:val="0"/>
              <w:marRight w:val="0"/>
              <w:marTop w:val="0"/>
              <w:marBottom w:val="0"/>
              <w:divBdr>
                <w:top w:val="none" w:sz="0" w:space="0" w:color="auto"/>
                <w:left w:val="none" w:sz="0" w:space="0" w:color="auto"/>
                <w:bottom w:val="none" w:sz="0" w:space="0" w:color="auto"/>
                <w:right w:val="none" w:sz="0" w:space="0" w:color="auto"/>
              </w:divBdr>
            </w:div>
          </w:divsChild>
        </w:div>
        <w:div w:id="611790970">
          <w:marLeft w:val="0"/>
          <w:marRight w:val="0"/>
          <w:marTop w:val="0"/>
          <w:marBottom w:val="0"/>
          <w:divBdr>
            <w:top w:val="none" w:sz="0" w:space="0" w:color="auto"/>
            <w:left w:val="none" w:sz="0" w:space="0" w:color="auto"/>
            <w:bottom w:val="none" w:sz="0" w:space="0" w:color="auto"/>
            <w:right w:val="none" w:sz="0" w:space="0" w:color="auto"/>
          </w:divBdr>
        </w:div>
        <w:div w:id="1267617834">
          <w:marLeft w:val="0"/>
          <w:marRight w:val="0"/>
          <w:marTop w:val="0"/>
          <w:marBottom w:val="0"/>
          <w:divBdr>
            <w:top w:val="none" w:sz="0" w:space="0" w:color="auto"/>
            <w:left w:val="none" w:sz="0" w:space="0" w:color="auto"/>
            <w:bottom w:val="none" w:sz="0" w:space="0" w:color="auto"/>
            <w:right w:val="none" w:sz="0" w:space="0" w:color="auto"/>
          </w:divBdr>
          <w:divsChild>
            <w:div w:id="1196233061">
              <w:marLeft w:val="0"/>
              <w:marRight w:val="0"/>
              <w:marTop w:val="0"/>
              <w:marBottom w:val="0"/>
              <w:divBdr>
                <w:top w:val="none" w:sz="0" w:space="0" w:color="auto"/>
                <w:left w:val="none" w:sz="0" w:space="0" w:color="auto"/>
                <w:bottom w:val="none" w:sz="0" w:space="0" w:color="auto"/>
                <w:right w:val="none" w:sz="0" w:space="0" w:color="auto"/>
              </w:divBdr>
            </w:div>
          </w:divsChild>
        </w:div>
        <w:div w:id="73017730">
          <w:marLeft w:val="0"/>
          <w:marRight w:val="0"/>
          <w:marTop w:val="0"/>
          <w:marBottom w:val="0"/>
          <w:divBdr>
            <w:top w:val="none" w:sz="0" w:space="0" w:color="auto"/>
            <w:left w:val="none" w:sz="0" w:space="0" w:color="auto"/>
            <w:bottom w:val="none" w:sz="0" w:space="0" w:color="auto"/>
            <w:right w:val="none" w:sz="0" w:space="0" w:color="auto"/>
          </w:divBdr>
        </w:div>
        <w:div w:id="34473170">
          <w:marLeft w:val="0"/>
          <w:marRight w:val="0"/>
          <w:marTop w:val="0"/>
          <w:marBottom w:val="0"/>
          <w:divBdr>
            <w:top w:val="none" w:sz="0" w:space="0" w:color="auto"/>
            <w:left w:val="none" w:sz="0" w:space="0" w:color="auto"/>
            <w:bottom w:val="none" w:sz="0" w:space="0" w:color="auto"/>
            <w:right w:val="none" w:sz="0" w:space="0" w:color="auto"/>
          </w:divBdr>
          <w:divsChild>
            <w:div w:id="1791968164">
              <w:marLeft w:val="0"/>
              <w:marRight w:val="0"/>
              <w:marTop w:val="0"/>
              <w:marBottom w:val="0"/>
              <w:divBdr>
                <w:top w:val="none" w:sz="0" w:space="0" w:color="auto"/>
                <w:left w:val="none" w:sz="0" w:space="0" w:color="auto"/>
                <w:bottom w:val="none" w:sz="0" w:space="0" w:color="auto"/>
                <w:right w:val="none" w:sz="0" w:space="0" w:color="auto"/>
              </w:divBdr>
            </w:div>
          </w:divsChild>
        </w:div>
        <w:div w:id="1870332269">
          <w:marLeft w:val="0"/>
          <w:marRight w:val="0"/>
          <w:marTop w:val="0"/>
          <w:marBottom w:val="0"/>
          <w:divBdr>
            <w:top w:val="none" w:sz="0" w:space="0" w:color="auto"/>
            <w:left w:val="none" w:sz="0" w:space="0" w:color="auto"/>
            <w:bottom w:val="none" w:sz="0" w:space="0" w:color="auto"/>
            <w:right w:val="none" w:sz="0" w:space="0" w:color="auto"/>
          </w:divBdr>
        </w:div>
        <w:div w:id="1150945961">
          <w:marLeft w:val="0"/>
          <w:marRight w:val="0"/>
          <w:marTop w:val="0"/>
          <w:marBottom w:val="0"/>
          <w:divBdr>
            <w:top w:val="none" w:sz="0" w:space="0" w:color="auto"/>
            <w:left w:val="none" w:sz="0" w:space="0" w:color="auto"/>
            <w:bottom w:val="none" w:sz="0" w:space="0" w:color="auto"/>
            <w:right w:val="none" w:sz="0" w:space="0" w:color="auto"/>
          </w:divBdr>
          <w:divsChild>
            <w:div w:id="1097600713">
              <w:marLeft w:val="0"/>
              <w:marRight w:val="0"/>
              <w:marTop w:val="0"/>
              <w:marBottom w:val="0"/>
              <w:divBdr>
                <w:top w:val="none" w:sz="0" w:space="0" w:color="auto"/>
                <w:left w:val="none" w:sz="0" w:space="0" w:color="auto"/>
                <w:bottom w:val="none" w:sz="0" w:space="0" w:color="auto"/>
                <w:right w:val="none" w:sz="0" w:space="0" w:color="auto"/>
              </w:divBdr>
            </w:div>
          </w:divsChild>
        </w:div>
        <w:div w:id="2085905501">
          <w:marLeft w:val="0"/>
          <w:marRight w:val="0"/>
          <w:marTop w:val="0"/>
          <w:marBottom w:val="0"/>
          <w:divBdr>
            <w:top w:val="none" w:sz="0" w:space="0" w:color="auto"/>
            <w:left w:val="none" w:sz="0" w:space="0" w:color="auto"/>
            <w:bottom w:val="none" w:sz="0" w:space="0" w:color="auto"/>
            <w:right w:val="none" w:sz="0" w:space="0" w:color="auto"/>
          </w:divBdr>
        </w:div>
        <w:div w:id="1269848515">
          <w:marLeft w:val="0"/>
          <w:marRight w:val="0"/>
          <w:marTop w:val="0"/>
          <w:marBottom w:val="0"/>
          <w:divBdr>
            <w:top w:val="none" w:sz="0" w:space="0" w:color="auto"/>
            <w:left w:val="none" w:sz="0" w:space="0" w:color="auto"/>
            <w:bottom w:val="none" w:sz="0" w:space="0" w:color="auto"/>
            <w:right w:val="none" w:sz="0" w:space="0" w:color="auto"/>
          </w:divBdr>
          <w:divsChild>
            <w:div w:id="1988892869">
              <w:marLeft w:val="0"/>
              <w:marRight w:val="0"/>
              <w:marTop w:val="0"/>
              <w:marBottom w:val="0"/>
              <w:divBdr>
                <w:top w:val="none" w:sz="0" w:space="0" w:color="auto"/>
                <w:left w:val="none" w:sz="0" w:space="0" w:color="auto"/>
                <w:bottom w:val="none" w:sz="0" w:space="0" w:color="auto"/>
                <w:right w:val="none" w:sz="0" w:space="0" w:color="auto"/>
              </w:divBdr>
            </w:div>
          </w:divsChild>
        </w:div>
        <w:div w:id="832642947">
          <w:marLeft w:val="0"/>
          <w:marRight w:val="0"/>
          <w:marTop w:val="0"/>
          <w:marBottom w:val="0"/>
          <w:divBdr>
            <w:top w:val="none" w:sz="0" w:space="0" w:color="auto"/>
            <w:left w:val="none" w:sz="0" w:space="0" w:color="auto"/>
            <w:bottom w:val="none" w:sz="0" w:space="0" w:color="auto"/>
            <w:right w:val="none" w:sz="0" w:space="0" w:color="auto"/>
          </w:divBdr>
        </w:div>
        <w:div w:id="230894259">
          <w:marLeft w:val="0"/>
          <w:marRight w:val="0"/>
          <w:marTop w:val="0"/>
          <w:marBottom w:val="0"/>
          <w:divBdr>
            <w:top w:val="none" w:sz="0" w:space="0" w:color="auto"/>
            <w:left w:val="none" w:sz="0" w:space="0" w:color="auto"/>
            <w:bottom w:val="none" w:sz="0" w:space="0" w:color="auto"/>
            <w:right w:val="none" w:sz="0" w:space="0" w:color="auto"/>
          </w:divBdr>
          <w:divsChild>
            <w:div w:id="1676616293">
              <w:marLeft w:val="0"/>
              <w:marRight w:val="0"/>
              <w:marTop w:val="0"/>
              <w:marBottom w:val="0"/>
              <w:divBdr>
                <w:top w:val="none" w:sz="0" w:space="0" w:color="auto"/>
                <w:left w:val="none" w:sz="0" w:space="0" w:color="auto"/>
                <w:bottom w:val="none" w:sz="0" w:space="0" w:color="auto"/>
                <w:right w:val="none" w:sz="0" w:space="0" w:color="auto"/>
              </w:divBdr>
            </w:div>
          </w:divsChild>
        </w:div>
        <w:div w:id="446119079">
          <w:marLeft w:val="0"/>
          <w:marRight w:val="0"/>
          <w:marTop w:val="0"/>
          <w:marBottom w:val="0"/>
          <w:divBdr>
            <w:top w:val="none" w:sz="0" w:space="0" w:color="auto"/>
            <w:left w:val="none" w:sz="0" w:space="0" w:color="auto"/>
            <w:bottom w:val="none" w:sz="0" w:space="0" w:color="auto"/>
            <w:right w:val="none" w:sz="0" w:space="0" w:color="auto"/>
          </w:divBdr>
        </w:div>
        <w:div w:id="1426421367">
          <w:marLeft w:val="0"/>
          <w:marRight w:val="0"/>
          <w:marTop w:val="0"/>
          <w:marBottom w:val="0"/>
          <w:divBdr>
            <w:top w:val="none" w:sz="0" w:space="0" w:color="auto"/>
            <w:left w:val="none" w:sz="0" w:space="0" w:color="auto"/>
            <w:bottom w:val="none" w:sz="0" w:space="0" w:color="auto"/>
            <w:right w:val="none" w:sz="0" w:space="0" w:color="auto"/>
          </w:divBdr>
          <w:divsChild>
            <w:div w:id="1615285572">
              <w:marLeft w:val="0"/>
              <w:marRight w:val="0"/>
              <w:marTop w:val="0"/>
              <w:marBottom w:val="0"/>
              <w:divBdr>
                <w:top w:val="none" w:sz="0" w:space="0" w:color="auto"/>
                <w:left w:val="none" w:sz="0" w:space="0" w:color="auto"/>
                <w:bottom w:val="none" w:sz="0" w:space="0" w:color="auto"/>
                <w:right w:val="none" w:sz="0" w:space="0" w:color="auto"/>
              </w:divBdr>
            </w:div>
          </w:divsChild>
        </w:div>
        <w:div w:id="1814252685">
          <w:marLeft w:val="0"/>
          <w:marRight w:val="0"/>
          <w:marTop w:val="300"/>
          <w:marBottom w:val="0"/>
          <w:divBdr>
            <w:top w:val="none" w:sz="0" w:space="0" w:color="auto"/>
            <w:left w:val="none" w:sz="0" w:space="0" w:color="auto"/>
            <w:bottom w:val="none" w:sz="0" w:space="0" w:color="auto"/>
            <w:right w:val="none" w:sz="0" w:space="0" w:color="auto"/>
          </w:divBdr>
          <w:divsChild>
            <w:div w:id="637301234">
              <w:marLeft w:val="0"/>
              <w:marRight w:val="0"/>
              <w:marTop w:val="0"/>
              <w:marBottom w:val="0"/>
              <w:divBdr>
                <w:top w:val="none" w:sz="0" w:space="0" w:color="auto"/>
                <w:left w:val="none" w:sz="0" w:space="0" w:color="auto"/>
                <w:bottom w:val="none" w:sz="0" w:space="0" w:color="auto"/>
                <w:right w:val="none" w:sz="0" w:space="0" w:color="auto"/>
              </w:divBdr>
              <w:divsChild>
                <w:div w:id="159131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6009">
          <w:marLeft w:val="0"/>
          <w:marRight w:val="0"/>
          <w:marTop w:val="300"/>
          <w:marBottom w:val="0"/>
          <w:divBdr>
            <w:top w:val="none" w:sz="0" w:space="0" w:color="auto"/>
            <w:left w:val="none" w:sz="0" w:space="0" w:color="auto"/>
            <w:bottom w:val="none" w:sz="0" w:space="0" w:color="auto"/>
            <w:right w:val="none" w:sz="0" w:space="0" w:color="auto"/>
          </w:divBdr>
          <w:divsChild>
            <w:div w:id="802964433">
              <w:marLeft w:val="0"/>
              <w:marRight w:val="0"/>
              <w:marTop w:val="0"/>
              <w:marBottom w:val="0"/>
              <w:divBdr>
                <w:top w:val="none" w:sz="0" w:space="0" w:color="auto"/>
                <w:left w:val="none" w:sz="0" w:space="0" w:color="auto"/>
                <w:bottom w:val="none" w:sz="0" w:space="0" w:color="auto"/>
                <w:right w:val="none" w:sz="0" w:space="0" w:color="auto"/>
              </w:divBdr>
              <w:divsChild>
                <w:div w:id="169321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91239">
          <w:marLeft w:val="0"/>
          <w:marRight w:val="0"/>
          <w:marTop w:val="300"/>
          <w:marBottom w:val="0"/>
          <w:divBdr>
            <w:top w:val="none" w:sz="0" w:space="0" w:color="auto"/>
            <w:left w:val="none" w:sz="0" w:space="0" w:color="auto"/>
            <w:bottom w:val="none" w:sz="0" w:space="0" w:color="auto"/>
            <w:right w:val="none" w:sz="0" w:space="0" w:color="auto"/>
          </w:divBdr>
          <w:divsChild>
            <w:div w:id="2037540012">
              <w:marLeft w:val="0"/>
              <w:marRight w:val="0"/>
              <w:marTop w:val="0"/>
              <w:marBottom w:val="0"/>
              <w:divBdr>
                <w:top w:val="none" w:sz="0" w:space="0" w:color="auto"/>
                <w:left w:val="none" w:sz="0" w:space="0" w:color="auto"/>
                <w:bottom w:val="none" w:sz="0" w:space="0" w:color="auto"/>
                <w:right w:val="none" w:sz="0" w:space="0" w:color="auto"/>
              </w:divBdr>
              <w:divsChild>
                <w:div w:id="149094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51460">
          <w:marLeft w:val="0"/>
          <w:marRight w:val="0"/>
          <w:marTop w:val="300"/>
          <w:marBottom w:val="0"/>
          <w:divBdr>
            <w:top w:val="none" w:sz="0" w:space="0" w:color="auto"/>
            <w:left w:val="none" w:sz="0" w:space="0" w:color="auto"/>
            <w:bottom w:val="none" w:sz="0" w:space="0" w:color="auto"/>
            <w:right w:val="none" w:sz="0" w:space="0" w:color="auto"/>
          </w:divBdr>
          <w:divsChild>
            <w:div w:id="2047756551">
              <w:marLeft w:val="0"/>
              <w:marRight w:val="0"/>
              <w:marTop w:val="0"/>
              <w:marBottom w:val="0"/>
              <w:divBdr>
                <w:top w:val="none" w:sz="0" w:space="0" w:color="auto"/>
                <w:left w:val="none" w:sz="0" w:space="0" w:color="auto"/>
                <w:bottom w:val="none" w:sz="0" w:space="0" w:color="auto"/>
                <w:right w:val="none" w:sz="0" w:space="0" w:color="auto"/>
              </w:divBdr>
              <w:divsChild>
                <w:div w:id="2056854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7993">
      <w:bodyDiv w:val="1"/>
      <w:marLeft w:val="0"/>
      <w:marRight w:val="0"/>
      <w:marTop w:val="0"/>
      <w:marBottom w:val="0"/>
      <w:divBdr>
        <w:top w:val="none" w:sz="0" w:space="0" w:color="auto"/>
        <w:left w:val="none" w:sz="0" w:space="0" w:color="auto"/>
        <w:bottom w:val="none" w:sz="0" w:space="0" w:color="auto"/>
        <w:right w:val="none" w:sz="0" w:space="0" w:color="auto"/>
      </w:divBdr>
      <w:divsChild>
        <w:div w:id="383915849">
          <w:marLeft w:val="0"/>
          <w:marRight w:val="0"/>
          <w:marTop w:val="0"/>
          <w:marBottom w:val="0"/>
          <w:divBdr>
            <w:top w:val="none" w:sz="0" w:space="0" w:color="auto"/>
            <w:left w:val="none" w:sz="0" w:space="0" w:color="auto"/>
            <w:bottom w:val="none" w:sz="0" w:space="0" w:color="auto"/>
            <w:right w:val="none" w:sz="0" w:space="0" w:color="auto"/>
          </w:divBdr>
        </w:div>
        <w:div w:id="2146923064">
          <w:marLeft w:val="0"/>
          <w:marRight w:val="0"/>
          <w:marTop w:val="0"/>
          <w:marBottom w:val="0"/>
          <w:divBdr>
            <w:top w:val="none" w:sz="0" w:space="0" w:color="auto"/>
            <w:left w:val="none" w:sz="0" w:space="0" w:color="auto"/>
            <w:bottom w:val="none" w:sz="0" w:space="0" w:color="auto"/>
            <w:right w:val="none" w:sz="0" w:space="0" w:color="auto"/>
          </w:divBdr>
          <w:divsChild>
            <w:div w:id="1678263808">
              <w:marLeft w:val="0"/>
              <w:marRight w:val="0"/>
              <w:marTop w:val="0"/>
              <w:marBottom w:val="0"/>
              <w:divBdr>
                <w:top w:val="none" w:sz="0" w:space="0" w:color="auto"/>
                <w:left w:val="none" w:sz="0" w:space="0" w:color="auto"/>
                <w:bottom w:val="none" w:sz="0" w:space="0" w:color="auto"/>
                <w:right w:val="none" w:sz="0" w:space="0" w:color="auto"/>
              </w:divBdr>
            </w:div>
          </w:divsChild>
        </w:div>
        <w:div w:id="86467032">
          <w:marLeft w:val="0"/>
          <w:marRight w:val="0"/>
          <w:marTop w:val="0"/>
          <w:marBottom w:val="0"/>
          <w:divBdr>
            <w:top w:val="none" w:sz="0" w:space="0" w:color="auto"/>
            <w:left w:val="none" w:sz="0" w:space="0" w:color="auto"/>
            <w:bottom w:val="none" w:sz="0" w:space="0" w:color="auto"/>
            <w:right w:val="none" w:sz="0" w:space="0" w:color="auto"/>
          </w:divBdr>
        </w:div>
        <w:div w:id="810900191">
          <w:marLeft w:val="0"/>
          <w:marRight w:val="0"/>
          <w:marTop w:val="0"/>
          <w:marBottom w:val="0"/>
          <w:divBdr>
            <w:top w:val="none" w:sz="0" w:space="0" w:color="auto"/>
            <w:left w:val="none" w:sz="0" w:space="0" w:color="auto"/>
            <w:bottom w:val="none" w:sz="0" w:space="0" w:color="auto"/>
            <w:right w:val="none" w:sz="0" w:space="0" w:color="auto"/>
          </w:divBdr>
          <w:divsChild>
            <w:div w:id="1305624765">
              <w:marLeft w:val="0"/>
              <w:marRight w:val="0"/>
              <w:marTop w:val="0"/>
              <w:marBottom w:val="0"/>
              <w:divBdr>
                <w:top w:val="none" w:sz="0" w:space="0" w:color="auto"/>
                <w:left w:val="none" w:sz="0" w:space="0" w:color="auto"/>
                <w:bottom w:val="none" w:sz="0" w:space="0" w:color="auto"/>
                <w:right w:val="none" w:sz="0" w:space="0" w:color="auto"/>
              </w:divBdr>
            </w:div>
          </w:divsChild>
        </w:div>
        <w:div w:id="775058397">
          <w:marLeft w:val="0"/>
          <w:marRight w:val="0"/>
          <w:marTop w:val="0"/>
          <w:marBottom w:val="0"/>
          <w:divBdr>
            <w:top w:val="none" w:sz="0" w:space="0" w:color="auto"/>
            <w:left w:val="none" w:sz="0" w:space="0" w:color="auto"/>
            <w:bottom w:val="none" w:sz="0" w:space="0" w:color="auto"/>
            <w:right w:val="none" w:sz="0" w:space="0" w:color="auto"/>
          </w:divBdr>
        </w:div>
        <w:div w:id="1841001507">
          <w:marLeft w:val="0"/>
          <w:marRight w:val="0"/>
          <w:marTop w:val="0"/>
          <w:marBottom w:val="0"/>
          <w:divBdr>
            <w:top w:val="none" w:sz="0" w:space="0" w:color="auto"/>
            <w:left w:val="none" w:sz="0" w:space="0" w:color="auto"/>
            <w:bottom w:val="none" w:sz="0" w:space="0" w:color="auto"/>
            <w:right w:val="none" w:sz="0" w:space="0" w:color="auto"/>
          </w:divBdr>
          <w:divsChild>
            <w:div w:id="458114309">
              <w:marLeft w:val="0"/>
              <w:marRight w:val="0"/>
              <w:marTop w:val="0"/>
              <w:marBottom w:val="0"/>
              <w:divBdr>
                <w:top w:val="none" w:sz="0" w:space="0" w:color="auto"/>
                <w:left w:val="none" w:sz="0" w:space="0" w:color="auto"/>
                <w:bottom w:val="none" w:sz="0" w:space="0" w:color="auto"/>
                <w:right w:val="none" w:sz="0" w:space="0" w:color="auto"/>
              </w:divBdr>
            </w:div>
          </w:divsChild>
        </w:div>
        <w:div w:id="491334087">
          <w:marLeft w:val="0"/>
          <w:marRight w:val="0"/>
          <w:marTop w:val="0"/>
          <w:marBottom w:val="0"/>
          <w:divBdr>
            <w:top w:val="none" w:sz="0" w:space="0" w:color="auto"/>
            <w:left w:val="none" w:sz="0" w:space="0" w:color="auto"/>
            <w:bottom w:val="none" w:sz="0" w:space="0" w:color="auto"/>
            <w:right w:val="none" w:sz="0" w:space="0" w:color="auto"/>
          </w:divBdr>
        </w:div>
        <w:div w:id="1180509107">
          <w:marLeft w:val="0"/>
          <w:marRight w:val="0"/>
          <w:marTop w:val="0"/>
          <w:marBottom w:val="0"/>
          <w:divBdr>
            <w:top w:val="none" w:sz="0" w:space="0" w:color="auto"/>
            <w:left w:val="none" w:sz="0" w:space="0" w:color="auto"/>
            <w:bottom w:val="none" w:sz="0" w:space="0" w:color="auto"/>
            <w:right w:val="none" w:sz="0" w:space="0" w:color="auto"/>
          </w:divBdr>
          <w:divsChild>
            <w:div w:id="965038978">
              <w:marLeft w:val="0"/>
              <w:marRight w:val="0"/>
              <w:marTop w:val="0"/>
              <w:marBottom w:val="0"/>
              <w:divBdr>
                <w:top w:val="none" w:sz="0" w:space="0" w:color="auto"/>
                <w:left w:val="none" w:sz="0" w:space="0" w:color="auto"/>
                <w:bottom w:val="none" w:sz="0" w:space="0" w:color="auto"/>
                <w:right w:val="none" w:sz="0" w:space="0" w:color="auto"/>
              </w:divBdr>
            </w:div>
          </w:divsChild>
        </w:div>
        <w:div w:id="393162892">
          <w:marLeft w:val="0"/>
          <w:marRight w:val="0"/>
          <w:marTop w:val="0"/>
          <w:marBottom w:val="0"/>
          <w:divBdr>
            <w:top w:val="none" w:sz="0" w:space="0" w:color="auto"/>
            <w:left w:val="none" w:sz="0" w:space="0" w:color="auto"/>
            <w:bottom w:val="none" w:sz="0" w:space="0" w:color="auto"/>
            <w:right w:val="none" w:sz="0" w:space="0" w:color="auto"/>
          </w:divBdr>
        </w:div>
        <w:div w:id="1115246755">
          <w:marLeft w:val="0"/>
          <w:marRight w:val="0"/>
          <w:marTop w:val="0"/>
          <w:marBottom w:val="0"/>
          <w:divBdr>
            <w:top w:val="none" w:sz="0" w:space="0" w:color="auto"/>
            <w:left w:val="none" w:sz="0" w:space="0" w:color="auto"/>
            <w:bottom w:val="none" w:sz="0" w:space="0" w:color="auto"/>
            <w:right w:val="none" w:sz="0" w:space="0" w:color="auto"/>
          </w:divBdr>
          <w:divsChild>
            <w:div w:id="2119173199">
              <w:marLeft w:val="0"/>
              <w:marRight w:val="0"/>
              <w:marTop w:val="0"/>
              <w:marBottom w:val="0"/>
              <w:divBdr>
                <w:top w:val="none" w:sz="0" w:space="0" w:color="auto"/>
                <w:left w:val="none" w:sz="0" w:space="0" w:color="auto"/>
                <w:bottom w:val="none" w:sz="0" w:space="0" w:color="auto"/>
                <w:right w:val="none" w:sz="0" w:space="0" w:color="auto"/>
              </w:divBdr>
            </w:div>
          </w:divsChild>
        </w:div>
        <w:div w:id="197009006">
          <w:marLeft w:val="0"/>
          <w:marRight w:val="0"/>
          <w:marTop w:val="0"/>
          <w:marBottom w:val="0"/>
          <w:divBdr>
            <w:top w:val="none" w:sz="0" w:space="0" w:color="auto"/>
            <w:left w:val="none" w:sz="0" w:space="0" w:color="auto"/>
            <w:bottom w:val="none" w:sz="0" w:space="0" w:color="auto"/>
            <w:right w:val="none" w:sz="0" w:space="0" w:color="auto"/>
          </w:divBdr>
        </w:div>
        <w:div w:id="347026129">
          <w:marLeft w:val="0"/>
          <w:marRight w:val="0"/>
          <w:marTop w:val="0"/>
          <w:marBottom w:val="0"/>
          <w:divBdr>
            <w:top w:val="none" w:sz="0" w:space="0" w:color="auto"/>
            <w:left w:val="none" w:sz="0" w:space="0" w:color="auto"/>
            <w:bottom w:val="none" w:sz="0" w:space="0" w:color="auto"/>
            <w:right w:val="none" w:sz="0" w:space="0" w:color="auto"/>
          </w:divBdr>
          <w:divsChild>
            <w:div w:id="41901583">
              <w:marLeft w:val="0"/>
              <w:marRight w:val="0"/>
              <w:marTop w:val="0"/>
              <w:marBottom w:val="0"/>
              <w:divBdr>
                <w:top w:val="none" w:sz="0" w:space="0" w:color="auto"/>
                <w:left w:val="none" w:sz="0" w:space="0" w:color="auto"/>
                <w:bottom w:val="none" w:sz="0" w:space="0" w:color="auto"/>
                <w:right w:val="none" w:sz="0" w:space="0" w:color="auto"/>
              </w:divBdr>
            </w:div>
          </w:divsChild>
        </w:div>
        <w:div w:id="582759905">
          <w:marLeft w:val="0"/>
          <w:marRight w:val="0"/>
          <w:marTop w:val="0"/>
          <w:marBottom w:val="0"/>
          <w:divBdr>
            <w:top w:val="none" w:sz="0" w:space="0" w:color="auto"/>
            <w:left w:val="none" w:sz="0" w:space="0" w:color="auto"/>
            <w:bottom w:val="none" w:sz="0" w:space="0" w:color="auto"/>
            <w:right w:val="none" w:sz="0" w:space="0" w:color="auto"/>
          </w:divBdr>
        </w:div>
        <w:div w:id="361243860">
          <w:marLeft w:val="0"/>
          <w:marRight w:val="0"/>
          <w:marTop w:val="0"/>
          <w:marBottom w:val="0"/>
          <w:divBdr>
            <w:top w:val="none" w:sz="0" w:space="0" w:color="auto"/>
            <w:left w:val="none" w:sz="0" w:space="0" w:color="auto"/>
            <w:bottom w:val="none" w:sz="0" w:space="0" w:color="auto"/>
            <w:right w:val="none" w:sz="0" w:space="0" w:color="auto"/>
          </w:divBdr>
          <w:divsChild>
            <w:div w:id="536747417">
              <w:marLeft w:val="0"/>
              <w:marRight w:val="0"/>
              <w:marTop w:val="0"/>
              <w:marBottom w:val="0"/>
              <w:divBdr>
                <w:top w:val="none" w:sz="0" w:space="0" w:color="auto"/>
                <w:left w:val="none" w:sz="0" w:space="0" w:color="auto"/>
                <w:bottom w:val="none" w:sz="0" w:space="0" w:color="auto"/>
                <w:right w:val="none" w:sz="0" w:space="0" w:color="auto"/>
              </w:divBdr>
            </w:div>
          </w:divsChild>
        </w:div>
        <w:div w:id="197209333">
          <w:marLeft w:val="0"/>
          <w:marRight w:val="0"/>
          <w:marTop w:val="300"/>
          <w:marBottom w:val="0"/>
          <w:divBdr>
            <w:top w:val="none" w:sz="0" w:space="0" w:color="auto"/>
            <w:left w:val="none" w:sz="0" w:space="0" w:color="auto"/>
            <w:bottom w:val="none" w:sz="0" w:space="0" w:color="auto"/>
            <w:right w:val="none" w:sz="0" w:space="0" w:color="auto"/>
          </w:divBdr>
          <w:divsChild>
            <w:div w:id="1926986033">
              <w:marLeft w:val="0"/>
              <w:marRight w:val="0"/>
              <w:marTop w:val="0"/>
              <w:marBottom w:val="0"/>
              <w:divBdr>
                <w:top w:val="none" w:sz="0" w:space="0" w:color="auto"/>
                <w:left w:val="none" w:sz="0" w:space="0" w:color="auto"/>
                <w:bottom w:val="none" w:sz="0" w:space="0" w:color="auto"/>
                <w:right w:val="none" w:sz="0" w:space="0" w:color="auto"/>
              </w:divBdr>
              <w:divsChild>
                <w:div w:id="201991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14281">
          <w:marLeft w:val="0"/>
          <w:marRight w:val="0"/>
          <w:marTop w:val="300"/>
          <w:marBottom w:val="0"/>
          <w:divBdr>
            <w:top w:val="none" w:sz="0" w:space="0" w:color="auto"/>
            <w:left w:val="none" w:sz="0" w:space="0" w:color="auto"/>
            <w:bottom w:val="none" w:sz="0" w:space="0" w:color="auto"/>
            <w:right w:val="none" w:sz="0" w:space="0" w:color="auto"/>
          </w:divBdr>
          <w:divsChild>
            <w:div w:id="1562710497">
              <w:marLeft w:val="0"/>
              <w:marRight w:val="0"/>
              <w:marTop w:val="0"/>
              <w:marBottom w:val="0"/>
              <w:divBdr>
                <w:top w:val="none" w:sz="0" w:space="0" w:color="auto"/>
                <w:left w:val="none" w:sz="0" w:space="0" w:color="auto"/>
                <w:bottom w:val="none" w:sz="0" w:space="0" w:color="auto"/>
                <w:right w:val="none" w:sz="0" w:space="0" w:color="auto"/>
              </w:divBdr>
              <w:divsChild>
                <w:div w:id="130620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20780">
          <w:marLeft w:val="0"/>
          <w:marRight w:val="0"/>
          <w:marTop w:val="300"/>
          <w:marBottom w:val="0"/>
          <w:divBdr>
            <w:top w:val="none" w:sz="0" w:space="0" w:color="auto"/>
            <w:left w:val="none" w:sz="0" w:space="0" w:color="auto"/>
            <w:bottom w:val="none" w:sz="0" w:space="0" w:color="auto"/>
            <w:right w:val="none" w:sz="0" w:space="0" w:color="auto"/>
          </w:divBdr>
          <w:divsChild>
            <w:div w:id="1916089362">
              <w:marLeft w:val="0"/>
              <w:marRight w:val="0"/>
              <w:marTop w:val="0"/>
              <w:marBottom w:val="0"/>
              <w:divBdr>
                <w:top w:val="none" w:sz="0" w:space="0" w:color="auto"/>
                <w:left w:val="none" w:sz="0" w:space="0" w:color="auto"/>
                <w:bottom w:val="none" w:sz="0" w:space="0" w:color="auto"/>
                <w:right w:val="none" w:sz="0" w:space="0" w:color="auto"/>
              </w:divBdr>
              <w:divsChild>
                <w:div w:id="170381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89043">
          <w:marLeft w:val="0"/>
          <w:marRight w:val="0"/>
          <w:marTop w:val="300"/>
          <w:marBottom w:val="0"/>
          <w:divBdr>
            <w:top w:val="none" w:sz="0" w:space="0" w:color="auto"/>
            <w:left w:val="none" w:sz="0" w:space="0" w:color="auto"/>
            <w:bottom w:val="none" w:sz="0" w:space="0" w:color="auto"/>
            <w:right w:val="none" w:sz="0" w:space="0" w:color="auto"/>
          </w:divBdr>
          <w:divsChild>
            <w:div w:id="1811702780">
              <w:marLeft w:val="0"/>
              <w:marRight w:val="0"/>
              <w:marTop w:val="0"/>
              <w:marBottom w:val="0"/>
              <w:divBdr>
                <w:top w:val="none" w:sz="0" w:space="0" w:color="auto"/>
                <w:left w:val="none" w:sz="0" w:space="0" w:color="auto"/>
                <w:bottom w:val="none" w:sz="0" w:space="0" w:color="auto"/>
                <w:right w:val="none" w:sz="0" w:space="0" w:color="auto"/>
              </w:divBdr>
              <w:divsChild>
                <w:div w:id="99001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9939">
      <w:bodyDiv w:val="1"/>
      <w:marLeft w:val="0"/>
      <w:marRight w:val="0"/>
      <w:marTop w:val="0"/>
      <w:marBottom w:val="0"/>
      <w:divBdr>
        <w:top w:val="none" w:sz="0" w:space="0" w:color="auto"/>
        <w:left w:val="none" w:sz="0" w:space="0" w:color="auto"/>
        <w:bottom w:val="none" w:sz="0" w:space="0" w:color="auto"/>
        <w:right w:val="none" w:sz="0" w:space="0" w:color="auto"/>
      </w:divBdr>
      <w:divsChild>
        <w:div w:id="94251563">
          <w:marLeft w:val="0"/>
          <w:marRight w:val="0"/>
          <w:marTop w:val="0"/>
          <w:marBottom w:val="0"/>
          <w:divBdr>
            <w:top w:val="none" w:sz="0" w:space="0" w:color="auto"/>
            <w:left w:val="none" w:sz="0" w:space="0" w:color="auto"/>
            <w:bottom w:val="none" w:sz="0" w:space="0" w:color="auto"/>
            <w:right w:val="none" w:sz="0" w:space="0" w:color="auto"/>
          </w:divBdr>
        </w:div>
        <w:div w:id="1684432668">
          <w:marLeft w:val="0"/>
          <w:marRight w:val="0"/>
          <w:marTop w:val="0"/>
          <w:marBottom w:val="0"/>
          <w:divBdr>
            <w:top w:val="none" w:sz="0" w:space="0" w:color="auto"/>
            <w:left w:val="none" w:sz="0" w:space="0" w:color="auto"/>
            <w:bottom w:val="none" w:sz="0" w:space="0" w:color="auto"/>
            <w:right w:val="none" w:sz="0" w:space="0" w:color="auto"/>
          </w:divBdr>
          <w:divsChild>
            <w:div w:id="1414816894">
              <w:marLeft w:val="0"/>
              <w:marRight w:val="0"/>
              <w:marTop w:val="0"/>
              <w:marBottom w:val="0"/>
              <w:divBdr>
                <w:top w:val="none" w:sz="0" w:space="0" w:color="auto"/>
                <w:left w:val="none" w:sz="0" w:space="0" w:color="auto"/>
                <w:bottom w:val="none" w:sz="0" w:space="0" w:color="auto"/>
                <w:right w:val="none" w:sz="0" w:space="0" w:color="auto"/>
              </w:divBdr>
            </w:div>
          </w:divsChild>
        </w:div>
        <w:div w:id="1287857679">
          <w:marLeft w:val="0"/>
          <w:marRight w:val="0"/>
          <w:marTop w:val="0"/>
          <w:marBottom w:val="0"/>
          <w:divBdr>
            <w:top w:val="none" w:sz="0" w:space="0" w:color="auto"/>
            <w:left w:val="none" w:sz="0" w:space="0" w:color="auto"/>
            <w:bottom w:val="none" w:sz="0" w:space="0" w:color="auto"/>
            <w:right w:val="none" w:sz="0" w:space="0" w:color="auto"/>
          </w:divBdr>
        </w:div>
        <w:div w:id="514880524">
          <w:marLeft w:val="0"/>
          <w:marRight w:val="0"/>
          <w:marTop w:val="0"/>
          <w:marBottom w:val="0"/>
          <w:divBdr>
            <w:top w:val="none" w:sz="0" w:space="0" w:color="auto"/>
            <w:left w:val="none" w:sz="0" w:space="0" w:color="auto"/>
            <w:bottom w:val="none" w:sz="0" w:space="0" w:color="auto"/>
            <w:right w:val="none" w:sz="0" w:space="0" w:color="auto"/>
          </w:divBdr>
          <w:divsChild>
            <w:div w:id="449393872">
              <w:marLeft w:val="0"/>
              <w:marRight w:val="0"/>
              <w:marTop w:val="0"/>
              <w:marBottom w:val="0"/>
              <w:divBdr>
                <w:top w:val="none" w:sz="0" w:space="0" w:color="auto"/>
                <w:left w:val="none" w:sz="0" w:space="0" w:color="auto"/>
                <w:bottom w:val="none" w:sz="0" w:space="0" w:color="auto"/>
                <w:right w:val="none" w:sz="0" w:space="0" w:color="auto"/>
              </w:divBdr>
            </w:div>
          </w:divsChild>
        </w:div>
        <w:div w:id="493299830">
          <w:marLeft w:val="0"/>
          <w:marRight w:val="0"/>
          <w:marTop w:val="0"/>
          <w:marBottom w:val="0"/>
          <w:divBdr>
            <w:top w:val="none" w:sz="0" w:space="0" w:color="auto"/>
            <w:left w:val="none" w:sz="0" w:space="0" w:color="auto"/>
            <w:bottom w:val="none" w:sz="0" w:space="0" w:color="auto"/>
            <w:right w:val="none" w:sz="0" w:space="0" w:color="auto"/>
          </w:divBdr>
        </w:div>
        <w:div w:id="1319378681">
          <w:marLeft w:val="0"/>
          <w:marRight w:val="0"/>
          <w:marTop w:val="0"/>
          <w:marBottom w:val="0"/>
          <w:divBdr>
            <w:top w:val="none" w:sz="0" w:space="0" w:color="auto"/>
            <w:left w:val="none" w:sz="0" w:space="0" w:color="auto"/>
            <w:bottom w:val="none" w:sz="0" w:space="0" w:color="auto"/>
            <w:right w:val="none" w:sz="0" w:space="0" w:color="auto"/>
          </w:divBdr>
          <w:divsChild>
            <w:div w:id="1203325032">
              <w:marLeft w:val="0"/>
              <w:marRight w:val="0"/>
              <w:marTop w:val="0"/>
              <w:marBottom w:val="0"/>
              <w:divBdr>
                <w:top w:val="none" w:sz="0" w:space="0" w:color="auto"/>
                <w:left w:val="none" w:sz="0" w:space="0" w:color="auto"/>
                <w:bottom w:val="none" w:sz="0" w:space="0" w:color="auto"/>
                <w:right w:val="none" w:sz="0" w:space="0" w:color="auto"/>
              </w:divBdr>
            </w:div>
          </w:divsChild>
        </w:div>
        <w:div w:id="997071092">
          <w:marLeft w:val="0"/>
          <w:marRight w:val="0"/>
          <w:marTop w:val="0"/>
          <w:marBottom w:val="0"/>
          <w:divBdr>
            <w:top w:val="none" w:sz="0" w:space="0" w:color="auto"/>
            <w:left w:val="none" w:sz="0" w:space="0" w:color="auto"/>
            <w:bottom w:val="none" w:sz="0" w:space="0" w:color="auto"/>
            <w:right w:val="none" w:sz="0" w:space="0" w:color="auto"/>
          </w:divBdr>
        </w:div>
        <w:div w:id="1434786639">
          <w:marLeft w:val="0"/>
          <w:marRight w:val="0"/>
          <w:marTop w:val="0"/>
          <w:marBottom w:val="0"/>
          <w:divBdr>
            <w:top w:val="none" w:sz="0" w:space="0" w:color="auto"/>
            <w:left w:val="none" w:sz="0" w:space="0" w:color="auto"/>
            <w:bottom w:val="none" w:sz="0" w:space="0" w:color="auto"/>
            <w:right w:val="none" w:sz="0" w:space="0" w:color="auto"/>
          </w:divBdr>
          <w:divsChild>
            <w:div w:id="1486630310">
              <w:marLeft w:val="0"/>
              <w:marRight w:val="0"/>
              <w:marTop w:val="0"/>
              <w:marBottom w:val="0"/>
              <w:divBdr>
                <w:top w:val="none" w:sz="0" w:space="0" w:color="auto"/>
                <w:left w:val="none" w:sz="0" w:space="0" w:color="auto"/>
                <w:bottom w:val="none" w:sz="0" w:space="0" w:color="auto"/>
                <w:right w:val="none" w:sz="0" w:space="0" w:color="auto"/>
              </w:divBdr>
            </w:div>
          </w:divsChild>
        </w:div>
        <w:div w:id="1208109795">
          <w:marLeft w:val="0"/>
          <w:marRight w:val="0"/>
          <w:marTop w:val="0"/>
          <w:marBottom w:val="0"/>
          <w:divBdr>
            <w:top w:val="none" w:sz="0" w:space="0" w:color="auto"/>
            <w:left w:val="none" w:sz="0" w:space="0" w:color="auto"/>
            <w:bottom w:val="none" w:sz="0" w:space="0" w:color="auto"/>
            <w:right w:val="none" w:sz="0" w:space="0" w:color="auto"/>
          </w:divBdr>
        </w:div>
        <w:div w:id="1643464636">
          <w:marLeft w:val="0"/>
          <w:marRight w:val="0"/>
          <w:marTop w:val="0"/>
          <w:marBottom w:val="0"/>
          <w:divBdr>
            <w:top w:val="none" w:sz="0" w:space="0" w:color="auto"/>
            <w:left w:val="none" w:sz="0" w:space="0" w:color="auto"/>
            <w:bottom w:val="none" w:sz="0" w:space="0" w:color="auto"/>
            <w:right w:val="none" w:sz="0" w:space="0" w:color="auto"/>
          </w:divBdr>
          <w:divsChild>
            <w:div w:id="2127239302">
              <w:marLeft w:val="0"/>
              <w:marRight w:val="0"/>
              <w:marTop w:val="0"/>
              <w:marBottom w:val="0"/>
              <w:divBdr>
                <w:top w:val="none" w:sz="0" w:space="0" w:color="auto"/>
                <w:left w:val="none" w:sz="0" w:space="0" w:color="auto"/>
                <w:bottom w:val="none" w:sz="0" w:space="0" w:color="auto"/>
                <w:right w:val="none" w:sz="0" w:space="0" w:color="auto"/>
              </w:divBdr>
            </w:div>
          </w:divsChild>
        </w:div>
        <w:div w:id="522670547">
          <w:marLeft w:val="0"/>
          <w:marRight w:val="0"/>
          <w:marTop w:val="0"/>
          <w:marBottom w:val="0"/>
          <w:divBdr>
            <w:top w:val="none" w:sz="0" w:space="0" w:color="auto"/>
            <w:left w:val="none" w:sz="0" w:space="0" w:color="auto"/>
            <w:bottom w:val="none" w:sz="0" w:space="0" w:color="auto"/>
            <w:right w:val="none" w:sz="0" w:space="0" w:color="auto"/>
          </w:divBdr>
        </w:div>
        <w:div w:id="379213601">
          <w:marLeft w:val="0"/>
          <w:marRight w:val="0"/>
          <w:marTop w:val="0"/>
          <w:marBottom w:val="0"/>
          <w:divBdr>
            <w:top w:val="none" w:sz="0" w:space="0" w:color="auto"/>
            <w:left w:val="none" w:sz="0" w:space="0" w:color="auto"/>
            <w:bottom w:val="none" w:sz="0" w:space="0" w:color="auto"/>
            <w:right w:val="none" w:sz="0" w:space="0" w:color="auto"/>
          </w:divBdr>
          <w:divsChild>
            <w:div w:id="1008556319">
              <w:marLeft w:val="0"/>
              <w:marRight w:val="0"/>
              <w:marTop w:val="0"/>
              <w:marBottom w:val="0"/>
              <w:divBdr>
                <w:top w:val="none" w:sz="0" w:space="0" w:color="auto"/>
                <w:left w:val="none" w:sz="0" w:space="0" w:color="auto"/>
                <w:bottom w:val="none" w:sz="0" w:space="0" w:color="auto"/>
                <w:right w:val="none" w:sz="0" w:space="0" w:color="auto"/>
              </w:divBdr>
            </w:div>
          </w:divsChild>
        </w:div>
        <w:div w:id="1082798455">
          <w:marLeft w:val="0"/>
          <w:marRight w:val="0"/>
          <w:marTop w:val="0"/>
          <w:marBottom w:val="0"/>
          <w:divBdr>
            <w:top w:val="none" w:sz="0" w:space="0" w:color="auto"/>
            <w:left w:val="none" w:sz="0" w:space="0" w:color="auto"/>
            <w:bottom w:val="none" w:sz="0" w:space="0" w:color="auto"/>
            <w:right w:val="none" w:sz="0" w:space="0" w:color="auto"/>
          </w:divBdr>
        </w:div>
        <w:div w:id="768622415">
          <w:marLeft w:val="0"/>
          <w:marRight w:val="0"/>
          <w:marTop w:val="0"/>
          <w:marBottom w:val="0"/>
          <w:divBdr>
            <w:top w:val="none" w:sz="0" w:space="0" w:color="auto"/>
            <w:left w:val="none" w:sz="0" w:space="0" w:color="auto"/>
            <w:bottom w:val="none" w:sz="0" w:space="0" w:color="auto"/>
            <w:right w:val="none" w:sz="0" w:space="0" w:color="auto"/>
          </w:divBdr>
          <w:divsChild>
            <w:div w:id="775829109">
              <w:marLeft w:val="0"/>
              <w:marRight w:val="0"/>
              <w:marTop w:val="0"/>
              <w:marBottom w:val="0"/>
              <w:divBdr>
                <w:top w:val="none" w:sz="0" w:space="0" w:color="auto"/>
                <w:left w:val="none" w:sz="0" w:space="0" w:color="auto"/>
                <w:bottom w:val="none" w:sz="0" w:space="0" w:color="auto"/>
                <w:right w:val="none" w:sz="0" w:space="0" w:color="auto"/>
              </w:divBdr>
            </w:div>
          </w:divsChild>
        </w:div>
        <w:div w:id="1008292836">
          <w:marLeft w:val="0"/>
          <w:marRight w:val="0"/>
          <w:marTop w:val="300"/>
          <w:marBottom w:val="0"/>
          <w:divBdr>
            <w:top w:val="none" w:sz="0" w:space="0" w:color="auto"/>
            <w:left w:val="none" w:sz="0" w:space="0" w:color="auto"/>
            <w:bottom w:val="none" w:sz="0" w:space="0" w:color="auto"/>
            <w:right w:val="none" w:sz="0" w:space="0" w:color="auto"/>
          </w:divBdr>
          <w:divsChild>
            <w:div w:id="733115512">
              <w:marLeft w:val="0"/>
              <w:marRight w:val="0"/>
              <w:marTop w:val="0"/>
              <w:marBottom w:val="0"/>
              <w:divBdr>
                <w:top w:val="none" w:sz="0" w:space="0" w:color="auto"/>
                <w:left w:val="none" w:sz="0" w:space="0" w:color="auto"/>
                <w:bottom w:val="none" w:sz="0" w:space="0" w:color="auto"/>
                <w:right w:val="none" w:sz="0" w:space="0" w:color="auto"/>
              </w:divBdr>
              <w:divsChild>
                <w:div w:id="14972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5785">
          <w:marLeft w:val="0"/>
          <w:marRight w:val="0"/>
          <w:marTop w:val="300"/>
          <w:marBottom w:val="0"/>
          <w:divBdr>
            <w:top w:val="none" w:sz="0" w:space="0" w:color="auto"/>
            <w:left w:val="none" w:sz="0" w:space="0" w:color="auto"/>
            <w:bottom w:val="none" w:sz="0" w:space="0" w:color="auto"/>
            <w:right w:val="none" w:sz="0" w:space="0" w:color="auto"/>
          </w:divBdr>
          <w:divsChild>
            <w:div w:id="521208550">
              <w:marLeft w:val="0"/>
              <w:marRight w:val="0"/>
              <w:marTop w:val="0"/>
              <w:marBottom w:val="0"/>
              <w:divBdr>
                <w:top w:val="none" w:sz="0" w:space="0" w:color="auto"/>
                <w:left w:val="none" w:sz="0" w:space="0" w:color="auto"/>
                <w:bottom w:val="none" w:sz="0" w:space="0" w:color="auto"/>
                <w:right w:val="none" w:sz="0" w:space="0" w:color="auto"/>
              </w:divBdr>
              <w:divsChild>
                <w:div w:id="213818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610615">
          <w:marLeft w:val="0"/>
          <w:marRight w:val="0"/>
          <w:marTop w:val="300"/>
          <w:marBottom w:val="0"/>
          <w:divBdr>
            <w:top w:val="none" w:sz="0" w:space="0" w:color="auto"/>
            <w:left w:val="none" w:sz="0" w:space="0" w:color="auto"/>
            <w:bottom w:val="none" w:sz="0" w:space="0" w:color="auto"/>
            <w:right w:val="none" w:sz="0" w:space="0" w:color="auto"/>
          </w:divBdr>
          <w:divsChild>
            <w:div w:id="1256672139">
              <w:marLeft w:val="0"/>
              <w:marRight w:val="0"/>
              <w:marTop w:val="0"/>
              <w:marBottom w:val="0"/>
              <w:divBdr>
                <w:top w:val="none" w:sz="0" w:space="0" w:color="auto"/>
                <w:left w:val="none" w:sz="0" w:space="0" w:color="auto"/>
                <w:bottom w:val="none" w:sz="0" w:space="0" w:color="auto"/>
                <w:right w:val="none" w:sz="0" w:space="0" w:color="auto"/>
              </w:divBdr>
              <w:divsChild>
                <w:div w:id="152667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82757">
          <w:marLeft w:val="0"/>
          <w:marRight w:val="0"/>
          <w:marTop w:val="300"/>
          <w:marBottom w:val="0"/>
          <w:divBdr>
            <w:top w:val="none" w:sz="0" w:space="0" w:color="auto"/>
            <w:left w:val="none" w:sz="0" w:space="0" w:color="auto"/>
            <w:bottom w:val="none" w:sz="0" w:space="0" w:color="auto"/>
            <w:right w:val="none" w:sz="0" w:space="0" w:color="auto"/>
          </w:divBdr>
          <w:divsChild>
            <w:div w:id="462431761">
              <w:marLeft w:val="0"/>
              <w:marRight w:val="0"/>
              <w:marTop w:val="0"/>
              <w:marBottom w:val="0"/>
              <w:divBdr>
                <w:top w:val="none" w:sz="0" w:space="0" w:color="auto"/>
                <w:left w:val="none" w:sz="0" w:space="0" w:color="auto"/>
                <w:bottom w:val="none" w:sz="0" w:space="0" w:color="auto"/>
                <w:right w:val="none" w:sz="0" w:space="0" w:color="auto"/>
              </w:divBdr>
              <w:divsChild>
                <w:div w:id="55431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858">
      <w:bodyDiv w:val="1"/>
      <w:marLeft w:val="0"/>
      <w:marRight w:val="0"/>
      <w:marTop w:val="0"/>
      <w:marBottom w:val="0"/>
      <w:divBdr>
        <w:top w:val="none" w:sz="0" w:space="0" w:color="auto"/>
        <w:left w:val="none" w:sz="0" w:space="0" w:color="auto"/>
        <w:bottom w:val="none" w:sz="0" w:space="0" w:color="auto"/>
        <w:right w:val="none" w:sz="0" w:space="0" w:color="auto"/>
      </w:divBdr>
      <w:divsChild>
        <w:div w:id="1529640606">
          <w:marLeft w:val="0"/>
          <w:marRight w:val="0"/>
          <w:marTop w:val="0"/>
          <w:marBottom w:val="0"/>
          <w:divBdr>
            <w:top w:val="none" w:sz="0" w:space="0" w:color="auto"/>
            <w:left w:val="none" w:sz="0" w:space="0" w:color="auto"/>
            <w:bottom w:val="none" w:sz="0" w:space="0" w:color="auto"/>
            <w:right w:val="none" w:sz="0" w:space="0" w:color="auto"/>
          </w:divBdr>
        </w:div>
        <w:div w:id="2079092320">
          <w:marLeft w:val="0"/>
          <w:marRight w:val="0"/>
          <w:marTop w:val="0"/>
          <w:marBottom w:val="0"/>
          <w:divBdr>
            <w:top w:val="none" w:sz="0" w:space="0" w:color="auto"/>
            <w:left w:val="none" w:sz="0" w:space="0" w:color="auto"/>
            <w:bottom w:val="none" w:sz="0" w:space="0" w:color="auto"/>
            <w:right w:val="none" w:sz="0" w:space="0" w:color="auto"/>
          </w:divBdr>
          <w:divsChild>
            <w:div w:id="914316965">
              <w:marLeft w:val="0"/>
              <w:marRight w:val="0"/>
              <w:marTop w:val="0"/>
              <w:marBottom w:val="0"/>
              <w:divBdr>
                <w:top w:val="none" w:sz="0" w:space="0" w:color="auto"/>
                <w:left w:val="none" w:sz="0" w:space="0" w:color="auto"/>
                <w:bottom w:val="none" w:sz="0" w:space="0" w:color="auto"/>
                <w:right w:val="none" w:sz="0" w:space="0" w:color="auto"/>
              </w:divBdr>
            </w:div>
          </w:divsChild>
        </w:div>
        <w:div w:id="2121873857">
          <w:marLeft w:val="0"/>
          <w:marRight w:val="0"/>
          <w:marTop w:val="0"/>
          <w:marBottom w:val="0"/>
          <w:divBdr>
            <w:top w:val="none" w:sz="0" w:space="0" w:color="auto"/>
            <w:left w:val="none" w:sz="0" w:space="0" w:color="auto"/>
            <w:bottom w:val="none" w:sz="0" w:space="0" w:color="auto"/>
            <w:right w:val="none" w:sz="0" w:space="0" w:color="auto"/>
          </w:divBdr>
        </w:div>
        <w:div w:id="1878813719">
          <w:marLeft w:val="0"/>
          <w:marRight w:val="0"/>
          <w:marTop w:val="0"/>
          <w:marBottom w:val="0"/>
          <w:divBdr>
            <w:top w:val="none" w:sz="0" w:space="0" w:color="auto"/>
            <w:left w:val="none" w:sz="0" w:space="0" w:color="auto"/>
            <w:bottom w:val="none" w:sz="0" w:space="0" w:color="auto"/>
            <w:right w:val="none" w:sz="0" w:space="0" w:color="auto"/>
          </w:divBdr>
          <w:divsChild>
            <w:div w:id="1146242506">
              <w:marLeft w:val="0"/>
              <w:marRight w:val="0"/>
              <w:marTop w:val="0"/>
              <w:marBottom w:val="0"/>
              <w:divBdr>
                <w:top w:val="none" w:sz="0" w:space="0" w:color="auto"/>
                <w:left w:val="none" w:sz="0" w:space="0" w:color="auto"/>
                <w:bottom w:val="none" w:sz="0" w:space="0" w:color="auto"/>
                <w:right w:val="none" w:sz="0" w:space="0" w:color="auto"/>
              </w:divBdr>
            </w:div>
          </w:divsChild>
        </w:div>
        <w:div w:id="1440956102">
          <w:marLeft w:val="0"/>
          <w:marRight w:val="0"/>
          <w:marTop w:val="0"/>
          <w:marBottom w:val="0"/>
          <w:divBdr>
            <w:top w:val="none" w:sz="0" w:space="0" w:color="auto"/>
            <w:left w:val="none" w:sz="0" w:space="0" w:color="auto"/>
            <w:bottom w:val="none" w:sz="0" w:space="0" w:color="auto"/>
            <w:right w:val="none" w:sz="0" w:space="0" w:color="auto"/>
          </w:divBdr>
        </w:div>
        <w:div w:id="685788610">
          <w:marLeft w:val="0"/>
          <w:marRight w:val="0"/>
          <w:marTop w:val="0"/>
          <w:marBottom w:val="0"/>
          <w:divBdr>
            <w:top w:val="none" w:sz="0" w:space="0" w:color="auto"/>
            <w:left w:val="none" w:sz="0" w:space="0" w:color="auto"/>
            <w:bottom w:val="none" w:sz="0" w:space="0" w:color="auto"/>
            <w:right w:val="none" w:sz="0" w:space="0" w:color="auto"/>
          </w:divBdr>
          <w:divsChild>
            <w:div w:id="1135177820">
              <w:marLeft w:val="0"/>
              <w:marRight w:val="0"/>
              <w:marTop w:val="0"/>
              <w:marBottom w:val="0"/>
              <w:divBdr>
                <w:top w:val="none" w:sz="0" w:space="0" w:color="auto"/>
                <w:left w:val="none" w:sz="0" w:space="0" w:color="auto"/>
                <w:bottom w:val="none" w:sz="0" w:space="0" w:color="auto"/>
                <w:right w:val="none" w:sz="0" w:space="0" w:color="auto"/>
              </w:divBdr>
            </w:div>
          </w:divsChild>
        </w:div>
        <w:div w:id="630019735">
          <w:marLeft w:val="0"/>
          <w:marRight w:val="0"/>
          <w:marTop w:val="0"/>
          <w:marBottom w:val="0"/>
          <w:divBdr>
            <w:top w:val="none" w:sz="0" w:space="0" w:color="auto"/>
            <w:left w:val="none" w:sz="0" w:space="0" w:color="auto"/>
            <w:bottom w:val="none" w:sz="0" w:space="0" w:color="auto"/>
            <w:right w:val="none" w:sz="0" w:space="0" w:color="auto"/>
          </w:divBdr>
        </w:div>
        <w:div w:id="731736893">
          <w:marLeft w:val="0"/>
          <w:marRight w:val="0"/>
          <w:marTop w:val="0"/>
          <w:marBottom w:val="0"/>
          <w:divBdr>
            <w:top w:val="none" w:sz="0" w:space="0" w:color="auto"/>
            <w:left w:val="none" w:sz="0" w:space="0" w:color="auto"/>
            <w:bottom w:val="none" w:sz="0" w:space="0" w:color="auto"/>
            <w:right w:val="none" w:sz="0" w:space="0" w:color="auto"/>
          </w:divBdr>
          <w:divsChild>
            <w:div w:id="140925402">
              <w:marLeft w:val="0"/>
              <w:marRight w:val="0"/>
              <w:marTop w:val="0"/>
              <w:marBottom w:val="0"/>
              <w:divBdr>
                <w:top w:val="none" w:sz="0" w:space="0" w:color="auto"/>
                <w:left w:val="none" w:sz="0" w:space="0" w:color="auto"/>
                <w:bottom w:val="none" w:sz="0" w:space="0" w:color="auto"/>
                <w:right w:val="none" w:sz="0" w:space="0" w:color="auto"/>
              </w:divBdr>
            </w:div>
          </w:divsChild>
        </w:div>
        <w:div w:id="777792158">
          <w:marLeft w:val="0"/>
          <w:marRight w:val="0"/>
          <w:marTop w:val="0"/>
          <w:marBottom w:val="0"/>
          <w:divBdr>
            <w:top w:val="none" w:sz="0" w:space="0" w:color="auto"/>
            <w:left w:val="none" w:sz="0" w:space="0" w:color="auto"/>
            <w:bottom w:val="none" w:sz="0" w:space="0" w:color="auto"/>
            <w:right w:val="none" w:sz="0" w:space="0" w:color="auto"/>
          </w:divBdr>
        </w:div>
        <w:div w:id="31224562">
          <w:marLeft w:val="0"/>
          <w:marRight w:val="0"/>
          <w:marTop w:val="0"/>
          <w:marBottom w:val="0"/>
          <w:divBdr>
            <w:top w:val="none" w:sz="0" w:space="0" w:color="auto"/>
            <w:left w:val="none" w:sz="0" w:space="0" w:color="auto"/>
            <w:bottom w:val="none" w:sz="0" w:space="0" w:color="auto"/>
            <w:right w:val="none" w:sz="0" w:space="0" w:color="auto"/>
          </w:divBdr>
          <w:divsChild>
            <w:div w:id="173304269">
              <w:marLeft w:val="0"/>
              <w:marRight w:val="0"/>
              <w:marTop w:val="0"/>
              <w:marBottom w:val="0"/>
              <w:divBdr>
                <w:top w:val="none" w:sz="0" w:space="0" w:color="auto"/>
                <w:left w:val="none" w:sz="0" w:space="0" w:color="auto"/>
                <w:bottom w:val="none" w:sz="0" w:space="0" w:color="auto"/>
                <w:right w:val="none" w:sz="0" w:space="0" w:color="auto"/>
              </w:divBdr>
            </w:div>
          </w:divsChild>
        </w:div>
        <w:div w:id="1369136847">
          <w:marLeft w:val="0"/>
          <w:marRight w:val="0"/>
          <w:marTop w:val="0"/>
          <w:marBottom w:val="0"/>
          <w:divBdr>
            <w:top w:val="none" w:sz="0" w:space="0" w:color="auto"/>
            <w:left w:val="none" w:sz="0" w:space="0" w:color="auto"/>
            <w:bottom w:val="none" w:sz="0" w:space="0" w:color="auto"/>
            <w:right w:val="none" w:sz="0" w:space="0" w:color="auto"/>
          </w:divBdr>
        </w:div>
        <w:div w:id="1906183423">
          <w:marLeft w:val="0"/>
          <w:marRight w:val="0"/>
          <w:marTop w:val="0"/>
          <w:marBottom w:val="0"/>
          <w:divBdr>
            <w:top w:val="none" w:sz="0" w:space="0" w:color="auto"/>
            <w:left w:val="none" w:sz="0" w:space="0" w:color="auto"/>
            <w:bottom w:val="none" w:sz="0" w:space="0" w:color="auto"/>
            <w:right w:val="none" w:sz="0" w:space="0" w:color="auto"/>
          </w:divBdr>
          <w:divsChild>
            <w:div w:id="1272784344">
              <w:marLeft w:val="0"/>
              <w:marRight w:val="0"/>
              <w:marTop w:val="0"/>
              <w:marBottom w:val="0"/>
              <w:divBdr>
                <w:top w:val="none" w:sz="0" w:space="0" w:color="auto"/>
                <w:left w:val="none" w:sz="0" w:space="0" w:color="auto"/>
                <w:bottom w:val="none" w:sz="0" w:space="0" w:color="auto"/>
                <w:right w:val="none" w:sz="0" w:space="0" w:color="auto"/>
              </w:divBdr>
            </w:div>
          </w:divsChild>
        </w:div>
        <w:div w:id="512494313">
          <w:marLeft w:val="0"/>
          <w:marRight w:val="0"/>
          <w:marTop w:val="0"/>
          <w:marBottom w:val="0"/>
          <w:divBdr>
            <w:top w:val="none" w:sz="0" w:space="0" w:color="auto"/>
            <w:left w:val="none" w:sz="0" w:space="0" w:color="auto"/>
            <w:bottom w:val="none" w:sz="0" w:space="0" w:color="auto"/>
            <w:right w:val="none" w:sz="0" w:space="0" w:color="auto"/>
          </w:divBdr>
        </w:div>
        <w:div w:id="226426929">
          <w:marLeft w:val="0"/>
          <w:marRight w:val="0"/>
          <w:marTop w:val="0"/>
          <w:marBottom w:val="0"/>
          <w:divBdr>
            <w:top w:val="none" w:sz="0" w:space="0" w:color="auto"/>
            <w:left w:val="none" w:sz="0" w:space="0" w:color="auto"/>
            <w:bottom w:val="none" w:sz="0" w:space="0" w:color="auto"/>
            <w:right w:val="none" w:sz="0" w:space="0" w:color="auto"/>
          </w:divBdr>
          <w:divsChild>
            <w:div w:id="116334398">
              <w:marLeft w:val="0"/>
              <w:marRight w:val="0"/>
              <w:marTop w:val="0"/>
              <w:marBottom w:val="0"/>
              <w:divBdr>
                <w:top w:val="none" w:sz="0" w:space="0" w:color="auto"/>
                <w:left w:val="none" w:sz="0" w:space="0" w:color="auto"/>
                <w:bottom w:val="none" w:sz="0" w:space="0" w:color="auto"/>
                <w:right w:val="none" w:sz="0" w:space="0" w:color="auto"/>
              </w:divBdr>
            </w:div>
          </w:divsChild>
        </w:div>
        <w:div w:id="1795948874">
          <w:marLeft w:val="0"/>
          <w:marRight w:val="0"/>
          <w:marTop w:val="300"/>
          <w:marBottom w:val="0"/>
          <w:divBdr>
            <w:top w:val="none" w:sz="0" w:space="0" w:color="auto"/>
            <w:left w:val="none" w:sz="0" w:space="0" w:color="auto"/>
            <w:bottom w:val="none" w:sz="0" w:space="0" w:color="auto"/>
            <w:right w:val="none" w:sz="0" w:space="0" w:color="auto"/>
          </w:divBdr>
          <w:divsChild>
            <w:div w:id="303585352">
              <w:marLeft w:val="0"/>
              <w:marRight w:val="0"/>
              <w:marTop w:val="0"/>
              <w:marBottom w:val="0"/>
              <w:divBdr>
                <w:top w:val="none" w:sz="0" w:space="0" w:color="auto"/>
                <w:left w:val="none" w:sz="0" w:space="0" w:color="auto"/>
                <w:bottom w:val="none" w:sz="0" w:space="0" w:color="auto"/>
                <w:right w:val="none" w:sz="0" w:space="0" w:color="auto"/>
              </w:divBdr>
              <w:divsChild>
                <w:div w:id="150374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1189">
          <w:marLeft w:val="0"/>
          <w:marRight w:val="0"/>
          <w:marTop w:val="300"/>
          <w:marBottom w:val="0"/>
          <w:divBdr>
            <w:top w:val="none" w:sz="0" w:space="0" w:color="auto"/>
            <w:left w:val="none" w:sz="0" w:space="0" w:color="auto"/>
            <w:bottom w:val="none" w:sz="0" w:space="0" w:color="auto"/>
            <w:right w:val="none" w:sz="0" w:space="0" w:color="auto"/>
          </w:divBdr>
          <w:divsChild>
            <w:div w:id="206379740">
              <w:marLeft w:val="0"/>
              <w:marRight w:val="0"/>
              <w:marTop w:val="0"/>
              <w:marBottom w:val="0"/>
              <w:divBdr>
                <w:top w:val="none" w:sz="0" w:space="0" w:color="auto"/>
                <w:left w:val="none" w:sz="0" w:space="0" w:color="auto"/>
                <w:bottom w:val="none" w:sz="0" w:space="0" w:color="auto"/>
                <w:right w:val="none" w:sz="0" w:space="0" w:color="auto"/>
              </w:divBdr>
              <w:divsChild>
                <w:div w:id="9768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446128">
          <w:marLeft w:val="0"/>
          <w:marRight w:val="0"/>
          <w:marTop w:val="300"/>
          <w:marBottom w:val="0"/>
          <w:divBdr>
            <w:top w:val="none" w:sz="0" w:space="0" w:color="auto"/>
            <w:left w:val="none" w:sz="0" w:space="0" w:color="auto"/>
            <w:bottom w:val="none" w:sz="0" w:space="0" w:color="auto"/>
            <w:right w:val="none" w:sz="0" w:space="0" w:color="auto"/>
          </w:divBdr>
          <w:divsChild>
            <w:div w:id="868303762">
              <w:marLeft w:val="0"/>
              <w:marRight w:val="0"/>
              <w:marTop w:val="0"/>
              <w:marBottom w:val="0"/>
              <w:divBdr>
                <w:top w:val="none" w:sz="0" w:space="0" w:color="auto"/>
                <w:left w:val="none" w:sz="0" w:space="0" w:color="auto"/>
                <w:bottom w:val="none" w:sz="0" w:space="0" w:color="auto"/>
                <w:right w:val="none" w:sz="0" w:space="0" w:color="auto"/>
              </w:divBdr>
              <w:divsChild>
                <w:div w:id="122868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503240">
          <w:marLeft w:val="0"/>
          <w:marRight w:val="0"/>
          <w:marTop w:val="300"/>
          <w:marBottom w:val="0"/>
          <w:divBdr>
            <w:top w:val="none" w:sz="0" w:space="0" w:color="auto"/>
            <w:left w:val="none" w:sz="0" w:space="0" w:color="auto"/>
            <w:bottom w:val="none" w:sz="0" w:space="0" w:color="auto"/>
            <w:right w:val="none" w:sz="0" w:space="0" w:color="auto"/>
          </w:divBdr>
          <w:divsChild>
            <w:div w:id="1187141065">
              <w:marLeft w:val="0"/>
              <w:marRight w:val="0"/>
              <w:marTop w:val="0"/>
              <w:marBottom w:val="0"/>
              <w:divBdr>
                <w:top w:val="none" w:sz="0" w:space="0" w:color="auto"/>
                <w:left w:val="none" w:sz="0" w:space="0" w:color="auto"/>
                <w:bottom w:val="none" w:sz="0" w:space="0" w:color="auto"/>
                <w:right w:val="none" w:sz="0" w:space="0" w:color="auto"/>
              </w:divBdr>
              <w:divsChild>
                <w:div w:id="4404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5439">
      <w:bodyDiv w:val="1"/>
      <w:marLeft w:val="0"/>
      <w:marRight w:val="0"/>
      <w:marTop w:val="0"/>
      <w:marBottom w:val="0"/>
      <w:divBdr>
        <w:top w:val="none" w:sz="0" w:space="0" w:color="auto"/>
        <w:left w:val="none" w:sz="0" w:space="0" w:color="auto"/>
        <w:bottom w:val="none" w:sz="0" w:space="0" w:color="auto"/>
        <w:right w:val="none" w:sz="0" w:space="0" w:color="auto"/>
      </w:divBdr>
      <w:divsChild>
        <w:div w:id="1430738985">
          <w:marLeft w:val="0"/>
          <w:marRight w:val="0"/>
          <w:marTop w:val="0"/>
          <w:marBottom w:val="0"/>
          <w:divBdr>
            <w:top w:val="none" w:sz="0" w:space="0" w:color="auto"/>
            <w:left w:val="none" w:sz="0" w:space="0" w:color="auto"/>
            <w:bottom w:val="none" w:sz="0" w:space="0" w:color="auto"/>
            <w:right w:val="none" w:sz="0" w:space="0" w:color="auto"/>
          </w:divBdr>
        </w:div>
        <w:div w:id="1510019883">
          <w:marLeft w:val="0"/>
          <w:marRight w:val="0"/>
          <w:marTop w:val="0"/>
          <w:marBottom w:val="0"/>
          <w:divBdr>
            <w:top w:val="none" w:sz="0" w:space="0" w:color="auto"/>
            <w:left w:val="none" w:sz="0" w:space="0" w:color="auto"/>
            <w:bottom w:val="none" w:sz="0" w:space="0" w:color="auto"/>
            <w:right w:val="none" w:sz="0" w:space="0" w:color="auto"/>
          </w:divBdr>
          <w:divsChild>
            <w:div w:id="1336688520">
              <w:marLeft w:val="0"/>
              <w:marRight w:val="0"/>
              <w:marTop w:val="0"/>
              <w:marBottom w:val="0"/>
              <w:divBdr>
                <w:top w:val="none" w:sz="0" w:space="0" w:color="auto"/>
                <w:left w:val="none" w:sz="0" w:space="0" w:color="auto"/>
                <w:bottom w:val="none" w:sz="0" w:space="0" w:color="auto"/>
                <w:right w:val="none" w:sz="0" w:space="0" w:color="auto"/>
              </w:divBdr>
            </w:div>
          </w:divsChild>
        </w:div>
        <w:div w:id="1489321302">
          <w:marLeft w:val="0"/>
          <w:marRight w:val="0"/>
          <w:marTop w:val="0"/>
          <w:marBottom w:val="0"/>
          <w:divBdr>
            <w:top w:val="none" w:sz="0" w:space="0" w:color="auto"/>
            <w:left w:val="none" w:sz="0" w:space="0" w:color="auto"/>
            <w:bottom w:val="none" w:sz="0" w:space="0" w:color="auto"/>
            <w:right w:val="none" w:sz="0" w:space="0" w:color="auto"/>
          </w:divBdr>
        </w:div>
        <w:div w:id="1607930207">
          <w:marLeft w:val="0"/>
          <w:marRight w:val="0"/>
          <w:marTop w:val="0"/>
          <w:marBottom w:val="0"/>
          <w:divBdr>
            <w:top w:val="none" w:sz="0" w:space="0" w:color="auto"/>
            <w:left w:val="none" w:sz="0" w:space="0" w:color="auto"/>
            <w:bottom w:val="none" w:sz="0" w:space="0" w:color="auto"/>
            <w:right w:val="none" w:sz="0" w:space="0" w:color="auto"/>
          </w:divBdr>
          <w:divsChild>
            <w:div w:id="830104112">
              <w:marLeft w:val="0"/>
              <w:marRight w:val="0"/>
              <w:marTop w:val="0"/>
              <w:marBottom w:val="0"/>
              <w:divBdr>
                <w:top w:val="none" w:sz="0" w:space="0" w:color="auto"/>
                <w:left w:val="none" w:sz="0" w:space="0" w:color="auto"/>
                <w:bottom w:val="none" w:sz="0" w:space="0" w:color="auto"/>
                <w:right w:val="none" w:sz="0" w:space="0" w:color="auto"/>
              </w:divBdr>
            </w:div>
          </w:divsChild>
        </w:div>
        <w:div w:id="1881473872">
          <w:marLeft w:val="0"/>
          <w:marRight w:val="0"/>
          <w:marTop w:val="0"/>
          <w:marBottom w:val="0"/>
          <w:divBdr>
            <w:top w:val="none" w:sz="0" w:space="0" w:color="auto"/>
            <w:left w:val="none" w:sz="0" w:space="0" w:color="auto"/>
            <w:bottom w:val="none" w:sz="0" w:space="0" w:color="auto"/>
            <w:right w:val="none" w:sz="0" w:space="0" w:color="auto"/>
          </w:divBdr>
        </w:div>
        <w:div w:id="2124761690">
          <w:marLeft w:val="0"/>
          <w:marRight w:val="0"/>
          <w:marTop w:val="0"/>
          <w:marBottom w:val="0"/>
          <w:divBdr>
            <w:top w:val="none" w:sz="0" w:space="0" w:color="auto"/>
            <w:left w:val="none" w:sz="0" w:space="0" w:color="auto"/>
            <w:bottom w:val="none" w:sz="0" w:space="0" w:color="auto"/>
            <w:right w:val="none" w:sz="0" w:space="0" w:color="auto"/>
          </w:divBdr>
          <w:divsChild>
            <w:div w:id="789670886">
              <w:marLeft w:val="0"/>
              <w:marRight w:val="0"/>
              <w:marTop w:val="0"/>
              <w:marBottom w:val="0"/>
              <w:divBdr>
                <w:top w:val="none" w:sz="0" w:space="0" w:color="auto"/>
                <w:left w:val="none" w:sz="0" w:space="0" w:color="auto"/>
                <w:bottom w:val="none" w:sz="0" w:space="0" w:color="auto"/>
                <w:right w:val="none" w:sz="0" w:space="0" w:color="auto"/>
              </w:divBdr>
            </w:div>
          </w:divsChild>
        </w:div>
        <w:div w:id="1872186467">
          <w:marLeft w:val="0"/>
          <w:marRight w:val="0"/>
          <w:marTop w:val="0"/>
          <w:marBottom w:val="0"/>
          <w:divBdr>
            <w:top w:val="none" w:sz="0" w:space="0" w:color="auto"/>
            <w:left w:val="none" w:sz="0" w:space="0" w:color="auto"/>
            <w:bottom w:val="none" w:sz="0" w:space="0" w:color="auto"/>
            <w:right w:val="none" w:sz="0" w:space="0" w:color="auto"/>
          </w:divBdr>
        </w:div>
        <w:div w:id="1776900641">
          <w:marLeft w:val="0"/>
          <w:marRight w:val="0"/>
          <w:marTop w:val="0"/>
          <w:marBottom w:val="0"/>
          <w:divBdr>
            <w:top w:val="none" w:sz="0" w:space="0" w:color="auto"/>
            <w:left w:val="none" w:sz="0" w:space="0" w:color="auto"/>
            <w:bottom w:val="none" w:sz="0" w:space="0" w:color="auto"/>
            <w:right w:val="none" w:sz="0" w:space="0" w:color="auto"/>
          </w:divBdr>
          <w:divsChild>
            <w:div w:id="498009558">
              <w:marLeft w:val="0"/>
              <w:marRight w:val="0"/>
              <w:marTop w:val="0"/>
              <w:marBottom w:val="0"/>
              <w:divBdr>
                <w:top w:val="none" w:sz="0" w:space="0" w:color="auto"/>
                <w:left w:val="none" w:sz="0" w:space="0" w:color="auto"/>
                <w:bottom w:val="none" w:sz="0" w:space="0" w:color="auto"/>
                <w:right w:val="none" w:sz="0" w:space="0" w:color="auto"/>
              </w:divBdr>
            </w:div>
          </w:divsChild>
        </w:div>
        <w:div w:id="1086532811">
          <w:marLeft w:val="0"/>
          <w:marRight w:val="0"/>
          <w:marTop w:val="0"/>
          <w:marBottom w:val="0"/>
          <w:divBdr>
            <w:top w:val="none" w:sz="0" w:space="0" w:color="auto"/>
            <w:left w:val="none" w:sz="0" w:space="0" w:color="auto"/>
            <w:bottom w:val="none" w:sz="0" w:space="0" w:color="auto"/>
            <w:right w:val="none" w:sz="0" w:space="0" w:color="auto"/>
          </w:divBdr>
        </w:div>
        <w:div w:id="433598026">
          <w:marLeft w:val="0"/>
          <w:marRight w:val="0"/>
          <w:marTop w:val="0"/>
          <w:marBottom w:val="0"/>
          <w:divBdr>
            <w:top w:val="none" w:sz="0" w:space="0" w:color="auto"/>
            <w:left w:val="none" w:sz="0" w:space="0" w:color="auto"/>
            <w:bottom w:val="none" w:sz="0" w:space="0" w:color="auto"/>
            <w:right w:val="none" w:sz="0" w:space="0" w:color="auto"/>
          </w:divBdr>
          <w:divsChild>
            <w:div w:id="258369637">
              <w:marLeft w:val="0"/>
              <w:marRight w:val="0"/>
              <w:marTop w:val="0"/>
              <w:marBottom w:val="0"/>
              <w:divBdr>
                <w:top w:val="none" w:sz="0" w:space="0" w:color="auto"/>
                <w:left w:val="none" w:sz="0" w:space="0" w:color="auto"/>
                <w:bottom w:val="none" w:sz="0" w:space="0" w:color="auto"/>
                <w:right w:val="none" w:sz="0" w:space="0" w:color="auto"/>
              </w:divBdr>
            </w:div>
          </w:divsChild>
        </w:div>
        <w:div w:id="1558056324">
          <w:marLeft w:val="0"/>
          <w:marRight w:val="0"/>
          <w:marTop w:val="0"/>
          <w:marBottom w:val="0"/>
          <w:divBdr>
            <w:top w:val="none" w:sz="0" w:space="0" w:color="auto"/>
            <w:left w:val="none" w:sz="0" w:space="0" w:color="auto"/>
            <w:bottom w:val="none" w:sz="0" w:space="0" w:color="auto"/>
            <w:right w:val="none" w:sz="0" w:space="0" w:color="auto"/>
          </w:divBdr>
        </w:div>
        <w:div w:id="981038106">
          <w:marLeft w:val="0"/>
          <w:marRight w:val="0"/>
          <w:marTop w:val="0"/>
          <w:marBottom w:val="0"/>
          <w:divBdr>
            <w:top w:val="none" w:sz="0" w:space="0" w:color="auto"/>
            <w:left w:val="none" w:sz="0" w:space="0" w:color="auto"/>
            <w:bottom w:val="none" w:sz="0" w:space="0" w:color="auto"/>
            <w:right w:val="none" w:sz="0" w:space="0" w:color="auto"/>
          </w:divBdr>
          <w:divsChild>
            <w:div w:id="242302695">
              <w:marLeft w:val="0"/>
              <w:marRight w:val="0"/>
              <w:marTop w:val="0"/>
              <w:marBottom w:val="0"/>
              <w:divBdr>
                <w:top w:val="none" w:sz="0" w:space="0" w:color="auto"/>
                <w:left w:val="none" w:sz="0" w:space="0" w:color="auto"/>
                <w:bottom w:val="none" w:sz="0" w:space="0" w:color="auto"/>
                <w:right w:val="none" w:sz="0" w:space="0" w:color="auto"/>
              </w:divBdr>
            </w:div>
          </w:divsChild>
        </w:div>
        <w:div w:id="814755445">
          <w:marLeft w:val="0"/>
          <w:marRight w:val="0"/>
          <w:marTop w:val="0"/>
          <w:marBottom w:val="0"/>
          <w:divBdr>
            <w:top w:val="none" w:sz="0" w:space="0" w:color="auto"/>
            <w:left w:val="none" w:sz="0" w:space="0" w:color="auto"/>
            <w:bottom w:val="none" w:sz="0" w:space="0" w:color="auto"/>
            <w:right w:val="none" w:sz="0" w:space="0" w:color="auto"/>
          </w:divBdr>
        </w:div>
        <w:div w:id="347217016">
          <w:marLeft w:val="0"/>
          <w:marRight w:val="0"/>
          <w:marTop w:val="0"/>
          <w:marBottom w:val="0"/>
          <w:divBdr>
            <w:top w:val="none" w:sz="0" w:space="0" w:color="auto"/>
            <w:left w:val="none" w:sz="0" w:space="0" w:color="auto"/>
            <w:bottom w:val="none" w:sz="0" w:space="0" w:color="auto"/>
            <w:right w:val="none" w:sz="0" w:space="0" w:color="auto"/>
          </w:divBdr>
          <w:divsChild>
            <w:div w:id="1396001878">
              <w:marLeft w:val="0"/>
              <w:marRight w:val="0"/>
              <w:marTop w:val="0"/>
              <w:marBottom w:val="0"/>
              <w:divBdr>
                <w:top w:val="none" w:sz="0" w:space="0" w:color="auto"/>
                <w:left w:val="none" w:sz="0" w:space="0" w:color="auto"/>
                <w:bottom w:val="none" w:sz="0" w:space="0" w:color="auto"/>
                <w:right w:val="none" w:sz="0" w:space="0" w:color="auto"/>
              </w:divBdr>
            </w:div>
          </w:divsChild>
        </w:div>
        <w:div w:id="699670142">
          <w:marLeft w:val="0"/>
          <w:marRight w:val="0"/>
          <w:marTop w:val="300"/>
          <w:marBottom w:val="0"/>
          <w:divBdr>
            <w:top w:val="none" w:sz="0" w:space="0" w:color="auto"/>
            <w:left w:val="none" w:sz="0" w:space="0" w:color="auto"/>
            <w:bottom w:val="none" w:sz="0" w:space="0" w:color="auto"/>
            <w:right w:val="none" w:sz="0" w:space="0" w:color="auto"/>
          </w:divBdr>
          <w:divsChild>
            <w:div w:id="681474941">
              <w:marLeft w:val="0"/>
              <w:marRight w:val="0"/>
              <w:marTop w:val="0"/>
              <w:marBottom w:val="0"/>
              <w:divBdr>
                <w:top w:val="none" w:sz="0" w:space="0" w:color="auto"/>
                <w:left w:val="none" w:sz="0" w:space="0" w:color="auto"/>
                <w:bottom w:val="none" w:sz="0" w:space="0" w:color="auto"/>
                <w:right w:val="none" w:sz="0" w:space="0" w:color="auto"/>
              </w:divBdr>
              <w:divsChild>
                <w:div w:id="85126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8514">
          <w:marLeft w:val="0"/>
          <w:marRight w:val="0"/>
          <w:marTop w:val="300"/>
          <w:marBottom w:val="0"/>
          <w:divBdr>
            <w:top w:val="none" w:sz="0" w:space="0" w:color="auto"/>
            <w:left w:val="none" w:sz="0" w:space="0" w:color="auto"/>
            <w:bottom w:val="none" w:sz="0" w:space="0" w:color="auto"/>
            <w:right w:val="none" w:sz="0" w:space="0" w:color="auto"/>
          </w:divBdr>
          <w:divsChild>
            <w:div w:id="2008902816">
              <w:marLeft w:val="0"/>
              <w:marRight w:val="0"/>
              <w:marTop w:val="0"/>
              <w:marBottom w:val="0"/>
              <w:divBdr>
                <w:top w:val="none" w:sz="0" w:space="0" w:color="auto"/>
                <w:left w:val="none" w:sz="0" w:space="0" w:color="auto"/>
                <w:bottom w:val="none" w:sz="0" w:space="0" w:color="auto"/>
                <w:right w:val="none" w:sz="0" w:space="0" w:color="auto"/>
              </w:divBdr>
              <w:divsChild>
                <w:div w:id="152085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0527">
          <w:marLeft w:val="0"/>
          <w:marRight w:val="0"/>
          <w:marTop w:val="300"/>
          <w:marBottom w:val="0"/>
          <w:divBdr>
            <w:top w:val="none" w:sz="0" w:space="0" w:color="auto"/>
            <w:left w:val="none" w:sz="0" w:space="0" w:color="auto"/>
            <w:bottom w:val="none" w:sz="0" w:space="0" w:color="auto"/>
            <w:right w:val="none" w:sz="0" w:space="0" w:color="auto"/>
          </w:divBdr>
          <w:divsChild>
            <w:div w:id="1160317943">
              <w:marLeft w:val="0"/>
              <w:marRight w:val="0"/>
              <w:marTop w:val="0"/>
              <w:marBottom w:val="0"/>
              <w:divBdr>
                <w:top w:val="none" w:sz="0" w:space="0" w:color="auto"/>
                <w:left w:val="none" w:sz="0" w:space="0" w:color="auto"/>
                <w:bottom w:val="none" w:sz="0" w:space="0" w:color="auto"/>
                <w:right w:val="none" w:sz="0" w:space="0" w:color="auto"/>
              </w:divBdr>
              <w:divsChild>
                <w:div w:id="370762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789">
          <w:marLeft w:val="0"/>
          <w:marRight w:val="0"/>
          <w:marTop w:val="300"/>
          <w:marBottom w:val="0"/>
          <w:divBdr>
            <w:top w:val="none" w:sz="0" w:space="0" w:color="auto"/>
            <w:left w:val="none" w:sz="0" w:space="0" w:color="auto"/>
            <w:bottom w:val="none" w:sz="0" w:space="0" w:color="auto"/>
            <w:right w:val="none" w:sz="0" w:space="0" w:color="auto"/>
          </w:divBdr>
          <w:divsChild>
            <w:div w:id="962226233">
              <w:marLeft w:val="0"/>
              <w:marRight w:val="0"/>
              <w:marTop w:val="0"/>
              <w:marBottom w:val="0"/>
              <w:divBdr>
                <w:top w:val="none" w:sz="0" w:space="0" w:color="auto"/>
                <w:left w:val="none" w:sz="0" w:space="0" w:color="auto"/>
                <w:bottom w:val="none" w:sz="0" w:space="0" w:color="auto"/>
                <w:right w:val="none" w:sz="0" w:space="0" w:color="auto"/>
              </w:divBdr>
              <w:divsChild>
                <w:div w:id="29989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58759">
      <w:bodyDiv w:val="1"/>
      <w:marLeft w:val="0"/>
      <w:marRight w:val="0"/>
      <w:marTop w:val="0"/>
      <w:marBottom w:val="0"/>
      <w:divBdr>
        <w:top w:val="none" w:sz="0" w:space="0" w:color="auto"/>
        <w:left w:val="none" w:sz="0" w:space="0" w:color="auto"/>
        <w:bottom w:val="none" w:sz="0" w:space="0" w:color="auto"/>
        <w:right w:val="none" w:sz="0" w:space="0" w:color="auto"/>
      </w:divBdr>
      <w:divsChild>
        <w:div w:id="251546541">
          <w:marLeft w:val="0"/>
          <w:marRight w:val="0"/>
          <w:marTop w:val="0"/>
          <w:marBottom w:val="0"/>
          <w:divBdr>
            <w:top w:val="none" w:sz="0" w:space="0" w:color="auto"/>
            <w:left w:val="none" w:sz="0" w:space="0" w:color="auto"/>
            <w:bottom w:val="none" w:sz="0" w:space="0" w:color="auto"/>
            <w:right w:val="none" w:sz="0" w:space="0" w:color="auto"/>
          </w:divBdr>
        </w:div>
        <w:div w:id="1501122980">
          <w:marLeft w:val="0"/>
          <w:marRight w:val="0"/>
          <w:marTop w:val="0"/>
          <w:marBottom w:val="0"/>
          <w:divBdr>
            <w:top w:val="none" w:sz="0" w:space="0" w:color="auto"/>
            <w:left w:val="none" w:sz="0" w:space="0" w:color="auto"/>
            <w:bottom w:val="none" w:sz="0" w:space="0" w:color="auto"/>
            <w:right w:val="none" w:sz="0" w:space="0" w:color="auto"/>
          </w:divBdr>
          <w:divsChild>
            <w:div w:id="1196188875">
              <w:marLeft w:val="0"/>
              <w:marRight w:val="0"/>
              <w:marTop w:val="0"/>
              <w:marBottom w:val="0"/>
              <w:divBdr>
                <w:top w:val="none" w:sz="0" w:space="0" w:color="auto"/>
                <w:left w:val="none" w:sz="0" w:space="0" w:color="auto"/>
                <w:bottom w:val="none" w:sz="0" w:space="0" w:color="auto"/>
                <w:right w:val="none" w:sz="0" w:space="0" w:color="auto"/>
              </w:divBdr>
            </w:div>
          </w:divsChild>
        </w:div>
        <w:div w:id="616260745">
          <w:marLeft w:val="0"/>
          <w:marRight w:val="0"/>
          <w:marTop w:val="0"/>
          <w:marBottom w:val="0"/>
          <w:divBdr>
            <w:top w:val="none" w:sz="0" w:space="0" w:color="auto"/>
            <w:left w:val="none" w:sz="0" w:space="0" w:color="auto"/>
            <w:bottom w:val="none" w:sz="0" w:space="0" w:color="auto"/>
            <w:right w:val="none" w:sz="0" w:space="0" w:color="auto"/>
          </w:divBdr>
        </w:div>
        <w:div w:id="1687293852">
          <w:marLeft w:val="0"/>
          <w:marRight w:val="0"/>
          <w:marTop w:val="0"/>
          <w:marBottom w:val="0"/>
          <w:divBdr>
            <w:top w:val="none" w:sz="0" w:space="0" w:color="auto"/>
            <w:left w:val="none" w:sz="0" w:space="0" w:color="auto"/>
            <w:bottom w:val="none" w:sz="0" w:space="0" w:color="auto"/>
            <w:right w:val="none" w:sz="0" w:space="0" w:color="auto"/>
          </w:divBdr>
          <w:divsChild>
            <w:div w:id="2012367546">
              <w:marLeft w:val="0"/>
              <w:marRight w:val="0"/>
              <w:marTop w:val="0"/>
              <w:marBottom w:val="0"/>
              <w:divBdr>
                <w:top w:val="none" w:sz="0" w:space="0" w:color="auto"/>
                <w:left w:val="none" w:sz="0" w:space="0" w:color="auto"/>
                <w:bottom w:val="none" w:sz="0" w:space="0" w:color="auto"/>
                <w:right w:val="none" w:sz="0" w:space="0" w:color="auto"/>
              </w:divBdr>
            </w:div>
          </w:divsChild>
        </w:div>
        <w:div w:id="1763991987">
          <w:marLeft w:val="0"/>
          <w:marRight w:val="0"/>
          <w:marTop w:val="0"/>
          <w:marBottom w:val="0"/>
          <w:divBdr>
            <w:top w:val="none" w:sz="0" w:space="0" w:color="auto"/>
            <w:left w:val="none" w:sz="0" w:space="0" w:color="auto"/>
            <w:bottom w:val="none" w:sz="0" w:space="0" w:color="auto"/>
            <w:right w:val="none" w:sz="0" w:space="0" w:color="auto"/>
          </w:divBdr>
        </w:div>
        <w:div w:id="1019813738">
          <w:marLeft w:val="0"/>
          <w:marRight w:val="0"/>
          <w:marTop w:val="0"/>
          <w:marBottom w:val="0"/>
          <w:divBdr>
            <w:top w:val="none" w:sz="0" w:space="0" w:color="auto"/>
            <w:left w:val="none" w:sz="0" w:space="0" w:color="auto"/>
            <w:bottom w:val="none" w:sz="0" w:space="0" w:color="auto"/>
            <w:right w:val="none" w:sz="0" w:space="0" w:color="auto"/>
          </w:divBdr>
          <w:divsChild>
            <w:div w:id="1099181528">
              <w:marLeft w:val="0"/>
              <w:marRight w:val="0"/>
              <w:marTop w:val="0"/>
              <w:marBottom w:val="0"/>
              <w:divBdr>
                <w:top w:val="none" w:sz="0" w:space="0" w:color="auto"/>
                <w:left w:val="none" w:sz="0" w:space="0" w:color="auto"/>
                <w:bottom w:val="none" w:sz="0" w:space="0" w:color="auto"/>
                <w:right w:val="none" w:sz="0" w:space="0" w:color="auto"/>
              </w:divBdr>
            </w:div>
          </w:divsChild>
        </w:div>
        <w:div w:id="864640078">
          <w:marLeft w:val="0"/>
          <w:marRight w:val="0"/>
          <w:marTop w:val="0"/>
          <w:marBottom w:val="0"/>
          <w:divBdr>
            <w:top w:val="none" w:sz="0" w:space="0" w:color="auto"/>
            <w:left w:val="none" w:sz="0" w:space="0" w:color="auto"/>
            <w:bottom w:val="none" w:sz="0" w:space="0" w:color="auto"/>
            <w:right w:val="none" w:sz="0" w:space="0" w:color="auto"/>
          </w:divBdr>
        </w:div>
        <w:div w:id="1194467127">
          <w:marLeft w:val="0"/>
          <w:marRight w:val="0"/>
          <w:marTop w:val="0"/>
          <w:marBottom w:val="0"/>
          <w:divBdr>
            <w:top w:val="none" w:sz="0" w:space="0" w:color="auto"/>
            <w:left w:val="none" w:sz="0" w:space="0" w:color="auto"/>
            <w:bottom w:val="none" w:sz="0" w:space="0" w:color="auto"/>
            <w:right w:val="none" w:sz="0" w:space="0" w:color="auto"/>
          </w:divBdr>
          <w:divsChild>
            <w:div w:id="1128595544">
              <w:marLeft w:val="0"/>
              <w:marRight w:val="0"/>
              <w:marTop w:val="0"/>
              <w:marBottom w:val="0"/>
              <w:divBdr>
                <w:top w:val="none" w:sz="0" w:space="0" w:color="auto"/>
                <w:left w:val="none" w:sz="0" w:space="0" w:color="auto"/>
                <w:bottom w:val="none" w:sz="0" w:space="0" w:color="auto"/>
                <w:right w:val="none" w:sz="0" w:space="0" w:color="auto"/>
              </w:divBdr>
            </w:div>
          </w:divsChild>
        </w:div>
        <w:div w:id="282269621">
          <w:marLeft w:val="0"/>
          <w:marRight w:val="0"/>
          <w:marTop w:val="0"/>
          <w:marBottom w:val="0"/>
          <w:divBdr>
            <w:top w:val="none" w:sz="0" w:space="0" w:color="auto"/>
            <w:left w:val="none" w:sz="0" w:space="0" w:color="auto"/>
            <w:bottom w:val="none" w:sz="0" w:space="0" w:color="auto"/>
            <w:right w:val="none" w:sz="0" w:space="0" w:color="auto"/>
          </w:divBdr>
        </w:div>
        <w:div w:id="956566416">
          <w:marLeft w:val="0"/>
          <w:marRight w:val="0"/>
          <w:marTop w:val="0"/>
          <w:marBottom w:val="0"/>
          <w:divBdr>
            <w:top w:val="none" w:sz="0" w:space="0" w:color="auto"/>
            <w:left w:val="none" w:sz="0" w:space="0" w:color="auto"/>
            <w:bottom w:val="none" w:sz="0" w:space="0" w:color="auto"/>
            <w:right w:val="none" w:sz="0" w:space="0" w:color="auto"/>
          </w:divBdr>
          <w:divsChild>
            <w:div w:id="116997736">
              <w:marLeft w:val="0"/>
              <w:marRight w:val="0"/>
              <w:marTop w:val="0"/>
              <w:marBottom w:val="0"/>
              <w:divBdr>
                <w:top w:val="none" w:sz="0" w:space="0" w:color="auto"/>
                <w:left w:val="none" w:sz="0" w:space="0" w:color="auto"/>
                <w:bottom w:val="none" w:sz="0" w:space="0" w:color="auto"/>
                <w:right w:val="none" w:sz="0" w:space="0" w:color="auto"/>
              </w:divBdr>
            </w:div>
          </w:divsChild>
        </w:div>
        <w:div w:id="455561606">
          <w:marLeft w:val="0"/>
          <w:marRight w:val="0"/>
          <w:marTop w:val="0"/>
          <w:marBottom w:val="0"/>
          <w:divBdr>
            <w:top w:val="none" w:sz="0" w:space="0" w:color="auto"/>
            <w:left w:val="none" w:sz="0" w:space="0" w:color="auto"/>
            <w:bottom w:val="none" w:sz="0" w:space="0" w:color="auto"/>
            <w:right w:val="none" w:sz="0" w:space="0" w:color="auto"/>
          </w:divBdr>
        </w:div>
        <w:div w:id="1252157553">
          <w:marLeft w:val="0"/>
          <w:marRight w:val="0"/>
          <w:marTop w:val="0"/>
          <w:marBottom w:val="0"/>
          <w:divBdr>
            <w:top w:val="none" w:sz="0" w:space="0" w:color="auto"/>
            <w:left w:val="none" w:sz="0" w:space="0" w:color="auto"/>
            <w:bottom w:val="none" w:sz="0" w:space="0" w:color="auto"/>
            <w:right w:val="none" w:sz="0" w:space="0" w:color="auto"/>
          </w:divBdr>
          <w:divsChild>
            <w:div w:id="719598601">
              <w:marLeft w:val="0"/>
              <w:marRight w:val="0"/>
              <w:marTop w:val="0"/>
              <w:marBottom w:val="0"/>
              <w:divBdr>
                <w:top w:val="none" w:sz="0" w:space="0" w:color="auto"/>
                <w:left w:val="none" w:sz="0" w:space="0" w:color="auto"/>
                <w:bottom w:val="none" w:sz="0" w:space="0" w:color="auto"/>
                <w:right w:val="none" w:sz="0" w:space="0" w:color="auto"/>
              </w:divBdr>
            </w:div>
          </w:divsChild>
        </w:div>
        <w:div w:id="1606842002">
          <w:marLeft w:val="0"/>
          <w:marRight w:val="0"/>
          <w:marTop w:val="0"/>
          <w:marBottom w:val="0"/>
          <w:divBdr>
            <w:top w:val="none" w:sz="0" w:space="0" w:color="auto"/>
            <w:left w:val="none" w:sz="0" w:space="0" w:color="auto"/>
            <w:bottom w:val="none" w:sz="0" w:space="0" w:color="auto"/>
            <w:right w:val="none" w:sz="0" w:space="0" w:color="auto"/>
          </w:divBdr>
        </w:div>
        <w:div w:id="1987926704">
          <w:marLeft w:val="0"/>
          <w:marRight w:val="0"/>
          <w:marTop w:val="0"/>
          <w:marBottom w:val="0"/>
          <w:divBdr>
            <w:top w:val="none" w:sz="0" w:space="0" w:color="auto"/>
            <w:left w:val="none" w:sz="0" w:space="0" w:color="auto"/>
            <w:bottom w:val="none" w:sz="0" w:space="0" w:color="auto"/>
            <w:right w:val="none" w:sz="0" w:space="0" w:color="auto"/>
          </w:divBdr>
          <w:divsChild>
            <w:div w:id="2073236578">
              <w:marLeft w:val="0"/>
              <w:marRight w:val="0"/>
              <w:marTop w:val="0"/>
              <w:marBottom w:val="0"/>
              <w:divBdr>
                <w:top w:val="none" w:sz="0" w:space="0" w:color="auto"/>
                <w:left w:val="none" w:sz="0" w:space="0" w:color="auto"/>
                <w:bottom w:val="none" w:sz="0" w:space="0" w:color="auto"/>
                <w:right w:val="none" w:sz="0" w:space="0" w:color="auto"/>
              </w:divBdr>
            </w:div>
          </w:divsChild>
        </w:div>
        <w:div w:id="1114133739">
          <w:marLeft w:val="0"/>
          <w:marRight w:val="0"/>
          <w:marTop w:val="300"/>
          <w:marBottom w:val="0"/>
          <w:divBdr>
            <w:top w:val="none" w:sz="0" w:space="0" w:color="auto"/>
            <w:left w:val="none" w:sz="0" w:space="0" w:color="auto"/>
            <w:bottom w:val="none" w:sz="0" w:space="0" w:color="auto"/>
            <w:right w:val="none" w:sz="0" w:space="0" w:color="auto"/>
          </w:divBdr>
          <w:divsChild>
            <w:div w:id="1734156682">
              <w:marLeft w:val="0"/>
              <w:marRight w:val="0"/>
              <w:marTop w:val="0"/>
              <w:marBottom w:val="0"/>
              <w:divBdr>
                <w:top w:val="none" w:sz="0" w:space="0" w:color="auto"/>
                <w:left w:val="none" w:sz="0" w:space="0" w:color="auto"/>
                <w:bottom w:val="none" w:sz="0" w:space="0" w:color="auto"/>
                <w:right w:val="none" w:sz="0" w:space="0" w:color="auto"/>
              </w:divBdr>
              <w:divsChild>
                <w:div w:id="6904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961295">
          <w:marLeft w:val="0"/>
          <w:marRight w:val="0"/>
          <w:marTop w:val="300"/>
          <w:marBottom w:val="0"/>
          <w:divBdr>
            <w:top w:val="none" w:sz="0" w:space="0" w:color="auto"/>
            <w:left w:val="none" w:sz="0" w:space="0" w:color="auto"/>
            <w:bottom w:val="none" w:sz="0" w:space="0" w:color="auto"/>
            <w:right w:val="none" w:sz="0" w:space="0" w:color="auto"/>
          </w:divBdr>
          <w:divsChild>
            <w:div w:id="1348217566">
              <w:marLeft w:val="0"/>
              <w:marRight w:val="0"/>
              <w:marTop w:val="0"/>
              <w:marBottom w:val="0"/>
              <w:divBdr>
                <w:top w:val="none" w:sz="0" w:space="0" w:color="auto"/>
                <w:left w:val="none" w:sz="0" w:space="0" w:color="auto"/>
                <w:bottom w:val="none" w:sz="0" w:space="0" w:color="auto"/>
                <w:right w:val="none" w:sz="0" w:space="0" w:color="auto"/>
              </w:divBdr>
              <w:divsChild>
                <w:div w:id="153472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2759">
          <w:marLeft w:val="0"/>
          <w:marRight w:val="0"/>
          <w:marTop w:val="300"/>
          <w:marBottom w:val="0"/>
          <w:divBdr>
            <w:top w:val="none" w:sz="0" w:space="0" w:color="auto"/>
            <w:left w:val="none" w:sz="0" w:space="0" w:color="auto"/>
            <w:bottom w:val="none" w:sz="0" w:space="0" w:color="auto"/>
            <w:right w:val="none" w:sz="0" w:space="0" w:color="auto"/>
          </w:divBdr>
          <w:divsChild>
            <w:div w:id="1003776868">
              <w:marLeft w:val="0"/>
              <w:marRight w:val="0"/>
              <w:marTop w:val="0"/>
              <w:marBottom w:val="0"/>
              <w:divBdr>
                <w:top w:val="none" w:sz="0" w:space="0" w:color="auto"/>
                <w:left w:val="none" w:sz="0" w:space="0" w:color="auto"/>
                <w:bottom w:val="none" w:sz="0" w:space="0" w:color="auto"/>
                <w:right w:val="none" w:sz="0" w:space="0" w:color="auto"/>
              </w:divBdr>
              <w:divsChild>
                <w:div w:id="60866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778429">
          <w:marLeft w:val="0"/>
          <w:marRight w:val="0"/>
          <w:marTop w:val="300"/>
          <w:marBottom w:val="0"/>
          <w:divBdr>
            <w:top w:val="none" w:sz="0" w:space="0" w:color="auto"/>
            <w:left w:val="none" w:sz="0" w:space="0" w:color="auto"/>
            <w:bottom w:val="none" w:sz="0" w:space="0" w:color="auto"/>
            <w:right w:val="none" w:sz="0" w:space="0" w:color="auto"/>
          </w:divBdr>
          <w:divsChild>
            <w:div w:id="1943949556">
              <w:marLeft w:val="0"/>
              <w:marRight w:val="0"/>
              <w:marTop w:val="0"/>
              <w:marBottom w:val="0"/>
              <w:divBdr>
                <w:top w:val="none" w:sz="0" w:space="0" w:color="auto"/>
                <w:left w:val="none" w:sz="0" w:space="0" w:color="auto"/>
                <w:bottom w:val="none" w:sz="0" w:space="0" w:color="auto"/>
                <w:right w:val="none" w:sz="0" w:space="0" w:color="auto"/>
              </w:divBdr>
              <w:divsChild>
                <w:div w:id="1921789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053895">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0111">
      <w:bodyDiv w:val="1"/>
      <w:marLeft w:val="0"/>
      <w:marRight w:val="0"/>
      <w:marTop w:val="0"/>
      <w:marBottom w:val="0"/>
      <w:divBdr>
        <w:top w:val="none" w:sz="0" w:space="0" w:color="auto"/>
        <w:left w:val="none" w:sz="0" w:space="0" w:color="auto"/>
        <w:bottom w:val="none" w:sz="0" w:space="0" w:color="auto"/>
        <w:right w:val="none" w:sz="0" w:space="0" w:color="auto"/>
      </w:divBdr>
      <w:divsChild>
        <w:div w:id="323317192">
          <w:marLeft w:val="0"/>
          <w:marRight w:val="0"/>
          <w:marTop w:val="0"/>
          <w:marBottom w:val="0"/>
          <w:divBdr>
            <w:top w:val="none" w:sz="0" w:space="0" w:color="auto"/>
            <w:left w:val="none" w:sz="0" w:space="0" w:color="auto"/>
            <w:bottom w:val="none" w:sz="0" w:space="0" w:color="auto"/>
            <w:right w:val="none" w:sz="0" w:space="0" w:color="auto"/>
          </w:divBdr>
          <w:divsChild>
            <w:div w:id="899249821">
              <w:marLeft w:val="0"/>
              <w:marRight w:val="0"/>
              <w:marTop w:val="0"/>
              <w:marBottom w:val="0"/>
              <w:divBdr>
                <w:top w:val="none" w:sz="0" w:space="0" w:color="auto"/>
                <w:left w:val="none" w:sz="0" w:space="0" w:color="auto"/>
                <w:bottom w:val="none" w:sz="0" w:space="0" w:color="auto"/>
                <w:right w:val="none" w:sz="0" w:space="0" w:color="auto"/>
              </w:divBdr>
            </w:div>
          </w:divsChild>
        </w:div>
        <w:div w:id="795374301">
          <w:marLeft w:val="0"/>
          <w:marRight w:val="0"/>
          <w:marTop w:val="0"/>
          <w:marBottom w:val="0"/>
          <w:divBdr>
            <w:top w:val="none" w:sz="0" w:space="0" w:color="auto"/>
            <w:left w:val="none" w:sz="0" w:space="0" w:color="auto"/>
            <w:bottom w:val="none" w:sz="0" w:space="0" w:color="auto"/>
            <w:right w:val="none" w:sz="0" w:space="0" w:color="auto"/>
          </w:divBdr>
        </w:div>
        <w:div w:id="1720323810">
          <w:marLeft w:val="0"/>
          <w:marRight w:val="0"/>
          <w:marTop w:val="0"/>
          <w:marBottom w:val="0"/>
          <w:divBdr>
            <w:top w:val="none" w:sz="0" w:space="0" w:color="auto"/>
            <w:left w:val="none" w:sz="0" w:space="0" w:color="auto"/>
            <w:bottom w:val="none" w:sz="0" w:space="0" w:color="auto"/>
            <w:right w:val="none" w:sz="0" w:space="0" w:color="auto"/>
          </w:divBdr>
          <w:divsChild>
            <w:div w:id="1049114720">
              <w:marLeft w:val="0"/>
              <w:marRight w:val="0"/>
              <w:marTop w:val="0"/>
              <w:marBottom w:val="0"/>
              <w:divBdr>
                <w:top w:val="none" w:sz="0" w:space="0" w:color="auto"/>
                <w:left w:val="none" w:sz="0" w:space="0" w:color="auto"/>
                <w:bottom w:val="none" w:sz="0" w:space="0" w:color="auto"/>
                <w:right w:val="none" w:sz="0" w:space="0" w:color="auto"/>
              </w:divBdr>
            </w:div>
          </w:divsChild>
        </w:div>
        <w:div w:id="2127386649">
          <w:marLeft w:val="0"/>
          <w:marRight w:val="0"/>
          <w:marTop w:val="0"/>
          <w:marBottom w:val="0"/>
          <w:divBdr>
            <w:top w:val="none" w:sz="0" w:space="0" w:color="auto"/>
            <w:left w:val="none" w:sz="0" w:space="0" w:color="auto"/>
            <w:bottom w:val="none" w:sz="0" w:space="0" w:color="auto"/>
            <w:right w:val="none" w:sz="0" w:space="0" w:color="auto"/>
          </w:divBdr>
        </w:div>
        <w:div w:id="1469025">
          <w:marLeft w:val="0"/>
          <w:marRight w:val="0"/>
          <w:marTop w:val="0"/>
          <w:marBottom w:val="0"/>
          <w:divBdr>
            <w:top w:val="none" w:sz="0" w:space="0" w:color="auto"/>
            <w:left w:val="none" w:sz="0" w:space="0" w:color="auto"/>
            <w:bottom w:val="none" w:sz="0" w:space="0" w:color="auto"/>
            <w:right w:val="none" w:sz="0" w:space="0" w:color="auto"/>
          </w:divBdr>
          <w:divsChild>
            <w:div w:id="1177773176">
              <w:marLeft w:val="0"/>
              <w:marRight w:val="0"/>
              <w:marTop w:val="0"/>
              <w:marBottom w:val="0"/>
              <w:divBdr>
                <w:top w:val="none" w:sz="0" w:space="0" w:color="auto"/>
                <w:left w:val="none" w:sz="0" w:space="0" w:color="auto"/>
                <w:bottom w:val="none" w:sz="0" w:space="0" w:color="auto"/>
                <w:right w:val="none" w:sz="0" w:space="0" w:color="auto"/>
              </w:divBdr>
            </w:div>
          </w:divsChild>
        </w:div>
        <w:div w:id="1108548975">
          <w:marLeft w:val="0"/>
          <w:marRight w:val="0"/>
          <w:marTop w:val="0"/>
          <w:marBottom w:val="0"/>
          <w:divBdr>
            <w:top w:val="none" w:sz="0" w:space="0" w:color="auto"/>
            <w:left w:val="none" w:sz="0" w:space="0" w:color="auto"/>
            <w:bottom w:val="none" w:sz="0" w:space="0" w:color="auto"/>
            <w:right w:val="none" w:sz="0" w:space="0" w:color="auto"/>
          </w:divBdr>
        </w:div>
        <w:div w:id="1146123054">
          <w:marLeft w:val="0"/>
          <w:marRight w:val="0"/>
          <w:marTop w:val="0"/>
          <w:marBottom w:val="0"/>
          <w:divBdr>
            <w:top w:val="none" w:sz="0" w:space="0" w:color="auto"/>
            <w:left w:val="none" w:sz="0" w:space="0" w:color="auto"/>
            <w:bottom w:val="none" w:sz="0" w:space="0" w:color="auto"/>
            <w:right w:val="none" w:sz="0" w:space="0" w:color="auto"/>
          </w:divBdr>
          <w:divsChild>
            <w:div w:id="875194957">
              <w:marLeft w:val="0"/>
              <w:marRight w:val="0"/>
              <w:marTop w:val="0"/>
              <w:marBottom w:val="0"/>
              <w:divBdr>
                <w:top w:val="none" w:sz="0" w:space="0" w:color="auto"/>
                <w:left w:val="none" w:sz="0" w:space="0" w:color="auto"/>
                <w:bottom w:val="none" w:sz="0" w:space="0" w:color="auto"/>
                <w:right w:val="none" w:sz="0" w:space="0" w:color="auto"/>
              </w:divBdr>
            </w:div>
          </w:divsChild>
        </w:div>
        <w:div w:id="1246573341">
          <w:marLeft w:val="0"/>
          <w:marRight w:val="0"/>
          <w:marTop w:val="0"/>
          <w:marBottom w:val="0"/>
          <w:divBdr>
            <w:top w:val="none" w:sz="0" w:space="0" w:color="auto"/>
            <w:left w:val="none" w:sz="0" w:space="0" w:color="auto"/>
            <w:bottom w:val="none" w:sz="0" w:space="0" w:color="auto"/>
            <w:right w:val="none" w:sz="0" w:space="0" w:color="auto"/>
          </w:divBdr>
        </w:div>
        <w:div w:id="1312834823">
          <w:marLeft w:val="0"/>
          <w:marRight w:val="0"/>
          <w:marTop w:val="0"/>
          <w:marBottom w:val="0"/>
          <w:divBdr>
            <w:top w:val="none" w:sz="0" w:space="0" w:color="auto"/>
            <w:left w:val="none" w:sz="0" w:space="0" w:color="auto"/>
            <w:bottom w:val="none" w:sz="0" w:space="0" w:color="auto"/>
            <w:right w:val="none" w:sz="0" w:space="0" w:color="auto"/>
          </w:divBdr>
          <w:divsChild>
            <w:div w:id="152261109">
              <w:marLeft w:val="0"/>
              <w:marRight w:val="0"/>
              <w:marTop w:val="0"/>
              <w:marBottom w:val="0"/>
              <w:divBdr>
                <w:top w:val="none" w:sz="0" w:space="0" w:color="auto"/>
                <w:left w:val="none" w:sz="0" w:space="0" w:color="auto"/>
                <w:bottom w:val="none" w:sz="0" w:space="0" w:color="auto"/>
                <w:right w:val="none" w:sz="0" w:space="0" w:color="auto"/>
              </w:divBdr>
            </w:div>
          </w:divsChild>
        </w:div>
        <w:div w:id="1035689833">
          <w:marLeft w:val="0"/>
          <w:marRight w:val="0"/>
          <w:marTop w:val="0"/>
          <w:marBottom w:val="0"/>
          <w:divBdr>
            <w:top w:val="none" w:sz="0" w:space="0" w:color="auto"/>
            <w:left w:val="none" w:sz="0" w:space="0" w:color="auto"/>
            <w:bottom w:val="none" w:sz="0" w:space="0" w:color="auto"/>
            <w:right w:val="none" w:sz="0" w:space="0" w:color="auto"/>
          </w:divBdr>
        </w:div>
        <w:div w:id="55276870">
          <w:marLeft w:val="0"/>
          <w:marRight w:val="0"/>
          <w:marTop w:val="0"/>
          <w:marBottom w:val="0"/>
          <w:divBdr>
            <w:top w:val="none" w:sz="0" w:space="0" w:color="auto"/>
            <w:left w:val="none" w:sz="0" w:space="0" w:color="auto"/>
            <w:bottom w:val="none" w:sz="0" w:space="0" w:color="auto"/>
            <w:right w:val="none" w:sz="0" w:space="0" w:color="auto"/>
          </w:divBdr>
          <w:divsChild>
            <w:div w:id="1571118146">
              <w:marLeft w:val="0"/>
              <w:marRight w:val="0"/>
              <w:marTop w:val="0"/>
              <w:marBottom w:val="0"/>
              <w:divBdr>
                <w:top w:val="none" w:sz="0" w:space="0" w:color="auto"/>
                <w:left w:val="none" w:sz="0" w:space="0" w:color="auto"/>
                <w:bottom w:val="none" w:sz="0" w:space="0" w:color="auto"/>
                <w:right w:val="none" w:sz="0" w:space="0" w:color="auto"/>
              </w:divBdr>
            </w:div>
          </w:divsChild>
        </w:div>
        <w:div w:id="482889893">
          <w:marLeft w:val="0"/>
          <w:marRight w:val="0"/>
          <w:marTop w:val="0"/>
          <w:marBottom w:val="0"/>
          <w:divBdr>
            <w:top w:val="none" w:sz="0" w:space="0" w:color="auto"/>
            <w:left w:val="none" w:sz="0" w:space="0" w:color="auto"/>
            <w:bottom w:val="none" w:sz="0" w:space="0" w:color="auto"/>
            <w:right w:val="none" w:sz="0" w:space="0" w:color="auto"/>
          </w:divBdr>
        </w:div>
        <w:div w:id="180632074">
          <w:marLeft w:val="0"/>
          <w:marRight w:val="0"/>
          <w:marTop w:val="0"/>
          <w:marBottom w:val="0"/>
          <w:divBdr>
            <w:top w:val="none" w:sz="0" w:space="0" w:color="auto"/>
            <w:left w:val="none" w:sz="0" w:space="0" w:color="auto"/>
            <w:bottom w:val="none" w:sz="0" w:space="0" w:color="auto"/>
            <w:right w:val="none" w:sz="0" w:space="0" w:color="auto"/>
          </w:divBdr>
          <w:divsChild>
            <w:div w:id="1597784199">
              <w:marLeft w:val="0"/>
              <w:marRight w:val="0"/>
              <w:marTop w:val="0"/>
              <w:marBottom w:val="0"/>
              <w:divBdr>
                <w:top w:val="none" w:sz="0" w:space="0" w:color="auto"/>
                <w:left w:val="none" w:sz="0" w:space="0" w:color="auto"/>
                <w:bottom w:val="none" w:sz="0" w:space="0" w:color="auto"/>
                <w:right w:val="none" w:sz="0" w:space="0" w:color="auto"/>
              </w:divBdr>
            </w:div>
          </w:divsChild>
        </w:div>
        <w:div w:id="545678977">
          <w:marLeft w:val="0"/>
          <w:marRight w:val="0"/>
          <w:marTop w:val="300"/>
          <w:marBottom w:val="0"/>
          <w:divBdr>
            <w:top w:val="none" w:sz="0" w:space="0" w:color="auto"/>
            <w:left w:val="none" w:sz="0" w:space="0" w:color="auto"/>
            <w:bottom w:val="none" w:sz="0" w:space="0" w:color="auto"/>
            <w:right w:val="none" w:sz="0" w:space="0" w:color="auto"/>
          </w:divBdr>
          <w:divsChild>
            <w:div w:id="1686245728">
              <w:marLeft w:val="0"/>
              <w:marRight w:val="0"/>
              <w:marTop w:val="0"/>
              <w:marBottom w:val="0"/>
              <w:divBdr>
                <w:top w:val="none" w:sz="0" w:space="0" w:color="auto"/>
                <w:left w:val="none" w:sz="0" w:space="0" w:color="auto"/>
                <w:bottom w:val="none" w:sz="0" w:space="0" w:color="auto"/>
                <w:right w:val="none" w:sz="0" w:space="0" w:color="auto"/>
              </w:divBdr>
              <w:divsChild>
                <w:div w:id="7716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0428">
          <w:marLeft w:val="0"/>
          <w:marRight w:val="0"/>
          <w:marTop w:val="300"/>
          <w:marBottom w:val="0"/>
          <w:divBdr>
            <w:top w:val="none" w:sz="0" w:space="0" w:color="auto"/>
            <w:left w:val="none" w:sz="0" w:space="0" w:color="auto"/>
            <w:bottom w:val="none" w:sz="0" w:space="0" w:color="auto"/>
            <w:right w:val="none" w:sz="0" w:space="0" w:color="auto"/>
          </w:divBdr>
          <w:divsChild>
            <w:div w:id="1578859612">
              <w:marLeft w:val="0"/>
              <w:marRight w:val="0"/>
              <w:marTop w:val="0"/>
              <w:marBottom w:val="0"/>
              <w:divBdr>
                <w:top w:val="none" w:sz="0" w:space="0" w:color="auto"/>
                <w:left w:val="none" w:sz="0" w:space="0" w:color="auto"/>
                <w:bottom w:val="none" w:sz="0" w:space="0" w:color="auto"/>
                <w:right w:val="none" w:sz="0" w:space="0" w:color="auto"/>
              </w:divBdr>
              <w:divsChild>
                <w:div w:id="3117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8987">
          <w:marLeft w:val="0"/>
          <w:marRight w:val="0"/>
          <w:marTop w:val="300"/>
          <w:marBottom w:val="0"/>
          <w:divBdr>
            <w:top w:val="none" w:sz="0" w:space="0" w:color="auto"/>
            <w:left w:val="none" w:sz="0" w:space="0" w:color="auto"/>
            <w:bottom w:val="none" w:sz="0" w:space="0" w:color="auto"/>
            <w:right w:val="none" w:sz="0" w:space="0" w:color="auto"/>
          </w:divBdr>
          <w:divsChild>
            <w:div w:id="1759864946">
              <w:marLeft w:val="0"/>
              <w:marRight w:val="0"/>
              <w:marTop w:val="0"/>
              <w:marBottom w:val="0"/>
              <w:divBdr>
                <w:top w:val="none" w:sz="0" w:space="0" w:color="auto"/>
                <w:left w:val="none" w:sz="0" w:space="0" w:color="auto"/>
                <w:bottom w:val="none" w:sz="0" w:space="0" w:color="auto"/>
                <w:right w:val="none" w:sz="0" w:space="0" w:color="auto"/>
              </w:divBdr>
              <w:divsChild>
                <w:div w:id="171384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122944">
          <w:marLeft w:val="0"/>
          <w:marRight w:val="0"/>
          <w:marTop w:val="300"/>
          <w:marBottom w:val="0"/>
          <w:divBdr>
            <w:top w:val="none" w:sz="0" w:space="0" w:color="auto"/>
            <w:left w:val="none" w:sz="0" w:space="0" w:color="auto"/>
            <w:bottom w:val="none" w:sz="0" w:space="0" w:color="auto"/>
            <w:right w:val="none" w:sz="0" w:space="0" w:color="auto"/>
          </w:divBdr>
          <w:divsChild>
            <w:div w:id="1897278769">
              <w:marLeft w:val="0"/>
              <w:marRight w:val="0"/>
              <w:marTop w:val="0"/>
              <w:marBottom w:val="0"/>
              <w:divBdr>
                <w:top w:val="none" w:sz="0" w:space="0" w:color="auto"/>
                <w:left w:val="none" w:sz="0" w:space="0" w:color="auto"/>
                <w:bottom w:val="none" w:sz="0" w:space="0" w:color="auto"/>
                <w:right w:val="none" w:sz="0" w:space="0" w:color="auto"/>
              </w:divBdr>
              <w:divsChild>
                <w:div w:id="188922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022961">
      <w:bodyDiv w:val="1"/>
      <w:marLeft w:val="0"/>
      <w:marRight w:val="0"/>
      <w:marTop w:val="0"/>
      <w:marBottom w:val="0"/>
      <w:divBdr>
        <w:top w:val="none" w:sz="0" w:space="0" w:color="auto"/>
        <w:left w:val="none" w:sz="0" w:space="0" w:color="auto"/>
        <w:bottom w:val="none" w:sz="0" w:space="0" w:color="auto"/>
        <w:right w:val="none" w:sz="0" w:space="0" w:color="auto"/>
      </w:divBdr>
      <w:divsChild>
        <w:div w:id="775641929">
          <w:marLeft w:val="0"/>
          <w:marRight w:val="0"/>
          <w:marTop w:val="0"/>
          <w:marBottom w:val="0"/>
          <w:divBdr>
            <w:top w:val="none" w:sz="0" w:space="0" w:color="auto"/>
            <w:left w:val="none" w:sz="0" w:space="0" w:color="auto"/>
            <w:bottom w:val="none" w:sz="0" w:space="0" w:color="auto"/>
            <w:right w:val="none" w:sz="0" w:space="0" w:color="auto"/>
          </w:divBdr>
        </w:div>
        <w:div w:id="1652832976">
          <w:marLeft w:val="0"/>
          <w:marRight w:val="0"/>
          <w:marTop w:val="0"/>
          <w:marBottom w:val="0"/>
          <w:divBdr>
            <w:top w:val="none" w:sz="0" w:space="0" w:color="auto"/>
            <w:left w:val="none" w:sz="0" w:space="0" w:color="auto"/>
            <w:bottom w:val="none" w:sz="0" w:space="0" w:color="auto"/>
            <w:right w:val="none" w:sz="0" w:space="0" w:color="auto"/>
          </w:divBdr>
          <w:divsChild>
            <w:div w:id="600769158">
              <w:marLeft w:val="0"/>
              <w:marRight w:val="0"/>
              <w:marTop w:val="0"/>
              <w:marBottom w:val="0"/>
              <w:divBdr>
                <w:top w:val="none" w:sz="0" w:space="0" w:color="auto"/>
                <w:left w:val="none" w:sz="0" w:space="0" w:color="auto"/>
                <w:bottom w:val="none" w:sz="0" w:space="0" w:color="auto"/>
                <w:right w:val="none" w:sz="0" w:space="0" w:color="auto"/>
              </w:divBdr>
            </w:div>
          </w:divsChild>
        </w:div>
        <w:div w:id="1242370970">
          <w:marLeft w:val="0"/>
          <w:marRight w:val="0"/>
          <w:marTop w:val="0"/>
          <w:marBottom w:val="0"/>
          <w:divBdr>
            <w:top w:val="none" w:sz="0" w:space="0" w:color="auto"/>
            <w:left w:val="none" w:sz="0" w:space="0" w:color="auto"/>
            <w:bottom w:val="none" w:sz="0" w:space="0" w:color="auto"/>
            <w:right w:val="none" w:sz="0" w:space="0" w:color="auto"/>
          </w:divBdr>
        </w:div>
        <w:div w:id="1389261705">
          <w:marLeft w:val="0"/>
          <w:marRight w:val="0"/>
          <w:marTop w:val="0"/>
          <w:marBottom w:val="0"/>
          <w:divBdr>
            <w:top w:val="none" w:sz="0" w:space="0" w:color="auto"/>
            <w:left w:val="none" w:sz="0" w:space="0" w:color="auto"/>
            <w:bottom w:val="none" w:sz="0" w:space="0" w:color="auto"/>
            <w:right w:val="none" w:sz="0" w:space="0" w:color="auto"/>
          </w:divBdr>
          <w:divsChild>
            <w:div w:id="215514773">
              <w:marLeft w:val="0"/>
              <w:marRight w:val="0"/>
              <w:marTop w:val="0"/>
              <w:marBottom w:val="0"/>
              <w:divBdr>
                <w:top w:val="none" w:sz="0" w:space="0" w:color="auto"/>
                <w:left w:val="none" w:sz="0" w:space="0" w:color="auto"/>
                <w:bottom w:val="none" w:sz="0" w:space="0" w:color="auto"/>
                <w:right w:val="none" w:sz="0" w:space="0" w:color="auto"/>
              </w:divBdr>
            </w:div>
          </w:divsChild>
        </w:div>
        <w:div w:id="1949659569">
          <w:marLeft w:val="0"/>
          <w:marRight w:val="0"/>
          <w:marTop w:val="0"/>
          <w:marBottom w:val="0"/>
          <w:divBdr>
            <w:top w:val="none" w:sz="0" w:space="0" w:color="auto"/>
            <w:left w:val="none" w:sz="0" w:space="0" w:color="auto"/>
            <w:bottom w:val="none" w:sz="0" w:space="0" w:color="auto"/>
            <w:right w:val="none" w:sz="0" w:space="0" w:color="auto"/>
          </w:divBdr>
        </w:div>
        <w:div w:id="1783456485">
          <w:marLeft w:val="0"/>
          <w:marRight w:val="0"/>
          <w:marTop w:val="0"/>
          <w:marBottom w:val="0"/>
          <w:divBdr>
            <w:top w:val="none" w:sz="0" w:space="0" w:color="auto"/>
            <w:left w:val="none" w:sz="0" w:space="0" w:color="auto"/>
            <w:bottom w:val="none" w:sz="0" w:space="0" w:color="auto"/>
            <w:right w:val="none" w:sz="0" w:space="0" w:color="auto"/>
          </w:divBdr>
          <w:divsChild>
            <w:div w:id="857739932">
              <w:marLeft w:val="0"/>
              <w:marRight w:val="0"/>
              <w:marTop w:val="0"/>
              <w:marBottom w:val="0"/>
              <w:divBdr>
                <w:top w:val="none" w:sz="0" w:space="0" w:color="auto"/>
                <w:left w:val="none" w:sz="0" w:space="0" w:color="auto"/>
                <w:bottom w:val="none" w:sz="0" w:space="0" w:color="auto"/>
                <w:right w:val="none" w:sz="0" w:space="0" w:color="auto"/>
              </w:divBdr>
            </w:div>
          </w:divsChild>
        </w:div>
        <w:div w:id="124861092">
          <w:marLeft w:val="0"/>
          <w:marRight w:val="0"/>
          <w:marTop w:val="0"/>
          <w:marBottom w:val="0"/>
          <w:divBdr>
            <w:top w:val="none" w:sz="0" w:space="0" w:color="auto"/>
            <w:left w:val="none" w:sz="0" w:space="0" w:color="auto"/>
            <w:bottom w:val="none" w:sz="0" w:space="0" w:color="auto"/>
            <w:right w:val="none" w:sz="0" w:space="0" w:color="auto"/>
          </w:divBdr>
        </w:div>
        <w:div w:id="1804931372">
          <w:marLeft w:val="0"/>
          <w:marRight w:val="0"/>
          <w:marTop w:val="0"/>
          <w:marBottom w:val="0"/>
          <w:divBdr>
            <w:top w:val="none" w:sz="0" w:space="0" w:color="auto"/>
            <w:left w:val="none" w:sz="0" w:space="0" w:color="auto"/>
            <w:bottom w:val="none" w:sz="0" w:space="0" w:color="auto"/>
            <w:right w:val="none" w:sz="0" w:space="0" w:color="auto"/>
          </w:divBdr>
          <w:divsChild>
            <w:div w:id="1353461245">
              <w:marLeft w:val="0"/>
              <w:marRight w:val="0"/>
              <w:marTop w:val="0"/>
              <w:marBottom w:val="0"/>
              <w:divBdr>
                <w:top w:val="none" w:sz="0" w:space="0" w:color="auto"/>
                <w:left w:val="none" w:sz="0" w:space="0" w:color="auto"/>
                <w:bottom w:val="none" w:sz="0" w:space="0" w:color="auto"/>
                <w:right w:val="none" w:sz="0" w:space="0" w:color="auto"/>
              </w:divBdr>
            </w:div>
          </w:divsChild>
        </w:div>
        <w:div w:id="1564945162">
          <w:marLeft w:val="0"/>
          <w:marRight w:val="0"/>
          <w:marTop w:val="0"/>
          <w:marBottom w:val="0"/>
          <w:divBdr>
            <w:top w:val="none" w:sz="0" w:space="0" w:color="auto"/>
            <w:left w:val="none" w:sz="0" w:space="0" w:color="auto"/>
            <w:bottom w:val="none" w:sz="0" w:space="0" w:color="auto"/>
            <w:right w:val="none" w:sz="0" w:space="0" w:color="auto"/>
          </w:divBdr>
        </w:div>
        <w:div w:id="1093428906">
          <w:marLeft w:val="0"/>
          <w:marRight w:val="0"/>
          <w:marTop w:val="0"/>
          <w:marBottom w:val="0"/>
          <w:divBdr>
            <w:top w:val="none" w:sz="0" w:space="0" w:color="auto"/>
            <w:left w:val="none" w:sz="0" w:space="0" w:color="auto"/>
            <w:bottom w:val="none" w:sz="0" w:space="0" w:color="auto"/>
            <w:right w:val="none" w:sz="0" w:space="0" w:color="auto"/>
          </w:divBdr>
          <w:divsChild>
            <w:div w:id="1020551410">
              <w:marLeft w:val="0"/>
              <w:marRight w:val="0"/>
              <w:marTop w:val="0"/>
              <w:marBottom w:val="0"/>
              <w:divBdr>
                <w:top w:val="none" w:sz="0" w:space="0" w:color="auto"/>
                <w:left w:val="none" w:sz="0" w:space="0" w:color="auto"/>
                <w:bottom w:val="none" w:sz="0" w:space="0" w:color="auto"/>
                <w:right w:val="none" w:sz="0" w:space="0" w:color="auto"/>
              </w:divBdr>
            </w:div>
          </w:divsChild>
        </w:div>
        <w:div w:id="846137280">
          <w:marLeft w:val="0"/>
          <w:marRight w:val="0"/>
          <w:marTop w:val="0"/>
          <w:marBottom w:val="0"/>
          <w:divBdr>
            <w:top w:val="none" w:sz="0" w:space="0" w:color="auto"/>
            <w:left w:val="none" w:sz="0" w:space="0" w:color="auto"/>
            <w:bottom w:val="none" w:sz="0" w:space="0" w:color="auto"/>
            <w:right w:val="none" w:sz="0" w:space="0" w:color="auto"/>
          </w:divBdr>
        </w:div>
        <w:div w:id="1595627561">
          <w:marLeft w:val="0"/>
          <w:marRight w:val="0"/>
          <w:marTop w:val="0"/>
          <w:marBottom w:val="0"/>
          <w:divBdr>
            <w:top w:val="none" w:sz="0" w:space="0" w:color="auto"/>
            <w:left w:val="none" w:sz="0" w:space="0" w:color="auto"/>
            <w:bottom w:val="none" w:sz="0" w:space="0" w:color="auto"/>
            <w:right w:val="none" w:sz="0" w:space="0" w:color="auto"/>
          </w:divBdr>
          <w:divsChild>
            <w:div w:id="1760324034">
              <w:marLeft w:val="0"/>
              <w:marRight w:val="0"/>
              <w:marTop w:val="0"/>
              <w:marBottom w:val="0"/>
              <w:divBdr>
                <w:top w:val="none" w:sz="0" w:space="0" w:color="auto"/>
                <w:left w:val="none" w:sz="0" w:space="0" w:color="auto"/>
                <w:bottom w:val="none" w:sz="0" w:space="0" w:color="auto"/>
                <w:right w:val="none" w:sz="0" w:space="0" w:color="auto"/>
              </w:divBdr>
            </w:div>
          </w:divsChild>
        </w:div>
        <w:div w:id="986711092">
          <w:marLeft w:val="0"/>
          <w:marRight w:val="0"/>
          <w:marTop w:val="0"/>
          <w:marBottom w:val="0"/>
          <w:divBdr>
            <w:top w:val="none" w:sz="0" w:space="0" w:color="auto"/>
            <w:left w:val="none" w:sz="0" w:space="0" w:color="auto"/>
            <w:bottom w:val="none" w:sz="0" w:space="0" w:color="auto"/>
            <w:right w:val="none" w:sz="0" w:space="0" w:color="auto"/>
          </w:divBdr>
        </w:div>
        <w:div w:id="125591860">
          <w:marLeft w:val="0"/>
          <w:marRight w:val="0"/>
          <w:marTop w:val="0"/>
          <w:marBottom w:val="0"/>
          <w:divBdr>
            <w:top w:val="none" w:sz="0" w:space="0" w:color="auto"/>
            <w:left w:val="none" w:sz="0" w:space="0" w:color="auto"/>
            <w:bottom w:val="none" w:sz="0" w:space="0" w:color="auto"/>
            <w:right w:val="none" w:sz="0" w:space="0" w:color="auto"/>
          </w:divBdr>
          <w:divsChild>
            <w:div w:id="1361665264">
              <w:marLeft w:val="0"/>
              <w:marRight w:val="0"/>
              <w:marTop w:val="0"/>
              <w:marBottom w:val="0"/>
              <w:divBdr>
                <w:top w:val="none" w:sz="0" w:space="0" w:color="auto"/>
                <w:left w:val="none" w:sz="0" w:space="0" w:color="auto"/>
                <w:bottom w:val="none" w:sz="0" w:space="0" w:color="auto"/>
                <w:right w:val="none" w:sz="0" w:space="0" w:color="auto"/>
              </w:divBdr>
            </w:div>
          </w:divsChild>
        </w:div>
        <w:div w:id="95295834">
          <w:marLeft w:val="0"/>
          <w:marRight w:val="0"/>
          <w:marTop w:val="300"/>
          <w:marBottom w:val="0"/>
          <w:divBdr>
            <w:top w:val="none" w:sz="0" w:space="0" w:color="auto"/>
            <w:left w:val="none" w:sz="0" w:space="0" w:color="auto"/>
            <w:bottom w:val="none" w:sz="0" w:space="0" w:color="auto"/>
            <w:right w:val="none" w:sz="0" w:space="0" w:color="auto"/>
          </w:divBdr>
          <w:divsChild>
            <w:div w:id="2008630070">
              <w:marLeft w:val="0"/>
              <w:marRight w:val="0"/>
              <w:marTop w:val="0"/>
              <w:marBottom w:val="0"/>
              <w:divBdr>
                <w:top w:val="none" w:sz="0" w:space="0" w:color="auto"/>
                <w:left w:val="none" w:sz="0" w:space="0" w:color="auto"/>
                <w:bottom w:val="none" w:sz="0" w:space="0" w:color="auto"/>
                <w:right w:val="none" w:sz="0" w:space="0" w:color="auto"/>
              </w:divBdr>
              <w:divsChild>
                <w:div w:id="56533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496416">
          <w:marLeft w:val="0"/>
          <w:marRight w:val="0"/>
          <w:marTop w:val="300"/>
          <w:marBottom w:val="0"/>
          <w:divBdr>
            <w:top w:val="none" w:sz="0" w:space="0" w:color="auto"/>
            <w:left w:val="none" w:sz="0" w:space="0" w:color="auto"/>
            <w:bottom w:val="none" w:sz="0" w:space="0" w:color="auto"/>
            <w:right w:val="none" w:sz="0" w:space="0" w:color="auto"/>
          </w:divBdr>
          <w:divsChild>
            <w:div w:id="2063290612">
              <w:marLeft w:val="0"/>
              <w:marRight w:val="0"/>
              <w:marTop w:val="0"/>
              <w:marBottom w:val="0"/>
              <w:divBdr>
                <w:top w:val="none" w:sz="0" w:space="0" w:color="auto"/>
                <w:left w:val="none" w:sz="0" w:space="0" w:color="auto"/>
                <w:bottom w:val="none" w:sz="0" w:space="0" w:color="auto"/>
                <w:right w:val="none" w:sz="0" w:space="0" w:color="auto"/>
              </w:divBdr>
              <w:divsChild>
                <w:div w:id="86671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3142">
          <w:marLeft w:val="0"/>
          <w:marRight w:val="0"/>
          <w:marTop w:val="300"/>
          <w:marBottom w:val="0"/>
          <w:divBdr>
            <w:top w:val="none" w:sz="0" w:space="0" w:color="auto"/>
            <w:left w:val="none" w:sz="0" w:space="0" w:color="auto"/>
            <w:bottom w:val="none" w:sz="0" w:space="0" w:color="auto"/>
            <w:right w:val="none" w:sz="0" w:space="0" w:color="auto"/>
          </w:divBdr>
          <w:divsChild>
            <w:div w:id="410927807">
              <w:marLeft w:val="0"/>
              <w:marRight w:val="0"/>
              <w:marTop w:val="0"/>
              <w:marBottom w:val="0"/>
              <w:divBdr>
                <w:top w:val="none" w:sz="0" w:space="0" w:color="auto"/>
                <w:left w:val="none" w:sz="0" w:space="0" w:color="auto"/>
                <w:bottom w:val="none" w:sz="0" w:space="0" w:color="auto"/>
                <w:right w:val="none" w:sz="0" w:space="0" w:color="auto"/>
              </w:divBdr>
              <w:divsChild>
                <w:div w:id="18544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0087">
          <w:marLeft w:val="0"/>
          <w:marRight w:val="0"/>
          <w:marTop w:val="300"/>
          <w:marBottom w:val="0"/>
          <w:divBdr>
            <w:top w:val="none" w:sz="0" w:space="0" w:color="auto"/>
            <w:left w:val="none" w:sz="0" w:space="0" w:color="auto"/>
            <w:bottom w:val="none" w:sz="0" w:space="0" w:color="auto"/>
            <w:right w:val="none" w:sz="0" w:space="0" w:color="auto"/>
          </w:divBdr>
          <w:divsChild>
            <w:div w:id="2001931985">
              <w:marLeft w:val="0"/>
              <w:marRight w:val="0"/>
              <w:marTop w:val="0"/>
              <w:marBottom w:val="0"/>
              <w:divBdr>
                <w:top w:val="none" w:sz="0" w:space="0" w:color="auto"/>
                <w:left w:val="none" w:sz="0" w:space="0" w:color="auto"/>
                <w:bottom w:val="none" w:sz="0" w:space="0" w:color="auto"/>
                <w:right w:val="none" w:sz="0" w:space="0" w:color="auto"/>
              </w:divBdr>
              <w:divsChild>
                <w:div w:id="1934429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18499">
      <w:bodyDiv w:val="1"/>
      <w:marLeft w:val="0"/>
      <w:marRight w:val="0"/>
      <w:marTop w:val="0"/>
      <w:marBottom w:val="0"/>
      <w:divBdr>
        <w:top w:val="none" w:sz="0" w:space="0" w:color="auto"/>
        <w:left w:val="none" w:sz="0" w:space="0" w:color="auto"/>
        <w:bottom w:val="none" w:sz="0" w:space="0" w:color="auto"/>
        <w:right w:val="none" w:sz="0" w:space="0" w:color="auto"/>
      </w:divBdr>
      <w:divsChild>
        <w:div w:id="1439371110">
          <w:marLeft w:val="0"/>
          <w:marRight w:val="0"/>
          <w:marTop w:val="0"/>
          <w:marBottom w:val="0"/>
          <w:divBdr>
            <w:top w:val="none" w:sz="0" w:space="0" w:color="auto"/>
            <w:left w:val="none" w:sz="0" w:space="0" w:color="auto"/>
            <w:bottom w:val="none" w:sz="0" w:space="0" w:color="auto"/>
            <w:right w:val="none" w:sz="0" w:space="0" w:color="auto"/>
          </w:divBdr>
        </w:div>
        <w:div w:id="225723417">
          <w:marLeft w:val="0"/>
          <w:marRight w:val="0"/>
          <w:marTop w:val="0"/>
          <w:marBottom w:val="0"/>
          <w:divBdr>
            <w:top w:val="none" w:sz="0" w:space="0" w:color="auto"/>
            <w:left w:val="none" w:sz="0" w:space="0" w:color="auto"/>
            <w:bottom w:val="none" w:sz="0" w:space="0" w:color="auto"/>
            <w:right w:val="none" w:sz="0" w:space="0" w:color="auto"/>
          </w:divBdr>
          <w:divsChild>
            <w:div w:id="1037704848">
              <w:marLeft w:val="0"/>
              <w:marRight w:val="0"/>
              <w:marTop w:val="0"/>
              <w:marBottom w:val="0"/>
              <w:divBdr>
                <w:top w:val="none" w:sz="0" w:space="0" w:color="auto"/>
                <w:left w:val="none" w:sz="0" w:space="0" w:color="auto"/>
                <w:bottom w:val="none" w:sz="0" w:space="0" w:color="auto"/>
                <w:right w:val="none" w:sz="0" w:space="0" w:color="auto"/>
              </w:divBdr>
            </w:div>
          </w:divsChild>
        </w:div>
        <w:div w:id="2144930139">
          <w:marLeft w:val="0"/>
          <w:marRight w:val="0"/>
          <w:marTop w:val="0"/>
          <w:marBottom w:val="0"/>
          <w:divBdr>
            <w:top w:val="none" w:sz="0" w:space="0" w:color="auto"/>
            <w:left w:val="none" w:sz="0" w:space="0" w:color="auto"/>
            <w:bottom w:val="none" w:sz="0" w:space="0" w:color="auto"/>
            <w:right w:val="none" w:sz="0" w:space="0" w:color="auto"/>
          </w:divBdr>
        </w:div>
        <w:div w:id="850722878">
          <w:marLeft w:val="0"/>
          <w:marRight w:val="0"/>
          <w:marTop w:val="0"/>
          <w:marBottom w:val="0"/>
          <w:divBdr>
            <w:top w:val="none" w:sz="0" w:space="0" w:color="auto"/>
            <w:left w:val="none" w:sz="0" w:space="0" w:color="auto"/>
            <w:bottom w:val="none" w:sz="0" w:space="0" w:color="auto"/>
            <w:right w:val="none" w:sz="0" w:space="0" w:color="auto"/>
          </w:divBdr>
          <w:divsChild>
            <w:div w:id="1978950227">
              <w:marLeft w:val="0"/>
              <w:marRight w:val="0"/>
              <w:marTop w:val="0"/>
              <w:marBottom w:val="0"/>
              <w:divBdr>
                <w:top w:val="none" w:sz="0" w:space="0" w:color="auto"/>
                <w:left w:val="none" w:sz="0" w:space="0" w:color="auto"/>
                <w:bottom w:val="none" w:sz="0" w:space="0" w:color="auto"/>
                <w:right w:val="none" w:sz="0" w:space="0" w:color="auto"/>
              </w:divBdr>
            </w:div>
          </w:divsChild>
        </w:div>
        <w:div w:id="1133058946">
          <w:marLeft w:val="0"/>
          <w:marRight w:val="0"/>
          <w:marTop w:val="0"/>
          <w:marBottom w:val="0"/>
          <w:divBdr>
            <w:top w:val="none" w:sz="0" w:space="0" w:color="auto"/>
            <w:left w:val="none" w:sz="0" w:space="0" w:color="auto"/>
            <w:bottom w:val="none" w:sz="0" w:space="0" w:color="auto"/>
            <w:right w:val="none" w:sz="0" w:space="0" w:color="auto"/>
          </w:divBdr>
        </w:div>
        <w:div w:id="1806196396">
          <w:marLeft w:val="0"/>
          <w:marRight w:val="0"/>
          <w:marTop w:val="0"/>
          <w:marBottom w:val="0"/>
          <w:divBdr>
            <w:top w:val="none" w:sz="0" w:space="0" w:color="auto"/>
            <w:left w:val="none" w:sz="0" w:space="0" w:color="auto"/>
            <w:bottom w:val="none" w:sz="0" w:space="0" w:color="auto"/>
            <w:right w:val="none" w:sz="0" w:space="0" w:color="auto"/>
          </w:divBdr>
          <w:divsChild>
            <w:div w:id="1487013177">
              <w:marLeft w:val="0"/>
              <w:marRight w:val="0"/>
              <w:marTop w:val="0"/>
              <w:marBottom w:val="0"/>
              <w:divBdr>
                <w:top w:val="none" w:sz="0" w:space="0" w:color="auto"/>
                <w:left w:val="none" w:sz="0" w:space="0" w:color="auto"/>
                <w:bottom w:val="none" w:sz="0" w:space="0" w:color="auto"/>
                <w:right w:val="none" w:sz="0" w:space="0" w:color="auto"/>
              </w:divBdr>
            </w:div>
          </w:divsChild>
        </w:div>
        <w:div w:id="216891191">
          <w:marLeft w:val="0"/>
          <w:marRight w:val="0"/>
          <w:marTop w:val="0"/>
          <w:marBottom w:val="0"/>
          <w:divBdr>
            <w:top w:val="none" w:sz="0" w:space="0" w:color="auto"/>
            <w:left w:val="none" w:sz="0" w:space="0" w:color="auto"/>
            <w:bottom w:val="none" w:sz="0" w:space="0" w:color="auto"/>
            <w:right w:val="none" w:sz="0" w:space="0" w:color="auto"/>
          </w:divBdr>
        </w:div>
        <w:div w:id="1760131695">
          <w:marLeft w:val="0"/>
          <w:marRight w:val="0"/>
          <w:marTop w:val="0"/>
          <w:marBottom w:val="0"/>
          <w:divBdr>
            <w:top w:val="none" w:sz="0" w:space="0" w:color="auto"/>
            <w:left w:val="none" w:sz="0" w:space="0" w:color="auto"/>
            <w:bottom w:val="none" w:sz="0" w:space="0" w:color="auto"/>
            <w:right w:val="none" w:sz="0" w:space="0" w:color="auto"/>
          </w:divBdr>
          <w:divsChild>
            <w:div w:id="2117098135">
              <w:marLeft w:val="0"/>
              <w:marRight w:val="0"/>
              <w:marTop w:val="0"/>
              <w:marBottom w:val="0"/>
              <w:divBdr>
                <w:top w:val="none" w:sz="0" w:space="0" w:color="auto"/>
                <w:left w:val="none" w:sz="0" w:space="0" w:color="auto"/>
                <w:bottom w:val="none" w:sz="0" w:space="0" w:color="auto"/>
                <w:right w:val="none" w:sz="0" w:space="0" w:color="auto"/>
              </w:divBdr>
            </w:div>
          </w:divsChild>
        </w:div>
        <w:div w:id="514079256">
          <w:marLeft w:val="0"/>
          <w:marRight w:val="0"/>
          <w:marTop w:val="0"/>
          <w:marBottom w:val="0"/>
          <w:divBdr>
            <w:top w:val="none" w:sz="0" w:space="0" w:color="auto"/>
            <w:left w:val="none" w:sz="0" w:space="0" w:color="auto"/>
            <w:bottom w:val="none" w:sz="0" w:space="0" w:color="auto"/>
            <w:right w:val="none" w:sz="0" w:space="0" w:color="auto"/>
          </w:divBdr>
        </w:div>
        <w:div w:id="487524715">
          <w:marLeft w:val="0"/>
          <w:marRight w:val="0"/>
          <w:marTop w:val="0"/>
          <w:marBottom w:val="0"/>
          <w:divBdr>
            <w:top w:val="none" w:sz="0" w:space="0" w:color="auto"/>
            <w:left w:val="none" w:sz="0" w:space="0" w:color="auto"/>
            <w:bottom w:val="none" w:sz="0" w:space="0" w:color="auto"/>
            <w:right w:val="none" w:sz="0" w:space="0" w:color="auto"/>
          </w:divBdr>
          <w:divsChild>
            <w:div w:id="1001851752">
              <w:marLeft w:val="0"/>
              <w:marRight w:val="0"/>
              <w:marTop w:val="0"/>
              <w:marBottom w:val="0"/>
              <w:divBdr>
                <w:top w:val="none" w:sz="0" w:space="0" w:color="auto"/>
                <w:left w:val="none" w:sz="0" w:space="0" w:color="auto"/>
                <w:bottom w:val="none" w:sz="0" w:space="0" w:color="auto"/>
                <w:right w:val="none" w:sz="0" w:space="0" w:color="auto"/>
              </w:divBdr>
            </w:div>
          </w:divsChild>
        </w:div>
        <w:div w:id="1705790704">
          <w:marLeft w:val="0"/>
          <w:marRight w:val="0"/>
          <w:marTop w:val="0"/>
          <w:marBottom w:val="0"/>
          <w:divBdr>
            <w:top w:val="none" w:sz="0" w:space="0" w:color="auto"/>
            <w:left w:val="none" w:sz="0" w:space="0" w:color="auto"/>
            <w:bottom w:val="none" w:sz="0" w:space="0" w:color="auto"/>
            <w:right w:val="none" w:sz="0" w:space="0" w:color="auto"/>
          </w:divBdr>
        </w:div>
        <w:div w:id="737364697">
          <w:marLeft w:val="0"/>
          <w:marRight w:val="0"/>
          <w:marTop w:val="0"/>
          <w:marBottom w:val="0"/>
          <w:divBdr>
            <w:top w:val="none" w:sz="0" w:space="0" w:color="auto"/>
            <w:left w:val="none" w:sz="0" w:space="0" w:color="auto"/>
            <w:bottom w:val="none" w:sz="0" w:space="0" w:color="auto"/>
            <w:right w:val="none" w:sz="0" w:space="0" w:color="auto"/>
          </w:divBdr>
          <w:divsChild>
            <w:div w:id="543058279">
              <w:marLeft w:val="0"/>
              <w:marRight w:val="0"/>
              <w:marTop w:val="0"/>
              <w:marBottom w:val="0"/>
              <w:divBdr>
                <w:top w:val="none" w:sz="0" w:space="0" w:color="auto"/>
                <w:left w:val="none" w:sz="0" w:space="0" w:color="auto"/>
                <w:bottom w:val="none" w:sz="0" w:space="0" w:color="auto"/>
                <w:right w:val="none" w:sz="0" w:space="0" w:color="auto"/>
              </w:divBdr>
            </w:div>
          </w:divsChild>
        </w:div>
        <w:div w:id="113062631">
          <w:marLeft w:val="0"/>
          <w:marRight w:val="0"/>
          <w:marTop w:val="0"/>
          <w:marBottom w:val="0"/>
          <w:divBdr>
            <w:top w:val="none" w:sz="0" w:space="0" w:color="auto"/>
            <w:left w:val="none" w:sz="0" w:space="0" w:color="auto"/>
            <w:bottom w:val="none" w:sz="0" w:space="0" w:color="auto"/>
            <w:right w:val="none" w:sz="0" w:space="0" w:color="auto"/>
          </w:divBdr>
        </w:div>
        <w:div w:id="1913658554">
          <w:marLeft w:val="0"/>
          <w:marRight w:val="0"/>
          <w:marTop w:val="0"/>
          <w:marBottom w:val="0"/>
          <w:divBdr>
            <w:top w:val="none" w:sz="0" w:space="0" w:color="auto"/>
            <w:left w:val="none" w:sz="0" w:space="0" w:color="auto"/>
            <w:bottom w:val="none" w:sz="0" w:space="0" w:color="auto"/>
            <w:right w:val="none" w:sz="0" w:space="0" w:color="auto"/>
          </w:divBdr>
          <w:divsChild>
            <w:div w:id="1681157297">
              <w:marLeft w:val="0"/>
              <w:marRight w:val="0"/>
              <w:marTop w:val="0"/>
              <w:marBottom w:val="0"/>
              <w:divBdr>
                <w:top w:val="none" w:sz="0" w:space="0" w:color="auto"/>
                <w:left w:val="none" w:sz="0" w:space="0" w:color="auto"/>
                <w:bottom w:val="none" w:sz="0" w:space="0" w:color="auto"/>
                <w:right w:val="none" w:sz="0" w:space="0" w:color="auto"/>
              </w:divBdr>
            </w:div>
          </w:divsChild>
        </w:div>
        <w:div w:id="1736660382">
          <w:marLeft w:val="0"/>
          <w:marRight w:val="0"/>
          <w:marTop w:val="300"/>
          <w:marBottom w:val="0"/>
          <w:divBdr>
            <w:top w:val="none" w:sz="0" w:space="0" w:color="auto"/>
            <w:left w:val="none" w:sz="0" w:space="0" w:color="auto"/>
            <w:bottom w:val="none" w:sz="0" w:space="0" w:color="auto"/>
            <w:right w:val="none" w:sz="0" w:space="0" w:color="auto"/>
          </w:divBdr>
          <w:divsChild>
            <w:div w:id="126624893">
              <w:marLeft w:val="0"/>
              <w:marRight w:val="0"/>
              <w:marTop w:val="0"/>
              <w:marBottom w:val="0"/>
              <w:divBdr>
                <w:top w:val="none" w:sz="0" w:space="0" w:color="auto"/>
                <w:left w:val="none" w:sz="0" w:space="0" w:color="auto"/>
                <w:bottom w:val="none" w:sz="0" w:space="0" w:color="auto"/>
                <w:right w:val="none" w:sz="0" w:space="0" w:color="auto"/>
              </w:divBdr>
              <w:divsChild>
                <w:div w:id="33731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624943">
          <w:marLeft w:val="0"/>
          <w:marRight w:val="0"/>
          <w:marTop w:val="300"/>
          <w:marBottom w:val="0"/>
          <w:divBdr>
            <w:top w:val="none" w:sz="0" w:space="0" w:color="auto"/>
            <w:left w:val="none" w:sz="0" w:space="0" w:color="auto"/>
            <w:bottom w:val="none" w:sz="0" w:space="0" w:color="auto"/>
            <w:right w:val="none" w:sz="0" w:space="0" w:color="auto"/>
          </w:divBdr>
          <w:divsChild>
            <w:div w:id="360279207">
              <w:marLeft w:val="0"/>
              <w:marRight w:val="0"/>
              <w:marTop w:val="0"/>
              <w:marBottom w:val="0"/>
              <w:divBdr>
                <w:top w:val="none" w:sz="0" w:space="0" w:color="auto"/>
                <w:left w:val="none" w:sz="0" w:space="0" w:color="auto"/>
                <w:bottom w:val="none" w:sz="0" w:space="0" w:color="auto"/>
                <w:right w:val="none" w:sz="0" w:space="0" w:color="auto"/>
              </w:divBdr>
              <w:divsChild>
                <w:div w:id="97622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72113">
          <w:marLeft w:val="0"/>
          <w:marRight w:val="0"/>
          <w:marTop w:val="300"/>
          <w:marBottom w:val="0"/>
          <w:divBdr>
            <w:top w:val="none" w:sz="0" w:space="0" w:color="auto"/>
            <w:left w:val="none" w:sz="0" w:space="0" w:color="auto"/>
            <w:bottom w:val="none" w:sz="0" w:space="0" w:color="auto"/>
            <w:right w:val="none" w:sz="0" w:space="0" w:color="auto"/>
          </w:divBdr>
          <w:divsChild>
            <w:div w:id="1467358206">
              <w:marLeft w:val="0"/>
              <w:marRight w:val="0"/>
              <w:marTop w:val="0"/>
              <w:marBottom w:val="0"/>
              <w:divBdr>
                <w:top w:val="none" w:sz="0" w:space="0" w:color="auto"/>
                <w:left w:val="none" w:sz="0" w:space="0" w:color="auto"/>
                <w:bottom w:val="none" w:sz="0" w:space="0" w:color="auto"/>
                <w:right w:val="none" w:sz="0" w:space="0" w:color="auto"/>
              </w:divBdr>
              <w:divsChild>
                <w:div w:id="49645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71048">
          <w:marLeft w:val="0"/>
          <w:marRight w:val="0"/>
          <w:marTop w:val="300"/>
          <w:marBottom w:val="0"/>
          <w:divBdr>
            <w:top w:val="none" w:sz="0" w:space="0" w:color="auto"/>
            <w:left w:val="none" w:sz="0" w:space="0" w:color="auto"/>
            <w:bottom w:val="none" w:sz="0" w:space="0" w:color="auto"/>
            <w:right w:val="none" w:sz="0" w:space="0" w:color="auto"/>
          </w:divBdr>
          <w:divsChild>
            <w:div w:id="1082072054">
              <w:marLeft w:val="0"/>
              <w:marRight w:val="0"/>
              <w:marTop w:val="0"/>
              <w:marBottom w:val="0"/>
              <w:divBdr>
                <w:top w:val="none" w:sz="0" w:space="0" w:color="auto"/>
                <w:left w:val="none" w:sz="0" w:space="0" w:color="auto"/>
                <w:bottom w:val="none" w:sz="0" w:space="0" w:color="auto"/>
                <w:right w:val="none" w:sz="0" w:space="0" w:color="auto"/>
              </w:divBdr>
              <w:divsChild>
                <w:div w:id="81895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72474">
      <w:bodyDiv w:val="1"/>
      <w:marLeft w:val="0"/>
      <w:marRight w:val="0"/>
      <w:marTop w:val="0"/>
      <w:marBottom w:val="0"/>
      <w:divBdr>
        <w:top w:val="none" w:sz="0" w:space="0" w:color="auto"/>
        <w:left w:val="none" w:sz="0" w:space="0" w:color="auto"/>
        <w:bottom w:val="none" w:sz="0" w:space="0" w:color="auto"/>
        <w:right w:val="none" w:sz="0" w:space="0" w:color="auto"/>
      </w:divBdr>
      <w:divsChild>
        <w:div w:id="590894958">
          <w:marLeft w:val="0"/>
          <w:marRight w:val="0"/>
          <w:marTop w:val="0"/>
          <w:marBottom w:val="0"/>
          <w:divBdr>
            <w:top w:val="none" w:sz="0" w:space="0" w:color="auto"/>
            <w:left w:val="none" w:sz="0" w:space="0" w:color="auto"/>
            <w:bottom w:val="none" w:sz="0" w:space="0" w:color="auto"/>
            <w:right w:val="none" w:sz="0" w:space="0" w:color="auto"/>
          </w:divBdr>
        </w:div>
        <w:div w:id="1297100808">
          <w:marLeft w:val="0"/>
          <w:marRight w:val="0"/>
          <w:marTop w:val="0"/>
          <w:marBottom w:val="0"/>
          <w:divBdr>
            <w:top w:val="none" w:sz="0" w:space="0" w:color="auto"/>
            <w:left w:val="none" w:sz="0" w:space="0" w:color="auto"/>
            <w:bottom w:val="none" w:sz="0" w:space="0" w:color="auto"/>
            <w:right w:val="none" w:sz="0" w:space="0" w:color="auto"/>
          </w:divBdr>
          <w:divsChild>
            <w:div w:id="763765628">
              <w:marLeft w:val="0"/>
              <w:marRight w:val="0"/>
              <w:marTop w:val="0"/>
              <w:marBottom w:val="0"/>
              <w:divBdr>
                <w:top w:val="none" w:sz="0" w:space="0" w:color="auto"/>
                <w:left w:val="none" w:sz="0" w:space="0" w:color="auto"/>
                <w:bottom w:val="none" w:sz="0" w:space="0" w:color="auto"/>
                <w:right w:val="none" w:sz="0" w:space="0" w:color="auto"/>
              </w:divBdr>
            </w:div>
          </w:divsChild>
        </w:div>
        <w:div w:id="1050307799">
          <w:marLeft w:val="0"/>
          <w:marRight w:val="0"/>
          <w:marTop w:val="0"/>
          <w:marBottom w:val="0"/>
          <w:divBdr>
            <w:top w:val="none" w:sz="0" w:space="0" w:color="auto"/>
            <w:left w:val="none" w:sz="0" w:space="0" w:color="auto"/>
            <w:bottom w:val="none" w:sz="0" w:space="0" w:color="auto"/>
            <w:right w:val="none" w:sz="0" w:space="0" w:color="auto"/>
          </w:divBdr>
        </w:div>
        <w:div w:id="765461232">
          <w:marLeft w:val="0"/>
          <w:marRight w:val="0"/>
          <w:marTop w:val="0"/>
          <w:marBottom w:val="0"/>
          <w:divBdr>
            <w:top w:val="none" w:sz="0" w:space="0" w:color="auto"/>
            <w:left w:val="none" w:sz="0" w:space="0" w:color="auto"/>
            <w:bottom w:val="none" w:sz="0" w:space="0" w:color="auto"/>
            <w:right w:val="none" w:sz="0" w:space="0" w:color="auto"/>
          </w:divBdr>
          <w:divsChild>
            <w:div w:id="615406783">
              <w:marLeft w:val="0"/>
              <w:marRight w:val="0"/>
              <w:marTop w:val="0"/>
              <w:marBottom w:val="0"/>
              <w:divBdr>
                <w:top w:val="none" w:sz="0" w:space="0" w:color="auto"/>
                <w:left w:val="none" w:sz="0" w:space="0" w:color="auto"/>
                <w:bottom w:val="none" w:sz="0" w:space="0" w:color="auto"/>
                <w:right w:val="none" w:sz="0" w:space="0" w:color="auto"/>
              </w:divBdr>
            </w:div>
          </w:divsChild>
        </w:div>
        <w:div w:id="1261258797">
          <w:marLeft w:val="0"/>
          <w:marRight w:val="0"/>
          <w:marTop w:val="0"/>
          <w:marBottom w:val="0"/>
          <w:divBdr>
            <w:top w:val="none" w:sz="0" w:space="0" w:color="auto"/>
            <w:left w:val="none" w:sz="0" w:space="0" w:color="auto"/>
            <w:bottom w:val="none" w:sz="0" w:space="0" w:color="auto"/>
            <w:right w:val="none" w:sz="0" w:space="0" w:color="auto"/>
          </w:divBdr>
        </w:div>
        <w:div w:id="700784038">
          <w:marLeft w:val="0"/>
          <w:marRight w:val="0"/>
          <w:marTop w:val="0"/>
          <w:marBottom w:val="0"/>
          <w:divBdr>
            <w:top w:val="none" w:sz="0" w:space="0" w:color="auto"/>
            <w:left w:val="none" w:sz="0" w:space="0" w:color="auto"/>
            <w:bottom w:val="none" w:sz="0" w:space="0" w:color="auto"/>
            <w:right w:val="none" w:sz="0" w:space="0" w:color="auto"/>
          </w:divBdr>
          <w:divsChild>
            <w:div w:id="2048021674">
              <w:marLeft w:val="0"/>
              <w:marRight w:val="0"/>
              <w:marTop w:val="0"/>
              <w:marBottom w:val="0"/>
              <w:divBdr>
                <w:top w:val="none" w:sz="0" w:space="0" w:color="auto"/>
                <w:left w:val="none" w:sz="0" w:space="0" w:color="auto"/>
                <w:bottom w:val="none" w:sz="0" w:space="0" w:color="auto"/>
                <w:right w:val="none" w:sz="0" w:space="0" w:color="auto"/>
              </w:divBdr>
            </w:div>
          </w:divsChild>
        </w:div>
        <w:div w:id="1744330204">
          <w:marLeft w:val="0"/>
          <w:marRight w:val="0"/>
          <w:marTop w:val="0"/>
          <w:marBottom w:val="0"/>
          <w:divBdr>
            <w:top w:val="none" w:sz="0" w:space="0" w:color="auto"/>
            <w:left w:val="none" w:sz="0" w:space="0" w:color="auto"/>
            <w:bottom w:val="none" w:sz="0" w:space="0" w:color="auto"/>
            <w:right w:val="none" w:sz="0" w:space="0" w:color="auto"/>
          </w:divBdr>
        </w:div>
        <w:div w:id="803279692">
          <w:marLeft w:val="0"/>
          <w:marRight w:val="0"/>
          <w:marTop w:val="0"/>
          <w:marBottom w:val="0"/>
          <w:divBdr>
            <w:top w:val="none" w:sz="0" w:space="0" w:color="auto"/>
            <w:left w:val="none" w:sz="0" w:space="0" w:color="auto"/>
            <w:bottom w:val="none" w:sz="0" w:space="0" w:color="auto"/>
            <w:right w:val="none" w:sz="0" w:space="0" w:color="auto"/>
          </w:divBdr>
          <w:divsChild>
            <w:div w:id="1616405332">
              <w:marLeft w:val="0"/>
              <w:marRight w:val="0"/>
              <w:marTop w:val="0"/>
              <w:marBottom w:val="0"/>
              <w:divBdr>
                <w:top w:val="none" w:sz="0" w:space="0" w:color="auto"/>
                <w:left w:val="none" w:sz="0" w:space="0" w:color="auto"/>
                <w:bottom w:val="none" w:sz="0" w:space="0" w:color="auto"/>
                <w:right w:val="none" w:sz="0" w:space="0" w:color="auto"/>
              </w:divBdr>
            </w:div>
          </w:divsChild>
        </w:div>
        <w:div w:id="1546061893">
          <w:marLeft w:val="0"/>
          <w:marRight w:val="0"/>
          <w:marTop w:val="0"/>
          <w:marBottom w:val="0"/>
          <w:divBdr>
            <w:top w:val="none" w:sz="0" w:space="0" w:color="auto"/>
            <w:left w:val="none" w:sz="0" w:space="0" w:color="auto"/>
            <w:bottom w:val="none" w:sz="0" w:space="0" w:color="auto"/>
            <w:right w:val="none" w:sz="0" w:space="0" w:color="auto"/>
          </w:divBdr>
        </w:div>
        <w:div w:id="1446999906">
          <w:marLeft w:val="0"/>
          <w:marRight w:val="0"/>
          <w:marTop w:val="0"/>
          <w:marBottom w:val="0"/>
          <w:divBdr>
            <w:top w:val="none" w:sz="0" w:space="0" w:color="auto"/>
            <w:left w:val="none" w:sz="0" w:space="0" w:color="auto"/>
            <w:bottom w:val="none" w:sz="0" w:space="0" w:color="auto"/>
            <w:right w:val="none" w:sz="0" w:space="0" w:color="auto"/>
          </w:divBdr>
          <w:divsChild>
            <w:div w:id="1407993693">
              <w:marLeft w:val="0"/>
              <w:marRight w:val="0"/>
              <w:marTop w:val="0"/>
              <w:marBottom w:val="0"/>
              <w:divBdr>
                <w:top w:val="none" w:sz="0" w:space="0" w:color="auto"/>
                <w:left w:val="none" w:sz="0" w:space="0" w:color="auto"/>
                <w:bottom w:val="none" w:sz="0" w:space="0" w:color="auto"/>
                <w:right w:val="none" w:sz="0" w:space="0" w:color="auto"/>
              </w:divBdr>
            </w:div>
          </w:divsChild>
        </w:div>
        <w:div w:id="634531083">
          <w:marLeft w:val="0"/>
          <w:marRight w:val="0"/>
          <w:marTop w:val="0"/>
          <w:marBottom w:val="0"/>
          <w:divBdr>
            <w:top w:val="none" w:sz="0" w:space="0" w:color="auto"/>
            <w:left w:val="none" w:sz="0" w:space="0" w:color="auto"/>
            <w:bottom w:val="none" w:sz="0" w:space="0" w:color="auto"/>
            <w:right w:val="none" w:sz="0" w:space="0" w:color="auto"/>
          </w:divBdr>
        </w:div>
        <w:div w:id="649672076">
          <w:marLeft w:val="0"/>
          <w:marRight w:val="0"/>
          <w:marTop w:val="0"/>
          <w:marBottom w:val="0"/>
          <w:divBdr>
            <w:top w:val="none" w:sz="0" w:space="0" w:color="auto"/>
            <w:left w:val="none" w:sz="0" w:space="0" w:color="auto"/>
            <w:bottom w:val="none" w:sz="0" w:space="0" w:color="auto"/>
            <w:right w:val="none" w:sz="0" w:space="0" w:color="auto"/>
          </w:divBdr>
          <w:divsChild>
            <w:div w:id="89815286">
              <w:marLeft w:val="0"/>
              <w:marRight w:val="0"/>
              <w:marTop w:val="0"/>
              <w:marBottom w:val="0"/>
              <w:divBdr>
                <w:top w:val="none" w:sz="0" w:space="0" w:color="auto"/>
                <w:left w:val="none" w:sz="0" w:space="0" w:color="auto"/>
                <w:bottom w:val="none" w:sz="0" w:space="0" w:color="auto"/>
                <w:right w:val="none" w:sz="0" w:space="0" w:color="auto"/>
              </w:divBdr>
            </w:div>
          </w:divsChild>
        </w:div>
        <w:div w:id="1096050255">
          <w:marLeft w:val="0"/>
          <w:marRight w:val="0"/>
          <w:marTop w:val="0"/>
          <w:marBottom w:val="0"/>
          <w:divBdr>
            <w:top w:val="none" w:sz="0" w:space="0" w:color="auto"/>
            <w:left w:val="none" w:sz="0" w:space="0" w:color="auto"/>
            <w:bottom w:val="none" w:sz="0" w:space="0" w:color="auto"/>
            <w:right w:val="none" w:sz="0" w:space="0" w:color="auto"/>
          </w:divBdr>
        </w:div>
        <w:div w:id="1727298261">
          <w:marLeft w:val="0"/>
          <w:marRight w:val="0"/>
          <w:marTop w:val="0"/>
          <w:marBottom w:val="0"/>
          <w:divBdr>
            <w:top w:val="none" w:sz="0" w:space="0" w:color="auto"/>
            <w:left w:val="none" w:sz="0" w:space="0" w:color="auto"/>
            <w:bottom w:val="none" w:sz="0" w:space="0" w:color="auto"/>
            <w:right w:val="none" w:sz="0" w:space="0" w:color="auto"/>
          </w:divBdr>
          <w:divsChild>
            <w:div w:id="184902579">
              <w:marLeft w:val="0"/>
              <w:marRight w:val="0"/>
              <w:marTop w:val="0"/>
              <w:marBottom w:val="0"/>
              <w:divBdr>
                <w:top w:val="none" w:sz="0" w:space="0" w:color="auto"/>
                <w:left w:val="none" w:sz="0" w:space="0" w:color="auto"/>
                <w:bottom w:val="none" w:sz="0" w:space="0" w:color="auto"/>
                <w:right w:val="none" w:sz="0" w:space="0" w:color="auto"/>
              </w:divBdr>
            </w:div>
          </w:divsChild>
        </w:div>
        <w:div w:id="200749524">
          <w:marLeft w:val="0"/>
          <w:marRight w:val="0"/>
          <w:marTop w:val="300"/>
          <w:marBottom w:val="0"/>
          <w:divBdr>
            <w:top w:val="none" w:sz="0" w:space="0" w:color="auto"/>
            <w:left w:val="none" w:sz="0" w:space="0" w:color="auto"/>
            <w:bottom w:val="none" w:sz="0" w:space="0" w:color="auto"/>
            <w:right w:val="none" w:sz="0" w:space="0" w:color="auto"/>
          </w:divBdr>
          <w:divsChild>
            <w:div w:id="2030794711">
              <w:marLeft w:val="0"/>
              <w:marRight w:val="0"/>
              <w:marTop w:val="0"/>
              <w:marBottom w:val="0"/>
              <w:divBdr>
                <w:top w:val="none" w:sz="0" w:space="0" w:color="auto"/>
                <w:left w:val="none" w:sz="0" w:space="0" w:color="auto"/>
                <w:bottom w:val="none" w:sz="0" w:space="0" w:color="auto"/>
                <w:right w:val="none" w:sz="0" w:space="0" w:color="auto"/>
              </w:divBdr>
              <w:divsChild>
                <w:div w:id="169550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2289">
          <w:marLeft w:val="0"/>
          <w:marRight w:val="0"/>
          <w:marTop w:val="300"/>
          <w:marBottom w:val="0"/>
          <w:divBdr>
            <w:top w:val="none" w:sz="0" w:space="0" w:color="auto"/>
            <w:left w:val="none" w:sz="0" w:space="0" w:color="auto"/>
            <w:bottom w:val="none" w:sz="0" w:space="0" w:color="auto"/>
            <w:right w:val="none" w:sz="0" w:space="0" w:color="auto"/>
          </w:divBdr>
          <w:divsChild>
            <w:div w:id="1789009822">
              <w:marLeft w:val="0"/>
              <w:marRight w:val="0"/>
              <w:marTop w:val="0"/>
              <w:marBottom w:val="0"/>
              <w:divBdr>
                <w:top w:val="none" w:sz="0" w:space="0" w:color="auto"/>
                <w:left w:val="none" w:sz="0" w:space="0" w:color="auto"/>
                <w:bottom w:val="none" w:sz="0" w:space="0" w:color="auto"/>
                <w:right w:val="none" w:sz="0" w:space="0" w:color="auto"/>
              </w:divBdr>
              <w:divsChild>
                <w:div w:id="91347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5474">
          <w:marLeft w:val="0"/>
          <w:marRight w:val="0"/>
          <w:marTop w:val="300"/>
          <w:marBottom w:val="0"/>
          <w:divBdr>
            <w:top w:val="none" w:sz="0" w:space="0" w:color="auto"/>
            <w:left w:val="none" w:sz="0" w:space="0" w:color="auto"/>
            <w:bottom w:val="none" w:sz="0" w:space="0" w:color="auto"/>
            <w:right w:val="none" w:sz="0" w:space="0" w:color="auto"/>
          </w:divBdr>
          <w:divsChild>
            <w:div w:id="706177924">
              <w:marLeft w:val="0"/>
              <w:marRight w:val="0"/>
              <w:marTop w:val="0"/>
              <w:marBottom w:val="0"/>
              <w:divBdr>
                <w:top w:val="none" w:sz="0" w:space="0" w:color="auto"/>
                <w:left w:val="none" w:sz="0" w:space="0" w:color="auto"/>
                <w:bottom w:val="none" w:sz="0" w:space="0" w:color="auto"/>
                <w:right w:val="none" w:sz="0" w:space="0" w:color="auto"/>
              </w:divBdr>
              <w:divsChild>
                <w:div w:id="6804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60864">
          <w:marLeft w:val="0"/>
          <w:marRight w:val="0"/>
          <w:marTop w:val="300"/>
          <w:marBottom w:val="0"/>
          <w:divBdr>
            <w:top w:val="none" w:sz="0" w:space="0" w:color="auto"/>
            <w:left w:val="none" w:sz="0" w:space="0" w:color="auto"/>
            <w:bottom w:val="none" w:sz="0" w:space="0" w:color="auto"/>
            <w:right w:val="none" w:sz="0" w:space="0" w:color="auto"/>
          </w:divBdr>
          <w:divsChild>
            <w:div w:id="327025059">
              <w:marLeft w:val="0"/>
              <w:marRight w:val="0"/>
              <w:marTop w:val="0"/>
              <w:marBottom w:val="0"/>
              <w:divBdr>
                <w:top w:val="none" w:sz="0" w:space="0" w:color="auto"/>
                <w:left w:val="none" w:sz="0" w:space="0" w:color="auto"/>
                <w:bottom w:val="none" w:sz="0" w:space="0" w:color="auto"/>
                <w:right w:val="none" w:sz="0" w:space="0" w:color="auto"/>
              </w:divBdr>
              <w:divsChild>
                <w:div w:id="130504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152598">
      <w:bodyDiv w:val="1"/>
      <w:marLeft w:val="0"/>
      <w:marRight w:val="0"/>
      <w:marTop w:val="0"/>
      <w:marBottom w:val="0"/>
      <w:divBdr>
        <w:top w:val="none" w:sz="0" w:space="0" w:color="auto"/>
        <w:left w:val="none" w:sz="0" w:space="0" w:color="auto"/>
        <w:bottom w:val="none" w:sz="0" w:space="0" w:color="auto"/>
        <w:right w:val="none" w:sz="0" w:space="0" w:color="auto"/>
      </w:divBdr>
      <w:divsChild>
        <w:div w:id="933129805">
          <w:marLeft w:val="0"/>
          <w:marRight w:val="0"/>
          <w:marTop w:val="0"/>
          <w:marBottom w:val="0"/>
          <w:divBdr>
            <w:top w:val="none" w:sz="0" w:space="0" w:color="auto"/>
            <w:left w:val="none" w:sz="0" w:space="0" w:color="auto"/>
            <w:bottom w:val="none" w:sz="0" w:space="0" w:color="auto"/>
            <w:right w:val="none" w:sz="0" w:space="0" w:color="auto"/>
          </w:divBdr>
        </w:div>
        <w:div w:id="1558972604">
          <w:marLeft w:val="0"/>
          <w:marRight w:val="0"/>
          <w:marTop w:val="0"/>
          <w:marBottom w:val="0"/>
          <w:divBdr>
            <w:top w:val="none" w:sz="0" w:space="0" w:color="auto"/>
            <w:left w:val="none" w:sz="0" w:space="0" w:color="auto"/>
            <w:bottom w:val="none" w:sz="0" w:space="0" w:color="auto"/>
            <w:right w:val="none" w:sz="0" w:space="0" w:color="auto"/>
          </w:divBdr>
          <w:divsChild>
            <w:div w:id="536042101">
              <w:marLeft w:val="0"/>
              <w:marRight w:val="0"/>
              <w:marTop w:val="0"/>
              <w:marBottom w:val="0"/>
              <w:divBdr>
                <w:top w:val="none" w:sz="0" w:space="0" w:color="auto"/>
                <w:left w:val="none" w:sz="0" w:space="0" w:color="auto"/>
                <w:bottom w:val="none" w:sz="0" w:space="0" w:color="auto"/>
                <w:right w:val="none" w:sz="0" w:space="0" w:color="auto"/>
              </w:divBdr>
            </w:div>
          </w:divsChild>
        </w:div>
        <w:div w:id="403920176">
          <w:marLeft w:val="0"/>
          <w:marRight w:val="0"/>
          <w:marTop w:val="0"/>
          <w:marBottom w:val="0"/>
          <w:divBdr>
            <w:top w:val="none" w:sz="0" w:space="0" w:color="auto"/>
            <w:left w:val="none" w:sz="0" w:space="0" w:color="auto"/>
            <w:bottom w:val="none" w:sz="0" w:space="0" w:color="auto"/>
            <w:right w:val="none" w:sz="0" w:space="0" w:color="auto"/>
          </w:divBdr>
        </w:div>
        <w:div w:id="303656677">
          <w:marLeft w:val="0"/>
          <w:marRight w:val="0"/>
          <w:marTop w:val="0"/>
          <w:marBottom w:val="0"/>
          <w:divBdr>
            <w:top w:val="none" w:sz="0" w:space="0" w:color="auto"/>
            <w:left w:val="none" w:sz="0" w:space="0" w:color="auto"/>
            <w:bottom w:val="none" w:sz="0" w:space="0" w:color="auto"/>
            <w:right w:val="none" w:sz="0" w:space="0" w:color="auto"/>
          </w:divBdr>
          <w:divsChild>
            <w:div w:id="1157460106">
              <w:marLeft w:val="0"/>
              <w:marRight w:val="0"/>
              <w:marTop w:val="0"/>
              <w:marBottom w:val="0"/>
              <w:divBdr>
                <w:top w:val="none" w:sz="0" w:space="0" w:color="auto"/>
                <w:left w:val="none" w:sz="0" w:space="0" w:color="auto"/>
                <w:bottom w:val="none" w:sz="0" w:space="0" w:color="auto"/>
                <w:right w:val="none" w:sz="0" w:space="0" w:color="auto"/>
              </w:divBdr>
            </w:div>
          </w:divsChild>
        </w:div>
        <w:div w:id="2037849328">
          <w:marLeft w:val="0"/>
          <w:marRight w:val="0"/>
          <w:marTop w:val="0"/>
          <w:marBottom w:val="0"/>
          <w:divBdr>
            <w:top w:val="none" w:sz="0" w:space="0" w:color="auto"/>
            <w:left w:val="none" w:sz="0" w:space="0" w:color="auto"/>
            <w:bottom w:val="none" w:sz="0" w:space="0" w:color="auto"/>
            <w:right w:val="none" w:sz="0" w:space="0" w:color="auto"/>
          </w:divBdr>
        </w:div>
        <w:div w:id="171990717">
          <w:marLeft w:val="0"/>
          <w:marRight w:val="0"/>
          <w:marTop w:val="0"/>
          <w:marBottom w:val="0"/>
          <w:divBdr>
            <w:top w:val="none" w:sz="0" w:space="0" w:color="auto"/>
            <w:left w:val="none" w:sz="0" w:space="0" w:color="auto"/>
            <w:bottom w:val="none" w:sz="0" w:space="0" w:color="auto"/>
            <w:right w:val="none" w:sz="0" w:space="0" w:color="auto"/>
          </w:divBdr>
          <w:divsChild>
            <w:div w:id="846135503">
              <w:marLeft w:val="0"/>
              <w:marRight w:val="0"/>
              <w:marTop w:val="0"/>
              <w:marBottom w:val="0"/>
              <w:divBdr>
                <w:top w:val="none" w:sz="0" w:space="0" w:color="auto"/>
                <w:left w:val="none" w:sz="0" w:space="0" w:color="auto"/>
                <w:bottom w:val="none" w:sz="0" w:space="0" w:color="auto"/>
                <w:right w:val="none" w:sz="0" w:space="0" w:color="auto"/>
              </w:divBdr>
            </w:div>
          </w:divsChild>
        </w:div>
        <w:div w:id="780418588">
          <w:marLeft w:val="0"/>
          <w:marRight w:val="0"/>
          <w:marTop w:val="0"/>
          <w:marBottom w:val="0"/>
          <w:divBdr>
            <w:top w:val="none" w:sz="0" w:space="0" w:color="auto"/>
            <w:left w:val="none" w:sz="0" w:space="0" w:color="auto"/>
            <w:bottom w:val="none" w:sz="0" w:space="0" w:color="auto"/>
            <w:right w:val="none" w:sz="0" w:space="0" w:color="auto"/>
          </w:divBdr>
        </w:div>
        <w:div w:id="638997985">
          <w:marLeft w:val="0"/>
          <w:marRight w:val="0"/>
          <w:marTop w:val="0"/>
          <w:marBottom w:val="0"/>
          <w:divBdr>
            <w:top w:val="none" w:sz="0" w:space="0" w:color="auto"/>
            <w:left w:val="none" w:sz="0" w:space="0" w:color="auto"/>
            <w:bottom w:val="none" w:sz="0" w:space="0" w:color="auto"/>
            <w:right w:val="none" w:sz="0" w:space="0" w:color="auto"/>
          </w:divBdr>
          <w:divsChild>
            <w:div w:id="1380934657">
              <w:marLeft w:val="0"/>
              <w:marRight w:val="0"/>
              <w:marTop w:val="0"/>
              <w:marBottom w:val="0"/>
              <w:divBdr>
                <w:top w:val="none" w:sz="0" w:space="0" w:color="auto"/>
                <w:left w:val="none" w:sz="0" w:space="0" w:color="auto"/>
                <w:bottom w:val="none" w:sz="0" w:space="0" w:color="auto"/>
                <w:right w:val="none" w:sz="0" w:space="0" w:color="auto"/>
              </w:divBdr>
            </w:div>
          </w:divsChild>
        </w:div>
        <w:div w:id="925188832">
          <w:marLeft w:val="0"/>
          <w:marRight w:val="0"/>
          <w:marTop w:val="0"/>
          <w:marBottom w:val="0"/>
          <w:divBdr>
            <w:top w:val="none" w:sz="0" w:space="0" w:color="auto"/>
            <w:left w:val="none" w:sz="0" w:space="0" w:color="auto"/>
            <w:bottom w:val="none" w:sz="0" w:space="0" w:color="auto"/>
            <w:right w:val="none" w:sz="0" w:space="0" w:color="auto"/>
          </w:divBdr>
        </w:div>
        <w:div w:id="957567940">
          <w:marLeft w:val="0"/>
          <w:marRight w:val="0"/>
          <w:marTop w:val="0"/>
          <w:marBottom w:val="0"/>
          <w:divBdr>
            <w:top w:val="none" w:sz="0" w:space="0" w:color="auto"/>
            <w:left w:val="none" w:sz="0" w:space="0" w:color="auto"/>
            <w:bottom w:val="none" w:sz="0" w:space="0" w:color="auto"/>
            <w:right w:val="none" w:sz="0" w:space="0" w:color="auto"/>
          </w:divBdr>
          <w:divsChild>
            <w:div w:id="471558586">
              <w:marLeft w:val="0"/>
              <w:marRight w:val="0"/>
              <w:marTop w:val="0"/>
              <w:marBottom w:val="0"/>
              <w:divBdr>
                <w:top w:val="none" w:sz="0" w:space="0" w:color="auto"/>
                <w:left w:val="none" w:sz="0" w:space="0" w:color="auto"/>
                <w:bottom w:val="none" w:sz="0" w:space="0" w:color="auto"/>
                <w:right w:val="none" w:sz="0" w:space="0" w:color="auto"/>
              </w:divBdr>
            </w:div>
          </w:divsChild>
        </w:div>
        <w:div w:id="462189004">
          <w:marLeft w:val="0"/>
          <w:marRight w:val="0"/>
          <w:marTop w:val="0"/>
          <w:marBottom w:val="0"/>
          <w:divBdr>
            <w:top w:val="none" w:sz="0" w:space="0" w:color="auto"/>
            <w:left w:val="none" w:sz="0" w:space="0" w:color="auto"/>
            <w:bottom w:val="none" w:sz="0" w:space="0" w:color="auto"/>
            <w:right w:val="none" w:sz="0" w:space="0" w:color="auto"/>
          </w:divBdr>
        </w:div>
        <w:div w:id="2052336616">
          <w:marLeft w:val="0"/>
          <w:marRight w:val="0"/>
          <w:marTop w:val="0"/>
          <w:marBottom w:val="0"/>
          <w:divBdr>
            <w:top w:val="none" w:sz="0" w:space="0" w:color="auto"/>
            <w:left w:val="none" w:sz="0" w:space="0" w:color="auto"/>
            <w:bottom w:val="none" w:sz="0" w:space="0" w:color="auto"/>
            <w:right w:val="none" w:sz="0" w:space="0" w:color="auto"/>
          </w:divBdr>
          <w:divsChild>
            <w:div w:id="1112288009">
              <w:marLeft w:val="0"/>
              <w:marRight w:val="0"/>
              <w:marTop w:val="0"/>
              <w:marBottom w:val="0"/>
              <w:divBdr>
                <w:top w:val="none" w:sz="0" w:space="0" w:color="auto"/>
                <w:left w:val="none" w:sz="0" w:space="0" w:color="auto"/>
                <w:bottom w:val="none" w:sz="0" w:space="0" w:color="auto"/>
                <w:right w:val="none" w:sz="0" w:space="0" w:color="auto"/>
              </w:divBdr>
            </w:div>
          </w:divsChild>
        </w:div>
        <w:div w:id="30541685">
          <w:marLeft w:val="0"/>
          <w:marRight w:val="0"/>
          <w:marTop w:val="0"/>
          <w:marBottom w:val="0"/>
          <w:divBdr>
            <w:top w:val="none" w:sz="0" w:space="0" w:color="auto"/>
            <w:left w:val="none" w:sz="0" w:space="0" w:color="auto"/>
            <w:bottom w:val="none" w:sz="0" w:space="0" w:color="auto"/>
            <w:right w:val="none" w:sz="0" w:space="0" w:color="auto"/>
          </w:divBdr>
        </w:div>
        <w:div w:id="184484017">
          <w:marLeft w:val="0"/>
          <w:marRight w:val="0"/>
          <w:marTop w:val="0"/>
          <w:marBottom w:val="0"/>
          <w:divBdr>
            <w:top w:val="none" w:sz="0" w:space="0" w:color="auto"/>
            <w:left w:val="none" w:sz="0" w:space="0" w:color="auto"/>
            <w:bottom w:val="none" w:sz="0" w:space="0" w:color="auto"/>
            <w:right w:val="none" w:sz="0" w:space="0" w:color="auto"/>
          </w:divBdr>
          <w:divsChild>
            <w:div w:id="304169045">
              <w:marLeft w:val="0"/>
              <w:marRight w:val="0"/>
              <w:marTop w:val="0"/>
              <w:marBottom w:val="0"/>
              <w:divBdr>
                <w:top w:val="none" w:sz="0" w:space="0" w:color="auto"/>
                <w:left w:val="none" w:sz="0" w:space="0" w:color="auto"/>
                <w:bottom w:val="none" w:sz="0" w:space="0" w:color="auto"/>
                <w:right w:val="none" w:sz="0" w:space="0" w:color="auto"/>
              </w:divBdr>
            </w:div>
          </w:divsChild>
        </w:div>
        <w:div w:id="101416477">
          <w:marLeft w:val="0"/>
          <w:marRight w:val="0"/>
          <w:marTop w:val="300"/>
          <w:marBottom w:val="0"/>
          <w:divBdr>
            <w:top w:val="none" w:sz="0" w:space="0" w:color="auto"/>
            <w:left w:val="none" w:sz="0" w:space="0" w:color="auto"/>
            <w:bottom w:val="none" w:sz="0" w:space="0" w:color="auto"/>
            <w:right w:val="none" w:sz="0" w:space="0" w:color="auto"/>
          </w:divBdr>
          <w:divsChild>
            <w:div w:id="1172139993">
              <w:marLeft w:val="0"/>
              <w:marRight w:val="0"/>
              <w:marTop w:val="0"/>
              <w:marBottom w:val="0"/>
              <w:divBdr>
                <w:top w:val="none" w:sz="0" w:space="0" w:color="auto"/>
                <w:left w:val="none" w:sz="0" w:space="0" w:color="auto"/>
                <w:bottom w:val="none" w:sz="0" w:space="0" w:color="auto"/>
                <w:right w:val="none" w:sz="0" w:space="0" w:color="auto"/>
              </w:divBdr>
              <w:divsChild>
                <w:div w:id="148325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817">
          <w:marLeft w:val="0"/>
          <w:marRight w:val="0"/>
          <w:marTop w:val="300"/>
          <w:marBottom w:val="0"/>
          <w:divBdr>
            <w:top w:val="none" w:sz="0" w:space="0" w:color="auto"/>
            <w:left w:val="none" w:sz="0" w:space="0" w:color="auto"/>
            <w:bottom w:val="none" w:sz="0" w:space="0" w:color="auto"/>
            <w:right w:val="none" w:sz="0" w:space="0" w:color="auto"/>
          </w:divBdr>
          <w:divsChild>
            <w:div w:id="1582905333">
              <w:marLeft w:val="0"/>
              <w:marRight w:val="0"/>
              <w:marTop w:val="0"/>
              <w:marBottom w:val="0"/>
              <w:divBdr>
                <w:top w:val="none" w:sz="0" w:space="0" w:color="auto"/>
                <w:left w:val="none" w:sz="0" w:space="0" w:color="auto"/>
                <w:bottom w:val="none" w:sz="0" w:space="0" w:color="auto"/>
                <w:right w:val="none" w:sz="0" w:space="0" w:color="auto"/>
              </w:divBdr>
              <w:divsChild>
                <w:div w:id="124171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825995">
          <w:marLeft w:val="0"/>
          <w:marRight w:val="0"/>
          <w:marTop w:val="300"/>
          <w:marBottom w:val="0"/>
          <w:divBdr>
            <w:top w:val="none" w:sz="0" w:space="0" w:color="auto"/>
            <w:left w:val="none" w:sz="0" w:space="0" w:color="auto"/>
            <w:bottom w:val="none" w:sz="0" w:space="0" w:color="auto"/>
            <w:right w:val="none" w:sz="0" w:space="0" w:color="auto"/>
          </w:divBdr>
          <w:divsChild>
            <w:div w:id="662467780">
              <w:marLeft w:val="0"/>
              <w:marRight w:val="0"/>
              <w:marTop w:val="0"/>
              <w:marBottom w:val="0"/>
              <w:divBdr>
                <w:top w:val="none" w:sz="0" w:space="0" w:color="auto"/>
                <w:left w:val="none" w:sz="0" w:space="0" w:color="auto"/>
                <w:bottom w:val="none" w:sz="0" w:space="0" w:color="auto"/>
                <w:right w:val="none" w:sz="0" w:space="0" w:color="auto"/>
              </w:divBdr>
              <w:divsChild>
                <w:div w:id="12616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332504">
          <w:marLeft w:val="0"/>
          <w:marRight w:val="0"/>
          <w:marTop w:val="300"/>
          <w:marBottom w:val="0"/>
          <w:divBdr>
            <w:top w:val="none" w:sz="0" w:space="0" w:color="auto"/>
            <w:left w:val="none" w:sz="0" w:space="0" w:color="auto"/>
            <w:bottom w:val="none" w:sz="0" w:space="0" w:color="auto"/>
            <w:right w:val="none" w:sz="0" w:space="0" w:color="auto"/>
          </w:divBdr>
          <w:divsChild>
            <w:div w:id="631791056">
              <w:marLeft w:val="0"/>
              <w:marRight w:val="0"/>
              <w:marTop w:val="0"/>
              <w:marBottom w:val="0"/>
              <w:divBdr>
                <w:top w:val="none" w:sz="0" w:space="0" w:color="auto"/>
                <w:left w:val="none" w:sz="0" w:space="0" w:color="auto"/>
                <w:bottom w:val="none" w:sz="0" w:space="0" w:color="auto"/>
                <w:right w:val="none" w:sz="0" w:space="0" w:color="auto"/>
              </w:divBdr>
              <w:divsChild>
                <w:div w:id="94241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5365849">
      <w:bodyDiv w:val="1"/>
      <w:marLeft w:val="0"/>
      <w:marRight w:val="0"/>
      <w:marTop w:val="0"/>
      <w:marBottom w:val="0"/>
      <w:divBdr>
        <w:top w:val="none" w:sz="0" w:space="0" w:color="auto"/>
        <w:left w:val="none" w:sz="0" w:space="0" w:color="auto"/>
        <w:bottom w:val="none" w:sz="0" w:space="0" w:color="auto"/>
        <w:right w:val="none" w:sz="0" w:space="0" w:color="auto"/>
      </w:divBdr>
      <w:divsChild>
        <w:div w:id="230893405">
          <w:marLeft w:val="0"/>
          <w:marRight w:val="0"/>
          <w:marTop w:val="0"/>
          <w:marBottom w:val="0"/>
          <w:divBdr>
            <w:top w:val="none" w:sz="0" w:space="0" w:color="auto"/>
            <w:left w:val="none" w:sz="0" w:space="0" w:color="auto"/>
            <w:bottom w:val="none" w:sz="0" w:space="0" w:color="auto"/>
            <w:right w:val="none" w:sz="0" w:space="0" w:color="auto"/>
          </w:divBdr>
        </w:div>
        <w:div w:id="1151749423">
          <w:marLeft w:val="0"/>
          <w:marRight w:val="0"/>
          <w:marTop w:val="0"/>
          <w:marBottom w:val="0"/>
          <w:divBdr>
            <w:top w:val="none" w:sz="0" w:space="0" w:color="auto"/>
            <w:left w:val="none" w:sz="0" w:space="0" w:color="auto"/>
            <w:bottom w:val="none" w:sz="0" w:space="0" w:color="auto"/>
            <w:right w:val="none" w:sz="0" w:space="0" w:color="auto"/>
          </w:divBdr>
          <w:divsChild>
            <w:div w:id="465044799">
              <w:marLeft w:val="0"/>
              <w:marRight w:val="0"/>
              <w:marTop w:val="0"/>
              <w:marBottom w:val="0"/>
              <w:divBdr>
                <w:top w:val="none" w:sz="0" w:space="0" w:color="auto"/>
                <w:left w:val="none" w:sz="0" w:space="0" w:color="auto"/>
                <w:bottom w:val="none" w:sz="0" w:space="0" w:color="auto"/>
                <w:right w:val="none" w:sz="0" w:space="0" w:color="auto"/>
              </w:divBdr>
            </w:div>
          </w:divsChild>
        </w:div>
        <w:div w:id="769743793">
          <w:marLeft w:val="0"/>
          <w:marRight w:val="0"/>
          <w:marTop w:val="0"/>
          <w:marBottom w:val="0"/>
          <w:divBdr>
            <w:top w:val="none" w:sz="0" w:space="0" w:color="auto"/>
            <w:left w:val="none" w:sz="0" w:space="0" w:color="auto"/>
            <w:bottom w:val="none" w:sz="0" w:space="0" w:color="auto"/>
            <w:right w:val="none" w:sz="0" w:space="0" w:color="auto"/>
          </w:divBdr>
        </w:div>
        <w:div w:id="1251426160">
          <w:marLeft w:val="0"/>
          <w:marRight w:val="0"/>
          <w:marTop w:val="0"/>
          <w:marBottom w:val="0"/>
          <w:divBdr>
            <w:top w:val="none" w:sz="0" w:space="0" w:color="auto"/>
            <w:left w:val="none" w:sz="0" w:space="0" w:color="auto"/>
            <w:bottom w:val="none" w:sz="0" w:space="0" w:color="auto"/>
            <w:right w:val="none" w:sz="0" w:space="0" w:color="auto"/>
          </w:divBdr>
          <w:divsChild>
            <w:div w:id="810169483">
              <w:marLeft w:val="0"/>
              <w:marRight w:val="0"/>
              <w:marTop w:val="0"/>
              <w:marBottom w:val="0"/>
              <w:divBdr>
                <w:top w:val="none" w:sz="0" w:space="0" w:color="auto"/>
                <w:left w:val="none" w:sz="0" w:space="0" w:color="auto"/>
                <w:bottom w:val="none" w:sz="0" w:space="0" w:color="auto"/>
                <w:right w:val="none" w:sz="0" w:space="0" w:color="auto"/>
              </w:divBdr>
            </w:div>
          </w:divsChild>
        </w:div>
        <w:div w:id="1145897084">
          <w:marLeft w:val="0"/>
          <w:marRight w:val="0"/>
          <w:marTop w:val="0"/>
          <w:marBottom w:val="0"/>
          <w:divBdr>
            <w:top w:val="none" w:sz="0" w:space="0" w:color="auto"/>
            <w:left w:val="none" w:sz="0" w:space="0" w:color="auto"/>
            <w:bottom w:val="none" w:sz="0" w:space="0" w:color="auto"/>
            <w:right w:val="none" w:sz="0" w:space="0" w:color="auto"/>
          </w:divBdr>
        </w:div>
        <w:div w:id="942609790">
          <w:marLeft w:val="0"/>
          <w:marRight w:val="0"/>
          <w:marTop w:val="0"/>
          <w:marBottom w:val="0"/>
          <w:divBdr>
            <w:top w:val="none" w:sz="0" w:space="0" w:color="auto"/>
            <w:left w:val="none" w:sz="0" w:space="0" w:color="auto"/>
            <w:bottom w:val="none" w:sz="0" w:space="0" w:color="auto"/>
            <w:right w:val="none" w:sz="0" w:space="0" w:color="auto"/>
          </w:divBdr>
          <w:divsChild>
            <w:div w:id="635455077">
              <w:marLeft w:val="0"/>
              <w:marRight w:val="0"/>
              <w:marTop w:val="0"/>
              <w:marBottom w:val="0"/>
              <w:divBdr>
                <w:top w:val="none" w:sz="0" w:space="0" w:color="auto"/>
                <w:left w:val="none" w:sz="0" w:space="0" w:color="auto"/>
                <w:bottom w:val="none" w:sz="0" w:space="0" w:color="auto"/>
                <w:right w:val="none" w:sz="0" w:space="0" w:color="auto"/>
              </w:divBdr>
            </w:div>
          </w:divsChild>
        </w:div>
        <w:div w:id="470637778">
          <w:marLeft w:val="0"/>
          <w:marRight w:val="0"/>
          <w:marTop w:val="0"/>
          <w:marBottom w:val="0"/>
          <w:divBdr>
            <w:top w:val="none" w:sz="0" w:space="0" w:color="auto"/>
            <w:left w:val="none" w:sz="0" w:space="0" w:color="auto"/>
            <w:bottom w:val="none" w:sz="0" w:space="0" w:color="auto"/>
            <w:right w:val="none" w:sz="0" w:space="0" w:color="auto"/>
          </w:divBdr>
        </w:div>
        <w:div w:id="2092315752">
          <w:marLeft w:val="0"/>
          <w:marRight w:val="0"/>
          <w:marTop w:val="0"/>
          <w:marBottom w:val="0"/>
          <w:divBdr>
            <w:top w:val="none" w:sz="0" w:space="0" w:color="auto"/>
            <w:left w:val="none" w:sz="0" w:space="0" w:color="auto"/>
            <w:bottom w:val="none" w:sz="0" w:space="0" w:color="auto"/>
            <w:right w:val="none" w:sz="0" w:space="0" w:color="auto"/>
          </w:divBdr>
          <w:divsChild>
            <w:div w:id="2064282115">
              <w:marLeft w:val="0"/>
              <w:marRight w:val="0"/>
              <w:marTop w:val="0"/>
              <w:marBottom w:val="0"/>
              <w:divBdr>
                <w:top w:val="none" w:sz="0" w:space="0" w:color="auto"/>
                <w:left w:val="none" w:sz="0" w:space="0" w:color="auto"/>
                <w:bottom w:val="none" w:sz="0" w:space="0" w:color="auto"/>
                <w:right w:val="none" w:sz="0" w:space="0" w:color="auto"/>
              </w:divBdr>
            </w:div>
          </w:divsChild>
        </w:div>
        <w:div w:id="23601515">
          <w:marLeft w:val="0"/>
          <w:marRight w:val="0"/>
          <w:marTop w:val="0"/>
          <w:marBottom w:val="0"/>
          <w:divBdr>
            <w:top w:val="none" w:sz="0" w:space="0" w:color="auto"/>
            <w:left w:val="none" w:sz="0" w:space="0" w:color="auto"/>
            <w:bottom w:val="none" w:sz="0" w:space="0" w:color="auto"/>
            <w:right w:val="none" w:sz="0" w:space="0" w:color="auto"/>
          </w:divBdr>
        </w:div>
        <w:div w:id="881526150">
          <w:marLeft w:val="0"/>
          <w:marRight w:val="0"/>
          <w:marTop w:val="0"/>
          <w:marBottom w:val="0"/>
          <w:divBdr>
            <w:top w:val="none" w:sz="0" w:space="0" w:color="auto"/>
            <w:left w:val="none" w:sz="0" w:space="0" w:color="auto"/>
            <w:bottom w:val="none" w:sz="0" w:space="0" w:color="auto"/>
            <w:right w:val="none" w:sz="0" w:space="0" w:color="auto"/>
          </w:divBdr>
          <w:divsChild>
            <w:div w:id="299069776">
              <w:marLeft w:val="0"/>
              <w:marRight w:val="0"/>
              <w:marTop w:val="0"/>
              <w:marBottom w:val="0"/>
              <w:divBdr>
                <w:top w:val="none" w:sz="0" w:space="0" w:color="auto"/>
                <w:left w:val="none" w:sz="0" w:space="0" w:color="auto"/>
                <w:bottom w:val="none" w:sz="0" w:space="0" w:color="auto"/>
                <w:right w:val="none" w:sz="0" w:space="0" w:color="auto"/>
              </w:divBdr>
            </w:div>
          </w:divsChild>
        </w:div>
        <w:div w:id="1996105280">
          <w:marLeft w:val="0"/>
          <w:marRight w:val="0"/>
          <w:marTop w:val="0"/>
          <w:marBottom w:val="0"/>
          <w:divBdr>
            <w:top w:val="none" w:sz="0" w:space="0" w:color="auto"/>
            <w:left w:val="none" w:sz="0" w:space="0" w:color="auto"/>
            <w:bottom w:val="none" w:sz="0" w:space="0" w:color="auto"/>
            <w:right w:val="none" w:sz="0" w:space="0" w:color="auto"/>
          </w:divBdr>
        </w:div>
        <w:div w:id="1071851182">
          <w:marLeft w:val="0"/>
          <w:marRight w:val="0"/>
          <w:marTop w:val="0"/>
          <w:marBottom w:val="0"/>
          <w:divBdr>
            <w:top w:val="none" w:sz="0" w:space="0" w:color="auto"/>
            <w:left w:val="none" w:sz="0" w:space="0" w:color="auto"/>
            <w:bottom w:val="none" w:sz="0" w:space="0" w:color="auto"/>
            <w:right w:val="none" w:sz="0" w:space="0" w:color="auto"/>
          </w:divBdr>
          <w:divsChild>
            <w:div w:id="1735203583">
              <w:marLeft w:val="0"/>
              <w:marRight w:val="0"/>
              <w:marTop w:val="0"/>
              <w:marBottom w:val="0"/>
              <w:divBdr>
                <w:top w:val="none" w:sz="0" w:space="0" w:color="auto"/>
                <w:left w:val="none" w:sz="0" w:space="0" w:color="auto"/>
                <w:bottom w:val="none" w:sz="0" w:space="0" w:color="auto"/>
                <w:right w:val="none" w:sz="0" w:space="0" w:color="auto"/>
              </w:divBdr>
            </w:div>
          </w:divsChild>
        </w:div>
        <w:div w:id="20475797">
          <w:marLeft w:val="0"/>
          <w:marRight w:val="0"/>
          <w:marTop w:val="0"/>
          <w:marBottom w:val="0"/>
          <w:divBdr>
            <w:top w:val="none" w:sz="0" w:space="0" w:color="auto"/>
            <w:left w:val="none" w:sz="0" w:space="0" w:color="auto"/>
            <w:bottom w:val="none" w:sz="0" w:space="0" w:color="auto"/>
            <w:right w:val="none" w:sz="0" w:space="0" w:color="auto"/>
          </w:divBdr>
        </w:div>
        <w:div w:id="698355518">
          <w:marLeft w:val="0"/>
          <w:marRight w:val="0"/>
          <w:marTop w:val="0"/>
          <w:marBottom w:val="0"/>
          <w:divBdr>
            <w:top w:val="none" w:sz="0" w:space="0" w:color="auto"/>
            <w:left w:val="none" w:sz="0" w:space="0" w:color="auto"/>
            <w:bottom w:val="none" w:sz="0" w:space="0" w:color="auto"/>
            <w:right w:val="none" w:sz="0" w:space="0" w:color="auto"/>
          </w:divBdr>
          <w:divsChild>
            <w:div w:id="1085566945">
              <w:marLeft w:val="0"/>
              <w:marRight w:val="0"/>
              <w:marTop w:val="0"/>
              <w:marBottom w:val="0"/>
              <w:divBdr>
                <w:top w:val="none" w:sz="0" w:space="0" w:color="auto"/>
                <w:left w:val="none" w:sz="0" w:space="0" w:color="auto"/>
                <w:bottom w:val="none" w:sz="0" w:space="0" w:color="auto"/>
                <w:right w:val="none" w:sz="0" w:space="0" w:color="auto"/>
              </w:divBdr>
            </w:div>
          </w:divsChild>
        </w:div>
        <w:div w:id="402679345">
          <w:marLeft w:val="0"/>
          <w:marRight w:val="0"/>
          <w:marTop w:val="300"/>
          <w:marBottom w:val="0"/>
          <w:divBdr>
            <w:top w:val="none" w:sz="0" w:space="0" w:color="auto"/>
            <w:left w:val="none" w:sz="0" w:space="0" w:color="auto"/>
            <w:bottom w:val="none" w:sz="0" w:space="0" w:color="auto"/>
            <w:right w:val="none" w:sz="0" w:space="0" w:color="auto"/>
          </w:divBdr>
          <w:divsChild>
            <w:div w:id="918059524">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672945">
          <w:marLeft w:val="0"/>
          <w:marRight w:val="0"/>
          <w:marTop w:val="300"/>
          <w:marBottom w:val="0"/>
          <w:divBdr>
            <w:top w:val="none" w:sz="0" w:space="0" w:color="auto"/>
            <w:left w:val="none" w:sz="0" w:space="0" w:color="auto"/>
            <w:bottom w:val="none" w:sz="0" w:space="0" w:color="auto"/>
            <w:right w:val="none" w:sz="0" w:space="0" w:color="auto"/>
          </w:divBdr>
          <w:divsChild>
            <w:div w:id="275603637">
              <w:marLeft w:val="0"/>
              <w:marRight w:val="0"/>
              <w:marTop w:val="0"/>
              <w:marBottom w:val="0"/>
              <w:divBdr>
                <w:top w:val="none" w:sz="0" w:space="0" w:color="auto"/>
                <w:left w:val="none" w:sz="0" w:space="0" w:color="auto"/>
                <w:bottom w:val="none" w:sz="0" w:space="0" w:color="auto"/>
                <w:right w:val="none" w:sz="0" w:space="0" w:color="auto"/>
              </w:divBdr>
              <w:divsChild>
                <w:div w:id="10709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5285">
          <w:marLeft w:val="0"/>
          <w:marRight w:val="0"/>
          <w:marTop w:val="300"/>
          <w:marBottom w:val="0"/>
          <w:divBdr>
            <w:top w:val="none" w:sz="0" w:space="0" w:color="auto"/>
            <w:left w:val="none" w:sz="0" w:space="0" w:color="auto"/>
            <w:bottom w:val="none" w:sz="0" w:space="0" w:color="auto"/>
            <w:right w:val="none" w:sz="0" w:space="0" w:color="auto"/>
          </w:divBdr>
          <w:divsChild>
            <w:div w:id="1446465382">
              <w:marLeft w:val="0"/>
              <w:marRight w:val="0"/>
              <w:marTop w:val="0"/>
              <w:marBottom w:val="0"/>
              <w:divBdr>
                <w:top w:val="none" w:sz="0" w:space="0" w:color="auto"/>
                <w:left w:val="none" w:sz="0" w:space="0" w:color="auto"/>
                <w:bottom w:val="none" w:sz="0" w:space="0" w:color="auto"/>
                <w:right w:val="none" w:sz="0" w:space="0" w:color="auto"/>
              </w:divBdr>
              <w:divsChild>
                <w:div w:id="68343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2967">
          <w:marLeft w:val="0"/>
          <w:marRight w:val="0"/>
          <w:marTop w:val="300"/>
          <w:marBottom w:val="0"/>
          <w:divBdr>
            <w:top w:val="none" w:sz="0" w:space="0" w:color="auto"/>
            <w:left w:val="none" w:sz="0" w:space="0" w:color="auto"/>
            <w:bottom w:val="none" w:sz="0" w:space="0" w:color="auto"/>
            <w:right w:val="none" w:sz="0" w:space="0" w:color="auto"/>
          </w:divBdr>
          <w:divsChild>
            <w:div w:id="561216266">
              <w:marLeft w:val="0"/>
              <w:marRight w:val="0"/>
              <w:marTop w:val="0"/>
              <w:marBottom w:val="0"/>
              <w:divBdr>
                <w:top w:val="none" w:sz="0" w:space="0" w:color="auto"/>
                <w:left w:val="none" w:sz="0" w:space="0" w:color="auto"/>
                <w:bottom w:val="none" w:sz="0" w:space="0" w:color="auto"/>
                <w:right w:val="none" w:sz="0" w:space="0" w:color="auto"/>
              </w:divBdr>
              <w:divsChild>
                <w:div w:id="13514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902">
      <w:bodyDiv w:val="1"/>
      <w:marLeft w:val="0"/>
      <w:marRight w:val="0"/>
      <w:marTop w:val="0"/>
      <w:marBottom w:val="0"/>
      <w:divBdr>
        <w:top w:val="none" w:sz="0" w:space="0" w:color="auto"/>
        <w:left w:val="none" w:sz="0" w:space="0" w:color="auto"/>
        <w:bottom w:val="none" w:sz="0" w:space="0" w:color="auto"/>
        <w:right w:val="none" w:sz="0" w:space="0" w:color="auto"/>
      </w:divBdr>
      <w:divsChild>
        <w:div w:id="1610435148">
          <w:marLeft w:val="0"/>
          <w:marRight w:val="0"/>
          <w:marTop w:val="0"/>
          <w:marBottom w:val="0"/>
          <w:divBdr>
            <w:top w:val="none" w:sz="0" w:space="0" w:color="auto"/>
            <w:left w:val="none" w:sz="0" w:space="0" w:color="auto"/>
            <w:bottom w:val="none" w:sz="0" w:space="0" w:color="auto"/>
            <w:right w:val="none" w:sz="0" w:space="0" w:color="auto"/>
          </w:divBdr>
        </w:div>
        <w:div w:id="920216768">
          <w:marLeft w:val="0"/>
          <w:marRight w:val="0"/>
          <w:marTop w:val="0"/>
          <w:marBottom w:val="0"/>
          <w:divBdr>
            <w:top w:val="none" w:sz="0" w:space="0" w:color="auto"/>
            <w:left w:val="none" w:sz="0" w:space="0" w:color="auto"/>
            <w:bottom w:val="none" w:sz="0" w:space="0" w:color="auto"/>
            <w:right w:val="none" w:sz="0" w:space="0" w:color="auto"/>
          </w:divBdr>
          <w:divsChild>
            <w:div w:id="1989821089">
              <w:marLeft w:val="0"/>
              <w:marRight w:val="0"/>
              <w:marTop w:val="0"/>
              <w:marBottom w:val="0"/>
              <w:divBdr>
                <w:top w:val="none" w:sz="0" w:space="0" w:color="auto"/>
                <w:left w:val="none" w:sz="0" w:space="0" w:color="auto"/>
                <w:bottom w:val="none" w:sz="0" w:space="0" w:color="auto"/>
                <w:right w:val="none" w:sz="0" w:space="0" w:color="auto"/>
              </w:divBdr>
            </w:div>
          </w:divsChild>
        </w:div>
        <w:div w:id="986085445">
          <w:marLeft w:val="0"/>
          <w:marRight w:val="0"/>
          <w:marTop w:val="0"/>
          <w:marBottom w:val="0"/>
          <w:divBdr>
            <w:top w:val="none" w:sz="0" w:space="0" w:color="auto"/>
            <w:left w:val="none" w:sz="0" w:space="0" w:color="auto"/>
            <w:bottom w:val="none" w:sz="0" w:space="0" w:color="auto"/>
            <w:right w:val="none" w:sz="0" w:space="0" w:color="auto"/>
          </w:divBdr>
        </w:div>
        <w:div w:id="1285112974">
          <w:marLeft w:val="0"/>
          <w:marRight w:val="0"/>
          <w:marTop w:val="0"/>
          <w:marBottom w:val="0"/>
          <w:divBdr>
            <w:top w:val="none" w:sz="0" w:space="0" w:color="auto"/>
            <w:left w:val="none" w:sz="0" w:space="0" w:color="auto"/>
            <w:bottom w:val="none" w:sz="0" w:space="0" w:color="auto"/>
            <w:right w:val="none" w:sz="0" w:space="0" w:color="auto"/>
          </w:divBdr>
          <w:divsChild>
            <w:div w:id="432478171">
              <w:marLeft w:val="0"/>
              <w:marRight w:val="0"/>
              <w:marTop w:val="0"/>
              <w:marBottom w:val="0"/>
              <w:divBdr>
                <w:top w:val="none" w:sz="0" w:space="0" w:color="auto"/>
                <w:left w:val="none" w:sz="0" w:space="0" w:color="auto"/>
                <w:bottom w:val="none" w:sz="0" w:space="0" w:color="auto"/>
                <w:right w:val="none" w:sz="0" w:space="0" w:color="auto"/>
              </w:divBdr>
            </w:div>
          </w:divsChild>
        </w:div>
        <w:div w:id="512110489">
          <w:marLeft w:val="0"/>
          <w:marRight w:val="0"/>
          <w:marTop w:val="0"/>
          <w:marBottom w:val="0"/>
          <w:divBdr>
            <w:top w:val="none" w:sz="0" w:space="0" w:color="auto"/>
            <w:left w:val="none" w:sz="0" w:space="0" w:color="auto"/>
            <w:bottom w:val="none" w:sz="0" w:space="0" w:color="auto"/>
            <w:right w:val="none" w:sz="0" w:space="0" w:color="auto"/>
          </w:divBdr>
        </w:div>
        <w:div w:id="71201630">
          <w:marLeft w:val="0"/>
          <w:marRight w:val="0"/>
          <w:marTop w:val="0"/>
          <w:marBottom w:val="0"/>
          <w:divBdr>
            <w:top w:val="none" w:sz="0" w:space="0" w:color="auto"/>
            <w:left w:val="none" w:sz="0" w:space="0" w:color="auto"/>
            <w:bottom w:val="none" w:sz="0" w:space="0" w:color="auto"/>
            <w:right w:val="none" w:sz="0" w:space="0" w:color="auto"/>
          </w:divBdr>
          <w:divsChild>
            <w:div w:id="167258979">
              <w:marLeft w:val="0"/>
              <w:marRight w:val="0"/>
              <w:marTop w:val="0"/>
              <w:marBottom w:val="0"/>
              <w:divBdr>
                <w:top w:val="none" w:sz="0" w:space="0" w:color="auto"/>
                <w:left w:val="none" w:sz="0" w:space="0" w:color="auto"/>
                <w:bottom w:val="none" w:sz="0" w:space="0" w:color="auto"/>
                <w:right w:val="none" w:sz="0" w:space="0" w:color="auto"/>
              </w:divBdr>
            </w:div>
          </w:divsChild>
        </w:div>
        <w:div w:id="2001959961">
          <w:marLeft w:val="0"/>
          <w:marRight w:val="0"/>
          <w:marTop w:val="0"/>
          <w:marBottom w:val="0"/>
          <w:divBdr>
            <w:top w:val="none" w:sz="0" w:space="0" w:color="auto"/>
            <w:left w:val="none" w:sz="0" w:space="0" w:color="auto"/>
            <w:bottom w:val="none" w:sz="0" w:space="0" w:color="auto"/>
            <w:right w:val="none" w:sz="0" w:space="0" w:color="auto"/>
          </w:divBdr>
        </w:div>
        <w:div w:id="92746339">
          <w:marLeft w:val="0"/>
          <w:marRight w:val="0"/>
          <w:marTop w:val="0"/>
          <w:marBottom w:val="0"/>
          <w:divBdr>
            <w:top w:val="none" w:sz="0" w:space="0" w:color="auto"/>
            <w:left w:val="none" w:sz="0" w:space="0" w:color="auto"/>
            <w:bottom w:val="none" w:sz="0" w:space="0" w:color="auto"/>
            <w:right w:val="none" w:sz="0" w:space="0" w:color="auto"/>
          </w:divBdr>
          <w:divsChild>
            <w:div w:id="168758620">
              <w:marLeft w:val="0"/>
              <w:marRight w:val="0"/>
              <w:marTop w:val="0"/>
              <w:marBottom w:val="0"/>
              <w:divBdr>
                <w:top w:val="none" w:sz="0" w:space="0" w:color="auto"/>
                <w:left w:val="none" w:sz="0" w:space="0" w:color="auto"/>
                <w:bottom w:val="none" w:sz="0" w:space="0" w:color="auto"/>
                <w:right w:val="none" w:sz="0" w:space="0" w:color="auto"/>
              </w:divBdr>
            </w:div>
          </w:divsChild>
        </w:div>
        <w:div w:id="505436899">
          <w:marLeft w:val="0"/>
          <w:marRight w:val="0"/>
          <w:marTop w:val="0"/>
          <w:marBottom w:val="0"/>
          <w:divBdr>
            <w:top w:val="none" w:sz="0" w:space="0" w:color="auto"/>
            <w:left w:val="none" w:sz="0" w:space="0" w:color="auto"/>
            <w:bottom w:val="none" w:sz="0" w:space="0" w:color="auto"/>
            <w:right w:val="none" w:sz="0" w:space="0" w:color="auto"/>
          </w:divBdr>
        </w:div>
        <w:div w:id="181824706">
          <w:marLeft w:val="0"/>
          <w:marRight w:val="0"/>
          <w:marTop w:val="0"/>
          <w:marBottom w:val="0"/>
          <w:divBdr>
            <w:top w:val="none" w:sz="0" w:space="0" w:color="auto"/>
            <w:left w:val="none" w:sz="0" w:space="0" w:color="auto"/>
            <w:bottom w:val="none" w:sz="0" w:space="0" w:color="auto"/>
            <w:right w:val="none" w:sz="0" w:space="0" w:color="auto"/>
          </w:divBdr>
          <w:divsChild>
            <w:div w:id="1661153647">
              <w:marLeft w:val="0"/>
              <w:marRight w:val="0"/>
              <w:marTop w:val="0"/>
              <w:marBottom w:val="0"/>
              <w:divBdr>
                <w:top w:val="none" w:sz="0" w:space="0" w:color="auto"/>
                <w:left w:val="none" w:sz="0" w:space="0" w:color="auto"/>
                <w:bottom w:val="none" w:sz="0" w:space="0" w:color="auto"/>
                <w:right w:val="none" w:sz="0" w:space="0" w:color="auto"/>
              </w:divBdr>
            </w:div>
          </w:divsChild>
        </w:div>
        <w:div w:id="2074310659">
          <w:marLeft w:val="0"/>
          <w:marRight w:val="0"/>
          <w:marTop w:val="0"/>
          <w:marBottom w:val="0"/>
          <w:divBdr>
            <w:top w:val="none" w:sz="0" w:space="0" w:color="auto"/>
            <w:left w:val="none" w:sz="0" w:space="0" w:color="auto"/>
            <w:bottom w:val="none" w:sz="0" w:space="0" w:color="auto"/>
            <w:right w:val="none" w:sz="0" w:space="0" w:color="auto"/>
          </w:divBdr>
        </w:div>
        <w:div w:id="1765498194">
          <w:marLeft w:val="0"/>
          <w:marRight w:val="0"/>
          <w:marTop w:val="0"/>
          <w:marBottom w:val="0"/>
          <w:divBdr>
            <w:top w:val="none" w:sz="0" w:space="0" w:color="auto"/>
            <w:left w:val="none" w:sz="0" w:space="0" w:color="auto"/>
            <w:bottom w:val="none" w:sz="0" w:space="0" w:color="auto"/>
            <w:right w:val="none" w:sz="0" w:space="0" w:color="auto"/>
          </w:divBdr>
          <w:divsChild>
            <w:div w:id="1033187968">
              <w:marLeft w:val="0"/>
              <w:marRight w:val="0"/>
              <w:marTop w:val="0"/>
              <w:marBottom w:val="0"/>
              <w:divBdr>
                <w:top w:val="none" w:sz="0" w:space="0" w:color="auto"/>
                <w:left w:val="none" w:sz="0" w:space="0" w:color="auto"/>
                <w:bottom w:val="none" w:sz="0" w:space="0" w:color="auto"/>
                <w:right w:val="none" w:sz="0" w:space="0" w:color="auto"/>
              </w:divBdr>
            </w:div>
          </w:divsChild>
        </w:div>
        <w:div w:id="1203714390">
          <w:marLeft w:val="0"/>
          <w:marRight w:val="0"/>
          <w:marTop w:val="0"/>
          <w:marBottom w:val="0"/>
          <w:divBdr>
            <w:top w:val="none" w:sz="0" w:space="0" w:color="auto"/>
            <w:left w:val="none" w:sz="0" w:space="0" w:color="auto"/>
            <w:bottom w:val="none" w:sz="0" w:space="0" w:color="auto"/>
            <w:right w:val="none" w:sz="0" w:space="0" w:color="auto"/>
          </w:divBdr>
        </w:div>
        <w:div w:id="1786534859">
          <w:marLeft w:val="0"/>
          <w:marRight w:val="0"/>
          <w:marTop w:val="0"/>
          <w:marBottom w:val="0"/>
          <w:divBdr>
            <w:top w:val="none" w:sz="0" w:space="0" w:color="auto"/>
            <w:left w:val="none" w:sz="0" w:space="0" w:color="auto"/>
            <w:bottom w:val="none" w:sz="0" w:space="0" w:color="auto"/>
            <w:right w:val="none" w:sz="0" w:space="0" w:color="auto"/>
          </w:divBdr>
          <w:divsChild>
            <w:div w:id="1087002459">
              <w:marLeft w:val="0"/>
              <w:marRight w:val="0"/>
              <w:marTop w:val="0"/>
              <w:marBottom w:val="0"/>
              <w:divBdr>
                <w:top w:val="none" w:sz="0" w:space="0" w:color="auto"/>
                <w:left w:val="none" w:sz="0" w:space="0" w:color="auto"/>
                <w:bottom w:val="none" w:sz="0" w:space="0" w:color="auto"/>
                <w:right w:val="none" w:sz="0" w:space="0" w:color="auto"/>
              </w:divBdr>
            </w:div>
          </w:divsChild>
        </w:div>
        <w:div w:id="159777751">
          <w:marLeft w:val="0"/>
          <w:marRight w:val="0"/>
          <w:marTop w:val="300"/>
          <w:marBottom w:val="0"/>
          <w:divBdr>
            <w:top w:val="none" w:sz="0" w:space="0" w:color="auto"/>
            <w:left w:val="none" w:sz="0" w:space="0" w:color="auto"/>
            <w:bottom w:val="none" w:sz="0" w:space="0" w:color="auto"/>
            <w:right w:val="none" w:sz="0" w:space="0" w:color="auto"/>
          </w:divBdr>
          <w:divsChild>
            <w:div w:id="145321682">
              <w:marLeft w:val="0"/>
              <w:marRight w:val="0"/>
              <w:marTop w:val="0"/>
              <w:marBottom w:val="0"/>
              <w:divBdr>
                <w:top w:val="none" w:sz="0" w:space="0" w:color="auto"/>
                <w:left w:val="none" w:sz="0" w:space="0" w:color="auto"/>
                <w:bottom w:val="none" w:sz="0" w:space="0" w:color="auto"/>
                <w:right w:val="none" w:sz="0" w:space="0" w:color="auto"/>
              </w:divBdr>
              <w:divsChild>
                <w:div w:id="29152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87225">
          <w:marLeft w:val="0"/>
          <w:marRight w:val="0"/>
          <w:marTop w:val="300"/>
          <w:marBottom w:val="0"/>
          <w:divBdr>
            <w:top w:val="none" w:sz="0" w:space="0" w:color="auto"/>
            <w:left w:val="none" w:sz="0" w:space="0" w:color="auto"/>
            <w:bottom w:val="none" w:sz="0" w:space="0" w:color="auto"/>
            <w:right w:val="none" w:sz="0" w:space="0" w:color="auto"/>
          </w:divBdr>
          <w:divsChild>
            <w:div w:id="1082608936">
              <w:marLeft w:val="0"/>
              <w:marRight w:val="0"/>
              <w:marTop w:val="0"/>
              <w:marBottom w:val="0"/>
              <w:divBdr>
                <w:top w:val="none" w:sz="0" w:space="0" w:color="auto"/>
                <w:left w:val="none" w:sz="0" w:space="0" w:color="auto"/>
                <w:bottom w:val="none" w:sz="0" w:space="0" w:color="auto"/>
                <w:right w:val="none" w:sz="0" w:space="0" w:color="auto"/>
              </w:divBdr>
              <w:divsChild>
                <w:div w:id="141859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1704">
          <w:marLeft w:val="0"/>
          <w:marRight w:val="0"/>
          <w:marTop w:val="300"/>
          <w:marBottom w:val="0"/>
          <w:divBdr>
            <w:top w:val="none" w:sz="0" w:space="0" w:color="auto"/>
            <w:left w:val="none" w:sz="0" w:space="0" w:color="auto"/>
            <w:bottom w:val="none" w:sz="0" w:space="0" w:color="auto"/>
            <w:right w:val="none" w:sz="0" w:space="0" w:color="auto"/>
          </w:divBdr>
          <w:divsChild>
            <w:div w:id="740101314">
              <w:marLeft w:val="0"/>
              <w:marRight w:val="0"/>
              <w:marTop w:val="0"/>
              <w:marBottom w:val="0"/>
              <w:divBdr>
                <w:top w:val="none" w:sz="0" w:space="0" w:color="auto"/>
                <w:left w:val="none" w:sz="0" w:space="0" w:color="auto"/>
                <w:bottom w:val="none" w:sz="0" w:space="0" w:color="auto"/>
                <w:right w:val="none" w:sz="0" w:space="0" w:color="auto"/>
              </w:divBdr>
              <w:divsChild>
                <w:div w:id="202960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2561">
          <w:marLeft w:val="0"/>
          <w:marRight w:val="0"/>
          <w:marTop w:val="300"/>
          <w:marBottom w:val="0"/>
          <w:divBdr>
            <w:top w:val="none" w:sz="0" w:space="0" w:color="auto"/>
            <w:left w:val="none" w:sz="0" w:space="0" w:color="auto"/>
            <w:bottom w:val="none" w:sz="0" w:space="0" w:color="auto"/>
            <w:right w:val="none" w:sz="0" w:space="0" w:color="auto"/>
          </w:divBdr>
          <w:divsChild>
            <w:div w:id="1069687990">
              <w:marLeft w:val="0"/>
              <w:marRight w:val="0"/>
              <w:marTop w:val="0"/>
              <w:marBottom w:val="0"/>
              <w:divBdr>
                <w:top w:val="none" w:sz="0" w:space="0" w:color="auto"/>
                <w:left w:val="none" w:sz="0" w:space="0" w:color="auto"/>
                <w:bottom w:val="none" w:sz="0" w:space="0" w:color="auto"/>
                <w:right w:val="none" w:sz="0" w:space="0" w:color="auto"/>
              </w:divBdr>
              <w:divsChild>
                <w:div w:id="129009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064571">
      <w:bodyDiv w:val="1"/>
      <w:marLeft w:val="0"/>
      <w:marRight w:val="0"/>
      <w:marTop w:val="0"/>
      <w:marBottom w:val="0"/>
      <w:divBdr>
        <w:top w:val="none" w:sz="0" w:space="0" w:color="auto"/>
        <w:left w:val="none" w:sz="0" w:space="0" w:color="auto"/>
        <w:bottom w:val="none" w:sz="0" w:space="0" w:color="auto"/>
        <w:right w:val="none" w:sz="0" w:space="0" w:color="auto"/>
      </w:divBdr>
      <w:divsChild>
        <w:div w:id="1297685720">
          <w:marLeft w:val="0"/>
          <w:marRight w:val="0"/>
          <w:marTop w:val="0"/>
          <w:marBottom w:val="0"/>
          <w:divBdr>
            <w:top w:val="none" w:sz="0" w:space="0" w:color="auto"/>
            <w:left w:val="none" w:sz="0" w:space="0" w:color="auto"/>
            <w:bottom w:val="none" w:sz="0" w:space="0" w:color="auto"/>
            <w:right w:val="none" w:sz="0" w:space="0" w:color="auto"/>
          </w:divBdr>
        </w:div>
        <w:div w:id="808329864">
          <w:marLeft w:val="0"/>
          <w:marRight w:val="0"/>
          <w:marTop w:val="0"/>
          <w:marBottom w:val="0"/>
          <w:divBdr>
            <w:top w:val="none" w:sz="0" w:space="0" w:color="auto"/>
            <w:left w:val="none" w:sz="0" w:space="0" w:color="auto"/>
            <w:bottom w:val="none" w:sz="0" w:space="0" w:color="auto"/>
            <w:right w:val="none" w:sz="0" w:space="0" w:color="auto"/>
          </w:divBdr>
          <w:divsChild>
            <w:div w:id="284167587">
              <w:marLeft w:val="0"/>
              <w:marRight w:val="0"/>
              <w:marTop w:val="0"/>
              <w:marBottom w:val="0"/>
              <w:divBdr>
                <w:top w:val="none" w:sz="0" w:space="0" w:color="auto"/>
                <w:left w:val="none" w:sz="0" w:space="0" w:color="auto"/>
                <w:bottom w:val="none" w:sz="0" w:space="0" w:color="auto"/>
                <w:right w:val="none" w:sz="0" w:space="0" w:color="auto"/>
              </w:divBdr>
            </w:div>
          </w:divsChild>
        </w:div>
        <w:div w:id="1583830683">
          <w:marLeft w:val="0"/>
          <w:marRight w:val="0"/>
          <w:marTop w:val="0"/>
          <w:marBottom w:val="0"/>
          <w:divBdr>
            <w:top w:val="none" w:sz="0" w:space="0" w:color="auto"/>
            <w:left w:val="none" w:sz="0" w:space="0" w:color="auto"/>
            <w:bottom w:val="none" w:sz="0" w:space="0" w:color="auto"/>
            <w:right w:val="none" w:sz="0" w:space="0" w:color="auto"/>
          </w:divBdr>
        </w:div>
        <w:div w:id="1450319164">
          <w:marLeft w:val="0"/>
          <w:marRight w:val="0"/>
          <w:marTop w:val="0"/>
          <w:marBottom w:val="0"/>
          <w:divBdr>
            <w:top w:val="none" w:sz="0" w:space="0" w:color="auto"/>
            <w:left w:val="none" w:sz="0" w:space="0" w:color="auto"/>
            <w:bottom w:val="none" w:sz="0" w:space="0" w:color="auto"/>
            <w:right w:val="none" w:sz="0" w:space="0" w:color="auto"/>
          </w:divBdr>
          <w:divsChild>
            <w:div w:id="548491155">
              <w:marLeft w:val="0"/>
              <w:marRight w:val="0"/>
              <w:marTop w:val="0"/>
              <w:marBottom w:val="0"/>
              <w:divBdr>
                <w:top w:val="none" w:sz="0" w:space="0" w:color="auto"/>
                <w:left w:val="none" w:sz="0" w:space="0" w:color="auto"/>
                <w:bottom w:val="none" w:sz="0" w:space="0" w:color="auto"/>
                <w:right w:val="none" w:sz="0" w:space="0" w:color="auto"/>
              </w:divBdr>
            </w:div>
          </w:divsChild>
        </w:div>
        <w:div w:id="394665306">
          <w:marLeft w:val="0"/>
          <w:marRight w:val="0"/>
          <w:marTop w:val="0"/>
          <w:marBottom w:val="0"/>
          <w:divBdr>
            <w:top w:val="none" w:sz="0" w:space="0" w:color="auto"/>
            <w:left w:val="none" w:sz="0" w:space="0" w:color="auto"/>
            <w:bottom w:val="none" w:sz="0" w:space="0" w:color="auto"/>
            <w:right w:val="none" w:sz="0" w:space="0" w:color="auto"/>
          </w:divBdr>
        </w:div>
        <w:div w:id="274677974">
          <w:marLeft w:val="0"/>
          <w:marRight w:val="0"/>
          <w:marTop w:val="0"/>
          <w:marBottom w:val="0"/>
          <w:divBdr>
            <w:top w:val="none" w:sz="0" w:space="0" w:color="auto"/>
            <w:left w:val="none" w:sz="0" w:space="0" w:color="auto"/>
            <w:bottom w:val="none" w:sz="0" w:space="0" w:color="auto"/>
            <w:right w:val="none" w:sz="0" w:space="0" w:color="auto"/>
          </w:divBdr>
          <w:divsChild>
            <w:div w:id="520894615">
              <w:marLeft w:val="0"/>
              <w:marRight w:val="0"/>
              <w:marTop w:val="0"/>
              <w:marBottom w:val="0"/>
              <w:divBdr>
                <w:top w:val="none" w:sz="0" w:space="0" w:color="auto"/>
                <w:left w:val="none" w:sz="0" w:space="0" w:color="auto"/>
                <w:bottom w:val="none" w:sz="0" w:space="0" w:color="auto"/>
                <w:right w:val="none" w:sz="0" w:space="0" w:color="auto"/>
              </w:divBdr>
            </w:div>
          </w:divsChild>
        </w:div>
        <w:div w:id="2067490180">
          <w:marLeft w:val="0"/>
          <w:marRight w:val="0"/>
          <w:marTop w:val="0"/>
          <w:marBottom w:val="0"/>
          <w:divBdr>
            <w:top w:val="none" w:sz="0" w:space="0" w:color="auto"/>
            <w:left w:val="none" w:sz="0" w:space="0" w:color="auto"/>
            <w:bottom w:val="none" w:sz="0" w:space="0" w:color="auto"/>
            <w:right w:val="none" w:sz="0" w:space="0" w:color="auto"/>
          </w:divBdr>
        </w:div>
        <w:div w:id="1910994471">
          <w:marLeft w:val="0"/>
          <w:marRight w:val="0"/>
          <w:marTop w:val="0"/>
          <w:marBottom w:val="0"/>
          <w:divBdr>
            <w:top w:val="none" w:sz="0" w:space="0" w:color="auto"/>
            <w:left w:val="none" w:sz="0" w:space="0" w:color="auto"/>
            <w:bottom w:val="none" w:sz="0" w:space="0" w:color="auto"/>
            <w:right w:val="none" w:sz="0" w:space="0" w:color="auto"/>
          </w:divBdr>
          <w:divsChild>
            <w:div w:id="270208521">
              <w:marLeft w:val="0"/>
              <w:marRight w:val="0"/>
              <w:marTop w:val="0"/>
              <w:marBottom w:val="0"/>
              <w:divBdr>
                <w:top w:val="none" w:sz="0" w:space="0" w:color="auto"/>
                <w:left w:val="none" w:sz="0" w:space="0" w:color="auto"/>
                <w:bottom w:val="none" w:sz="0" w:space="0" w:color="auto"/>
                <w:right w:val="none" w:sz="0" w:space="0" w:color="auto"/>
              </w:divBdr>
            </w:div>
          </w:divsChild>
        </w:div>
        <w:div w:id="1775587578">
          <w:marLeft w:val="0"/>
          <w:marRight w:val="0"/>
          <w:marTop w:val="0"/>
          <w:marBottom w:val="0"/>
          <w:divBdr>
            <w:top w:val="none" w:sz="0" w:space="0" w:color="auto"/>
            <w:left w:val="none" w:sz="0" w:space="0" w:color="auto"/>
            <w:bottom w:val="none" w:sz="0" w:space="0" w:color="auto"/>
            <w:right w:val="none" w:sz="0" w:space="0" w:color="auto"/>
          </w:divBdr>
        </w:div>
        <w:div w:id="1748571954">
          <w:marLeft w:val="0"/>
          <w:marRight w:val="0"/>
          <w:marTop w:val="0"/>
          <w:marBottom w:val="0"/>
          <w:divBdr>
            <w:top w:val="none" w:sz="0" w:space="0" w:color="auto"/>
            <w:left w:val="none" w:sz="0" w:space="0" w:color="auto"/>
            <w:bottom w:val="none" w:sz="0" w:space="0" w:color="auto"/>
            <w:right w:val="none" w:sz="0" w:space="0" w:color="auto"/>
          </w:divBdr>
          <w:divsChild>
            <w:div w:id="521550878">
              <w:marLeft w:val="0"/>
              <w:marRight w:val="0"/>
              <w:marTop w:val="0"/>
              <w:marBottom w:val="0"/>
              <w:divBdr>
                <w:top w:val="none" w:sz="0" w:space="0" w:color="auto"/>
                <w:left w:val="none" w:sz="0" w:space="0" w:color="auto"/>
                <w:bottom w:val="none" w:sz="0" w:space="0" w:color="auto"/>
                <w:right w:val="none" w:sz="0" w:space="0" w:color="auto"/>
              </w:divBdr>
            </w:div>
          </w:divsChild>
        </w:div>
        <w:div w:id="1688602410">
          <w:marLeft w:val="0"/>
          <w:marRight w:val="0"/>
          <w:marTop w:val="0"/>
          <w:marBottom w:val="0"/>
          <w:divBdr>
            <w:top w:val="none" w:sz="0" w:space="0" w:color="auto"/>
            <w:left w:val="none" w:sz="0" w:space="0" w:color="auto"/>
            <w:bottom w:val="none" w:sz="0" w:space="0" w:color="auto"/>
            <w:right w:val="none" w:sz="0" w:space="0" w:color="auto"/>
          </w:divBdr>
        </w:div>
        <w:div w:id="946931941">
          <w:marLeft w:val="0"/>
          <w:marRight w:val="0"/>
          <w:marTop w:val="0"/>
          <w:marBottom w:val="0"/>
          <w:divBdr>
            <w:top w:val="none" w:sz="0" w:space="0" w:color="auto"/>
            <w:left w:val="none" w:sz="0" w:space="0" w:color="auto"/>
            <w:bottom w:val="none" w:sz="0" w:space="0" w:color="auto"/>
            <w:right w:val="none" w:sz="0" w:space="0" w:color="auto"/>
          </w:divBdr>
          <w:divsChild>
            <w:div w:id="1462335358">
              <w:marLeft w:val="0"/>
              <w:marRight w:val="0"/>
              <w:marTop w:val="0"/>
              <w:marBottom w:val="0"/>
              <w:divBdr>
                <w:top w:val="none" w:sz="0" w:space="0" w:color="auto"/>
                <w:left w:val="none" w:sz="0" w:space="0" w:color="auto"/>
                <w:bottom w:val="none" w:sz="0" w:space="0" w:color="auto"/>
                <w:right w:val="none" w:sz="0" w:space="0" w:color="auto"/>
              </w:divBdr>
            </w:div>
          </w:divsChild>
        </w:div>
        <w:div w:id="1275550589">
          <w:marLeft w:val="0"/>
          <w:marRight w:val="0"/>
          <w:marTop w:val="0"/>
          <w:marBottom w:val="0"/>
          <w:divBdr>
            <w:top w:val="none" w:sz="0" w:space="0" w:color="auto"/>
            <w:left w:val="none" w:sz="0" w:space="0" w:color="auto"/>
            <w:bottom w:val="none" w:sz="0" w:space="0" w:color="auto"/>
            <w:right w:val="none" w:sz="0" w:space="0" w:color="auto"/>
          </w:divBdr>
        </w:div>
        <w:div w:id="1487698556">
          <w:marLeft w:val="0"/>
          <w:marRight w:val="0"/>
          <w:marTop w:val="0"/>
          <w:marBottom w:val="0"/>
          <w:divBdr>
            <w:top w:val="none" w:sz="0" w:space="0" w:color="auto"/>
            <w:left w:val="none" w:sz="0" w:space="0" w:color="auto"/>
            <w:bottom w:val="none" w:sz="0" w:space="0" w:color="auto"/>
            <w:right w:val="none" w:sz="0" w:space="0" w:color="auto"/>
          </w:divBdr>
          <w:divsChild>
            <w:div w:id="1979528248">
              <w:marLeft w:val="0"/>
              <w:marRight w:val="0"/>
              <w:marTop w:val="0"/>
              <w:marBottom w:val="0"/>
              <w:divBdr>
                <w:top w:val="none" w:sz="0" w:space="0" w:color="auto"/>
                <w:left w:val="none" w:sz="0" w:space="0" w:color="auto"/>
                <w:bottom w:val="none" w:sz="0" w:space="0" w:color="auto"/>
                <w:right w:val="none" w:sz="0" w:space="0" w:color="auto"/>
              </w:divBdr>
            </w:div>
          </w:divsChild>
        </w:div>
        <w:div w:id="1238513847">
          <w:marLeft w:val="0"/>
          <w:marRight w:val="0"/>
          <w:marTop w:val="300"/>
          <w:marBottom w:val="0"/>
          <w:divBdr>
            <w:top w:val="none" w:sz="0" w:space="0" w:color="auto"/>
            <w:left w:val="none" w:sz="0" w:space="0" w:color="auto"/>
            <w:bottom w:val="none" w:sz="0" w:space="0" w:color="auto"/>
            <w:right w:val="none" w:sz="0" w:space="0" w:color="auto"/>
          </w:divBdr>
          <w:divsChild>
            <w:div w:id="1510021881">
              <w:marLeft w:val="0"/>
              <w:marRight w:val="0"/>
              <w:marTop w:val="0"/>
              <w:marBottom w:val="0"/>
              <w:divBdr>
                <w:top w:val="none" w:sz="0" w:space="0" w:color="auto"/>
                <w:left w:val="none" w:sz="0" w:space="0" w:color="auto"/>
                <w:bottom w:val="none" w:sz="0" w:space="0" w:color="auto"/>
                <w:right w:val="none" w:sz="0" w:space="0" w:color="auto"/>
              </w:divBdr>
              <w:divsChild>
                <w:div w:id="34892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4991">
          <w:marLeft w:val="0"/>
          <w:marRight w:val="0"/>
          <w:marTop w:val="300"/>
          <w:marBottom w:val="0"/>
          <w:divBdr>
            <w:top w:val="none" w:sz="0" w:space="0" w:color="auto"/>
            <w:left w:val="none" w:sz="0" w:space="0" w:color="auto"/>
            <w:bottom w:val="none" w:sz="0" w:space="0" w:color="auto"/>
            <w:right w:val="none" w:sz="0" w:space="0" w:color="auto"/>
          </w:divBdr>
          <w:divsChild>
            <w:div w:id="845752482">
              <w:marLeft w:val="0"/>
              <w:marRight w:val="0"/>
              <w:marTop w:val="0"/>
              <w:marBottom w:val="0"/>
              <w:divBdr>
                <w:top w:val="none" w:sz="0" w:space="0" w:color="auto"/>
                <w:left w:val="none" w:sz="0" w:space="0" w:color="auto"/>
                <w:bottom w:val="none" w:sz="0" w:space="0" w:color="auto"/>
                <w:right w:val="none" w:sz="0" w:space="0" w:color="auto"/>
              </w:divBdr>
              <w:divsChild>
                <w:div w:id="179424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9254">
          <w:marLeft w:val="0"/>
          <w:marRight w:val="0"/>
          <w:marTop w:val="300"/>
          <w:marBottom w:val="0"/>
          <w:divBdr>
            <w:top w:val="none" w:sz="0" w:space="0" w:color="auto"/>
            <w:left w:val="none" w:sz="0" w:space="0" w:color="auto"/>
            <w:bottom w:val="none" w:sz="0" w:space="0" w:color="auto"/>
            <w:right w:val="none" w:sz="0" w:space="0" w:color="auto"/>
          </w:divBdr>
          <w:divsChild>
            <w:div w:id="1663509736">
              <w:marLeft w:val="0"/>
              <w:marRight w:val="0"/>
              <w:marTop w:val="0"/>
              <w:marBottom w:val="0"/>
              <w:divBdr>
                <w:top w:val="none" w:sz="0" w:space="0" w:color="auto"/>
                <w:left w:val="none" w:sz="0" w:space="0" w:color="auto"/>
                <w:bottom w:val="none" w:sz="0" w:space="0" w:color="auto"/>
                <w:right w:val="none" w:sz="0" w:space="0" w:color="auto"/>
              </w:divBdr>
              <w:divsChild>
                <w:div w:id="1442872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8969">
          <w:marLeft w:val="0"/>
          <w:marRight w:val="0"/>
          <w:marTop w:val="300"/>
          <w:marBottom w:val="0"/>
          <w:divBdr>
            <w:top w:val="none" w:sz="0" w:space="0" w:color="auto"/>
            <w:left w:val="none" w:sz="0" w:space="0" w:color="auto"/>
            <w:bottom w:val="none" w:sz="0" w:space="0" w:color="auto"/>
            <w:right w:val="none" w:sz="0" w:space="0" w:color="auto"/>
          </w:divBdr>
          <w:divsChild>
            <w:div w:id="1762138507">
              <w:marLeft w:val="0"/>
              <w:marRight w:val="0"/>
              <w:marTop w:val="0"/>
              <w:marBottom w:val="0"/>
              <w:divBdr>
                <w:top w:val="none" w:sz="0" w:space="0" w:color="auto"/>
                <w:left w:val="none" w:sz="0" w:space="0" w:color="auto"/>
                <w:bottom w:val="none" w:sz="0" w:space="0" w:color="auto"/>
                <w:right w:val="none" w:sz="0" w:space="0" w:color="auto"/>
              </w:divBdr>
              <w:divsChild>
                <w:div w:id="13535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20488">
      <w:bodyDiv w:val="1"/>
      <w:marLeft w:val="0"/>
      <w:marRight w:val="0"/>
      <w:marTop w:val="0"/>
      <w:marBottom w:val="0"/>
      <w:divBdr>
        <w:top w:val="none" w:sz="0" w:space="0" w:color="auto"/>
        <w:left w:val="none" w:sz="0" w:space="0" w:color="auto"/>
        <w:bottom w:val="none" w:sz="0" w:space="0" w:color="auto"/>
        <w:right w:val="none" w:sz="0" w:space="0" w:color="auto"/>
      </w:divBdr>
      <w:divsChild>
        <w:div w:id="1621375882">
          <w:marLeft w:val="0"/>
          <w:marRight w:val="0"/>
          <w:marTop w:val="0"/>
          <w:marBottom w:val="0"/>
          <w:divBdr>
            <w:top w:val="none" w:sz="0" w:space="0" w:color="auto"/>
            <w:left w:val="none" w:sz="0" w:space="0" w:color="auto"/>
            <w:bottom w:val="none" w:sz="0" w:space="0" w:color="auto"/>
            <w:right w:val="none" w:sz="0" w:space="0" w:color="auto"/>
          </w:divBdr>
        </w:div>
        <w:div w:id="41835804">
          <w:marLeft w:val="0"/>
          <w:marRight w:val="0"/>
          <w:marTop w:val="0"/>
          <w:marBottom w:val="0"/>
          <w:divBdr>
            <w:top w:val="none" w:sz="0" w:space="0" w:color="auto"/>
            <w:left w:val="none" w:sz="0" w:space="0" w:color="auto"/>
            <w:bottom w:val="none" w:sz="0" w:space="0" w:color="auto"/>
            <w:right w:val="none" w:sz="0" w:space="0" w:color="auto"/>
          </w:divBdr>
          <w:divsChild>
            <w:div w:id="680399573">
              <w:marLeft w:val="0"/>
              <w:marRight w:val="0"/>
              <w:marTop w:val="0"/>
              <w:marBottom w:val="0"/>
              <w:divBdr>
                <w:top w:val="none" w:sz="0" w:space="0" w:color="auto"/>
                <w:left w:val="none" w:sz="0" w:space="0" w:color="auto"/>
                <w:bottom w:val="none" w:sz="0" w:space="0" w:color="auto"/>
                <w:right w:val="none" w:sz="0" w:space="0" w:color="auto"/>
              </w:divBdr>
            </w:div>
          </w:divsChild>
        </w:div>
        <w:div w:id="447896946">
          <w:marLeft w:val="0"/>
          <w:marRight w:val="0"/>
          <w:marTop w:val="0"/>
          <w:marBottom w:val="0"/>
          <w:divBdr>
            <w:top w:val="none" w:sz="0" w:space="0" w:color="auto"/>
            <w:left w:val="none" w:sz="0" w:space="0" w:color="auto"/>
            <w:bottom w:val="none" w:sz="0" w:space="0" w:color="auto"/>
            <w:right w:val="none" w:sz="0" w:space="0" w:color="auto"/>
          </w:divBdr>
        </w:div>
        <w:div w:id="758259939">
          <w:marLeft w:val="0"/>
          <w:marRight w:val="0"/>
          <w:marTop w:val="0"/>
          <w:marBottom w:val="0"/>
          <w:divBdr>
            <w:top w:val="none" w:sz="0" w:space="0" w:color="auto"/>
            <w:left w:val="none" w:sz="0" w:space="0" w:color="auto"/>
            <w:bottom w:val="none" w:sz="0" w:space="0" w:color="auto"/>
            <w:right w:val="none" w:sz="0" w:space="0" w:color="auto"/>
          </w:divBdr>
          <w:divsChild>
            <w:div w:id="183519305">
              <w:marLeft w:val="0"/>
              <w:marRight w:val="0"/>
              <w:marTop w:val="0"/>
              <w:marBottom w:val="0"/>
              <w:divBdr>
                <w:top w:val="none" w:sz="0" w:space="0" w:color="auto"/>
                <w:left w:val="none" w:sz="0" w:space="0" w:color="auto"/>
                <w:bottom w:val="none" w:sz="0" w:space="0" w:color="auto"/>
                <w:right w:val="none" w:sz="0" w:space="0" w:color="auto"/>
              </w:divBdr>
            </w:div>
          </w:divsChild>
        </w:div>
        <w:div w:id="800076967">
          <w:marLeft w:val="0"/>
          <w:marRight w:val="0"/>
          <w:marTop w:val="0"/>
          <w:marBottom w:val="0"/>
          <w:divBdr>
            <w:top w:val="none" w:sz="0" w:space="0" w:color="auto"/>
            <w:left w:val="none" w:sz="0" w:space="0" w:color="auto"/>
            <w:bottom w:val="none" w:sz="0" w:space="0" w:color="auto"/>
            <w:right w:val="none" w:sz="0" w:space="0" w:color="auto"/>
          </w:divBdr>
        </w:div>
        <w:div w:id="900022370">
          <w:marLeft w:val="0"/>
          <w:marRight w:val="0"/>
          <w:marTop w:val="0"/>
          <w:marBottom w:val="0"/>
          <w:divBdr>
            <w:top w:val="none" w:sz="0" w:space="0" w:color="auto"/>
            <w:left w:val="none" w:sz="0" w:space="0" w:color="auto"/>
            <w:bottom w:val="none" w:sz="0" w:space="0" w:color="auto"/>
            <w:right w:val="none" w:sz="0" w:space="0" w:color="auto"/>
          </w:divBdr>
          <w:divsChild>
            <w:div w:id="1990085992">
              <w:marLeft w:val="0"/>
              <w:marRight w:val="0"/>
              <w:marTop w:val="0"/>
              <w:marBottom w:val="0"/>
              <w:divBdr>
                <w:top w:val="none" w:sz="0" w:space="0" w:color="auto"/>
                <w:left w:val="none" w:sz="0" w:space="0" w:color="auto"/>
                <w:bottom w:val="none" w:sz="0" w:space="0" w:color="auto"/>
                <w:right w:val="none" w:sz="0" w:space="0" w:color="auto"/>
              </w:divBdr>
            </w:div>
          </w:divsChild>
        </w:div>
        <w:div w:id="47342575">
          <w:marLeft w:val="0"/>
          <w:marRight w:val="0"/>
          <w:marTop w:val="0"/>
          <w:marBottom w:val="0"/>
          <w:divBdr>
            <w:top w:val="none" w:sz="0" w:space="0" w:color="auto"/>
            <w:left w:val="none" w:sz="0" w:space="0" w:color="auto"/>
            <w:bottom w:val="none" w:sz="0" w:space="0" w:color="auto"/>
            <w:right w:val="none" w:sz="0" w:space="0" w:color="auto"/>
          </w:divBdr>
        </w:div>
        <w:div w:id="1194029890">
          <w:marLeft w:val="0"/>
          <w:marRight w:val="0"/>
          <w:marTop w:val="0"/>
          <w:marBottom w:val="0"/>
          <w:divBdr>
            <w:top w:val="none" w:sz="0" w:space="0" w:color="auto"/>
            <w:left w:val="none" w:sz="0" w:space="0" w:color="auto"/>
            <w:bottom w:val="none" w:sz="0" w:space="0" w:color="auto"/>
            <w:right w:val="none" w:sz="0" w:space="0" w:color="auto"/>
          </w:divBdr>
          <w:divsChild>
            <w:div w:id="1959293495">
              <w:marLeft w:val="0"/>
              <w:marRight w:val="0"/>
              <w:marTop w:val="0"/>
              <w:marBottom w:val="0"/>
              <w:divBdr>
                <w:top w:val="none" w:sz="0" w:space="0" w:color="auto"/>
                <w:left w:val="none" w:sz="0" w:space="0" w:color="auto"/>
                <w:bottom w:val="none" w:sz="0" w:space="0" w:color="auto"/>
                <w:right w:val="none" w:sz="0" w:space="0" w:color="auto"/>
              </w:divBdr>
            </w:div>
          </w:divsChild>
        </w:div>
        <w:div w:id="1363363652">
          <w:marLeft w:val="0"/>
          <w:marRight w:val="0"/>
          <w:marTop w:val="0"/>
          <w:marBottom w:val="0"/>
          <w:divBdr>
            <w:top w:val="none" w:sz="0" w:space="0" w:color="auto"/>
            <w:left w:val="none" w:sz="0" w:space="0" w:color="auto"/>
            <w:bottom w:val="none" w:sz="0" w:space="0" w:color="auto"/>
            <w:right w:val="none" w:sz="0" w:space="0" w:color="auto"/>
          </w:divBdr>
        </w:div>
        <w:div w:id="1863474344">
          <w:marLeft w:val="0"/>
          <w:marRight w:val="0"/>
          <w:marTop w:val="0"/>
          <w:marBottom w:val="0"/>
          <w:divBdr>
            <w:top w:val="none" w:sz="0" w:space="0" w:color="auto"/>
            <w:left w:val="none" w:sz="0" w:space="0" w:color="auto"/>
            <w:bottom w:val="none" w:sz="0" w:space="0" w:color="auto"/>
            <w:right w:val="none" w:sz="0" w:space="0" w:color="auto"/>
          </w:divBdr>
          <w:divsChild>
            <w:div w:id="475991704">
              <w:marLeft w:val="0"/>
              <w:marRight w:val="0"/>
              <w:marTop w:val="0"/>
              <w:marBottom w:val="0"/>
              <w:divBdr>
                <w:top w:val="none" w:sz="0" w:space="0" w:color="auto"/>
                <w:left w:val="none" w:sz="0" w:space="0" w:color="auto"/>
                <w:bottom w:val="none" w:sz="0" w:space="0" w:color="auto"/>
                <w:right w:val="none" w:sz="0" w:space="0" w:color="auto"/>
              </w:divBdr>
            </w:div>
          </w:divsChild>
        </w:div>
        <w:div w:id="876619916">
          <w:marLeft w:val="0"/>
          <w:marRight w:val="0"/>
          <w:marTop w:val="0"/>
          <w:marBottom w:val="0"/>
          <w:divBdr>
            <w:top w:val="none" w:sz="0" w:space="0" w:color="auto"/>
            <w:left w:val="none" w:sz="0" w:space="0" w:color="auto"/>
            <w:bottom w:val="none" w:sz="0" w:space="0" w:color="auto"/>
            <w:right w:val="none" w:sz="0" w:space="0" w:color="auto"/>
          </w:divBdr>
        </w:div>
        <w:div w:id="1949195839">
          <w:marLeft w:val="0"/>
          <w:marRight w:val="0"/>
          <w:marTop w:val="0"/>
          <w:marBottom w:val="0"/>
          <w:divBdr>
            <w:top w:val="none" w:sz="0" w:space="0" w:color="auto"/>
            <w:left w:val="none" w:sz="0" w:space="0" w:color="auto"/>
            <w:bottom w:val="none" w:sz="0" w:space="0" w:color="auto"/>
            <w:right w:val="none" w:sz="0" w:space="0" w:color="auto"/>
          </w:divBdr>
          <w:divsChild>
            <w:div w:id="227769346">
              <w:marLeft w:val="0"/>
              <w:marRight w:val="0"/>
              <w:marTop w:val="0"/>
              <w:marBottom w:val="0"/>
              <w:divBdr>
                <w:top w:val="none" w:sz="0" w:space="0" w:color="auto"/>
                <w:left w:val="none" w:sz="0" w:space="0" w:color="auto"/>
                <w:bottom w:val="none" w:sz="0" w:space="0" w:color="auto"/>
                <w:right w:val="none" w:sz="0" w:space="0" w:color="auto"/>
              </w:divBdr>
            </w:div>
          </w:divsChild>
        </w:div>
        <w:div w:id="1291085367">
          <w:marLeft w:val="0"/>
          <w:marRight w:val="0"/>
          <w:marTop w:val="0"/>
          <w:marBottom w:val="0"/>
          <w:divBdr>
            <w:top w:val="none" w:sz="0" w:space="0" w:color="auto"/>
            <w:left w:val="none" w:sz="0" w:space="0" w:color="auto"/>
            <w:bottom w:val="none" w:sz="0" w:space="0" w:color="auto"/>
            <w:right w:val="none" w:sz="0" w:space="0" w:color="auto"/>
          </w:divBdr>
        </w:div>
        <w:div w:id="725299931">
          <w:marLeft w:val="0"/>
          <w:marRight w:val="0"/>
          <w:marTop w:val="0"/>
          <w:marBottom w:val="0"/>
          <w:divBdr>
            <w:top w:val="none" w:sz="0" w:space="0" w:color="auto"/>
            <w:left w:val="none" w:sz="0" w:space="0" w:color="auto"/>
            <w:bottom w:val="none" w:sz="0" w:space="0" w:color="auto"/>
            <w:right w:val="none" w:sz="0" w:space="0" w:color="auto"/>
          </w:divBdr>
          <w:divsChild>
            <w:div w:id="67579648">
              <w:marLeft w:val="0"/>
              <w:marRight w:val="0"/>
              <w:marTop w:val="0"/>
              <w:marBottom w:val="0"/>
              <w:divBdr>
                <w:top w:val="none" w:sz="0" w:space="0" w:color="auto"/>
                <w:left w:val="none" w:sz="0" w:space="0" w:color="auto"/>
                <w:bottom w:val="none" w:sz="0" w:space="0" w:color="auto"/>
                <w:right w:val="none" w:sz="0" w:space="0" w:color="auto"/>
              </w:divBdr>
            </w:div>
          </w:divsChild>
        </w:div>
        <w:div w:id="278997211">
          <w:marLeft w:val="0"/>
          <w:marRight w:val="0"/>
          <w:marTop w:val="300"/>
          <w:marBottom w:val="0"/>
          <w:divBdr>
            <w:top w:val="none" w:sz="0" w:space="0" w:color="auto"/>
            <w:left w:val="none" w:sz="0" w:space="0" w:color="auto"/>
            <w:bottom w:val="none" w:sz="0" w:space="0" w:color="auto"/>
            <w:right w:val="none" w:sz="0" w:space="0" w:color="auto"/>
          </w:divBdr>
          <w:divsChild>
            <w:div w:id="1992368861">
              <w:marLeft w:val="0"/>
              <w:marRight w:val="0"/>
              <w:marTop w:val="0"/>
              <w:marBottom w:val="0"/>
              <w:divBdr>
                <w:top w:val="none" w:sz="0" w:space="0" w:color="auto"/>
                <w:left w:val="none" w:sz="0" w:space="0" w:color="auto"/>
                <w:bottom w:val="none" w:sz="0" w:space="0" w:color="auto"/>
                <w:right w:val="none" w:sz="0" w:space="0" w:color="auto"/>
              </w:divBdr>
              <w:divsChild>
                <w:div w:id="559557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170150">
          <w:marLeft w:val="0"/>
          <w:marRight w:val="0"/>
          <w:marTop w:val="300"/>
          <w:marBottom w:val="0"/>
          <w:divBdr>
            <w:top w:val="none" w:sz="0" w:space="0" w:color="auto"/>
            <w:left w:val="none" w:sz="0" w:space="0" w:color="auto"/>
            <w:bottom w:val="none" w:sz="0" w:space="0" w:color="auto"/>
            <w:right w:val="none" w:sz="0" w:space="0" w:color="auto"/>
          </w:divBdr>
          <w:divsChild>
            <w:div w:id="247926267">
              <w:marLeft w:val="0"/>
              <w:marRight w:val="0"/>
              <w:marTop w:val="0"/>
              <w:marBottom w:val="0"/>
              <w:divBdr>
                <w:top w:val="none" w:sz="0" w:space="0" w:color="auto"/>
                <w:left w:val="none" w:sz="0" w:space="0" w:color="auto"/>
                <w:bottom w:val="none" w:sz="0" w:space="0" w:color="auto"/>
                <w:right w:val="none" w:sz="0" w:space="0" w:color="auto"/>
              </w:divBdr>
              <w:divsChild>
                <w:div w:id="1575747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726">
          <w:marLeft w:val="0"/>
          <w:marRight w:val="0"/>
          <w:marTop w:val="300"/>
          <w:marBottom w:val="0"/>
          <w:divBdr>
            <w:top w:val="none" w:sz="0" w:space="0" w:color="auto"/>
            <w:left w:val="none" w:sz="0" w:space="0" w:color="auto"/>
            <w:bottom w:val="none" w:sz="0" w:space="0" w:color="auto"/>
            <w:right w:val="none" w:sz="0" w:space="0" w:color="auto"/>
          </w:divBdr>
          <w:divsChild>
            <w:div w:id="1387685228">
              <w:marLeft w:val="0"/>
              <w:marRight w:val="0"/>
              <w:marTop w:val="0"/>
              <w:marBottom w:val="0"/>
              <w:divBdr>
                <w:top w:val="none" w:sz="0" w:space="0" w:color="auto"/>
                <w:left w:val="none" w:sz="0" w:space="0" w:color="auto"/>
                <w:bottom w:val="none" w:sz="0" w:space="0" w:color="auto"/>
                <w:right w:val="none" w:sz="0" w:space="0" w:color="auto"/>
              </w:divBdr>
              <w:divsChild>
                <w:div w:id="152944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746549">
          <w:marLeft w:val="0"/>
          <w:marRight w:val="0"/>
          <w:marTop w:val="300"/>
          <w:marBottom w:val="0"/>
          <w:divBdr>
            <w:top w:val="none" w:sz="0" w:space="0" w:color="auto"/>
            <w:left w:val="none" w:sz="0" w:space="0" w:color="auto"/>
            <w:bottom w:val="none" w:sz="0" w:space="0" w:color="auto"/>
            <w:right w:val="none" w:sz="0" w:space="0" w:color="auto"/>
          </w:divBdr>
          <w:divsChild>
            <w:div w:id="1339235064">
              <w:marLeft w:val="0"/>
              <w:marRight w:val="0"/>
              <w:marTop w:val="0"/>
              <w:marBottom w:val="0"/>
              <w:divBdr>
                <w:top w:val="none" w:sz="0" w:space="0" w:color="auto"/>
                <w:left w:val="none" w:sz="0" w:space="0" w:color="auto"/>
                <w:bottom w:val="none" w:sz="0" w:space="0" w:color="auto"/>
                <w:right w:val="none" w:sz="0" w:space="0" w:color="auto"/>
              </w:divBdr>
              <w:divsChild>
                <w:div w:id="210908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79361">
      <w:bodyDiv w:val="1"/>
      <w:marLeft w:val="0"/>
      <w:marRight w:val="0"/>
      <w:marTop w:val="0"/>
      <w:marBottom w:val="0"/>
      <w:divBdr>
        <w:top w:val="none" w:sz="0" w:space="0" w:color="auto"/>
        <w:left w:val="none" w:sz="0" w:space="0" w:color="auto"/>
        <w:bottom w:val="none" w:sz="0" w:space="0" w:color="auto"/>
        <w:right w:val="none" w:sz="0" w:space="0" w:color="auto"/>
      </w:divBdr>
      <w:divsChild>
        <w:div w:id="79067263">
          <w:marLeft w:val="0"/>
          <w:marRight w:val="0"/>
          <w:marTop w:val="0"/>
          <w:marBottom w:val="0"/>
          <w:divBdr>
            <w:top w:val="none" w:sz="0" w:space="0" w:color="auto"/>
            <w:left w:val="none" w:sz="0" w:space="0" w:color="auto"/>
            <w:bottom w:val="none" w:sz="0" w:space="0" w:color="auto"/>
            <w:right w:val="none" w:sz="0" w:space="0" w:color="auto"/>
          </w:divBdr>
        </w:div>
        <w:div w:id="451290045">
          <w:marLeft w:val="0"/>
          <w:marRight w:val="0"/>
          <w:marTop w:val="0"/>
          <w:marBottom w:val="0"/>
          <w:divBdr>
            <w:top w:val="none" w:sz="0" w:space="0" w:color="auto"/>
            <w:left w:val="none" w:sz="0" w:space="0" w:color="auto"/>
            <w:bottom w:val="none" w:sz="0" w:space="0" w:color="auto"/>
            <w:right w:val="none" w:sz="0" w:space="0" w:color="auto"/>
          </w:divBdr>
          <w:divsChild>
            <w:div w:id="1498032078">
              <w:marLeft w:val="0"/>
              <w:marRight w:val="0"/>
              <w:marTop w:val="0"/>
              <w:marBottom w:val="0"/>
              <w:divBdr>
                <w:top w:val="none" w:sz="0" w:space="0" w:color="auto"/>
                <w:left w:val="none" w:sz="0" w:space="0" w:color="auto"/>
                <w:bottom w:val="none" w:sz="0" w:space="0" w:color="auto"/>
                <w:right w:val="none" w:sz="0" w:space="0" w:color="auto"/>
              </w:divBdr>
            </w:div>
          </w:divsChild>
        </w:div>
        <w:div w:id="749233060">
          <w:marLeft w:val="0"/>
          <w:marRight w:val="0"/>
          <w:marTop w:val="0"/>
          <w:marBottom w:val="0"/>
          <w:divBdr>
            <w:top w:val="none" w:sz="0" w:space="0" w:color="auto"/>
            <w:left w:val="none" w:sz="0" w:space="0" w:color="auto"/>
            <w:bottom w:val="none" w:sz="0" w:space="0" w:color="auto"/>
            <w:right w:val="none" w:sz="0" w:space="0" w:color="auto"/>
          </w:divBdr>
        </w:div>
        <w:div w:id="878055764">
          <w:marLeft w:val="0"/>
          <w:marRight w:val="0"/>
          <w:marTop w:val="0"/>
          <w:marBottom w:val="0"/>
          <w:divBdr>
            <w:top w:val="none" w:sz="0" w:space="0" w:color="auto"/>
            <w:left w:val="none" w:sz="0" w:space="0" w:color="auto"/>
            <w:bottom w:val="none" w:sz="0" w:space="0" w:color="auto"/>
            <w:right w:val="none" w:sz="0" w:space="0" w:color="auto"/>
          </w:divBdr>
          <w:divsChild>
            <w:div w:id="562762281">
              <w:marLeft w:val="0"/>
              <w:marRight w:val="0"/>
              <w:marTop w:val="0"/>
              <w:marBottom w:val="0"/>
              <w:divBdr>
                <w:top w:val="none" w:sz="0" w:space="0" w:color="auto"/>
                <w:left w:val="none" w:sz="0" w:space="0" w:color="auto"/>
                <w:bottom w:val="none" w:sz="0" w:space="0" w:color="auto"/>
                <w:right w:val="none" w:sz="0" w:space="0" w:color="auto"/>
              </w:divBdr>
            </w:div>
          </w:divsChild>
        </w:div>
        <w:div w:id="1314866637">
          <w:marLeft w:val="0"/>
          <w:marRight w:val="0"/>
          <w:marTop w:val="0"/>
          <w:marBottom w:val="0"/>
          <w:divBdr>
            <w:top w:val="none" w:sz="0" w:space="0" w:color="auto"/>
            <w:left w:val="none" w:sz="0" w:space="0" w:color="auto"/>
            <w:bottom w:val="none" w:sz="0" w:space="0" w:color="auto"/>
            <w:right w:val="none" w:sz="0" w:space="0" w:color="auto"/>
          </w:divBdr>
        </w:div>
        <w:div w:id="545144845">
          <w:marLeft w:val="0"/>
          <w:marRight w:val="0"/>
          <w:marTop w:val="0"/>
          <w:marBottom w:val="0"/>
          <w:divBdr>
            <w:top w:val="none" w:sz="0" w:space="0" w:color="auto"/>
            <w:left w:val="none" w:sz="0" w:space="0" w:color="auto"/>
            <w:bottom w:val="none" w:sz="0" w:space="0" w:color="auto"/>
            <w:right w:val="none" w:sz="0" w:space="0" w:color="auto"/>
          </w:divBdr>
          <w:divsChild>
            <w:div w:id="1766224177">
              <w:marLeft w:val="0"/>
              <w:marRight w:val="0"/>
              <w:marTop w:val="0"/>
              <w:marBottom w:val="0"/>
              <w:divBdr>
                <w:top w:val="none" w:sz="0" w:space="0" w:color="auto"/>
                <w:left w:val="none" w:sz="0" w:space="0" w:color="auto"/>
                <w:bottom w:val="none" w:sz="0" w:space="0" w:color="auto"/>
                <w:right w:val="none" w:sz="0" w:space="0" w:color="auto"/>
              </w:divBdr>
            </w:div>
          </w:divsChild>
        </w:div>
        <w:div w:id="1135370365">
          <w:marLeft w:val="0"/>
          <w:marRight w:val="0"/>
          <w:marTop w:val="0"/>
          <w:marBottom w:val="0"/>
          <w:divBdr>
            <w:top w:val="none" w:sz="0" w:space="0" w:color="auto"/>
            <w:left w:val="none" w:sz="0" w:space="0" w:color="auto"/>
            <w:bottom w:val="none" w:sz="0" w:space="0" w:color="auto"/>
            <w:right w:val="none" w:sz="0" w:space="0" w:color="auto"/>
          </w:divBdr>
        </w:div>
        <w:div w:id="1238859557">
          <w:marLeft w:val="0"/>
          <w:marRight w:val="0"/>
          <w:marTop w:val="0"/>
          <w:marBottom w:val="0"/>
          <w:divBdr>
            <w:top w:val="none" w:sz="0" w:space="0" w:color="auto"/>
            <w:left w:val="none" w:sz="0" w:space="0" w:color="auto"/>
            <w:bottom w:val="none" w:sz="0" w:space="0" w:color="auto"/>
            <w:right w:val="none" w:sz="0" w:space="0" w:color="auto"/>
          </w:divBdr>
          <w:divsChild>
            <w:div w:id="826288680">
              <w:marLeft w:val="0"/>
              <w:marRight w:val="0"/>
              <w:marTop w:val="0"/>
              <w:marBottom w:val="0"/>
              <w:divBdr>
                <w:top w:val="none" w:sz="0" w:space="0" w:color="auto"/>
                <w:left w:val="none" w:sz="0" w:space="0" w:color="auto"/>
                <w:bottom w:val="none" w:sz="0" w:space="0" w:color="auto"/>
                <w:right w:val="none" w:sz="0" w:space="0" w:color="auto"/>
              </w:divBdr>
            </w:div>
          </w:divsChild>
        </w:div>
        <w:div w:id="1525435917">
          <w:marLeft w:val="0"/>
          <w:marRight w:val="0"/>
          <w:marTop w:val="0"/>
          <w:marBottom w:val="0"/>
          <w:divBdr>
            <w:top w:val="none" w:sz="0" w:space="0" w:color="auto"/>
            <w:left w:val="none" w:sz="0" w:space="0" w:color="auto"/>
            <w:bottom w:val="none" w:sz="0" w:space="0" w:color="auto"/>
            <w:right w:val="none" w:sz="0" w:space="0" w:color="auto"/>
          </w:divBdr>
        </w:div>
        <w:div w:id="1534726135">
          <w:marLeft w:val="0"/>
          <w:marRight w:val="0"/>
          <w:marTop w:val="0"/>
          <w:marBottom w:val="0"/>
          <w:divBdr>
            <w:top w:val="none" w:sz="0" w:space="0" w:color="auto"/>
            <w:left w:val="none" w:sz="0" w:space="0" w:color="auto"/>
            <w:bottom w:val="none" w:sz="0" w:space="0" w:color="auto"/>
            <w:right w:val="none" w:sz="0" w:space="0" w:color="auto"/>
          </w:divBdr>
          <w:divsChild>
            <w:div w:id="2002153676">
              <w:marLeft w:val="0"/>
              <w:marRight w:val="0"/>
              <w:marTop w:val="0"/>
              <w:marBottom w:val="0"/>
              <w:divBdr>
                <w:top w:val="none" w:sz="0" w:space="0" w:color="auto"/>
                <w:left w:val="none" w:sz="0" w:space="0" w:color="auto"/>
                <w:bottom w:val="none" w:sz="0" w:space="0" w:color="auto"/>
                <w:right w:val="none" w:sz="0" w:space="0" w:color="auto"/>
              </w:divBdr>
            </w:div>
          </w:divsChild>
        </w:div>
        <w:div w:id="2082630986">
          <w:marLeft w:val="0"/>
          <w:marRight w:val="0"/>
          <w:marTop w:val="0"/>
          <w:marBottom w:val="0"/>
          <w:divBdr>
            <w:top w:val="none" w:sz="0" w:space="0" w:color="auto"/>
            <w:left w:val="none" w:sz="0" w:space="0" w:color="auto"/>
            <w:bottom w:val="none" w:sz="0" w:space="0" w:color="auto"/>
            <w:right w:val="none" w:sz="0" w:space="0" w:color="auto"/>
          </w:divBdr>
        </w:div>
        <w:div w:id="1428697919">
          <w:marLeft w:val="0"/>
          <w:marRight w:val="0"/>
          <w:marTop w:val="0"/>
          <w:marBottom w:val="0"/>
          <w:divBdr>
            <w:top w:val="none" w:sz="0" w:space="0" w:color="auto"/>
            <w:left w:val="none" w:sz="0" w:space="0" w:color="auto"/>
            <w:bottom w:val="none" w:sz="0" w:space="0" w:color="auto"/>
            <w:right w:val="none" w:sz="0" w:space="0" w:color="auto"/>
          </w:divBdr>
          <w:divsChild>
            <w:div w:id="1507746238">
              <w:marLeft w:val="0"/>
              <w:marRight w:val="0"/>
              <w:marTop w:val="0"/>
              <w:marBottom w:val="0"/>
              <w:divBdr>
                <w:top w:val="none" w:sz="0" w:space="0" w:color="auto"/>
                <w:left w:val="none" w:sz="0" w:space="0" w:color="auto"/>
                <w:bottom w:val="none" w:sz="0" w:space="0" w:color="auto"/>
                <w:right w:val="none" w:sz="0" w:space="0" w:color="auto"/>
              </w:divBdr>
            </w:div>
          </w:divsChild>
        </w:div>
        <w:div w:id="11032402">
          <w:marLeft w:val="0"/>
          <w:marRight w:val="0"/>
          <w:marTop w:val="0"/>
          <w:marBottom w:val="0"/>
          <w:divBdr>
            <w:top w:val="none" w:sz="0" w:space="0" w:color="auto"/>
            <w:left w:val="none" w:sz="0" w:space="0" w:color="auto"/>
            <w:bottom w:val="none" w:sz="0" w:space="0" w:color="auto"/>
            <w:right w:val="none" w:sz="0" w:space="0" w:color="auto"/>
          </w:divBdr>
        </w:div>
        <w:div w:id="1261648442">
          <w:marLeft w:val="0"/>
          <w:marRight w:val="0"/>
          <w:marTop w:val="0"/>
          <w:marBottom w:val="0"/>
          <w:divBdr>
            <w:top w:val="none" w:sz="0" w:space="0" w:color="auto"/>
            <w:left w:val="none" w:sz="0" w:space="0" w:color="auto"/>
            <w:bottom w:val="none" w:sz="0" w:space="0" w:color="auto"/>
            <w:right w:val="none" w:sz="0" w:space="0" w:color="auto"/>
          </w:divBdr>
          <w:divsChild>
            <w:div w:id="293563251">
              <w:marLeft w:val="0"/>
              <w:marRight w:val="0"/>
              <w:marTop w:val="0"/>
              <w:marBottom w:val="0"/>
              <w:divBdr>
                <w:top w:val="none" w:sz="0" w:space="0" w:color="auto"/>
                <w:left w:val="none" w:sz="0" w:space="0" w:color="auto"/>
                <w:bottom w:val="none" w:sz="0" w:space="0" w:color="auto"/>
                <w:right w:val="none" w:sz="0" w:space="0" w:color="auto"/>
              </w:divBdr>
            </w:div>
          </w:divsChild>
        </w:div>
        <w:div w:id="228611359">
          <w:marLeft w:val="0"/>
          <w:marRight w:val="0"/>
          <w:marTop w:val="300"/>
          <w:marBottom w:val="0"/>
          <w:divBdr>
            <w:top w:val="none" w:sz="0" w:space="0" w:color="auto"/>
            <w:left w:val="none" w:sz="0" w:space="0" w:color="auto"/>
            <w:bottom w:val="none" w:sz="0" w:space="0" w:color="auto"/>
            <w:right w:val="none" w:sz="0" w:space="0" w:color="auto"/>
          </w:divBdr>
          <w:divsChild>
            <w:div w:id="128673376">
              <w:marLeft w:val="0"/>
              <w:marRight w:val="0"/>
              <w:marTop w:val="0"/>
              <w:marBottom w:val="0"/>
              <w:divBdr>
                <w:top w:val="none" w:sz="0" w:space="0" w:color="auto"/>
                <w:left w:val="none" w:sz="0" w:space="0" w:color="auto"/>
                <w:bottom w:val="none" w:sz="0" w:space="0" w:color="auto"/>
                <w:right w:val="none" w:sz="0" w:space="0" w:color="auto"/>
              </w:divBdr>
              <w:divsChild>
                <w:div w:id="1424034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227958">
          <w:marLeft w:val="0"/>
          <w:marRight w:val="0"/>
          <w:marTop w:val="300"/>
          <w:marBottom w:val="0"/>
          <w:divBdr>
            <w:top w:val="none" w:sz="0" w:space="0" w:color="auto"/>
            <w:left w:val="none" w:sz="0" w:space="0" w:color="auto"/>
            <w:bottom w:val="none" w:sz="0" w:space="0" w:color="auto"/>
            <w:right w:val="none" w:sz="0" w:space="0" w:color="auto"/>
          </w:divBdr>
          <w:divsChild>
            <w:div w:id="95173839">
              <w:marLeft w:val="0"/>
              <w:marRight w:val="0"/>
              <w:marTop w:val="0"/>
              <w:marBottom w:val="0"/>
              <w:divBdr>
                <w:top w:val="none" w:sz="0" w:space="0" w:color="auto"/>
                <w:left w:val="none" w:sz="0" w:space="0" w:color="auto"/>
                <w:bottom w:val="none" w:sz="0" w:space="0" w:color="auto"/>
                <w:right w:val="none" w:sz="0" w:space="0" w:color="auto"/>
              </w:divBdr>
              <w:divsChild>
                <w:div w:id="47356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25445">
          <w:marLeft w:val="0"/>
          <w:marRight w:val="0"/>
          <w:marTop w:val="300"/>
          <w:marBottom w:val="0"/>
          <w:divBdr>
            <w:top w:val="none" w:sz="0" w:space="0" w:color="auto"/>
            <w:left w:val="none" w:sz="0" w:space="0" w:color="auto"/>
            <w:bottom w:val="none" w:sz="0" w:space="0" w:color="auto"/>
            <w:right w:val="none" w:sz="0" w:space="0" w:color="auto"/>
          </w:divBdr>
          <w:divsChild>
            <w:div w:id="894317198">
              <w:marLeft w:val="0"/>
              <w:marRight w:val="0"/>
              <w:marTop w:val="0"/>
              <w:marBottom w:val="0"/>
              <w:divBdr>
                <w:top w:val="none" w:sz="0" w:space="0" w:color="auto"/>
                <w:left w:val="none" w:sz="0" w:space="0" w:color="auto"/>
                <w:bottom w:val="none" w:sz="0" w:space="0" w:color="auto"/>
                <w:right w:val="none" w:sz="0" w:space="0" w:color="auto"/>
              </w:divBdr>
              <w:divsChild>
                <w:div w:id="14409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1175">
          <w:marLeft w:val="0"/>
          <w:marRight w:val="0"/>
          <w:marTop w:val="300"/>
          <w:marBottom w:val="0"/>
          <w:divBdr>
            <w:top w:val="none" w:sz="0" w:space="0" w:color="auto"/>
            <w:left w:val="none" w:sz="0" w:space="0" w:color="auto"/>
            <w:bottom w:val="none" w:sz="0" w:space="0" w:color="auto"/>
            <w:right w:val="none" w:sz="0" w:space="0" w:color="auto"/>
          </w:divBdr>
          <w:divsChild>
            <w:div w:id="1870605507">
              <w:marLeft w:val="0"/>
              <w:marRight w:val="0"/>
              <w:marTop w:val="0"/>
              <w:marBottom w:val="0"/>
              <w:divBdr>
                <w:top w:val="none" w:sz="0" w:space="0" w:color="auto"/>
                <w:left w:val="none" w:sz="0" w:space="0" w:color="auto"/>
                <w:bottom w:val="none" w:sz="0" w:space="0" w:color="auto"/>
                <w:right w:val="none" w:sz="0" w:space="0" w:color="auto"/>
              </w:divBdr>
              <w:divsChild>
                <w:div w:id="45883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5322">
      <w:bodyDiv w:val="1"/>
      <w:marLeft w:val="0"/>
      <w:marRight w:val="0"/>
      <w:marTop w:val="0"/>
      <w:marBottom w:val="0"/>
      <w:divBdr>
        <w:top w:val="none" w:sz="0" w:space="0" w:color="auto"/>
        <w:left w:val="none" w:sz="0" w:space="0" w:color="auto"/>
        <w:bottom w:val="none" w:sz="0" w:space="0" w:color="auto"/>
        <w:right w:val="none" w:sz="0" w:space="0" w:color="auto"/>
      </w:divBdr>
      <w:divsChild>
        <w:div w:id="1905336317">
          <w:marLeft w:val="0"/>
          <w:marRight w:val="0"/>
          <w:marTop w:val="0"/>
          <w:marBottom w:val="0"/>
          <w:divBdr>
            <w:top w:val="none" w:sz="0" w:space="0" w:color="auto"/>
            <w:left w:val="none" w:sz="0" w:space="0" w:color="auto"/>
            <w:bottom w:val="none" w:sz="0" w:space="0" w:color="auto"/>
            <w:right w:val="none" w:sz="0" w:space="0" w:color="auto"/>
          </w:divBdr>
        </w:div>
        <w:div w:id="531723934">
          <w:marLeft w:val="0"/>
          <w:marRight w:val="0"/>
          <w:marTop w:val="0"/>
          <w:marBottom w:val="0"/>
          <w:divBdr>
            <w:top w:val="none" w:sz="0" w:space="0" w:color="auto"/>
            <w:left w:val="none" w:sz="0" w:space="0" w:color="auto"/>
            <w:bottom w:val="none" w:sz="0" w:space="0" w:color="auto"/>
            <w:right w:val="none" w:sz="0" w:space="0" w:color="auto"/>
          </w:divBdr>
          <w:divsChild>
            <w:div w:id="959802413">
              <w:marLeft w:val="0"/>
              <w:marRight w:val="0"/>
              <w:marTop w:val="0"/>
              <w:marBottom w:val="0"/>
              <w:divBdr>
                <w:top w:val="none" w:sz="0" w:space="0" w:color="auto"/>
                <w:left w:val="none" w:sz="0" w:space="0" w:color="auto"/>
                <w:bottom w:val="none" w:sz="0" w:space="0" w:color="auto"/>
                <w:right w:val="none" w:sz="0" w:space="0" w:color="auto"/>
              </w:divBdr>
            </w:div>
          </w:divsChild>
        </w:div>
        <w:div w:id="673186595">
          <w:marLeft w:val="0"/>
          <w:marRight w:val="0"/>
          <w:marTop w:val="0"/>
          <w:marBottom w:val="0"/>
          <w:divBdr>
            <w:top w:val="none" w:sz="0" w:space="0" w:color="auto"/>
            <w:left w:val="none" w:sz="0" w:space="0" w:color="auto"/>
            <w:bottom w:val="none" w:sz="0" w:space="0" w:color="auto"/>
            <w:right w:val="none" w:sz="0" w:space="0" w:color="auto"/>
          </w:divBdr>
        </w:div>
        <w:div w:id="2074548829">
          <w:marLeft w:val="0"/>
          <w:marRight w:val="0"/>
          <w:marTop w:val="0"/>
          <w:marBottom w:val="0"/>
          <w:divBdr>
            <w:top w:val="none" w:sz="0" w:space="0" w:color="auto"/>
            <w:left w:val="none" w:sz="0" w:space="0" w:color="auto"/>
            <w:bottom w:val="none" w:sz="0" w:space="0" w:color="auto"/>
            <w:right w:val="none" w:sz="0" w:space="0" w:color="auto"/>
          </w:divBdr>
          <w:divsChild>
            <w:div w:id="1644308646">
              <w:marLeft w:val="0"/>
              <w:marRight w:val="0"/>
              <w:marTop w:val="0"/>
              <w:marBottom w:val="0"/>
              <w:divBdr>
                <w:top w:val="none" w:sz="0" w:space="0" w:color="auto"/>
                <w:left w:val="none" w:sz="0" w:space="0" w:color="auto"/>
                <w:bottom w:val="none" w:sz="0" w:space="0" w:color="auto"/>
                <w:right w:val="none" w:sz="0" w:space="0" w:color="auto"/>
              </w:divBdr>
            </w:div>
          </w:divsChild>
        </w:div>
        <w:div w:id="1748307188">
          <w:marLeft w:val="0"/>
          <w:marRight w:val="0"/>
          <w:marTop w:val="0"/>
          <w:marBottom w:val="0"/>
          <w:divBdr>
            <w:top w:val="none" w:sz="0" w:space="0" w:color="auto"/>
            <w:left w:val="none" w:sz="0" w:space="0" w:color="auto"/>
            <w:bottom w:val="none" w:sz="0" w:space="0" w:color="auto"/>
            <w:right w:val="none" w:sz="0" w:space="0" w:color="auto"/>
          </w:divBdr>
        </w:div>
        <w:div w:id="1120759439">
          <w:marLeft w:val="0"/>
          <w:marRight w:val="0"/>
          <w:marTop w:val="0"/>
          <w:marBottom w:val="0"/>
          <w:divBdr>
            <w:top w:val="none" w:sz="0" w:space="0" w:color="auto"/>
            <w:left w:val="none" w:sz="0" w:space="0" w:color="auto"/>
            <w:bottom w:val="none" w:sz="0" w:space="0" w:color="auto"/>
            <w:right w:val="none" w:sz="0" w:space="0" w:color="auto"/>
          </w:divBdr>
          <w:divsChild>
            <w:div w:id="158277662">
              <w:marLeft w:val="0"/>
              <w:marRight w:val="0"/>
              <w:marTop w:val="0"/>
              <w:marBottom w:val="0"/>
              <w:divBdr>
                <w:top w:val="none" w:sz="0" w:space="0" w:color="auto"/>
                <w:left w:val="none" w:sz="0" w:space="0" w:color="auto"/>
                <w:bottom w:val="none" w:sz="0" w:space="0" w:color="auto"/>
                <w:right w:val="none" w:sz="0" w:space="0" w:color="auto"/>
              </w:divBdr>
            </w:div>
          </w:divsChild>
        </w:div>
        <w:div w:id="318585090">
          <w:marLeft w:val="0"/>
          <w:marRight w:val="0"/>
          <w:marTop w:val="0"/>
          <w:marBottom w:val="0"/>
          <w:divBdr>
            <w:top w:val="none" w:sz="0" w:space="0" w:color="auto"/>
            <w:left w:val="none" w:sz="0" w:space="0" w:color="auto"/>
            <w:bottom w:val="none" w:sz="0" w:space="0" w:color="auto"/>
            <w:right w:val="none" w:sz="0" w:space="0" w:color="auto"/>
          </w:divBdr>
        </w:div>
        <w:div w:id="1850024550">
          <w:marLeft w:val="0"/>
          <w:marRight w:val="0"/>
          <w:marTop w:val="0"/>
          <w:marBottom w:val="0"/>
          <w:divBdr>
            <w:top w:val="none" w:sz="0" w:space="0" w:color="auto"/>
            <w:left w:val="none" w:sz="0" w:space="0" w:color="auto"/>
            <w:bottom w:val="none" w:sz="0" w:space="0" w:color="auto"/>
            <w:right w:val="none" w:sz="0" w:space="0" w:color="auto"/>
          </w:divBdr>
          <w:divsChild>
            <w:div w:id="517159145">
              <w:marLeft w:val="0"/>
              <w:marRight w:val="0"/>
              <w:marTop w:val="0"/>
              <w:marBottom w:val="0"/>
              <w:divBdr>
                <w:top w:val="none" w:sz="0" w:space="0" w:color="auto"/>
                <w:left w:val="none" w:sz="0" w:space="0" w:color="auto"/>
                <w:bottom w:val="none" w:sz="0" w:space="0" w:color="auto"/>
                <w:right w:val="none" w:sz="0" w:space="0" w:color="auto"/>
              </w:divBdr>
            </w:div>
          </w:divsChild>
        </w:div>
        <w:div w:id="860238509">
          <w:marLeft w:val="0"/>
          <w:marRight w:val="0"/>
          <w:marTop w:val="0"/>
          <w:marBottom w:val="0"/>
          <w:divBdr>
            <w:top w:val="none" w:sz="0" w:space="0" w:color="auto"/>
            <w:left w:val="none" w:sz="0" w:space="0" w:color="auto"/>
            <w:bottom w:val="none" w:sz="0" w:space="0" w:color="auto"/>
            <w:right w:val="none" w:sz="0" w:space="0" w:color="auto"/>
          </w:divBdr>
        </w:div>
        <w:div w:id="2079084457">
          <w:marLeft w:val="0"/>
          <w:marRight w:val="0"/>
          <w:marTop w:val="0"/>
          <w:marBottom w:val="0"/>
          <w:divBdr>
            <w:top w:val="none" w:sz="0" w:space="0" w:color="auto"/>
            <w:left w:val="none" w:sz="0" w:space="0" w:color="auto"/>
            <w:bottom w:val="none" w:sz="0" w:space="0" w:color="auto"/>
            <w:right w:val="none" w:sz="0" w:space="0" w:color="auto"/>
          </w:divBdr>
          <w:divsChild>
            <w:div w:id="633950494">
              <w:marLeft w:val="0"/>
              <w:marRight w:val="0"/>
              <w:marTop w:val="0"/>
              <w:marBottom w:val="0"/>
              <w:divBdr>
                <w:top w:val="none" w:sz="0" w:space="0" w:color="auto"/>
                <w:left w:val="none" w:sz="0" w:space="0" w:color="auto"/>
                <w:bottom w:val="none" w:sz="0" w:space="0" w:color="auto"/>
                <w:right w:val="none" w:sz="0" w:space="0" w:color="auto"/>
              </w:divBdr>
            </w:div>
          </w:divsChild>
        </w:div>
        <w:div w:id="917398071">
          <w:marLeft w:val="0"/>
          <w:marRight w:val="0"/>
          <w:marTop w:val="0"/>
          <w:marBottom w:val="0"/>
          <w:divBdr>
            <w:top w:val="none" w:sz="0" w:space="0" w:color="auto"/>
            <w:left w:val="none" w:sz="0" w:space="0" w:color="auto"/>
            <w:bottom w:val="none" w:sz="0" w:space="0" w:color="auto"/>
            <w:right w:val="none" w:sz="0" w:space="0" w:color="auto"/>
          </w:divBdr>
        </w:div>
        <w:div w:id="1578787943">
          <w:marLeft w:val="0"/>
          <w:marRight w:val="0"/>
          <w:marTop w:val="0"/>
          <w:marBottom w:val="0"/>
          <w:divBdr>
            <w:top w:val="none" w:sz="0" w:space="0" w:color="auto"/>
            <w:left w:val="none" w:sz="0" w:space="0" w:color="auto"/>
            <w:bottom w:val="none" w:sz="0" w:space="0" w:color="auto"/>
            <w:right w:val="none" w:sz="0" w:space="0" w:color="auto"/>
          </w:divBdr>
          <w:divsChild>
            <w:div w:id="2003652596">
              <w:marLeft w:val="0"/>
              <w:marRight w:val="0"/>
              <w:marTop w:val="0"/>
              <w:marBottom w:val="0"/>
              <w:divBdr>
                <w:top w:val="none" w:sz="0" w:space="0" w:color="auto"/>
                <w:left w:val="none" w:sz="0" w:space="0" w:color="auto"/>
                <w:bottom w:val="none" w:sz="0" w:space="0" w:color="auto"/>
                <w:right w:val="none" w:sz="0" w:space="0" w:color="auto"/>
              </w:divBdr>
            </w:div>
          </w:divsChild>
        </w:div>
        <w:div w:id="1554582072">
          <w:marLeft w:val="0"/>
          <w:marRight w:val="0"/>
          <w:marTop w:val="0"/>
          <w:marBottom w:val="0"/>
          <w:divBdr>
            <w:top w:val="none" w:sz="0" w:space="0" w:color="auto"/>
            <w:left w:val="none" w:sz="0" w:space="0" w:color="auto"/>
            <w:bottom w:val="none" w:sz="0" w:space="0" w:color="auto"/>
            <w:right w:val="none" w:sz="0" w:space="0" w:color="auto"/>
          </w:divBdr>
        </w:div>
        <w:div w:id="1461191367">
          <w:marLeft w:val="0"/>
          <w:marRight w:val="0"/>
          <w:marTop w:val="0"/>
          <w:marBottom w:val="0"/>
          <w:divBdr>
            <w:top w:val="none" w:sz="0" w:space="0" w:color="auto"/>
            <w:left w:val="none" w:sz="0" w:space="0" w:color="auto"/>
            <w:bottom w:val="none" w:sz="0" w:space="0" w:color="auto"/>
            <w:right w:val="none" w:sz="0" w:space="0" w:color="auto"/>
          </w:divBdr>
          <w:divsChild>
            <w:div w:id="463278270">
              <w:marLeft w:val="0"/>
              <w:marRight w:val="0"/>
              <w:marTop w:val="0"/>
              <w:marBottom w:val="0"/>
              <w:divBdr>
                <w:top w:val="none" w:sz="0" w:space="0" w:color="auto"/>
                <w:left w:val="none" w:sz="0" w:space="0" w:color="auto"/>
                <w:bottom w:val="none" w:sz="0" w:space="0" w:color="auto"/>
                <w:right w:val="none" w:sz="0" w:space="0" w:color="auto"/>
              </w:divBdr>
            </w:div>
          </w:divsChild>
        </w:div>
        <w:div w:id="1249273719">
          <w:marLeft w:val="0"/>
          <w:marRight w:val="0"/>
          <w:marTop w:val="300"/>
          <w:marBottom w:val="0"/>
          <w:divBdr>
            <w:top w:val="none" w:sz="0" w:space="0" w:color="auto"/>
            <w:left w:val="none" w:sz="0" w:space="0" w:color="auto"/>
            <w:bottom w:val="none" w:sz="0" w:space="0" w:color="auto"/>
            <w:right w:val="none" w:sz="0" w:space="0" w:color="auto"/>
          </w:divBdr>
          <w:divsChild>
            <w:div w:id="2007662242">
              <w:marLeft w:val="0"/>
              <w:marRight w:val="0"/>
              <w:marTop w:val="0"/>
              <w:marBottom w:val="0"/>
              <w:divBdr>
                <w:top w:val="none" w:sz="0" w:space="0" w:color="auto"/>
                <w:left w:val="none" w:sz="0" w:space="0" w:color="auto"/>
                <w:bottom w:val="none" w:sz="0" w:space="0" w:color="auto"/>
                <w:right w:val="none" w:sz="0" w:space="0" w:color="auto"/>
              </w:divBdr>
              <w:divsChild>
                <w:div w:id="3417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18180">
          <w:marLeft w:val="0"/>
          <w:marRight w:val="0"/>
          <w:marTop w:val="300"/>
          <w:marBottom w:val="0"/>
          <w:divBdr>
            <w:top w:val="none" w:sz="0" w:space="0" w:color="auto"/>
            <w:left w:val="none" w:sz="0" w:space="0" w:color="auto"/>
            <w:bottom w:val="none" w:sz="0" w:space="0" w:color="auto"/>
            <w:right w:val="none" w:sz="0" w:space="0" w:color="auto"/>
          </w:divBdr>
          <w:divsChild>
            <w:div w:id="1756441768">
              <w:marLeft w:val="0"/>
              <w:marRight w:val="0"/>
              <w:marTop w:val="0"/>
              <w:marBottom w:val="0"/>
              <w:divBdr>
                <w:top w:val="none" w:sz="0" w:space="0" w:color="auto"/>
                <w:left w:val="none" w:sz="0" w:space="0" w:color="auto"/>
                <w:bottom w:val="none" w:sz="0" w:space="0" w:color="auto"/>
                <w:right w:val="none" w:sz="0" w:space="0" w:color="auto"/>
              </w:divBdr>
              <w:divsChild>
                <w:div w:id="18875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8299">
          <w:marLeft w:val="0"/>
          <w:marRight w:val="0"/>
          <w:marTop w:val="300"/>
          <w:marBottom w:val="0"/>
          <w:divBdr>
            <w:top w:val="none" w:sz="0" w:space="0" w:color="auto"/>
            <w:left w:val="none" w:sz="0" w:space="0" w:color="auto"/>
            <w:bottom w:val="none" w:sz="0" w:space="0" w:color="auto"/>
            <w:right w:val="none" w:sz="0" w:space="0" w:color="auto"/>
          </w:divBdr>
          <w:divsChild>
            <w:div w:id="2032796908">
              <w:marLeft w:val="0"/>
              <w:marRight w:val="0"/>
              <w:marTop w:val="0"/>
              <w:marBottom w:val="0"/>
              <w:divBdr>
                <w:top w:val="none" w:sz="0" w:space="0" w:color="auto"/>
                <w:left w:val="none" w:sz="0" w:space="0" w:color="auto"/>
                <w:bottom w:val="none" w:sz="0" w:space="0" w:color="auto"/>
                <w:right w:val="none" w:sz="0" w:space="0" w:color="auto"/>
              </w:divBdr>
              <w:divsChild>
                <w:div w:id="200022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97887">
          <w:marLeft w:val="0"/>
          <w:marRight w:val="0"/>
          <w:marTop w:val="300"/>
          <w:marBottom w:val="0"/>
          <w:divBdr>
            <w:top w:val="none" w:sz="0" w:space="0" w:color="auto"/>
            <w:left w:val="none" w:sz="0" w:space="0" w:color="auto"/>
            <w:bottom w:val="none" w:sz="0" w:space="0" w:color="auto"/>
            <w:right w:val="none" w:sz="0" w:space="0" w:color="auto"/>
          </w:divBdr>
          <w:divsChild>
            <w:div w:id="732846878">
              <w:marLeft w:val="0"/>
              <w:marRight w:val="0"/>
              <w:marTop w:val="0"/>
              <w:marBottom w:val="0"/>
              <w:divBdr>
                <w:top w:val="none" w:sz="0" w:space="0" w:color="auto"/>
                <w:left w:val="none" w:sz="0" w:space="0" w:color="auto"/>
                <w:bottom w:val="none" w:sz="0" w:space="0" w:color="auto"/>
                <w:right w:val="none" w:sz="0" w:space="0" w:color="auto"/>
              </w:divBdr>
              <w:divsChild>
                <w:div w:id="149009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391585">
      <w:bodyDiv w:val="1"/>
      <w:marLeft w:val="0"/>
      <w:marRight w:val="0"/>
      <w:marTop w:val="0"/>
      <w:marBottom w:val="0"/>
      <w:divBdr>
        <w:top w:val="none" w:sz="0" w:space="0" w:color="auto"/>
        <w:left w:val="none" w:sz="0" w:space="0" w:color="auto"/>
        <w:bottom w:val="none" w:sz="0" w:space="0" w:color="auto"/>
        <w:right w:val="none" w:sz="0" w:space="0" w:color="auto"/>
      </w:divBdr>
      <w:divsChild>
        <w:div w:id="1247154261">
          <w:marLeft w:val="0"/>
          <w:marRight w:val="0"/>
          <w:marTop w:val="0"/>
          <w:marBottom w:val="0"/>
          <w:divBdr>
            <w:top w:val="none" w:sz="0" w:space="0" w:color="auto"/>
            <w:left w:val="none" w:sz="0" w:space="0" w:color="auto"/>
            <w:bottom w:val="none" w:sz="0" w:space="0" w:color="auto"/>
            <w:right w:val="none" w:sz="0" w:space="0" w:color="auto"/>
          </w:divBdr>
        </w:div>
        <w:div w:id="1656374206">
          <w:marLeft w:val="0"/>
          <w:marRight w:val="0"/>
          <w:marTop w:val="0"/>
          <w:marBottom w:val="0"/>
          <w:divBdr>
            <w:top w:val="none" w:sz="0" w:space="0" w:color="auto"/>
            <w:left w:val="none" w:sz="0" w:space="0" w:color="auto"/>
            <w:bottom w:val="none" w:sz="0" w:space="0" w:color="auto"/>
            <w:right w:val="none" w:sz="0" w:space="0" w:color="auto"/>
          </w:divBdr>
          <w:divsChild>
            <w:div w:id="196620394">
              <w:marLeft w:val="0"/>
              <w:marRight w:val="0"/>
              <w:marTop w:val="0"/>
              <w:marBottom w:val="0"/>
              <w:divBdr>
                <w:top w:val="none" w:sz="0" w:space="0" w:color="auto"/>
                <w:left w:val="none" w:sz="0" w:space="0" w:color="auto"/>
                <w:bottom w:val="none" w:sz="0" w:space="0" w:color="auto"/>
                <w:right w:val="none" w:sz="0" w:space="0" w:color="auto"/>
              </w:divBdr>
            </w:div>
          </w:divsChild>
        </w:div>
        <w:div w:id="1508665537">
          <w:marLeft w:val="0"/>
          <w:marRight w:val="0"/>
          <w:marTop w:val="0"/>
          <w:marBottom w:val="0"/>
          <w:divBdr>
            <w:top w:val="none" w:sz="0" w:space="0" w:color="auto"/>
            <w:left w:val="none" w:sz="0" w:space="0" w:color="auto"/>
            <w:bottom w:val="none" w:sz="0" w:space="0" w:color="auto"/>
            <w:right w:val="none" w:sz="0" w:space="0" w:color="auto"/>
          </w:divBdr>
        </w:div>
        <w:div w:id="1335379972">
          <w:marLeft w:val="0"/>
          <w:marRight w:val="0"/>
          <w:marTop w:val="0"/>
          <w:marBottom w:val="0"/>
          <w:divBdr>
            <w:top w:val="none" w:sz="0" w:space="0" w:color="auto"/>
            <w:left w:val="none" w:sz="0" w:space="0" w:color="auto"/>
            <w:bottom w:val="none" w:sz="0" w:space="0" w:color="auto"/>
            <w:right w:val="none" w:sz="0" w:space="0" w:color="auto"/>
          </w:divBdr>
          <w:divsChild>
            <w:div w:id="1244415873">
              <w:marLeft w:val="0"/>
              <w:marRight w:val="0"/>
              <w:marTop w:val="0"/>
              <w:marBottom w:val="0"/>
              <w:divBdr>
                <w:top w:val="none" w:sz="0" w:space="0" w:color="auto"/>
                <w:left w:val="none" w:sz="0" w:space="0" w:color="auto"/>
                <w:bottom w:val="none" w:sz="0" w:space="0" w:color="auto"/>
                <w:right w:val="none" w:sz="0" w:space="0" w:color="auto"/>
              </w:divBdr>
            </w:div>
          </w:divsChild>
        </w:div>
        <w:div w:id="1574778855">
          <w:marLeft w:val="0"/>
          <w:marRight w:val="0"/>
          <w:marTop w:val="0"/>
          <w:marBottom w:val="0"/>
          <w:divBdr>
            <w:top w:val="none" w:sz="0" w:space="0" w:color="auto"/>
            <w:left w:val="none" w:sz="0" w:space="0" w:color="auto"/>
            <w:bottom w:val="none" w:sz="0" w:space="0" w:color="auto"/>
            <w:right w:val="none" w:sz="0" w:space="0" w:color="auto"/>
          </w:divBdr>
        </w:div>
        <w:div w:id="819007427">
          <w:marLeft w:val="0"/>
          <w:marRight w:val="0"/>
          <w:marTop w:val="0"/>
          <w:marBottom w:val="0"/>
          <w:divBdr>
            <w:top w:val="none" w:sz="0" w:space="0" w:color="auto"/>
            <w:left w:val="none" w:sz="0" w:space="0" w:color="auto"/>
            <w:bottom w:val="none" w:sz="0" w:space="0" w:color="auto"/>
            <w:right w:val="none" w:sz="0" w:space="0" w:color="auto"/>
          </w:divBdr>
          <w:divsChild>
            <w:div w:id="1149520042">
              <w:marLeft w:val="0"/>
              <w:marRight w:val="0"/>
              <w:marTop w:val="0"/>
              <w:marBottom w:val="0"/>
              <w:divBdr>
                <w:top w:val="none" w:sz="0" w:space="0" w:color="auto"/>
                <w:left w:val="none" w:sz="0" w:space="0" w:color="auto"/>
                <w:bottom w:val="none" w:sz="0" w:space="0" w:color="auto"/>
                <w:right w:val="none" w:sz="0" w:space="0" w:color="auto"/>
              </w:divBdr>
            </w:div>
          </w:divsChild>
        </w:div>
        <w:div w:id="873082980">
          <w:marLeft w:val="0"/>
          <w:marRight w:val="0"/>
          <w:marTop w:val="0"/>
          <w:marBottom w:val="0"/>
          <w:divBdr>
            <w:top w:val="none" w:sz="0" w:space="0" w:color="auto"/>
            <w:left w:val="none" w:sz="0" w:space="0" w:color="auto"/>
            <w:bottom w:val="none" w:sz="0" w:space="0" w:color="auto"/>
            <w:right w:val="none" w:sz="0" w:space="0" w:color="auto"/>
          </w:divBdr>
        </w:div>
        <w:div w:id="1883322862">
          <w:marLeft w:val="0"/>
          <w:marRight w:val="0"/>
          <w:marTop w:val="0"/>
          <w:marBottom w:val="0"/>
          <w:divBdr>
            <w:top w:val="none" w:sz="0" w:space="0" w:color="auto"/>
            <w:left w:val="none" w:sz="0" w:space="0" w:color="auto"/>
            <w:bottom w:val="none" w:sz="0" w:space="0" w:color="auto"/>
            <w:right w:val="none" w:sz="0" w:space="0" w:color="auto"/>
          </w:divBdr>
          <w:divsChild>
            <w:div w:id="223488396">
              <w:marLeft w:val="0"/>
              <w:marRight w:val="0"/>
              <w:marTop w:val="0"/>
              <w:marBottom w:val="0"/>
              <w:divBdr>
                <w:top w:val="none" w:sz="0" w:space="0" w:color="auto"/>
                <w:left w:val="none" w:sz="0" w:space="0" w:color="auto"/>
                <w:bottom w:val="none" w:sz="0" w:space="0" w:color="auto"/>
                <w:right w:val="none" w:sz="0" w:space="0" w:color="auto"/>
              </w:divBdr>
            </w:div>
          </w:divsChild>
        </w:div>
        <w:div w:id="1757164097">
          <w:marLeft w:val="0"/>
          <w:marRight w:val="0"/>
          <w:marTop w:val="0"/>
          <w:marBottom w:val="0"/>
          <w:divBdr>
            <w:top w:val="none" w:sz="0" w:space="0" w:color="auto"/>
            <w:left w:val="none" w:sz="0" w:space="0" w:color="auto"/>
            <w:bottom w:val="none" w:sz="0" w:space="0" w:color="auto"/>
            <w:right w:val="none" w:sz="0" w:space="0" w:color="auto"/>
          </w:divBdr>
        </w:div>
        <w:div w:id="1740981960">
          <w:marLeft w:val="0"/>
          <w:marRight w:val="0"/>
          <w:marTop w:val="0"/>
          <w:marBottom w:val="0"/>
          <w:divBdr>
            <w:top w:val="none" w:sz="0" w:space="0" w:color="auto"/>
            <w:left w:val="none" w:sz="0" w:space="0" w:color="auto"/>
            <w:bottom w:val="none" w:sz="0" w:space="0" w:color="auto"/>
            <w:right w:val="none" w:sz="0" w:space="0" w:color="auto"/>
          </w:divBdr>
          <w:divsChild>
            <w:div w:id="235864821">
              <w:marLeft w:val="0"/>
              <w:marRight w:val="0"/>
              <w:marTop w:val="0"/>
              <w:marBottom w:val="0"/>
              <w:divBdr>
                <w:top w:val="none" w:sz="0" w:space="0" w:color="auto"/>
                <w:left w:val="none" w:sz="0" w:space="0" w:color="auto"/>
                <w:bottom w:val="none" w:sz="0" w:space="0" w:color="auto"/>
                <w:right w:val="none" w:sz="0" w:space="0" w:color="auto"/>
              </w:divBdr>
            </w:div>
          </w:divsChild>
        </w:div>
        <w:div w:id="332102348">
          <w:marLeft w:val="0"/>
          <w:marRight w:val="0"/>
          <w:marTop w:val="0"/>
          <w:marBottom w:val="0"/>
          <w:divBdr>
            <w:top w:val="none" w:sz="0" w:space="0" w:color="auto"/>
            <w:left w:val="none" w:sz="0" w:space="0" w:color="auto"/>
            <w:bottom w:val="none" w:sz="0" w:space="0" w:color="auto"/>
            <w:right w:val="none" w:sz="0" w:space="0" w:color="auto"/>
          </w:divBdr>
        </w:div>
        <w:div w:id="484785018">
          <w:marLeft w:val="0"/>
          <w:marRight w:val="0"/>
          <w:marTop w:val="0"/>
          <w:marBottom w:val="0"/>
          <w:divBdr>
            <w:top w:val="none" w:sz="0" w:space="0" w:color="auto"/>
            <w:left w:val="none" w:sz="0" w:space="0" w:color="auto"/>
            <w:bottom w:val="none" w:sz="0" w:space="0" w:color="auto"/>
            <w:right w:val="none" w:sz="0" w:space="0" w:color="auto"/>
          </w:divBdr>
          <w:divsChild>
            <w:div w:id="497305132">
              <w:marLeft w:val="0"/>
              <w:marRight w:val="0"/>
              <w:marTop w:val="0"/>
              <w:marBottom w:val="0"/>
              <w:divBdr>
                <w:top w:val="none" w:sz="0" w:space="0" w:color="auto"/>
                <w:left w:val="none" w:sz="0" w:space="0" w:color="auto"/>
                <w:bottom w:val="none" w:sz="0" w:space="0" w:color="auto"/>
                <w:right w:val="none" w:sz="0" w:space="0" w:color="auto"/>
              </w:divBdr>
            </w:div>
          </w:divsChild>
        </w:div>
        <w:div w:id="1515537536">
          <w:marLeft w:val="0"/>
          <w:marRight w:val="0"/>
          <w:marTop w:val="0"/>
          <w:marBottom w:val="0"/>
          <w:divBdr>
            <w:top w:val="none" w:sz="0" w:space="0" w:color="auto"/>
            <w:left w:val="none" w:sz="0" w:space="0" w:color="auto"/>
            <w:bottom w:val="none" w:sz="0" w:space="0" w:color="auto"/>
            <w:right w:val="none" w:sz="0" w:space="0" w:color="auto"/>
          </w:divBdr>
        </w:div>
        <w:div w:id="471942884">
          <w:marLeft w:val="0"/>
          <w:marRight w:val="0"/>
          <w:marTop w:val="0"/>
          <w:marBottom w:val="0"/>
          <w:divBdr>
            <w:top w:val="none" w:sz="0" w:space="0" w:color="auto"/>
            <w:left w:val="none" w:sz="0" w:space="0" w:color="auto"/>
            <w:bottom w:val="none" w:sz="0" w:space="0" w:color="auto"/>
            <w:right w:val="none" w:sz="0" w:space="0" w:color="auto"/>
          </w:divBdr>
          <w:divsChild>
            <w:div w:id="1961102721">
              <w:marLeft w:val="0"/>
              <w:marRight w:val="0"/>
              <w:marTop w:val="0"/>
              <w:marBottom w:val="0"/>
              <w:divBdr>
                <w:top w:val="none" w:sz="0" w:space="0" w:color="auto"/>
                <w:left w:val="none" w:sz="0" w:space="0" w:color="auto"/>
                <w:bottom w:val="none" w:sz="0" w:space="0" w:color="auto"/>
                <w:right w:val="none" w:sz="0" w:space="0" w:color="auto"/>
              </w:divBdr>
            </w:div>
          </w:divsChild>
        </w:div>
        <w:div w:id="1351570900">
          <w:marLeft w:val="0"/>
          <w:marRight w:val="0"/>
          <w:marTop w:val="300"/>
          <w:marBottom w:val="0"/>
          <w:divBdr>
            <w:top w:val="none" w:sz="0" w:space="0" w:color="auto"/>
            <w:left w:val="none" w:sz="0" w:space="0" w:color="auto"/>
            <w:bottom w:val="none" w:sz="0" w:space="0" w:color="auto"/>
            <w:right w:val="none" w:sz="0" w:space="0" w:color="auto"/>
          </w:divBdr>
          <w:divsChild>
            <w:div w:id="1198201947">
              <w:marLeft w:val="0"/>
              <w:marRight w:val="0"/>
              <w:marTop w:val="0"/>
              <w:marBottom w:val="0"/>
              <w:divBdr>
                <w:top w:val="none" w:sz="0" w:space="0" w:color="auto"/>
                <w:left w:val="none" w:sz="0" w:space="0" w:color="auto"/>
                <w:bottom w:val="none" w:sz="0" w:space="0" w:color="auto"/>
                <w:right w:val="none" w:sz="0" w:space="0" w:color="auto"/>
              </w:divBdr>
              <w:divsChild>
                <w:div w:id="82038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05169">
          <w:marLeft w:val="0"/>
          <w:marRight w:val="0"/>
          <w:marTop w:val="300"/>
          <w:marBottom w:val="0"/>
          <w:divBdr>
            <w:top w:val="none" w:sz="0" w:space="0" w:color="auto"/>
            <w:left w:val="none" w:sz="0" w:space="0" w:color="auto"/>
            <w:bottom w:val="none" w:sz="0" w:space="0" w:color="auto"/>
            <w:right w:val="none" w:sz="0" w:space="0" w:color="auto"/>
          </w:divBdr>
          <w:divsChild>
            <w:div w:id="2098020879">
              <w:marLeft w:val="0"/>
              <w:marRight w:val="0"/>
              <w:marTop w:val="0"/>
              <w:marBottom w:val="0"/>
              <w:divBdr>
                <w:top w:val="none" w:sz="0" w:space="0" w:color="auto"/>
                <w:left w:val="none" w:sz="0" w:space="0" w:color="auto"/>
                <w:bottom w:val="none" w:sz="0" w:space="0" w:color="auto"/>
                <w:right w:val="none" w:sz="0" w:space="0" w:color="auto"/>
              </w:divBdr>
              <w:divsChild>
                <w:div w:id="148512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7056">
          <w:marLeft w:val="0"/>
          <w:marRight w:val="0"/>
          <w:marTop w:val="300"/>
          <w:marBottom w:val="0"/>
          <w:divBdr>
            <w:top w:val="none" w:sz="0" w:space="0" w:color="auto"/>
            <w:left w:val="none" w:sz="0" w:space="0" w:color="auto"/>
            <w:bottom w:val="none" w:sz="0" w:space="0" w:color="auto"/>
            <w:right w:val="none" w:sz="0" w:space="0" w:color="auto"/>
          </w:divBdr>
          <w:divsChild>
            <w:div w:id="1005863120">
              <w:marLeft w:val="0"/>
              <w:marRight w:val="0"/>
              <w:marTop w:val="0"/>
              <w:marBottom w:val="0"/>
              <w:divBdr>
                <w:top w:val="none" w:sz="0" w:space="0" w:color="auto"/>
                <w:left w:val="none" w:sz="0" w:space="0" w:color="auto"/>
                <w:bottom w:val="none" w:sz="0" w:space="0" w:color="auto"/>
                <w:right w:val="none" w:sz="0" w:space="0" w:color="auto"/>
              </w:divBdr>
              <w:divsChild>
                <w:div w:id="2227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85331">
      <w:bodyDiv w:val="1"/>
      <w:marLeft w:val="0"/>
      <w:marRight w:val="0"/>
      <w:marTop w:val="0"/>
      <w:marBottom w:val="0"/>
      <w:divBdr>
        <w:top w:val="none" w:sz="0" w:space="0" w:color="auto"/>
        <w:left w:val="none" w:sz="0" w:space="0" w:color="auto"/>
        <w:bottom w:val="none" w:sz="0" w:space="0" w:color="auto"/>
        <w:right w:val="none" w:sz="0" w:space="0" w:color="auto"/>
      </w:divBdr>
      <w:divsChild>
        <w:div w:id="1579631824">
          <w:marLeft w:val="0"/>
          <w:marRight w:val="0"/>
          <w:marTop w:val="0"/>
          <w:marBottom w:val="0"/>
          <w:divBdr>
            <w:top w:val="none" w:sz="0" w:space="0" w:color="auto"/>
            <w:left w:val="none" w:sz="0" w:space="0" w:color="auto"/>
            <w:bottom w:val="none" w:sz="0" w:space="0" w:color="auto"/>
            <w:right w:val="none" w:sz="0" w:space="0" w:color="auto"/>
          </w:divBdr>
        </w:div>
        <w:div w:id="425853580">
          <w:marLeft w:val="0"/>
          <w:marRight w:val="0"/>
          <w:marTop w:val="0"/>
          <w:marBottom w:val="0"/>
          <w:divBdr>
            <w:top w:val="none" w:sz="0" w:space="0" w:color="auto"/>
            <w:left w:val="none" w:sz="0" w:space="0" w:color="auto"/>
            <w:bottom w:val="none" w:sz="0" w:space="0" w:color="auto"/>
            <w:right w:val="none" w:sz="0" w:space="0" w:color="auto"/>
          </w:divBdr>
          <w:divsChild>
            <w:div w:id="1921333246">
              <w:marLeft w:val="0"/>
              <w:marRight w:val="0"/>
              <w:marTop w:val="0"/>
              <w:marBottom w:val="0"/>
              <w:divBdr>
                <w:top w:val="none" w:sz="0" w:space="0" w:color="auto"/>
                <w:left w:val="none" w:sz="0" w:space="0" w:color="auto"/>
                <w:bottom w:val="none" w:sz="0" w:space="0" w:color="auto"/>
                <w:right w:val="none" w:sz="0" w:space="0" w:color="auto"/>
              </w:divBdr>
            </w:div>
          </w:divsChild>
        </w:div>
        <w:div w:id="1189679975">
          <w:marLeft w:val="0"/>
          <w:marRight w:val="0"/>
          <w:marTop w:val="0"/>
          <w:marBottom w:val="0"/>
          <w:divBdr>
            <w:top w:val="none" w:sz="0" w:space="0" w:color="auto"/>
            <w:left w:val="none" w:sz="0" w:space="0" w:color="auto"/>
            <w:bottom w:val="none" w:sz="0" w:space="0" w:color="auto"/>
            <w:right w:val="none" w:sz="0" w:space="0" w:color="auto"/>
          </w:divBdr>
        </w:div>
        <w:div w:id="244611958">
          <w:marLeft w:val="0"/>
          <w:marRight w:val="0"/>
          <w:marTop w:val="0"/>
          <w:marBottom w:val="0"/>
          <w:divBdr>
            <w:top w:val="none" w:sz="0" w:space="0" w:color="auto"/>
            <w:left w:val="none" w:sz="0" w:space="0" w:color="auto"/>
            <w:bottom w:val="none" w:sz="0" w:space="0" w:color="auto"/>
            <w:right w:val="none" w:sz="0" w:space="0" w:color="auto"/>
          </w:divBdr>
          <w:divsChild>
            <w:div w:id="1987007234">
              <w:marLeft w:val="0"/>
              <w:marRight w:val="0"/>
              <w:marTop w:val="0"/>
              <w:marBottom w:val="0"/>
              <w:divBdr>
                <w:top w:val="none" w:sz="0" w:space="0" w:color="auto"/>
                <w:left w:val="none" w:sz="0" w:space="0" w:color="auto"/>
                <w:bottom w:val="none" w:sz="0" w:space="0" w:color="auto"/>
                <w:right w:val="none" w:sz="0" w:space="0" w:color="auto"/>
              </w:divBdr>
            </w:div>
          </w:divsChild>
        </w:div>
        <w:div w:id="267202077">
          <w:marLeft w:val="0"/>
          <w:marRight w:val="0"/>
          <w:marTop w:val="0"/>
          <w:marBottom w:val="0"/>
          <w:divBdr>
            <w:top w:val="none" w:sz="0" w:space="0" w:color="auto"/>
            <w:left w:val="none" w:sz="0" w:space="0" w:color="auto"/>
            <w:bottom w:val="none" w:sz="0" w:space="0" w:color="auto"/>
            <w:right w:val="none" w:sz="0" w:space="0" w:color="auto"/>
          </w:divBdr>
        </w:div>
        <w:div w:id="2019964539">
          <w:marLeft w:val="0"/>
          <w:marRight w:val="0"/>
          <w:marTop w:val="0"/>
          <w:marBottom w:val="0"/>
          <w:divBdr>
            <w:top w:val="none" w:sz="0" w:space="0" w:color="auto"/>
            <w:left w:val="none" w:sz="0" w:space="0" w:color="auto"/>
            <w:bottom w:val="none" w:sz="0" w:space="0" w:color="auto"/>
            <w:right w:val="none" w:sz="0" w:space="0" w:color="auto"/>
          </w:divBdr>
          <w:divsChild>
            <w:div w:id="853768997">
              <w:marLeft w:val="0"/>
              <w:marRight w:val="0"/>
              <w:marTop w:val="0"/>
              <w:marBottom w:val="0"/>
              <w:divBdr>
                <w:top w:val="none" w:sz="0" w:space="0" w:color="auto"/>
                <w:left w:val="none" w:sz="0" w:space="0" w:color="auto"/>
                <w:bottom w:val="none" w:sz="0" w:space="0" w:color="auto"/>
                <w:right w:val="none" w:sz="0" w:space="0" w:color="auto"/>
              </w:divBdr>
            </w:div>
          </w:divsChild>
        </w:div>
        <w:div w:id="903026114">
          <w:marLeft w:val="0"/>
          <w:marRight w:val="0"/>
          <w:marTop w:val="0"/>
          <w:marBottom w:val="0"/>
          <w:divBdr>
            <w:top w:val="none" w:sz="0" w:space="0" w:color="auto"/>
            <w:left w:val="none" w:sz="0" w:space="0" w:color="auto"/>
            <w:bottom w:val="none" w:sz="0" w:space="0" w:color="auto"/>
            <w:right w:val="none" w:sz="0" w:space="0" w:color="auto"/>
          </w:divBdr>
        </w:div>
        <w:div w:id="45882325">
          <w:marLeft w:val="0"/>
          <w:marRight w:val="0"/>
          <w:marTop w:val="0"/>
          <w:marBottom w:val="0"/>
          <w:divBdr>
            <w:top w:val="none" w:sz="0" w:space="0" w:color="auto"/>
            <w:left w:val="none" w:sz="0" w:space="0" w:color="auto"/>
            <w:bottom w:val="none" w:sz="0" w:space="0" w:color="auto"/>
            <w:right w:val="none" w:sz="0" w:space="0" w:color="auto"/>
          </w:divBdr>
          <w:divsChild>
            <w:div w:id="822311598">
              <w:marLeft w:val="0"/>
              <w:marRight w:val="0"/>
              <w:marTop w:val="0"/>
              <w:marBottom w:val="0"/>
              <w:divBdr>
                <w:top w:val="none" w:sz="0" w:space="0" w:color="auto"/>
                <w:left w:val="none" w:sz="0" w:space="0" w:color="auto"/>
                <w:bottom w:val="none" w:sz="0" w:space="0" w:color="auto"/>
                <w:right w:val="none" w:sz="0" w:space="0" w:color="auto"/>
              </w:divBdr>
            </w:div>
          </w:divsChild>
        </w:div>
        <w:div w:id="1347365825">
          <w:marLeft w:val="0"/>
          <w:marRight w:val="0"/>
          <w:marTop w:val="0"/>
          <w:marBottom w:val="0"/>
          <w:divBdr>
            <w:top w:val="none" w:sz="0" w:space="0" w:color="auto"/>
            <w:left w:val="none" w:sz="0" w:space="0" w:color="auto"/>
            <w:bottom w:val="none" w:sz="0" w:space="0" w:color="auto"/>
            <w:right w:val="none" w:sz="0" w:space="0" w:color="auto"/>
          </w:divBdr>
        </w:div>
        <w:div w:id="136731753">
          <w:marLeft w:val="0"/>
          <w:marRight w:val="0"/>
          <w:marTop w:val="0"/>
          <w:marBottom w:val="0"/>
          <w:divBdr>
            <w:top w:val="none" w:sz="0" w:space="0" w:color="auto"/>
            <w:left w:val="none" w:sz="0" w:space="0" w:color="auto"/>
            <w:bottom w:val="none" w:sz="0" w:space="0" w:color="auto"/>
            <w:right w:val="none" w:sz="0" w:space="0" w:color="auto"/>
          </w:divBdr>
          <w:divsChild>
            <w:div w:id="458686714">
              <w:marLeft w:val="0"/>
              <w:marRight w:val="0"/>
              <w:marTop w:val="0"/>
              <w:marBottom w:val="0"/>
              <w:divBdr>
                <w:top w:val="none" w:sz="0" w:space="0" w:color="auto"/>
                <w:left w:val="none" w:sz="0" w:space="0" w:color="auto"/>
                <w:bottom w:val="none" w:sz="0" w:space="0" w:color="auto"/>
                <w:right w:val="none" w:sz="0" w:space="0" w:color="auto"/>
              </w:divBdr>
            </w:div>
          </w:divsChild>
        </w:div>
        <w:div w:id="1504130011">
          <w:marLeft w:val="0"/>
          <w:marRight w:val="0"/>
          <w:marTop w:val="0"/>
          <w:marBottom w:val="0"/>
          <w:divBdr>
            <w:top w:val="none" w:sz="0" w:space="0" w:color="auto"/>
            <w:left w:val="none" w:sz="0" w:space="0" w:color="auto"/>
            <w:bottom w:val="none" w:sz="0" w:space="0" w:color="auto"/>
            <w:right w:val="none" w:sz="0" w:space="0" w:color="auto"/>
          </w:divBdr>
        </w:div>
        <w:div w:id="1304121242">
          <w:marLeft w:val="0"/>
          <w:marRight w:val="0"/>
          <w:marTop w:val="0"/>
          <w:marBottom w:val="0"/>
          <w:divBdr>
            <w:top w:val="none" w:sz="0" w:space="0" w:color="auto"/>
            <w:left w:val="none" w:sz="0" w:space="0" w:color="auto"/>
            <w:bottom w:val="none" w:sz="0" w:space="0" w:color="auto"/>
            <w:right w:val="none" w:sz="0" w:space="0" w:color="auto"/>
          </w:divBdr>
          <w:divsChild>
            <w:div w:id="1893081656">
              <w:marLeft w:val="0"/>
              <w:marRight w:val="0"/>
              <w:marTop w:val="0"/>
              <w:marBottom w:val="0"/>
              <w:divBdr>
                <w:top w:val="none" w:sz="0" w:space="0" w:color="auto"/>
                <w:left w:val="none" w:sz="0" w:space="0" w:color="auto"/>
                <w:bottom w:val="none" w:sz="0" w:space="0" w:color="auto"/>
                <w:right w:val="none" w:sz="0" w:space="0" w:color="auto"/>
              </w:divBdr>
            </w:div>
          </w:divsChild>
        </w:div>
        <w:div w:id="1980307535">
          <w:marLeft w:val="0"/>
          <w:marRight w:val="0"/>
          <w:marTop w:val="0"/>
          <w:marBottom w:val="0"/>
          <w:divBdr>
            <w:top w:val="none" w:sz="0" w:space="0" w:color="auto"/>
            <w:left w:val="none" w:sz="0" w:space="0" w:color="auto"/>
            <w:bottom w:val="none" w:sz="0" w:space="0" w:color="auto"/>
            <w:right w:val="none" w:sz="0" w:space="0" w:color="auto"/>
          </w:divBdr>
        </w:div>
        <w:div w:id="1129084426">
          <w:marLeft w:val="0"/>
          <w:marRight w:val="0"/>
          <w:marTop w:val="0"/>
          <w:marBottom w:val="0"/>
          <w:divBdr>
            <w:top w:val="none" w:sz="0" w:space="0" w:color="auto"/>
            <w:left w:val="none" w:sz="0" w:space="0" w:color="auto"/>
            <w:bottom w:val="none" w:sz="0" w:space="0" w:color="auto"/>
            <w:right w:val="none" w:sz="0" w:space="0" w:color="auto"/>
          </w:divBdr>
          <w:divsChild>
            <w:div w:id="287324069">
              <w:marLeft w:val="0"/>
              <w:marRight w:val="0"/>
              <w:marTop w:val="0"/>
              <w:marBottom w:val="0"/>
              <w:divBdr>
                <w:top w:val="none" w:sz="0" w:space="0" w:color="auto"/>
                <w:left w:val="none" w:sz="0" w:space="0" w:color="auto"/>
                <w:bottom w:val="none" w:sz="0" w:space="0" w:color="auto"/>
                <w:right w:val="none" w:sz="0" w:space="0" w:color="auto"/>
              </w:divBdr>
            </w:div>
          </w:divsChild>
        </w:div>
        <w:div w:id="1143891428">
          <w:marLeft w:val="0"/>
          <w:marRight w:val="0"/>
          <w:marTop w:val="300"/>
          <w:marBottom w:val="0"/>
          <w:divBdr>
            <w:top w:val="none" w:sz="0" w:space="0" w:color="auto"/>
            <w:left w:val="none" w:sz="0" w:space="0" w:color="auto"/>
            <w:bottom w:val="none" w:sz="0" w:space="0" w:color="auto"/>
            <w:right w:val="none" w:sz="0" w:space="0" w:color="auto"/>
          </w:divBdr>
          <w:divsChild>
            <w:div w:id="325867901">
              <w:marLeft w:val="0"/>
              <w:marRight w:val="0"/>
              <w:marTop w:val="0"/>
              <w:marBottom w:val="0"/>
              <w:divBdr>
                <w:top w:val="none" w:sz="0" w:space="0" w:color="auto"/>
                <w:left w:val="none" w:sz="0" w:space="0" w:color="auto"/>
                <w:bottom w:val="none" w:sz="0" w:space="0" w:color="auto"/>
                <w:right w:val="none" w:sz="0" w:space="0" w:color="auto"/>
              </w:divBdr>
              <w:divsChild>
                <w:div w:id="12878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688415">
          <w:marLeft w:val="0"/>
          <w:marRight w:val="0"/>
          <w:marTop w:val="300"/>
          <w:marBottom w:val="0"/>
          <w:divBdr>
            <w:top w:val="none" w:sz="0" w:space="0" w:color="auto"/>
            <w:left w:val="none" w:sz="0" w:space="0" w:color="auto"/>
            <w:bottom w:val="none" w:sz="0" w:space="0" w:color="auto"/>
            <w:right w:val="none" w:sz="0" w:space="0" w:color="auto"/>
          </w:divBdr>
          <w:divsChild>
            <w:div w:id="89343">
              <w:marLeft w:val="0"/>
              <w:marRight w:val="0"/>
              <w:marTop w:val="0"/>
              <w:marBottom w:val="0"/>
              <w:divBdr>
                <w:top w:val="none" w:sz="0" w:space="0" w:color="auto"/>
                <w:left w:val="none" w:sz="0" w:space="0" w:color="auto"/>
                <w:bottom w:val="none" w:sz="0" w:space="0" w:color="auto"/>
                <w:right w:val="none" w:sz="0" w:space="0" w:color="auto"/>
              </w:divBdr>
              <w:divsChild>
                <w:div w:id="25509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28083">
          <w:marLeft w:val="0"/>
          <w:marRight w:val="0"/>
          <w:marTop w:val="300"/>
          <w:marBottom w:val="0"/>
          <w:divBdr>
            <w:top w:val="none" w:sz="0" w:space="0" w:color="auto"/>
            <w:left w:val="none" w:sz="0" w:space="0" w:color="auto"/>
            <w:bottom w:val="none" w:sz="0" w:space="0" w:color="auto"/>
            <w:right w:val="none" w:sz="0" w:space="0" w:color="auto"/>
          </w:divBdr>
          <w:divsChild>
            <w:div w:id="718477217">
              <w:marLeft w:val="0"/>
              <w:marRight w:val="0"/>
              <w:marTop w:val="0"/>
              <w:marBottom w:val="0"/>
              <w:divBdr>
                <w:top w:val="none" w:sz="0" w:space="0" w:color="auto"/>
                <w:left w:val="none" w:sz="0" w:space="0" w:color="auto"/>
                <w:bottom w:val="none" w:sz="0" w:space="0" w:color="auto"/>
                <w:right w:val="none" w:sz="0" w:space="0" w:color="auto"/>
              </w:divBdr>
              <w:divsChild>
                <w:div w:id="135970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2289">
          <w:marLeft w:val="0"/>
          <w:marRight w:val="0"/>
          <w:marTop w:val="300"/>
          <w:marBottom w:val="0"/>
          <w:divBdr>
            <w:top w:val="none" w:sz="0" w:space="0" w:color="auto"/>
            <w:left w:val="none" w:sz="0" w:space="0" w:color="auto"/>
            <w:bottom w:val="none" w:sz="0" w:space="0" w:color="auto"/>
            <w:right w:val="none" w:sz="0" w:space="0" w:color="auto"/>
          </w:divBdr>
          <w:divsChild>
            <w:div w:id="805702531">
              <w:marLeft w:val="0"/>
              <w:marRight w:val="0"/>
              <w:marTop w:val="0"/>
              <w:marBottom w:val="0"/>
              <w:divBdr>
                <w:top w:val="none" w:sz="0" w:space="0" w:color="auto"/>
                <w:left w:val="none" w:sz="0" w:space="0" w:color="auto"/>
                <w:bottom w:val="none" w:sz="0" w:space="0" w:color="auto"/>
                <w:right w:val="none" w:sz="0" w:space="0" w:color="auto"/>
              </w:divBdr>
              <w:divsChild>
                <w:div w:id="189519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0530">
      <w:bodyDiv w:val="1"/>
      <w:marLeft w:val="0"/>
      <w:marRight w:val="0"/>
      <w:marTop w:val="0"/>
      <w:marBottom w:val="0"/>
      <w:divBdr>
        <w:top w:val="none" w:sz="0" w:space="0" w:color="auto"/>
        <w:left w:val="none" w:sz="0" w:space="0" w:color="auto"/>
        <w:bottom w:val="none" w:sz="0" w:space="0" w:color="auto"/>
        <w:right w:val="none" w:sz="0" w:space="0" w:color="auto"/>
      </w:divBdr>
      <w:divsChild>
        <w:div w:id="655189983">
          <w:marLeft w:val="0"/>
          <w:marRight w:val="0"/>
          <w:marTop w:val="0"/>
          <w:marBottom w:val="0"/>
          <w:divBdr>
            <w:top w:val="none" w:sz="0" w:space="0" w:color="auto"/>
            <w:left w:val="none" w:sz="0" w:space="0" w:color="auto"/>
            <w:bottom w:val="none" w:sz="0" w:space="0" w:color="auto"/>
            <w:right w:val="none" w:sz="0" w:space="0" w:color="auto"/>
          </w:divBdr>
        </w:div>
        <w:div w:id="737050217">
          <w:marLeft w:val="0"/>
          <w:marRight w:val="0"/>
          <w:marTop w:val="0"/>
          <w:marBottom w:val="0"/>
          <w:divBdr>
            <w:top w:val="none" w:sz="0" w:space="0" w:color="auto"/>
            <w:left w:val="none" w:sz="0" w:space="0" w:color="auto"/>
            <w:bottom w:val="none" w:sz="0" w:space="0" w:color="auto"/>
            <w:right w:val="none" w:sz="0" w:space="0" w:color="auto"/>
          </w:divBdr>
          <w:divsChild>
            <w:div w:id="1854807226">
              <w:marLeft w:val="0"/>
              <w:marRight w:val="0"/>
              <w:marTop w:val="0"/>
              <w:marBottom w:val="0"/>
              <w:divBdr>
                <w:top w:val="none" w:sz="0" w:space="0" w:color="auto"/>
                <w:left w:val="none" w:sz="0" w:space="0" w:color="auto"/>
                <w:bottom w:val="none" w:sz="0" w:space="0" w:color="auto"/>
                <w:right w:val="none" w:sz="0" w:space="0" w:color="auto"/>
              </w:divBdr>
            </w:div>
          </w:divsChild>
        </w:div>
        <w:div w:id="1017469320">
          <w:marLeft w:val="0"/>
          <w:marRight w:val="0"/>
          <w:marTop w:val="0"/>
          <w:marBottom w:val="0"/>
          <w:divBdr>
            <w:top w:val="none" w:sz="0" w:space="0" w:color="auto"/>
            <w:left w:val="none" w:sz="0" w:space="0" w:color="auto"/>
            <w:bottom w:val="none" w:sz="0" w:space="0" w:color="auto"/>
            <w:right w:val="none" w:sz="0" w:space="0" w:color="auto"/>
          </w:divBdr>
        </w:div>
        <w:div w:id="1533572950">
          <w:marLeft w:val="0"/>
          <w:marRight w:val="0"/>
          <w:marTop w:val="0"/>
          <w:marBottom w:val="0"/>
          <w:divBdr>
            <w:top w:val="none" w:sz="0" w:space="0" w:color="auto"/>
            <w:left w:val="none" w:sz="0" w:space="0" w:color="auto"/>
            <w:bottom w:val="none" w:sz="0" w:space="0" w:color="auto"/>
            <w:right w:val="none" w:sz="0" w:space="0" w:color="auto"/>
          </w:divBdr>
          <w:divsChild>
            <w:div w:id="1257905663">
              <w:marLeft w:val="0"/>
              <w:marRight w:val="0"/>
              <w:marTop w:val="0"/>
              <w:marBottom w:val="0"/>
              <w:divBdr>
                <w:top w:val="none" w:sz="0" w:space="0" w:color="auto"/>
                <w:left w:val="none" w:sz="0" w:space="0" w:color="auto"/>
                <w:bottom w:val="none" w:sz="0" w:space="0" w:color="auto"/>
                <w:right w:val="none" w:sz="0" w:space="0" w:color="auto"/>
              </w:divBdr>
            </w:div>
          </w:divsChild>
        </w:div>
        <w:div w:id="1062564234">
          <w:marLeft w:val="0"/>
          <w:marRight w:val="0"/>
          <w:marTop w:val="0"/>
          <w:marBottom w:val="0"/>
          <w:divBdr>
            <w:top w:val="none" w:sz="0" w:space="0" w:color="auto"/>
            <w:left w:val="none" w:sz="0" w:space="0" w:color="auto"/>
            <w:bottom w:val="none" w:sz="0" w:space="0" w:color="auto"/>
            <w:right w:val="none" w:sz="0" w:space="0" w:color="auto"/>
          </w:divBdr>
        </w:div>
        <w:div w:id="1217231487">
          <w:marLeft w:val="0"/>
          <w:marRight w:val="0"/>
          <w:marTop w:val="0"/>
          <w:marBottom w:val="0"/>
          <w:divBdr>
            <w:top w:val="none" w:sz="0" w:space="0" w:color="auto"/>
            <w:left w:val="none" w:sz="0" w:space="0" w:color="auto"/>
            <w:bottom w:val="none" w:sz="0" w:space="0" w:color="auto"/>
            <w:right w:val="none" w:sz="0" w:space="0" w:color="auto"/>
          </w:divBdr>
          <w:divsChild>
            <w:div w:id="1537353893">
              <w:marLeft w:val="0"/>
              <w:marRight w:val="0"/>
              <w:marTop w:val="0"/>
              <w:marBottom w:val="0"/>
              <w:divBdr>
                <w:top w:val="none" w:sz="0" w:space="0" w:color="auto"/>
                <w:left w:val="none" w:sz="0" w:space="0" w:color="auto"/>
                <w:bottom w:val="none" w:sz="0" w:space="0" w:color="auto"/>
                <w:right w:val="none" w:sz="0" w:space="0" w:color="auto"/>
              </w:divBdr>
            </w:div>
          </w:divsChild>
        </w:div>
        <w:div w:id="57675581">
          <w:marLeft w:val="0"/>
          <w:marRight w:val="0"/>
          <w:marTop w:val="0"/>
          <w:marBottom w:val="0"/>
          <w:divBdr>
            <w:top w:val="none" w:sz="0" w:space="0" w:color="auto"/>
            <w:left w:val="none" w:sz="0" w:space="0" w:color="auto"/>
            <w:bottom w:val="none" w:sz="0" w:space="0" w:color="auto"/>
            <w:right w:val="none" w:sz="0" w:space="0" w:color="auto"/>
          </w:divBdr>
        </w:div>
        <w:div w:id="1014772601">
          <w:marLeft w:val="0"/>
          <w:marRight w:val="0"/>
          <w:marTop w:val="0"/>
          <w:marBottom w:val="0"/>
          <w:divBdr>
            <w:top w:val="none" w:sz="0" w:space="0" w:color="auto"/>
            <w:left w:val="none" w:sz="0" w:space="0" w:color="auto"/>
            <w:bottom w:val="none" w:sz="0" w:space="0" w:color="auto"/>
            <w:right w:val="none" w:sz="0" w:space="0" w:color="auto"/>
          </w:divBdr>
          <w:divsChild>
            <w:div w:id="607275221">
              <w:marLeft w:val="0"/>
              <w:marRight w:val="0"/>
              <w:marTop w:val="0"/>
              <w:marBottom w:val="0"/>
              <w:divBdr>
                <w:top w:val="none" w:sz="0" w:space="0" w:color="auto"/>
                <w:left w:val="none" w:sz="0" w:space="0" w:color="auto"/>
                <w:bottom w:val="none" w:sz="0" w:space="0" w:color="auto"/>
                <w:right w:val="none" w:sz="0" w:space="0" w:color="auto"/>
              </w:divBdr>
            </w:div>
          </w:divsChild>
        </w:div>
        <w:div w:id="1054278841">
          <w:marLeft w:val="0"/>
          <w:marRight w:val="0"/>
          <w:marTop w:val="0"/>
          <w:marBottom w:val="0"/>
          <w:divBdr>
            <w:top w:val="none" w:sz="0" w:space="0" w:color="auto"/>
            <w:left w:val="none" w:sz="0" w:space="0" w:color="auto"/>
            <w:bottom w:val="none" w:sz="0" w:space="0" w:color="auto"/>
            <w:right w:val="none" w:sz="0" w:space="0" w:color="auto"/>
          </w:divBdr>
        </w:div>
        <w:div w:id="1991202476">
          <w:marLeft w:val="0"/>
          <w:marRight w:val="0"/>
          <w:marTop w:val="0"/>
          <w:marBottom w:val="0"/>
          <w:divBdr>
            <w:top w:val="none" w:sz="0" w:space="0" w:color="auto"/>
            <w:left w:val="none" w:sz="0" w:space="0" w:color="auto"/>
            <w:bottom w:val="none" w:sz="0" w:space="0" w:color="auto"/>
            <w:right w:val="none" w:sz="0" w:space="0" w:color="auto"/>
          </w:divBdr>
          <w:divsChild>
            <w:div w:id="1063985948">
              <w:marLeft w:val="0"/>
              <w:marRight w:val="0"/>
              <w:marTop w:val="0"/>
              <w:marBottom w:val="0"/>
              <w:divBdr>
                <w:top w:val="none" w:sz="0" w:space="0" w:color="auto"/>
                <w:left w:val="none" w:sz="0" w:space="0" w:color="auto"/>
                <w:bottom w:val="none" w:sz="0" w:space="0" w:color="auto"/>
                <w:right w:val="none" w:sz="0" w:space="0" w:color="auto"/>
              </w:divBdr>
            </w:div>
          </w:divsChild>
        </w:div>
        <w:div w:id="796679282">
          <w:marLeft w:val="0"/>
          <w:marRight w:val="0"/>
          <w:marTop w:val="0"/>
          <w:marBottom w:val="0"/>
          <w:divBdr>
            <w:top w:val="none" w:sz="0" w:space="0" w:color="auto"/>
            <w:left w:val="none" w:sz="0" w:space="0" w:color="auto"/>
            <w:bottom w:val="none" w:sz="0" w:space="0" w:color="auto"/>
            <w:right w:val="none" w:sz="0" w:space="0" w:color="auto"/>
          </w:divBdr>
        </w:div>
        <w:div w:id="668019690">
          <w:marLeft w:val="0"/>
          <w:marRight w:val="0"/>
          <w:marTop w:val="0"/>
          <w:marBottom w:val="0"/>
          <w:divBdr>
            <w:top w:val="none" w:sz="0" w:space="0" w:color="auto"/>
            <w:left w:val="none" w:sz="0" w:space="0" w:color="auto"/>
            <w:bottom w:val="none" w:sz="0" w:space="0" w:color="auto"/>
            <w:right w:val="none" w:sz="0" w:space="0" w:color="auto"/>
          </w:divBdr>
          <w:divsChild>
            <w:div w:id="466976010">
              <w:marLeft w:val="0"/>
              <w:marRight w:val="0"/>
              <w:marTop w:val="0"/>
              <w:marBottom w:val="0"/>
              <w:divBdr>
                <w:top w:val="none" w:sz="0" w:space="0" w:color="auto"/>
                <w:left w:val="none" w:sz="0" w:space="0" w:color="auto"/>
                <w:bottom w:val="none" w:sz="0" w:space="0" w:color="auto"/>
                <w:right w:val="none" w:sz="0" w:space="0" w:color="auto"/>
              </w:divBdr>
            </w:div>
          </w:divsChild>
        </w:div>
        <w:div w:id="943610253">
          <w:marLeft w:val="0"/>
          <w:marRight w:val="0"/>
          <w:marTop w:val="0"/>
          <w:marBottom w:val="0"/>
          <w:divBdr>
            <w:top w:val="none" w:sz="0" w:space="0" w:color="auto"/>
            <w:left w:val="none" w:sz="0" w:space="0" w:color="auto"/>
            <w:bottom w:val="none" w:sz="0" w:space="0" w:color="auto"/>
            <w:right w:val="none" w:sz="0" w:space="0" w:color="auto"/>
          </w:divBdr>
        </w:div>
        <w:div w:id="801968060">
          <w:marLeft w:val="0"/>
          <w:marRight w:val="0"/>
          <w:marTop w:val="0"/>
          <w:marBottom w:val="0"/>
          <w:divBdr>
            <w:top w:val="none" w:sz="0" w:space="0" w:color="auto"/>
            <w:left w:val="none" w:sz="0" w:space="0" w:color="auto"/>
            <w:bottom w:val="none" w:sz="0" w:space="0" w:color="auto"/>
            <w:right w:val="none" w:sz="0" w:space="0" w:color="auto"/>
          </w:divBdr>
          <w:divsChild>
            <w:div w:id="192351694">
              <w:marLeft w:val="0"/>
              <w:marRight w:val="0"/>
              <w:marTop w:val="0"/>
              <w:marBottom w:val="0"/>
              <w:divBdr>
                <w:top w:val="none" w:sz="0" w:space="0" w:color="auto"/>
                <w:left w:val="none" w:sz="0" w:space="0" w:color="auto"/>
                <w:bottom w:val="none" w:sz="0" w:space="0" w:color="auto"/>
                <w:right w:val="none" w:sz="0" w:space="0" w:color="auto"/>
              </w:divBdr>
            </w:div>
          </w:divsChild>
        </w:div>
        <w:div w:id="489950228">
          <w:marLeft w:val="0"/>
          <w:marRight w:val="0"/>
          <w:marTop w:val="300"/>
          <w:marBottom w:val="0"/>
          <w:divBdr>
            <w:top w:val="none" w:sz="0" w:space="0" w:color="auto"/>
            <w:left w:val="none" w:sz="0" w:space="0" w:color="auto"/>
            <w:bottom w:val="none" w:sz="0" w:space="0" w:color="auto"/>
            <w:right w:val="none" w:sz="0" w:space="0" w:color="auto"/>
          </w:divBdr>
          <w:divsChild>
            <w:div w:id="786701832">
              <w:marLeft w:val="0"/>
              <w:marRight w:val="0"/>
              <w:marTop w:val="0"/>
              <w:marBottom w:val="0"/>
              <w:divBdr>
                <w:top w:val="none" w:sz="0" w:space="0" w:color="auto"/>
                <w:left w:val="none" w:sz="0" w:space="0" w:color="auto"/>
                <w:bottom w:val="none" w:sz="0" w:space="0" w:color="auto"/>
                <w:right w:val="none" w:sz="0" w:space="0" w:color="auto"/>
              </w:divBdr>
              <w:divsChild>
                <w:div w:id="44481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2930">
          <w:marLeft w:val="0"/>
          <w:marRight w:val="0"/>
          <w:marTop w:val="300"/>
          <w:marBottom w:val="0"/>
          <w:divBdr>
            <w:top w:val="none" w:sz="0" w:space="0" w:color="auto"/>
            <w:left w:val="none" w:sz="0" w:space="0" w:color="auto"/>
            <w:bottom w:val="none" w:sz="0" w:space="0" w:color="auto"/>
            <w:right w:val="none" w:sz="0" w:space="0" w:color="auto"/>
          </w:divBdr>
          <w:divsChild>
            <w:div w:id="444084685">
              <w:marLeft w:val="0"/>
              <w:marRight w:val="0"/>
              <w:marTop w:val="0"/>
              <w:marBottom w:val="0"/>
              <w:divBdr>
                <w:top w:val="none" w:sz="0" w:space="0" w:color="auto"/>
                <w:left w:val="none" w:sz="0" w:space="0" w:color="auto"/>
                <w:bottom w:val="none" w:sz="0" w:space="0" w:color="auto"/>
                <w:right w:val="none" w:sz="0" w:space="0" w:color="auto"/>
              </w:divBdr>
              <w:divsChild>
                <w:div w:id="15665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742">
          <w:marLeft w:val="0"/>
          <w:marRight w:val="0"/>
          <w:marTop w:val="300"/>
          <w:marBottom w:val="0"/>
          <w:divBdr>
            <w:top w:val="none" w:sz="0" w:space="0" w:color="auto"/>
            <w:left w:val="none" w:sz="0" w:space="0" w:color="auto"/>
            <w:bottom w:val="none" w:sz="0" w:space="0" w:color="auto"/>
            <w:right w:val="none" w:sz="0" w:space="0" w:color="auto"/>
          </w:divBdr>
          <w:divsChild>
            <w:div w:id="987785528">
              <w:marLeft w:val="0"/>
              <w:marRight w:val="0"/>
              <w:marTop w:val="0"/>
              <w:marBottom w:val="0"/>
              <w:divBdr>
                <w:top w:val="none" w:sz="0" w:space="0" w:color="auto"/>
                <w:left w:val="none" w:sz="0" w:space="0" w:color="auto"/>
                <w:bottom w:val="none" w:sz="0" w:space="0" w:color="auto"/>
                <w:right w:val="none" w:sz="0" w:space="0" w:color="auto"/>
              </w:divBdr>
              <w:divsChild>
                <w:div w:id="26223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87539">
          <w:marLeft w:val="0"/>
          <w:marRight w:val="0"/>
          <w:marTop w:val="300"/>
          <w:marBottom w:val="0"/>
          <w:divBdr>
            <w:top w:val="none" w:sz="0" w:space="0" w:color="auto"/>
            <w:left w:val="none" w:sz="0" w:space="0" w:color="auto"/>
            <w:bottom w:val="none" w:sz="0" w:space="0" w:color="auto"/>
            <w:right w:val="none" w:sz="0" w:space="0" w:color="auto"/>
          </w:divBdr>
          <w:divsChild>
            <w:div w:id="625310779">
              <w:marLeft w:val="0"/>
              <w:marRight w:val="0"/>
              <w:marTop w:val="0"/>
              <w:marBottom w:val="0"/>
              <w:divBdr>
                <w:top w:val="none" w:sz="0" w:space="0" w:color="auto"/>
                <w:left w:val="none" w:sz="0" w:space="0" w:color="auto"/>
                <w:bottom w:val="none" w:sz="0" w:space="0" w:color="auto"/>
                <w:right w:val="none" w:sz="0" w:space="0" w:color="auto"/>
              </w:divBdr>
              <w:divsChild>
                <w:div w:id="196951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92610">
      <w:bodyDiv w:val="1"/>
      <w:marLeft w:val="0"/>
      <w:marRight w:val="0"/>
      <w:marTop w:val="0"/>
      <w:marBottom w:val="0"/>
      <w:divBdr>
        <w:top w:val="none" w:sz="0" w:space="0" w:color="auto"/>
        <w:left w:val="none" w:sz="0" w:space="0" w:color="auto"/>
        <w:bottom w:val="none" w:sz="0" w:space="0" w:color="auto"/>
        <w:right w:val="none" w:sz="0" w:space="0" w:color="auto"/>
      </w:divBdr>
      <w:divsChild>
        <w:div w:id="1850488986">
          <w:marLeft w:val="0"/>
          <w:marRight w:val="0"/>
          <w:marTop w:val="0"/>
          <w:marBottom w:val="0"/>
          <w:divBdr>
            <w:top w:val="none" w:sz="0" w:space="0" w:color="auto"/>
            <w:left w:val="none" w:sz="0" w:space="0" w:color="auto"/>
            <w:bottom w:val="none" w:sz="0" w:space="0" w:color="auto"/>
            <w:right w:val="none" w:sz="0" w:space="0" w:color="auto"/>
          </w:divBdr>
        </w:div>
        <w:div w:id="1756508108">
          <w:marLeft w:val="0"/>
          <w:marRight w:val="0"/>
          <w:marTop w:val="0"/>
          <w:marBottom w:val="0"/>
          <w:divBdr>
            <w:top w:val="none" w:sz="0" w:space="0" w:color="auto"/>
            <w:left w:val="none" w:sz="0" w:space="0" w:color="auto"/>
            <w:bottom w:val="none" w:sz="0" w:space="0" w:color="auto"/>
            <w:right w:val="none" w:sz="0" w:space="0" w:color="auto"/>
          </w:divBdr>
          <w:divsChild>
            <w:div w:id="1972780603">
              <w:marLeft w:val="0"/>
              <w:marRight w:val="0"/>
              <w:marTop w:val="0"/>
              <w:marBottom w:val="0"/>
              <w:divBdr>
                <w:top w:val="none" w:sz="0" w:space="0" w:color="auto"/>
                <w:left w:val="none" w:sz="0" w:space="0" w:color="auto"/>
                <w:bottom w:val="none" w:sz="0" w:space="0" w:color="auto"/>
                <w:right w:val="none" w:sz="0" w:space="0" w:color="auto"/>
              </w:divBdr>
            </w:div>
          </w:divsChild>
        </w:div>
        <w:div w:id="1168132201">
          <w:marLeft w:val="0"/>
          <w:marRight w:val="0"/>
          <w:marTop w:val="0"/>
          <w:marBottom w:val="0"/>
          <w:divBdr>
            <w:top w:val="none" w:sz="0" w:space="0" w:color="auto"/>
            <w:left w:val="none" w:sz="0" w:space="0" w:color="auto"/>
            <w:bottom w:val="none" w:sz="0" w:space="0" w:color="auto"/>
            <w:right w:val="none" w:sz="0" w:space="0" w:color="auto"/>
          </w:divBdr>
        </w:div>
        <w:div w:id="1492059260">
          <w:marLeft w:val="0"/>
          <w:marRight w:val="0"/>
          <w:marTop w:val="0"/>
          <w:marBottom w:val="0"/>
          <w:divBdr>
            <w:top w:val="none" w:sz="0" w:space="0" w:color="auto"/>
            <w:left w:val="none" w:sz="0" w:space="0" w:color="auto"/>
            <w:bottom w:val="none" w:sz="0" w:space="0" w:color="auto"/>
            <w:right w:val="none" w:sz="0" w:space="0" w:color="auto"/>
          </w:divBdr>
          <w:divsChild>
            <w:div w:id="1912038346">
              <w:marLeft w:val="0"/>
              <w:marRight w:val="0"/>
              <w:marTop w:val="0"/>
              <w:marBottom w:val="0"/>
              <w:divBdr>
                <w:top w:val="none" w:sz="0" w:space="0" w:color="auto"/>
                <w:left w:val="none" w:sz="0" w:space="0" w:color="auto"/>
                <w:bottom w:val="none" w:sz="0" w:space="0" w:color="auto"/>
                <w:right w:val="none" w:sz="0" w:space="0" w:color="auto"/>
              </w:divBdr>
            </w:div>
          </w:divsChild>
        </w:div>
        <w:div w:id="517811537">
          <w:marLeft w:val="0"/>
          <w:marRight w:val="0"/>
          <w:marTop w:val="0"/>
          <w:marBottom w:val="0"/>
          <w:divBdr>
            <w:top w:val="none" w:sz="0" w:space="0" w:color="auto"/>
            <w:left w:val="none" w:sz="0" w:space="0" w:color="auto"/>
            <w:bottom w:val="none" w:sz="0" w:space="0" w:color="auto"/>
            <w:right w:val="none" w:sz="0" w:space="0" w:color="auto"/>
          </w:divBdr>
        </w:div>
        <w:div w:id="416172557">
          <w:marLeft w:val="0"/>
          <w:marRight w:val="0"/>
          <w:marTop w:val="0"/>
          <w:marBottom w:val="0"/>
          <w:divBdr>
            <w:top w:val="none" w:sz="0" w:space="0" w:color="auto"/>
            <w:left w:val="none" w:sz="0" w:space="0" w:color="auto"/>
            <w:bottom w:val="none" w:sz="0" w:space="0" w:color="auto"/>
            <w:right w:val="none" w:sz="0" w:space="0" w:color="auto"/>
          </w:divBdr>
          <w:divsChild>
            <w:div w:id="437338340">
              <w:marLeft w:val="0"/>
              <w:marRight w:val="0"/>
              <w:marTop w:val="0"/>
              <w:marBottom w:val="0"/>
              <w:divBdr>
                <w:top w:val="none" w:sz="0" w:space="0" w:color="auto"/>
                <w:left w:val="none" w:sz="0" w:space="0" w:color="auto"/>
                <w:bottom w:val="none" w:sz="0" w:space="0" w:color="auto"/>
                <w:right w:val="none" w:sz="0" w:space="0" w:color="auto"/>
              </w:divBdr>
            </w:div>
          </w:divsChild>
        </w:div>
        <w:div w:id="1764762234">
          <w:marLeft w:val="0"/>
          <w:marRight w:val="0"/>
          <w:marTop w:val="0"/>
          <w:marBottom w:val="0"/>
          <w:divBdr>
            <w:top w:val="none" w:sz="0" w:space="0" w:color="auto"/>
            <w:left w:val="none" w:sz="0" w:space="0" w:color="auto"/>
            <w:bottom w:val="none" w:sz="0" w:space="0" w:color="auto"/>
            <w:right w:val="none" w:sz="0" w:space="0" w:color="auto"/>
          </w:divBdr>
        </w:div>
        <w:div w:id="1915820380">
          <w:marLeft w:val="0"/>
          <w:marRight w:val="0"/>
          <w:marTop w:val="0"/>
          <w:marBottom w:val="0"/>
          <w:divBdr>
            <w:top w:val="none" w:sz="0" w:space="0" w:color="auto"/>
            <w:left w:val="none" w:sz="0" w:space="0" w:color="auto"/>
            <w:bottom w:val="none" w:sz="0" w:space="0" w:color="auto"/>
            <w:right w:val="none" w:sz="0" w:space="0" w:color="auto"/>
          </w:divBdr>
          <w:divsChild>
            <w:div w:id="989020938">
              <w:marLeft w:val="0"/>
              <w:marRight w:val="0"/>
              <w:marTop w:val="0"/>
              <w:marBottom w:val="0"/>
              <w:divBdr>
                <w:top w:val="none" w:sz="0" w:space="0" w:color="auto"/>
                <w:left w:val="none" w:sz="0" w:space="0" w:color="auto"/>
                <w:bottom w:val="none" w:sz="0" w:space="0" w:color="auto"/>
                <w:right w:val="none" w:sz="0" w:space="0" w:color="auto"/>
              </w:divBdr>
            </w:div>
          </w:divsChild>
        </w:div>
        <w:div w:id="1723363881">
          <w:marLeft w:val="0"/>
          <w:marRight w:val="0"/>
          <w:marTop w:val="0"/>
          <w:marBottom w:val="0"/>
          <w:divBdr>
            <w:top w:val="none" w:sz="0" w:space="0" w:color="auto"/>
            <w:left w:val="none" w:sz="0" w:space="0" w:color="auto"/>
            <w:bottom w:val="none" w:sz="0" w:space="0" w:color="auto"/>
            <w:right w:val="none" w:sz="0" w:space="0" w:color="auto"/>
          </w:divBdr>
        </w:div>
        <w:div w:id="1024555536">
          <w:marLeft w:val="0"/>
          <w:marRight w:val="0"/>
          <w:marTop w:val="0"/>
          <w:marBottom w:val="0"/>
          <w:divBdr>
            <w:top w:val="none" w:sz="0" w:space="0" w:color="auto"/>
            <w:left w:val="none" w:sz="0" w:space="0" w:color="auto"/>
            <w:bottom w:val="none" w:sz="0" w:space="0" w:color="auto"/>
            <w:right w:val="none" w:sz="0" w:space="0" w:color="auto"/>
          </w:divBdr>
          <w:divsChild>
            <w:div w:id="816264344">
              <w:marLeft w:val="0"/>
              <w:marRight w:val="0"/>
              <w:marTop w:val="0"/>
              <w:marBottom w:val="0"/>
              <w:divBdr>
                <w:top w:val="none" w:sz="0" w:space="0" w:color="auto"/>
                <w:left w:val="none" w:sz="0" w:space="0" w:color="auto"/>
                <w:bottom w:val="none" w:sz="0" w:space="0" w:color="auto"/>
                <w:right w:val="none" w:sz="0" w:space="0" w:color="auto"/>
              </w:divBdr>
            </w:div>
          </w:divsChild>
        </w:div>
        <w:div w:id="1744453662">
          <w:marLeft w:val="0"/>
          <w:marRight w:val="0"/>
          <w:marTop w:val="0"/>
          <w:marBottom w:val="0"/>
          <w:divBdr>
            <w:top w:val="none" w:sz="0" w:space="0" w:color="auto"/>
            <w:left w:val="none" w:sz="0" w:space="0" w:color="auto"/>
            <w:bottom w:val="none" w:sz="0" w:space="0" w:color="auto"/>
            <w:right w:val="none" w:sz="0" w:space="0" w:color="auto"/>
          </w:divBdr>
        </w:div>
        <w:div w:id="1772045439">
          <w:marLeft w:val="0"/>
          <w:marRight w:val="0"/>
          <w:marTop w:val="0"/>
          <w:marBottom w:val="0"/>
          <w:divBdr>
            <w:top w:val="none" w:sz="0" w:space="0" w:color="auto"/>
            <w:left w:val="none" w:sz="0" w:space="0" w:color="auto"/>
            <w:bottom w:val="none" w:sz="0" w:space="0" w:color="auto"/>
            <w:right w:val="none" w:sz="0" w:space="0" w:color="auto"/>
          </w:divBdr>
          <w:divsChild>
            <w:div w:id="1321348605">
              <w:marLeft w:val="0"/>
              <w:marRight w:val="0"/>
              <w:marTop w:val="0"/>
              <w:marBottom w:val="0"/>
              <w:divBdr>
                <w:top w:val="none" w:sz="0" w:space="0" w:color="auto"/>
                <w:left w:val="none" w:sz="0" w:space="0" w:color="auto"/>
                <w:bottom w:val="none" w:sz="0" w:space="0" w:color="auto"/>
                <w:right w:val="none" w:sz="0" w:space="0" w:color="auto"/>
              </w:divBdr>
            </w:div>
          </w:divsChild>
        </w:div>
        <w:div w:id="1270628799">
          <w:marLeft w:val="0"/>
          <w:marRight w:val="0"/>
          <w:marTop w:val="0"/>
          <w:marBottom w:val="0"/>
          <w:divBdr>
            <w:top w:val="none" w:sz="0" w:space="0" w:color="auto"/>
            <w:left w:val="none" w:sz="0" w:space="0" w:color="auto"/>
            <w:bottom w:val="none" w:sz="0" w:space="0" w:color="auto"/>
            <w:right w:val="none" w:sz="0" w:space="0" w:color="auto"/>
          </w:divBdr>
        </w:div>
        <w:div w:id="851069127">
          <w:marLeft w:val="0"/>
          <w:marRight w:val="0"/>
          <w:marTop w:val="0"/>
          <w:marBottom w:val="0"/>
          <w:divBdr>
            <w:top w:val="none" w:sz="0" w:space="0" w:color="auto"/>
            <w:left w:val="none" w:sz="0" w:space="0" w:color="auto"/>
            <w:bottom w:val="none" w:sz="0" w:space="0" w:color="auto"/>
            <w:right w:val="none" w:sz="0" w:space="0" w:color="auto"/>
          </w:divBdr>
          <w:divsChild>
            <w:div w:id="1263414740">
              <w:marLeft w:val="0"/>
              <w:marRight w:val="0"/>
              <w:marTop w:val="0"/>
              <w:marBottom w:val="0"/>
              <w:divBdr>
                <w:top w:val="none" w:sz="0" w:space="0" w:color="auto"/>
                <w:left w:val="none" w:sz="0" w:space="0" w:color="auto"/>
                <w:bottom w:val="none" w:sz="0" w:space="0" w:color="auto"/>
                <w:right w:val="none" w:sz="0" w:space="0" w:color="auto"/>
              </w:divBdr>
            </w:div>
          </w:divsChild>
        </w:div>
        <w:div w:id="379211093">
          <w:marLeft w:val="0"/>
          <w:marRight w:val="0"/>
          <w:marTop w:val="300"/>
          <w:marBottom w:val="0"/>
          <w:divBdr>
            <w:top w:val="none" w:sz="0" w:space="0" w:color="auto"/>
            <w:left w:val="none" w:sz="0" w:space="0" w:color="auto"/>
            <w:bottom w:val="none" w:sz="0" w:space="0" w:color="auto"/>
            <w:right w:val="none" w:sz="0" w:space="0" w:color="auto"/>
          </w:divBdr>
          <w:divsChild>
            <w:div w:id="1969624329">
              <w:marLeft w:val="0"/>
              <w:marRight w:val="0"/>
              <w:marTop w:val="0"/>
              <w:marBottom w:val="0"/>
              <w:divBdr>
                <w:top w:val="none" w:sz="0" w:space="0" w:color="auto"/>
                <w:left w:val="none" w:sz="0" w:space="0" w:color="auto"/>
                <w:bottom w:val="none" w:sz="0" w:space="0" w:color="auto"/>
                <w:right w:val="none" w:sz="0" w:space="0" w:color="auto"/>
              </w:divBdr>
              <w:divsChild>
                <w:div w:id="294723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411111">
          <w:marLeft w:val="0"/>
          <w:marRight w:val="0"/>
          <w:marTop w:val="300"/>
          <w:marBottom w:val="0"/>
          <w:divBdr>
            <w:top w:val="none" w:sz="0" w:space="0" w:color="auto"/>
            <w:left w:val="none" w:sz="0" w:space="0" w:color="auto"/>
            <w:bottom w:val="none" w:sz="0" w:space="0" w:color="auto"/>
            <w:right w:val="none" w:sz="0" w:space="0" w:color="auto"/>
          </w:divBdr>
          <w:divsChild>
            <w:div w:id="2018269716">
              <w:marLeft w:val="0"/>
              <w:marRight w:val="0"/>
              <w:marTop w:val="0"/>
              <w:marBottom w:val="0"/>
              <w:divBdr>
                <w:top w:val="none" w:sz="0" w:space="0" w:color="auto"/>
                <w:left w:val="none" w:sz="0" w:space="0" w:color="auto"/>
                <w:bottom w:val="none" w:sz="0" w:space="0" w:color="auto"/>
                <w:right w:val="none" w:sz="0" w:space="0" w:color="auto"/>
              </w:divBdr>
              <w:divsChild>
                <w:div w:id="12172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296633">
          <w:marLeft w:val="0"/>
          <w:marRight w:val="0"/>
          <w:marTop w:val="300"/>
          <w:marBottom w:val="0"/>
          <w:divBdr>
            <w:top w:val="none" w:sz="0" w:space="0" w:color="auto"/>
            <w:left w:val="none" w:sz="0" w:space="0" w:color="auto"/>
            <w:bottom w:val="none" w:sz="0" w:space="0" w:color="auto"/>
            <w:right w:val="none" w:sz="0" w:space="0" w:color="auto"/>
          </w:divBdr>
          <w:divsChild>
            <w:div w:id="1642420405">
              <w:marLeft w:val="0"/>
              <w:marRight w:val="0"/>
              <w:marTop w:val="0"/>
              <w:marBottom w:val="0"/>
              <w:divBdr>
                <w:top w:val="none" w:sz="0" w:space="0" w:color="auto"/>
                <w:left w:val="none" w:sz="0" w:space="0" w:color="auto"/>
                <w:bottom w:val="none" w:sz="0" w:space="0" w:color="auto"/>
                <w:right w:val="none" w:sz="0" w:space="0" w:color="auto"/>
              </w:divBdr>
              <w:divsChild>
                <w:div w:id="53203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2662">
          <w:marLeft w:val="0"/>
          <w:marRight w:val="0"/>
          <w:marTop w:val="300"/>
          <w:marBottom w:val="0"/>
          <w:divBdr>
            <w:top w:val="none" w:sz="0" w:space="0" w:color="auto"/>
            <w:left w:val="none" w:sz="0" w:space="0" w:color="auto"/>
            <w:bottom w:val="none" w:sz="0" w:space="0" w:color="auto"/>
            <w:right w:val="none" w:sz="0" w:space="0" w:color="auto"/>
          </w:divBdr>
          <w:divsChild>
            <w:div w:id="1690333744">
              <w:marLeft w:val="0"/>
              <w:marRight w:val="0"/>
              <w:marTop w:val="0"/>
              <w:marBottom w:val="0"/>
              <w:divBdr>
                <w:top w:val="none" w:sz="0" w:space="0" w:color="auto"/>
                <w:left w:val="none" w:sz="0" w:space="0" w:color="auto"/>
                <w:bottom w:val="none" w:sz="0" w:space="0" w:color="auto"/>
                <w:right w:val="none" w:sz="0" w:space="0" w:color="auto"/>
              </w:divBdr>
              <w:divsChild>
                <w:div w:id="321008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88734">
      <w:bodyDiv w:val="1"/>
      <w:marLeft w:val="0"/>
      <w:marRight w:val="0"/>
      <w:marTop w:val="0"/>
      <w:marBottom w:val="0"/>
      <w:divBdr>
        <w:top w:val="none" w:sz="0" w:space="0" w:color="auto"/>
        <w:left w:val="none" w:sz="0" w:space="0" w:color="auto"/>
        <w:bottom w:val="none" w:sz="0" w:space="0" w:color="auto"/>
        <w:right w:val="none" w:sz="0" w:space="0" w:color="auto"/>
      </w:divBdr>
      <w:divsChild>
        <w:div w:id="1429885569">
          <w:marLeft w:val="0"/>
          <w:marRight w:val="0"/>
          <w:marTop w:val="0"/>
          <w:marBottom w:val="0"/>
          <w:divBdr>
            <w:top w:val="none" w:sz="0" w:space="0" w:color="auto"/>
            <w:left w:val="none" w:sz="0" w:space="0" w:color="auto"/>
            <w:bottom w:val="none" w:sz="0" w:space="0" w:color="auto"/>
            <w:right w:val="none" w:sz="0" w:space="0" w:color="auto"/>
          </w:divBdr>
        </w:div>
        <w:div w:id="1130586621">
          <w:marLeft w:val="0"/>
          <w:marRight w:val="0"/>
          <w:marTop w:val="0"/>
          <w:marBottom w:val="0"/>
          <w:divBdr>
            <w:top w:val="none" w:sz="0" w:space="0" w:color="auto"/>
            <w:left w:val="none" w:sz="0" w:space="0" w:color="auto"/>
            <w:bottom w:val="none" w:sz="0" w:space="0" w:color="auto"/>
            <w:right w:val="none" w:sz="0" w:space="0" w:color="auto"/>
          </w:divBdr>
          <w:divsChild>
            <w:div w:id="1074669169">
              <w:marLeft w:val="0"/>
              <w:marRight w:val="0"/>
              <w:marTop w:val="0"/>
              <w:marBottom w:val="0"/>
              <w:divBdr>
                <w:top w:val="none" w:sz="0" w:space="0" w:color="auto"/>
                <w:left w:val="none" w:sz="0" w:space="0" w:color="auto"/>
                <w:bottom w:val="none" w:sz="0" w:space="0" w:color="auto"/>
                <w:right w:val="none" w:sz="0" w:space="0" w:color="auto"/>
              </w:divBdr>
            </w:div>
          </w:divsChild>
        </w:div>
        <w:div w:id="1442871409">
          <w:marLeft w:val="0"/>
          <w:marRight w:val="0"/>
          <w:marTop w:val="0"/>
          <w:marBottom w:val="0"/>
          <w:divBdr>
            <w:top w:val="none" w:sz="0" w:space="0" w:color="auto"/>
            <w:left w:val="none" w:sz="0" w:space="0" w:color="auto"/>
            <w:bottom w:val="none" w:sz="0" w:space="0" w:color="auto"/>
            <w:right w:val="none" w:sz="0" w:space="0" w:color="auto"/>
          </w:divBdr>
        </w:div>
        <w:div w:id="2139949394">
          <w:marLeft w:val="0"/>
          <w:marRight w:val="0"/>
          <w:marTop w:val="0"/>
          <w:marBottom w:val="0"/>
          <w:divBdr>
            <w:top w:val="none" w:sz="0" w:space="0" w:color="auto"/>
            <w:left w:val="none" w:sz="0" w:space="0" w:color="auto"/>
            <w:bottom w:val="none" w:sz="0" w:space="0" w:color="auto"/>
            <w:right w:val="none" w:sz="0" w:space="0" w:color="auto"/>
          </w:divBdr>
          <w:divsChild>
            <w:div w:id="1035159527">
              <w:marLeft w:val="0"/>
              <w:marRight w:val="0"/>
              <w:marTop w:val="0"/>
              <w:marBottom w:val="0"/>
              <w:divBdr>
                <w:top w:val="none" w:sz="0" w:space="0" w:color="auto"/>
                <w:left w:val="none" w:sz="0" w:space="0" w:color="auto"/>
                <w:bottom w:val="none" w:sz="0" w:space="0" w:color="auto"/>
                <w:right w:val="none" w:sz="0" w:space="0" w:color="auto"/>
              </w:divBdr>
            </w:div>
          </w:divsChild>
        </w:div>
        <w:div w:id="667749278">
          <w:marLeft w:val="0"/>
          <w:marRight w:val="0"/>
          <w:marTop w:val="0"/>
          <w:marBottom w:val="0"/>
          <w:divBdr>
            <w:top w:val="none" w:sz="0" w:space="0" w:color="auto"/>
            <w:left w:val="none" w:sz="0" w:space="0" w:color="auto"/>
            <w:bottom w:val="none" w:sz="0" w:space="0" w:color="auto"/>
            <w:right w:val="none" w:sz="0" w:space="0" w:color="auto"/>
          </w:divBdr>
        </w:div>
        <w:div w:id="1653559647">
          <w:marLeft w:val="0"/>
          <w:marRight w:val="0"/>
          <w:marTop w:val="0"/>
          <w:marBottom w:val="0"/>
          <w:divBdr>
            <w:top w:val="none" w:sz="0" w:space="0" w:color="auto"/>
            <w:left w:val="none" w:sz="0" w:space="0" w:color="auto"/>
            <w:bottom w:val="none" w:sz="0" w:space="0" w:color="auto"/>
            <w:right w:val="none" w:sz="0" w:space="0" w:color="auto"/>
          </w:divBdr>
          <w:divsChild>
            <w:div w:id="1033534031">
              <w:marLeft w:val="0"/>
              <w:marRight w:val="0"/>
              <w:marTop w:val="0"/>
              <w:marBottom w:val="0"/>
              <w:divBdr>
                <w:top w:val="none" w:sz="0" w:space="0" w:color="auto"/>
                <w:left w:val="none" w:sz="0" w:space="0" w:color="auto"/>
                <w:bottom w:val="none" w:sz="0" w:space="0" w:color="auto"/>
                <w:right w:val="none" w:sz="0" w:space="0" w:color="auto"/>
              </w:divBdr>
            </w:div>
          </w:divsChild>
        </w:div>
        <w:div w:id="1054893408">
          <w:marLeft w:val="0"/>
          <w:marRight w:val="0"/>
          <w:marTop w:val="0"/>
          <w:marBottom w:val="0"/>
          <w:divBdr>
            <w:top w:val="none" w:sz="0" w:space="0" w:color="auto"/>
            <w:left w:val="none" w:sz="0" w:space="0" w:color="auto"/>
            <w:bottom w:val="none" w:sz="0" w:space="0" w:color="auto"/>
            <w:right w:val="none" w:sz="0" w:space="0" w:color="auto"/>
          </w:divBdr>
        </w:div>
        <w:div w:id="733506529">
          <w:marLeft w:val="0"/>
          <w:marRight w:val="0"/>
          <w:marTop w:val="0"/>
          <w:marBottom w:val="0"/>
          <w:divBdr>
            <w:top w:val="none" w:sz="0" w:space="0" w:color="auto"/>
            <w:left w:val="none" w:sz="0" w:space="0" w:color="auto"/>
            <w:bottom w:val="none" w:sz="0" w:space="0" w:color="auto"/>
            <w:right w:val="none" w:sz="0" w:space="0" w:color="auto"/>
          </w:divBdr>
          <w:divsChild>
            <w:div w:id="1266570637">
              <w:marLeft w:val="0"/>
              <w:marRight w:val="0"/>
              <w:marTop w:val="0"/>
              <w:marBottom w:val="0"/>
              <w:divBdr>
                <w:top w:val="none" w:sz="0" w:space="0" w:color="auto"/>
                <w:left w:val="none" w:sz="0" w:space="0" w:color="auto"/>
                <w:bottom w:val="none" w:sz="0" w:space="0" w:color="auto"/>
                <w:right w:val="none" w:sz="0" w:space="0" w:color="auto"/>
              </w:divBdr>
            </w:div>
          </w:divsChild>
        </w:div>
        <w:div w:id="1068965864">
          <w:marLeft w:val="0"/>
          <w:marRight w:val="0"/>
          <w:marTop w:val="0"/>
          <w:marBottom w:val="0"/>
          <w:divBdr>
            <w:top w:val="none" w:sz="0" w:space="0" w:color="auto"/>
            <w:left w:val="none" w:sz="0" w:space="0" w:color="auto"/>
            <w:bottom w:val="none" w:sz="0" w:space="0" w:color="auto"/>
            <w:right w:val="none" w:sz="0" w:space="0" w:color="auto"/>
          </w:divBdr>
        </w:div>
        <w:div w:id="776288076">
          <w:marLeft w:val="0"/>
          <w:marRight w:val="0"/>
          <w:marTop w:val="0"/>
          <w:marBottom w:val="0"/>
          <w:divBdr>
            <w:top w:val="none" w:sz="0" w:space="0" w:color="auto"/>
            <w:left w:val="none" w:sz="0" w:space="0" w:color="auto"/>
            <w:bottom w:val="none" w:sz="0" w:space="0" w:color="auto"/>
            <w:right w:val="none" w:sz="0" w:space="0" w:color="auto"/>
          </w:divBdr>
          <w:divsChild>
            <w:div w:id="359626998">
              <w:marLeft w:val="0"/>
              <w:marRight w:val="0"/>
              <w:marTop w:val="0"/>
              <w:marBottom w:val="0"/>
              <w:divBdr>
                <w:top w:val="none" w:sz="0" w:space="0" w:color="auto"/>
                <w:left w:val="none" w:sz="0" w:space="0" w:color="auto"/>
                <w:bottom w:val="none" w:sz="0" w:space="0" w:color="auto"/>
                <w:right w:val="none" w:sz="0" w:space="0" w:color="auto"/>
              </w:divBdr>
            </w:div>
          </w:divsChild>
        </w:div>
        <w:div w:id="1879321257">
          <w:marLeft w:val="0"/>
          <w:marRight w:val="0"/>
          <w:marTop w:val="0"/>
          <w:marBottom w:val="0"/>
          <w:divBdr>
            <w:top w:val="none" w:sz="0" w:space="0" w:color="auto"/>
            <w:left w:val="none" w:sz="0" w:space="0" w:color="auto"/>
            <w:bottom w:val="none" w:sz="0" w:space="0" w:color="auto"/>
            <w:right w:val="none" w:sz="0" w:space="0" w:color="auto"/>
          </w:divBdr>
        </w:div>
        <w:div w:id="200362610">
          <w:marLeft w:val="0"/>
          <w:marRight w:val="0"/>
          <w:marTop w:val="0"/>
          <w:marBottom w:val="0"/>
          <w:divBdr>
            <w:top w:val="none" w:sz="0" w:space="0" w:color="auto"/>
            <w:left w:val="none" w:sz="0" w:space="0" w:color="auto"/>
            <w:bottom w:val="none" w:sz="0" w:space="0" w:color="auto"/>
            <w:right w:val="none" w:sz="0" w:space="0" w:color="auto"/>
          </w:divBdr>
          <w:divsChild>
            <w:div w:id="532118040">
              <w:marLeft w:val="0"/>
              <w:marRight w:val="0"/>
              <w:marTop w:val="0"/>
              <w:marBottom w:val="0"/>
              <w:divBdr>
                <w:top w:val="none" w:sz="0" w:space="0" w:color="auto"/>
                <w:left w:val="none" w:sz="0" w:space="0" w:color="auto"/>
                <w:bottom w:val="none" w:sz="0" w:space="0" w:color="auto"/>
                <w:right w:val="none" w:sz="0" w:space="0" w:color="auto"/>
              </w:divBdr>
            </w:div>
          </w:divsChild>
        </w:div>
        <w:div w:id="112094516">
          <w:marLeft w:val="0"/>
          <w:marRight w:val="0"/>
          <w:marTop w:val="0"/>
          <w:marBottom w:val="0"/>
          <w:divBdr>
            <w:top w:val="none" w:sz="0" w:space="0" w:color="auto"/>
            <w:left w:val="none" w:sz="0" w:space="0" w:color="auto"/>
            <w:bottom w:val="none" w:sz="0" w:space="0" w:color="auto"/>
            <w:right w:val="none" w:sz="0" w:space="0" w:color="auto"/>
          </w:divBdr>
        </w:div>
        <w:div w:id="65421322">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sChild>
        </w:div>
        <w:div w:id="2074161501">
          <w:marLeft w:val="0"/>
          <w:marRight w:val="0"/>
          <w:marTop w:val="300"/>
          <w:marBottom w:val="0"/>
          <w:divBdr>
            <w:top w:val="none" w:sz="0" w:space="0" w:color="auto"/>
            <w:left w:val="none" w:sz="0" w:space="0" w:color="auto"/>
            <w:bottom w:val="none" w:sz="0" w:space="0" w:color="auto"/>
            <w:right w:val="none" w:sz="0" w:space="0" w:color="auto"/>
          </w:divBdr>
          <w:divsChild>
            <w:div w:id="540897471">
              <w:marLeft w:val="0"/>
              <w:marRight w:val="0"/>
              <w:marTop w:val="0"/>
              <w:marBottom w:val="0"/>
              <w:divBdr>
                <w:top w:val="none" w:sz="0" w:space="0" w:color="auto"/>
                <w:left w:val="none" w:sz="0" w:space="0" w:color="auto"/>
                <w:bottom w:val="none" w:sz="0" w:space="0" w:color="auto"/>
                <w:right w:val="none" w:sz="0" w:space="0" w:color="auto"/>
              </w:divBdr>
              <w:divsChild>
                <w:div w:id="142884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80335">
          <w:marLeft w:val="0"/>
          <w:marRight w:val="0"/>
          <w:marTop w:val="300"/>
          <w:marBottom w:val="0"/>
          <w:divBdr>
            <w:top w:val="none" w:sz="0" w:space="0" w:color="auto"/>
            <w:left w:val="none" w:sz="0" w:space="0" w:color="auto"/>
            <w:bottom w:val="none" w:sz="0" w:space="0" w:color="auto"/>
            <w:right w:val="none" w:sz="0" w:space="0" w:color="auto"/>
          </w:divBdr>
          <w:divsChild>
            <w:div w:id="1722557774">
              <w:marLeft w:val="0"/>
              <w:marRight w:val="0"/>
              <w:marTop w:val="0"/>
              <w:marBottom w:val="0"/>
              <w:divBdr>
                <w:top w:val="none" w:sz="0" w:space="0" w:color="auto"/>
                <w:left w:val="none" w:sz="0" w:space="0" w:color="auto"/>
                <w:bottom w:val="none" w:sz="0" w:space="0" w:color="auto"/>
                <w:right w:val="none" w:sz="0" w:space="0" w:color="auto"/>
              </w:divBdr>
              <w:divsChild>
                <w:div w:id="14392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8263">
          <w:marLeft w:val="0"/>
          <w:marRight w:val="0"/>
          <w:marTop w:val="300"/>
          <w:marBottom w:val="0"/>
          <w:divBdr>
            <w:top w:val="none" w:sz="0" w:space="0" w:color="auto"/>
            <w:left w:val="none" w:sz="0" w:space="0" w:color="auto"/>
            <w:bottom w:val="none" w:sz="0" w:space="0" w:color="auto"/>
            <w:right w:val="none" w:sz="0" w:space="0" w:color="auto"/>
          </w:divBdr>
          <w:divsChild>
            <w:div w:id="2065716899">
              <w:marLeft w:val="0"/>
              <w:marRight w:val="0"/>
              <w:marTop w:val="0"/>
              <w:marBottom w:val="0"/>
              <w:divBdr>
                <w:top w:val="none" w:sz="0" w:space="0" w:color="auto"/>
                <w:left w:val="none" w:sz="0" w:space="0" w:color="auto"/>
                <w:bottom w:val="none" w:sz="0" w:space="0" w:color="auto"/>
                <w:right w:val="none" w:sz="0" w:space="0" w:color="auto"/>
              </w:divBdr>
              <w:divsChild>
                <w:div w:id="15738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8338">
          <w:marLeft w:val="0"/>
          <w:marRight w:val="0"/>
          <w:marTop w:val="300"/>
          <w:marBottom w:val="0"/>
          <w:divBdr>
            <w:top w:val="none" w:sz="0" w:space="0" w:color="auto"/>
            <w:left w:val="none" w:sz="0" w:space="0" w:color="auto"/>
            <w:bottom w:val="none" w:sz="0" w:space="0" w:color="auto"/>
            <w:right w:val="none" w:sz="0" w:space="0" w:color="auto"/>
          </w:divBdr>
          <w:divsChild>
            <w:div w:id="1504081538">
              <w:marLeft w:val="0"/>
              <w:marRight w:val="0"/>
              <w:marTop w:val="0"/>
              <w:marBottom w:val="0"/>
              <w:divBdr>
                <w:top w:val="none" w:sz="0" w:space="0" w:color="auto"/>
                <w:left w:val="none" w:sz="0" w:space="0" w:color="auto"/>
                <w:bottom w:val="none" w:sz="0" w:space="0" w:color="auto"/>
                <w:right w:val="none" w:sz="0" w:space="0" w:color="auto"/>
              </w:divBdr>
              <w:divsChild>
                <w:div w:id="160432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7135937">
      <w:bodyDiv w:val="1"/>
      <w:marLeft w:val="0"/>
      <w:marRight w:val="0"/>
      <w:marTop w:val="0"/>
      <w:marBottom w:val="0"/>
      <w:divBdr>
        <w:top w:val="none" w:sz="0" w:space="0" w:color="auto"/>
        <w:left w:val="none" w:sz="0" w:space="0" w:color="auto"/>
        <w:bottom w:val="none" w:sz="0" w:space="0" w:color="auto"/>
        <w:right w:val="none" w:sz="0" w:space="0" w:color="auto"/>
      </w:divBdr>
      <w:divsChild>
        <w:div w:id="1469056350">
          <w:marLeft w:val="0"/>
          <w:marRight w:val="0"/>
          <w:marTop w:val="0"/>
          <w:marBottom w:val="0"/>
          <w:divBdr>
            <w:top w:val="none" w:sz="0" w:space="0" w:color="auto"/>
            <w:left w:val="none" w:sz="0" w:space="0" w:color="auto"/>
            <w:bottom w:val="none" w:sz="0" w:space="0" w:color="auto"/>
            <w:right w:val="none" w:sz="0" w:space="0" w:color="auto"/>
          </w:divBdr>
        </w:div>
        <w:div w:id="374234488">
          <w:marLeft w:val="0"/>
          <w:marRight w:val="0"/>
          <w:marTop w:val="0"/>
          <w:marBottom w:val="0"/>
          <w:divBdr>
            <w:top w:val="none" w:sz="0" w:space="0" w:color="auto"/>
            <w:left w:val="none" w:sz="0" w:space="0" w:color="auto"/>
            <w:bottom w:val="none" w:sz="0" w:space="0" w:color="auto"/>
            <w:right w:val="none" w:sz="0" w:space="0" w:color="auto"/>
          </w:divBdr>
          <w:divsChild>
            <w:div w:id="1719470314">
              <w:marLeft w:val="0"/>
              <w:marRight w:val="0"/>
              <w:marTop w:val="0"/>
              <w:marBottom w:val="0"/>
              <w:divBdr>
                <w:top w:val="none" w:sz="0" w:space="0" w:color="auto"/>
                <w:left w:val="none" w:sz="0" w:space="0" w:color="auto"/>
                <w:bottom w:val="none" w:sz="0" w:space="0" w:color="auto"/>
                <w:right w:val="none" w:sz="0" w:space="0" w:color="auto"/>
              </w:divBdr>
            </w:div>
          </w:divsChild>
        </w:div>
        <w:div w:id="1531916133">
          <w:marLeft w:val="0"/>
          <w:marRight w:val="0"/>
          <w:marTop w:val="0"/>
          <w:marBottom w:val="0"/>
          <w:divBdr>
            <w:top w:val="none" w:sz="0" w:space="0" w:color="auto"/>
            <w:left w:val="none" w:sz="0" w:space="0" w:color="auto"/>
            <w:bottom w:val="none" w:sz="0" w:space="0" w:color="auto"/>
            <w:right w:val="none" w:sz="0" w:space="0" w:color="auto"/>
          </w:divBdr>
        </w:div>
        <w:div w:id="242379339">
          <w:marLeft w:val="0"/>
          <w:marRight w:val="0"/>
          <w:marTop w:val="0"/>
          <w:marBottom w:val="0"/>
          <w:divBdr>
            <w:top w:val="none" w:sz="0" w:space="0" w:color="auto"/>
            <w:left w:val="none" w:sz="0" w:space="0" w:color="auto"/>
            <w:bottom w:val="none" w:sz="0" w:space="0" w:color="auto"/>
            <w:right w:val="none" w:sz="0" w:space="0" w:color="auto"/>
          </w:divBdr>
          <w:divsChild>
            <w:div w:id="1189879347">
              <w:marLeft w:val="0"/>
              <w:marRight w:val="0"/>
              <w:marTop w:val="0"/>
              <w:marBottom w:val="0"/>
              <w:divBdr>
                <w:top w:val="none" w:sz="0" w:space="0" w:color="auto"/>
                <w:left w:val="none" w:sz="0" w:space="0" w:color="auto"/>
                <w:bottom w:val="none" w:sz="0" w:space="0" w:color="auto"/>
                <w:right w:val="none" w:sz="0" w:space="0" w:color="auto"/>
              </w:divBdr>
            </w:div>
          </w:divsChild>
        </w:div>
        <w:div w:id="1656569233">
          <w:marLeft w:val="0"/>
          <w:marRight w:val="0"/>
          <w:marTop w:val="0"/>
          <w:marBottom w:val="0"/>
          <w:divBdr>
            <w:top w:val="none" w:sz="0" w:space="0" w:color="auto"/>
            <w:left w:val="none" w:sz="0" w:space="0" w:color="auto"/>
            <w:bottom w:val="none" w:sz="0" w:space="0" w:color="auto"/>
            <w:right w:val="none" w:sz="0" w:space="0" w:color="auto"/>
          </w:divBdr>
        </w:div>
        <w:div w:id="1543712443">
          <w:marLeft w:val="0"/>
          <w:marRight w:val="0"/>
          <w:marTop w:val="0"/>
          <w:marBottom w:val="0"/>
          <w:divBdr>
            <w:top w:val="none" w:sz="0" w:space="0" w:color="auto"/>
            <w:left w:val="none" w:sz="0" w:space="0" w:color="auto"/>
            <w:bottom w:val="none" w:sz="0" w:space="0" w:color="auto"/>
            <w:right w:val="none" w:sz="0" w:space="0" w:color="auto"/>
          </w:divBdr>
          <w:divsChild>
            <w:div w:id="2086798225">
              <w:marLeft w:val="0"/>
              <w:marRight w:val="0"/>
              <w:marTop w:val="0"/>
              <w:marBottom w:val="0"/>
              <w:divBdr>
                <w:top w:val="none" w:sz="0" w:space="0" w:color="auto"/>
                <w:left w:val="none" w:sz="0" w:space="0" w:color="auto"/>
                <w:bottom w:val="none" w:sz="0" w:space="0" w:color="auto"/>
                <w:right w:val="none" w:sz="0" w:space="0" w:color="auto"/>
              </w:divBdr>
            </w:div>
          </w:divsChild>
        </w:div>
        <w:div w:id="1318194488">
          <w:marLeft w:val="0"/>
          <w:marRight w:val="0"/>
          <w:marTop w:val="0"/>
          <w:marBottom w:val="0"/>
          <w:divBdr>
            <w:top w:val="none" w:sz="0" w:space="0" w:color="auto"/>
            <w:left w:val="none" w:sz="0" w:space="0" w:color="auto"/>
            <w:bottom w:val="none" w:sz="0" w:space="0" w:color="auto"/>
            <w:right w:val="none" w:sz="0" w:space="0" w:color="auto"/>
          </w:divBdr>
        </w:div>
        <w:div w:id="945431922">
          <w:marLeft w:val="0"/>
          <w:marRight w:val="0"/>
          <w:marTop w:val="0"/>
          <w:marBottom w:val="0"/>
          <w:divBdr>
            <w:top w:val="none" w:sz="0" w:space="0" w:color="auto"/>
            <w:left w:val="none" w:sz="0" w:space="0" w:color="auto"/>
            <w:bottom w:val="none" w:sz="0" w:space="0" w:color="auto"/>
            <w:right w:val="none" w:sz="0" w:space="0" w:color="auto"/>
          </w:divBdr>
          <w:divsChild>
            <w:div w:id="622150539">
              <w:marLeft w:val="0"/>
              <w:marRight w:val="0"/>
              <w:marTop w:val="0"/>
              <w:marBottom w:val="0"/>
              <w:divBdr>
                <w:top w:val="none" w:sz="0" w:space="0" w:color="auto"/>
                <w:left w:val="none" w:sz="0" w:space="0" w:color="auto"/>
                <w:bottom w:val="none" w:sz="0" w:space="0" w:color="auto"/>
                <w:right w:val="none" w:sz="0" w:space="0" w:color="auto"/>
              </w:divBdr>
            </w:div>
          </w:divsChild>
        </w:div>
        <w:div w:id="377319484">
          <w:marLeft w:val="0"/>
          <w:marRight w:val="0"/>
          <w:marTop w:val="0"/>
          <w:marBottom w:val="0"/>
          <w:divBdr>
            <w:top w:val="none" w:sz="0" w:space="0" w:color="auto"/>
            <w:left w:val="none" w:sz="0" w:space="0" w:color="auto"/>
            <w:bottom w:val="none" w:sz="0" w:space="0" w:color="auto"/>
            <w:right w:val="none" w:sz="0" w:space="0" w:color="auto"/>
          </w:divBdr>
        </w:div>
        <w:div w:id="1373579817">
          <w:marLeft w:val="0"/>
          <w:marRight w:val="0"/>
          <w:marTop w:val="0"/>
          <w:marBottom w:val="0"/>
          <w:divBdr>
            <w:top w:val="none" w:sz="0" w:space="0" w:color="auto"/>
            <w:left w:val="none" w:sz="0" w:space="0" w:color="auto"/>
            <w:bottom w:val="none" w:sz="0" w:space="0" w:color="auto"/>
            <w:right w:val="none" w:sz="0" w:space="0" w:color="auto"/>
          </w:divBdr>
          <w:divsChild>
            <w:div w:id="1486117836">
              <w:marLeft w:val="0"/>
              <w:marRight w:val="0"/>
              <w:marTop w:val="0"/>
              <w:marBottom w:val="0"/>
              <w:divBdr>
                <w:top w:val="none" w:sz="0" w:space="0" w:color="auto"/>
                <w:left w:val="none" w:sz="0" w:space="0" w:color="auto"/>
                <w:bottom w:val="none" w:sz="0" w:space="0" w:color="auto"/>
                <w:right w:val="none" w:sz="0" w:space="0" w:color="auto"/>
              </w:divBdr>
            </w:div>
          </w:divsChild>
        </w:div>
        <w:div w:id="2133090188">
          <w:marLeft w:val="0"/>
          <w:marRight w:val="0"/>
          <w:marTop w:val="0"/>
          <w:marBottom w:val="0"/>
          <w:divBdr>
            <w:top w:val="none" w:sz="0" w:space="0" w:color="auto"/>
            <w:left w:val="none" w:sz="0" w:space="0" w:color="auto"/>
            <w:bottom w:val="none" w:sz="0" w:space="0" w:color="auto"/>
            <w:right w:val="none" w:sz="0" w:space="0" w:color="auto"/>
          </w:divBdr>
        </w:div>
        <w:div w:id="1001466486">
          <w:marLeft w:val="0"/>
          <w:marRight w:val="0"/>
          <w:marTop w:val="0"/>
          <w:marBottom w:val="0"/>
          <w:divBdr>
            <w:top w:val="none" w:sz="0" w:space="0" w:color="auto"/>
            <w:left w:val="none" w:sz="0" w:space="0" w:color="auto"/>
            <w:bottom w:val="none" w:sz="0" w:space="0" w:color="auto"/>
            <w:right w:val="none" w:sz="0" w:space="0" w:color="auto"/>
          </w:divBdr>
          <w:divsChild>
            <w:div w:id="279072585">
              <w:marLeft w:val="0"/>
              <w:marRight w:val="0"/>
              <w:marTop w:val="0"/>
              <w:marBottom w:val="0"/>
              <w:divBdr>
                <w:top w:val="none" w:sz="0" w:space="0" w:color="auto"/>
                <w:left w:val="none" w:sz="0" w:space="0" w:color="auto"/>
                <w:bottom w:val="none" w:sz="0" w:space="0" w:color="auto"/>
                <w:right w:val="none" w:sz="0" w:space="0" w:color="auto"/>
              </w:divBdr>
            </w:div>
          </w:divsChild>
        </w:div>
        <w:div w:id="2023509843">
          <w:marLeft w:val="0"/>
          <w:marRight w:val="0"/>
          <w:marTop w:val="0"/>
          <w:marBottom w:val="0"/>
          <w:divBdr>
            <w:top w:val="none" w:sz="0" w:space="0" w:color="auto"/>
            <w:left w:val="none" w:sz="0" w:space="0" w:color="auto"/>
            <w:bottom w:val="none" w:sz="0" w:space="0" w:color="auto"/>
            <w:right w:val="none" w:sz="0" w:space="0" w:color="auto"/>
          </w:divBdr>
        </w:div>
        <w:div w:id="1729379591">
          <w:marLeft w:val="0"/>
          <w:marRight w:val="0"/>
          <w:marTop w:val="0"/>
          <w:marBottom w:val="0"/>
          <w:divBdr>
            <w:top w:val="none" w:sz="0" w:space="0" w:color="auto"/>
            <w:left w:val="none" w:sz="0" w:space="0" w:color="auto"/>
            <w:bottom w:val="none" w:sz="0" w:space="0" w:color="auto"/>
            <w:right w:val="none" w:sz="0" w:space="0" w:color="auto"/>
          </w:divBdr>
          <w:divsChild>
            <w:div w:id="1221287858">
              <w:marLeft w:val="0"/>
              <w:marRight w:val="0"/>
              <w:marTop w:val="0"/>
              <w:marBottom w:val="0"/>
              <w:divBdr>
                <w:top w:val="none" w:sz="0" w:space="0" w:color="auto"/>
                <w:left w:val="none" w:sz="0" w:space="0" w:color="auto"/>
                <w:bottom w:val="none" w:sz="0" w:space="0" w:color="auto"/>
                <w:right w:val="none" w:sz="0" w:space="0" w:color="auto"/>
              </w:divBdr>
            </w:div>
          </w:divsChild>
        </w:div>
        <w:div w:id="1488479168">
          <w:marLeft w:val="0"/>
          <w:marRight w:val="0"/>
          <w:marTop w:val="300"/>
          <w:marBottom w:val="0"/>
          <w:divBdr>
            <w:top w:val="none" w:sz="0" w:space="0" w:color="auto"/>
            <w:left w:val="none" w:sz="0" w:space="0" w:color="auto"/>
            <w:bottom w:val="none" w:sz="0" w:space="0" w:color="auto"/>
            <w:right w:val="none" w:sz="0" w:space="0" w:color="auto"/>
          </w:divBdr>
          <w:divsChild>
            <w:div w:id="1441684348">
              <w:marLeft w:val="0"/>
              <w:marRight w:val="0"/>
              <w:marTop w:val="0"/>
              <w:marBottom w:val="0"/>
              <w:divBdr>
                <w:top w:val="none" w:sz="0" w:space="0" w:color="auto"/>
                <w:left w:val="none" w:sz="0" w:space="0" w:color="auto"/>
                <w:bottom w:val="none" w:sz="0" w:space="0" w:color="auto"/>
                <w:right w:val="none" w:sz="0" w:space="0" w:color="auto"/>
              </w:divBdr>
              <w:divsChild>
                <w:div w:id="129055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248488">
          <w:marLeft w:val="0"/>
          <w:marRight w:val="0"/>
          <w:marTop w:val="300"/>
          <w:marBottom w:val="0"/>
          <w:divBdr>
            <w:top w:val="none" w:sz="0" w:space="0" w:color="auto"/>
            <w:left w:val="none" w:sz="0" w:space="0" w:color="auto"/>
            <w:bottom w:val="none" w:sz="0" w:space="0" w:color="auto"/>
            <w:right w:val="none" w:sz="0" w:space="0" w:color="auto"/>
          </w:divBdr>
          <w:divsChild>
            <w:div w:id="1350982270">
              <w:marLeft w:val="0"/>
              <w:marRight w:val="0"/>
              <w:marTop w:val="0"/>
              <w:marBottom w:val="0"/>
              <w:divBdr>
                <w:top w:val="none" w:sz="0" w:space="0" w:color="auto"/>
                <w:left w:val="none" w:sz="0" w:space="0" w:color="auto"/>
                <w:bottom w:val="none" w:sz="0" w:space="0" w:color="auto"/>
                <w:right w:val="none" w:sz="0" w:space="0" w:color="auto"/>
              </w:divBdr>
              <w:divsChild>
                <w:div w:id="181190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345129">
          <w:marLeft w:val="0"/>
          <w:marRight w:val="0"/>
          <w:marTop w:val="300"/>
          <w:marBottom w:val="0"/>
          <w:divBdr>
            <w:top w:val="none" w:sz="0" w:space="0" w:color="auto"/>
            <w:left w:val="none" w:sz="0" w:space="0" w:color="auto"/>
            <w:bottom w:val="none" w:sz="0" w:space="0" w:color="auto"/>
            <w:right w:val="none" w:sz="0" w:space="0" w:color="auto"/>
          </w:divBdr>
          <w:divsChild>
            <w:div w:id="413162858">
              <w:marLeft w:val="0"/>
              <w:marRight w:val="0"/>
              <w:marTop w:val="0"/>
              <w:marBottom w:val="0"/>
              <w:divBdr>
                <w:top w:val="none" w:sz="0" w:space="0" w:color="auto"/>
                <w:left w:val="none" w:sz="0" w:space="0" w:color="auto"/>
                <w:bottom w:val="none" w:sz="0" w:space="0" w:color="auto"/>
                <w:right w:val="none" w:sz="0" w:space="0" w:color="auto"/>
              </w:divBdr>
              <w:divsChild>
                <w:div w:id="35828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95011">
          <w:marLeft w:val="0"/>
          <w:marRight w:val="0"/>
          <w:marTop w:val="300"/>
          <w:marBottom w:val="0"/>
          <w:divBdr>
            <w:top w:val="none" w:sz="0" w:space="0" w:color="auto"/>
            <w:left w:val="none" w:sz="0" w:space="0" w:color="auto"/>
            <w:bottom w:val="none" w:sz="0" w:space="0" w:color="auto"/>
            <w:right w:val="none" w:sz="0" w:space="0" w:color="auto"/>
          </w:divBdr>
          <w:divsChild>
            <w:div w:id="2014985985">
              <w:marLeft w:val="0"/>
              <w:marRight w:val="0"/>
              <w:marTop w:val="0"/>
              <w:marBottom w:val="0"/>
              <w:divBdr>
                <w:top w:val="none" w:sz="0" w:space="0" w:color="auto"/>
                <w:left w:val="none" w:sz="0" w:space="0" w:color="auto"/>
                <w:bottom w:val="none" w:sz="0" w:space="0" w:color="auto"/>
                <w:right w:val="none" w:sz="0" w:space="0" w:color="auto"/>
              </w:divBdr>
              <w:divsChild>
                <w:div w:id="91948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8153">
      <w:bodyDiv w:val="1"/>
      <w:marLeft w:val="0"/>
      <w:marRight w:val="0"/>
      <w:marTop w:val="0"/>
      <w:marBottom w:val="0"/>
      <w:divBdr>
        <w:top w:val="none" w:sz="0" w:space="0" w:color="auto"/>
        <w:left w:val="none" w:sz="0" w:space="0" w:color="auto"/>
        <w:bottom w:val="none" w:sz="0" w:space="0" w:color="auto"/>
        <w:right w:val="none" w:sz="0" w:space="0" w:color="auto"/>
      </w:divBdr>
      <w:divsChild>
        <w:div w:id="1758095259">
          <w:marLeft w:val="0"/>
          <w:marRight w:val="0"/>
          <w:marTop w:val="0"/>
          <w:marBottom w:val="0"/>
          <w:divBdr>
            <w:top w:val="none" w:sz="0" w:space="0" w:color="auto"/>
            <w:left w:val="none" w:sz="0" w:space="0" w:color="auto"/>
            <w:bottom w:val="none" w:sz="0" w:space="0" w:color="auto"/>
            <w:right w:val="none" w:sz="0" w:space="0" w:color="auto"/>
          </w:divBdr>
        </w:div>
        <w:div w:id="386995843">
          <w:marLeft w:val="0"/>
          <w:marRight w:val="0"/>
          <w:marTop w:val="0"/>
          <w:marBottom w:val="0"/>
          <w:divBdr>
            <w:top w:val="none" w:sz="0" w:space="0" w:color="auto"/>
            <w:left w:val="none" w:sz="0" w:space="0" w:color="auto"/>
            <w:bottom w:val="none" w:sz="0" w:space="0" w:color="auto"/>
            <w:right w:val="none" w:sz="0" w:space="0" w:color="auto"/>
          </w:divBdr>
          <w:divsChild>
            <w:div w:id="1400707211">
              <w:marLeft w:val="0"/>
              <w:marRight w:val="0"/>
              <w:marTop w:val="0"/>
              <w:marBottom w:val="0"/>
              <w:divBdr>
                <w:top w:val="none" w:sz="0" w:space="0" w:color="auto"/>
                <w:left w:val="none" w:sz="0" w:space="0" w:color="auto"/>
                <w:bottom w:val="none" w:sz="0" w:space="0" w:color="auto"/>
                <w:right w:val="none" w:sz="0" w:space="0" w:color="auto"/>
              </w:divBdr>
            </w:div>
          </w:divsChild>
        </w:div>
        <w:div w:id="854733760">
          <w:marLeft w:val="0"/>
          <w:marRight w:val="0"/>
          <w:marTop w:val="0"/>
          <w:marBottom w:val="0"/>
          <w:divBdr>
            <w:top w:val="none" w:sz="0" w:space="0" w:color="auto"/>
            <w:left w:val="none" w:sz="0" w:space="0" w:color="auto"/>
            <w:bottom w:val="none" w:sz="0" w:space="0" w:color="auto"/>
            <w:right w:val="none" w:sz="0" w:space="0" w:color="auto"/>
          </w:divBdr>
        </w:div>
        <w:div w:id="1929849828">
          <w:marLeft w:val="0"/>
          <w:marRight w:val="0"/>
          <w:marTop w:val="0"/>
          <w:marBottom w:val="0"/>
          <w:divBdr>
            <w:top w:val="none" w:sz="0" w:space="0" w:color="auto"/>
            <w:left w:val="none" w:sz="0" w:space="0" w:color="auto"/>
            <w:bottom w:val="none" w:sz="0" w:space="0" w:color="auto"/>
            <w:right w:val="none" w:sz="0" w:space="0" w:color="auto"/>
          </w:divBdr>
          <w:divsChild>
            <w:div w:id="1595820567">
              <w:marLeft w:val="0"/>
              <w:marRight w:val="0"/>
              <w:marTop w:val="0"/>
              <w:marBottom w:val="0"/>
              <w:divBdr>
                <w:top w:val="none" w:sz="0" w:space="0" w:color="auto"/>
                <w:left w:val="none" w:sz="0" w:space="0" w:color="auto"/>
                <w:bottom w:val="none" w:sz="0" w:space="0" w:color="auto"/>
                <w:right w:val="none" w:sz="0" w:space="0" w:color="auto"/>
              </w:divBdr>
            </w:div>
          </w:divsChild>
        </w:div>
        <w:div w:id="1841966821">
          <w:marLeft w:val="0"/>
          <w:marRight w:val="0"/>
          <w:marTop w:val="0"/>
          <w:marBottom w:val="0"/>
          <w:divBdr>
            <w:top w:val="none" w:sz="0" w:space="0" w:color="auto"/>
            <w:left w:val="none" w:sz="0" w:space="0" w:color="auto"/>
            <w:bottom w:val="none" w:sz="0" w:space="0" w:color="auto"/>
            <w:right w:val="none" w:sz="0" w:space="0" w:color="auto"/>
          </w:divBdr>
        </w:div>
        <w:div w:id="1334838792">
          <w:marLeft w:val="0"/>
          <w:marRight w:val="0"/>
          <w:marTop w:val="0"/>
          <w:marBottom w:val="0"/>
          <w:divBdr>
            <w:top w:val="none" w:sz="0" w:space="0" w:color="auto"/>
            <w:left w:val="none" w:sz="0" w:space="0" w:color="auto"/>
            <w:bottom w:val="none" w:sz="0" w:space="0" w:color="auto"/>
            <w:right w:val="none" w:sz="0" w:space="0" w:color="auto"/>
          </w:divBdr>
          <w:divsChild>
            <w:div w:id="711077680">
              <w:marLeft w:val="0"/>
              <w:marRight w:val="0"/>
              <w:marTop w:val="0"/>
              <w:marBottom w:val="0"/>
              <w:divBdr>
                <w:top w:val="none" w:sz="0" w:space="0" w:color="auto"/>
                <w:left w:val="none" w:sz="0" w:space="0" w:color="auto"/>
                <w:bottom w:val="none" w:sz="0" w:space="0" w:color="auto"/>
                <w:right w:val="none" w:sz="0" w:space="0" w:color="auto"/>
              </w:divBdr>
            </w:div>
          </w:divsChild>
        </w:div>
        <w:div w:id="1526864274">
          <w:marLeft w:val="0"/>
          <w:marRight w:val="0"/>
          <w:marTop w:val="0"/>
          <w:marBottom w:val="0"/>
          <w:divBdr>
            <w:top w:val="none" w:sz="0" w:space="0" w:color="auto"/>
            <w:left w:val="none" w:sz="0" w:space="0" w:color="auto"/>
            <w:bottom w:val="none" w:sz="0" w:space="0" w:color="auto"/>
            <w:right w:val="none" w:sz="0" w:space="0" w:color="auto"/>
          </w:divBdr>
        </w:div>
        <w:div w:id="1258370522">
          <w:marLeft w:val="0"/>
          <w:marRight w:val="0"/>
          <w:marTop w:val="0"/>
          <w:marBottom w:val="0"/>
          <w:divBdr>
            <w:top w:val="none" w:sz="0" w:space="0" w:color="auto"/>
            <w:left w:val="none" w:sz="0" w:space="0" w:color="auto"/>
            <w:bottom w:val="none" w:sz="0" w:space="0" w:color="auto"/>
            <w:right w:val="none" w:sz="0" w:space="0" w:color="auto"/>
          </w:divBdr>
          <w:divsChild>
            <w:div w:id="169636737">
              <w:marLeft w:val="0"/>
              <w:marRight w:val="0"/>
              <w:marTop w:val="0"/>
              <w:marBottom w:val="0"/>
              <w:divBdr>
                <w:top w:val="none" w:sz="0" w:space="0" w:color="auto"/>
                <w:left w:val="none" w:sz="0" w:space="0" w:color="auto"/>
                <w:bottom w:val="none" w:sz="0" w:space="0" w:color="auto"/>
                <w:right w:val="none" w:sz="0" w:space="0" w:color="auto"/>
              </w:divBdr>
            </w:div>
          </w:divsChild>
        </w:div>
        <w:div w:id="66920824">
          <w:marLeft w:val="0"/>
          <w:marRight w:val="0"/>
          <w:marTop w:val="0"/>
          <w:marBottom w:val="0"/>
          <w:divBdr>
            <w:top w:val="none" w:sz="0" w:space="0" w:color="auto"/>
            <w:left w:val="none" w:sz="0" w:space="0" w:color="auto"/>
            <w:bottom w:val="none" w:sz="0" w:space="0" w:color="auto"/>
            <w:right w:val="none" w:sz="0" w:space="0" w:color="auto"/>
          </w:divBdr>
        </w:div>
        <w:div w:id="1841696346">
          <w:marLeft w:val="0"/>
          <w:marRight w:val="0"/>
          <w:marTop w:val="0"/>
          <w:marBottom w:val="0"/>
          <w:divBdr>
            <w:top w:val="none" w:sz="0" w:space="0" w:color="auto"/>
            <w:left w:val="none" w:sz="0" w:space="0" w:color="auto"/>
            <w:bottom w:val="none" w:sz="0" w:space="0" w:color="auto"/>
            <w:right w:val="none" w:sz="0" w:space="0" w:color="auto"/>
          </w:divBdr>
          <w:divsChild>
            <w:div w:id="2136022982">
              <w:marLeft w:val="0"/>
              <w:marRight w:val="0"/>
              <w:marTop w:val="0"/>
              <w:marBottom w:val="0"/>
              <w:divBdr>
                <w:top w:val="none" w:sz="0" w:space="0" w:color="auto"/>
                <w:left w:val="none" w:sz="0" w:space="0" w:color="auto"/>
                <w:bottom w:val="none" w:sz="0" w:space="0" w:color="auto"/>
                <w:right w:val="none" w:sz="0" w:space="0" w:color="auto"/>
              </w:divBdr>
            </w:div>
          </w:divsChild>
        </w:div>
        <w:div w:id="728040747">
          <w:marLeft w:val="0"/>
          <w:marRight w:val="0"/>
          <w:marTop w:val="0"/>
          <w:marBottom w:val="0"/>
          <w:divBdr>
            <w:top w:val="none" w:sz="0" w:space="0" w:color="auto"/>
            <w:left w:val="none" w:sz="0" w:space="0" w:color="auto"/>
            <w:bottom w:val="none" w:sz="0" w:space="0" w:color="auto"/>
            <w:right w:val="none" w:sz="0" w:space="0" w:color="auto"/>
          </w:divBdr>
        </w:div>
        <w:div w:id="2147232836">
          <w:marLeft w:val="0"/>
          <w:marRight w:val="0"/>
          <w:marTop w:val="0"/>
          <w:marBottom w:val="0"/>
          <w:divBdr>
            <w:top w:val="none" w:sz="0" w:space="0" w:color="auto"/>
            <w:left w:val="none" w:sz="0" w:space="0" w:color="auto"/>
            <w:bottom w:val="none" w:sz="0" w:space="0" w:color="auto"/>
            <w:right w:val="none" w:sz="0" w:space="0" w:color="auto"/>
          </w:divBdr>
          <w:divsChild>
            <w:div w:id="1148932779">
              <w:marLeft w:val="0"/>
              <w:marRight w:val="0"/>
              <w:marTop w:val="0"/>
              <w:marBottom w:val="0"/>
              <w:divBdr>
                <w:top w:val="none" w:sz="0" w:space="0" w:color="auto"/>
                <w:left w:val="none" w:sz="0" w:space="0" w:color="auto"/>
                <w:bottom w:val="none" w:sz="0" w:space="0" w:color="auto"/>
                <w:right w:val="none" w:sz="0" w:space="0" w:color="auto"/>
              </w:divBdr>
            </w:div>
          </w:divsChild>
        </w:div>
        <w:div w:id="1084758959">
          <w:marLeft w:val="0"/>
          <w:marRight w:val="0"/>
          <w:marTop w:val="0"/>
          <w:marBottom w:val="0"/>
          <w:divBdr>
            <w:top w:val="none" w:sz="0" w:space="0" w:color="auto"/>
            <w:left w:val="none" w:sz="0" w:space="0" w:color="auto"/>
            <w:bottom w:val="none" w:sz="0" w:space="0" w:color="auto"/>
            <w:right w:val="none" w:sz="0" w:space="0" w:color="auto"/>
          </w:divBdr>
        </w:div>
        <w:div w:id="27879359">
          <w:marLeft w:val="0"/>
          <w:marRight w:val="0"/>
          <w:marTop w:val="0"/>
          <w:marBottom w:val="0"/>
          <w:divBdr>
            <w:top w:val="none" w:sz="0" w:space="0" w:color="auto"/>
            <w:left w:val="none" w:sz="0" w:space="0" w:color="auto"/>
            <w:bottom w:val="none" w:sz="0" w:space="0" w:color="auto"/>
            <w:right w:val="none" w:sz="0" w:space="0" w:color="auto"/>
          </w:divBdr>
          <w:divsChild>
            <w:div w:id="188688704">
              <w:marLeft w:val="0"/>
              <w:marRight w:val="0"/>
              <w:marTop w:val="0"/>
              <w:marBottom w:val="0"/>
              <w:divBdr>
                <w:top w:val="none" w:sz="0" w:space="0" w:color="auto"/>
                <w:left w:val="none" w:sz="0" w:space="0" w:color="auto"/>
                <w:bottom w:val="none" w:sz="0" w:space="0" w:color="auto"/>
                <w:right w:val="none" w:sz="0" w:space="0" w:color="auto"/>
              </w:divBdr>
            </w:div>
          </w:divsChild>
        </w:div>
        <w:div w:id="1430278360">
          <w:marLeft w:val="0"/>
          <w:marRight w:val="0"/>
          <w:marTop w:val="300"/>
          <w:marBottom w:val="0"/>
          <w:divBdr>
            <w:top w:val="none" w:sz="0" w:space="0" w:color="auto"/>
            <w:left w:val="none" w:sz="0" w:space="0" w:color="auto"/>
            <w:bottom w:val="none" w:sz="0" w:space="0" w:color="auto"/>
            <w:right w:val="none" w:sz="0" w:space="0" w:color="auto"/>
          </w:divBdr>
          <w:divsChild>
            <w:div w:id="1281032661">
              <w:marLeft w:val="0"/>
              <w:marRight w:val="0"/>
              <w:marTop w:val="0"/>
              <w:marBottom w:val="0"/>
              <w:divBdr>
                <w:top w:val="none" w:sz="0" w:space="0" w:color="auto"/>
                <w:left w:val="none" w:sz="0" w:space="0" w:color="auto"/>
                <w:bottom w:val="none" w:sz="0" w:space="0" w:color="auto"/>
                <w:right w:val="none" w:sz="0" w:space="0" w:color="auto"/>
              </w:divBdr>
              <w:divsChild>
                <w:div w:id="85565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093978">
          <w:marLeft w:val="0"/>
          <w:marRight w:val="0"/>
          <w:marTop w:val="300"/>
          <w:marBottom w:val="0"/>
          <w:divBdr>
            <w:top w:val="none" w:sz="0" w:space="0" w:color="auto"/>
            <w:left w:val="none" w:sz="0" w:space="0" w:color="auto"/>
            <w:bottom w:val="none" w:sz="0" w:space="0" w:color="auto"/>
            <w:right w:val="none" w:sz="0" w:space="0" w:color="auto"/>
          </w:divBdr>
          <w:divsChild>
            <w:div w:id="148641731">
              <w:marLeft w:val="0"/>
              <w:marRight w:val="0"/>
              <w:marTop w:val="0"/>
              <w:marBottom w:val="0"/>
              <w:divBdr>
                <w:top w:val="none" w:sz="0" w:space="0" w:color="auto"/>
                <w:left w:val="none" w:sz="0" w:space="0" w:color="auto"/>
                <w:bottom w:val="none" w:sz="0" w:space="0" w:color="auto"/>
                <w:right w:val="none" w:sz="0" w:space="0" w:color="auto"/>
              </w:divBdr>
              <w:divsChild>
                <w:div w:id="5158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76082">
          <w:marLeft w:val="0"/>
          <w:marRight w:val="0"/>
          <w:marTop w:val="300"/>
          <w:marBottom w:val="0"/>
          <w:divBdr>
            <w:top w:val="none" w:sz="0" w:space="0" w:color="auto"/>
            <w:left w:val="none" w:sz="0" w:space="0" w:color="auto"/>
            <w:bottom w:val="none" w:sz="0" w:space="0" w:color="auto"/>
            <w:right w:val="none" w:sz="0" w:space="0" w:color="auto"/>
          </w:divBdr>
          <w:divsChild>
            <w:div w:id="1564556858">
              <w:marLeft w:val="0"/>
              <w:marRight w:val="0"/>
              <w:marTop w:val="0"/>
              <w:marBottom w:val="0"/>
              <w:divBdr>
                <w:top w:val="none" w:sz="0" w:space="0" w:color="auto"/>
                <w:left w:val="none" w:sz="0" w:space="0" w:color="auto"/>
                <w:bottom w:val="none" w:sz="0" w:space="0" w:color="auto"/>
                <w:right w:val="none" w:sz="0" w:space="0" w:color="auto"/>
              </w:divBdr>
              <w:divsChild>
                <w:div w:id="203287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8054">
          <w:marLeft w:val="0"/>
          <w:marRight w:val="0"/>
          <w:marTop w:val="300"/>
          <w:marBottom w:val="0"/>
          <w:divBdr>
            <w:top w:val="none" w:sz="0" w:space="0" w:color="auto"/>
            <w:left w:val="none" w:sz="0" w:space="0" w:color="auto"/>
            <w:bottom w:val="none" w:sz="0" w:space="0" w:color="auto"/>
            <w:right w:val="none" w:sz="0" w:space="0" w:color="auto"/>
          </w:divBdr>
          <w:divsChild>
            <w:div w:id="1608535254">
              <w:marLeft w:val="0"/>
              <w:marRight w:val="0"/>
              <w:marTop w:val="0"/>
              <w:marBottom w:val="0"/>
              <w:divBdr>
                <w:top w:val="none" w:sz="0" w:space="0" w:color="auto"/>
                <w:left w:val="none" w:sz="0" w:space="0" w:color="auto"/>
                <w:bottom w:val="none" w:sz="0" w:space="0" w:color="auto"/>
                <w:right w:val="none" w:sz="0" w:space="0" w:color="auto"/>
              </w:divBdr>
              <w:divsChild>
                <w:div w:id="191424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sChild>
        <w:div w:id="1844586286">
          <w:marLeft w:val="0"/>
          <w:marRight w:val="0"/>
          <w:marTop w:val="0"/>
          <w:marBottom w:val="0"/>
          <w:divBdr>
            <w:top w:val="none" w:sz="0" w:space="0" w:color="auto"/>
            <w:left w:val="none" w:sz="0" w:space="0" w:color="auto"/>
            <w:bottom w:val="none" w:sz="0" w:space="0" w:color="auto"/>
            <w:right w:val="none" w:sz="0" w:space="0" w:color="auto"/>
          </w:divBdr>
        </w:div>
        <w:div w:id="808593305">
          <w:marLeft w:val="0"/>
          <w:marRight w:val="0"/>
          <w:marTop w:val="0"/>
          <w:marBottom w:val="0"/>
          <w:divBdr>
            <w:top w:val="none" w:sz="0" w:space="0" w:color="auto"/>
            <w:left w:val="none" w:sz="0" w:space="0" w:color="auto"/>
            <w:bottom w:val="none" w:sz="0" w:space="0" w:color="auto"/>
            <w:right w:val="none" w:sz="0" w:space="0" w:color="auto"/>
          </w:divBdr>
          <w:divsChild>
            <w:div w:id="457073365">
              <w:marLeft w:val="0"/>
              <w:marRight w:val="0"/>
              <w:marTop w:val="0"/>
              <w:marBottom w:val="0"/>
              <w:divBdr>
                <w:top w:val="none" w:sz="0" w:space="0" w:color="auto"/>
                <w:left w:val="none" w:sz="0" w:space="0" w:color="auto"/>
                <w:bottom w:val="none" w:sz="0" w:space="0" w:color="auto"/>
                <w:right w:val="none" w:sz="0" w:space="0" w:color="auto"/>
              </w:divBdr>
            </w:div>
          </w:divsChild>
        </w:div>
        <w:div w:id="466511452">
          <w:marLeft w:val="0"/>
          <w:marRight w:val="0"/>
          <w:marTop w:val="0"/>
          <w:marBottom w:val="0"/>
          <w:divBdr>
            <w:top w:val="none" w:sz="0" w:space="0" w:color="auto"/>
            <w:left w:val="none" w:sz="0" w:space="0" w:color="auto"/>
            <w:bottom w:val="none" w:sz="0" w:space="0" w:color="auto"/>
            <w:right w:val="none" w:sz="0" w:space="0" w:color="auto"/>
          </w:divBdr>
        </w:div>
        <w:div w:id="1053044685">
          <w:marLeft w:val="0"/>
          <w:marRight w:val="0"/>
          <w:marTop w:val="0"/>
          <w:marBottom w:val="0"/>
          <w:divBdr>
            <w:top w:val="none" w:sz="0" w:space="0" w:color="auto"/>
            <w:left w:val="none" w:sz="0" w:space="0" w:color="auto"/>
            <w:bottom w:val="none" w:sz="0" w:space="0" w:color="auto"/>
            <w:right w:val="none" w:sz="0" w:space="0" w:color="auto"/>
          </w:divBdr>
          <w:divsChild>
            <w:div w:id="1829252568">
              <w:marLeft w:val="0"/>
              <w:marRight w:val="0"/>
              <w:marTop w:val="0"/>
              <w:marBottom w:val="0"/>
              <w:divBdr>
                <w:top w:val="none" w:sz="0" w:space="0" w:color="auto"/>
                <w:left w:val="none" w:sz="0" w:space="0" w:color="auto"/>
                <w:bottom w:val="none" w:sz="0" w:space="0" w:color="auto"/>
                <w:right w:val="none" w:sz="0" w:space="0" w:color="auto"/>
              </w:divBdr>
            </w:div>
          </w:divsChild>
        </w:div>
        <w:div w:id="1933661043">
          <w:marLeft w:val="0"/>
          <w:marRight w:val="0"/>
          <w:marTop w:val="0"/>
          <w:marBottom w:val="0"/>
          <w:divBdr>
            <w:top w:val="none" w:sz="0" w:space="0" w:color="auto"/>
            <w:left w:val="none" w:sz="0" w:space="0" w:color="auto"/>
            <w:bottom w:val="none" w:sz="0" w:space="0" w:color="auto"/>
            <w:right w:val="none" w:sz="0" w:space="0" w:color="auto"/>
          </w:divBdr>
        </w:div>
        <w:div w:id="1708528124">
          <w:marLeft w:val="0"/>
          <w:marRight w:val="0"/>
          <w:marTop w:val="0"/>
          <w:marBottom w:val="0"/>
          <w:divBdr>
            <w:top w:val="none" w:sz="0" w:space="0" w:color="auto"/>
            <w:left w:val="none" w:sz="0" w:space="0" w:color="auto"/>
            <w:bottom w:val="none" w:sz="0" w:space="0" w:color="auto"/>
            <w:right w:val="none" w:sz="0" w:space="0" w:color="auto"/>
          </w:divBdr>
          <w:divsChild>
            <w:div w:id="294458042">
              <w:marLeft w:val="0"/>
              <w:marRight w:val="0"/>
              <w:marTop w:val="0"/>
              <w:marBottom w:val="0"/>
              <w:divBdr>
                <w:top w:val="none" w:sz="0" w:space="0" w:color="auto"/>
                <w:left w:val="none" w:sz="0" w:space="0" w:color="auto"/>
                <w:bottom w:val="none" w:sz="0" w:space="0" w:color="auto"/>
                <w:right w:val="none" w:sz="0" w:space="0" w:color="auto"/>
              </w:divBdr>
            </w:div>
          </w:divsChild>
        </w:div>
        <w:div w:id="2074159895">
          <w:marLeft w:val="0"/>
          <w:marRight w:val="0"/>
          <w:marTop w:val="0"/>
          <w:marBottom w:val="0"/>
          <w:divBdr>
            <w:top w:val="none" w:sz="0" w:space="0" w:color="auto"/>
            <w:left w:val="none" w:sz="0" w:space="0" w:color="auto"/>
            <w:bottom w:val="none" w:sz="0" w:space="0" w:color="auto"/>
            <w:right w:val="none" w:sz="0" w:space="0" w:color="auto"/>
          </w:divBdr>
        </w:div>
        <w:div w:id="892808956">
          <w:marLeft w:val="0"/>
          <w:marRight w:val="0"/>
          <w:marTop w:val="0"/>
          <w:marBottom w:val="0"/>
          <w:divBdr>
            <w:top w:val="none" w:sz="0" w:space="0" w:color="auto"/>
            <w:left w:val="none" w:sz="0" w:space="0" w:color="auto"/>
            <w:bottom w:val="none" w:sz="0" w:space="0" w:color="auto"/>
            <w:right w:val="none" w:sz="0" w:space="0" w:color="auto"/>
          </w:divBdr>
          <w:divsChild>
            <w:div w:id="794905523">
              <w:marLeft w:val="0"/>
              <w:marRight w:val="0"/>
              <w:marTop w:val="0"/>
              <w:marBottom w:val="0"/>
              <w:divBdr>
                <w:top w:val="none" w:sz="0" w:space="0" w:color="auto"/>
                <w:left w:val="none" w:sz="0" w:space="0" w:color="auto"/>
                <w:bottom w:val="none" w:sz="0" w:space="0" w:color="auto"/>
                <w:right w:val="none" w:sz="0" w:space="0" w:color="auto"/>
              </w:divBdr>
            </w:div>
          </w:divsChild>
        </w:div>
        <w:div w:id="456217396">
          <w:marLeft w:val="0"/>
          <w:marRight w:val="0"/>
          <w:marTop w:val="0"/>
          <w:marBottom w:val="0"/>
          <w:divBdr>
            <w:top w:val="none" w:sz="0" w:space="0" w:color="auto"/>
            <w:left w:val="none" w:sz="0" w:space="0" w:color="auto"/>
            <w:bottom w:val="none" w:sz="0" w:space="0" w:color="auto"/>
            <w:right w:val="none" w:sz="0" w:space="0" w:color="auto"/>
          </w:divBdr>
        </w:div>
        <w:div w:id="1544126412">
          <w:marLeft w:val="0"/>
          <w:marRight w:val="0"/>
          <w:marTop w:val="0"/>
          <w:marBottom w:val="0"/>
          <w:divBdr>
            <w:top w:val="none" w:sz="0" w:space="0" w:color="auto"/>
            <w:left w:val="none" w:sz="0" w:space="0" w:color="auto"/>
            <w:bottom w:val="none" w:sz="0" w:space="0" w:color="auto"/>
            <w:right w:val="none" w:sz="0" w:space="0" w:color="auto"/>
          </w:divBdr>
          <w:divsChild>
            <w:div w:id="121962955">
              <w:marLeft w:val="0"/>
              <w:marRight w:val="0"/>
              <w:marTop w:val="0"/>
              <w:marBottom w:val="0"/>
              <w:divBdr>
                <w:top w:val="none" w:sz="0" w:space="0" w:color="auto"/>
                <w:left w:val="none" w:sz="0" w:space="0" w:color="auto"/>
                <w:bottom w:val="none" w:sz="0" w:space="0" w:color="auto"/>
                <w:right w:val="none" w:sz="0" w:space="0" w:color="auto"/>
              </w:divBdr>
            </w:div>
          </w:divsChild>
        </w:div>
        <w:div w:id="1827084790">
          <w:marLeft w:val="0"/>
          <w:marRight w:val="0"/>
          <w:marTop w:val="0"/>
          <w:marBottom w:val="0"/>
          <w:divBdr>
            <w:top w:val="none" w:sz="0" w:space="0" w:color="auto"/>
            <w:left w:val="none" w:sz="0" w:space="0" w:color="auto"/>
            <w:bottom w:val="none" w:sz="0" w:space="0" w:color="auto"/>
            <w:right w:val="none" w:sz="0" w:space="0" w:color="auto"/>
          </w:divBdr>
        </w:div>
        <w:div w:id="860315638">
          <w:marLeft w:val="0"/>
          <w:marRight w:val="0"/>
          <w:marTop w:val="0"/>
          <w:marBottom w:val="0"/>
          <w:divBdr>
            <w:top w:val="none" w:sz="0" w:space="0" w:color="auto"/>
            <w:left w:val="none" w:sz="0" w:space="0" w:color="auto"/>
            <w:bottom w:val="none" w:sz="0" w:space="0" w:color="auto"/>
            <w:right w:val="none" w:sz="0" w:space="0" w:color="auto"/>
          </w:divBdr>
          <w:divsChild>
            <w:div w:id="2018582234">
              <w:marLeft w:val="0"/>
              <w:marRight w:val="0"/>
              <w:marTop w:val="0"/>
              <w:marBottom w:val="0"/>
              <w:divBdr>
                <w:top w:val="none" w:sz="0" w:space="0" w:color="auto"/>
                <w:left w:val="none" w:sz="0" w:space="0" w:color="auto"/>
                <w:bottom w:val="none" w:sz="0" w:space="0" w:color="auto"/>
                <w:right w:val="none" w:sz="0" w:space="0" w:color="auto"/>
              </w:divBdr>
            </w:div>
          </w:divsChild>
        </w:div>
        <w:div w:id="17241866">
          <w:marLeft w:val="0"/>
          <w:marRight w:val="0"/>
          <w:marTop w:val="0"/>
          <w:marBottom w:val="0"/>
          <w:divBdr>
            <w:top w:val="none" w:sz="0" w:space="0" w:color="auto"/>
            <w:left w:val="none" w:sz="0" w:space="0" w:color="auto"/>
            <w:bottom w:val="none" w:sz="0" w:space="0" w:color="auto"/>
            <w:right w:val="none" w:sz="0" w:space="0" w:color="auto"/>
          </w:divBdr>
        </w:div>
        <w:div w:id="1985546055">
          <w:marLeft w:val="0"/>
          <w:marRight w:val="0"/>
          <w:marTop w:val="0"/>
          <w:marBottom w:val="0"/>
          <w:divBdr>
            <w:top w:val="none" w:sz="0" w:space="0" w:color="auto"/>
            <w:left w:val="none" w:sz="0" w:space="0" w:color="auto"/>
            <w:bottom w:val="none" w:sz="0" w:space="0" w:color="auto"/>
            <w:right w:val="none" w:sz="0" w:space="0" w:color="auto"/>
          </w:divBdr>
          <w:divsChild>
            <w:div w:id="1654987984">
              <w:marLeft w:val="0"/>
              <w:marRight w:val="0"/>
              <w:marTop w:val="0"/>
              <w:marBottom w:val="0"/>
              <w:divBdr>
                <w:top w:val="none" w:sz="0" w:space="0" w:color="auto"/>
                <w:left w:val="none" w:sz="0" w:space="0" w:color="auto"/>
                <w:bottom w:val="none" w:sz="0" w:space="0" w:color="auto"/>
                <w:right w:val="none" w:sz="0" w:space="0" w:color="auto"/>
              </w:divBdr>
            </w:div>
          </w:divsChild>
        </w:div>
        <w:div w:id="1131174288">
          <w:marLeft w:val="0"/>
          <w:marRight w:val="0"/>
          <w:marTop w:val="300"/>
          <w:marBottom w:val="0"/>
          <w:divBdr>
            <w:top w:val="none" w:sz="0" w:space="0" w:color="auto"/>
            <w:left w:val="none" w:sz="0" w:space="0" w:color="auto"/>
            <w:bottom w:val="none" w:sz="0" w:space="0" w:color="auto"/>
            <w:right w:val="none" w:sz="0" w:space="0" w:color="auto"/>
          </w:divBdr>
          <w:divsChild>
            <w:div w:id="145632724">
              <w:marLeft w:val="0"/>
              <w:marRight w:val="0"/>
              <w:marTop w:val="0"/>
              <w:marBottom w:val="0"/>
              <w:divBdr>
                <w:top w:val="none" w:sz="0" w:space="0" w:color="auto"/>
                <w:left w:val="none" w:sz="0" w:space="0" w:color="auto"/>
                <w:bottom w:val="none" w:sz="0" w:space="0" w:color="auto"/>
                <w:right w:val="none" w:sz="0" w:space="0" w:color="auto"/>
              </w:divBdr>
              <w:divsChild>
                <w:div w:id="86667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789109">
          <w:marLeft w:val="0"/>
          <w:marRight w:val="0"/>
          <w:marTop w:val="300"/>
          <w:marBottom w:val="0"/>
          <w:divBdr>
            <w:top w:val="none" w:sz="0" w:space="0" w:color="auto"/>
            <w:left w:val="none" w:sz="0" w:space="0" w:color="auto"/>
            <w:bottom w:val="none" w:sz="0" w:space="0" w:color="auto"/>
            <w:right w:val="none" w:sz="0" w:space="0" w:color="auto"/>
          </w:divBdr>
          <w:divsChild>
            <w:div w:id="1425418314">
              <w:marLeft w:val="0"/>
              <w:marRight w:val="0"/>
              <w:marTop w:val="0"/>
              <w:marBottom w:val="0"/>
              <w:divBdr>
                <w:top w:val="none" w:sz="0" w:space="0" w:color="auto"/>
                <w:left w:val="none" w:sz="0" w:space="0" w:color="auto"/>
                <w:bottom w:val="none" w:sz="0" w:space="0" w:color="auto"/>
                <w:right w:val="none" w:sz="0" w:space="0" w:color="auto"/>
              </w:divBdr>
              <w:divsChild>
                <w:div w:id="293486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51940">
          <w:marLeft w:val="0"/>
          <w:marRight w:val="0"/>
          <w:marTop w:val="300"/>
          <w:marBottom w:val="0"/>
          <w:divBdr>
            <w:top w:val="none" w:sz="0" w:space="0" w:color="auto"/>
            <w:left w:val="none" w:sz="0" w:space="0" w:color="auto"/>
            <w:bottom w:val="none" w:sz="0" w:space="0" w:color="auto"/>
            <w:right w:val="none" w:sz="0" w:space="0" w:color="auto"/>
          </w:divBdr>
          <w:divsChild>
            <w:div w:id="955719543">
              <w:marLeft w:val="0"/>
              <w:marRight w:val="0"/>
              <w:marTop w:val="0"/>
              <w:marBottom w:val="0"/>
              <w:divBdr>
                <w:top w:val="none" w:sz="0" w:space="0" w:color="auto"/>
                <w:left w:val="none" w:sz="0" w:space="0" w:color="auto"/>
                <w:bottom w:val="none" w:sz="0" w:space="0" w:color="auto"/>
                <w:right w:val="none" w:sz="0" w:space="0" w:color="auto"/>
              </w:divBdr>
              <w:divsChild>
                <w:div w:id="65229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586990">
          <w:marLeft w:val="0"/>
          <w:marRight w:val="0"/>
          <w:marTop w:val="300"/>
          <w:marBottom w:val="0"/>
          <w:divBdr>
            <w:top w:val="none" w:sz="0" w:space="0" w:color="auto"/>
            <w:left w:val="none" w:sz="0" w:space="0" w:color="auto"/>
            <w:bottom w:val="none" w:sz="0" w:space="0" w:color="auto"/>
            <w:right w:val="none" w:sz="0" w:space="0" w:color="auto"/>
          </w:divBdr>
          <w:divsChild>
            <w:div w:id="155339103">
              <w:marLeft w:val="0"/>
              <w:marRight w:val="0"/>
              <w:marTop w:val="0"/>
              <w:marBottom w:val="0"/>
              <w:divBdr>
                <w:top w:val="none" w:sz="0" w:space="0" w:color="auto"/>
                <w:left w:val="none" w:sz="0" w:space="0" w:color="auto"/>
                <w:bottom w:val="none" w:sz="0" w:space="0" w:color="auto"/>
                <w:right w:val="none" w:sz="0" w:space="0" w:color="auto"/>
              </w:divBdr>
              <w:divsChild>
                <w:div w:id="26353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3441772">
      <w:bodyDiv w:val="1"/>
      <w:marLeft w:val="0"/>
      <w:marRight w:val="0"/>
      <w:marTop w:val="0"/>
      <w:marBottom w:val="0"/>
      <w:divBdr>
        <w:top w:val="none" w:sz="0" w:space="0" w:color="auto"/>
        <w:left w:val="none" w:sz="0" w:space="0" w:color="auto"/>
        <w:bottom w:val="none" w:sz="0" w:space="0" w:color="auto"/>
        <w:right w:val="none" w:sz="0" w:space="0" w:color="auto"/>
      </w:divBdr>
      <w:divsChild>
        <w:div w:id="1581712799">
          <w:marLeft w:val="0"/>
          <w:marRight w:val="0"/>
          <w:marTop w:val="0"/>
          <w:marBottom w:val="0"/>
          <w:divBdr>
            <w:top w:val="none" w:sz="0" w:space="0" w:color="auto"/>
            <w:left w:val="none" w:sz="0" w:space="0" w:color="auto"/>
            <w:bottom w:val="none" w:sz="0" w:space="0" w:color="auto"/>
            <w:right w:val="none" w:sz="0" w:space="0" w:color="auto"/>
          </w:divBdr>
        </w:div>
        <w:div w:id="1998723349">
          <w:marLeft w:val="0"/>
          <w:marRight w:val="0"/>
          <w:marTop w:val="0"/>
          <w:marBottom w:val="0"/>
          <w:divBdr>
            <w:top w:val="none" w:sz="0" w:space="0" w:color="auto"/>
            <w:left w:val="none" w:sz="0" w:space="0" w:color="auto"/>
            <w:bottom w:val="none" w:sz="0" w:space="0" w:color="auto"/>
            <w:right w:val="none" w:sz="0" w:space="0" w:color="auto"/>
          </w:divBdr>
          <w:divsChild>
            <w:div w:id="483813016">
              <w:marLeft w:val="0"/>
              <w:marRight w:val="0"/>
              <w:marTop w:val="0"/>
              <w:marBottom w:val="0"/>
              <w:divBdr>
                <w:top w:val="none" w:sz="0" w:space="0" w:color="auto"/>
                <w:left w:val="none" w:sz="0" w:space="0" w:color="auto"/>
                <w:bottom w:val="none" w:sz="0" w:space="0" w:color="auto"/>
                <w:right w:val="none" w:sz="0" w:space="0" w:color="auto"/>
              </w:divBdr>
            </w:div>
          </w:divsChild>
        </w:div>
        <w:div w:id="1111778041">
          <w:marLeft w:val="0"/>
          <w:marRight w:val="0"/>
          <w:marTop w:val="0"/>
          <w:marBottom w:val="0"/>
          <w:divBdr>
            <w:top w:val="none" w:sz="0" w:space="0" w:color="auto"/>
            <w:left w:val="none" w:sz="0" w:space="0" w:color="auto"/>
            <w:bottom w:val="none" w:sz="0" w:space="0" w:color="auto"/>
            <w:right w:val="none" w:sz="0" w:space="0" w:color="auto"/>
          </w:divBdr>
        </w:div>
        <w:div w:id="234635361">
          <w:marLeft w:val="0"/>
          <w:marRight w:val="0"/>
          <w:marTop w:val="0"/>
          <w:marBottom w:val="0"/>
          <w:divBdr>
            <w:top w:val="none" w:sz="0" w:space="0" w:color="auto"/>
            <w:left w:val="none" w:sz="0" w:space="0" w:color="auto"/>
            <w:bottom w:val="none" w:sz="0" w:space="0" w:color="auto"/>
            <w:right w:val="none" w:sz="0" w:space="0" w:color="auto"/>
          </w:divBdr>
          <w:divsChild>
            <w:div w:id="410933461">
              <w:marLeft w:val="0"/>
              <w:marRight w:val="0"/>
              <w:marTop w:val="0"/>
              <w:marBottom w:val="0"/>
              <w:divBdr>
                <w:top w:val="none" w:sz="0" w:space="0" w:color="auto"/>
                <w:left w:val="none" w:sz="0" w:space="0" w:color="auto"/>
                <w:bottom w:val="none" w:sz="0" w:space="0" w:color="auto"/>
                <w:right w:val="none" w:sz="0" w:space="0" w:color="auto"/>
              </w:divBdr>
            </w:div>
          </w:divsChild>
        </w:div>
        <w:div w:id="1917207645">
          <w:marLeft w:val="0"/>
          <w:marRight w:val="0"/>
          <w:marTop w:val="0"/>
          <w:marBottom w:val="0"/>
          <w:divBdr>
            <w:top w:val="none" w:sz="0" w:space="0" w:color="auto"/>
            <w:left w:val="none" w:sz="0" w:space="0" w:color="auto"/>
            <w:bottom w:val="none" w:sz="0" w:space="0" w:color="auto"/>
            <w:right w:val="none" w:sz="0" w:space="0" w:color="auto"/>
          </w:divBdr>
        </w:div>
        <w:div w:id="656422753">
          <w:marLeft w:val="0"/>
          <w:marRight w:val="0"/>
          <w:marTop w:val="0"/>
          <w:marBottom w:val="0"/>
          <w:divBdr>
            <w:top w:val="none" w:sz="0" w:space="0" w:color="auto"/>
            <w:left w:val="none" w:sz="0" w:space="0" w:color="auto"/>
            <w:bottom w:val="none" w:sz="0" w:space="0" w:color="auto"/>
            <w:right w:val="none" w:sz="0" w:space="0" w:color="auto"/>
          </w:divBdr>
          <w:divsChild>
            <w:div w:id="948319043">
              <w:marLeft w:val="0"/>
              <w:marRight w:val="0"/>
              <w:marTop w:val="0"/>
              <w:marBottom w:val="0"/>
              <w:divBdr>
                <w:top w:val="none" w:sz="0" w:space="0" w:color="auto"/>
                <w:left w:val="none" w:sz="0" w:space="0" w:color="auto"/>
                <w:bottom w:val="none" w:sz="0" w:space="0" w:color="auto"/>
                <w:right w:val="none" w:sz="0" w:space="0" w:color="auto"/>
              </w:divBdr>
            </w:div>
          </w:divsChild>
        </w:div>
        <w:div w:id="723261519">
          <w:marLeft w:val="0"/>
          <w:marRight w:val="0"/>
          <w:marTop w:val="0"/>
          <w:marBottom w:val="0"/>
          <w:divBdr>
            <w:top w:val="none" w:sz="0" w:space="0" w:color="auto"/>
            <w:left w:val="none" w:sz="0" w:space="0" w:color="auto"/>
            <w:bottom w:val="none" w:sz="0" w:space="0" w:color="auto"/>
            <w:right w:val="none" w:sz="0" w:space="0" w:color="auto"/>
          </w:divBdr>
        </w:div>
        <w:div w:id="1078018393">
          <w:marLeft w:val="0"/>
          <w:marRight w:val="0"/>
          <w:marTop w:val="0"/>
          <w:marBottom w:val="0"/>
          <w:divBdr>
            <w:top w:val="none" w:sz="0" w:space="0" w:color="auto"/>
            <w:left w:val="none" w:sz="0" w:space="0" w:color="auto"/>
            <w:bottom w:val="none" w:sz="0" w:space="0" w:color="auto"/>
            <w:right w:val="none" w:sz="0" w:space="0" w:color="auto"/>
          </w:divBdr>
          <w:divsChild>
            <w:div w:id="229118245">
              <w:marLeft w:val="0"/>
              <w:marRight w:val="0"/>
              <w:marTop w:val="0"/>
              <w:marBottom w:val="0"/>
              <w:divBdr>
                <w:top w:val="none" w:sz="0" w:space="0" w:color="auto"/>
                <w:left w:val="none" w:sz="0" w:space="0" w:color="auto"/>
                <w:bottom w:val="none" w:sz="0" w:space="0" w:color="auto"/>
                <w:right w:val="none" w:sz="0" w:space="0" w:color="auto"/>
              </w:divBdr>
            </w:div>
          </w:divsChild>
        </w:div>
        <w:div w:id="440415757">
          <w:marLeft w:val="0"/>
          <w:marRight w:val="0"/>
          <w:marTop w:val="0"/>
          <w:marBottom w:val="0"/>
          <w:divBdr>
            <w:top w:val="none" w:sz="0" w:space="0" w:color="auto"/>
            <w:left w:val="none" w:sz="0" w:space="0" w:color="auto"/>
            <w:bottom w:val="none" w:sz="0" w:space="0" w:color="auto"/>
            <w:right w:val="none" w:sz="0" w:space="0" w:color="auto"/>
          </w:divBdr>
        </w:div>
        <w:div w:id="1822456635">
          <w:marLeft w:val="0"/>
          <w:marRight w:val="0"/>
          <w:marTop w:val="0"/>
          <w:marBottom w:val="0"/>
          <w:divBdr>
            <w:top w:val="none" w:sz="0" w:space="0" w:color="auto"/>
            <w:left w:val="none" w:sz="0" w:space="0" w:color="auto"/>
            <w:bottom w:val="none" w:sz="0" w:space="0" w:color="auto"/>
            <w:right w:val="none" w:sz="0" w:space="0" w:color="auto"/>
          </w:divBdr>
          <w:divsChild>
            <w:div w:id="728267090">
              <w:marLeft w:val="0"/>
              <w:marRight w:val="0"/>
              <w:marTop w:val="0"/>
              <w:marBottom w:val="0"/>
              <w:divBdr>
                <w:top w:val="none" w:sz="0" w:space="0" w:color="auto"/>
                <w:left w:val="none" w:sz="0" w:space="0" w:color="auto"/>
                <w:bottom w:val="none" w:sz="0" w:space="0" w:color="auto"/>
                <w:right w:val="none" w:sz="0" w:space="0" w:color="auto"/>
              </w:divBdr>
            </w:div>
          </w:divsChild>
        </w:div>
        <w:div w:id="986206766">
          <w:marLeft w:val="0"/>
          <w:marRight w:val="0"/>
          <w:marTop w:val="0"/>
          <w:marBottom w:val="0"/>
          <w:divBdr>
            <w:top w:val="none" w:sz="0" w:space="0" w:color="auto"/>
            <w:left w:val="none" w:sz="0" w:space="0" w:color="auto"/>
            <w:bottom w:val="none" w:sz="0" w:space="0" w:color="auto"/>
            <w:right w:val="none" w:sz="0" w:space="0" w:color="auto"/>
          </w:divBdr>
        </w:div>
        <w:div w:id="317002444">
          <w:marLeft w:val="0"/>
          <w:marRight w:val="0"/>
          <w:marTop w:val="0"/>
          <w:marBottom w:val="0"/>
          <w:divBdr>
            <w:top w:val="none" w:sz="0" w:space="0" w:color="auto"/>
            <w:left w:val="none" w:sz="0" w:space="0" w:color="auto"/>
            <w:bottom w:val="none" w:sz="0" w:space="0" w:color="auto"/>
            <w:right w:val="none" w:sz="0" w:space="0" w:color="auto"/>
          </w:divBdr>
          <w:divsChild>
            <w:div w:id="1441222178">
              <w:marLeft w:val="0"/>
              <w:marRight w:val="0"/>
              <w:marTop w:val="0"/>
              <w:marBottom w:val="0"/>
              <w:divBdr>
                <w:top w:val="none" w:sz="0" w:space="0" w:color="auto"/>
                <w:left w:val="none" w:sz="0" w:space="0" w:color="auto"/>
                <w:bottom w:val="none" w:sz="0" w:space="0" w:color="auto"/>
                <w:right w:val="none" w:sz="0" w:space="0" w:color="auto"/>
              </w:divBdr>
            </w:div>
          </w:divsChild>
        </w:div>
        <w:div w:id="465010597">
          <w:marLeft w:val="0"/>
          <w:marRight w:val="0"/>
          <w:marTop w:val="0"/>
          <w:marBottom w:val="0"/>
          <w:divBdr>
            <w:top w:val="none" w:sz="0" w:space="0" w:color="auto"/>
            <w:left w:val="none" w:sz="0" w:space="0" w:color="auto"/>
            <w:bottom w:val="none" w:sz="0" w:space="0" w:color="auto"/>
            <w:right w:val="none" w:sz="0" w:space="0" w:color="auto"/>
          </w:divBdr>
        </w:div>
        <w:div w:id="939992892">
          <w:marLeft w:val="0"/>
          <w:marRight w:val="0"/>
          <w:marTop w:val="0"/>
          <w:marBottom w:val="0"/>
          <w:divBdr>
            <w:top w:val="none" w:sz="0" w:space="0" w:color="auto"/>
            <w:left w:val="none" w:sz="0" w:space="0" w:color="auto"/>
            <w:bottom w:val="none" w:sz="0" w:space="0" w:color="auto"/>
            <w:right w:val="none" w:sz="0" w:space="0" w:color="auto"/>
          </w:divBdr>
          <w:divsChild>
            <w:div w:id="175313659">
              <w:marLeft w:val="0"/>
              <w:marRight w:val="0"/>
              <w:marTop w:val="0"/>
              <w:marBottom w:val="0"/>
              <w:divBdr>
                <w:top w:val="none" w:sz="0" w:space="0" w:color="auto"/>
                <w:left w:val="none" w:sz="0" w:space="0" w:color="auto"/>
                <w:bottom w:val="none" w:sz="0" w:space="0" w:color="auto"/>
                <w:right w:val="none" w:sz="0" w:space="0" w:color="auto"/>
              </w:divBdr>
            </w:div>
          </w:divsChild>
        </w:div>
        <w:div w:id="651376501">
          <w:marLeft w:val="0"/>
          <w:marRight w:val="0"/>
          <w:marTop w:val="300"/>
          <w:marBottom w:val="0"/>
          <w:divBdr>
            <w:top w:val="none" w:sz="0" w:space="0" w:color="auto"/>
            <w:left w:val="none" w:sz="0" w:space="0" w:color="auto"/>
            <w:bottom w:val="none" w:sz="0" w:space="0" w:color="auto"/>
            <w:right w:val="none" w:sz="0" w:space="0" w:color="auto"/>
          </w:divBdr>
          <w:divsChild>
            <w:div w:id="678386679">
              <w:marLeft w:val="0"/>
              <w:marRight w:val="0"/>
              <w:marTop w:val="0"/>
              <w:marBottom w:val="0"/>
              <w:divBdr>
                <w:top w:val="none" w:sz="0" w:space="0" w:color="auto"/>
                <w:left w:val="none" w:sz="0" w:space="0" w:color="auto"/>
                <w:bottom w:val="none" w:sz="0" w:space="0" w:color="auto"/>
                <w:right w:val="none" w:sz="0" w:space="0" w:color="auto"/>
              </w:divBdr>
              <w:divsChild>
                <w:div w:id="112547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4388">
          <w:marLeft w:val="0"/>
          <w:marRight w:val="0"/>
          <w:marTop w:val="300"/>
          <w:marBottom w:val="0"/>
          <w:divBdr>
            <w:top w:val="none" w:sz="0" w:space="0" w:color="auto"/>
            <w:left w:val="none" w:sz="0" w:space="0" w:color="auto"/>
            <w:bottom w:val="none" w:sz="0" w:space="0" w:color="auto"/>
            <w:right w:val="none" w:sz="0" w:space="0" w:color="auto"/>
          </w:divBdr>
          <w:divsChild>
            <w:div w:id="695279170">
              <w:marLeft w:val="0"/>
              <w:marRight w:val="0"/>
              <w:marTop w:val="0"/>
              <w:marBottom w:val="0"/>
              <w:divBdr>
                <w:top w:val="none" w:sz="0" w:space="0" w:color="auto"/>
                <w:left w:val="none" w:sz="0" w:space="0" w:color="auto"/>
                <w:bottom w:val="none" w:sz="0" w:space="0" w:color="auto"/>
                <w:right w:val="none" w:sz="0" w:space="0" w:color="auto"/>
              </w:divBdr>
              <w:divsChild>
                <w:div w:id="407701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70987">
          <w:marLeft w:val="0"/>
          <w:marRight w:val="0"/>
          <w:marTop w:val="300"/>
          <w:marBottom w:val="0"/>
          <w:divBdr>
            <w:top w:val="none" w:sz="0" w:space="0" w:color="auto"/>
            <w:left w:val="none" w:sz="0" w:space="0" w:color="auto"/>
            <w:bottom w:val="none" w:sz="0" w:space="0" w:color="auto"/>
            <w:right w:val="none" w:sz="0" w:space="0" w:color="auto"/>
          </w:divBdr>
          <w:divsChild>
            <w:div w:id="384523041">
              <w:marLeft w:val="0"/>
              <w:marRight w:val="0"/>
              <w:marTop w:val="0"/>
              <w:marBottom w:val="0"/>
              <w:divBdr>
                <w:top w:val="none" w:sz="0" w:space="0" w:color="auto"/>
                <w:left w:val="none" w:sz="0" w:space="0" w:color="auto"/>
                <w:bottom w:val="none" w:sz="0" w:space="0" w:color="auto"/>
                <w:right w:val="none" w:sz="0" w:space="0" w:color="auto"/>
              </w:divBdr>
              <w:divsChild>
                <w:div w:id="15514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376249">
          <w:marLeft w:val="0"/>
          <w:marRight w:val="0"/>
          <w:marTop w:val="300"/>
          <w:marBottom w:val="0"/>
          <w:divBdr>
            <w:top w:val="none" w:sz="0" w:space="0" w:color="auto"/>
            <w:left w:val="none" w:sz="0" w:space="0" w:color="auto"/>
            <w:bottom w:val="none" w:sz="0" w:space="0" w:color="auto"/>
            <w:right w:val="none" w:sz="0" w:space="0" w:color="auto"/>
          </w:divBdr>
          <w:divsChild>
            <w:div w:id="121387473">
              <w:marLeft w:val="0"/>
              <w:marRight w:val="0"/>
              <w:marTop w:val="0"/>
              <w:marBottom w:val="0"/>
              <w:divBdr>
                <w:top w:val="none" w:sz="0" w:space="0" w:color="auto"/>
                <w:left w:val="none" w:sz="0" w:space="0" w:color="auto"/>
                <w:bottom w:val="none" w:sz="0" w:space="0" w:color="auto"/>
                <w:right w:val="none" w:sz="0" w:space="0" w:color="auto"/>
              </w:divBdr>
              <w:divsChild>
                <w:div w:id="42029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55174">
      <w:bodyDiv w:val="1"/>
      <w:marLeft w:val="0"/>
      <w:marRight w:val="0"/>
      <w:marTop w:val="0"/>
      <w:marBottom w:val="0"/>
      <w:divBdr>
        <w:top w:val="none" w:sz="0" w:space="0" w:color="auto"/>
        <w:left w:val="none" w:sz="0" w:space="0" w:color="auto"/>
        <w:bottom w:val="none" w:sz="0" w:space="0" w:color="auto"/>
        <w:right w:val="none" w:sz="0" w:space="0" w:color="auto"/>
      </w:divBdr>
      <w:divsChild>
        <w:div w:id="851459582">
          <w:marLeft w:val="0"/>
          <w:marRight w:val="0"/>
          <w:marTop w:val="0"/>
          <w:marBottom w:val="0"/>
          <w:divBdr>
            <w:top w:val="none" w:sz="0" w:space="0" w:color="auto"/>
            <w:left w:val="none" w:sz="0" w:space="0" w:color="auto"/>
            <w:bottom w:val="none" w:sz="0" w:space="0" w:color="auto"/>
            <w:right w:val="none" w:sz="0" w:space="0" w:color="auto"/>
          </w:divBdr>
        </w:div>
        <w:div w:id="561015751">
          <w:marLeft w:val="0"/>
          <w:marRight w:val="0"/>
          <w:marTop w:val="0"/>
          <w:marBottom w:val="0"/>
          <w:divBdr>
            <w:top w:val="none" w:sz="0" w:space="0" w:color="auto"/>
            <w:left w:val="none" w:sz="0" w:space="0" w:color="auto"/>
            <w:bottom w:val="none" w:sz="0" w:space="0" w:color="auto"/>
            <w:right w:val="none" w:sz="0" w:space="0" w:color="auto"/>
          </w:divBdr>
          <w:divsChild>
            <w:div w:id="1450856514">
              <w:marLeft w:val="0"/>
              <w:marRight w:val="0"/>
              <w:marTop w:val="0"/>
              <w:marBottom w:val="0"/>
              <w:divBdr>
                <w:top w:val="none" w:sz="0" w:space="0" w:color="auto"/>
                <w:left w:val="none" w:sz="0" w:space="0" w:color="auto"/>
                <w:bottom w:val="none" w:sz="0" w:space="0" w:color="auto"/>
                <w:right w:val="none" w:sz="0" w:space="0" w:color="auto"/>
              </w:divBdr>
            </w:div>
          </w:divsChild>
        </w:div>
        <w:div w:id="1441872862">
          <w:marLeft w:val="0"/>
          <w:marRight w:val="0"/>
          <w:marTop w:val="0"/>
          <w:marBottom w:val="0"/>
          <w:divBdr>
            <w:top w:val="none" w:sz="0" w:space="0" w:color="auto"/>
            <w:left w:val="none" w:sz="0" w:space="0" w:color="auto"/>
            <w:bottom w:val="none" w:sz="0" w:space="0" w:color="auto"/>
            <w:right w:val="none" w:sz="0" w:space="0" w:color="auto"/>
          </w:divBdr>
        </w:div>
        <w:div w:id="1332949833">
          <w:marLeft w:val="0"/>
          <w:marRight w:val="0"/>
          <w:marTop w:val="0"/>
          <w:marBottom w:val="0"/>
          <w:divBdr>
            <w:top w:val="none" w:sz="0" w:space="0" w:color="auto"/>
            <w:left w:val="none" w:sz="0" w:space="0" w:color="auto"/>
            <w:bottom w:val="none" w:sz="0" w:space="0" w:color="auto"/>
            <w:right w:val="none" w:sz="0" w:space="0" w:color="auto"/>
          </w:divBdr>
          <w:divsChild>
            <w:div w:id="1192232545">
              <w:marLeft w:val="0"/>
              <w:marRight w:val="0"/>
              <w:marTop w:val="0"/>
              <w:marBottom w:val="0"/>
              <w:divBdr>
                <w:top w:val="none" w:sz="0" w:space="0" w:color="auto"/>
                <w:left w:val="none" w:sz="0" w:space="0" w:color="auto"/>
                <w:bottom w:val="none" w:sz="0" w:space="0" w:color="auto"/>
                <w:right w:val="none" w:sz="0" w:space="0" w:color="auto"/>
              </w:divBdr>
            </w:div>
          </w:divsChild>
        </w:div>
        <w:div w:id="260913476">
          <w:marLeft w:val="0"/>
          <w:marRight w:val="0"/>
          <w:marTop w:val="0"/>
          <w:marBottom w:val="0"/>
          <w:divBdr>
            <w:top w:val="none" w:sz="0" w:space="0" w:color="auto"/>
            <w:left w:val="none" w:sz="0" w:space="0" w:color="auto"/>
            <w:bottom w:val="none" w:sz="0" w:space="0" w:color="auto"/>
            <w:right w:val="none" w:sz="0" w:space="0" w:color="auto"/>
          </w:divBdr>
        </w:div>
        <w:div w:id="322974183">
          <w:marLeft w:val="0"/>
          <w:marRight w:val="0"/>
          <w:marTop w:val="0"/>
          <w:marBottom w:val="0"/>
          <w:divBdr>
            <w:top w:val="none" w:sz="0" w:space="0" w:color="auto"/>
            <w:left w:val="none" w:sz="0" w:space="0" w:color="auto"/>
            <w:bottom w:val="none" w:sz="0" w:space="0" w:color="auto"/>
            <w:right w:val="none" w:sz="0" w:space="0" w:color="auto"/>
          </w:divBdr>
          <w:divsChild>
            <w:div w:id="1827166975">
              <w:marLeft w:val="0"/>
              <w:marRight w:val="0"/>
              <w:marTop w:val="0"/>
              <w:marBottom w:val="0"/>
              <w:divBdr>
                <w:top w:val="none" w:sz="0" w:space="0" w:color="auto"/>
                <w:left w:val="none" w:sz="0" w:space="0" w:color="auto"/>
                <w:bottom w:val="none" w:sz="0" w:space="0" w:color="auto"/>
                <w:right w:val="none" w:sz="0" w:space="0" w:color="auto"/>
              </w:divBdr>
            </w:div>
          </w:divsChild>
        </w:div>
        <w:div w:id="2016372224">
          <w:marLeft w:val="0"/>
          <w:marRight w:val="0"/>
          <w:marTop w:val="0"/>
          <w:marBottom w:val="0"/>
          <w:divBdr>
            <w:top w:val="none" w:sz="0" w:space="0" w:color="auto"/>
            <w:left w:val="none" w:sz="0" w:space="0" w:color="auto"/>
            <w:bottom w:val="none" w:sz="0" w:space="0" w:color="auto"/>
            <w:right w:val="none" w:sz="0" w:space="0" w:color="auto"/>
          </w:divBdr>
        </w:div>
        <w:div w:id="799112693">
          <w:marLeft w:val="0"/>
          <w:marRight w:val="0"/>
          <w:marTop w:val="0"/>
          <w:marBottom w:val="0"/>
          <w:divBdr>
            <w:top w:val="none" w:sz="0" w:space="0" w:color="auto"/>
            <w:left w:val="none" w:sz="0" w:space="0" w:color="auto"/>
            <w:bottom w:val="none" w:sz="0" w:space="0" w:color="auto"/>
            <w:right w:val="none" w:sz="0" w:space="0" w:color="auto"/>
          </w:divBdr>
          <w:divsChild>
            <w:div w:id="757101374">
              <w:marLeft w:val="0"/>
              <w:marRight w:val="0"/>
              <w:marTop w:val="0"/>
              <w:marBottom w:val="0"/>
              <w:divBdr>
                <w:top w:val="none" w:sz="0" w:space="0" w:color="auto"/>
                <w:left w:val="none" w:sz="0" w:space="0" w:color="auto"/>
                <w:bottom w:val="none" w:sz="0" w:space="0" w:color="auto"/>
                <w:right w:val="none" w:sz="0" w:space="0" w:color="auto"/>
              </w:divBdr>
            </w:div>
          </w:divsChild>
        </w:div>
        <w:div w:id="1313410386">
          <w:marLeft w:val="0"/>
          <w:marRight w:val="0"/>
          <w:marTop w:val="0"/>
          <w:marBottom w:val="0"/>
          <w:divBdr>
            <w:top w:val="none" w:sz="0" w:space="0" w:color="auto"/>
            <w:left w:val="none" w:sz="0" w:space="0" w:color="auto"/>
            <w:bottom w:val="none" w:sz="0" w:space="0" w:color="auto"/>
            <w:right w:val="none" w:sz="0" w:space="0" w:color="auto"/>
          </w:divBdr>
        </w:div>
        <w:div w:id="1821462534">
          <w:marLeft w:val="0"/>
          <w:marRight w:val="0"/>
          <w:marTop w:val="0"/>
          <w:marBottom w:val="0"/>
          <w:divBdr>
            <w:top w:val="none" w:sz="0" w:space="0" w:color="auto"/>
            <w:left w:val="none" w:sz="0" w:space="0" w:color="auto"/>
            <w:bottom w:val="none" w:sz="0" w:space="0" w:color="auto"/>
            <w:right w:val="none" w:sz="0" w:space="0" w:color="auto"/>
          </w:divBdr>
          <w:divsChild>
            <w:div w:id="143203092">
              <w:marLeft w:val="0"/>
              <w:marRight w:val="0"/>
              <w:marTop w:val="0"/>
              <w:marBottom w:val="0"/>
              <w:divBdr>
                <w:top w:val="none" w:sz="0" w:space="0" w:color="auto"/>
                <w:left w:val="none" w:sz="0" w:space="0" w:color="auto"/>
                <w:bottom w:val="none" w:sz="0" w:space="0" w:color="auto"/>
                <w:right w:val="none" w:sz="0" w:space="0" w:color="auto"/>
              </w:divBdr>
            </w:div>
          </w:divsChild>
        </w:div>
        <w:div w:id="390080247">
          <w:marLeft w:val="0"/>
          <w:marRight w:val="0"/>
          <w:marTop w:val="0"/>
          <w:marBottom w:val="0"/>
          <w:divBdr>
            <w:top w:val="none" w:sz="0" w:space="0" w:color="auto"/>
            <w:left w:val="none" w:sz="0" w:space="0" w:color="auto"/>
            <w:bottom w:val="none" w:sz="0" w:space="0" w:color="auto"/>
            <w:right w:val="none" w:sz="0" w:space="0" w:color="auto"/>
          </w:divBdr>
        </w:div>
        <w:div w:id="347828578">
          <w:marLeft w:val="0"/>
          <w:marRight w:val="0"/>
          <w:marTop w:val="0"/>
          <w:marBottom w:val="0"/>
          <w:divBdr>
            <w:top w:val="none" w:sz="0" w:space="0" w:color="auto"/>
            <w:left w:val="none" w:sz="0" w:space="0" w:color="auto"/>
            <w:bottom w:val="none" w:sz="0" w:space="0" w:color="auto"/>
            <w:right w:val="none" w:sz="0" w:space="0" w:color="auto"/>
          </w:divBdr>
          <w:divsChild>
            <w:div w:id="1631589481">
              <w:marLeft w:val="0"/>
              <w:marRight w:val="0"/>
              <w:marTop w:val="0"/>
              <w:marBottom w:val="0"/>
              <w:divBdr>
                <w:top w:val="none" w:sz="0" w:space="0" w:color="auto"/>
                <w:left w:val="none" w:sz="0" w:space="0" w:color="auto"/>
                <w:bottom w:val="none" w:sz="0" w:space="0" w:color="auto"/>
                <w:right w:val="none" w:sz="0" w:space="0" w:color="auto"/>
              </w:divBdr>
            </w:div>
          </w:divsChild>
        </w:div>
        <w:div w:id="1520240072">
          <w:marLeft w:val="0"/>
          <w:marRight w:val="0"/>
          <w:marTop w:val="0"/>
          <w:marBottom w:val="0"/>
          <w:divBdr>
            <w:top w:val="none" w:sz="0" w:space="0" w:color="auto"/>
            <w:left w:val="none" w:sz="0" w:space="0" w:color="auto"/>
            <w:bottom w:val="none" w:sz="0" w:space="0" w:color="auto"/>
            <w:right w:val="none" w:sz="0" w:space="0" w:color="auto"/>
          </w:divBdr>
        </w:div>
        <w:div w:id="1754163838">
          <w:marLeft w:val="0"/>
          <w:marRight w:val="0"/>
          <w:marTop w:val="0"/>
          <w:marBottom w:val="0"/>
          <w:divBdr>
            <w:top w:val="none" w:sz="0" w:space="0" w:color="auto"/>
            <w:left w:val="none" w:sz="0" w:space="0" w:color="auto"/>
            <w:bottom w:val="none" w:sz="0" w:space="0" w:color="auto"/>
            <w:right w:val="none" w:sz="0" w:space="0" w:color="auto"/>
          </w:divBdr>
          <w:divsChild>
            <w:div w:id="1253783915">
              <w:marLeft w:val="0"/>
              <w:marRight w:val="0"/>
              <w:marTop w:val="0"/>
              <w:marBottom w:val="0"/>
              <w:divBdr>
                <w:top w:val="none" w:sz="0" w:space="0" w:color="auto"/>
                <w:left w:val="none" w:sz="0" w:space="0" w:color="auto"/>
                <w:bottom w:val="none" w:sz="0" w:space="0" w:color="auto"/>
                <w:right w:val="none" w:sz="0" w:space="0" w:color="auto"/>
              </w:divBdr>
            </w:div>
          </w:divsChild>
        </w:div>
        <w:div w:id="1741294766">
          <w:marLeft w:val="0"/>
          <w:marRight w:val="0"/>
          <w:marTop w:val="300"/>
          <w:marBottom w:val="0"/>
          <w:divBdr>
            <w:top w:val="none" w:sz="0" w:space="0" w:color="auto"/>
            <w:left w:val="none" w:sz="0" w:space="0" w:color="auto"/>
            <w:bottom w:val="none" w:sz="0" w:space="0" w:color="auto"/>
            <w:right w:val="none" w:sz="0" w:space="0" w:color="auto"/>
          </w:divBdr>
          <w:divsChild>
            <w:div w:id="1016344215">
              <w:marLeft w:val="0"/>
              <w:marRight w:val="0"/>
              <w:marTop w:val="0"/>
              <w:marBottom w:val="0"/>
              <w:divBdr>
                <w:top w:val="none" w:sz="0" w:space="0" w:color="auto"/>
                <w:left w:val="none" w:sz="0" w:space="0" w:color="auto"/>
                <w:bottom w:val="none" w:sz="0" w:space="0" w:color="auto"/>
                <w:right w:val="none" w:sz="0" w:space="0" w:color="auto"/>
              </w:divBdr>
              <w:divsChild>
                <w:div w:id="25809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096060">
          <w:marLeft w:val="0"/>
          <w:marRight w:val="0"/>
          <w:marTop w:val="300"/>
          <w:marBottom w:val="0"/>
          <w:divBdr>
            <w:top w:val="none" w:sz="0" w:space="0" w:color="auto"/>
            <w:left w:val="none" w:sz="0" w:space="0" w:color="auto"/>
            <w:bottom w:val="none" w:sz="0" w:space="0" w:color="auto"/>
            <w:right w:val="none" w:sz="0" w:space="0" w:color="auto"/>
          </w:divBdr>
          <w:divsChild>
            <w:div w:id="1884711735">
              <w:marLeft w:val="0"/>
              <w:marRight w:val="0"/>
              <w:marTop w:val="0"/>
              <w:marBottom w:val="0"/>
              <w:divBdr>
                <w:top w:val="none" w:sz="0" w:space="0" w:color="auto"/>
                <w:left w:val="none" w:sz="0" w:space="0" w:color="auto"/>
                <w:bottom w:val="none" w:sz="0" w:space="0" w:color="auto"/>
                <w:right w:val="none" w:sz="0" w:space="0" w:color="auto"/>
              </w:divBdr>
              <w:divsChild>
                <w:div w:id="192075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14306">
          <w:marLeft w:val="0"/>
          <w:marRight w:val="0"/>
          <w:marTop w:val="300"/>
          <w:marBottom w:val="0"/>
          <w:divBdr>
            <w:top w:val="none" w:sz="0" w:space="0" w:color="auto"/>
            <w:left w:val="none" w:sz="0" w:space="0" w:color="auto"/>
            <w:bottom w:val="none" w:sz="0" w:space="0" w:color="auto"/>
            <w:right w:val="none" w:sz="0" w:space="0" w:color="auto"/>
          </w:divBdr>
          <w:divsChild>
            <w:div w:id="644547009">
              <w:marLeft w:val="0"/>
              <w:marRight w:val="0"/>
              <w:marTop w:val="0"/>
              <w:marBottom w:val="0"/>
              <w:divBdr>
                <w:top w:val="none" w:sz="0" w:space="0" w:color="auto"/>
                <w:left w:val="none" w:sz="0" w:space="0" w:color="auto"/>
                <w:bottom w:val="none" w:sz="0" w:space="0" w:color="auto"/>
                <w:right w:val="none" w:sz="0" w:space="0" w:color="auto"/>
              </w:divBdr>
              <w:divsChild>
                <w:div w:id="69515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7151">
          <w:marLeft w:val="0"/>
          <w:marRight w:val="0"/>
          <w:marTop w:val="300"/>
          <w:marBottom w:val="0"/>
          <w:divBdr>
            <w:top w:val="none" w:sz="0" w:space="0" w:color="auto"/>
            <w:left w:val="none" w:sz="0" w:space="0" w:color="auto"/>
            <w:bottom w:val="none" w:sz="0" w:space="0" w:color="auto"/>
            <w:right w:val="none" w:sz="0" w:space="0" w:color="auto"/>
          </w:divBdr>
          <w:divsChild>
            <w:div w:id="389112643">
              <w:marLeft w:val="0"/>
              <w:marRight w:val="0"/>
              <w:marTop w:val="0"/>
              <w:marBottom w:val="0"/>
              <w:divBdr>
                <w:top w:val="none" w:sz="0" w:space="0" w:color="auto"/>
                <w:left w:val="none" w:sz="0" w:space="0" w:color="auto"/>
                <w:bottom w:val="none" w:sz="0" w:space="0" w:color="auto"/>
                <w:right w:val="none" w:sz="0" w:space="0" w:color="auto"/>
              </w:divBdr>
              <w:divsChild>
                <w:div w:id="3711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00783">
      <w:bodyDiv w:val="1"/>
      <w:marLeft w:val="0"/>
      <w:marRight w:val="0"/>
      <w:marTop w:val="0"/>
      <w:marBottom w:val="0"/>
      <w:divBdr>
        <w:top w:val="none" w:sz="0" w:space="0" w:color="auto"/>
        <w:left w:val="none" w:sz="0" w:space="0" w:color="auto"/>
        <w:bottom w:val="none" w:sz="0" w:space="0" w:color="auto"/>
        <w:right w:val="none" w:sz="0" w:space="0" w:color="auto"/>
      </w:divBdr>
      <w:divsChild>
        <w:div w:id="1898544512">
          <w:marLeft w:val="0"/>
          <w:marRight w:val="0"/>
          <w:marTop w:val="0"/>
          <w:marBottom w:val="0"/>
          <w:divBdr>
            <w:top w:val="none" w:sz="0" w:space="0" w:color="auto"/>
            <w:left w:val="none" w:sz="0" w:space="0" w:color="auto"/>
            <w:bottom w:val="none" w:sz="0" w:space="0" w:color="auto"/>
            <w:right w:val="none" w:sz="0" w:space="0" w:color="auto"/>
          </w:divBdr>
        </w:div>
        <w:div w:id="105583056">
          <w:marLeft w:val="0"/>
          <w:marRight w:val="0"/>
          <w:marTop w:val="0"/>
          <w:marBottom w:val="0"/>
          <w:divBdr>
            <w:top w:val="none" w:sz="0" w:space="0" w:color="auto"/>
            <w:left w:val="none" w:sz="0" w:space="0" w:color="auto"/>
            <w:bottom w:val="none" w:sz="0" w:space="0" w:color="auto"/>
            <w:right w:val="none" w:sz="0" w:space="0" w:color="auto"/>
          </w:divBdr>
          <w:divsChild>
            <w:div w:id="1200554224">
              <w:marLeft w:val="0"/>
              <w:marRight w:val="0"/>
              <w:marTop w:val="0"/>
              <w:marBottom w:val="0"/>
              <w:divBdr>
                <w:top w:val="none" w:sz="0" w:space="0" w:color="auto"/>
                <w:left w:val="none" w:sz="0" w:space="0" w:color="auto"/>
                <w:bottom w:val="none" w:sz="0" w:space="0" w:color="auto"/>
                <w:right w:val="none" w:sz="0" w:space="0" w:color="auto"/>
              </w:divBdr>
            </w:div>
          </w:divsChild>
        </w:div>
        <w:div w:id="1819570832">
          <w:marLeft w:val="0"/>
          <w:marRight w:val="0"/>
          <w:marTop w:val="0"/>
          <w:marBottom w:val="0"/>
          <w:divBdr>
            <w:top w:val="none" w:sz="0" w:space="0" w:color="auto"/>
            <w:left w:val="none" w:sz="0" w:space="0" w:color="auto"/>
            <w:bottom w:val="none" w:sz="0" w:space="0" w:color="auto"/>
            <w:right w:val="none" w:sz="0" w:space="0" w:color="auto"/>
          </w:divBdr>
        </w:div>
        <w:div w:id="1587373207">
          <w:marLeft w:val="0"/>
          <w:marRight w:val="0"/>
          <w:marTop w:val="0"/>
          <w:marBottom w:val="0"/>
          <w:divBdr>
            <w:top w:val="none" w:sz="0" w:space="0" w:color="auto"/>
            <w:left w:val="none" w:sz="0" w:space="0" w:color="auto"/>
            <w:bottom w:val="none" w:sz="0" w:space="0" w:color="auto"/>
            <w:right w:val="none" w:sz="0" w:space="0" w:color="auto"/>
          </w:divBdr>
          <w:divsChild>
            <w:div w:id="611472849">
              <w:marLeft w:val="0"/>
              <w:marRight w:val="0"/>
              <w:marTop w:val="0"/>
              <w:marBottom w:val="0"/>
              <w:divBdr>
                <w:top w:val="none" w:sz="0" w:space="0" w:color="auto"/>
                <w:left w:val="none" w:sz="0" w:space="0" w:color="auto"/>
                <w:bottom w:val="none" w:sz="0" w:space="0" w:color="auto"/>
                <w:right w:val="none" w:sz="0" w:space="0" w:color="auto"/>
              </w:divBdr>
            </w:div>
          </w:divsChild>
        </w:div>
        <w:div w:id="711802721">
          <w:marLeft w:val="0"/>
          <w:marRight w:val="0"/>
          <w:marTop w:val="0"/>
          <w:marBottom w:val="0"/>
          <w:divBdr>
            <w:top w:val="none" w:sz="0" w:space="0" w:color="auto"/>
            <w:left w:val="none" w:sz="0" w:space="0" w:color="auto"/>
            <w:bottom w:val="none" w:sz="0" w:space="0" w:color="auto"/>
            <w:right w:val="none" w:sz="0" w:space="0" w:color="auto"/>
          </w:divBdr>
        </w:div>
        <w:div w:id="2121097244">
          <w:marLeft w:val="0"/>
          <w:marRight w:val="0"/>
          <w:marTop w:val="0"/>
          <w:marBottom w:val="0"/>
          <w:divBdr>
            <w:top w:val="none" w:sz="0" w:space="0" w:color="auto"/>
            <w:left w:val="none" w:sz="0" w:space="0" w:color="auto"/>
            <w:bottom w:val="none" w:sz="0" w:space="0" w:color="auto"/>
            <w:right w:val="none" w:sz="0" w:space="0" w:color="auto"/>
          </w:divBdr>
          <w:divsChild>
            <w:div w:id="368720359">
              <w:marLeft w:val="0"/>
              <w:marRight w:val="0"/>
              <w:marTop w:val="0"/>
              <w:marBottom w:val="0"/>
              <w:divBdr>
                <w:top w:val="none" w:sz="0" w:space="0" w:color="auto"/>
                <w:left w:val="none" w:sz="0" w:space="0" w:color="auto"/>
                <w:bottom w:val="none" w:sz="0" w:space="0" w:color="auto"/>
                <w:right w:val="none" w:sz="0" w:space="0" w:color="auto"/>
              </w:divBdr>
            </w:div>
          </w:divsChild>
        </w:div>
        <w:div w:id="600532725">
          <w:marLeft w:val="0"/>
          <w:marRight w:val="0"/>
          <w:marTop w:val="0"/>
          <w:marBottom w:val="0"/>
          <w:divBdr>
            <w:top w:val="none" w:sz="0" w:space="0" w:color="auto"/>
            <w:left w:val="none" w:sz="0" w:space="0" w:color="auto"/>
            <w:bottom w:val="none" w:sz="0" w:space="0" w:color="auto"/>
            <w:right w:val="none" w:sz="0" w:space="0" w:color="auto"/>
          </w:divBdr>
        </w:div>
        <w:div w:id="824593282">
          <w:marLeft w:val="0"/>
          <w:marRight w:val="0"/>
          <w:marTop w:val="0"/>
          <w:marBottom w:val="0"/>
          <w:divBdr>
            <w:top w:val="none" w:sz="0" w:space="0" w:color="auto"/>
            <w:left w:val="none" w:sz="0" w:space="0" w:color="auto"/>
            <w:bottom w:val="none" w:sz="0" w:space="0" w:color="auto"/>
            <w:right w:val="none" w:sz="0" w:space="0" w:color="auto"/>
          </w:divBdr>
          <w:divsChild>
            <w:div w:id="1974215640">
              <w:marLeft w:val="0"/>
              <w:marRight w:val="0"/>
              <w:marTop w:val="0"/>
              <w:marBottom w:val="0"/>
              <w:divBdr>
                <w:top w:val="none" w:sz="0" w:space="0" w:color="auto"/>
                <w:left w:val="none" w:sz="0" w:space="0" w:color="auto"/>
                <w:bottom w:val="none" w:sz="0" w:space="0" w:color="auto"/>
                <w:right w:val="none" w:sz="0" w:space="0" w:color="auto"/>
              </w:divBdr>
            </w:div>
          </w:divsChild>
        </w:div>
        <w:div w:id="1426615600">
          <w:marLeft w:val="0"/>
          <w:marRight w:val="0"/>
          <w:marTop w:val="0"/>
          <w:marBottom w:val="0"/>
          <w:divBdr>
            <w:top w:val="none" w:sz="0" w:space="0" w:color="auto"/>
            <w:left w:val="none" w:sz="0" w:space="0" w:color="auto"/>
            <w:bottom w:val="none" w:sz="0" w:space="0" w:color="auto"/>
            <w:right w:val="none" w:sz="0" w:space="0" w:color="auto"/>
          </w:divBdr>
        </w:div>
        <w:div w:id="696004873">
          <w:marLeft w:val="0"/>
          <w:marRight w:val="0"/>
          <w:marTop w:val="0"/>
          <w:marBottom w:val="0"/>
          <w:divBdr>
            <w:top w:val="none" w:sz="0" w:space="0" w:color="auto"/>
            <w:left w:val="none" w:sz="0" w:space="0" w:color="auto"/>
            <w:bottom w:val="none" w:sz="0" w:space="0" w:color="auto"/>
            <w:right w:val="none" w:sz="0" w:space="0" w:color="auto"/>
          </w:divBdr>
          <w:divsChild>
            <w:div w:id="70542457">
              <w:marLeft w:val="0"/>
              <w:marRight w:val="0"/>
              <w:marTop w:val="0"/>
              <w:marBottom w:val="0"/>
              <w:divBdr>
                <w:top w:val="none" w:sz="0" w:space="0" w:color="auto"/>
                <w:left w:val="none" w:sz="0" w:space="0" w:color="auto"/>
                <w:bottom w:val="none" w:sz="0" w:space="0" w:color="auto"/>
                <w:right w:val="none" w:sz="0" w:space="0" w:color="auto"/>
              </w:divBdr>
            </w:div>
          </w:divsChild>
        </w:div>
        <w:div w:id="706101162">
          <w:marLeft w:val="0"/>
          <w:marRight w:val="0"/>
          <w:marTop w:val="0"/>
          <w:marBottom w:val="0"/>
          <w:divBdr>
            <w:top w:val="none" w:sz="0" w:space="0" w:color="auto"/>
            <w:left w:val="none" w:sz="0" w:space="0" w:color="auto"/>
            <w:bottom w:val="none" w:sz="0" w:space="0" w:color="auto"/>
            <w:right w:val="none" w:sz="0" w:space="0" w:color="auto"/>
          </w:divBdr>
        </w:div>
        <w:div w:id="498468870">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1477380916">
          <w:marLeft w:val="0"/>
          <w:marRight w:val="0"/>
          <w:marTop w:val="0"/>
          <w:marBottom w:val="0"/>
          <w:divBdr>
            <w:top w:val="none" w:sz="0" w:space="0" w:color="auto"/>
            <w:left w:val="none" w:sz="0" w:space="0" w:color="auto"/>
            <w:bottom w:val="none" w:sz="0" w:space="0" w:color="auto"/>
            <w:right w:val="none" w:sz="0" w:space="0" w:color="auto"/>
          </w:divBdr>
        </w:div>
        <w:div w:id="653333726">
          <w:marLeft w:val="0"/>
          <w:marRight w:val="0"/>
          <w:marTop w:val="0"/>
          <w:marBottom w:val="0"/>
          <w:divBdr>
            <w:top w:val="none" w:sz="0" w:space="0" w:color="auto"/>
            <w:left w:val="none" w:sz="0" w:space="0" w:color="auto"/>
            <w:bottom w:val="none" w:sz="0" w:space="0" w:color="auto"/>
            <w:right w:val="none" w:sz="0" w:space="0" w:color="auto"/>
          </w:divBdr>
          <w:divsChild>
            <w:div w:id="1395590716">
              <w:marLeft w:val="0"/>
              <w:marRight w:val="0"/>
              <w:marTop w:val="0"/>
              <w:marBottom w:val="0"/>
              <w:divBdr>
                <w:top w:val="none" w:sz="0" w:space="0" w:color="auto"/>
                <w:left w:val="none" w:sz="0" w:space="0" w:color="auto"/>
                <w:bottom w:val="none" w:sz="0" w:space="0" w:color="auto"/>
                <w:right w:val="none" w:sz="0" w:space="0" w:color="auto"/>
              </w:divBdr>
            </w:div>
          </w:divsChild>
        </w:div>
        <w:div w:id="48844888">
          <w:marLeft w:val="0"/>
          <w:marRight w:val="0"/>
          <w:marTop w:val="300"/>
          <w:marBottom w:val="0"/>
          <w:divBdr>
            <w:top w:val="none" w:sz="0" w:space="0" w:color="auto"/>
            <w:left w:val="none" w:sz="0" w:space="0" w:color="auto"/>
            <w:bottom w:val="none" w:sz="0" w:space="0" w:color="auto"/>
            <w:right w:val="none" w:sz="0" w:space="0" w:color="auto"/>
          </w:divBdr>
          <w:divsChild>
            <w:div w:id="494612343">
              <w:marLeft w:val="0"/>
              <w:marRight w:val="0"/>
              <w:marTop w:val="0"/>
              <w:marBottom w:val="0"/>
              <w:divBdr>
                <w:top w:val="none" w:sz="0" w:space="0" w:color="auto"/>
                <w:left w:val="none" w:sz="0" w:space="0" w:color="auto"/>
                <w:bottom w:val="none" w:sz="0" w:space="0" w:color="auto"/>
                <w:right w:val="none" w:sz="0" w:space="0" w:color="auto"/>
              </w:divBdr>
              <w:divsChild>
                <w:div w:id="2133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373006">
          <w:marLeft w:val="0"/>
          <w:marRight w:val="0"/>
          <w:marTop w:val="300"/>
          <w:marBottom w:val="0"/>
          <w:divBdr>
            <w:top w:val="none" w:sz="0" w:space="0" w:color="auto"/>
            <w:left w:val="none" w:sz="0" w:space="0" w:color="auto"/>
            <w:bottom w:val="none" w:sz="0" w:space="0" w:color="auto"/>
            <w:right w:val="none" w:sz="0" w:space="0" w:color="auto"/>
          </w:divBdr>
          <w:divsChild>
            <w:div w:id="1052388643">
              <w:marLeft w:val="0"/>
              <w:marRight w:val="0"/>
              <w:marTop w:val="0"/>
              <w:marBottom w:val="0"/>
              <w:divBdr>
                <w:top w:val="none" w:sz="0" w:space="0" w:color="auto"/>
                <w:left w:val="none" w:sz="0" w:space="0" w:color="auto"/>
                <w:bottom w:val="none" w:sz="0" w:space="0" w:color="auto"/>
                <w:right w:val="none" w:sz="0" w:space="0" w:color="auto"/>
              </w:divBdr>
              <w:divsChild>
                <w:div w:id="15002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82750">
          <w:marLeft w:val="0"/>
          <w:marRight w:val="0"/>
          <w:marTop w:val="300"/>
          <w:marBottom w:val="0"/>
          <w:divBdr>
            <w:top w:val="none" w:sz="0" w:space="0" w:color="auto"/>
            <w:left w:val="none" w:sz="0" w:space="0" w:color="auto"/>
            <w:bottom w:val="none" w:sz="0" w:space="0" w:color="auto"/>
            <w:right w:val="none" w:sz="0" w:space="0" w:color="auto"/>
          </w:divBdr>
          <w:divsChild>
            <w:div w:id="1732120690">
              <w:marLeft w:val="0"/>
              <w:marRight w:val="0"/>
              <w:marTop w:val="0"/>
              <w:marBottom w:val="0"/>
              <w:divBdr>
                <w:top w:val="none" w:sz="0" w:space="0" w:color="auto"/>
                <w:left w:val="none" w:sz="0" w:space="0" w:color="auto"/>
                <w:bottom w:val="none" w:sz="0" w:space="0" w:color="auto"/>
                <w:right w:val="none" w:sz="0" w:space="0" w:color="auto"/>
              </w:divBdr>
              <w:divsChild>
                <w:div w:id="4244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2487">
          <w:marLeft w:val="0"/>
          <w:marRight w:val="0"/>
          <w:marTop w:val="300"/>
          <w:marBottom w:val="0"/>
          <w:divBdr>
            <w:top w:val="none" w:sz="0" w:space="0" w:color="auto"/>
            <w:left w:val="none" w:sz="0" w:space="0" w:color="auto"/>
            <w:bottom w:val="none" w:sz="0" w:space="0" w:color="auto"/>
            <w:right w:val="none" w:sz="0" w:space="0" w:color="auto"/>
          </w:divBdr>
          <w:divsChild>
            <w:div w:id="1371999828">
              <w:marLeft w:val="0"/>
              <w:marRight w:val="0"/>
              <w:marTop w:val="0"/>
              <w:marBottom w:val="0"/>
              <w:divBdr>
                <w:top w:val="none" w:sz="0" w:space="0" w:color="auto"/>
                <w:left w:val="none" w:sz="0" w:space="0" w:color="auto"/>
                <w:bottom w:val="none" w:sz="0" w:space="0" w:color="auto"/>
                <w:right w:val="none" w:sz="0" w:space="0" w:color="auto"/>
              </w:divBdr>
              <w:divsChild>
                <w:div w:id="870872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434464">
      <w:bodyDiv w:val="1"/>
      <w:marLeft w:val="0"/>
      <w:marRight w:val="0"/>
      <w:marTop w:val="0"/>
      <w:marBottom w:val="0"/>
      <w:divBdr>
        <w:top w:val="none" w:sz="0" w:space="0" w:color="auto"/>
        <w:left w:val="none" w:sz="0" w:space="0" w:color="auto"/>
        <w:bottom w:val="none" w:sz="0" w:space="0" w:color="auto"/>
        <w:right w:val="none" w:sz="0" w:space="0" w:color="auto"/>
      </w:divBdr>
      <w:divsChild>
        <w:div w:id="526064741">
          <w:marLeft w:val="0"/>
          <w:marRight w:val="0"/>
          <w:marTop w:val="0"/>
          <w:marBottom w:val="0"/>
          <w:divBdr>
            <w:top w:val="none" w:sz="0" w:space="0" w:color="auto"/>
            <w:left w:val="none" w:sz="0" w:space="0" w:color="auto"/>
            <w:bottom w:val="none" w:sz="0" w:space="0" w:color="auto"/>
            <w:right w:val="none" w:sz="0" w:space="0" w:color="auto"/>
          </w:divBdr>
        </w:div>
        <w:div w:id="1126000290">
          <w:marLeft w:val="0"/>
          <w:marRight w:val="0"/>
          <w:marTop w:val="0"/>
          <w:marBottom w:val="0"/>
          <w:divBdr>
            <w:top w:val="none" w:sz="0" w:space="0" w:color="auto"/>
            <w:left w:val="none" w:sz="0" w:space="0" w:color="auto"/>
            <w:bottom w:val="none" w:sz="0" w:space="0" w:color="auto"/>
            <w:right w:val="none" w:sz="0" w:space="0" w:color="auto"/>
          </w:divBdr>
          <w:divsChild>
            <w:div w:id="1577008821">
              <w:marLeft w:val="0"/>
              <w:marRight w:val="0"/>
              <w:marTop w:val="0"/>
              <w:marBottom w:val="0"/>
              <w:divBdr>
                <w:top w:val="none" w:sz="0" w:space="0" w:color="auto"/>
                <w:left w:val="none" w:sz="0" w:space="0" w:color="auto"/>
                <w:bottom w:val="none" w:sz="0" w:space="0" w:color="auto"/>
                <w:right w:val="none" w:sz="0" w:space="0" w:color="auto"/>
              </w:divBdr>
            </w:div>
          </w:divsChild>
        </w:div>
        <w:div w:id="1901670232">
          <w:marLeft w:val="0"/>
          <w:marRight w:val="0"/>
          <w:marTop w:val="0"/>
          <w:marBottom w:val="0"/>
          <w:divBdr>
            <w:top w:val="none" w:sz="0" w:space="0" w:color="auto"/>
            <w:left w:val="none" w:sz="0" w:space="0" w:color="auto"/>
            <w:bottom w:val="none" w:sz="0" w:space="0" w:color="auto"/>
            <w:right w:val="none" w:sz="0" w:space="0" w:color="auto"/>
          </w:divBdr>
        </w:div>
        <w:div w:id="1999532364">
          <w:marLeft w:val="0"/>
          <w:marRight w:val="0"/>
          <w:marTop w:val="0"/>
          <w:marBottom w:val="0"/>
          <w:divBdr>
            <w:top w:val="none" w:sz="0" w:space="0" w:color="auto"/>
            <w:left w:val="none" w:sz="0" w:space="0" w:color="auto"/>
            <w:bottom w:val="none" w:sz="0" w:space="0" w:color="auto"/>
            <w:right w:val="none" w:sz="0" w:space="0" w:color="auto"/>
          </w:divBdr>
          <w:divsChild>
            <w:div w:id="1765109517">
              <w:marLeft w:val="0"/>
              <w:marRight w:val="0"/>
              <w:marTop w:val="0"/>
              <w:marBottom w:val="0"/>
              <w:divBdr>
                <w:top w:val="none" w:sz="0" w:space="0" w:color="auto"/>
                <w:left w:val="none" w:sz="0" w:space="0" w:color="auto"/>
                <w:bottom w:val="none" w:sz="0" w:space="0" w:color="auto"/>
                <w:right w:val="none" w:sz="0" w:space="0" w:color="auto"/>
              </w:divBdr>
            </w:div>
          </w:divsChild>
        </w:div>
        <w:div w:id="581960517">
          <w:marLeft w:val="0"/>
          <w:marRight w:val="0"/>
          <w:marTop w:val="0"/>
          <w:marBottom w:val="0"/>
          <w:divBdr>
            <w:top w:val="none" w:sz="0" w:space="0" w:color="auto"/>
            <w:left w:val="none" w:sz="0" w:space="0" w:color="auto"/>
            <w:bottom w:val="none" w:sz="0" w:space="0" w:color="auto"/>
            <w:right w:val="none" w:sz="0" w:space="0" w:color="auto"/>
          </w:divBdr>
        </w:div>
        <w:div w:id="1094983499">
          <w:marLeft w:val="0"/>
          <w:marRight w:val="0"/>
          <w:marTop w:val="0"/>
          <w:marBottom w:val="0"/>
          <w:divBdr>
            <w:top w:val="none" w:sz="0" w:space="0" w:color="auto"/>
            <w:left w:val="none" w:sz="0" w:space="0" w:color="auto"/>
            <w:bottom w:val="none" w:sz="0" w:space="0" w:color="auto"/>
            <w:right w:val="none" w:sz="0" w:space="0" w:color="auto"/>
          </w:divBdr>
          <w:divsChild>
            <w:div w:id="2003460475">
              <w:marLeft w:val="0"/>
              <w:marRight w:val="0"/>
              <w:marTop w:val="0"/>
              <w:marBottom w:val="0"/>
              <w:divBdr>
                <w:top w:val="none" w:sz="0" w:space="0" w:color="auto"/>
                <w:left w:val="none" w:sz="0" w:space="0" w:color="auto"/>
                <w:bottom w:val="none" w:sz="0" w:space="0" w:color="auto"/>
                <w:right w:val="none" w:sz="0" w:space="0" w:color="auto"/>
              </w:divBdr>
            </w:div>
          </w:divsChild>
        </w:div>
        <w:div w:id="330911167">
          <w:marLeft w:val="0"/>
          <w:marRight w:val="0"/>
          <w:marTop w:val="0"/>
          <w:marBottom w:val="0"/>
          <w:divBdr>
            <w:top w:val="none" w:sz="0" w:space="0" w:color="auto"/>
            <w:left w:val="none" w:sz="0" w:space="0" w:color="auto"/>
            <w:bottom w:val="none" w:sz="0" w:space="0" w:color="auto"/>
            <w:right w:val="none" w:sz="0" w:space="0" w:color="auto"/>
          </w:divBdr>
        </w:div>
        <w:div w:id="1065640866">
          <w:marLeft w:val="0"/>
          <w:marRight w:val="0"/>
          <w:marTop w:val="0"/>
          <w:marBottom w:val="0"/>
          <w:divBdr>
            <w:top w:val="none" w:sz="0" w:space="0" w:color="auto"/>
            <w:left w:val="none" w:sz="0" w:space="0" w:color="auto"/>
            <w:bottom w:val="none" w:sz="0" w:space="0" w:color="auto"/>
            <w:right w:val="none" w:sz="0" w:space="0" w:color="auto"/>
          </w:divBdr>
          <w:divsChild>
            <w:div w:id="1175655020">
              <w:marLeft w:val="0"/>
              <w:marRight w:val="0"/>
              <w:marTop w:val="0"/>
              <w:marBottom w:val="0"/>
              <w:divBdr>
                <w:top w:val="none" w:sz="0" w:space="0" w:color="auto"/>
                <w:left w:val="none" w:sz="0" w:space="0" w:color="auto"/>
                <w:bottom w:val="none" w:sz="0" w:space="0" w:color="auto"/>
                <w:right w:val="none" w:sz="0" w:space="0" w:color="auto"/>
              </w:divBdr>
            </w:div>
          </w:divsChild>
        </w:div>
        <w:div w:id="1425150614">
          <w:marLeft w:val="0"/>
          <w:marRight w:val="0"/>
          <w:marTop w:val="0"/>
          <w:marBottom w:val="0"/>
          <w:divBdr>
            <w:top w:val="none" w:sz="0" w:space="0" w:color="auto"/>
            <w:left w:val="none" w:sz="0" w:space="0" w:color="auto"/>
            <w:bottom w:val="none" w:sz="0" w:space="0" w:color="auto"/>
            <w:right w:val="none" w:sz="0" w:space="0" w:color="auto"/>
          </w:divBdr>
        </w:div>
        <w:div w:id="609775534">
          <w:marLeft w:val="0"/>
          <w:marRight w:val="0"/>
          <w:marTop w:val="0"/>
          <w:marBottom w:val="0"/>
          <w:divBdr>
            <w:top w:val="none" w:sz="0" w:space="0" w:color="auto"/>
            <w:left w:val="none" w:sz="0" w:space="0" w:color="auto"/>
            <w:bottom w:val="none" w:sz="0" w:space="0" w:color="auto"/>
            <w:right w:val="none" w:sz="0" w:space="0" w:color="auto"/>
          </w:divBdr>
          <w:divsChild>
            <w:div w:id="2131970648">
              <w:marLeft w:val="0"/>
              <w:marRight w:val="0"/>
              <w:marTop w:val="0"/>
              <w:marBottom w:val="0"/>
              <w:divBdr>
                <w:top w:val="none" w:sz="0" w:space="0" w:color="auto"/>
                <w:left w:val="none" w:sz="0" w:space="0" w:color="auto"/>
                <w:bottom w:val="none" w:sz="0" w:space="0" w:color="auto"/>
                <w:right w:val="none" w:sz="0" w:space="0" w:color="auto"/>
              </w:divBdr>
            </w:div>
          </w:divsChild>
        </w:div>
        <w:div w:id="535241195">
          <w:marLeft w:val="0"/>
          <w:marRight w:val="0"/>
          <w:marTop w:val="0"/>
          <w:marBottom w:val="0"/>
          <w:divBdr>
            <w:top w:val="none" w:sz="0" w:space="0" w:color="auto"/>
            <w:left w:val="none" w:sz="0" w:space="0" w:color="auto"/>
            <w:bottom w:val="none" w:sz="0" w:space="0" w:color="auto"/>
            <w:right w:val="none" w:sz="0" w:space="0" w:color="auto"/>
          </w:divBdr>
        </w:div>
        <w:div w:id="1898779188">
          <w:marLeft w:val="0"/>
          <w:marRight w:val="0"/>
          <w:marTop w:val="0"/>
          <w:marBottom w:val="0"/>
          <w:divBdr>
            <w:top w:val="none" w:sz="0" w:space="0" w:color="auto"/>
            <w:left w:val="none" w:sz="0" w:space="0" w:color="auto"/>
            <w:bottom w:val="none" w:sz="0" w:space="0" w:color="auto"/>
            <w:right w:val="none" w:sz="0" w:space="0" w:color="auto"/>
          </w:divBdr>
          <w:divsChild>
            <w:div w:id="977538682">
              <w:marLeft w:val="0"/>
              <w:marRight w:val="0"/>
              <w:marTop w:val="0"/>
              <w:marBottom w:val="0"/>
              <w:divBdr>
                <w:top w:val="none" w:sz="0" w:space="0" w:color="auto"/>
                <w:left w:val="none" w:sz="0" w:space="0" w:color="auto"/>
                <w:bottom w:val="none" w:sz="0" w:space="0" w:color="auto"/>
                <w:right w:val="none" w:sz="0" w:space="0" w:color="auto"/>
              </w:divBdr>
            </w:div>
          </w:divsChild>
        </w:div>
        <w:div w:id="1816994515">
          <w:marLeft w:val="0"/>
          <w:marRight w:val="0"/>
          <w:marTop w:val="0"/>
          <w:marBottom w:val="0"/>
          <w:divBdr>
            <w:top w:val="none" w:sz="0" w:space="0" w:color="auto"/>
            <w:left w:val="none" w:sz="0" w:space="0" w:color="auto"/>
            <w:bottom w:val="none" w:sz="0" w:space="0" w:color="auto"/>
            <w:right w:val="none" w:sz="0" w:space="0" w:color="auto"/>
          </w:divBdr>
        </w:div>
        <w:div w:id="1305040578">
          <w:marLeft w:val="0"/>
          <w:marRight w:val="0"/>
          <w:marTop w:val="0"/>
          <w:marBottom w:val="0"/>
          <w:divBdr>
            <w:top w:val="none" w:sz="0" w:space="0" w:color="auto"/>
            <w:left w:val="none" w:sz="0" w:space="0" w:color="auto"/>
            <w:bottom w:val="none" w:sz="0" w:space="0" w:color="auto"/>
            <w:right w:val="none" w:sz="0" w:space="0" w:color="auto"/>
          </w:divBdr>
          <w:divsChild>
            <w:div w:id="349914499">
              <w:marLeft w:val="0"/>
              <w:marRight w:val="0"/>
              <w:marTop w:val="0"/>
              <w:marBottom w:val="0"/>
              <w:divBdr>
                <w:top w:val="none" w:sz="0" w:space="0" w:color="auto"/>
                <w:left w:val="none" w:sz="0" w:space="0" w:color="auto"/>
                <w:bottom w:val="none" w:sz="0" w:space="0" w:color="auto"/>
                <w:right w:val="none" w:sz="0" w:space="0" w:color="auto"/>
              </w:divBdr>
            </w:div>
          </w:divsChild>
        </w:div>
        <w:div w:id="1656756775">
          <w:marLeft w:val="0"/>
          <w:marRight w:val="0"/>
          <w:marTop w:val="300"/>
          <w:marBottom w:val="0"/>
          <w:divBdr>
            <w:top w:val="none" w:sz="0" w:space="0" w:color="auto"/>
            <w:left w:val="none" w:sz="0" w:space="0" w:color="auto"/>
            <w:bottom w:val="none" w:sz="0" w:space="0" w:color="auto"/>
            <w:right w:val="none" w:sz="0" w:space="0" w:color="auto"/>
          </w:divBdr>
          <w:divsChild>
            <w:div w:id="1332374405">
              <w:marLeft w:val="0"/>
              <w:marRight w:val="0"/>
              <w:marTop w:val="0"/>
              <w:marBottom w:val="0"/>
              <w:divBdr>
                <w:top w:val="none" w:sz="0" w:space="0" w:color="auto"/>
                <w:left w:val="none" w:sz="0" w:space="0" w:color="auto"/>
                <w:bottom w:val="none" w:sz="0" w:space="0" w:color="auto"/>
                <w:right w:val="none" w:sz="0" w:space="0" w:color="auto"/>
              </w:divBdr>
              <w:divsChild>
                <w:div w:id="205842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5668">
          <w:marLeft w:val="0"/>
          <w:marRight w:val="0"/>
          <w:marTop w:val="300"/>
          <w:marBottom w:val="0"/>
          <w:divBdr>
            <w:top w:val="none" w:sz="0" w:space="0" w:color="auto"/>
            <w:left w:val="none" w:sz="0" w:space="0" w:color="auto"/>
            <w:bottom w:val="none" w:sz="0" w:space="0" w:color="auto"/>
            <w:right w:val="none" w:sz="0" w:space="0" w:color="auto"/>
          </w:divBdr>
          <w:divsChild>
            <w:div w:id="1747920143">
              <w:marLeft w:val="0"/>
              <w:marRight w:val="0"/>
              <w:marTop w:val="0"/>
              <w:marBottom w:val="0"/>
              <w:divBdr>
                <w:top w:val="none" w:sz="0" w:space="0" w:color="auto"/>
                <w:left w:val="none" w:sz="0" w:space="0" w:color="auto"/>
                <w:bottom w:val="none" w:sz="0" w:space="0" w:color="auto"/>
                <w:right w:val="none" w:sz="0" w:space="0" w:color="auto"/>
              </w:divBdr>
              <w:divsChild>
                <w:div w:id="133380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9302">
          <w:marLeft w:val="0"/>
          <w:marRight w:val="0"/>
          <w:marTop w:val="300"/>
          <w:marBottom w:val="0"/>
          <w:divBdr>
            <w:top w:val="none" w:sz="0" w:space="0" w:color="auto"/>
            <w:left w:val="none" w:sz="0" w:space="0" w:color="auto"/>
            <w:bottom w:val="none" w:sz="0" w:space="0" w:color="auto"/>
            <w:right w:val="none" w:sz="0" w:space="0" w:color="auto"/>
          </w:divBdr>
          <w:divsChild>
            <w:div w:id="1427580967">
              <w:marLeft w:val="0"/>
              <w:marRight w:val="0"/>
              <w:marTop w:val="0"/>
              <w:marBottom w:val="0"/>
              <w:divBdr>
                <w:top w:val="none" w:sz="0" w:space="0" w:color="auto"/>
                <w:left w:val="none" w:sz="0" w:space="0" w:color="auto"/>
                <w:bottom w:val="none" w:sz="0" w:space="0" w:color="auto"/>
                <w:right w:val="none" w:sz="0" w:space="0" w:color="auto"/>
              </w:divBdr>
              <w:divsChild>
                <w:div w:id="10784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718533">
          <w:marLeft w:val="0"/>
          <w:marRight w:val="0"/>
          <w:marTop w:val="300"/>
          <w:marBottom w:val="0"/>
          <w:divBdr>
            <w:top w:val="none" w:sz="0" w:space="0" w:color="auto"/>
            <w:left w:val="none" w:sz="0" w:space="0" w:color="auto"/>
            <w:bottom w:val="none" w:sz="0" w:space="0" w:color="auto"/>
            <w:right w:val="none" w:sz="0" w:space="0" w:color="auto"/>
          </w:divBdr>
          <w:divsChild>
            <w:div w:id="1301351091">
              <w:marLeft w:val="0"/>
              <w:marRight w:val="0"/>
              <w:marTop w:val="0"/>
              <w:marBottom w:val="0"/>
              <w:divBdr>
                <w:top w:val="none" w:sz="0" w:space="0" w:color="auto"/>
                <w:left w:val="none" w:sz="0" w:space="0" w:color="auto"/>
                <w:bottom w:val="none" w:sz="0" w:space="0" w:color="auto"/>
                <w:right w:val="none" w:sz="0" w:space="0" w:color="auto"/>
              </w:divBdr>
              <w:divsChild>
                <w:div w:id="65792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006040">
      <w:bodyDiv w:val="1"/>
      <w:marLeft w:val="0"/>
      <w:marRight w:val="0"/>
      <w:marTop w:val="0"/>
      <w:marBottom w:val="0"/>
      <w:divBdr>
        <w:top w:val="none" w:sz="0" w:space="0" w:color="auto"/>
        <w:left w:val="none" w:sz="0" w:space="0" w:color="auto"/>
        <w:bottom w:val="none" w:sz="0" w:space="0" w:color="auto"/>
        <w:right w:val="none" w:sz="0" w:space="0" w:color="auto"/>
      </w:divBdr>
      <w:divsChild>
        <w:div w:id="665747124">
          <w:marLeft w:val="0"/>
          <w:marRight w:val="0"/>
          <w:marTop w:val="0"/>
          <w:marBottom w:val="0"/>
          <w:divBdr>
            <w:top w:val="none" w:sz="0" w:space="0" w:color="auto"/>
            <w:left w:val="none" w:sz="0" w:space="0" w:color="auto"/>
            <w:bottom w:val="none" w:sz="0" w:space="0" w:color="auto"/>
            <w:right w:val="none" w:sz="0" w:space="0" w:color="auto"/>
          </w:divBdr>
        </w:div>
        <w:div w:id="1590771166">
          <w:marLeft w:val="0"/>
          <w:marRight w:val="0"/>
          <w:marTop w:val="0"/>
          <w:marBottom w:val="0"/>
          <w:divBdr>
            <w:top w:val="none" w:sz="0" w:space="0" w:color="auto"/>
            <w:left w:val="none" w:sz="0" w:space="0" w:color="auto"/>
            <w:bottom w:val="none" w:sz="0" w:space="0" w:color="auto"/>
            <w:right w:val="none" w:sz="0" w:space="0" w:color="auto"/>
          </w:divBdr>
          <w:divsChild>
            <w:div w:id="1881700456">
              <w:marLeft w:val="0"/>
              <w:marRight w:val="0"/>
              <w:marTop w:val="0"/>
              <w:marBottom w:val="0"/>
              <w:divBdr>
                <w:top w:val="none" w:sz="0" w:space="0" w:color="auto"/>
                <w:left w:val="none" w:sz="0" w:space="0" w:color="auto"/>
                <w:bottom w:val="none" w:sz="0" w:space="0" w:color="auto"/>
                <w:right w:val="none" w:sz="0" w:space="0" w:color="auto"/>
              </w:divBdr>
            </w:div>
          </w:divsChild>
        </w:div>
        <w:div w:id="327292942">
          <w:marLeft w:val="0"/>
          <w:marRight w:val="0"/>
          <w:marTop w:val="0"/>
          <w:marBottom w:val="0"/>
          <w:divBdr>
            <w:top w:val="none" w:sz="0" w:space="0" w:color="auto"/>
            <w:left w:val="none" w:sz="0" w:space="0" w:color="auto"/>
            <w:bottom w:val="none" w:sz="0" w:space="0" w:color="auto"/>
            <w:right w:val="none" w:sz="0" w:space="0" w:color="auto"/>
          </w:divBdr>
        </w:div>
        <w:div w:id="222640958">
          <w:marLeft w:val="0"/>
          <w:marRight w:val="0"/>
          <w:marTop w:val="0"/>
          <w:marBottom w:val="0"/>
          <w:divBdr>
            <w:top w:val="none" w:sz="0" w:space="0" w:color="auto"/>
            <w:left w:val="none" w:sz="0" w:space="0" w:color="auto"/>
            <w:bottom w:val="none" w:sz="0" w:space="0" w:color="auto"/>
            <w:right w:val="none" w:sz="0" w:space="0" w:color="auto"/>
          </w:divBdr>
          <w:divsChild>
            <w:div w:id="1302033970">
              <w:marLeft w:val="0"/>
              <w:marRight w:val="0"/>
              <w:marTop w:val="0"/>
              <w:marBottom w:val="0"/>
              <w:divBdr>
                <w:top w:val="none" w:sz="0" w:space="0" w:color="auto"/>
                <w:left w:val="none" w:sz="0" w:space="0" w:color="auto"/>
                <w:bottom w:val="none" w:sz="0" w:space="0" w:color="auto"/>
                <w:right w:val="none" w:sz="0" w:space="0" w:color="auto"/>
              </w:divBdr>
            </w:div>
          </w:divsChild>
        </w:div>
        <w:div w:id="1446778202">
          <w:marLeft w:val="0"/>
          <w:marRight w:val="0"/>
          <w:marTop w:val="0"/>
          <w:marBottom w:val="0"/>
          <w:divBdr>
            <w:top w:val="none" w:sz="0" w:space="0" w:color="auto"/>
            <w:left w:val="none" w:sz="0" w:space="0" w:color="auto"/>
            <w:bottom w:val="none" w:sz="0" w:space="0" w:color="auto"/>
            <w:right w:val="none" w:sz="0" w:space="0" w:color="auto"/>
          </w:divBdr>
        </w:div>
        <w:div w:id="502087453">
          <w:marLeft w:val="0"/>
          <w:marRight w:val="0"/>
          <w:marTop w:val="0"/>
          <w:marBottom w:val="0"/>
          <w:divBdr>
            <w:top w:val="none" w:sz="0" w:space="0" w:color="auto"/>
            <w:left w:val="none" w:sz="0" w:space="0" w:color="auto"/>
            <w:bottom w:val="none" w:sz="0" w:space="0" w:color="auto"/>
            <w:right w:val="none" w:sz="0" w:space="0" w:color="auto"/>
          </w:divBdr>
          <w:divsChild>
            <w:div w:id="873347977">
              <w:marLeft w:val="0"/>
              <w:marRight w:val="0"/>
              <w:marTop w:val="0"/>
              <w:marBottom w:val="0"/>
              <w:divBdr>
                <w:top w:val="none" w:sz="0" w:space="0" w:color="auto"/>
                <w:left w:val="none" w:sz="0" w:space="0" w:color="auto"/>
                <w:bottom w:val="none" w:sz="0" w:space="0" w:color="auto"/>
                <w:right w:val="none" w:sz="0" w:space="0" w:color="auto"/>
              </w:divBdr>
            </w:div>
          </w:divsChild>
        </w:div>
        <w:div w:id="1352993662">
          <w:marLeft w:val="0"/>
          <w:marRight w:val="0"/>
          <w:marTop w:val="0"/>
          <w:marBottom w:val="0"/>
          <w:divBdr>
            <w:top w:val="none" w:sz="0" w:space="0" w:color="auto"/>
            <w:left w:val="none" w:sz="0" w:space="0" w:color="auto"/>
            <w:bottom w:val="none" w:sz="0" w:space="0" w:color="auto"/>
            <w:right w:val="none" w:sz="0" w:space="0" w:color="auto"/>
          </w:divBdr>
        </w:div>
        <w:div w:id="313073952">
          <w:marLeft w:val="0"/>
          <w:marRight w:val="0"/>
          <w:marTop w:val="0"/>
          <w:marBottom w:val="0"/>
          <w:divBdr>
            <w:top w:val="none" w:sz="0" w:space="0" w:color="auto"/>
            <w:left w:val="none" w:sz="0" w:space="0" w:color="auto"/>
            <w:bottom w:val="none" w:sz="0" w:space="0" w:color="auto"/>
            <w:right w:val="none" w:sz="0" w:space="0" w:color="auto"/>
          </w:divBdr>
          <w:divsChild>
            <w:div w:id="2073919384">
              <w:marLeft w:val="0"/>
              <w:marRight w:val="0"/>
              <w:marTop w:val="0"/>
              <w:marBottom w:val="0"/>
              <w:divBdr>
                <w:top w:val="none" w:sz="0" w:space="0" w:color="auto"/>
                <w:left w:val="none" w:sz="0" w:space="0" w:color="auto"/>
                <w:bottom w:val="none" w:sz="0" w:space="0" w:color="auto"/>
                <w:right w:val="none" w:sz="0" w:space="0" w:color="auto"/>
              </w:divBdr>
            </w:div>
          </w:divsChild>
        </w:div>
        <w:div w:id="1235314597">
          <w:marLeft w:val="0"/>
          <w:marRight w:val="0"/>
          <w:marTop w:val="0"/>
          <w:marBottom w:val="0"/>
          <w:divBdr>
            <w:top w:val="none" w:sz="0" w:space="0" w:color="auto"/>
            <w:left w:val="none" w:sz="0" w:space="0" w:color="auto"/>
            <w:bottom w:val="none" w:sz="0" w:space="0" w:color="auto"/>
            <w:right w:val="none" w:sz="0" w:space="0" w:color="auto"/>
          </w:divBdr>
        </w:div>
        <w:div w:id="1464032293">
          <w:marLeft w:val="0"/>
          <w:marRight w:val="0"/>
          <w:marTop w:val="0"/>
          <w:marBottom w:val="0"/>
          <w:divBdr>
            <w:top w:val="none" w:sz="0" w:space="0" w:color="auto"/>
            <w:left w:val="none" w:sz="0" w:space="0" w:color="auto"/>
            <w:bottom w:val="none" w:sz="0" w:space="0" w:color="auto"/>
            <w:right w:val="none" w:sz="0" w:space="0" w:color="auto"/>
          </w:divBdr>
          <w:divsChild>
            <w:div w:id="1179926952">
              <w:marLeft w:val="0"/>
              <w:marRight w:val="0"/>
              <w:marTop w:val="0"/>
              <w:marBottom w:val="0"/>
              <w:divBdr>
                <w:top w:val="none" w:sz="0" w:space="0" w:color="auto"/>
                <w:left w:val="none" w:sz="0" w:space="0" w:color="auto"/>
                <w:bottom w:val="none" w:sz="0" w:space="0" w:color="auto"/>
                <w:right w:val="none" w:sz="0" w:space="0" w:color="auto"/>
              </w:divBdr>
            </w:div>
          </w:divsChild>
        </w:div>
        <w:div w:id="188376991">
          <w:marLeft w:val="0"/>
          <w:marRight w:val="0"/>
          <w:marTop w:val="0"/>
          <w:marBottom w:val="0"/>
          <w:divBdr>
            <w:top w:val="none" w:sz="0" w:space="0" w:color="auto"/>
            <w:left w:val="none" w:sz="0" w:space="0" w:color="auto"/>
            <w:bottom w:val="none" w:sz="0" w:space="0" w:color="auto"/>
            <w:right w:val="none" w:sz="0" w:space="0" w:color="auto"/>
          </w:divBdr>
        </w:div>
        <w:div w:id="1025792885">
          <w:marLeft w:val="0"/>
          <w:marRight w:val="0"/>
          <w:marTop w:val="0"/>
          <w:marBottom w:val="0"/>
          <w:divBdr>
            <w:top w:val="none" w:sz="0" w:space="0" w:color="auto"/>
            <w:left w:val="none" w:sz="0" w:space="0" w:color="auto"/>
            <w:bottom w:val="none" w:sz="0" w:space="0" w:color="auto"/>
            <w:right w:val="none" w:sz="0" w:space="0" w:color="auto"/>
          </w:divBdr>
          <w:divsChild>
            <w:div w:id="1704281458">
              <w:marLeft w:val="0"/>
              <w:marRight w:val="0"/>
              <w:marTop w:val="0"/>
              <w:marBottom w:val="0"/>
              <w:divBdr>
                <w:top w:val="none" w:sz="0" w:space="0" w:color="auto"/>
                <w:left w:val="none" w:sz="0" w:space="0" w:color="auto"/>
                <w:bottom w:val="none" w:sz="0" w:space="0" w:color="auto"/>
                <w:right w:val="none" w:sz="0" w:space="0" w:color="auto"/>
              </w:divBdr>
            </w:div>
          </w:divsChild>
        </w:div>
        <w:div w:id="944922262">
          <w:marLeft w:val="0"/>
          <w:marRight w:val="0"/>
          <w:marTop w:val="0"/>
          <w:marBottom w:val="0"/>
          <w:divBdr>
            <w:top w:val="none" w:sz="0" w:space="0" w:color="auto"/>
            <w:left w:val="none" w:sz="0" w:space="0" w:color="auto"/>
            <w:bottom w:val="none" w:sz="0" w:space="0" w:color="auto"/>
            <w:right w:val="none" w:sz="0" w:space="0" w:color="auto"/>
          </w:divBdr>
        </w:div>
        <w:div w:id="1336614786">
          <w:marLeft w:val="0"/>
          <w:marRight w:val="0"/>
          <w:marTop w:val="0"/>
          <w:marBottom w:val="0"/>
          <w:divBdr>
            <w:top w:val="none" w:sz="0" w:space="0" w:color="auto"/>
            <w:left w:val="none" w:sz="0" w:space="0" w:color="auto"/>
            <w:bottom w:val="none" w:sz="0" w:space="0" w:color="auto"/>
            <w:right w:val="none" w:sz="0" w:space="0" w:color="auto"/>
          </w:divBdr>
          <w:divsChild>
            <w:div w:id="1256669998">
              <w:marLeft w:val="0"/>
              <w:marRight w:val="0"/>
              <w:marTop w:val="0"/>
              <w:marBottom w:val="0"/>
              <w:divBdr>
                <w:top w:val="none" w:sz="0" w:space="0" w:color="auto"/>
                <w:left w:val="none" w:sz="0" w:space="0" w:color="auto"/>
                <w:bottom w:val="none" w:sz="0" w:space="0" w:color="auto"/>
                <w:right w:val="none" w:sz="0" w:space="0" w:color="auto"/>
              </w:divBdr>
            </w:div>
          </w:divsChild>
        </w:div>
        <w:div w:id="1087268852">
          <w:marLeft w:val="0"/>
          <w:marRight w:val="0"/>
          <w:marTop w:val="300"/>
          <w:marBottom w:val="0"/>
          <w:divBdr>
            <w:top w:val="none" w:sz="0" w:space="0" w:color="auto"/>
            <w:left w:val="none" w:sz="0" w:space="0" w:color="auto"/>
            <w:bottom w:val="none" w:sz="0" w:space="0" w:color="auto"/>
            <w:right w:val="none" w:sz="0" w:space="0" w:color="auto"/>
          </w:divBdr>
          <w:divsChild>
            <w:div w:id="416875345">
              <w:marLeft w:val="0"/>
              <w:marRight w:val="0"/>
              <w:marTop w:val="0"/>
              <w:marBottom w:val="0"/>
              <w:divBdr>
                <w:top w:val="none" w:sz="0" w:space="0" w:color="auto"/>
                <w:left w:val="none" w:sz="0" w:space="0" w:color="auto"/>
                <w:bottom w:val="none" w:sz="0" w:space="0" w:color="auto"/>
                <w:right w:val="none" w:sz="0" w:space="0" w:color="auto"/>
              </w:divBdr>
              <w:divsChild>
                <w:div w:id="1610819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21471">
          <w:marLeft w:val="0"/>
          <w:marRight w:val="0"/>
          <w:marTop w:val="300"/>
          <w:marBottom w:val="0"/>
          <w:divBdr>
            <w:top w:val="none" w:sz="0" w:space="0" w:color="auto"/>
            <w:left w:val="none" w:sz="0" w:space="0" w:color="auto"/>
            <w:bottom w:val="none" w:sz="0" w:space="0" w:color="auto"/>
            <w:right w:val="none" w:sz="0" w:space="0" w:color="auto"/>
          </w:divBdr>
          <w:divsChild>
            <w:div w:id="1617370565">
              <w:marLeft w:val="0"/>
              <w:marRight w:val="0"/>
              <w:marTop w:val="0"/>
              <w:marBottom w:val="0"/>
              <w:divBdr>
                <w:top w:val="none" w:sz="0" w:space="0" w:color="auto"/>
                <w:left w:val="none" w:sz="0" w:space="0" w:color="auto"/>
                <w:bottom w:val="none" w:sz="0" w:space="0" w:color="auto"/>
                <w:right w:val="none" w:sz="0" w:space="0" w:color="auto"/>
              </w:divBdr>
              <w:divsChild>
                <w:div w:id="4659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765677">
          <w:marLeft w:val="0"/>
          <w:marRight w:val="0"/>
          <w:marTop w:val="300"/>
          <w:marBottom w:val="0"/>
          <w:divBdr>
            <w:top w:val="none" w:sz="0" w:space="0" w:color="auto"/>
            <w:left w:val="none" w:sz="0" w:space="0" w:color="auto"/>
            <w:bottom w:val="none" w:sz="0" w:space="0" w:color="auto"/>
            <w:right w:val="none" w:sz="0" w:space="0" w:color="auto"/>
          </w:divBdr>
          <w:divsChild>
            <w:div w:id="1869294778">
              <w:marLeft w:val="0"/>
              <w:marRight w:val="0"/>
              <w:marTop w:val="0"/>
              <w:marBottom w:val="0"/>
              <w:divBdr>
                <w:top w:val="none" w:sz="0" w:space="0" w:color="auto"/>
                <w:left w:val="none" w:sz="0" w:space="0" w:color="auto"/>
                <w:bottom w:val="none" w:sz="0" w:space="0" w:color="auto"/>
                <w:right w:val="none" w:sz="0" w:space="0" w:color="auto"/>
              </w:divBdr>
              <w:divsChild>
                <w:div w:id="6430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651604">
          <w:marLeft w:val="0"/>
          <w:marRight w:val="0"/>
          <w:marTop w:val="300"/>
          <w:marBottom w:val="0"/>
          <w:divBdr>
            <w:top w:val="none" w:sz="0" w:space="0" w:color="auto"/>
            <w:left w:val="none" w:sz="0" w:space="0" w:color="auto"/>
            <w:bottom w:val="none" w:sz="0" w:space="0" w:color="auto"/>
            <w:right w:val="none" w:sz="0" w:space="0" w:color="auto"/>
          </w:divBdr>
          <w:divsChild>
            <w:div w:id="1700160411">
              <w:marLeft w:val="0"/>
              <w:marRight w:val="0"/>
              <w:marTop w:val="0"/>
              <w:marBottom w:val="0"/>
              <w:divBdr>
                <w:top w:val="none" w:sz="0" w:space="0" w:color="auto"/>
                <w:left w:val="none" w:sz="0" w:space="0" w:color="auto"/>
                <w:bottom w:val="none" w:sz="0" w:space="0" w:color="auto"/>
                <w:right w:val="none" w:sz="0" w:space="0" w:color="auto"/>
              </w:divBdr>
              <w:divsChild>
                <w:div w:id="15123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021363">
      <w:bodyDiv w:val="1"/>
      <w:marLeft w:val="0"/>
      <w:marRight w:val="0"/>
      <w:marTop w:val="0"/>
      <w:marBottom w:val="0"/>
      <w:divBdr>
        <w:top w:val="none" w:sz="0" w:space="0" w:color="auto"/>
        <w:left w:val="none" w:sz="0" w:space="0" w:color="auto"/>
        <w:bottom w:val="none" w:sz="0" w:space="0" w:color="auto"/>
        <w:right w:val="none" w:sz="0" w:space="0" w:color="auto"/>
      </w:divBdr>
      <w:divsChild>
        <w:div w:id="2117796820">
          <w:marLeft w:val="0"/>
          <w:marRight w:val="0"/>
          <w:marTop w:val="0"/>
          <w:marBottom w:val="0"/>
          <w:divBdr>
            <w:top w:val="none" w:sz="0" w:space="0" w:color="auto"/>
            <w:left w:val="none" w:sz="0" w:space="0" w:color="auto"/>
            <w:bottom w:val="none" w:sz="0" w:space="0" w:color="auto"/>
            <w:right w:val="none" w:sz="0" w:space="0" w:color="auto"/>
          </w:divBdr>
        </w:div>
        <w:div w:id="1895005314">
          <w:marLeft w:val="0"/>
          <w:marRight w:val="0"/>
          <w:marTop w:val="0"/>
          <w:marBottom w:val="0"/>
          <w:divBdr>
            <w:top w:val="none" w:sz="0" w:space="0" w:color="auto"/>
            <w:left w:val="none" w:sz="0" w:space="0" w:color="auto"/>
            <w:bottom w:val="none" w:sz="0" w:space="0" w:color="auto"/>
            <w:right w:val="none" w:sz="0" w:space="0" w:color="auto"/>
          </w:divBdr>
          <w:divsChild>
            <w:div w:id="1862090055">
              <w:marLeft w:val="0"/>
              <w:marRight w:val="0"/>
              <w:marTop w:val="0"/>
              <w:marBottom w:val="0"/>
              <w:divBdr>
                <w:top w:val="none" w:sz="0" w:space="0" w:color="auto"/>
                <w:left w:val="none" w:sz="0" w:space="0" w:color="auto"/>
                <w:bottom w:val="none" w:sz="0" w:space="0" w:color="auto"/>
                <w:right w:val="none" w:sz="0" w:space="0" w:color="auto"/>
              </w:divBdr>
            </w:div>
          </w:divsChild>
        </w:div>
        <w:div w:id="649289888">
          <w:marLeft w:val="0"/>
          <w:marRight w:val="0"/>
          <w:marTop w:val="0"/>
          <w:marBottom w:val="0"/>
          <w:divBdr>
            <w:top w:val="none" w:sz="0" w:space="0" w:color="auto"/>
            <w:left w:val="none" w:sz="0" w:space="0" w:color="auto"/>
            <w:bottom w:val="none" w:sz="0" w:space="0" w:color="auto"/>
            <w:right w:val="none" w:sz="0" w:space="0" w:color="auto"/>
          </w:divBdr>
        </w:div>
        <w:div w:id="391150695">
          <w:marLeft w:val="0"/>
          <w:marRight w:val="0"/>
          <w:marTop w:val="0"/>
          <w:marBottom w:val="0"/>
          <w:divBdr>
            <w:top w:val="none" w:sz="0" w:space="0" w:color="auto"/>
            <w:left w:val="none" w:sz="0" w:space="0" w:color="auto"/>
            <w:bottom w:val="none" w:sz="0" w:space="0" w:color="auto"/>
            <w:right w:val="none" w:sz="0" w:space="0" w:color="auto"/>
          </w:divBdr>
          <w:divsChild>
            <w:div w:id="231627980">
              <w:marLeft w:val="0"/>
              <w:marRight w:val="0"/>
              <w:marTop w:val="0"/>
              <w:marBottom w:val="0"/>
              <w:divBdr>
                <w:top w:val="none" w:sz="0" w:space="0" w:color="auto"/>
                <w:left w:val="none" w:sz="0" w:space="0" w:color="auto"/>
                <w:bottom w:val="none" w:sz="0" w:space="0" w:color="auto"/>
                <w:right w:val="none" w:sz="0" w:space="0" w:color="auto"/>
              </w:divBdr>
            </w:div>
          </w:divsChild>
        </w:div>
        <w:div w:id="998386885">
          <w:marLeft w:val="0"/>
          <w:marRight w:val="0"/>
          <w:marTop w:val="0"/>
          <w:marBottom w:val="0"/>
          <w:divBdr>
            <w:top w:val="none" w:sz="0" w:space="0" w:color="auto"/>
            <w:left w:val="none" w:sz="0" w:space="0" w:color="auto"/>
            <w:bottom w:val="none" w:sz="0" w:space="0" w:color="auto"/>
            <w:right w:val="none" w:sz="0" w:space="0" w:color="auto"/>
          </w:divBdr>
        </w:div>
        <w:div w:id="2081631099">
          <w:marLeft w:val="0"/>
          <w:marRight w:val="0"/>
          <w:marTop w:val="0"/>
          <w:marBottom w:val="0"/>
          <w:divBdr>
            <w:top w:val="none" w:sz="0" w:space="0" w:color="auto"/>
            <w:left w:val="none" w:sz="0" w:space="0" w:color="auto"/>
            <w:bottom w:val="none" w:sz="0" w:space="0" w:color="auto"/>
            <w:right w:val="none" w:sz="0" w:space="0" w:color="auto"/>
          </w:divBdr>
          <w:divsChild>
            <w:div w:id="527761498">
              <w:marLeft w:val="0"/>
              <w:marRight w:val="0"/>
              <w:marTop w:val="0"/>
              <w:marBottom w:val="0"/>
              <w:divBdr>
                <w:top w:val="none" w:sz="0" w:space="0" w:color="auto"/>
                <w:left w:val="none" w:sz="0" w:space="0" w:color="auto"/>
                <w:bottom w:val="none" w:sz="0" w:space="0" w:color="auto"/>
                <w:right w:val="none" w:sz="0" w:space="0" w:color="auto"/>
              </w:divBdr>
            </w:div>
          </w:divsChild>
        </w:div>
        <w:div w:id="670790660">
          <w:marLeft w:val="0"/>
          <w:marRight w:val="0"/>
          <w:marTop w:val="0"/>
          <w:marBottom w:val="0"/>
          <w:divBdr>
            <w:top w:val="none" w:sz="0" w:space="0" w:color="auto"/>
            <w:left w:val="none" w:sz="0" w:space="0" w:color="auto"/>
            <w:bottom w:val="none" w:sz="0" w:space="0" w:color="auto"/>
            <w:right w:val="none" w:sz="0" w:space="0" w:color="auto"/>
          </w:divBdr>
        </w:div>
        <w:div w:id="156504242">
          <w:marLeft w:val="0"/>
          <w:marRight w:val="0"/>
          <w:marTop w:val="0"/>
          <w:marBottom w:val="0"/>
          <w:divBdr>
            <w:top w:val="none" w:sz="0" w:space="0" w:color="auto"/>
            <w:left w:val="none" w:sz="0" w:space="0" w:color="auto"/>
            <w:bottom w:val="none" w:sz="0" w:space="0" w:color="auto"/>
            <w:right w:val="none" w:sz="0" w:space="0" w:color="auto"/>
          </w:divBdr>
          <w:divsChild>
            <w:div w:id="1468668440">
              <w:marLeft w:val="0"/>
              <w:marRight w:val="0"/>
              <w:marTop w:val="0"/>
              <w:marBottom w:val="0"/>
              <w:divBdr>
                <w:top w:val="none" w:sz="0" w:space="0" w:color="auto"/>
                <w:left w:val="none" w:sz="0" w:space="0" w:color="auto"/>
                <w:bottom w:val="none" w:sz="0" w:space="0" w:color="auto"/>
                <w:right w:val="none" w:sz="0" w:space="0" w:color="auto"/>
              </w:divBdr>
            </w:div>
          </w:divsChild>
        </w:div>
        <w:div w:id="2084643982">
          <w:marLeft w:val="0"/>
          <w:marRight w:val="0"/>
          <w:marTop w:val="0"/>
          <w:marBottom w:val="0"/>
          <w:divBdr>
            <w:top w:val="none" w:sz="0" w:space="0" w:color="auto"/>
            <w:left w:val="none" w:sz="0" w:space="0" w:color="auto"/>
            <w:bottom w:val="none" w:sz="0" w:space="0" w:color="auto"/>
            <w:right w:val="none" w:sz="0" w:space="0" w:color="auto"/>
          </w:divBdr>
        </w:div>
        <w:div w:id="1211572364">
          <w:marLeft w:val="0"/>
          <w:marRight w:val="0"/>
          <w:marTop w:val="0"/>
          <w:marBottom w:val="0"/>
          <w:divBdr>
            <w:top w:val="none" w:sz="0" w:space="0" w:color="auto"/>
            <w:left w:val="none" w:sz="0" w:space="0" w:color="auto"/>
            <w:bottom w:val="none" w:sz="0" w:space="0" w:color="auto"/>
            <w:right w:val="none" w:sz="0" w:space="0" w:color="auto"/>
          </w:divBdr>
          <w:divsChild>
            <w:div w:id="2061399677">
              <w:marLeft w:val="0"/>
              <w:marRight w:val="0"/>
              <w:marTop w:val="0"/>
              <w:marBottom w:val="0"/>
              <w:divBdr>
                <w:top w:val="none" w:sz="0" w:space="0" w:color="auto"/>
                <w:left w:val="none" w:sz="0" w:space="0" w:color="auto"/>
                <w:bottom w:val="none" w:sz="0" w:space="0" w:color="auto"/>
                <w:right w:val="none" w:sz="0" w:space="0" w:color="auto"/>
              </w:divBdr>
            </w:div>
          </w:divsChild>
        </w:div>
        <w:div w:id="799497610">
          <w:marLeft w:val="0"/>
          <w:marRight w:val="0"/>
          <w:marTop w:val="0"/>
          <w:marBottom w:val="0"/>
          <w:divBdr>
            <w:top w:val="none" w:sz="0" w:space="0" w:color="auto"/>
            <w:left w:val="none" w:sz="0" w:space="0" w:color="auto"/>
            <w:bottom w:val="none" w:sz="0" w:space="0" w:color="auto"/>
            <w:right w:val="none" w:sz="0" w:space="0" w:color="auto"/>
          </w:divBdr>
        </w:div>
        <w:div w:id="1030030214">
          <w:marLeft w:val="0"/>
          <w:marRight w:val="0"/>
          <w:marTop w:val="0"/>
          <w:marBottom w:val="0"/>
          <w:divBdr>
            <w:top w:val="none" w:sz="0" w:space="0" w:color="auto"/>
            <w:left w:val="none" w:sz="0" w:space="0" w:color="auto"/>
            <w:bottom w:val="none" w:sz="0" w:space="0" w:color="auto"/>
            <w:right w:val="none" w:sz="0" w:space="0" w:color="auto"/>
          </w:divBdr>
          <w:divsChild>
            <w:div w:id="270205587">
              <w:marLeft w:val="0"/>
              <w:marRight w:val="0"/>
              <w:marTop w:val="0"/>
              <w:marBottom w:val="0"/>
              <w:divBdr>
                <w:top w:val="none" w:sz="0" w:space="0" w:color="auto"/>
                <w:left w:val="none" w:sz="0" w:space="0" w:color="auto"/>
                <w:bottom w:val="none" w:sz="0" w:space="0" w:color="auto"/>
                <w:right w:val="none" w:sz="0" w:space="0" w:color="auto"/>
              </w:divBdr>
            </w:div>
          </w:divsChild>
        </w:div>
        <w:div w:id="756630850">
          <w:marLeft w:val="0"/>
          <w:marRight w:val="0"/>
          <w:marTop w:val="0"/>
          <w:marBottom w:val="0"/>
          <w:divBdr>
            <w:top w:val="none" w:sz="0" w:space="0" w:color="auto"/>
            <w:left w:val="none" w:sz="0" w:space="0" w:color="auto"/>
            <w:bottom w:val="none" w:sz="0" w:space="0" w:color="auto"/>
            <w:right w:val="none" w:sz="0" w:space="0" w:color="auto"/>
          </w:divBdr>
        </w:div>
        <w:div w:id="1737777504">
          <w:marLeft w:val="0"/>
          <w:marRight w:val="0"/>
          <w:marTop w:val="0"/>
          <w:marBottom w:val="0"/>
          <w:divBdr>
            <w:top w:val="none" w:sz="0" w:space="0" w:color="auto"/>
            <w:left w:val="none" w:sz="0" w:space="0" w:color="auto"/>
            <w:bottom w:val="none" w:sz="0" w:space="0" w:color="auto"/>
            <w:right w:val="none" w:sz="0" w:space="0" w:color="auto"/>
          </w:divBdr>
          <w:divsChild>
            <w:div w:id="126440510">
              <w:marLeft w:val="0"/>
              <w:marRight w:val="0"/>
              <w:marTop w:val="0"/>
              <w:marBottom w:val="0"/>
              <w:divBdr>
                <w:top w:val="none" w:sz="0" w:space="0" w:color="auto"/>
                <w:left w:val="none" w:sz="0" w:space="0" w:color="auto"/>
                <w:bottom w:val="none" w:sz="0" w:space="0" w:color="auto"/>
                <w:right w:val="none" w:sz="0" w:space="0" w:color="auto"/>
              </w:divBdr>
            </w:div>
          </w:divsChild>
        </w:div>
        <w:div w:id="116261336">
          <w:marLeft w:val="0"/>
          <w:marRight w:val="0"/>
          <w:marTop w:val="300"/>
          <w:marBottom w:val="0"/>
          <w:divBdr>
            <w:top w:val="none" w:sz="0" w:space="0" w:color="auto"/>
            <w:left w:val="none" w:sz="0" w:space="0" w:color="auto"/>
            <w:bottom w:val="none" w:sz="0" w:space="0" w:color="auto"/>
            <w:right w:val="none" w:sz="0" w:space="0" w:color="auto"/>
          </w:divBdr>
          <w:divsChild>
            <w:div w:id="5134873">
              <w:marLeft w:val="0"/>
              <w:marRight w:val="0"/>
              <w:marTop w:val="0"/>
              <w:marBottom w:val="0"/>
              <w:divBdr>
                <w:top w:val="none" w:sz="0" w:space="0" w:color="auto"/>
                <w:left w:val="none" w:sz="0" w:space="0" w:color="auto"/>
                <w:bottom w:val="none" w:sz="0" w:space="0" w:color="auto"/>
                <w:right w:val="none" w:sz="0" w:space="0" w:color="auto"/>
              </w:divBdr>
              <w:divsChild>
                <w:div w:id="101862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400411">
          <w:marLeft w:val="0"/>
          <w:marRight w:val="0"/>
          <w:marTop w:val="300"/>
          <w:marBottom w:val="0"/>
          <w:divBdr>
            <w:top w:val="none" w:sz="0" w:space="0" w:color="auto"/>
            <w:left w:val="none" w:sz="0" w:space="0" w:color="auto"/>
            <w:bottom w:val="none" w:sz="0" w:space="0" w:color="auto"/>
            <w:right w:val="none" w:sz="0" w:space="0" w:color="auto"/>
          </w:divBdr>
          <w:divsChild>
            <w:div w:id="550503742">
              <w:marLeft w:val="0"/>
              <w:marRight w:val="0"/>
              <w:marTop w:val="0"/>
              <w:marBottom w:val="0"/>
              <w:divBdr>
                <w:top w:val="none" w:sz="0" w:space="0" w:color="auto"/>
                <w:left w:val="none" w:sz="0" w:space="0" w:color="auto"/>
                <w:bottom w:val="none" w:sz="0" w:space="0" w:color="auto"/>
                <w:right w:val="none" w:sz="0" w:space="0" w:color="auto"/>
              </w:divBdr>
              <w:divsChild>
                <w:div w:id="13228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994">
          <w:marLeft w:val="0"/>
          <w:marRight w:val="0"/>
          <w:marTop w:val="300"/>
          <w:marBottom w:val="0"/>
          <w:divBdr>
            <w:top w:val="none" w:sz="0" w:space="0" w:color="auto"/>
            <w:left w:val="none" w:sz="0" w:space="0" w:color="auto"/>
            <w:bottom w:val="none" w:sz="0" w:space="0" w:color="auto"/>
            <w:right w:val="none" w:sz="0" w:space="0" w:color="auto"/>
          </w:divBdr>
          <w:divsChild>
            <w:div w:id="1412701049">
              <w:marLeft w:val="0"/>
              <w:marRight w:val="0"/>
              <w:marTop w:val="0"/>
              <w:marBottom w:val="0"/>
              <w:divBdr>
                <w:top w:val="none" w:sz="0" w:space="0" w:color="auto"/>
                <w:left w:val="none" w:sz="0" w:space="0" w:color="auto"/>
                <w:bottom w:val="none" w:sz="0" w:space="0" w:color="auto"/>
                <w:right w:val="none" w:sz="0" w:space="0" w:color="auto"/>
              </w:divBdr>
              <w:divsChild>
                <w:div w:id="690254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871192">
          <w:marLeft w:val="0"/>
          <w:marRight w:val="0"/>
          <w:marTop w:val="300"/>
          <w:marBottom w:val="0"/>
          <w:divBdr>
            <w:top w:val="none" w:sz="0" w:space="0" w:color="auto"/>
            <w:left w:val="none" w:sz="0" w:space="0" w:color="auto"/>
            <w:bottom w:val="none" w:sz="0" w:space="0" w:color="auto"/>
            <w:right w:val="none" w:sz="0" w:space="0" w:color="auto"/>
          </w:divBdr>
          <w:divsChild>
            <w:div w:id="1622568106">
              <w:marLeft w:val="0"/>
              <w:marRight w:val="0"/>
              <w:marTop w:val="0"/>
              <w:marBottom w:val="0"/>
              <w:divBdr>
                <w:top w:val="none" w:sz="0" w:space="0" w:color="auto"/>
                <w:left w:val="none" w:sz="0" w:space="0" w:color="auto"/>
                <w:bottom w:val="none" w:sz="0" w:space="0" w:color="auto"/>
                <w:right w:val="none" w:sz="0" w:space="0" w:color="auto"/>
              </w:divBdr>
              <w:divsChild>
                <w:div w:id="86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2857">
          <w:marLeft w:val="0"/>
          <w:marRight w:val="0"/>
          <w:marTop w:val="0"/>
          <w:marBottom w:val="0"/>
          <w:divBdr>
            <w:top w:val="none" w:sz="0" w:space="0" w:color="auto"/>
            <w:left w:val="none" w:sz="0" w:space="0" w:color="auto"/>
            <w:bottom w:val="none" w:sz="0" w:space="0" w:color="auto"/>
            <w:right w:val="none" w:sz="0" w:space="0" w:color="auto"/>
          </w:divBdr>
        </w:div>
        <w:div w:id="132602245">
          <w:marLeft w:val="0"/>
          <w:marRight w:val="0"/>
          <w:marTop w:val="0"/>
          <w:marBottom w:val="0"/>
          <w:divBdr>
            <w:top w:val="none" w:sz="0" w:space="0" w:color="auto"/>
            <w:left w:val="none" w:sz="0" w:space="0" w:color="auto"/>
            <w:bottom w:val="none" w:sz="0" w:space="0" w:color="auto"/>
            <w:right w:val="none" w:sz="0" w:space="0" w:color="auto"/>
          </w:divBdr>
          <w:divsChild>
            <w:div w:id="821047970">
              <w:marLeft w:val="0"/>
              <w:marRight w:val="0"/>
              <w:marTop w:val="0"/>
              <w:marBottom w:val="0"/>
              <w:divBdr>
                <w:top w:val="none" w:sz="0" w:space="0" w:color="auto"/>
                <w:left w:val="none" w:sz="0" w:space="0" w:color="auto"/>
                <w:bottom w:val="none" w:sz="0" w:space="0" w:color="auto"/>
                <w:right w:val="none" w:sz="0" w:space="0" w:color="auto"/>
              </w:divBdr>
            </w:div>
          </w:divsChild>
        </w:div>
        <w:div w:id="1784230402">
          <w:marLeft w:val="0"/>
          <w:marRight w:val="0"/>
          <w:marTop w:val="0"/>
          <w:marBottom w:val="0"/>
          <w:divBdr>
            <w:top w:val="none" w:sz="0" w:space="0" w:color="auto"/>
            <w:left w:val="none" w:sz="0" w:space="0" w:color="auto"/>
            <w:bottom w:val="none" w:sz="0" w:space="0" w:color="auto"/>
            <w:right w:val="none" w:sz="0" w:space="0" w:color="auto"/>
          </w:divBdr>
        </w:div>
        <w:div w:id="2077892328">
          <w:marLeft w:val="0"/>
          <w:marRight w:val="0"/>
          <w:marTop w:val="0"/>
          <w:marBottom w:val="0"/>
          <w:divBdr>
            <w:top w:val="none" w:sz="0" w:space="0" w:color="auto"/>
            <w:left w:val="none" w:sz="0" w:space="0" w:color="auto"/>
            <w:bottom w:val="none" w:sz="0" w:space="0" w:color="auto"/>
            <w:right w:val="none" w:sz="0" w:space="0" w:color="auto"/>
          </w:divBdr>
          <w:divsChild>
            <w:div w:id="406151852">
              <w:marLeft w:val="0"/>
              <w:marRight w:val="0"/>
              <w:marTop w:val="0"/>
              <w:marBottom w:val="0"/>
              <w:divBdr>
                <w:top w:val="none" w:sz="0" w:space="0" w:color="auto"/>
                <w:left w:val="none" w:sz="0" w:space="0" w:color="auto"/>
                <w:bottom w:val="none" w:sz="0" w:space="0" w:color="auto"/>
                <w:right w:val="none" w:sz="0" w:space="0" w:color="auto"/>
              </w:divBdr>
            </w:div>
          </w:divsChild>
        </w:div>
        <w:div w:id="798228812">
          <w:marLeft w:val="0"/>
          <w:marRight w:val="0"/>
          <w:marTop w:val="0"/>
          <w:marBottom w:val="0"/>
          <w:divBdr>
            <w:top w:val="none" w:sz="0" w:space="0" w:color="auto"/>
            <w:left w:val="none" w:sz="0" w:space="0" w:color="auto"/>
            <w:bottom w:val="none" w:sz="0" w:space="0" w:color="auto"/>
            <w:right w:val="none" w:sz="0" w:space="0" w:color="auto"/>
          </w:divBdr>
        </w:div>
        <w:div w:id="1564411006">
          <w:marLeft w:val="0"/>
          <w:marRight w:val="0"/>
          <w:marTop w:val="0"/>
          <w:marBottom w:val="0"/>
          <w:divBdr>
            <w:top w:val="none" w:sz="0" w:space="0" w:color="auto"/>
            <w:left w:val="none" w:sz="0" w:space="0" w:color="auto"/>
            <w:bottom w:val="none" w:sz="0" w:space="0" w:color="auto"/>
            <w:right w:val="none" w:sz="0" w:space="0" w:color="auto"/>
          </w:divBdr>
          <w:divsChild>
            <w:div w:id="1534226993">
              <w:marLeft w:val="0"/>
              <w:marRight w:val="0"/>
              <w:marTop w:val="0"/>
              <w:marBottom w:val="0"/>
              <w:divBdr>
                <w:top w:val="none" w:sz="0" w:space="0" w:color="auto"/>
                <w:left w:val="none" w:sz="0" w:space="0" w:color="auto"/>
                <w:bottom w:val="none" w:sz="0" w:space="0" w:color="auto"/>
                <w:right w:val="none" w:sz="0" w:space="0" w:color="auto"/>
              </w:divBdr>
            </w:div>
          </w:divsChild>
        </w:div>
        <w:div w:id="1585727756">
          <w:marLeft w:val="0"/>
          <w:marRight w:val="0"/>
          <w:marTop w:val="0"/>
          <w:marBottom w:val="0"/>
          <w:divBdr>
            <w:top w:val="none" w:sz="0" w:space="0" w:color="auto"/>
            <w:left w:val="none" w:sz="0" w:space="0" w:color="auto"/>
            <w:bottom w:val="none" w:sz="0" w:space="0" w:color="auto"/>
            <w:right w:val="none" w:sz="0" w:space="0" w:color="auto"/>
          </w:divBdr>
        </w:div>
        <w:div w:id="289363941">
          <w:marLeft w:val="0"/>
          <w:marRight w:val="0"/>
          <w:marTop w:val="0"/>
          <w:marBottom w:val="0"/>
          <w:divBdr>
            <w:top w:val="none" w:sz="0" w:space="0" w:color="auto"/>
            <w:left w:val="none" w:sz="0" w:space="0" w:color="auto"/>
            <w:bottom w:val="none" w:sz="0" w:space="0" w:color="auto"/>
            <w:right w:val="none" w:sz="0" w:space="0" w:color="auto"/>
          </w:divBdr>
          <w:divsChild>
            <w:div w:id="1559197975">
              <w:marLeft w:val="0"/>
              <w:marRight w:val="0"/>
              <w:marTop w:val="0"/>
              <w:marBottom w:val="0"/>
              <w:divBdr>
                <w:top w:val="none" w:sz="0" w:space="0" w:color="auto"/>
                <w:left w:val="none" w:sz="0" w:space="0" w:color="auto"/>
                <w:bottom w:val="none" w:sz="0" w:space="0" w:color="auto"/>
                <w:right w:val="none" w:sz="0" w:space="0" w:color="auto"/>
              </w:divBdr>
            </w:div>
          </w:divsChild>
        </w:div>
        <w:div w:id="2133405252">
          <w:marLeft w:val="0"/>
          <w:marRight w:val="0"/>
          <w:marTop w:val="0"/>
          <w:marBottom w:val="0"/>
          <w:divBdr>
            <w:top w:val="none" w:sz="0" w:space="0" w:color="auto"/>
            <w:left w:val="none" w:sz="0" w:space="0" w:color="auto"/>
            <w:bottom w:val="none" w:sz="0" w:space="0" w:color="auto"/>
            <w:right w:val="none" w:sz="0" w:space="0" w:color="auto"/>
          </w:divBdr>
        </w:div>
        <w:div w:id="801070331">
          <w:marLeft w:val="0"/>
          <w:marRight w:val="0"/>
          <w:marTop w:val="0"/>
          <w:marBottom w:val="0"/>
          <w:divBdr>
            <w:top w:val="none" w:sz="0" w:space="0" w:color="auto"/>
            <w:left w:val="none" w:sz="0" w:space="0" w:color="auto"/>
            <w:bottom w:val="none" w:sz="0" w:space="0" w:color="auto"/>
            <w:right w:val="none" w:sz="0" w:space="0" w:color="auto"/>
          </w:divBdr>
          <w:divsChild>
            <w:div w:id="1812284639">
              <w:marLeft w:val="0"/>
              <w:marRight w:val="0"/>
              <w:marTop w:val="0"/>
              <w:marBottom w:val="0"/>
              <w:divBdr>
                <w:top w:val="none" w:sz="0" w:space="0" w:color="auto"/>
                <w:left w:val="none" w:sz="0" w:space="0" w:color="auto"/>
                <w:bottom w:val="none" w:sz="0" w:space="0" w:color="auto"/>
                <w:right w:val="none" w:sz="0" w:space="0" w:color="auto"/>
              </w:divBdr>
            </w:div>
          </w:divsChild>
        </w:div>
        <w:div w:id="458107365">
          <w:marLeft w:val="0"/>
          <w:marRight w:val="0"/>
          <w:marTop w:val="0"/>
          <w:marBottom w:val="0"/>
          <w:divBdr>
            <w:top w:val="none" w:sz="0" w:space="0" w:color="auto"/>
            <w:left w:val="none" w:sz="0" w:space="0" w:color="auto"/>
            <w:bottom w:val="none" w:sz="0" w:space="0" w:color="auto"/>
            <w:right w:val="none" w:sz="0" w:space="0" w:color="auto"/>
          </w:divBdr>
        </w:div>
        <w:div w:id="21103015">
          <w:marLeft w:val="0"/>
          <w:marRight w:val="0"/>
          <w:marTop w:val="0"/>
          <w:marBottom w:val="0"/>
          <w:divBdr>
            <w:top w:val="none" w:sz="0" w:space="0" w:color="auto"/>
            <w:left w:val="none" w:sz="0" w:space="0" w:color="auto"/>
            <w:bottom w:val="none" w:sz="0" w:space="0" w:color="auto"/>
            <w:right w:val="none" w:sz="0" w:space="0" w:color="auto"/>
          </w:divBdr>
          <w:divsChild>
            <w:div w:id="1228145614">
              <w:marLeft w:val="0"/>
              <w:marRight w:val="0"/>
              <w:marTop w:val="0"/>
              <w:marBottom w:val="0"/>
              <w:divBdr>
                <w:top w:val="none" w:sz="0" w:space="0" w:color="auto"/>
                <w:left w:val="none" w:sz="0" w:space="0" w:color="auto"/>
                <w:bottom w:val="none" w:sz="0" w:space="0" w:color="auto"/>
                <w:right w:val="none" w:sz="0" w:space="0" w:color="auto"/>
              </w:divBdr>
            </w:div>
          </w:divsChild>
        </w:div>
        <w:div w:id="1725252956">
          <w:marLeft w:val="0"/>
          <w:marRight w:val="0"/>
          <w:marTop w:val="0"/>
          <w:marBottom w:val="0"/>
          <w:divBdr>
            <w:top w:val="none" w:sz="0" w:space="0" w:color="auto"/>
            <w:left w:val="none" w:sz="0" w:space="0" w:color="auto"/>
            <w:bottom w:val="none" w:sz="0" w:space="0" w:color="auto"/>
            <w:right w:val="none" w:sz="0" w:space="0" w:color="auto"/>
          </w:divBdr>
        </w:div>
        <w:div w:id="175537705">
          <w:marLeft w:val="0"/>
          <w:marRight w:val="0"/>
          <w:marTop w:val="0"/>
          <w:marBottom w:val="0"/>
          <w:divBdr>
            <w:top w:val="none" w:sz="0" w:space="0" w:color="auto"/>
            <w:left w:val="none" w:sz="0" w:space="0" w:color="auto"/>
            <w:bottom w:val="none" w:sz="0" w:space="0" w:color="auto"/>
            <w:right w:val="none" w:sz="0" w:space="0" w:color="auto"/>
          </w:divBdr>
          <w:divsChild>
            <w:div w:id="92210276">
              <w:marLeft w:val="0"/>
              <w:marRight w:val="0"/>
              <w:marTop w:val="0"/>
              <w:marBottom w:val="0"/>
              <w:divBdr>
                <w:top w:val="none" w:sz="0" w:space="0" w:color="auto"/>
                <w:left w:val="none" w:sz="0" w:space="0" w:color="auto"/>
                <w:bottom w:val="none" w:sz="0" w:space="0" w:color="auto"/>
                <w:right w:val="none" w:sz="0" w:space="0" w:color="auto"/>
              </w:divBdr>
            </w:div>
          </w:divsChild>
        </w:div>
        <w:div w:id="1875072520">
          <w:marLeft w:val="0"/>
          <w:marRight w:val="0"/>
          <w:marTop w:val="300"/>
          <w:marBottom w:val="0"/>
          <w:divBdr>
            <w:top w:val="none" w:sz="0" w:space="0" w:color="auto"/>
            <w:left w:val="none" w:sz="0" w:space="0" w:color="auto"/>
            <w:bottom w:val="none" w:sz="0" w:space="0" w:color="auto"/>
            <w:right w:val="none" w:sz="0" w:space="0" w:color="auto"/>
          </w:divBdr>
          <w:divsChild>
            <w:div w:id="1871138961">
              <w:marLeft w:val="0"/>
              <w:marRight w:val="0"/>
              <w:marTop w:val="0"/>
              <w:marBottom w:val="0"/>
              <w:divBdr>
                <w:top w:val="none" w:sz="0" w:space="0" w:color="auto"/>
                <w:left w:val="none" w:sz="0" w:space="0" w:color="auto"/>
                <w:bottom w:val="none" w:sz="0" w:space="0" w:color="auto"/>
                <w:right w:val="none" w:sz="0" w:space="0" w:color="auto"/>
              </w:divBdr>
              <w:divsChild>
                <w:div w:id="27737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9057">
          <w:marLeft w:val="0"/>
          <w:marRight w:val="0"/>
          <w:marTop w:val="300"/>
          <w:marBottom w:val="0"/>
          <w:divBdr>
            <w:top w:val="none" w:sz="0" w:space="0" w:color="auto"/>
            <w:left w:val="none" w:sz="0" w:space="0" w:color="auto"/>
            <w:bottom w:val="none" w:sz="0" w:space="0" w:color="auto"/>
            <w:right w:val="none" w:sz="0" w:space="0" w:color="auto"/>
          </w:divBdr>
          <w:divsChild>
            <w:div w:id="1530099435">
              <w:marLeft w:val="0"/>
              <w:marRight w:val="0"/>
              <w:marTop w:val="0"/>
              <w:marBottom w:val="0"/>
              <w:divBdr>
                <w:top w:val="none" w:sz="0" w:space="0" w:color="auto"/>
                <w:left w:val="none" w:sz="0" w:space="0" w:color="auto"/>
                <w:bottom w:val="none" w:sz="0" w:space="0" w:color="auto"/>
                <w:right w:val="none" w:sz="0" w:space="0" w:color="auto"/>
              </w:divBdr>
              <w:divsChild>
                <w:div w:id="30358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09838">
          <w:marLeft w:val="0"/>
          <w:marRight w:val="0"/>
          <w:marTop w:val="300"/>
          <w:marBottom w:val="0"/>
          <w:divBdr>
            <w:top w:val="none" w:sz="0" w:space="0" w:color="auto"/>
            <w:left w:val="none" w:sz="0" w:space="0" w:color="auto"/>
            <w:bottom w:val="none" w:sz="0" w:space="0" w:color="auto"/>
            <w:right w:val="none" w:sz="0" w:space="0" w:color="auto"/>
          </w:divBdr>
          <w:divsChild>
            <w:div w:id="176046603">
              <w:marLeft w:val="0"/>
              <w:marRight w:val="0"/>
              <w:marTop w:val="0"/>
              <w:marBottom w:val="0"/>
              <w:divBdr>
                <w:top w:val="none" w:sz="0" w:space="0" w:color="auto"/>
                <w:left w:val="none" w:sz="0" w:space="0" w:color="auto"/>
                <w:bottom w:val="none" w:sz="0" w:space="0" w:color="auto"/>
                <w:right w:val="none" w:sz="0" w:space="0" w:color="auto"/>
              </w:divBdr>
              <w:divsChild>
                <w:div w:id="61351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08520">
          <w:marLeft w:val="0"/>
          <w:marRight w:val="0"/>
          <w:marTop w:val="300"/>
          <w:marBottom w:val="0"/>
          <w:divBdr>
            <w:top w:val="none" w:sz="0" w:space="0" w:color="auto"/>
            <w:left w:val="none" w:sz="0" w:space="0" w:color="auto"/>
            <w:bottom w:val="none" w:sz="0" w:space="0" w:color="auto"/>
            <w:right w:val="none" w:sz="0" w:space="0" w:color="auto"/>
          </w:divBdr>
          <w:divsChild>
            <w:div w:id="1459299076">
              <w:marLeft w:val="0"/>
              <w:marRight w:val="0"/>
              <w:marTop w:val="0"/>
              <w:marBottom w:val="0"/>
              <w:divBdr>
                <w:top w:val="none" w:sz="0" w:space="0" w:color="auto"/>
                <w:left w:val="none" w:sz="0" w:space="0" w:color="auto"/>
                <w:bottom w:val="none" w:sz="0" w:space="0" w:color="auto"/>
                <w:right w:val="none" w:sz="0" w:space="0" w:color="auto"/>
              </w:divBdr>
              <w:divsChild>
                <w:div w:id="3828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500270">
      <w:bodyDiv w:val="1"/>
      <w:marLeft w:val="0"/>
      <w:marRight w:val="0"/>
      <w:marTop w:val="0"/>
      <w:marBottom w:val="0"/>
      <w:divBdr>
        <w:top w:val="none" w:sz="0" w:space="0" w:color="auto"/>
        <w:left w:val="none" w:sz="0" w:space="0" w:color="auto"/>
        <w:bottom w:val="none" w:sz="0" w:space="0" w:color="auto"/>
        <w:right w:val="none" w:sz="0" w:space="0" w:color="auto"/>
      </w:divBdr>
      <w:divsChild>
        <w:div w:id="963652925">
          <w:marLeft w:val="0"/>
          <w:marRight w:val="0"/>
          <w:marTop w:val="0"/>
          <w:marBottom w:val="0"/>
          <w:divBdr>
            <w:top w:val="none" w:sz="0" w:space="0" w:color="auto"/>
            <w:left w:val="none" w:sz="0" w:space="0" w:color="auto"/>
            <w:bottom w:val="none" w:sz="0" w:space="0" w:color="auto"/>
            <w:right w:val="none" w:sz="0" w:space="0" w:color="auto"/>
          </w:divBdr>
        </w:div>
        <w:div w:id="1693992173">
          <w:marLeft w:val="0"/>
          <w:marRight w:val="0"/>
          <w:marTop w:val="0"/>
          <w:marBottom w:val="0"/>
          <w:divBdr>
            <w:top w:val="none" w:sz="0" w:space="0" w:color="auto"/>
            <w:left w:val="none" w:sz="0" w:space="0" w:color="auto"/>
            <w:bottom w:val="none" w:sz="0" w:space="0" w:color="auto"/>
            <w:right w:val="none" w:sz="0" w:space="0" w:color="auto"/>
          </w:divBdr>
          <w:divsChild>
            <w:div w:id="117380580">
              <w:marLeft w:val="0"/>
              <w:marRight w:val="0"/>
              <w:marTop w:val="0"/>
              <w:marBottom w:val="0"/>
              <w:divBdr>
                <w:top w:val="none" w:sz="0" w:space="0" w:color="auto"/>
                <w:left w:val="none" w:sz="0" w:space="0" w:color="auto"/>
                <w:bottom w:val="none" w:sz="0" w:space="0" w:color="auto"/>
                <w:right w:val="none" w:sz="0" w:space="0" w:color="auto"/>
              </w:divBdr>
            </w:div>
          </w:divsChild>
        </w:div>
        <w:div w:id="1575042881">
          <w:marLeft w:val="0"/>
          <w:marRight w:val="0"/>
          <w:marTop w:val="0"/>
          <w:marBottom w:val="0"/>
          <w:divBdr>
            <w:top w:val="none" w:sz="0" w:space="0" w:color="auto"/>
            <w:left w:val="none" w:sz="0" w:space="0" w:color="auto"/>
            <w:bottom w:val="none" w:sz="0" w:space="0" w:color="auto"/>
            <w:right w:val="none" w:sz="0" w:space="0" w:color="auto"/>
          </w:divBdr>
        </w:div>
        <w:div w:id="1751384345">
          <w:marLeft w:val="0"/>
          <w:marRight w:val="0"/>
          <w:marTop w:val="0"/>
          <w:marBottom w:val="0"/>
          <w:divBdr>
            <w:top w:val="none" w:sz="0" w:space="0" w:color="auto"/>
            <w:left w:val="none" w:sz="0" w:space="0" w:color="auto"/>
            <w:bottom w:val="none" w:sz="0" w:space="0" w:color="auto"/>
            <w:right w:val="none" w:sz="0" w:space="0" w:color="auto"/>
          </w:divBdr>
          <w:divsChild>
            <w:div w:id="1054500220">
              <w:marLeft w:val="0"/>
              <w:marRight w:val="0"/>
              <w:marTop w:val="0"/>
              <w:marBottom w:val="0"/>
              <w:divBdr>
                <w:top w:val="none" w:sz="0" w:space="0" w:color="auto"/>
                <w:left w:val="none" w:sz="0" w:space="0" w:color="auto"/>
                <w:bottom w:val="none" w:sz="0" w:space="0" w:color="auto"/>
                <w:right w:val="none" w:sz="0" w:space="0" w:color="auto"/>
              </w:divBdr>
            </w:div>
          </w:divsChild>
        </w:div>
        <w:div w:id="627394176">
          <w:marLeft w:val="0"/>
          <w:marRight w:val="0"/>
          <w:marTop w:val="0"/>
          <w:marBottom w:val="0"/>
          <w:divBdr>
            <w:top w:val="none" w:sz="0" w:space="0" w:color="auto"/>
            <w:left w:val="none" w:sz="0" w:space="0" w:color="auto"/>
            <w:bottom w:val="none" w:sz="0" w:space="0" w:color="auto"/>
            <w:right w:val="none" w:sz="0" w:space="0" w:color="auto"/>
          </w:divBdr>
        </w:div>
        <w:div w:id="1710184534">
          <w:marLeft w:val="0"/>
          <w:marRight w:val="0"/>
          <w:marTop w:val="0"/>
          <w:marBottom w:val="0"/>
          <w:divBdr>
            <w:top w:val="none" w:sz="0" w:space="0" w:color="auto"/>
            <w:left w:val="none" w:sz="0" w:space="0" w:color="auto"/>
            <w:bottom w:val="none" w:sz="0" w:space="0" w:color="auto"/>
            <w:right w:val="none" w:sz="0" w:space="0" w:color="auto"/>
          </w:divBdr>
          <w:divsChild>
            <w:div w:id="876432285">
              <w:marLeft w:val="0"/>
              <w:marRight w:val="0"/>
              <w:marTop w:val="0"/>
              <w:marBottom w:val="0"/>
              <w:divBdr>
                <w:top w:val="none" w:sz="0" w:space="0" w:color="auto"/>
                <w:left w:val="none" w:sz="0" w:space="0" w:color="auto"/>
                <w:bottom w:val="none" w:sz="0" w:space="0" w:color="auto"/>
                <w:right w:val="none" w:sz="0" w:space="0" w:color="auto"/>
              </w:divBdr>
            </w:div>
          </w:divsChild>
        </w:div>
        <w:div w:id="2131000744">
          <w:marLeft w:val="0"/>
          <w:marRight w:val="0"/>
          <w:marTop w:val="0"/>
          <w:marBottom w:val="0"/>
          <w:divBdr>
            <w:top w:val="none" w:sz="0" w:space="0" w:color="auto"/>
            <w:left w:val="none" w:sz="0" w:space="0" w:color="auto"/>
            <w:bottom w:val="none" w:sz="0" w:space="0" w:color="auto"/>
            <w:right w:val="none" w:sz="0" w:space="0" w:color="auto"/>
          </w:divBdr>
        </w:div>
        <w:div w:id="934438142">
          <w:marLeft w:val="0"/>
          <w:marRight w:val="0"/>
          <w:marTop w:val="0"/>
          <w:marBottom w:val="0"/>
          <w:divBdr>
            <w:top w:val="none" w:sz="0" w:space="0" w:color="auto"/>
            <w:left w:val="none" w:sz="0" w:space="0" w:color="auto"/>
            <w:bottom w:val="none" w:sz="0" w:space="0" w:color="auto"/>
            <w:right w:val="none" w:sz="0" w:space="0" w:color="auto"/>
          </w:divBdr>
          <w:divsChild>
            <w:div w:id="1305311395">
              <w:marLeft w:val="0"/>
              <w:marRight w:val="0"/>
              <w:marTop w:val="0"/>
              <w:marBottom w:val="0"/>
              <w:divBdr>
                <w:top w:val="none" w:sz="0" w:space="0" w:color="auto"/>
                <w:left w:val="none" w:sz="0" w:space="0" w:color="auto"/>
                <w:bottom w:val="none" w:sz="0" w:space="0" w:color="auto"/>
                <w:right w:val="none" w:sz="0" w:space="0" w:color="auto"/>
              </w:divBdr>
            </w:div>
          </w:divsChild>
        </w:div>
        <w:div w:id="102187792">
          <w:marLeft w:val="0"/>
          <w:marRight w:val="0"/>
          <w:marTop w:val="0"/>
          <w:marBottom w:val="0"/>
          <w:divBdr>
            <w:top w:val="none" w:sz="0" w:space="0" w:color="auto"/>
            <w:left w:val="none" w:sz="0" w:space="0" w:color="auto"/>
            <w:bottom w:val="none" w:sz="0" w:space="0" w:color="auto"/>
            <w:right w:val="none" w:sz="0" w:space="0" w:color="auto"/>
          </w:divBdr>
        </w:div>
        <w:div w:id="1240676313">
          <w:marLeft w:val="0"/>
          <w:marRight w:val="0"/>
          <w:marTop w:val="0"/>
          <w:marBottom w:val="0"/>
          <w:divBdr>
            <w:top w:val="none" w:sz="0" w:space="0" w:color="auto"/>
            <w:left w:val="none" w:sz="0" w:space="0" w:color="auto"/>
            <w:bottom w:val="none" w:sz="0" w:space="0" w:color="auto"/>
            <w:right w:val="none" w:sz="0" w:space="0" w:color="auto"/>
          </w:divBdr>
          <w:divsChild>
            <w:div w:id="1454441564">
              <w:marLeft w:val="0"/>
              <w:marRight w:val="0"/>
              <w:marTop w:val="0"/>
              <w:marBottom w:val="0"/>
              <w:divBdr>
                <w:top w:val="none" w:sz="0" w:space="0" w:color="auto"/>
                <w:left w:val="none" w:sz="0" w:space="0" w:color="auto"/>
                <w:bottom w:val="none" w:sz="0" w:space="0" w:color="auto"/>
                <w:right w:val="none" w:sz="0" w:space="0" w:color="auto"/>
              </w:divBdr>
            </w:div>
          </w:divsChild>
        </w:div>
        <w:div w:id="90973948">
          <w:marLeft w:val="0"/>
          <w:marRight w:val="0"/>
          <w:marTop w:val="0"/>
          <w:marBottom w:val="0"/>
          <w:divBdr>
            <w:top w:val="none" w:sz="0" w:space="0" w:color="auto"/>
            <w:left w:val="none" w:sz="0" w:space="0" w:color="auto"/>
            <w:bottom w:val="none" w:sz="0" w:space="0" w:color="auto"/>
            <w:right w:val="none" w:sz="0" w:space="0" w:color="auto"/>
          </w:divBdr>
        </w:div>
        <w:div w:id="520629343">
          <w:marLeft w:val="0"/>
          <w:marRight w:val="0"/>
          <w:marTop w:val="0"/>
          <w:marBottom w:val="0"/>
          <w:divBdr>
            <w:top w:val="none" w:sz="0" w:space="0" w:color="auto"/>
            <w:left w:val="none" w:sz="0" w:space="0" w:color="auto"/>
            <w:bottom w:val="none" w:sz="0" w:space="0" w:color="auto"/>
            <w:right w:val="none" w:sz="0" w:space="0" w:color="auto"/>
          </w:divBdr>
          <w:divsChild>
            <w:div w:id="799568598">
              <w:marLeft w:val="0"/>
              <w:marRight w:val="0"/>
              <w:marTop w:val="0"/>
              <w:marBottom w:val="0"/>
              <w:divBdr>
                <w:top w:val="none" w:sz="0" w:space="0" w:color="auto"/>
                <w:left w:val="none" w:sz="0" w:space="0" w:color="auto"/>
                <w:bottom w:val="none" w:sz="0" w:space="0" w:color="auto"/>
                <w:right w:val="none" w:sz="0" w:space="0" w:color="auto"/>
              </w:divBdr>
            </w:div>
          </w:divsChild>
        </w:div>
        <w:div w:id="1485780197">
          <w:marLeft w:val="0"/>
          <w:marRight w:val="0"/>
          <w:marTop w:val="0"/>
          <w:marBottom w:val="0"/>
          <w:divBdr>
            <w:top w:val="none" w:sz="0" w:space="0" w:color="auto"/>
            <w:left w:val="none" w:sz="0" w:space="0" w:color="auto"/>
            <w:bottom w:val="none" w:sz="0" w:space="0" w:color="auto"/>
            <w:right w:val="none" w:sz="0" w:space="0" w:color="auto"/>
          </w:divBdr>
        </w:div>
        <w:div w:id="1928952937">
          <w:marLeft w:val="0"/>
          <w:marRight w:val="0"/>
          <w:marTop w:val="0"/>
          <w:marBottom w:val="0"/>
          <w:divBdr>
            <w:top w:val="none" w:sz="0" w:space="0" w:color="auto"/>
            <w:left w:val="none" w:sz="0" w:space="0" w:color="auto"/>
            <w:bottom w:val="none" w:sz="0" w:space="0" w:color="auto"/>
            <w:right w:val="none" w:sz="0" w:space="0" w:color="auto"/>
          </w:divBdr>
          <w:divsChild>
            <w:div w:id="1574731414">
              <w:marLeft w:val="0"/>
              <w:marRight w:val="0"/>
              <w:marTop w:val="0"/>
              <w:marBottom w:val="0"/>
              <w:divBdr>
                <w:top w:val="none" w:sz="0" w:space="0" w:color="auto"/>
                <w:left w:val="none" w:sz="0" w:space="0" w:color="auto"/>
                <w:bottom w:val="none" w:sz="0" w:space="0" w:color="auto"/>
                <w:right w:val="none" w:sz="0" w:space="0" w:color="auto"/>
              </w:divBdr>
            </w:div>
          </w:divsChild>
        </w:div>
        <w:div w:id="1367022905">
          <w:marLeft w:val="0"/>
          <w:marRight w:val="0"/>
          <w:marTop w:val="300"/>
          <w:marBottom w:val="0"/>
          <w:divBdr>
            <w:top w:val="none" w:sz="0" w:space="0" w:color="auto"/>
            <w:left w:val="none" w:sz="0" w:space="0" w:color="auto"/>
            <w:bottom w:val="none" w:sz="0" w:space="0" w:color="auto"/>
            <w:right w:val="none" w:sz="0" w:space="0" w:color="auto"/>
          </w:divBdr>
          <w:divsChild>
            <w:div w:id="1707900735">
              <w:marLeft w:val="0"/>
              <w:marRight w:val="0"/>
              <w:marTop w:val="0"/>
              <w:marBottom w:val="0"/>
              <w:divBdr>
                <w:top w:val="none" w:sz="0" w:space="0" w:color="auto"/>
                <w:left w:val="none" w:sz="0" w:space="0" w:color="auto"/>
                <w:bottom w:val="none" w:sz="0" w:space="0" w:color="auto"/>
                <w:right w:val="none" w:sz="0" w:space="0" w:color="auto"/>
              </w:divBdr>
              <w:divsChild>
                <w:div w:id="196550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390851">
          <w:marLeft w:val="0"/>
          <w:marRight w:val="0"/>
          <w:marTop w:val="300"/>
          <w:marBottom w:val="0"/>
          <w:divBdr>
            <w:top w:val="none" w:sz="0" w:space="0" w:color="auto"/>
            <w:left w:val="none" w:sz="0" w:space="0" w:color="auto"/>
            <w:bottom w:val="none" w:sz="0" w:space="0" w:color="auto"/>
            <w:right w:val="none" w:sz="0" w:space="0" w:color="auto"/>
          </w:divBdr>
          <w:divsChild>
            <w:div w:id="1563909016">
              <w:marLeft w:val="0"/>
              <w:marRight w:val="0"/>
              <w:marTop w:val="0"/>
              <w:marBottom w:val="0"/>
              <w:divBdr>
                <w:top w:val="none" w:sz="0" w:space="0" w:color="auto"/>
                <w:left w:val="none" w:sz="0" w:space="0" w:color="auto"/>
                <w:bottom w:val="none" w:sz="0" w:space="0" w:color="auto"/>
                <w:right w:val="none" w:sz="0" w:space="0" w:color="auto"/>
              </w:divBdr>
              <w:divsChild>
                <w:div w:id="88417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7487">
          <w:marLeft w:val="0"/>
          <w:marRight w:val="0"/>
          <w:marTop w:val="300"/>
          <w:marBottom w:val="0"/>
          <w:divBdr>
            <w:top w:val="none" w:sz="0" w:space="0" w:color="auto"/>
            <w:left w:val="none" w:sz="0" w:space="0" w:color="auto"/>
            <w:bottom w:val="none" w:sz="0" w:space="0" w:color="auto"/>
            <w:right w:val="none" w:sz="0" w:space="0" w:color="auto"/>
          </w:divBdr>
          <w:divsChild>
            <w:div w:id="278531173">
              <w:marLeft w:val="0"/>
              <w:marRight w:val="0"/>
              <w:marTop w:val="0"/>
              <w:marBottom w:val="0"/>
              <w:divBdr>
                <w:top w:val="none" w:sz="0" w:space="0" w:color="auto"/>
                <w:left w:val="none" w:sz="0" w:space="0" w:color="auto"/>
                <w:bottom w:val="none" w:sz="0" w:space="0" w:color="auto"/>
                <w:right w:val="none" w:sz="0" w:space="0" w:color="auto"/>
              </w:divBdr>
              <w:divsChild>
                <w:div w:id="629286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5620">
          <w:marLeft w:val="0"/>
          <w:marRight w:val="0"/>
          <w:marTop w:val="300"/>
          <w:marBottom w:val="0"/>
          <w:divBdr>
            <w:top w:val="none" w:sz="0" w:space="0" w:color="auto"/>
            <w:left w:val="none" w:sz="0" w:space="0" w:color="auto"/>
            <w:bottom w:val="none" w:sz="0" w:space="0" w:color="auto"/>
            <w:right w:val="none" w:sz="0" w:space="0" w:color="auto"/>
          </w:divBdr>
          <w:divsChild>
            <w:div w:id="907151044">
              <w:marLeft w:val="0"/>
              <w:marRight w:val="0"/>
              <w:marTop w:val="0"/>
              <w:marBottom w:val="0"/>
              <w:divBdr>
                <w:top w:val="none" w:sz="0" w:space="0" w:color="auto"/>
                <w:left w:val="none" w:sz="0" w:space="0" w:color="auto"/>
                <w:bottom w:val="none" w:sz="0" w:space="0" w:color="auto"/>
                <w:right w:val="none" w:sz="0" w:space="0" w:color="auto"/>
              </w:divBdr>
              <w:divsChild>
                <w:div w:id="11334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594026">
      <w:bodyDiv w:val="1"/>
      <w:marLeft w:val="0"/>
      <w:marRight w:val="0"/>
      <w:marTop w:val="0"/>
      <w:marBottom w:val="0"/>
      <w:divBdr>
        <w:top w:val="none" w:sz="0" w:space="0" w:color="auto"/>
        <w:left w:val="none" w:sz="0" w:space="0" w:color="auto"/>
        <w:bottom w:val="none" w:sz="0" w:space="0" w:color="auto"/>
        <w:right w:val="none" w:sz="0" w:space="0" w:color="auto"/>
      </w:divBdr>
      <w:divsChild>
        <w:div w:id="739669323">
          <w:marLeft w:val="0"/>
          <w:marRight w:val="0"/>
          <w:marTop w:val="0"/>
          <w:marBottom w:val="0"/>
          <w:divBdr>
            <w:top w:val="none" w:sz="0" w:space="0" w:color="auto"/>
            <w:left w:val="none" w:sz="0" w:space="0" w:color="auto"/>
            <w:bottom w:val="none" w:sz="0" w:space="0" w:color="auto"/>
            <w:right w:val="none" w:sz="0" w:space="0" w:color="auto"/>
          </w:divBdr>
        </w:div>
        <w:div w:id="701326904">
          <w:marLeft w:val="0"/>
          <w:marRight w:val="0"/>
          <w:marTop w:val="0"/>
          <w:marBottom w:val="0"/>
          <w:divBdr>
            <w:top w:val="none" w:sz="0" w:space="0" w:color="auto"/>
            <w:left w:val="none" w:sz="0" w:space="0" w:color="auto"/>
            <w:bottom w:val="none" w:sz="0" w:space="0" w:color="auto"/>
            <w:right w:val="none" w:sz="0" w:space="0" w:color="auto"/>
          </w:divBdr>
          <w:divsChild>
            <w:div w:id="2017418571">
              <w:marLeft w:val="0"/>
              <w:marRight w:val="0"/>
              <w:marTop w:val="0"/>
              <w:marBottom w:val="0"/>
              <w:divBdr>
                <w:top w:val="none" w:sz="0" w:space="0" w:color="auto"/>
                <w:left w:val="none" w:sz="0" w:space="0" w:color="auto"/>
                <w:bottom w:val="none" w:sz="0" w:space="0" w:color="auto"/>
                <w:right w:val="none" w:sz="0" w:space="0" w:color="auto"/>
              </w:divBdr>
            </w:div>
          </w:divsChild>
        </w:div>
        <w:div w:id="427577015">
          <w:marLeft w:val="0"/>
          <w:marRight w:val="0"/>
          <w:marTop w:val="0"/>
          <w:marBottom w:val="0"/>
          <w:divBdr>
            <w:top w:val="none" w:sz="0" w:space="0" w:color="auto"/>
            <w:left w:val="none" w:sz="0" w:space="0" w:color="auto"/>
            <w:bottom w:val="none" w:sz="0" w:space="0" w:color="auto"/>
            <w:right w:val="none" w:sz="0" w:space="0" w:color="auto"/>
          </w:divBdr>
        </w:div>
        <w:div w:id="1685009595">
          <w:marLeft w:val="0"/>
          <w:marRight w:val="0"/>
          <w:marTop w:val="0"/>
          <w:marBottom w:val="0"/>
          <w:divBdr>
            <w:top w:val="none" w:sz="0" w:space="0" w:color="auto"/>
            <w:left w:val="none" w:sz="0" w:space="0" w:color="auto"/>
            <w:bottom w:val="none" w:sz="0" w:space="0" w:color="auto"/>
            <w:right w:val="none" w:sz="0" w:space="0" w:color="auto"/>
          </w:divBdr>
          <w:divsChild>
            <w:div w:id="1713728539">
              <w:marLeft w:val="0"/>
              <w:marRight w:val="0"/>
              <w:marTop w:val="0"/>
              <w:marBottom w:val="0"/>
              <w:divBdr>
                <w:top w:val="none" w:sz="0" w:space="0" w:color="auto"/>
                <w:left w:val="none" w:sz="0" w:space="0" w:color="auto"/>
                <w:bottom w:val="none" w:sz="0" w:space="0" w:color="auto"/>
                <w:right w:val="none" w:sz="0" w:space="0" w:color="auto"/>
              </w:divBdr>
            </w:div>
          </w:divsChild>
        </w:div>
        <w:div w:id="49116374">
          <w:marLeft w:val="0"/>
          <w:marRight w:val="0"/>
          <w:marTop w:val="0"/>
          <w:marBottom w:val="0"/>
          <w:divBdr>
            <w:top w:val="none" w:sz="0" w:space="0" w:color="auto"/>
            <w:left w:val="none" w:sz="0" w:space="0" w:color="auto"/>
            <w:bottom w:val="none" w:sz="0" w:space="0" w:color="auto"/>
            <w:right w:val="none" w:sz="0" w:space="0" w:color="auto"/>
          </w:divBdr>
        </w:div>
        <w:div w:id="201093808">
          <w:marLeft w:val="0"/>
          <w:marRight w:val="0"/>
          <w:marTop w:val="0"/>
          <w:marBottom w:val="0"/>
          <w:divBdr>
            <w:top w:val="none" w:sz="0" w:space="0" w:color="auto"/>
            <w:left w:val="none" w:sz="0" w:space="0" w:color="auto"/>
            <w:bottom w:val="none" w:sz="0" w:space="0" w:color="auto"/>
            <w:right w:val="none" w:sz="0" w:space="0" w:color="auto"/>
          </w:divBdr>
          <w:divsChild>
            <w:div w:id="1736201252">
              <w:marLeft w:val="0"/>
              <w:marRight w:val="0"/>
              <w:marTop w:val="0"/>
              <w:marBottom w:val="0"/>
              <w:divBdr>
                <w:top w:val="none" w:sz="0" w:space="0" w:color="auto"/>
                <w:left w:val="none" w:sz="0" w:space="0" w:color="auto"/>
                <w:bottom w:val="none" w:sz="0" w:space="0" w:color="auto"/>
                <w:right w:val="none" w:sz="0" w:space="0" w:color="auto"/>
              </w:divBdr>
            </w:div>
          </w:divsChild>
        </w:div>
        <w:div w:id="1895309881">
          <w:marLeft w:val="0"/>
          <w:marRight w:val="0"/>
          <w:marTop w:val="0"/>
          <w:marBottom w:val="0"/>
          <w:divBdr>
            <w:top w:val="none" w:sz="0" w:space="0" w:color="auto"/>
            <w:left w:val="none" w:sz="0" w:space="0" w:color="auto"/>
            <w:bottom w:val="none" w:sz="0" w:space="0" w:color="auto"/>
            <w:right w:val="none" w:sz="0" w:space="0" w:color="auto"/>
          </w:divBdr>
        </w:div>
        <w:div w:id="1391230732">
          <w:marLeft w:val="0"/>
          <w:marRight w:val="0"/>
          <w:marTop w:val="0"/>
          <w:marBottom w:val="0"/>
          <w:divBdr>
            <w:top w:val="none" w:sz="0" w:space="0" w:color="auto"/>
            <w:left w:val="none" w:sz="0" w:space="0" w:color="auto"/>
            <w:bottom w:val="none" w:sz="0" w:space="0" w:color="auto"/>
            <w:right w:val="none" w:sz="0" w:space="0" w:color="auto"/>
          </w:divBdr>
          <w:divsChild>
            <w:div w:id="1713576157">
              <w:marLeft w:val="0"/>
              <w:marRight w:val="0"/>
              <w:marTop w:val="0"/>
              <w:marBottom w:val="0"/>
              <w:divBdr>
                <w:top w:val="none" w:sz="0" w:space="0" w:color="auto"/>
                <w:left w:val="none" w:sz="0" w:space="0" w:color="auto"/>
                <w:bottom w:val="none" w:sz="0" w:space="0" w:color="auto"/>
                <w:right w:val="none" w:sz="0" w:space="0" w:color="auto"/>
              </w:divBdr>
            </w:div>
          </w:divsChild>
        </w:div>
        <w:div w:id="336272643">
          <w:marLeft w:val="0"/>
          <w:marRight w:val="0"/>
          <w:marTop w:val="0"/>
          <w:marBottom w:val="0"/>
          <w:divBdr>
            <w:top w:val="none" w:sz="0" w:space="0" w:color="auto"/>
            <w:left w:val="none" w:sz="0" w:space="0" w:color="auto"/>
            <w:bottom w:val="none" w:sz="0" w:space="0" w:color="auto"/>
            <w:right w:val="none" w:sz="0" w:space="0" w:color="auto"/>
          </w:divBdr>
        </w:div>
        <w:div w:id="962425258">
          <w:marLeft w:val="0"/>
          <w:marRight w:val="0"/>
          <w:marTop w:val="0"/>
          <w:marBottom w:val="0"/>
          <w:divBdr>
            <w:top w:val="none" w:sz="0" w:space="0" w:color="auto"/>
            <w:left w:val="none" w:sz="0" w:space="0" w:color="auto"/>
            <w:bottom w:val="none" w:sz="0" w:space="0" w:color="auto"/>
            <w:right w:val="none" w:sz="0" w:space="0" w:color="auto"/>
          </w:divBdr>
          <w:divsChild>
            <w:div w:id="214784408">
              <w:marLeft w:val="0"/>
              <w:marRight w:val="0"/>
              <w:marTop w:val="0"/>
              <w:marBottom w:val="0"/>
              <w:divBdr>
                <w:top w:val="none" w:sz="0" w:space="0" w:color="auto"/>
                <w:left w:val="none" w:sz="0" w:space="0" w:color="auto"/>
                <w:bottom w:val="none" w:sz="0" w:space="0" w:color="auto"/>
                <w:right w:val="none" w:sz="0" w:space="0" w:color="auto"/>
              </w:divBdr>
            </w:div>
          </w:divsChild>
        </w:div>
        <w:div w:id="961350232">
          <w:marLeft w:val="0"/>
          <w:marRight w:val="0"/>
          <w:marTop w:val="0"/>
          <w:marBottom w:val="0"/>
          <w:divBdr>
            <w:top w:val="none" w:sz="0" w:space="0" w:color="auto"/>
            <w:left w:val="none" w:sz="0" w:space="0" w:color="auto"/>
            <w:bottom w:val="none" w:sz="0" w:space="0" w:color="auto"/>
            <w:right w:val="none" w:sz="0" w:space="0" w:color="auto"/>
          </w:divBdr>
        </w:div>
        <w:div w:id="1231889961">
          <w:marLeft w:val="0"/>
          <w:marRight w:val="0"/>
          <w:marTop w:val="0"/>
          <w:marBottom w:val="0"/>
          <w:divBdr>
            <w:top w:val="none" w:sz="0" w:space="0" w:color="auto"/>
            <w:left w:val="none" w:sz="0" w:space="0" w:color="auto"/>
            <w:bottom w:val="none" w:sz="0" w:space="0" w:color="auto"/>
            <w:right w:val="none" w:sz="0" w:space="0" w:color="auto"/>
          </w:divBdr>
          <w:divsChild>
            <w:div w:id="1461338949">
              <w:marLeft w:val="0"/>
              <w:marRight w:val="0"/>
              <w:marTop w:val="0"/>
              <w:marBottom w:val="0"/>
              <w:divBdr>
                <w:top w:val="none" w:sz="0" w:space="0" w:color="auto"/>
                <w:left w:val="none" w:sz="0" w:space="0" w:color="auto"/>
                <w:bottom w:val="none" w:sz="0" w:space="0" w:color="auto"/>
                <w:right w:val="none" w:sz="0" w:space="0" w:color="auto"/>
              </w:divBdr>
            </w:div>
          </w:divsChild>
        </w:div>
        <w:div w:id="2028486942">
          <w:marLeft w:val="0"/>
          <w:marRight w:val="0"/>
          <w:marTop w:val="0"/>
          <w:marBottom w:val="0"/>
          <w:divBdr>
            <w:top w:val="none" w:sz="0" w:space="0" w:color="auto"/>
            <w:left w:val="none" w:sz="0" w:space="0" w:color="auto"/>
            <w:bottom w:val="none" w:sz="0" w:space="0" w:color="auto"/>
            <w:right w:val="none" w:sz="0" w:space="0" w:color="auto"/>
          </w:divBdr>
        </w:div>
        <w:div w:id="1952852850">
          <w:marLeft w:val="0"/>
          <w:marRight w:val="0"/>
          <w:marTop w:val="0"/>
          <w:marBottom w:val="0"/>
          <w:divBdr>
            <w:top w:val="none" w:sz="0" w:space="0" w:color="auto"/>
            <w:left w:val="none" w:sz="0" w:space="0" w:color="auto"/>
            <w:bottom w:val="none" w:sz="0" w:space="0" w:color="auto"/>
            <w:right w:val="none" w:sz="0" w:space="0" w:color="auto"/>
          </w:divBdr>
          <w:divsChild>
            <w:div w:id="683097272">
              <w:marLeft w:val="0"/>
              <w:marRight w:val="0"/>
              <w:marTop w:val="0"/>
              <w:marBottom w:val="0"/>
              <w:divBdr>
                <w:top w:val="none" w:sz="0" w:space="0" w:color="auto"/>
                <w:left w:val="none" w:sz="0" w:space="0" w:color="auto"/>
                <w:bottom w:val="none" w:sz="0" w:space="0" w:color="auto"/>
                <w:right w:val="none" w:sz="0" w:space="0" w:color="auto"/>
              </w:divBdr>
            </w:div>
          </w:divsChild>
        </w:div>
        <w:div w:id="10227368">
          <w:marLeft w:val="0"/>
          <w:marRight w:val="0"/>
          <w:marTop w:val="300"/>
          <w:marBottom w:val="0"/>
          <w:divBdr>
            <w:top w:val="none" w:sz="0" w:space="0" w:color="auto"/>
            <w:left w:val="none" w:sz="0" w:space="0" w:color="auto"/>
            <w:bottom w:val="none" w:sz="0" w:space="0" w:color="auto"/>
            <w:right w:val="none" w:sz="0" w:space="0" w:color="auto"/>
          </w:divBdr>
          <w:divsChild>
            <w:div w:id="1705133428">
              <w:marLeft w:val="0"/>
              <w:marRight w:val="0"/>
              <w:marTop w:val="0"/>
              <w:marBottom w:val="0"/>
              <w:divBdr>
                <w:top w:val="none" w:sz="0" w:space="0" w:color="auto"/>
                <w:left w:val="none" w:sz="0" w:space="0" w:color="auto"/>
                <w:bottom w:val="none" w:sz="0" w:space="0" w:color="auto"/>
                <w:right w:val="none" w:sz="0" w:space="0" w:color="auto"/>
              </w:divBdr>
              <w:divsChild>
                <w:div w:id="133209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8582">
          <w:marLeft w:val="0"/>
          <w:marRight w:val="0"/>
          <w:marTop w:val="300"/>
          <w:marBottom w:val="0"/>
          <w:divBdr>
            <w:top w:val="none" w:sz="0" w:space="0" w:color="auto"/>
            <w:left w:val="none" w:sz="0" w:space="0" w:color="auto"/>
            <w:bottom w:val="none" w:sz="0" w:space="0" w:color="auto"/>
            <w:right w:val="none" w:sz="0" w:space="0" w:color="auto"/>
          </w:divBdr>
          <w:divsChild>
            <w:div w:id="240915951">
              <w:marLeft w:val="0"/>
              <w:marRight w:val="0"/>
              <w:marTop w:val="0"/>
              <w:marBottom w:val="0"/>
              <w:divBdr>
                <w:top w:val="none" w:sz="0" w:space="0" w:color="auto"/>
                <w:left w:val="none" w:sz="0" w:space="0" w:color="auto"/>
                <w:bottom w:val="none" w:sz="0" w:space="0" w:color="auto"/>
                <w:right w:val="none" w:sz="0" w:space="0" w:color="auto"/>
              </w:divBdr>
              <w:divsChild>
                <w:div w:id="128676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35993">
          <w:marLeft w:val="0"/>
          <w:marRight w:val="0"/>
          <w:marTop w:val="300"/>
          <w:marBottom w:val="0"/>
          <w:divBdr>
            <w:top w:val="none" w:sz="0" w:space="0" w:color="auto"/>
            <w:left w:val="none" w:sz="0" w:space="0" w:color="auto"/>
            <w:bottom w:val="none" w:sz="0" w:space="0" w:color="auto"/>
            <w:right w:val="none" w:sz="0" w:space="0" w:color="auto"/>
          </w:divBdr>
          <w:divsChild>
            <w:div w:id="716709236">
              <w:marLeft w:val="0"/>
              <w:marRight w:val="0"/>
              <w:marTop w:val="0"/>
              <w:marBottom w:val="0"/>
              <w:divBdr>
                <w:top w:val="none" w:sz="0" w:space="0" w:color="auto"/>
                <w:left w:val="none" w:sz="0" w:space="0" w:color="auto"/>
                <w:bottom w:val="none" w:sz="0" w:space="0" w:color="auto"/>
                <w:right w:val="none" w:sz="0" w:space="0" w:color="auto"/>
              </w:divBdr>
              <w:divsChild>
                <w:div w:id="2005082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552088">
          <w:marLeft w:val="0"/>
          <w:marRight w:val="0"/>
          <w:marTop w:val="300"/>
          <w:marBottom w:val="0"/>
          <w:divBdr>
            <w:top w:val="none" w:sz="0" w:space="0" w:color="auto"/>
            <w:left w:val="none" w:sz="0" w:space="0" w:color="auto"/>
            <w:bottom w:val="none" w:sz="0" w:space="0" w:color="auto"/>
            <w:right w:val="none" w:sz="0" w:space="0" w:color="auto"/>
          </w:divBdr>
          <w:divsChild>
            <w:div w:id="1874033979">
              <w:marLeft w:val="0"/>
              <w:marRight w:val="0"/>
              <w:marTop w:val="0"/>
              <w:marBottom w:val="0"/>
              <w:divBdr>
                <w:top w:val="none" w:sz="0" w:space="0" w:color="auto"/>
                <w:left w:val="none" w:sz="0" w:space="0" w:color="auto"/>
                <w:bottom w:val="none" w:sz="0" w:space="0" w:color="auto"/>
                <w:right w:val="none" w:sz="0" w:space="0" w:color="auto"/>
              </w:divBdr>
              <w:divsChild>
                <w:div w:id="57392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702149">
      <w:bodyDiv w:val="1"/>
      <w:marLeft w:val="0"/>
      <w:marRight w:val="0"/>
      <w:marTop w:val="0"/>
      <w:marBottom w:val="0"/>
      <w:divBdr>
        <w:top w:val="none" w:sz="0" w:space="0" w:color="auto"/>
        <w:left w:val="none" w:sz="0" w:space="0" w:color="auto"/>
        <w:bottom w:val="none" w:sz="0" w:space="0" w:color="auto"/>
        <w:right w:val="none" w:sz="0" w:space="0" w:color="auto"/>
      </w:divBdr>
      <w:divsChild>
        <w:div w:id="1598830838">
          <w:marLeft w:val="0"/>
          <w:marRight w:val="0"/>
          <w:marTop w:val="0"/>
          <w:marBottom w:val="0"/>
          <w:divBdr>
            <w:top w:val="none" w:sz="0" w:space="0" w:color="auto"/>
            <w:left w:val="none" w:sz="0" w:space="0" w:color="auto"/>
            <w:bottom w:val="none" w:sz="0" w:space="0" w:color="auto"/>
            <w:right w:val="none" w:sz="0" w:space="0" w:color="auto"/>
          </w:divBdr>
        </w:div>
        <w:div w:id="662011123">
          <w:marLeft w:val="0"/>
          <w:marRight w:val="0"/>
          <w:marTop w:val="0"/>
          <w:marBottom w:val="0"/>
          <w:divBdr>
            <w:top w:val="none" w:sz="0" w:space="0" w:color="auto"/>
            <w:left w:val="none" w:sz="0" w:space="0" w:color="auto"/>
            <w:bottom w:val="none" w:sz="0" w:space="0" w:color="auto"/>
            <w:right w:val="none" w:sz="0" w:space="0" w:color="auto"/>
          </w:divBdr>
          <w:divsChild>
            <w:div w:id="1132597227">
              <w:marLeft w:val="0"/>
              <w:marRight w:val="0"/>
              <w:marTop w:val="0"/>
              <w:marBottom w:val="0"/>
              <w:divBdr>
                <w:top w:val="none" w:sz="0" w:space="0" w:color="auto"/>
                <w:left w:val="none" w:sz="0" w:space="0" w:color="auto"/>
                <w:bottom w:val="none" w:sz="0" w:space="0" w:color="auto"/>
                <w:right w:val="none" w:sz="0" w:space="0" w:color="auto"/>
              </w:divBdr>
            </w:div>
          </w:divsChild>
        </w:div>
        <w:div w:id="377976061">
          <w:marLeft w:val="0"/>
          <w:marRight w:val="0"/>
          <w:marTop w:val="0"/>
          <w:marBottom w:val="0"/>
          <w:divBdr>
            <w:top w:val="none" w:sz="0" w:space="0" w:color="auto"/>
            <w:left w:val="none" w:sz="0" w:space="0" w:color="auto"/>
            <w:bottom w:val="none" w:sz="0" w:space="0" w:color="auto"/>
            <w:right w:val="none" w:sz="0" w:space="0" w:color="auto"/>
          </w:divBdr>
        </w:div>
        <w:div w:id="1903365783">
          <w:marLeft w:val="0"/>
          <w:marRight w:val="0"/>
          <w:marTop w:val="0"/>
          <w:marBottom w:val="0"/>
          <w:divBdr>
            <w:top w:val="none" w:sz="0" w:space="0" w:color="auto"/>
            <w:left w:val="none" w:sz="0" w:space="0" w:color="auto"/>
            <w:bottom w:val="none" w:sz="0" w:space="0" w:color="auto"/>
            <w:right w:val="none" w:sz="0" w:space="0" w:color="auto"/>
          </w:divBdr>
          <w:divsChild>
            <w:div w:id="740905839">
              <w:marLeft w:val="0"/>
              <w:marRight w:val="0"/>
              <w:marTop w:val="0"/>
              <w:marBottom w:val="0"/>
              <w:divBdr>
                <w:top w:val="none" w:sz="0" w:space="0" w:color="auto"/>
                <w:left w:val="none" w:sz="0" w:space="0" w:color="auto"/>
                <w:bottom w:val="none" w:sz="0" w:space="0" w:color="auto"/>
                <w:right w:val="none" w:sz="0" w:space="0" w:color="auto"/>
              </w:divBdr>
            </w:div>
          </w:divsChild>
        </w:div>
        <w:div w:id="1314682368">
          <w:marLeft w:val="0"/>
          <w:marRight w:val="0"/>
          <w:marTop w:val="0"/>
          <w:marBottom w:val="0"/>
          <w:divBdr>
            <w:top w:val="none" w:sz="0" w:space="0" w:color="auto"/>
            <w:left w:val="none" w:sz="0" w:space="0" w:color="auto"/>
            <w:bottom w:val="none" w:sz="0" w:space="0" w:color="auto"/>
            <w:right w:val="none" w:sz="0" w:space="0" w:color="auto"/>
          </w:divBdr>
        </w:div>
        <w:div w:id="1226141336">
          <w:marLeft w:val="0"/>
          <w:marRight w:val="0"/>
          <w:marTop w:val="0"/>
          <w:marBottom w:val="0"/>
          <w:divBdr>
            <w:top w:val="none" w:sz="0" w:space="0" w:color="auto"/>
            <w:left w:val="none" w:sz="0" w:space="0" w:color="auto"/>
            <w:bottom w:val="none" w:sz="0" w:space="0" w:color="auto"/>
            <w:right w:val="none" w:sz="0" w:space="0" w:color="auto"/>
          </w:divBdr>
          <w:divsChild>
            <w:div w:id="455105664">
              <w:marLeft w:val="0"/>
              <w:marRight w:val="0"/>
              <w:marTop w:val="0"/>
              <w:marBottom w:val="0"/>
              <w:divBdr>
                <w:top w:val="none" w:sz="0" w:space="0" w:color="auto"/>
                <w:left w:val="none" w:sz="0" w:space="0" w:color="auto"/>
                <w:bottom w:val="none" w:sz="0" w:space="0" w:color="auto"/>
                <w:right w:val="none" w:sz="0" w:space="0" w:color="auto"/>
              </w:divBdr>
            </w:div>
          </w:divsChild>
        </w:div>
        <w:div w:id="1751466412">
          <w:marLeft w:val="0"/>
          <w:marRight w:val="0"/>
          <w:marTop w:val="0"/>
          <w:marBottom w:val="0"/>
          <w:divBdr>
            <w:top w:val="none" w:sz="0" w:space="0" w:color="auto"/>
            <w:left w:val="none" w:sz="0" w:space="0" w:color="auto"/>
            <w:bottom w:val="none" w:sz="0" w:space="0" w:color="auto"/>
            <w:right w:val="none" w:sz="0" w:space="0" w:color="auto"/>
          </w:divBdr>
        </w:div>
        <w:div w:id="596447187">
          <w:marLeft w:val="0"/>
          <w:marRight w:val="0"/>
          <w:marTop w:val="0"/>
          <w:marBottom w:val="0"/>
          <w:divBdr>
            <w:top w:val="none" w:sz="0" w:space="0" w:color="auto"/>
            <w:left w:val="none" w:sz="0" w:space="0" w:color="auto"/>
            <w:bottom w:val="none" w:sz="0" w:space="0" w:color="auto"/>
            <w:right w:val="none" w:sz="0" w:space="0" w:color="auto"/>
          </w:divBdr>
          <w:divsChild>
            <w:div w:id="221865895">
              <w:marLeft w:val="0"/>
              <w:marRight w:val="0"/>
              <w:marTop w:val="0"/>
              <w:marBottom w:val="0"/>
              <w:divBdr>
                <w:top w:val="none" w:sz="0" w:space="0" w:color="auto"/>
                <w:left w:val="none" w:sz="0" w:space="0" w:color="auto"/>
                <w:bottom w:val="none" w:sz="0" w:space="0" w:color="auto"/>
                <w:right w:val="none" w:sz="0" w:space="0" w:color="auto"/>
              </w:divBdr>
            </w:div>
          </w:divsChild>
        </w:div>
        <w:div w:id="595985046">
          <w:marLeft w:val="0"/>
          <w:marRight w:val="0"/>
          <w:marTop w:val="0"/>
          <w:marBottom w:val="0"/>
          <w:divBdr>
            <w:top w:val="none" w:sz="0" w:space="0" w:color="auto"/>
            <w:left w:val="none" w:sz="0" w:space="0" w:color="auto"/>
            <w:bottom w:val="none" w:sz="0" w:space="0" w:color="auto"/>
            <w:right w:val="none" w:sz="0" w:space="0" w:color="auto"/>
          </w:divBdr>
        </w:div>
        <w:div w:id="492988626">
          <w:marLeft w:val="0"/>
          <w:marRight w:val="0"/>
          <w:marTop w:val="0"/>
          <w:marBottom w:val="0"/>
          <w:divBdr>
            <w:top w:val="none" w:sz="0" w:space="0" w:color="auto"/>
            <w:left w:val="none" w:sz="0" w:space="0" w:color="auto"/>
            <w:bottom w:val="none" w:sz="0" w:space="0" w:color="auto"/>
            <w:right w:val="none" w:sz="0" w:space="0" w:color="auto"/>
          </w:divBdr>
          <w:divsChild>
            <w:div w:id="738330081">
              <w:marLeft w:val="0"/>
              <w:marRight w:val="0"/>
              <w:marTop w:val="0"/>
              <w:marBottom w:val="0"/>
              <w:divBdr>
                <w:top w:val="none" w:sz="0" w:space="0" w:color="auto"/>
                <w:left w:val="none" w:sz="0" w:space="0" w:color="auto"/>
                <w:bottom w:val="none" w:sz="0" w:space="0" w:color="auto"/>
                <w:right w:val="none" w:sz="0" w:space="0" w:color="auto"/>
              </w:divBdr>
            </w:div>
          </w:divsChild>
        </w:div>
        <w:div w:id="1559970004">
          <w:marLeft w:val="0"/>
          <w:marRight w:val="0"/>
          <w:marTop w:val="0"/>
          <w:marBottom w:val="0"/>
          <w:divBdr>
            <w:top w:val="none" w:sz="0" w:space="0" w:color="auto"/>
            <w:left w:val="none" w:sz="0" w:space="0" w:color="auto"/>
            <w:bottom w:val="none" w:sz="0" w:space="0" w:color="auto"/>
            <w:right w:val="none" w:sz="0" w:space="0" w:color="auto"/>
          </w:divBdr>
        </w:div>
        <w:div w:id="2139102273">
          <w:marLeft w:val="0"/>
          <w:marRight w:val="0"/>
          <w:marTop w:val="0"/>
          <w:marBottom w:val="0"/>
          <w:divBdr>
            <w:top w:val="none" w:sz="0" w:space="0" w:color="auto"/>
            <w:left w:val="none" w:sz="0" w:space="0" w:color="auto"/>
            <w:bottom w:val="none" w:sz="0" w:space="0" w:color="auto"/>
            <w:right w:val="none" w:sz="0" w:space="0" w:color="auto"/>
          </w:divBdr>
          <w:divsChild>
            <w:div w:id="479035311">
              <w:marLeft w:val="0"/>
              <w:marRight w:val="0"/>
              <w:marTop w:val="0"/>
              <w:marBottom w:val="0"/>
              <w:divBdr>
                <w:top w:val="none" w:sz="0" w:space="0" w:color="auto"/>
                <w:left w:val="none" w:sz="0" w:space="0" w:color="auto"/>
                <w:bottom w:val="none" w:sz="0" w:space="0" w:color="auto"/>
                <w:right w:val="none" w:sz="0" w:space="0" w:color="auto"/>
              </w:divBdr>
            </w:div>
          </w:divsChild>
        </w:div>
        <w:div w:id="2135828455">
          <w:marLeft w:val="0"/>
          <w:marRight w:val="0"/>
          <w:marTop w:val="0"/>
          <w:marBottom w:val="0"/>
          <w:divBdr>
            <w:top w:val="none" w:sz="0" w:space="0" w:color="auto"/>
            <w:left w:val="none" w:sz="0" w:space="0" w:color="auto"/>
            <w:bottom w:val="none" w:sz="0" w:space="0" w:color="auto"/>
            <w:right w:val="none" w:sz="0" w:space="0" w:color="auto"/>
          </w:divBdr>
        </w:div>
        <w:div w:id="1064253030">
          <w:marLeft w:val="0"/>
          <w:marRight w:val="0"/>
          <w:marTop w:val="0"/>
          <w:marBottom w:val="0"/>
          <w:divBdr>
            <w:top w:val="none" w:sz="0" w:space="0" w:color="auto"/>
            <w:left w:val="none" w:sz="0" w:space="0" w:color="auto"/>
            <w:bottom w:val="none" w:sz="0" w:space="0" w:color="auto"/>
            <w:right w:val="none" w:sz="0" w:space="0" w:color="auto"/>
          </w:divBdr>
          <w:divsChild>
            <w:div w:id="1735546377">
              <w:marLeft w:val="0"/>
              <w:marRight w:val="0"/>
              <w:marTop w:val="0"/>
              <w:marBottom w:val="0"/>
              <w:divBdr>
                <w:top w:val="none" w:sz="0" w:space="0" w:color="auto"/>
                <w:left w:val="none" w:sz="0" w:space="0" w:color="auto"/>
                <w:bottom w:val="none" w:sz="0" w:space="0" w:color="auto"/>
                <w:right w:val="none" w:sz="0" w:space="0" w:color="auto"/>
              </w:divBdr>
            </w:div>
          </w:divsChild>
        </w:div>
        <w:div w:id="1548906399">
          <w:marLeft w:val="0"/>
          <w:marRight w:val="0"/>
          <w:marTop w:val="300"/>
          <w:marBottom w:val="0"/>
          <w:divBdr>
            <w:top w:val="none" w:sz="0" w:space="0" w:color="auto"/>
            <w:left w:val="none" w:sz="0" w:space="0" w:color="auto"/>
            <w:bottom w:val="none" w:sz="0" w:space="0" w:color="auto"/>
            <w:right w:val="none" w:sz="0" w:space="0" w:color="auto"/>
          </w:divBdr>
          <w:divsChild>
            <w:div w:id="2030133340">
              <w:marLeft w:val="0"/>
              <w:marRight w:val="0"/>
              <w:marTop w:val="0"/>
              <w:marBottom w:val="0"/>
              <w:divBdr>
                <w:top w:val="none" w:sz="0" w:space="0" w:color="auto"/>
                <w:left w:val="none" w:sz="0" w:space="0" w:color="auto"/>
                <w:bottom w:val="none" w:sz="0" w:space="0" w:color="auto"/>
                <w:right w:val="none" w:sz="0" w:space="0" w:color="auto"/>
              </w:divBdr>
              <w:divsChild>
                <w:div w:id="199337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598769">
          <w:marLeft w:val="0"/>
          <w:marRight w:val="0"/>
          <w:marTop w:val="300"/>
          <w:marBottom w:val="0"/>
          <w:divBdr>
            <w:top w:val="none" w:sz="0" w:space="0" w:color="auto"/>
            <w:left w:val="none" w:sz="0" w:space="0" w:color="auto"/>
            <w:bottom w:val="none" w:sz="0" w:space="0" w:color="auto"/>
            <w:right w:val="none" w:sz="0" w:space="0" w:color="auto"/>
          </w:divBdr>
          <w:divsChild>
            <w:div w:id="190648991">
              <w:marLeft w:val="0"/>
              <w:marRight w:val="0"/>
              <w:marTop w:val="0"/>
              <w:marBottom w:val="0"/>
              <w:divBdr>
                <w:top w:val="none" w:sz="0" w:space="0" w:color="auto"/>
                <w:left w:val="none" w:sz="0" w:space="0" w:color="auto"/>
                <w:bottom w:val="none" w:sz="0" w:space="0" w:color="auto"/>
                <w:right w:val="none" w:sz="0" w:space="0" w:color="auto"/>
              </w:divBdr>
              <w:divsChild>
                <w:div w:id="1442991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5412">
          <w:marLeft w:val="0"/>
          <w:marRight w:val="0"/>
          <w:marTop w:val="300"/>
          <w:marBottom w:val="0"/>
          <w:divBdr>
            <w:top w:val="none" w:sz="0" w:space="0" w:color="auto"/>
            <w:left w:val="none" w:sz="0" w:space="0" w:color="auto"/>
            <w:bottom w:val="none" w:sz="0" w:space="0" w:color="auto"/>
            <w:right w:val="none" w:sz="0" w:space="0" w:color="auto"/>
          </w:divBdr>
          <w:divsChild>
            <w:div w:id="1651710928">
              <w:marLeft w:val="0"/>
              <w:marRight w:val="0"/>
              <w:marTop w:val="0"/>
              <w:marBottom w:val="0"/>
              <w:divBdr>
                <w:top w:val="none" w:sz="0" w:space="0" w:color="auto"/>
                <w:left w:val="none" w:sz="0" w:space="0" w:color="auto"/>
                <w:bottom w:val="none" w:sz="0" w:space="0" w:color="auto"/>
                <w:right w:val="none" w:sz="0" w:space="0" w:color="auto"/>
              </w:divBdr>
              <w:divsChild>
                <w:div w:id="2838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423229">
          <w:marLeft w:val="0"/>
          <w:marRight w:val="0"/>
          <w:marTop w:val="300"/>
          <w:marBottom w:val="0"/>
          <w:divBdr>
            <w:top w:val="none" w:sz="0" w:space="0" w:color="auto"/>
            <w:left w:val="none" w:sz="0" w:space="0" w:color="auto"/>
            <w:bottom w:val="none" w:sz="0" w:space="0" w:color="auto"/>
            <w:right w:val="none" w:sz="0" w:space="0" w:color="auto"/>
          </w:divBdr>
          <w:divsChild>
            <w:div w:id="102120236">
              <w:marLeft w:val="0"/>
              <w:marRight w:val="0"/>
              <w:marTop w:val="0"/>
              <w:marBottom w:val="0"/>
              <w:divBdr>
                <w:top w:val="none" w:sz="0" w:space="0" w:color="auto"/>
                <w:left w:val="none" w:sz="0" w:space="0" w:color="auto"/>
                <w:bottom w:val="none" w:sz="0" w:space="0" w:color="auto"/>
                <w:right w:val="none" w:sz="0" w:space="0" w:color="auto"/>
              </w:divBdr>
              <w:divsChild>
                <w:div w:id="1942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493">
      <w:bodyDiv w:val="1"/>
      <w:marLeft w:val="0"/>
      <w:marRight w:val="0"/>
      <w:marTop w:val="0"/>
      <w:marBottom w:val="0"/>
      <w:divBdr>
        <w:top w:val="none" w:sz="0" w:space="0" w:color="auto"/>
        <w:left w:val="none" w:sz="0" w:space="0" w:color="auto"/>
        <w:bottom w:val="none" w:sz="0" w:space="0" w:color="auto"/>
        <w:right w:val="none" w:sz="0" w:space="0" w:color="auto"/>
      </w:divBdr>
      <w:divsChild>
        <w:div w:id="393049315">
          <w:marLeft w:val="0"/>
          <w:marRight w:val="0"/>
          <w:marTop w:val="0"/>
          <w:marBottom w:val="0"/>
          <w:divBdr>
            <w:top w:val="none" w:sz="0" w:space="0" w:color="auto"/>
            <w:left w:val="none" w:sz="0" w:space="0" w:color="auto"/>
            <w:bottom w:val="none" w:sz="0" w:space="0" w:color="auto"/>
            <w:right w:val="none" w:sz="0" w:space="0" w:color="auto"/>
          </w:divBdr>
        </w:div>
        <w:div w:id="1323387180">
          <w:marLeft w:val="0"/>
          <w:marRight w:val="0"/>
          <w:marTop w:val="0"/>
          <w:marBottom w:val="0"/>
          <w:divBdr>
            <w:top w:val="none" w:sz="0" w:space="0" w:color="auto"/>
            <w:left w:val="none" w:sz="0" w:space="0" w:color="auto"/>
            <w:bottom w:val="none" w:sz="0" w:space="0" w:color="auto"/>
            <w:right w:val="none" w:sz="0" w:space="0" w:color="auto"/>
          </w:divBdr>
          <w:divsChild>
            <w:div w:id="1359431260">
              <w:marLeft w:val="0"/>
              <w:marRight w:val="0"/>
              <w:marTop w:val="0"/>
              <w:marBottom w:val="0"/>
              <w:divBdr>
                <w:top w:val="none" w:sz="0" w:space="0" w:color="auto"/>
                <w:left w:val="none" w:sz="0" w:space="0" w:color="auto"/>
                <w:bottom w:val="none" w:sz="0" w:space="0" w:color="auto"/>
                <w:right w:val="none" w:sz="0" w:space="0" w:color="auto"/>
              </w:divBdr>
            </w:div>
          </w:divsChild>
        </w:div>
        <w:div w:id="905727431">
          <w:marLeft w:val="0"/>
          <w:marRight w:val="0"/>
          <w:marTop w:val="0"/>
          <w:marBottom w:val="0"/>
          <w:divBdr>
            <w:top w:val="none" w:sz="0" w:space="0" w:color="auto"/>
            <w:left w:val="none" w:sz="0" w:space="0" w:color="auto"/>
            <w:bottom w:val="none" w:sz="0" w:space="0" w:color="auto"/>
            <w:right w:val="none" w:sz="0" w:space="0" w:color="auto"/>
          </w:divBdr>
        </w:div>
        <w:div w:id="16928877">
          <w:marLeft w:val="0"/>
          <w:marRight w:val="0"/>
          <w:marTop w:val="0"/>
          <w:marBottom w:val="0"/>
          <w:divBdr>
            <w:top w:val="none" w:sz="0" w:space="0" w:color="auto"/>
            <w:left w:val="none" w:sz="0" w:space="0" w:color="auto"/>
            <w:bottom w:val="none" w:sz="0" w:space="0" w:color="auto"/>
            <w:right w:val="none" w:sz="0" w:space="0" w:color="auto"/>
          </w:divBdr>
          <w:divsChild>
            <w:div w:id="1915042630">
              <w:marLeft w:val="0"/>
              <w:marRight w:val="0"/>
              <w:marTop w:val="0"/>
              <w:marBottom w:val="0"/>
              <w:divBdr>
                <w:top w:val="none" w:sz="0" w:space="0" w:color="auto"/>
                <w:left w:val="none" w:sz="0" w:space="0" w:color="auto"/>
                <w:bottom w:val="none" w:sz="0" w:space="0" w:color="auto"/>
                <w:right w:val="none" w:sz="0" w:space="0" w:color="auto"/>
              </w:divBdr>
            </w:div>
          </w:divsChild>
        </w:div>
        <w:div w:id="51463763">
          <w:marLeft w:val="0"/>
          <w:marRight w:val="0"/>
          <w:marTop w:val="0"/>
          <w:marBottom w:val="0"/>
          <w:divBdr>
            <w:top w:val="none" w:sz="0" w:space="0" w:color="auto"/>
            <w:left w:val="none" w:sz="0" w:space="0" w:color="auto"/>
            <w:bottom w:val="none" w:sz="0" w:space="0" w:color="auto"/>
            <w:right w:val="none" w:sz="0" w:space="0" w:color="auto"/>
          </w:divBdr>
        </w:div>
        <w:div w:id="1495686897">
          <w:marLeft w:val="0"/>
          <w:marRight w:val="0"/>
          <w:marTop w:val="0"/>
          <w:marBottom w:val="0"/>
          <w:divBdr>
            <w:top w:val="none" w:sz="0" w:space="0" w:color="auto"/>
            <w:left w:val="none" w:sz="0" w:space="0" w:color="auto"/>
            <w:bottom w:val="none" w:sz="0" w:space="0" w:color="auto"/>
            <w:right w:val="none" w:sz="0" w:space="0" w:color="auto"/>
          </w:divBdr>
          <w:divsChild>
            <w:div w:id="1809590924">
              <w:marLeft w:val="0"/>
              <w:marRight w:val="0"/>
              <w:marTop w:val="0"/>
              <w:marBottom w:val="0"/>
              <w:divBdr>
                <w:top w:val="none" w:sz="0" w:space="0" w:color="auto"/>
                <w:left w:val="none" w:sz="0" w:space="0" w:color="auto"/>
                <w:bottom w:val="none" w:sz="0" w:space="0" w:color="auto"/>
                <w:right w:val="none" w:sz="0" w:space="0" w:color="auto"/>
              </w:divBdr>
            </w:div>
          </w:divsChild>
        </w:div>
        <w:div w:id="1731267914">
          <w:marLeft w:val="0"/>
          <w:marRight w:val="0"/>
          <w:marTop w:val="0"/>
          <w:marBottom w:val="0"/>
          <w:divBdr>
            <w:top w:val="none" w:sz="0" w:space="0" w:color="auto"/>
            <w:left w:val="none" w:sz="0" w:space="0" w:color="auto"/>
            <w:bottom w:val="none" w:sz="0" w:space="0" w:color="auto"/>
            <w:right w:val="none" w:sz="0" w:space="0" w:color="auto"/>
          </w:divBdr>
        </w:div>
        <w:div w:id="2136554630">
          <w:marLeft w:val="0"/>
          <w:marRight w:val="0"/>
          <w:marTop w:val="0"/>
          <w:marBottom w:val="0"/>
          <w:divBdr>
            <w:top w:val="none" w:sz="0" w:space="0" w:color="auto"/>
            <w:left w:val="none" w:sz="0" w:space="0" w:color="auto"/>
            <w:bottom w:val="none" w:sz="0" w:space="0" w:color="auto"/>
            <w:right w:val="none" w:sz="0" w:space="0" w:color="auto"/>
          </w:divBdr>
          <w:divsChild>
            <w:div w:id="1320963594">
              <w:marLeft w:val="0"/>
              <w:marRight w:val="0"/>
              <w:marTop w:val="0"/>
              <w:marBottom w:val="0"/>
              <w:divBdr>
                <w:top w:val="none" w:sz="0" w:space="0" w:color="auto"/>
                <w:left w:val="none" w:sz="0" w:space="0" w:color="auto"/>
                <w:bottom w:val="none" w:sz="0" w:space="0" w:color="auto"/>
                <w:right w:val="none" w:sz="0" w:space="0" w:color="auto"/>
              </w:divBdr>
            </w:div>
          </w:divsChild>
        </w:div>
        <w:div w:id="38091302">
          <w:marLeft w:val="0"/>
          <w:marRight w:val="0"/>
          <w:marTop w:val="0"/>
          <w:marBottom w:val="0"/>
          <w:divBdr>
            <w:top w:val="none" w:sz="0" w:space="0" w:color="auto"/>
            <w:left w:val="none" w:sz="0" w:space="0" w:color="auto"/>
            <w:bottom w:val="none" w:sz="0" w:space="0" w:color="auto"/>
            <w:right w:val="none" w:sz="0" w:space="0" w:color="auto"/>
          </w:divBdr>
        </w:div>
        <w:div w:id="571742102">
          <w:marLeft w:val="0"/>
          <w:marRight w:val="0"/>
          <w:marTop w:val="0"/>
          <w:marBottom w:val="0"/>
          <w:divBdr>
            <w:top w:val="none" w:sz="0" w:space="0" w:color="auto"/>
            <w:left w:val="none" w:sz="0" w:space="0" w:color="auto"/>
            <w:bottom w:val="none" w:sz="0" w:space="0" w:color="auto"/>
            <w:right w:val="none" w:sz="0" w:space="0" w:color="auto"/>
          </w:divBdr>
          <w:divsChild>
            <w:div w:id="1697778319">
              <w:marLeft w:val="0"/>
              <w:marRight w:val="0"/>
              <w:marTop w:val="0"/>
              <w:marBottom w:val="0"/>
              <w:divBdr>
                <w:top w:val="none" w:sz="0" w:space="0" w:color="auto"/>
                <w:left w:val="none" w:sz="0" w:space="0" w:color="auto"/>
                <w:bottom w:val="none" w:sz="0" w:space="0" w:color="auto"/>
                <w:right w:val="none" w:sz="0" w:space="0" w:color="auto"/>
              </w:divBdr>
            </w:div>
          </w:divsChild>
        </w:div>
        <w:div w:id="1453357617">
          <w:marLeft w:val="0"/>
          <w:marRight w:val="0"/>
          <w:marTop w:val="0"/>
          <w:marBottom w:val="0"/>
          <w:divBdr>
            <w:top w:val="none" w:sz="0" w:space="0" w:color="auto"/>
            <w:left w:val="none" w:sz="0" w:space="0" w:color="auto"/>
            <w:bottom w:val="none" w:sz="0" w:space="0" w:color="auto"/>
            <w:right w:val="none" w:sz="0" w:space="0" w:color="auto"/>
          </w:divBdr>
        </w:div>
        <w:div w:id="864367913">
          <w:marLeft w:val="0"/>
          <w:marRight w:val="0"/>
          <w:marTop w:val="0"/>
          <w:marBottom w:val="0"/>
          <w:divBdr>
            <w:top w:val="none" w:sz="0" w:space="0" w:color="auto"/>
            <w:left w:val="none" w:sz="0" w:space="0" w:color="auto"/>
            <w:bottom w:val="none" w:sz="0" w:space="0" w:color="auto"/>
            <w:right w:val="none" w:sz="0" w:space="0" w:color="auto"/>
          </w:divBdr>
          <w:divsChild>
            <w:div w:id="1612932518">
              <w:marLeft w:val="0"/>
              <w:marRight w:val="0"/>
              <w:marTop w:val="0"/>
              <w:marBottom w:val="0"/>
              <w:divBdr>
                <w:top w:val="none" w:sz="0" w:space="0" w:color="auto"/>
                <w:left w:val="none" w:sz="0" w:space="0" w:color="auto"/>
                <w:bottom w:val="none" w:sz="0" w:space="0" w:color="auto"/>
                <w:right w:val="none" w:sz="0" w:space="0" w:color="auto"/>
              </w:divBdr>
            </w:div>
          </w:divsChild>
        </w:div>
        <w:div w:id="1910458477">
          <w:marLeft w:val="0"/>
          <w:marRight w:val="0"/>
          <w:marTop w:val="0"/>
          <w:marBottom w:val="0"/>
          <w:divBdr>
            <w:top w:val="none" w:sz="0" w:space="0" w:color="auto"/>
            <w:left w:val="none" w:sz="0" w:space="0" w:color="auto"/>
            <w:bottom w:val="none" w:sz="0" w:space="0" w:color="auto"/>
            <w:right w:val="none" w:sz="0" w:space="0" w:color="auto"/>
          </w:divBdr>
        </w:div>
        <w:div w:id="1403067874">
          <w:marLeft w:val="0"/>
          <w:marRight w:val="0"/>
          <w:marTop w:val="0"/>
          <w:marBottom w:val="0"/>
          <w:divBdr>
            <w:top w:val="none" w:sz="0" w:space="0" w:color="auto"/>
            <w:left w:val="none" w:sz="0" w:space="0" w:color="auto"/>
            <w:bottom w:val="none" w:sz="0" w:space="0" w:color="auto"/>
            <w:right w:val="none" w:sz="0" w:space="0" w:color="auto"/>
          </w:divBdr>
          <w:divsChild>
            <w:div w:id="222371154">
              <w:marLeft w:val="0"/>
              <w:marRight w:val="0"/>
              <w:marTop w:val="0"/>
              <w:marBottom w:val="0"/>
              <w:divBdr>
                <w:top w:val="none" w:sz="0" w:space="0" w:color="auto"/>
                <w:left w:val="none" w:sz="0" w:space="0" w:color="auto"/>
                <w:bottom w:val="none" w:sz="0" w:space="0" w:color="auto"/>
                <w:right w:val="none" w:sz="0" w:space="0" w:color="auto"/>
              </w:divBdr>
            </w:div>
          </w:divsChild>
        </w:div>
        <w:div w:id="595599449">
          <w:marLeft w:val="0"/>
          <w:marRight w:val="0"/>
          <w:marTop w:val="300"/>
          <w:marBottom w:val="0"/>
          <w:divBdr>
            <w:top w:val="none" w:sz="0" w:space="0" w:color="auto"/>
            <w:left w:val="none" w:sz="0" w:space="0" w:color="auto"/>
            <w:bottom w:val="none" w:sz="0" w:space="0" w:color="auto"/>
            <w:right w:val="none" w:sz="0" w:space="0" w:color="auto"/>
          </w:divBdr>
          <w:divsChild>
            <w:div w:id="1317489610">
              <w:marLeft w:val="0"/>
              <w:marRight w:val="0"/>
              <w:marTop w:val="0"/>
              <w:marBottom w:val="0"/>
              <w:divBdr>
                <w:top w:val="none" w:sz="0" w:space="0" w:color="auto"/>
                <w:left w:val="none" w:sz="0" w:space="0" w:color="auto"/>
                <w:bottom w:val="none" w:sz="0" w:space="0" w:color="auto"/>
                <w:right w:val="none" w:sz="0" w:space="0" w:color="auto"/>
              </w:divBdr>
              <w:divsChild>
                <w:div w:id="193994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6290">
          <w:marLeft w:val="0"/>
          <w:marRight w:val="0"/>
          <w:marTop w:val="300"/>
          <w:marBottom w:val="0"/>
          <w:divBdr>
            <w:top w:val="none" w:sz="0" w:space="0" w:color="auto"/>
            <w:left w:val="none" w:sz="0" w:space="0" w:color="auto"/>
            <w:bottom w:val="none" w:sz="0" w:space="0" w:color="auto"/>
            <w:right w:val="none" w:sz="0" w:space="0" w:color="auto"/>
          </w:divBdr>
          <w:divsChild>
            <w:div w:id="1590310611">
              <w:marLeft w:val="0"/>
              <w:marRight w:val="0"/>
              <w:marTop w:val="0"/>
              <w:marBottom w:val="0"/>
              <w:divBdr>
                <w:top w:val="none" w:sz="0" w:space="0" w:color="auto"/>
                <w:left w:val="none" w:sz="0" w:space="0" w:color="auto"/>
                <w:bottom w:val="none" w:sz="0" w:space="0" w:color="auto"/>
                <w:right w:val="none" w:sz="0" w:space="0" w:color="auto"/>
              </w:divBdr>
              <w:divsChild>
                <w:div w:id="8002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30382">
          <w:marLeft w:val="0"/>
          <w:marRight w:val="0"/>
          <w:marTop w:val="300"/>
          <w:marBottom w:val="0"/>
          <w:divBdr>
            <w:top w:val="none" w:sz="0" w:space="0" w:color="auto"/>
            <w:left w:val="none" w:sz="0" w:space="0" w:color="auto"/>
            <w:bottom w:val="none" w:sz="0" w:space="0" w:color="auto"/>
            <w:right w:val="none" w:sz="0" w:space="0" w:color="auto"/>
          </w:divBdr>
          <w:divsChild>
            <w:div w:id="1721780904">
              <w:marLeft w:val="0"/>
              <w:marRight w:val="0"/>
              <w:marTop w:val="0"/>
              <w:marBottom w:val="0"/>
              <w:divBdr>
                <w:top w:val="none" w:sz="0" w:space="0" w:color="auto"/>
                <w:left w:val="none" w:sz="0" w:space="0" w:color="auto"/>
                <w:bottom w:val="none" w:sz="0" w:space="0" w:color="auto"/>
                <w:right w:val="none" w:sz="0" w:space="0" w:color="auto"/>
              </w:divBdr>
              <w:divsChild>
                <w:div w:id="176495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298796">
          <w:marLeft w:val="0"/>
          <w:marRight w:val="0"/>
          <w:marTop w:val="300"/>
          <w:marBottom w:val="0"/>
          <w:divBdr>
            <w:top w:val="none" w:sz="0" w:space="0" w:color="auto"/>
            <w:left w:val="none" w:sz="0" w:space="0" w:color="auto"/>
            <w:bottom w:val="none" w:sz="0" w:space="0" w:color="auto"/>
            <w:right w:val="none" w:sz="0" w:space="0" w:color="auto"/>
          </w:divBdr>
          <w:divsChild>
            <w:div w:id="196891193">
              <w:marLeft w:val="0"/>
              <w:marRight w:val="0"/>
              <w:marTop w:val="0"/>
              <w:marBottom w:val="0"/>
              <w:divBdr>
                <w:top w:val="none" w:sz="0" w:space="0" w:color="auto"/>
                <w:left w:val="none" w:sz="0" w:space="0" w:color="auto"/>
                <w:bottom w:val="none" w:sz="0" w:space="0" w:color="auto"/>
                <w:right w:val="none" w:sz="0" w:space="0" w:color="auto"/>
              </w:divBdr>
              <w:divsChild>
                <w:div w:id="128522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217341">
      <w:bodyDiv w:val="1"/>
      <w:marLeft w:val="0"/>
      <w:marRight w:val="0"/>
      <w:marTop w:val="0"/>
      <w:marBottom w:val="0"/>
      <w:divBdr>
        <w:top w:val="none" w:sz="0" w:space="0" w:color="auto"/>
        <w:left w:val="none" w:sz="0" w:space="0" w:color="auto"/>
        <w:bottom w:val="none" w:sz="0" w:space="0" w:color="auto"/>
        <w:right w:val="none" w:sz="0" w:space="0" w:color="auto"/>
      </w:divBdr>
      <w:divsChild>
        <w:div w:id="1804157323">
          <w:marLeft w:val="0"/>
          <w:marRight w:val="0"/>
          <w:marTop w:val="0"/>
          <w:marBottom w:val="0"/>
          <w:divBdr>
            <w:top w:val="none" w:sz="0" w:space="0" w:color="auto"/>
            <w:left w:val="none" w:sz="0" w:space="0" w:color="auto"/>
            <w:bottom w:val="none" w:sz="0" w:space="0" w:color="auto"/>
            <w:right w:val="none" w:sz="0" w:space="0" w:color="auto"/>
          </w:divBdr>
        </w:div>
        <w:div w:id="1419518345">
          <w:marLeft w:val="0"/>
          <w:marRight w:val="0"/>
          <w:marTop w:val="0"/>
          <w:marBottom w:val="0"/>
          <w:divBdr>
            <w:top w:val="none" w:sz="0" w:space="0" w:color="auto"/>
            <w:left w:val="none" w:sz="0" w:space="0" w:color="auto"/>
            <w:bottom w:val="none" w:sz="0" w:space="0" w:color="auto"/>
            <w:right w:val="none" w:sz="0" w:space="0" w:color="auto"/>
          </w:divBdr>
          <w:divsChild>
            <w:div w:id="150220805">
              <w:marLeft w:val="0"/>
              <w:marRight w:val="0"/>
              <w:marTop w:val="0"/>
              <w:marBottom w:val="0"/>
              <w:divBdr>
                <w:top w:val="none" w:sz="0" w:space="0" w:color="auto"/>
                <w:left w:val="none" w:sz="0" w:space="0" w:color="auto"/>
                <w:bottom w:val="none" w:sz="0" w:space="0" w:color="auto"/>
                <w:right w:val="none" w:sz="0" w:space="0" w:color="auto"/>
              </w:divBdr>
            </w:div>
          </w:divsChild>
        </w:div>
        <w:div w:id="668555944">
          <w:marLeft w:val="0"/>
          <w:marRight w:val="0"/>
          <w:marTop w:val="0"/>
          <w:marBottom w:val="0"/>
          <w:divBdr>
            <w:top w:val="none" w:sz="0" w:space="0" w:color="auto"/>
            <w:left w:val="none" w:sz="0" w:space="0" w:color="auto"/>
            <w:bottom w:val="none" w:sz="0" w:space="0" w:color="auto"/>
            <w:right w:val="none" w:sz="0" w:space="0" w:color="auto"/>
          </w:divBdr>
        </w:div>
        <w:div w:id="1203590490">
          <w:marLeft w:val="0"/>
          <w:marRight w:val="0"/>
          <w:marTop w:val="0"/>
          <w:marBottom w:val="0"/>
          <w:divBdr>
            <w:top w:val="none" w:sz="0" w:space="0" w:color="auto"/>
            <w:left w:val="none" w:sz="0" w:space="0" w:color="auto"/>
            <w:bottom w:val="none" w:sz="0" w:space="0" w:color="auto"/>
            <w:right w:val="none" w:sz="0" w:space="0" w:color="auto"/>
          </w:divBdr>
          <w:divsChild>
            <w:div w:id="211425247">
              <w:marLeft w:val="0"/>
              <w:marRight w:val="0"/>
              <w:marTop w:val="0"/>
              <w:marBottom w:val="0"/>
              <w:divBdr>
                <w:top w:val="none" w:sz="0" w:space="0" w:color="auto"/>
                <w:left w:val="none" w:sz="0" w:space="0" w:color="auto"/>
                <w:bottom w:val="none" w:sz="0" w:space="0" w:color="auto"/>
                <w:right w:val="none" w:sz="0" w:space="0" w:color="auto"/>
              </w:divBdr>
            </w:div>
          </w:divsChild>
        </w:div>
        <w:div w:id="1994793822">
          <w:marLeft w:val="0"/>
          <w:marRight w:val="0"/>
          <w:marTop w:val="0"/>
          <w:marBottom w:val="0"/>
          <w:divBdr>
            <w:top w:val="none" w:sz="0" w:space="0" w:color="auto"/>
            <w:left w:val="none" w:sz="0" w:space="0" w:color="auto"/>
            <w:bottom w:val="none" w:sz="0" w:space="0" w:color="auto"/>
            <w:right w:val="none" w:sz="0" w:space="0" w:color="auto"/>
          </w:divBdr>
        </w:div>
        <w:div w:id="556283102">
          <w:marLeft w:val="0"/>
          <w:marRight w:val="0"/>
          <w:marTop w:val="0"/>
          <w:marBottom w:val="0"/>
          <w:divBdr>
            <w:top w:val="none" w:sz="0" w:space="0" w:color="auto"/>
            <w:left w:val="none" w:sz="0" w:space="0" w:color="auto"/>
            <w:bottom w:val="none" w:sz="0" w:space="0" w:color="auto"/>
            <w:right w:val="none" w:sz="0" w:space="0" w:color="auto"/>
          </w:divBdr>
          <w:divsChild>
            <w:div w:id="1410158228">
              <w:marLeft w:val="0"/>
              <w:marRight w:val="0"/>
              <w:marTop w:val="0"/>
              <w:marBottom w:val="0"/>
              <w:divBdr>
                <w:top w:val="none" w:sz="0" w:space="0" w:color="auto"/>
                <w:left w:val="none" w:sz="0" w:space="0" w:color="auto"/>
                <w:bottom w:val="none" w:sz="0" w:space="0" w:color="auto"/>
                <w:right w:val="none" w:sz="0" w:space="0" w:color="auto"/>
              </w:divBdr>
            </w:div>
          </w:divsChild>
        </w:div>
        <w:div w:id="897126569">
          <w:marLeft w:val="0"/>
          <w:marRight w:val="0"/>
          <w:marTop w:val="0"/>
          <w:marBottom w:val="0"/>
          <w:divBdr>
            <w:top w:val="none" w:sz="0" w:space="0" w:color="auto"/>
            <w:left w:val="none" w:sz="0" w:space="0" w:color="auto"/>
            <w:bottom w:val="none" w:sz="0" w:space="0" w:color="auto"/>
            <w:right w:val="none" w:sz="0" w:space="0" w:color="auto"/>
          </w:divBdr>
        </w:div>
        <w:div w:id="882255821">
          <w:marLeft w:val="0"/>
          <w:marRight w:val="0"/>
          <w:marTop w:val="0"/>
          <w:marBottom w:val="0"/>
          <w:divBdr>
            <w:top w:val="none" w:sz="0" w:space="0" w:color="auto"/>
            <w:left w:val="none" w:sz="0" w:space="0" w:color="auto"/>
            <w:bottom w:val="none" w:sz="0" w:space="0" w:color="auto"/>
            <w:right w:val="none" w:sz="0" w:space="0" w:color="auto"/>
          </w:divBdr>
          <w:divsChild>
            <w:div w:id="950206899">
              <w:marLeft w:val="0"/>
              <w:marRight w:val="0"/>
              <w:marTop w:val="0"/>
              <w:marBottom w:val="0"/>
              <w:divBdr>
                <w:top w:val="none" w:sz="0" w:space="0" w:color="auto"/>
                <w:left w:val="none" w:sz="0" w:space="0" w:color="auto"/>
                <w:bottom w:val="none" w:sz="0" w:space="0" w:color="auto"/>
                <w:right w:val="none" w:sz="0" w:space="0" w:color="auto"/>
              </w:divBdr>
            </w:div>
          </w:divsChild>
        </w:div>
        <w:div w:id="1680355779">
          <w:marLeft w:val="0"/>
          <w:marRight w:val="0"/>
          <w:marTop w:val="0"/>
          <w:marBottom w:val="0"/>
          <w:divBdr>
            <w:top w:val="none" w:sz="0" w:space="0" w:color="auto"/>
            <w:left w:val="none" w:sz="0" w:space="0" w:color="auto"/>
            <w:bottom w:val="none" w:sz="0" w:space="0" w:color="auto"/>
            <w:right w:val="none" w:sz="0" w:space="0" w:color="auto"/>
          </w:divBdr>
        </w:div>
        <w:div w:id="1052726417">
          <w:marLeft w:val="0"/>
          <w:marRight w:val="0"/>
          <w:marTop w:val="0"/>
          <w:marBottom w:val="0"/>
          <w:divBdr>
            <w:top w:val="none" w:sz="0" w:space="0" w:color="auto"/>
            <w:left w:val="none" w:sz="0" w:space="0" w:color="auto"/>
            <w:bottom w:val="none" w:sz="0" w:space="0" w:color="auto"/>
            <w:right w:val="none" w:sz="0" w:space="0" w:color="auto"/>
          </w:divBdr>
          <w:divsChild>
            <w:div w:id="480267267">
              <w:marLeft w:val="0"/>
              <w:marRight w:val="0"/>
              <w:marTop w:val="0"/>
              <w:marBottom w:val="0"/>
              <w:divBdr>
                <w:top w:val="none" w:sz="0" w:space="0" w:color="auto"/>
                <w:left w:val="none" w:sz="0" w:space="0" w:color="auto"/>
                <w:bottom w:val="none" w:sz="0" w:space="0" w:color="auto"/>
                <w:right w:val="none" w:sz="0" w:space="0" w:color="auto"/>
              </w:divBdr>
            </w:div>
          </w:divsChild>
        </w:div>
        <w:div w:id="1799373322">
          <w:marLeft w:val="0"/>
          <w:marRight w:val="0"/>
          <w:marTop w:val="0"/>
          <w:marBottom w:val="0"/>
          <w:divBdr>
            <w:top w:val="none" w:sz="0" w:space="0" w:color="auto"/>
            <w:left w:val="none" w:sz="0" w:space="0" w:color="auto"/>
            <w:bottom w:val="none" w:sz="0" w:space="0" w:color="auto"/>
            <w:right w:val="none" w:sz="0" w:space="0" w:color="auto"/>
          </w:divBdr>
        </w:div>
        <w:div w:id="1390767344">
          <w:marLeft w:val="0"/>
          <w:marRight w:val="0"/>
          <w:marTop w:val="0"/>
          <w:marBottom w:val="0"/>
          <w:divBdr>
            <w:top w:val="none" w:sz="0" w:space="0" w:color="auto"/>
            <w:left w:val="none" w:sz="0" w:space="0" w:color="auto"/>
            <w:bottom w:val="none" w:sz="0" w:space="0" w:color="auto"/>
            <w:right w:val="none" w:sz="0" w:space="0" w:color="auto"/>
          </w:divBdr>
          <w:divsChild>
            <w:div w:id="173374772">
              <w:marLeft w:val="0"/>
              <w:marRight w:val="0"/>
              <w:marTop w:val="0"/>
              <w:marBottom w:val="0"/>
              <w:divBdr>
                <w:top w:val="none" w:sz="0" w:space="0" w:color="auto"/>
                <w:left w:val="none" w:sz="0" w:space="0" w:color="auto"/>
                <w:bottom w:val="none" w:sz="0" w:space="0" w:color="auto"/>
                <w:right w:val="none" w:sz="0" w:space="0" w:color="auto"/>
              </w:divBdr>
            </w:div>
          </w:divsChild>
        </w:div>
        <w:div w:id="1277254585">
          <w:marLeft w:val="0"/>
          <w:marRight w:val="0"/>
          <w:marTop w:val="0"/>
          <w:marBottom w:val="0"/>
          <w:divBdr>
            <w:top w:val="none" w:sz="0" w:space="0" w:color="auto"/>
            <w:left w:val="none" w:sz="0" w:space="0" w:color="auto"/>
            <w:bottom w:val="none" w:sz="0" w:space="0" w:color="auto"/>
            <w:right w:val="none" w:sz="0" w:space="0" w:color="auto"/>
          </w:divBdr>
        </w:div>
        <w:div w:id="150291495">
          <w:marLeft w:val="0"/>
          <w:marRight w:val="0"/>
          <w:marTop w:val="0"/>
          <w:marBottom w:val="0"/>
          <w:divBdr>
            <w:top w:val="none" w:sz="0" w:space="0" w:color="auto"/>
            <w:left w:val="none" w:sz="0" w:space="0" w:color="auto"/>
            <w:bottom w:val="none" w:sz="0" w:space="0" w:color="auto"/>
            <w:right w:val="none" w:sz="0" w:space="0" w:color="auto"/>
          </w:divBdr>
          <w:divsChild>
            <w:div w:id="1662390557">
              <w:marLeft w:val="0"/>
              <w:marRight w:val="0"/>
              <w:marTop w:val="0"/>
              <w:marBottom w:val="0"/>
              <w:divBdr>
                <w:top w:val="none" w:sz="0" w:space="0" w:color="auto"/>
                <w:left w:val="none" w:sz="0" w:space="0" w:color="auto"/>
                <w:bottom w:val="none" w:sz="0" w:space="0" w:color="auto"/>
                <w:right w:val="none" w:sz="0" w:space="0" w:color="auto"/>
              </w:divBdr>
            </w:div>
          </w:divsChild>
        </w:div>
        <w:div w:id="1780487765">
          <w:marLeft w:val="0"/>
          <w:marRight w:val="0"/>
          <w:marTop w:val="300"/>
          <w:marBottom w:val="0"/>
          <w:divBdr>
            <w:top w:val="none" w:sz="0" w:space="0" w:color="auto"/>
            <w:left w:val="none" w:sz="0" w:space="0" w:color="auto"/>
            <w:bottom w:val="none" w:sz="0" w:space="0" w:color="auto"/>
            <w:right w:val="none" w:sz="0" w:space="0" w:color="auto"/>
          </w:divBdr>
          <w:divsChild>
            <w:div w:id="1015838888">
              <w:marLeft w:val="0"/>
              <w:marRight w:val="0"/>
              <w:marTop w:val="0"/>
              <w:marBottom w:val="0"/>
              <w:divBdr>
                <w:top w:val="none" w:sz="0" w:space="0" w:color="auto"/>
                <w:left w:val="none" w:sz="0" w:space="0" w:color="auto"/>
                <w:bottom w:val="none" w:sz="0" w:space="0" w:color="auto"/>
                <w:right w:val="none" w:sz="0" w:space="0" w:color="auto"/>
              </w:divBdr>
              <w:divsChild>
                <w:div w:id="38719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488002">
          <w:marLeft w:val="0"/>
          <w:marRight w:val="0"/>
          <w:marTop w:val="300"/>
          <w:marBottom w:val="0"/>
          <w:divBdr>
            <w:top w:val="none" w:sz="0" w:space="0" w:color="auto"/>
            <w:left w:val="none" w:sz="0" w:space="0" w:color="auto"/>
            <w:bottom w:val="none" w:sz="0" w:space="0" w:color="auto"/>
            <w:right w:val="none" w:sz="0" w:space="0" w:color="auto"/>
          </w:divBdr>
          <w:divsChild>
            <w:div w:id="1664891697">
              <w:marLeft w:val="0"/>
              <w:marRight w:val="0"/>
              <w:marTop w:val="0"/>
              <w:marBottom w:val="0"/>
              <w:divBdr>
                <w:top w:val="none" w:sz="0" w:space="0" w:color="auto"/>
                <w:left w:val="none" w:sz="0" w:space="0" w:color="auto"/>
                <w:bottom w:val="none" w:sz="0" w:space="0" w:color="auto"/>
                <w:right w:val="none" w:sz="0" w:space="0" w:color="auto"/>
              </w:divBdr>
              <w:divsChild>
                <w:div w:id="153842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5703">
          <w:marLeft w:val="0"/>
          <w:marRight w:val="0"/>
          <w:marTop w:val="300"/>
          <w:marBottom w:val="0"/>
          <w:divBdr>
            <w:top w:val="none" w:sz="0" w:space="0" w:color="auto"/>
            <w:left w:val="none" w:sz="0" w:space="0" w:color="auto"/>
            <w:bottom w:val="none" w:sz="0" w:space="0" w:color="auto"/>
            <w:right w:val="none" w:sz="0" w:space="0" w:color="auto"/>
          </w:divBdr>
          <w:divsChild>
            <w:div w:id="2051874221">
              <w:marLeft w:val="0"/>
              <w:marRight w:val="0"/>
              <w:marTop w:val="0"/>
              <w:marBottom w:val="0"/>
              <w:divBdr>
                <w:top w:val="none" w:sz="0" w:space="0" w:color="auto"/>
                <w:left w:val="none" w:sz="0" w:space="0" w:color="auto"/>
                <w:bottom w:val="none" w:sz="0" w:space="0" w:color="auto"/>
                <w:right w:val="none" w:sz="0" w:space="0" w:color="auto"/>
              </w:divBdr>
              <w:divsChild>
                <w:div w:id="7646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490040">
          <w:marLeft w:val="0"/>
          <w:marRight w:val="0"/>
          <w:marTop w:val="300"/>
          <w:marBottom w:val="0"/>
          <w:divBdr>
            <w:top w:val="none" w:sz="0" w:space="0" w:color="auto"/>
            <w:left w:val="none" w:sz="0" w:space="0" w:color="auto"/>
            <w:bottom w:val="none" w:sz="0" w:space="0" w:color="auto"/>
            <w:right w:val="none" w:sz="0" w:space="0" w:color="auto"/>
          </w:divBdr>
          <w:divsChild>
            <w:div w:id="1231188610">
              <w:marLeft w:val="0"/>
              <w:marRight w:val="0"/>
              <w:marTop w:val="0"/>
              <w:marBottom w:val="0"/>
              <w:divBdr>
                <w:top w:val="none" w:sz="0" w:space="0" w:color="auto"/>
                <w:left w:val="none" w:sz="0" w:space="0" w:color="auto"/>
                <w:bottom w:val="none" w:sz="0" w:space="0" w:color="auto"/>
                <w:right w:val="none" w:sz="0" w:space="0" w:color="auto"/>
              </w:divBdr>
              <w:divsChild>
                <w:div w:id="8047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3235954">
      <w:bodyDiv w:val="1"/>
      <w:marLeft w:val="0"/>
      <w:marRight w:val="0"/>
      <w:marTop w:val="0"/>
      <w:marBottom w:val="0"/>
      <w:divBdr>
        <w:top w:val="none" w:sz="0" w:space="0" w:color="auto"/>
        <w:left w:val="none" w:sz="0" w:space="0" w:color="auto"/>
        <w:bottom w:val="none" w:sz="0" w:space="0" w:color="auto"/>
        <w:right w:val="none" w:sz="0" w:space="0" w:color="auto"/>
      </w:divBdr>
      <w:divsChild>
        <w:div w:id="1999844365">
          <w:marLeft w:val="0"/>
          <w:marRight w:val="0"/>
          <w:marTop w:val="0"/>
          <w:marBottom w:val="0"/>
          <w:divBdr>
            <w:top w:val="none" w:sz="0" w:space="0" w:color="auto"/>
            <w:left w:val="none" w:sz="0" w:space="0" w:color="auto"/>
            <w:bottom w:val="none" w:sz="0" w:space="0" w:color="auto"/>
            <w:right w:val="none" w:sz="0" w:space="0" w:color="auto"/>
          </w:divBdr>
        </w:div>
        <w:div w:id="1380209729">
          <w:marLeft w:val="0"/>
          <w:marRight w:val="0"/>
          <w:marTop w:val="0"/>
          <w:marBottom w:val="0"/>
          <w:divBdr>
            <w:top w:val="none" w:sz="0" w:space="0" w:color="auto"/>
            <w:left w:val="none" w:sz="0" w:space="0" w:color="auto"/>
            <w:bottom w:val="none" w:sz="0" w:space="0" w:color="auto"/>
            <w:right w:val="none" w:sz="0" w:space="0" w:color="auto"/>
          </w:divBdr>
          <w:divsChild>
            <w:div w:id="2043745313">
              <w:marLeft w:val="0"/>
              <w:marRight w:val="0"/>
              <w:marTop w:val="0"/>
              <w:marBottom w:val="0"/>
              <w:divBdr>
                <w:top w:val="none" w:sz="0" w:space="0" w:color="auto"/>
                <w:left w:val="none" w:sz="0" w:space="0" w:color="auto"/>
                <w:bottom w:val="none" w:sz="0" w:space="0" w:color="auto"/>
                <w:right w:val="none" w:sz="0" w:space="0" w:color="auto"/>
              </w:divBdr>
            </w:div>
          </w:divsChild>
        </w:div>
        <w:div w:id="1450591482">
          <w:marLeft w:val="0"/>
          <w:marRight w:val="0"/>
          <w:marTop w:val="0"/>
          <w:marBottom w:val="0"/>
          <w:divBdr>
            <w:top w:val="none" w:sz="0" w:space="0" w:color="auto"/>
            <w:left w:val="none" w:sz="0" w:space="0" w:color="auto"/>
            <w:bottom w:val="none" w:sz="0" w:space="0" w:color="auto"/>
            <w:right w:val="none" w:sz="0" w:space="0" w:color="auto"/>
          </w:divBdr>
        </w:div>
        <w:div w:id="720595792">
          <w:marLeft w:val="0"/>
          <w:marRight w:val="0"/>
          <w:marTop w:val="0"/>
          <w:marBottom w:val="0"/>
          <w:divBdr>
            <w:top w:val="none" w:sz="0" w:space="0" w:color="auto"/>
            <w:left w:val="none" w:sz="0" w:space="0" w:color="auto"/>
            <w:bottom w:val="none" w:sz="0" w:space="0" w:color="auto"/>
            <w:right w:val="none" w:sz="0" w:space="0" w:color="auto"/>
          </w:divBdr>
          <w:divsChild>
            <w:div w:id="1491599738">
              <w:marLeft w:val="0"/>
              <w:marRight w:val="0"/>
              <w:marTop w:val="0"/>
              <w:marBottom w:val="0"/>
              <w:divBdr>
                <w:top w:val="none" w:sz="0" w:space="0" w:color="auto"/>
                <w:left w:val="none" w:sz="0" w:space="0" w:color="auto"/>
                <w:bottom w:val="none" w:sz="0" w:space="0" w:color="auto"/>
                <w:right w:val="none" w:sz="0" w:space="0" w:color="auto"/>
              </w:divBdr>
            </w:div>
          </w:divsChild>
        </w:div>
        <w:div w:id="238444706">
          <w:marLeft w:val="0"/>
          <w:marRight w:val="0"/>
          <w:marTop w:val="0"/>
          <w:marBottom w:val="0"/>
          <w:divBdr>
            <w:top w:val="none" w:sz="0" w:space="0" w:color="auto"/>
            <w:left w:val="none" w:sz="0" w:space="0" w:color="auto"/>
            <w:bottom w:val="none" w:sz="0" w:space="0" w:color="auto"/>
            <w:right w:val="none" w:sz="0" w:space="0" w:color="auto"/>
          </w:divBdr>
        </w:div>
        <w:div w:id="1138835947">
          <w:marLeft w:val="0"/>
          <w:marRight w:val="0"/>
          <w:marTop w:val="0"/>
          <w:marBottom w:val="0"/>
          <w:divBdr>
            <w:top w:val="none" w:sz="0" w:space="0" w:color="auto"/>
            <w:left w:val="none" w:sz="0" w:space="0" w:color="auto"/>
            <w:bottom w:val="none" w:sz="0" w:space="0" w:color="auto"/>
            <w:right w:val="none" w:sz="0" w:space="0" w:color="auto"/>
          </w:divBdr>
          <w:divsChild>
            <w:div w:id="1129661617">
              <w:marLeft w:val="0"/>
              <w:marRight w:val="0"/>
              <w:marTop w:val="0"/>
              <w:marBottom w:val="0"/>
              <w:divBdr>
                <w:top w:val="none" w:sz="0" w:space="0" w:color="auto"/>
                <w:left w:val="none" w:sz="0" w:space="0" w:color="auto"/>
                <w:bottom w:val="none" w:sz="0" w:space="0" w:color="auto"/>
                <w:right w:val="none" w:sz="0" w:space="0" w:color="auto"/>
              </w:divBdr>
            </w:div>
          </w:divsChild>
        </w:div>
        <w:div w:id="2049061329">
          <w:marLeft w:val="0"/>
          <w:marRight w:val="0"/>
          <w:marTop w:val="0"/>
          <w:marBottom w:val="0"/>
          <w:divBdr>
            <w:top w:val="none" w:sz="0" w:space="0" w:color="auto"/>
            <w:left w:val="none" w:sz="0" w:space="0" w:color="auto"/>
            <w:bottom w:val="none" w:sz="0" w:space="0" w:color="auto"/>
            <w:right w:val="none" w:sz="0" w:space="0" w:color="auto"/>
          </w:divBdr>
        </w:div>
        <w:div w:id="1770733470">
          <w:marLeft w:val="0"/>
          <w:marRight w:val="0"/>
          <w:marTop w:val="0"/>
          <w:marBottom w:val="0"/>
          <w:divBdr>
            <w:top w:val="none" w:sz="0" w:space="0" w:color="auto"/>
            <w:left w:val="none" w:sz="0" w:space="0" w:color="auto"/>
            <w:bottom w:val="none" w:sz="0" w:space="0" w:color="auto"/>
            <w:right w:val="none" w:sz="0" w:space="0" w:color="auto"/>
          </w:divBdr>
          <w:divsChild>
            <w:div w:id="1011569159">
              <w:marLeft w:val="0"/>
              <w:marRight w:val="0"/>
              <w:marTop w:val="0"/>
              <w:marBottom w:val="0"/>
              <w:divBdr>
                <w:top w:val="none" w:sz="0" w:space="0" w:color="auto"/>
                <w:left w:val="none" w:sz="0" w:space="0" w:color="auto"/>
                <w:bottom w:val="none" w:sz="0" w:space="0" w:color="auto"/>
                <w:right w:val="none" w:sz="0" w:space="0" w:color="auto"/>
              </w:divBdr>
            </w:div>
          </w:divsChild>
        </w:div>
        <w:div w:id="1019431785">
          <w:marLeft w:val="0"/>
          <w:marRight w:val="0"/>
          <w:marTop w:val="0"/>
          <w:marBottom w:val="0"/>
          <w:divBdr>
            <w:top w:val="none" w:sz="0" w:space="0" w:color="auto"/>
            <w:left w:val="none" w:sz="0" w:space="0" w:color="auto"/>
            <w:bottom w:val="none" w:sz="0" w:space="0" w:color="auto"/>
            <w:right w:val="none" w:sz="0" w:space="0" w:color="auto"/>
          </w:divBdr>
        </w:div>
        <w:div w:id="355666351">
          <w:marLeft w:val="0"/>
          <w:marRight w:val="0"/>
          <w:marTop w:val="0"/>
          <w:marBottom w:val="0"/>
          <w:divBdr>
            <w:top w:val="none" w:sz="0" w:space="0" w:color="auto"/>
            <w:left w:val="none" w:sz="0" w:space="0" w:color="auto"/>
            <w:bottom w:val="none" w:sz="0" w:space="0" w:color="auto"/>
            <w:right w:val="none" w:sz="0" w:space="0" w:color="auto"/>
          </w:divBdr>
          <w:divsChild>
            <w:div w:id="561330727">
              <w:marLeft w:val="0"/>
              <w:marRight w:val="0"/>
              <w:marTop w:val="0"/>
              <w:marBottom w:val="0"/>
              <w:divBdr>
                <w:top w:val="none" w:sz="0" w:space="0" w:color="auto"/>
                <w:left w:val="none" w:sz="0" w:space="0" w:color="auto"/>
                <w:bottom w:val="none" w:sz="0" w:space="0" w:color="auto"/>
                <w:right w:val="none" w:sz="0" w:space="0" w:color="auto"/>
              </w:divBdr>
            </w:div>
          </w:divsChild>
        </w:div>
        <w:div w:id="86730656">
          <w:marLeft w:val="0"/>
          <w:marRight w:val="0"/>
          <w:marTop w:val="0"/>
          <w:marBottom w:val="0"/>
          <w:divBdr>
            <w:top w:val="none" w:sz="0" w:space="0" w:color="auto"/>
            <w:left w:val="none" w:sz="0" w:space="0" w:color="auto"/>
            <w:bottom w:val="none" w:sz="0" w:space="0" w:color="auto"/>
            <w:right w:val="none" w:sz="0" w:space="0" w:color="auto"/>
          </w:divBdr>
        </w:div>
        <w:div w:id="798188340">
          <w:marLeft w:val="0"/>
          <w:marRight w:val="0"/>
          <w:marTop w:val="0"/>
          <w:marBottom w:val="0"/>
          <w:divBdr>
            <w:top w:val="none" w:sz="0" w:space="0" w:color="auto"/>
            <w:left w:val="none" w:sz="0" w:space="0" w:color="auto"/>
            <w:bottom w:val="none" w:sz="0" w:space="0" w:color="auto"/>
            <w:right w:val="none" w:sz="0" w:space="0" w:color="auto"/>
          </w:divBdr>
          <w:divsChild>
            <w:div w:id="455027139">
              <w:marLeft w:val="0"/>
              <w:marRight w:val="0"/>
              <w:marTop w:val="0"/>
              <w:marBottom w:val="0"/>
              <w:divBdr>
                <w:top w:val="none" w:sz="0" w:space="0" w:color="auto"/>
                <w:left w:val="none" w:sz="0" w:space="0" w:color="auto"/>
                <w:bottom w:val="none" w:sz="0" w:space="0" w:color="auto"/>
                <w:right w:val="none" w:sz="0" w:space="0" w:color="auto"/>
              </w:divBdr>
            </w:div>
          </w:divsChild>
        </w:div>
        <w:div w:id="1593587209">
          <w:marLeft w:val="0"/>
          <w:marRight w:val="0"/>
          <w:marTop w:val="0"/>
          <w:marBottom w:val="0"/>
          <w:divBdr>
            <w:top w:val="none" w:sz="0" w:space="0" w:color="auto"/>
            <w:left w:val="none" w:sz="0" w:space="0" w:color="auto"/>
            <w:bottom w:val="none" w:sz="0" w:space="0" w:color="auto"/>
            <w:right w:val="none" w:sz="0" w:space="0" w:color="auto"/>
          </w:divBdr>
        </w:div>
        <w:div w:id="1653367462">
          <w:marLeft w:val="0"/>
          <w:marRight w:val="0"/>
          <w:marTop w:val="0"/>
          <w:marBottom w:val="0"/>
          <w:divBdr>
            <w:top w:val="none" w:sz="0" w:space="0" w:color="auto"/>
            <w:left w:val="none" w:sz="0" w:space="0" w:color="auto"/>
            <w:bottom w:val="none" w:sz="0" w:space="0" w:color="auto"/>
            <w:right w:val="none" w:sz="0" w:space="0" w:color="auto"/>
          </w:divBdr>
          <w:divsChild>
            <w:div w:id="2096397033">
              <w:marLeft w:val="0"/>
              <w:marRight w:val="0"/>
              <w:marTop w:val="0"/>
              <w:marBottom w:val="0"/>
              <w:divBdr>
                <w:top w:val="none" w:sz="0" w:space="0" w:color="auto"/>
                <w:left w:val="none" w:sz="0" w:space="0" w:color="auto"/>
                <w:bottom w:val="none" w:sz="0" w:space="0" w:color="auto"/>
                <w:right w:val="none" w:sz="0" w:space="0" w:color="auto"/>
              </w:divBdr>
            </w:div>
          </w:divsChild>
        </w:div>
        <w:div w:id="1608267463">
          <w:marLeft w:val="0"/>
          <w:marRight w:val="0"/>
          <w:marTop w:val="300"/>
          <w:marBottom w:val="0"/>
          <w:divBdr>
            <w:top w:val="none" w:sz="0" w:space="0" w:color="auto"/>
            <w:left w:val="none" w:sz="0" w:space="0" w:color="auto"/>
            <w:bottom w:val="none" w:sz="0" w:space="0" w:color="auto"/>
            <w:right w:val="none" w:sz="0" w:space="0" w:color="auto"/>
          </w:divBdr>
          <w:divsChild>
            <w:div w:id="2137327932">
              <w:marLeft w:val="0"/>
              <w:marRight w:val="0"/>
              <w:marTop w:val="0"/>
              <w:marBottom w:val="0"/>
              <w:divBdr>
                <w:top w:val="none" w:sz="0" w:space="0" w:color="auto"/>
                <w:left w:val="none" w:sz="0" w:space="0" w:color="auto"/>
                <w:bottom w:val="none" w:sz="0" w:space="0" w:color="auto"/>
                <w:right w:val="none" w:sz="0" w:space="0" w:color="auto"/>
              </w:divBdr>
              <w:divsChild>
                <w:div w:id="68991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1605">
          <w:marLeft w:val="0"/>
          <w:marRight w:val="0"/>
          <w:marTop w:val="300"/>
          <w:marBottom w:val="0"/>
          <w:divBdr>
            <w:top w:val="none" w:sz="0" w:space="0" w:color="auto"/>
            <w:left w:val="none" w:sz="0" w:space="0" w:color="auto"/>
            <w:bottom w:val="none" w:sz="0" w:space="0" w:color="auto"/>
            <w:right w:val="none" w:sz="0" w:space="0" w:color="auto"/>
          </w:divBdr>
          <w:divsChild>
            <w:div w:id="1820537706">
              <w:marLeft w:val="0"/>
              <w:marRight w:val="0"/>
              <w:marTop w:val="0"/>
              <w:marBottom w:val="0"/>
              <w:divBdr>
                <w:top w:val="none" w:sz="0" w:space="0" w:color="auto"/>
                <w:left w:val="none" w:sz="0" w:space="0" w:color="auto"/>
                <w:bottom w:val="none" w:sz="0" w:space="0" w:color="auto"/>
                <w:right w:val="none" w:sz="0" w:space="0" w:color="auto"/>
              </w:divBdr>
              <w:divsChild>
                <w:div w:id="2903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142">
          <w:marLeft w:val="0"/>
          <w:marRight w:val="0"/>
          <w:marTop w:val="300"/>
          <w:marBottom w:val="0"/>
          <w:divBdr>
            <w:top w:val="none" w:sz="0" w:space="0" w:color="auto"/>
            <w:left w:val="none" w:sz="0" w:space="0" w:color="auto"/>
            <w:bottom w:val="none" w:sz="0" w:space="0" w:color="auto"/>
            <w:right w:val="none" w:sz="0" w:space="0" w:color="auto"/>
          </w:divBdr>
          <w:divsChild>
            <w:div w:id="281158750">
              <w:marLeft w:val="0"/>
              <w:marRight w:val="0"/>
              <w:marTop w:val="0"/>
              <w:marBottom w:val="0"/>
              <w:divBdr>
                <w:top w:val="none" w:sz="0" w:space="0" w:color="auto"/>
                <w:left w:val="none" w:sz="0" w:space="0" w:color="auto"/>
                <w:bottom w:val="none" w:sz="0" w:space="0" w:color="auto"/>
                <w:right w:val="none" w:sz="0" w:space="0" w:color="auto"/>
              </w:divBdr>
              <w:divsChild>
                <w:div w:id="286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2978">
          <w:marLeft w:val="0"/>
          <w:marRight w:val="0"/>
          <w:marTop w:val="300"/>
          <w:marBottom w:val="0"/>
          <w:divBdr>
            <w:top w:val="none" w:sz="0" w:space="0" w:color="auto"/>
            <w:left w:val="none" w:sz="0" w:space="0" w:color="auto"/>
            <w:bottom w:val="none" w:sz="0" w:space="0" w:color="auto"/>
            <w:right w:val="none" w:sz="0" w:space="0" w:color="auto"/>
          </w:divBdr>
          <w:divsChild>
            <w:div w:id="2116362800">
              <w:marLeft w:val="0"/>
              <w:marRight w:val="0"/>
              <w:marTop w:val="0"/>
              <w:marBottom w:val="0"/>
              <w:divBdr>
                <w:top w:val="none" w:sz="0" w:space="0" w:color="auto"/>
                <w:left w:val="none" w:sz="0" w:space="0" w:color="auto"/>
                <w:bottom w:val="none" w:sz="0" w:space="0" w:color="auto"/>
                <w:right w:val="none" w:sz="0" w:space="0" w:color="auto"/>
              </w:divBdr>
              <w:divsChild>
                <w:div w:id="13349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313231">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54206">
      <w:bodyDiv w:val="1"/>
      <w:marLeft w:val="0"/>
      <w:marRight w:val="0"/>
      <w:marTop w:val="0"/>
      <w:marBottom w:val="0"/>
      <w:divBdr>
        <w:top w:val="none" w:sz="0" w:space="0" w:color="auto"/>
        <w:left w:val="none" w:sz="0" w:space="0" w:color="auto"/>
        <w:bottom w:val="none" w:sz="0" w:space="0" w:color="auto"/>
        <w:right w:val="none" w:sz="0" w:space="0" w:color="auto"/>
      </w:divBdr>
      <w:divsChild>
        <w:div w:id="511526808">
          <w:marLeft w:val="0"/>
          <w:marRight w:val="0"/>
          <w:marTop w:val="0"/>
          <w:marBottom w:val="0"/>
          <w:divBdr>
            <w:top w:val="none" w:sz="0" w:space="0" w:color="auto"/>
            <w:left w:val="none" w:sz="0" w:space="0" w:color="auto"/>
            <w:bottom w:val="none" w:sz="0" w:space="0" w:color="auto"/>
            <w:right w:val="none" w:sz="0" w:space="0" w:color="auto"/>
          </w:divBdr>
        </w:div>
        <w:div w:id="1566135939">
          <w:marLeft w:val="0"/>
          <w:marRight w:val="0"/>
          <w:marTop w:val="0"/>
          <w:marBottom w:val="0"/>
          <w:divBdr>
            <w:top w:val="none" w:sz="0" w:space="0" w:color="auto"/>
            <w:left w:val="none" w:sz="0" w:space="0" w:color="auto"/>
            <w:bottom w:val="none" w:sz="0" w:space="0" w:color="auto"/>
            <w:right w:val="none" w:sz="0" w:space="0" w:color="auto"/>
          </w:divBdr>
          <w:divsChild>
            <w:div w:id="1101298429">
              <w:marLeft w:val="0"/>
              <w:marRight w:val="0"/>
              <w:marTop w:val="0"/>
              <w:marBottom w:val="0"/>
              <w:divBdr>
                <w:top w:val="none" w:sz="0" w:space="0" w:color="auto"/>
                <w:left w:val="none" w:sz="0" w:space="0" w:color="auto"/>
                <w:bottom w:val="none" w:sz="0" w:space="0" w:color="auto"/>
                <w:right w:val="none" w:sz="0" w:space="0" w:color="auto"/>
              </w:divBdr>
            </w:div>
          </w:divsChild>
        </w:div>
        <w:div w:id="1957977684">
          <w:marLeft w:val="0"/>
          <w:marRight w:val="0"/>
          <w:marTop w:val="0"/>
          <w:marBottom w:val="0"/>
          <w:divBdr>
            <w:top w:val="none" w:sz="0" w:space="0" w:color="auto"/>
            <w:left w:val="none" w:sz="0" w:space="0" w:color="auto"/>
            <w:bottom w:val="none" w:sz="0" w:space="0" w:color="auto"/>
            <w:right w:val="none" w:sz="0" w:space="0" w:color="auto"/>
          </w:divBdr>
        </w:div>
        <w:div w:id="514464858">
          <w:marLeft w:val="0"/>
          <w:marRight w:val="0"/>
          <w:marTop w:val="0"/>
          <w:marBottom w:val="0"/>
          <w:divBdr>
            <w:top w:val="none" w:sz="0" w:space="0" w:color="auto"/>
            <w:left w:val="none" w:sz="0" w:space="0" w:color="auto"/>
            <w:bottom w:val="none" w:sz="0" w:space="0" w:color="auto"/>
            <w:right w:val="none" w:sz="0" w:space="0" w:color="auto"/>
          </w:divBdr>
          <w:divsChild>
            <w:div w:id="1498838038">
              <w:marLeft w:val="0"/>
              <w:marRight w:val="0"/>
              <w:marTop w:val="0"/>
              <w:marBottom w:val="0"/>
              <w:divBdr>
                <w:top w:val="none" w:sz="0" w:space="0" w:color="auto"/>
                <w:left w:val="none" w:sz="0" w:space="0" w:color="auto"/>
                <w:bottom w:val="none" w:sz="0" w:space="0" w:color="auto"/>
                <w:right w:val="none" w:sz="0" w:space="0" w:color="auto"/>
              </w:divBdr>
            </w:div>
          </w:divsChild>
        </w:div>
        <w:div w:id="769472450">
          <w:marLeft w:val="0"/>
          <w:marRight w:val="0"/>
          <w:marTop w:val="0"/>
          <w:marBottom w:val="0"/>
          <w:divBdr>
            <w:top w:val="none" w:sz="0" w:space="0" w:color="auto"/>
            <w:left w:val="none" w:sz="0" w:space="0" w:color="auto"/>
            <w:bottom w:val="none" w:sz="0" w:space="0" w:color="auto"/>
            <w:right w:val="none" w:sz="0" w:space="0" w:color="auto"/>
          </w:divBdr>
        </w:div>
        <w:div w:id="1486891718">
          <w:marLeft w:val="0"/>
          <w:marRight w:val="0"/>
          <w:marTop w:val="0"/>
          <w:marBottom w:val="0"/>
          <w:divBdr>
            <w:top w:val="none" w:sz="0" w:space="0" w:color="auto"/>
            <w:left w:val="none" w:sz="0" w:space="0" w:color="auto"/>
            <w:bottom w:val="none" w:sz="0" w:space="0" w:color="auto"/>
            <w:right w:val="none" w:sz="0" w:space="0" w:color="auto"/>
          </w:divBdr>
          <w:divsChild>
            <w:div w:id="731388859">
              <w:marLeft w:val="0"/>
              <w:marRight w:val="0"/>
              <w:marTop w:val="0"/>
              <w:marBottom w:val="0"/>
              <w:divBdr>
                <w:top w:val="none" w:sz="0" w:space="0" w:color="auto"/>
                <w:left w:val="none" w:sz="0" w:space="0" w:color="auto"/>
                <w:bottom w:val="none" w:sz="0" w:space="0" w:color="auto"/>
                <w:right w:val="none" w:sz="0" w:space="0" w:color="auto"/>
              </w:divBdr>
            </w:div>
          </w:divsChild>
        </w:div>
        <w:div w:id="1885098496">
          <w:marLeft w:val="0"/>
          <w:marRight w:val="0"/>
          <w:marTop w:val="0"/>
          <w:marBottom w:val="0"/>
          <w:divBdr>
            <w:top w:val="none" w:sz="0" w:space="0" w:color="auto"/>
            <w:left w:val="none" w:sz="0" w:space="0" w:color="auto"/>
            <w:bottom w:val="none" w:sz="0" w:space="0" w:color="auto"/>
            <w:right w:val="none" w:sz="0" w:space="0" w:color="auto"/>
          </w:divBdr>
        </w:div>
        <w:div w:id="1492333210">
          <w:marLeft w:val="0"/>
          <w:marRight w:val="0"/>
          <w:marTop w:val="0"/>
          <w:marBottom w:val="0"/>
          <w:divBdr>
            <w:top w:val="none" w:sz="0" w:space="0" w:color="auto"/>
            <w:left w:val="none" w:sz="0" w:space="0" w:color="auto"/>
            <w:bottom w:val="none" w:sz="0" w:space="0" w:color="auto"/>
            <w:right w:val="none" w:sz="0" w:space="0" w:color="auto"/>
          </w:divBdr>
          <w:divsChild>
            <w:div w:id="1803502152">
              <w:marLeft w:val="0"/>
              <w:marRight w:val="0"/>
              <w:marTop w:val="0"/>
              <w:marBottom w:val="0"/>
              <w:divBdr>
                <w:top w:val="none" w:sz="0" w:space="0" w:color="auto"/>
                <w:left w:val="none" w:sz="0" w:space="0" w:color="auto"/>
                <w:bottom w:val="none" w:sz="0" w:space="0" w:color="auto"/>
                <w:right w:val="none" w:sz="0" w:space="0" w:color="auto"/>
              </w:divBdr>
            </w:div>
          </w:divsChild>
        </w:div>
        <w:div w:id="1338997413">
          <w:marLeft w:val="0"/>
          <w:marRight w:val="0"/>
          <w:marTop w:val="0"/>
          <w:marBottom w:val="0"/>
          <w:divBdr>
            <w:top w:val="none" w:sz="0" w:space="0" w:color="auto"/>
            <w:left w:val="none" w:sz="0" w:space="0" w:color="auto"/>
            <w:bottom w:val="none" w:sz="0" w:space="0" w:color="auto"/>
            <w:right w:val="none" w:sz="0" w:space="0" w:color="auto"/>
          </w:divBdr>
        </w:div>
        <w:div w:id="644624954">
          <w:marLeft w:val="0"/>
          <w:marRight w:val="0"/>
          <w:marTop w:val="0"/>
          <w:marBottom w:val="0"/>
          <w:divBdr>
            <w:top w:val="none" w:sz="0" w:space="0" w:color="auto"/>
            <w:left w:val="none" w:sz="0" w:space="0" w:color="auto"/>
            <w:bottom w:val="none" w:sz="0" w:space="0" w:color="auto"/>
            <w:right w:val="none" w:sz="0" w:space="0" w:color="auto"/>
          </w:divBdr>
          <w:divsChild>
            <w:div w:id="1060516321">
              <w:marLeft w:val="0"/>
              <w:marRight w:val="0"/>
              <w:marTop w:val="0"/>
              <w:marBottom w:val="0"/>
              <w:divBdr>
                <w:top w:val="none" w:sz="0" w:space="0" w:color="auto"/>
                <w:left w:val="none" w:sz="0" w:space="0" w:color="auto"/>
                <w:bottom w:val="none" w:sz="0" w:space="0" w:color="auto"/>
                <w:right w:val="none" w:sz="0" w:space="0" w:color="auto"/>
              </w:divBdr>
            </w:div>
          </w:divsChild>
        </w:div>
        <w:div w:id="1872693156">
          <w:marLeft w:val="0"/>
          <w:marRight w:val="0"/>
          <w:marTop w:val="0"/>
          <w:marBottom w:val="0"/>
          <w:divBdr>
            <w:top w:val="none" w:sz="0" w:space="0" w:color="auto"/>
            <w:left w:val="none" w:sz="0" w:space="0" w:color="auto"/>
            <w:bottom w:val="none" w:sz="0" w:space="0" w:color="auto"/>
            <w:right w:val="none" w:sz="0" w:space="0" w:color="auto"/>
          </w:divBdr>
        </w:div>
        <w:div w:id="324939709">
          <w:marLeft w:val="0"/>
          <w:marRight w:val="0"/>
          <w:marTop w:val="0"/>
          <w:marBottom w:val="0"/>
          <w:divBdr>
            <w:top w:val="none" w:sz="0" w:space="0" w:color="auto"/>
            <w:left w:val="none" w:sz="0" w:space="0" w:color="auto"/>
            <w:bottom w:val="none" w:sz="0" w:space="0" w:color="auto"/>
            <w:right w:val="none" w:sz="0" w:space="0" w:color="auto"/>
          </w:divBdr>
          <w:divsChild>
            <w:div w:id="582300072">
              <w:marLeft w:val="0"/>
              <w:marRight w:val="0"/>
              <w:marTop w:val="0"/>
              <w:marBottom w:val="0"/>
              <w:divBdr>
                <w:top w:val="none" w:sz="0" w:space="0" w:color="auto"/>
                <w:left w:val="none" w:sz="0" w:space="0" w:color="auto"/>
                <w:bottom w:val="none" w:sz="0" w:space="0" w:color="auto"/>
                <w:right w:val="none" w:sz="0" w:space="0" w:color="auto"/>
              </w:divBdr>
            </w:div>
          </w:divsChild>
        </w:div>
        <w:div w:id="1847747076">
          <w:marLeft w:val="0"/>
          <w:marRight w:val="0"/>
          <w:marTop w:val="0"/>
          <w:marBottom w:val="0"/>
          <w:divBdr>
            <w:top w:val="none" w:sz="0" w:space="0" w:color="auto"/>
            <w:left w:val="none" w:sz="0" w:space="0" w:color="auto"/>
            <w:bottom w:val="none" w:sz="0" w:space="0" w:color="auto"/>
            <w:right w:val="none" w:sz="0" w:space="0" w:color="auto"/>
          </w:divBdr>
        </w:div>
        <w:div w:id="1037659360">
          <w:marLeft w:val="0"/>
          <w:marRight w:val="0"/>
          <w:marTop w:val="0"/>
          <w:marBottom w:val="0"/>
          <w:divBdr>
            <w:top w:val="none" w:sz="0" w:space="0" w:color="auto"/>
            <w:left w:val="none" w:sz="0" w:space="0" w:color="auto"/>
            <w:bottom w:val="none" w:sz="0" w:space="0" w:color="auto"/>
            <w:right w:val="none" w:sz="0" w:space="0" w:color="auto"/>
          </w:divBdr>
          <w:divsChild>
            <w:div w:id="1252356839">
              <w:marLeft w:val="0"/>
              <w:marRight w:val="0"/>
              <w:marTop w:val="0"/>
              <w:marBottom w:val="0"/>
              <w:divBdr>
                <w:top w:val="none" w:sz="0" w:space="0" w:color="auto"/>
                <w:left w:val="none" w:sz="0" w:space="0" w:color="auto"/>
                <w:bottom w:val="none" w:sz="0" w:space="0" w:color="auto"/>
                <w:right w:val="none" w:sz="0" w:space="0" w:color="auto"/>
              </w:divBdr>
            </w:div>
          </w:divsChild>
        </w:div>
        <w:div w:id="1334989731">
          <w:marLeft w:val="0"/>
          <w:marRight w:val="0"/>
          <w:marTop w:val="300"/>
          <w:marBottom w:val="0"/>
          <w:divBdr>
            <w:top w:val="none" w:sz="0" w:space="0" w:color="auto"/>
            <w:left w:val="none" w:sz="0" w:space="0" w:color="auto"/>
            <w:bottom w:val="none" w:sz="0" w:space="0" w:color="auto"/>
            <w:right w:val="none" w:sz="0" w:space="0" w:color="auto"/>
          </w:divBdr>
          <w:divsChild>
            <w:div w:id="552548555">
              <w:marLeft w:val="0"/>
              <w:marRight w:val="0"/>
              <w:marTop w:val="0"/>
              <w:marBottom w:val="0"/>
              <w:divBdr>
                <w:top w:val="none" w:sz="0" w:space="0" w:color="auto"/>
                <w:left w:val="none" w:sz="0" w:space="0" w:color="auto"/>
                <w:bottom w:val="none" w:sz="0" w:space="0" w:color="auto"/>
                <w:right w:val="none" w:sz="0" w:space="0" w:color="auto"/>
              </w:divBdr>
              <w:divsChild>
                <w:div w:id="3566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5935">
          <w:marLeft w:val="0"/>
          <w:marRight w:val="0"/>
          <w:marTop w:val="300"/>
          <w:marBottom w:val="0"/>
          <w:divBdr>
            <w:top w:val="none" w:sz="0" w:space="0" w:color="auto"/>
            <w:left w:val="none" w:sz="0" w:space="0" w:color="auto"/>
            <w:bottom w:val="none" w:sz="0" w:space="0" w:color="auto"/>
            <w:right w:val="none" w:sz="0" w:space="0" w:color="auto"/>
          </w:divBdr>
          <w:divsChild>
            <w:div w:id="1910918241">
              <w:marLeft w:val="0"/>
              <w:marRight w:val="0"/>
              <w:marTop w:val="0"/>
              <w:marBottom w:val="0"/>
              <w:divBdr>
                <w:top w:val="none" w:sz="0" w:space="0" w:color="auto"/>
                <w:left w:val="none" w:sz="0" w:space="0" w:color="auto"/>
                <w:bottom w:val="none" w:sz="0" w:space="0" w:color="auto"/>
                <w:right w:val="none" w:sz="0" w:space="0" w:color="auto"/>
              </w:divBdr>
              <w:divsChild>
                <w:div w:id="7275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44598">
          <w:marLeft w:val="0"/>
          <w:marRight w:val="0"/>
          <w:marTop w:val="300"/>
          <w:marBottom w:val="0"/>
          <w:divBdr>
            <w:top w:val="none" w:sz="0" w:space="0" w:color="auto"/>
            <w:left w:val="none" w:sz="0" w:space="0" w:color="auto"/>
            <w:bottom w:val="none" w:sz="0" w:space="0" w:color="auto"/>
            <w:right w:val="none" w:sz="0" w:space="0" w:color="auto"/>
          </w:divBdr>
          <w:divsChild>
            <w:div w:id="109517719">
              <w:marLeft w:val="0"/>
              <w:marRight w:val="0"/>
              <w:marTop w:val="0"/>
              <w:marBottom w:val="0"/>
              <w:divBdr>
                <w:top w:val="none" w:sz="0" w:space="0" w:color="auto"/>
                <w:left w:val="none" w:sz="0" w:space="0" w:color="auto"/>
                <w:bottom w:val="none" w:sz="0" w:space="0" w:color="auto"/>
                <w:right w:val="none" w:sz="0" w:space="0" w:color="auto"/>
              </w:divBdr>
              <w:divsChild>
                <w:div w:id="13025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459774">
          <w:marLeft w:val="0"/>
          <w:marRight w:val="0"/>
          <w:marTop w:val="300"/>
          <w:marBottom w:val="0"/>
          <w:divBdr>
            <w:top w:val="none" w:sz="0" w:space="0" w:color="auto"/>
            <w:left w:val="none" w:sz="0" w:space="0" w:color="auto"/>
            <w:bottom w:val="none" w:sz="0" w:space="0" w:color="auto"/>
            <w:right w:val="none" w:sz="0" w:space="0" w:color="auto"/>
          </w:divBdr>
          <w:divsChild>
            <w:div w:id="1841264593">
              <w:marLeft w:val="0"/>
              <w:marRight w:val="0"/>
              <w:marTop w:val="0"/>
              <w:marBottom w:val="0"/>
              <w:divBdr>
                <w:top w:val="none" w:sz="0" w:space="0" w:color="auto"/>
                <w:left w:val="none" w:sz="0" w:space="0" w:color="auto"/>
                <w:bottom w:val="none" w:sz="0" w:space="0" w:color="auto"/>
                <w:right w:val="none" w:sz="0" w:space="0" w:color="auto"/>
              </w:divBdr>
              <w:divsChild>
                <w:div w:id="206610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705">
      <w:bodyDiv w:val="1"/>
      <w:marLeft w:val="0"/>
      <w:marRight w:val="0"/>
      <w:marTop w:val="0"/>
      <w:marBottom w:val="0"/>
      <w:divBdr>
        <w:top w:val="none" w:sz="0" w:space="0" w:color="auto"/>
        <w:left w:val="none" w:sz="0" w:space="0" w:color="auto"/>
        <w:bottom w:val="none" w:sz="0" w:space="0" w:color="auto"/>
        <w:right w:val="none" w:sz="0" w:space="0" w:color="auto"/>
      </w:divBdr>
      <w:divsChild>
        <w:div w:id="64304504">
          <w:marLeft w:val="0"/>
          <w:marRight w:val="0"/>
          <w:marTop w:val="0"/>
          <w:marBottom w:val="0"/>
          <w:divBdr>
            <w:top w:val="none" w:sz="0" w:space="0" w:color="auto"/>
            <w:left w:val="none" w:sz="0" w:space="0" w:color="auto"/>
            <w:bottom w:val="none" w:sz="0" w:space="0" w:color="auto"/>
            <w:right w:val="none" w:sz="0" w:space="0" w:color="auto"/>
          </w:divBdr>
        </w:div>
        <w:div w:id="2017462133">
          <w:marLeft w:val="0"/>
          <w:marRight w:val="0"/>
          <w:marTop w:val="0"/>
          <w:marBottom w:val="0"/>
          <w:divBdr>
            <w:top w:val="none" w:sz="0" w:space="0" w:color="auto"/>
            <w:left w:val="none" w:sz="0" w:space="0" w:color="auto"/>
            <w:bottom w:val="none" w:sz="0" w:space="0" w:color="auto"/>
            <w:right w:val="none" w:sz="0" w:space="0" w:color="auto"/>
          </w:divBdr>
          <w:divsChild>
            <w:div w:id="1595090696">
              <w:marLeft w:val="0"/>
              <w:marRight w:val="0"/>
              <w:marTop w:val="0"/>
              <w:marBottom w:val="0"/>
              <w:divBdr>
                <w:top w:val="none" w:sz="0" w:space="0" w:color="auto"/>
                <w:left w:val="none" w:sz="0" w:space="0" w:color="auto"/>
                <w:bottom w:val="none" w:sz="0" w:space="0" w:color="auto"/>
                <w:right w:val="none" w:sz="0" w:space="0" w:color="auto"/>
              </w:divBdr>
            </w:div>
          </w:divsChild>
        </w:div>
        <w:div w:id="389500942">
          <w:marLeft w:val="0"/>
          <w:marRight w:val="0"/>
          <w:marTop w:val="0"/>
          <w:marBottom w:val="0"/>
          <w:divBdr>
            <w:top w:val="none" w:sz="0" w:space="0" w:color="auto"/>
            <w:left w:val="none" w:sz="0" w:space="0" w:color="auto"/>
            <w:bottom w:val="none" w:sz="0" w:space="0" w:color="auto"/>
            <w:right w:val="none" w:sz="0" w:space="0" w:color="auto"/>
          </w:divBdr>
        </w:div>
        <w:div w:id="1841237877">
          <w:marLeft w:val="0"/>
          <w:marRight w:val="0"/>
          <w:marTop w:val="0"/>
          <w:marBottom w:val="0"/>
          <w:divBdr>
            <w:top w:val="none" w:sz="0" w:space="0" w:color="auto"/>
            <w:left w:val="none" w:sz="0" w:space="0" w:color="auto"/>
            <w:bottom w:val="none" w:sz="0" w:space="0" w:color="auto"/>
            <w:right w:val="none" w:sz="0" w:space="0" w:color="auto"/>
          </w:divBdr>
          <w:divsChild>
            <w:div w:id="1094279818">
              <w:marLeft w:val="0"/>
              <w:marRight w:val="0"/>
              <w:marTop w:val="0"/>
              <w:marBottom w:val="0"/>
              <w:divBdr>
                <w:top w:val="none" w:sz="0" w:space="0" w:color="auto"/>
                <w:left w:val="none" w:sz="0" w:space="0" w:color="auto"/>
                <w:bottom w:val="none" w:sz="0" w:space="0" w:color="auto"/>
                <w:right w:val="none" w:sz="0" w:space="0" w:color="auto"/>
              </w:divBdr>
            </w:div>
          </w:divsChild>
        </w:div>
        <w:div w:id="424227255">
          <w:marLeft w:val="0"/>
          <w:marRight w:val="0"/>
          <w:marTop w:val="0"/>
          <w:marBottom w:val="0"/>
          <w:divBdr>
            <w:top w:val="none" w:sz="0" w:space="0" w:color="auto"/>
            <w:left w:val="none" w:sz="0" w:space="0" w:color="auto"/>
            <w:bottom w:val="none" w:sz="0" w:space="0" w:color="auto"/>
            <w:right w:val="none" w:sz="0" w:space="0" w:color="auto"/>
          </w:divBdr>
        </w:div>
        <w:div w:id="1713455940">
          <w:marLeft w:val="0"/>
          <w:marRight w:val="0"/>
          <w:marTop w:val="0"/>
          <w:marBottom w:val="0"/>
          <w:divBdr>
            <w:top w:val="none" w:sz="0" w:space="0" w:color="auto"/>
            <w:left w:val="none" w:sz="0" w:space="0" w:color="auto"/>
            <w:bottom w:val="none" w:sz="0" w:space="0" w:color="auto"/>
            <w:right w:val="none" w:sz="0" w:space="0" w:color="auto"/>
          </w:divBdr>
          <w:divsChild>
            <w:div w:id="1656760579">
              <w:marLeft w:val="0"/>
              <w:marRight w:val="0"/>
              <w:marTop w:val="0"/>
              <w:marBottom w:val="0"/>
              <w:divBdr>
                <w:top w:val="none" w:sz="0" w:space="0" w:color="auto"/>
                <w:left w:val="none" w:sz="0" w:space="0" w:color="auto"/>
                <w:bottom w:val="none" w:sz="0" w:space="0" w:color="auto"/>
                <w:right w:val="none" w:sz="0" w:space="0" w:color="auto"/>
              </w:divBdr>
            </w:div>
          </w:divsChild>
        </w:div>
        <w:div w:id="321399886">
          <w:marLeft w:val="0"/>
          <w:marRight w:val="0"/>
          <w:marTop w:val="0"/>
          <w:marBottom w:val="0"/>
          <w:divBdr>
            <w:top w:val="none" w:sz="0" w:space="0" w:color="auto"/>
            <w:left w:val="none" w:sz="0" w:space="0" w:color="auto"/>
            <w:bottom w:val="none" w:sz="0" w:space="0" w:color="auto"/>
            <w:right w:val="none" w:sz="0" w:space="0" w:color="auto"/>
          </w:divBdr>
        </w:div>
        <w:div w:id="773790320">
          <w:marLeft w:val="0"/>
          <w:marRight w:val="0"/>
          <w:marTop w:val="0"/>
          <w:marBottom w:val="0"/>
          <w:divBdr>
            <w:top w:val="none" w:sz="0" w:space="0" w:color="auto"/>
            <w:left w:val="none" w:sz="0" w:space="0" w:color="auto"/>
            <w:bottom w:val="none" w:sz="0" w:space="0" w:color="auto"/>
            <w:right w:val="none" w:sz="0" w:space="0" w:color="auto"/>
          </w:divBdr>
          <w:divsChild>
            <w:div w:id="1065758848">
              <w:marLeft w:val="0"/>
              <w:marRight w:val="0"/>
              <w:marTop w:val="0"/>
              <w:marBottom w:val="0"/>
              <w:divBdr>
                <w:top w:val="none" w:sz="0" w:space="0" w:color="auto"/>
                <w:left w:val="none" w:sz="0" w:space="0" w:color="auto"/>
                <w:bottom w:val="none" w:sz="0" w:space="0" w:color="auto"/>
                <w:right w:val="none" w:sz="0" w:space="0" w:color="auto"/>
              </w:divBdr>
            </w:div>
          </w:divsChild>
        </w:div>
        <w:div w:id="1438328758">
          <w:marLeft w:val="0"/>
          <w:marRight w:val="0"/>
          <w:marTop w:val="0"/>
          <w:marBottom w:val="0"/>
          <w:divBdr>
            <w:top w:val="none" w:sz="0" w:space="0" w:color="auto"/>
            <w:left w:val="none" w:sz="0" w:space="0" w:color="auto"/>
            <w:bottom w:val="none" w:sz="0" w:space="0" w:color="auto"/>
            <w:right w:val="none" w:sz="0" w:space="0" w:color="auto"/>
          </w:divBdr>
        </w:div>
        <w:div w:id="726225999">
          <w:marLeft w:val="0"/>
          <w:marRight w:val="0"/>
          <w:marTop w:val="0"/>
          <w:marBottom w:val="0"/>
          <w:divBdr>
            <w:top w:val="none" w:sz="0" w:space="0" w:color="auto"/>
            <w:left w:val="none" w:sz="0" w:space="0" w:color="auto"/>
            <w:bottom w:val="none" w:sz="0" w:space="0" w:color="auto"/>
            <w:right w:val="none" w:sz="0" w:space="0" w:color="auto"/>
          </w:divBdr>
          <w:divsChild>
            <w:div w:id="118914481">
              <w:marLeft w:val="0"/>
              <w:marRight w:val="0"/>
              <w:marTop w:val="0"/>
              <w:marBottom w:val="0"/>
              <w:divBdr>
                <w:top w:val="none" w:sz="0" w:space="0" w:color="auto"/>
                <w:left w:val="none" w:sz="0" w:space="0" w:color="auto"/>
                <w:bottom w:val="none" w:sz="0" w:space="0" w:color="auto"/>
                <w:right w:val="none" w:sz="0" w:space="0" w:color="auto"/>
              </w:divBdr>
            </w:div>
          </w:divsChild>
        </w:div>
        <w:div w:id="1891066095">
          <w:marLeft w:val="0"/>
          <w:marRight w:val="0"/>
          <w:marTop w:val="0"/>
          <w:marBottom w:val="0"/>
          <w:divBdr>
            <w:top w:val="none" w:sz="0" w:space="0" w:color="auto"/>
            <w:left w:val="none" w:sz="0" w:space="0" w:color="auto"/>
            <w:bottom w:val="none" w:sz="0" w:space="0" w:color="auto"/>
            <w:right w:val="none" w:sz="0" w:space="0" w:color="auto"/>
          </w:divBdr>
        </w:div>
        <w:div w:id="716244189">
          <w:marLeft w:val="0"/>
          <w:marRight w:val="0"/>
          <w:marTop w:val="0"/>
          <w:marBottom w:val="0"/>
          <w:divBdr>
            <w:top w:val="none" w:sz="0" w:space="0" w:color="auto"/>
            <w:left w:val="none" w:sz="0" w:space="0" w:color="auto"/>
            <w:bottom w:val="none" w:sz="0" w:space="0" w:color="auto"/>
            <w:right w:val="none" w:sz="0" w:space="0" w:color="auto"/>
          </w:divBdr>
          <w:divsChild>
            <w:div w:id="1712530162">
              <w:marLeft w:val="0"/>
              <w:marRight w:val="0"/>
              <w:marTop w:val="0"/>
              <w:marBottom w:val="0"/>
              <w:divBdr>
                <w:top w:val="none" w:sz="0" w:space="0" w:color="auto"/>
                <w:left w:val="none" w:sz="0" w:space="0" w:color="auto"/>
                <w:bottom w:val="none" w:sz="0" w:space="0" w:color="auto"/>
                <w:right w:val="none" w:sz="0" w:space="0" w:color="auto"/>
              </w:divBdr>
            </w:div>
          </w:divsChild>
        </w:div>
        <w:div w:id="369378472">
          <w:marLeft w:val="0"/>
          <w:marRight w:val="0"/>
          <w:marTop w:val="0"/>
          <w:marBottom w:val="0"/>
          <w:divBdr>
            <w:top w:val="none" w:sz="0" w:space="0" w:color="auto"/>
            <w:left w:val="none" w:sz="0" w:space="0" w:color="auto"/>
            <w:bottom w:val="none" w:sz="0" w:space="0" w:color="auto"/>
            <w:right w:val="none" w:sz="0" w:space="0" w:color="auto"/>
          </w:divBdr>
        </w:div>
        <w:div w:id="1942452080">
          <w:marLeft w:val="0"/>
          <w:marRight w:val="0"/>
          <w:marTop w:val="0"/>
          <w:marBottom w:val="0"/>
          <w:divBdr>
            <w:top w:val="none" w:sz="0" w:space="0" w:color="auto"/>
            <w:left w:val="none" w:sz="0" w:space="0" w:color="auto"/>
            <w:bottom w:val="none" w:sz="0" w:space="0" w:color="auto"/>
            <w:right w:val="none" w:sz="0" w:space="0" w:color="auto"/>
          </w:divBdr>
          <w:divsChild>
            <w:div w:id="87580375">
              <w:marLeft w:val="0"/>
              <w:marRight w:val="0"/>
              <w:marTop w:val="0"/>
              <w:marBottom w:val="0"/>
              <w:divBdr>
                <w:top w:val="none" w:sz="0" w:space="0" w:color="auto"/>
                <w:left w:val="none" w:sz="0" w:space="0" w:color="auto"/>
                <w:bottom w:val="none" w:sz="0" w:space="0" w:color="auto"/>
                <w:right w:val="none" w:sz="0" w:space="0" w:color="auto"/>
              </w:divBdr>
            </w:div>
          </w:divsChild>
        </w:div>
        <w:div w:id="128018918">
          <w:marLeft w:val="0"/>
          <w:marRight w:val="0"/>
          <w:marTop w:val="300"/>
          <w:marBottom w:val="0"/>
          <w:divBdr>
            <w:top w:val="none" w:sz="0" w:space="0" w:color="auto"/>
            <w:left w:val="none" w:sz="0" w:space="0" w:color="auto"/>
            <w:bottom w:val="none" w:sz="0" w:space="0" w:color="auto"/>
            <w:right w:val="none" w:sz="0" w:space="0" w:color="auto"/>
          </w:divBdr>
          <w:divsChild>
            <w:div w:id="1991015299">
              <w:marLeft w:val="0"/>
              <w:marRight w:val="0"/>
              <w:marTop w:val="0"/>
              <w:marBottom w:val="0"/>
              <w:divBdr>
                <w:top w:val="none" w:sz="0" w:space="0" w:color="auto"/>
                <w:left w:val="none" w:sz="0" w:space="0" w:color="auto"/>
                <w:bottom w:val="none" w:sz="0" w:space="0" w:color="auto"/>
                <w:right w:val="none" w:sz="0" w:space="0" w:color="auto"/>
              </w:divBdr>
              <w:divsChild>
                <w:div w:id="54129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06">
          <w:marLeft w:val="0"/>
          <w:marRight w:val="0"/>
          <w:marTop w:val="300"/>
          <w:marBottom w:val="0"/>
          <w:divBdr>
            <w:top w:val="none" w:sz="0" w:space="0" w:color="auto"/>
            <w:left w:val="none" w:sz="0" w:space="0" w:color="auto"/>
            <w:bottom w:val="none" w:sz="0" w:space="0" w:color="auto"/>
            <w:right w:val="none" w:sz="0" w:space="0" w:color="auto"/>
          </w:divBdr>
          <w:divsChild>
            <w:div w:id="1428380094">
              <w:marLeft w:val="0"/>
              <w:marRight w:val="0"/>
              <w:marTop w:val="0"/>
              <w:marBottom w:val="0"/>
              <w:divBdr>
                <w:top w:val="none" w:sz="0" w:space="0" w:color="auto"/>
                <w:left w:val="none" w:sz="0" w:space="0" w:color="auto"/>
                <w:bottom w:val="none" w:sz="0" w:space="0" w:color="auto"/>
                <w:right w:val="none" w:sz="0" w:space="0" w:color="auto"/>
              </w:divBdr>
              <w:divsChild>
                <w:div w:id="110395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5910">
          <w:marLeft w:val="0"/>
          <w:marRight w:val="0"/>
          <w:marTop w:val="300"/>
          <w:marBottom w:val="0"/>
          <w:divBdr>
            <w:top w:val="none" w:sz="0" w:space="0" w:color="auto"/>
            <w:left w:val="none" w:sz="0" w:space="0" w:color="auto"/>
            <w:bottom w:val="none" w:sz="0" w:space="0" w:color="auto"/>
            <w:right w:val="none" w:sz="0" w:space="0" w:color="auto"/>
          </w:divBdr>
          <w:divsChild>
            <w:div w:id="618418859">
              <w:marLeft w:val="0"/>
              <w:marRight w:val="0"/>
              <w:marTop w:val="0"/>
              <w:marBottom w:val="0"/>
              <w:divBdr>
                <w:top w:val="none" w:sz="0" w:space="0" w:color="auto"/>
                <w:left w:val="none" w:sz="0" w:space="0" w:color="auto"/>
                <w:bottom w:val="none" w:sz="0" w:space="0" w:color="auto"/>
                <w:right w:val="none" w:sz="0" w:space="0" w:color="auto"/>
              </w:divBdr>
              <w:divsChild>
                <w:div w:id="3294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518455">
          <w:marLeft w:val="0"/>
          <w:marRight w:val="0"/>
          <w:marTop w:val="300"/>
          <w:marBottom w:val="0"/>
          <w:divBdr>
            <w:top w:val="none" w:sz="0" w:space="0" w:color="auto"/>
            <w:left w:val="none" w:sz="0" w:space="0" w:color="auto"/>
            <w:bottom w:val="none" w:sz="0" w:space="0" w:color="auto"/>
            <w:right w:val="none" w:sz="0" w:space="0" w:color="auto"/>
          </w:divBdr>
          <w:divsChild>
            <w:div w:id="284118809">
              <w:marLeft w:val="0"/>
              <w:marRight w:val="0"/>
              <w:marTop w:val="0"/>
              <w:marBottom w:val="0"/>
              <w:divBdr>
                <w:top w:val="none" w:sz="0" w:space="0" w:color="auto"/>
                <w:left w:val="none" w:sz="0" w:space="0" w:color="auto"/>
                <w:bottom w:val="none" w:sz="0" w:space="0" w:color="auto"/>
                <w:right w:val="none" w:sz="0" w:space="0" w:color="auto"/>
              </w:divBdr>
              <w:divsChild>
                <w:div w:id="126303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1504">
      <w:bodyDiv w:val="1"/>
      <w:marLeft w:val="0"/>
      <w:marRight w:val="0"/>
      <w:marTop w:val="0"/>
      <w:marBottom w:val="0"/>
      <w:divBdr>
        <w:top w:val="none" w:sz="0" w:space="0" w:color="auto"/>
        <w:left w:val="none" w:sz="0" w:space="0" w:color="auto"/>
        <w:bottom w:val="none" w:sz="0" w:space="0" w:color="auto"/>
        <w:right w:val="none" w:sz="0" w:space="0" w:color="auto"/>
      </w:divBdr>
      <w:divsChild>
        <w:div w:id="422721530">
          <w:marLeft w:val="0"/>
          <w:marRight w:val="0"/>
          <w:marTop w:val="0"/>
          <w:marBottom w:val="0"/>
          <w:divBdr>
            <w:top w:val="none" w:sz="0" w:space="0" w:color="auto"/>
            <w:left w:val="none" w:sz="0" w:space="0" w:color="auto"/>
            <w:bottom w:val="none" w:sz="0" w:space="0" w:color="auto"/>
            <w:right w:val="none" w:sz="0" w:space="0" w:color="auto"/>
          </w:divBdr>
        </w:div>
        <w:div w:id="986323795">
          <w:marLeft w:val="0"/>
          <w:marRight w:val="0"/>
          <w:marTop w:val="0"/>
          <w:marBottom w:val="0"/>
          <w:divBdr>
            <w:top w:val="none" w:sz="0" w:space="0" w:color="auto"/>
            <w:left w:val="none" w:sz="0" w:space="0" w:color="auto"/>
            <w:bottom w:val="none" w:sz="0" w:space="0" w:color="auto"/>
            <w:right w:val="none" w:sz="0" w:space="0" w:color="auto"/>
          </w:divBdr>
          <w:divsChild>
            <w:div w:id="319968283">
              <w:marLeft w:val="0"/>
              <w:marRight w:val="0"/>
              <w:marTop w:val="0"/>
              <w:marBottom w:val="0"/>
              <w:divBdr>
                <w:top w:val="none" w:sz="0" w:space="0" w:color="auto"/>
                <w:left w:val="none" w:sz="0" w:space="0" w:color="auto"/>
                <w:bottom w:val="none" w:sz="0" w:space="0" w:color="auto"/>
                <w:right w:val="none" w:sz="0" w:space="0" w:color="auto"/>
              </w:divBdr>
            </w:div>
          </w:divsChild>
        </w:div>
        <w:div w:id="1055935695">
          <w:marLeft w:val="0"/>
          <w:marRight w:val="0"/>
          <w:marTop w:val="0"/>
          <w:marBottom w:val="0"/>
          <w:divBdr>
            <w:top w:val="none" w:sz="0" w:space="0" w:color="auto"/>
            <w:left w:val="none" w:sz="0" w:space="0" w:color="auto"/>
            <w:bottom w:val="none" w:sz="0" w:space="0" w:color="auto"/>
            <w:right w:val="none" w:sz="0" w:space="0" w:color="auto"/>
          </w:divBdr>
        </w:div>
        <w:div w:id="1775395788">
          <w:marLeft w:val="0"/>
          <w:marRight w:val="0"/>
          <w:marTop w:val="0"/>
          <w:marBottom w:val="0"/>
          <w:divBdr>
            <w:top w:val="none" w:sz="0" w:space="0" w:color="auto"/>
            <w:left w:val="none" w:sz="0" w:space="0" w:color="auto"/>
            <w:bottom w:val="none" w:sz="0" w:space="0" w:color="auto"/>
            <w:right w:val="none" w:sz="0" w:space="0" w:color="auto"/>
          </w:divBdr>
          <w:divsChild>
            <w:div w:id="1377584295">
              <w:marLeft w:val="0"/>
              <w:marRight w:val="0"/>
              <w:marTop w:val="0"/>
              <w:marBottom w:val="0"/>
              <w:divBdr>
                <w:top w:val="none" w:sz="0" w:space="0" w:color="auto"/>
                <w:left w:val="none" w:sz="0" w:space="0" w:color="auto"/>
                <w:bottom w:val="none" w:sz="0" w:space="0" w:color="auto"/>
                <w:right w:val="none" w:sz="0" w:space="0" w:color="auto"/>
              </w:divBdr>
            </w:div>
          </w:divsChild>
        </w:div>
        <w:div w:id="645813944">
          <w:marLeft w:val="0"/>
          <w:marRight w:val="0"/>
          <w:marTop w:val="0"/>
          <w:marBottom w:val="0"/>
          <w:divBdr>
            <w:top w:val="none" w:sz="0" w:space="0" w:color="auto"/>
            <w:left w:val="none" w:sz="0" w:space="0" w:color="auto"/>
            <w:bottom w:val="none" w:sz="0" w:space="0" w:color="auto"/>
            <w:right w:val="none" w:sz="0" w:space="0" w:color="auto"/>
          </w:divBdr>
        </w:div>
        <w:div w:id="692413530">
          <w:marLeft w:val="0"/>
          <w:marRight w:val="0"/>
          <w:marTop w:val="0"/>
          <w:marBottom w:val="0"/>
          <w:divBdr>
            <w:top w:val="none" w:sz="0" w:space="0" w:color="auto"/>
            <w:left w:val="none" w:sz="0" w:space="0" w:color="auto"/>
            <w:bottom w:val="none" w:sz="0" w:space="0" w:color="auto"/>
            <w:right w:val="none" w:sz="0" w:space="0" w:color="auto"/>
          </w:divBdr>
          <w:divsChild>
            <w:div w:id="1670793519">
              <w:marLeft w:val="0"/>
              <w:marRight w:val="0"/>
              <w:marTop w:val="0"/>
              <w:marBottom w:val="0"/>
              <w:divBdr>
                <w:top w:val="none" w:sz="0" w:space="0" w:color="auto"/>
                <w:left w:val="none" w:sz="0" w:space="0" w:color="auto"/>
                <w:bottom w:val="none" w:sz="0" w:space="0" w:color="auto"/>
                <w:right w:val="none" w:sz="0" w:space="0" w:color="auto"/>
              </w:divBdr>
            </w:div>
          </w:divsChild>
        </w:div>
        <w:div w:id="2123070545">
          <w:marLeft w:val="0"/>
          <w:marRight w:val="0"/>
          <w:marTop w:val="0"/>
          <w:marBottom w:val="0"/>
          <w:divBdr>
            <w:top w:val="none" w:sz="0" w:space="0" w:color="auto"/>
            <w:left w:val="none" w:sz="0" w:space="0" w:color="auto"/>
            <w:bottom w:val="none" w:sz="0" w:space="0" w:color="auto"/>
            <w:right w:val="none" w:sz="0" w:space="0" w:color="auto"/>
          </w:divBdr>
        </w:div>
        <w:div w:id="1635331879">
          <w:marLeft w:val="0"/>
          <w:marRight w:val="0"/>
          <w:marTop w:val="0"/>
          <w:marBottom w:val="0"/>
          <w:divBdr>
            <w:top w:val="none" w:sz="0" w:space="0" w:color="auto"/>
            <w:left w:val="none" w:sz="0" w:space="0" w:color="auto"/>
            <w:bottom w:val="none" w:sz="0" w:space="0" w:color="auto"/>
            <w:right w:val="none" w:sz="0" w:space="0" w:color="auto"/>
          </w:divBdr>
          <w:divsChild>
            <w:div w:id="1451850800">
              <w:marLeft w:val="0"/>
              <w:marRight w:val="0"/>
              <w:marTop w:val="0"/>
              <w:marBottom w:val="0"/>
              <w:divBdr>
                <w:top w:val="none" w:sz="0" w:space="0" w:color="auto"/>
                <w:left w:val="none" w:sz="0" w:space="0" w:color="auto"/>
                <w:bottom w:val="none" w:sz="0" w:space="0" w:color="auto"/>
                <w:right w:val="none" w:sz="0" w:space="0" w:color="auto"/>
              </w:divBdr>
            </w:div>
          </w:divsChild>
        </w:div>
        <w:div w:id="1967464831">
          <w:marLeft w:val="0"/>
          <w:marRight w:val="0"/>
          <w:marTop w:val="0"/>
          <w:marBottom w:val="0"/>
          <w:divBdr>
            <w:top w:val="none" w:sz="0" w:space="0" w:color="auto"/>
            <w:left w:val="none" w:sz="0" w:space="0" w:color="auto"/>
            <w:bottom w:val="none" w:sz="0" w:space="0" w:color="auto"/>
            <w:right w:val="none" w:sz="0" w:space="0" w:color="auto"/>
          </w:divBdr>
        </w:div>
        <w:div w:id="261882935">
          <w:marLeft w:val="0"/>
          <w:marRight w:val="0"/>
          <w:marTop w:val="0"/>
          <w:marBottom w:val="0"/>
          <w:divBdr>
            <w:top w:val="none" w:sz="0" w:space="0" w:color="auto"/>
            <w:left w:val="none" w:sz="0" w:space="0" w:color="auto"/>
            <w:bottom w:val="none" w:sz="0" w:space="0" w:color="auto"/>
            <w:right w:val="none" w:sz="0" w:space="0" w:color="auto"/>
          </w:divBdr>
          <w:divsChild>
            <w:div w:id="697588679">
              <w:marLeft w:val="0"/>
              <w:marRight w:val="0"/>
              <w:marTop w:val="0"/>
              <w:marBottom w:val="0"/>
              <w:divBdr>
                <w:top w:val="none" w:sz="0" w:space="0" w:color="auto"/>
                <w:left w:val="none" w:sz="0" w:space="0" w:color="auto"/>
                <w:bottom w:val="none" w:sz="0" w:space="0" w:color="auto"/>
                <w:right w:val="none" w:sz="0" w:space="0" w:color="auto"/>
              </w:divBdr>
            </w:div>
          </w:divsChild>
        </w:div>
        <w:div w:id="672681454">
          <w:marLeft w:val="0"/>
          <w:marRight w:val="0"/>
          <w:marTop w:val="0"/>
          <w:marBottom w:val="0"/>
          <w:divBdr>
            <w:top w:val="none" w:sz="0" w:space="0" w:color="auto"/>
            <w:left w:val="none" w:sz="0" w:space="0" w:color="auto"/>
            <w:bottom w:val="none" w:sz="0" w:space="0" w:color="auto"/>
            <w:right w:val="none" w:sz="0" w:space="0" w:color="auto"/>
          </w:divBdr>
        </w:div>
        <w:div w:id="1480461951">
          <w:marLeft w:val="0"/>
          <w:marRight w:val="0"/>
          <w:marTop w:val="0"/>
          <w:marBottom w:val="0"/>
          <w:divBdr>
            <w:top w:val="none" w:sz="0" w:space="0" w:color="auto"/>
            <w:left w:val="none" w:sz="0" w:space="0" w:color="auto"/>
            <w:bottom w:val="none" w:sz="0" w:space="0" w:color="auto"/>
            <w:right w:val="none" w:sz="0" w:space="0" w:color="auto"/>
          </w:divBdr>
          <w:divsChild>
            <w:div w:id="1407530177">
              <w:marLeft w:val="0"/>
              <w:marRight w:val="0"/>
              <w:marTop w:val="0"/>
              <w:marBottom w:val="0"/>
              <w:divBdr>
                <w:top w:val="none" w:sz="0" w:space="0" w:color="auto"/>
                <w:left w:val="none" w:sz="0" w:space="0" w:color="auto"/>
                <w:bottom w:val="none" w:sz="0" w:space="0" w:color="auto"/>
                <w:right w:val="none" w:sz="0" w:space="0" w:color="auto"/>
              </w:divBdr>
            </w:div>
          </w:divsChild>
        </w:div>
        <w:div w:id="562453060">
          <w:marLeft w:val="0"/>
          <w:marRight w:val="0"/>
          <w:marTop w:val="0"/>
          <w:marBottom w:val="0"/>
          <w:divBdr>
            <w:top w:val="none" w:sz="0" w:space="0" w:color="auto"/>
            <w:left w:val="none" w:sz="0" w:space="0" w:color="auto"/>
            <w:bottom w:val="none" w:sz="0" w:space="0" w:color="auto"/>
            <w:right w:val="none" w:sz="0" w:space="0" w:color="auto"/>
          </w:divBdr>
        </w:div>
        <w:div w:id="1509441785">
          <w:marLeft w:val="0"/>
          <w:marRight w:val="0"/>
          <w:marTop w:val="0"/>
          <w:marBottom w:val="0"/>
          <w:divBdr>
            <w:top w:val="none" w:sz="0" w:space="0" w:color="auto"/>
            <w:left w:val="none" w:sz="0" w:space="0" w:color="auto"/>
            <w:bottom w:val="none" w:sz="0" w:space="0" w:color="auto"/>
            <w:right w:val="none" w:sz="0" w:space="0" w:color="auto"/>
          </w:divBdr>
          <w:divsChild>
            <w:div w:id="376659066">
              <w:marLeft w:val="0"/>
              <w:marRight w:val="0"/>
              <w:marTop w:val="0"/>
              <w:marBottom w:val="0"/>
              <w:divBdr>
                <w:top w:val="none" w:sz="0" w:space="0" w:color="auto"/>
                <w:left w:val="none" w:sz="0" w:space="0" w:color="auto"/>
                <w:bottom w:val="none" w:sz="0" w:space="0" w:color="auto"/>
                <w:right w:val="none" w:sz="0" w:space="0" w:color="auto"/>
              </w:divBdr>
            </w:div>
          </w:divsChild>
        </w:div>
        <w:div w:id="1682506878">
          <w:marLeft w:val="0"/>
          <w:marRight w:val="0"/>
          <w:marTop w:val="300"/>
          <w:marBottom w:val="0"/>
          <w:divBdr>
            <w:top w:val="none" w:sz="0" w:space="0" w:color="auto"/>
            <w:left w:val="none" w:sz="0" w:space="0" w:color="auto"/>
            <w:bottom w:val="none" w:sz="0" w:space="0" w:color="auto"/>
            <w:right w:val="none" w:sz="0" w:space="0" w:color="auto"/>
          </w:divBdr>
          <w:divsChild>
            <w:div w:id="1334381214">
              <w:marLeft w:val="0"/>
              <w:marRight w:val="0"/>
              <w:marTop w:val="0"/>
              <w:marBottom w:val="0"/>
              <w:divBdr>
                <w:top w:val="none" w:sz="0" w:space="0" w:color="auto"/>
                <w:left w:val="none" w:sz="0" w:space="0" w:color="auto"/>
                <w:bottom w:val="none" w:sz="0" w:space="0" w:color="auto"/>
                <w:right w:val="none" w:sz="0" w:space="0" w:color="auto"/>
              </w:divBdr>
              <w:divsChild>
                <w:div w:id="56302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1328">
          <w:marLeft w:val="0"/>
          <w:marRight w:val="0"/>
          <w:marTop w:val="300"/>
          <w:marBottom w:val="0"/>
          <w:divBdr>
            <w:top w:val="none" w:sz="0" w:space="0" w:color="auto"/>
            <w:left w:val="none" w:sz="0" w:space="0" w:color="auto"/>
            <w:bottom w:val="none" w:sz="0" w:space="0" w:color="auto"/>
            <w:right w:val="none" w:sz="0" w:space="0" w:color="auto"/>
          </w:divBdr>
          <w:divsChild>
            <w:div w:id="1044594549">
              <w:marLeft w:val="0"/>
              <w:marRight w:val="0"/>
              <w:marTop w:val="0"/>
              <w:marBottom w:val="0"/>
              <w:divBdr>
                <w:top w:val="none" w:sz="0" w:space="0" w:color="auto"/>
                <w:left w:val="none" w:sz="0" w:space="0" w:color="auto"/>
                <w:bottom w:val="none" w:sz="0" w:space="0" w:color="auto"/>
                <w:right w:val="none" w:sz="0" w:space="0" w:color="auto"/>
              </w:divBdr>
              <w:divsChild>
                <w:div w:id="14567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959195">
          <w:marLeft w:val="0"/>
          <w:marRight w:val="0"/>
          <w:marTop w:val="300"/>
          <w:marBottom w:val="0"/>
          <w:divBdr>
            <w:top w:val="none" w:sz="0" w:space="0" w:color="auto"/>
            <w:left w:val="none" w:sz="0" w:space="0" w:color="auto"/>
            <w:bottom w:val="none" w:sz="0" w:space="0" w:color="auto"/>
            <w:right w:val="none" w:sz="0" w:space="0" w:color="auto"/>
          </w:divBdr>
          <w:divsChild>
            <w:div w:id="2107188612">
              <w:marLeft w:val="0"/>
              <w:marRight w:val="0"/>
              <w:marTop w:val="0"/>
              <w:marBottom w:val="0"/>
              <w:divBdr>
                <w:top w:val="none" w:sz="0" w:space="0" w:color="auto"/>
                <w:left w:val="none" w:sz="0" w:space="0" w:color="auto"/>
                <w:bottom w:val="none" w:sz="0" w:space="0" w:color="auto"/>
                <w:right w:val="none" w:sz="0" w:space="0" w:color="auto"/>
              </w:divBdr>
              <w:divsChild>
                <w:div w:id="123338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96470">
          <w:marLeft w:val="0"/>
          <w:marRight w:val="0"/>
          <w:marTop w:val="300"/>
          <w:marBottom w:val="0"/>
          <w:divBdr>
            <w:top w:val="none" w:sz="0" w:space="0" w:color="auto"/>
            <w:left w:val="none" w:sz="0" w:space="0" w:color="auto"/>
            <w:bottom w:val="none" w:sz="0" w:space="0" w:color="auto"/>
            <w:right w:val="none" w:sz="0" w:space="0" w:color="auto"/>
          </w:divBdr>
          <w:divsChild>
            <w:div w:id="450322596">
              <w:marLeft w:val="0"/>
              <w:marRight w:val="0"/>
              <w:marTop w:val="0"/>
              <w:marBottom w:val="0"/>
              <w:divBdr>
                <w:top w:val="none" w:sz="0" w:space="0" w:color="auto"/>
                <w:left w:val="none" w:sz="0" w:space="0" w:color="auto"/>
                <w:bottom w:val="none" w:sz="0" w:space="0" w:color="auto"/>
                <w:right w:val="none" w:sz="0" w:space="0" w:color="auto"/>
              </w:divBdr>
              <w:divsChild>
                <w:div w:id="310644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792657">
      <w:bodyDiv w:val="1"/>
      <w:marLeft w:val="0"/>
      <w:marRight w:val="0"/>
      <w:marTop w:val="0"/>
      <w:marBottom w:val="0"/>
      <w:divBdr>
        <w:top w:val="none" w:sz="0" w:space="0" w:color="auto"/>
        <w:left w:val="none" w:sz="0" w:space="0" w:color="auto"/>
        <w:bottom w:val="none" w:sz="0" w:space="0" w:color="auto"/>
        <w:right w:val="none" w:sz="0" w:space="0" w:color="auto"/>
      </w:divBdr>
      <w:divsChild>
        <w:div w:id="904533010">
          <w:marLeft w:val="0"/>
          <w:marRight w:val="0"/>
          <w:marTop w:val="0"/>
          <w:marBottom w:val="0"/>
          <w:divBdr>
            <w:top w:val="none" w:sz="0" w:space="0" w:color="auto"/>
            <w:left w:val="none" w:sz="0" w:space="0" w:color="auto"/>
            <w:bottom w:val="none" w:sz="0" w:space="0" w:color="auto"/>
            <w:right w:val="none" w:sz="0" w:space="0" w:color="auto"/>
          </w:divBdr>
        </w:div>
        <w:div w:id="515777750">
          <w:marLeft w:val="0"/>
          <w:marRight w:val="0"/>
          <w:marTop w:val="0"/>
          <w:marBottom w:val="0"/>
          <w:divBdr>
            <w:top w:val="none" w:sz="0" w:space="0" w:color="auto"/>
            <w:left w:val="none" w:sz="0" w:space="0" w:color="auto"/>
            <w:bottom w:val="none" w:sz="0" w:space="0" w:color="auto"/>
            <w:right w:val="none" w:sz="0" w:space="0" w:color="auto"/>
          </w:divBdr>
          <w:divsChild>
            <w:div w:id="2094230856">
              <w:marLeft w:val="0"/>
              <w:marRight w:val="0"/>
              <w:marTop w:val="0"/>
              <w:marBottom w:val="0"/>
              <w:divBdr>
                <w:top w:val="none" w:sz="0" w:space="0" w:color="auto"/>
                <w:left w:val="none" w:sz="0" w:space="0" w:color="auto"/>
                <w:bottom w:val="none" w:sz="0" w:space="0" w:color="auto"/>
                <w:right w:val="none" w:sz="0" w:space="0" w:color="auto"/>
              </w:divBdr>
            </w:div>
          </w:divsChild>
        </w:div>
        <w:div w:id="1167012863">
          <w:marLeft w:val="0"/>
          <w:marRight w:val="0"/>
          <w:marTop w:val="0"/>
          <w:marBottom w:val="0"/>
          <w:divBdr>
            <w:top w:val="none" w:sz="0" w:space="0" w:color="auto"/>
            <w:left w:val="none" w:sz="0" w:space="0" w:color="auto"/>
            <w:bottom w:val="none" w:sz="0" w:space="0" w:color="auto"/>
            <w:right w:val="none" w:sz="0" w:space="0" w:color="auto"/>
          </w:divBdr>
        </w:div>
        <w:div w:id="1717394446">
          <w:marLeft w:val="0"/>
          <w:marRight w:val="0"/>
          <w:marTop w:val="0"/>
          <w:marBottom w:val="0"/>
          <w:divBdr>
            <w:top w:val="none" w:sz="0" w:space="0" w:color="auto"/>
            <w:left w:val="none" w:sz="0" w:space="0" w:color="auto"/>
            <w:bottom w:val="none" w:sz="0" w:space="0" w:color="auto"/>
            <w:right w:val="none" w:sz="0" w:space="0" w:color="auto"/>
          </w:divBdr>
          <w:divsChild>
            <w:div w:id="1554777234">
              <w:marLeft w:val="0"/>
              <w:marRight w:val="0"/>
              <w:marTop w:val="0"/>
              <w:marBottom w:val="0"/>
              <w:divBdr>
                <w:top w:val="none" w:sz="0" w:space="0" w:color="auto"/>
                <w:left w:val="none" w:sz="0" w:space="0" w:color="auto"/>
                <w:bottom w:val="none" w:sz="0" w:space="0" w:color="auto"/>
                <w:right w:val="none" w:sz="0" w:space="0" w:color="auto"/>
              </w:divBdr>
            </w:div>
          </w:divsChild>
        </w:div>
        <w:div w:id="662700580">
          <w:marLeft w:val="0"/>
          <w:marRight w:val="0"/>
          <w:marTop w:val="0"/>
          <w:marBottom w:val="0"/>
          <w:divBdr>
            <w:top w:val="none" w:sz="0" w:space="0" w:color="auto"/>
            <w:left w:val="none" w:sz="0" w:space="0" w:color="auto"/>
            <w:bottom w:val="none" w:sz="0" w:space="0" w:color="auto"/>
            <w:right w:val="none" w:sz="0" w:space="0" w:color="auto"/>
          </w:divBdr>
        </w:div>
        <w:div w:id="366836648">
          <w:marLeft w:val="0"/>
          <w:marRight w:val="0"/>
          <w:marTop w:val="0"/>
          <w:marBottom w:val="0"/>
          <w:divBdr>
            <w:top w:val="none" w:sz="0" w:space="0" w:color="auto"/>
            <w:left w:val="none" w:sz="0" w:space="0" w:color="auto"/>
            <w:bottom w:val="none" w:sz="0" w:space="0" w:color="auto"/>
            <w:right w:val="none" w:sz="0" w:space="0" w:color="auto"/>
          </w:divBdr>
          <w:divsChild>
            <w:div w:id="412288508">
              <w:marLeft w:val="0"/>
              <w:marRight w:val="0"/>
              <w:marTop w:val="0"/>
              <w:marBottom w:val="0"/>
              <w:divBdr>
                <w:top w:val="none" w:sz="0" w:space="0" w:color="auto"/>
                <w:left w:val="none" w:sz="0" w:space="0" w:color="auto"/>
                <w:bottom w:val="none" w:sz="0" w:space="0" w:color="auto"/>
                <w:right w:val="none" w:sz="0" w:space="0" w:color="auto"/>
              </w:divBdr>
            </w:div>
          </w:divsChild>
        </w:div>
        <w:div w:id="314265982">
          <w:marLeft w:val="0"/>
          <w:marRight w:val="0"/>
          <w:marTop w:val="0"/>
          <w:marBottom w:val="0"/>
          <w:divBdr>
            <w:top w:val="none" w:sz="0" w:space="0" w:color="auto"/>
            <w:left w:val="none" w:sz="0" w:space="0" w:color="auto"/>
            <w:bottom w:val="none" w:sz="0" w:space="0" w:color="auto"/>
            <w:right w:val="none" w:sz="0" w:space="0" w:color="auto"/>
          </w:divBdr>
        </w:div>
        <w:div w:id="956066967">
          <w:marLeft w:val="0"/>
          <w:marRight w:val="0"/>
          <w:marTop w:val="0"/>
          <w:marBottom w:val="0"/>
          <w:divBdr>
            <w:top w:val="none" w:sz="0" w:space="0" w:color="auto"/>
            <w:left w:val="none" w:sz="0" w:space="0" w:color="auto"/>
            <w:bottom w:val="none" w:sz="0" w:space="0" w:color="auto"/>
            <w:right w:val="none" w:sz="0" w:space="0" w:color="auto"/>
          </w:divBdr>
          <w:divsChild>
            <w:div w:id="1637563738">
              <w:marLeft w:val="0"/>
              <w:marRight w:val="0"/>
              <w:marTop w:val="0"/>
              <w:marBottom w:val="0"/>
              <w:divBdr>
                <w:top w:val="none" w:sz="0" w:space="0" w:color="auto"/>
                <w:left w:val="none" w:sz="0" w:space="0" w:color="auto"/>
                <w:bottom w:val="none" w:sz="0" w:space="0" w:color="auto"/>
                <w:right w:val="none" w:sz="0" w:space="0" w:color="auto"/>
              </w:divBdr>
            </w:div>
          </w:divsChild>
        </w:div>
        <w:div w:id="2083329010">
          <w:marLeft w:val="0"/>
          <w:marRight w:val="0"/>
          <w:marTop w:val="0"/>
          <w:marBottom w:val="0"/>
          <w:divBdr>
            <w:top w:val="none" w:sz="0" w:space="0" w:color="auto"/>
            <w:left w:val="none" w:sz="0" w:space="0" w:color="auto"/>
            <w:bottom w:val="none" w:sz="0" w:space="0" w:color="auto"/>
            <w:right w:val="none" w:sz="0" w:space="0" w:color="auto"/>
          </w:divBdr>
        </w:div>
        <w:div w:id="1144854852">
          <w:marLeft w:val="0"/>
          <w:marRight w:val="0"/>
          <w:marTop w:val="0"/>
          <w:marBottom w:val="0"/>
          <w:divBdr>
            <w:top w:val="none" w:sz="0" w:space="0" w:color="auto"/>
            <w:left w:val="none" w:sz="0" w:space="0" w:color="auto"/>
            <w:bottom w:val="none" w:sz="0" w:space="0" w:color="auto"/>
            <w:right w:val="none" w:sz="0" w:space="0" w:color="auto"/>
          </w:divBdr>
          <w:divsChild>
            <w:div w:id="1258295492">
              <w:marLeft w:val="0"/>
              <w:marRight w:val="0"/>
              <w:marTop w:val="0"/>
              <w:marBottom w:val="0"/>
              <w:divBdr>
                <w:top w:val="none" w:sz="0" w:space="0" w:color="auto"/>
                <w:left w:val="none" w:sz="0" w:space="0" w:color="auto"/>
                <w:bottom w:val="none" w:sz="0" w:space="0" w:color="auto"/>
                <w:right w:val="none" w:sz="0" w:space="0" w:color="auto"/>
              </w:divBdr>
            </w:div>
          </w:divsChild>
        </w:div>
        <w:div w:id="1741293038">
          <w:marLeft w:val="0"/>
          <w:marRight w:val="0"/>
          <w:marTop w:val="0"/>
          <w:marBottom w:val="0"/>
          <w:divBdr>
            <w:top w:val="none" w:sz="0" w:space="0" w:color="auto"/>
            <w:left w:val="none" w:sz="0" w:space="0" w:color="auto"/>
            <w:bottom w:val="none" w:sz="0" w:space="0" w:color="auto"/>
            <w:right w:val="none" w:sz="0" w:space="0" w:color="auto"/>
          </w:divBdr>
        </w:div>
        <w:div w:id="754673088">
          <w:marLeft w:val="0"/>
          <w:marRight w:val="0"/>
          <w:marTop w:val="0"/>
          <w:marBottom w:val="0"/>
          <w:divBdr>
            <w:top w:val="none" w:sz="0" w:space="0" w:color="auto"/>
            <w:left w:val="none" w:sz="0" w:space="0" w:color="auto"/>
            <w:bottom w:val="none" w:sz="0" w:space="0" w:color="auto"/>
            <w:right w:val="none" w:sz="0" w:space="0" w:color="auto"/>
          </w:divBdr>
          <w:divsChild>
            <w:div w:id="32462745">
              <w:marLeft w:val="0"/>
              <w:marRight w:val="0"/>
              <w:marTop w:val="0"/>
              <w:marBottom w:val="0"/>
              <w:divBdr>
                <w:top w:val="none" w:sz="0" w:space="0" w:color="auto"/>
                <w:left w:val="none" w:sz="0" w:space="0" w:color="auto"/>
                <w:bottom w:val="none" w:sz="0" w:space="0" w:color="auto"/>
                <w:right w:val="none" w:sz="0" w:space="0" w:color="auto"/>
              </w:divBdr>
            </w:div>
          </w:divsChild>
        </w:div>
        <w:div w:id="728647918">
          <w:marLeft w:val="0"/>
          <w:marRight w:val="0"/>
          <w:marTop w:val="0"/>
          <w:marBottom w:val="0"/>
          <w:divBdr>
            <w:top w:val="none" w:sz="0" w:space="0" w:color="auto"/>
            <w:left w:val="none" w:sz="0" w:space="0" w:color="auto"/>
            <w:bottom w:val="none" w:sz="0" w:space="0" w:color="auto"/>
            <w:right w:val="none" w:sz="0" w:space="0" w:color="auto"/>
          </w:divBdr>
        </w:div>
        <w:div w:id="704451867">
          <w:marLeft w:val="0"/>
          <w:marRight w:val="0"/>
          <w:marTop w:val="0"/>
          <w:marBottom w:val="0"/>
          <w:divBdr>
            <w:top w:val="none" w:sz="0" w:space="0" w:color="auto"/>
            <w:left w:val="none" w:sz="0" w:space="0" w:color="auto"/>
            <w:bottom w:val="none" w:sz="0" w:space="0" w:color="auto"/>
            <w:right w:val="none" w:sz="0" w:space="0" w:color="auto"/>
          </w:divBdr>
          <w:divsChild>
            <w:div w:id="1760981795">
              <w:marLeft w:val="0"/>
              <w:marRight w:val="0"/>
              <w:marTop w:val="0"/>
              <w:marBottom w:val="0"/>
              <w:divBdr>
                <w:top w:val="none" w:sz="0" w:space="0" w:color="auto"/>
                <w:left w:val="none" w:sz="0" w:space="0" w:color="auto"/>
                <w:bottom w:val="none" w:sz="0" w:space="0" w:color="auto"/>
                <w:right w:val="none" w:sz="0" w:space="0" w:color="auto"/>
              </w:divBdr>
            </w:div>
          </w:divsChild>
        </w:div>
        <w:div w:id="1519811234">
          <w:marLeft w:val="0"/>
          <w:marRight w:val="0"/>
          <w:marTop w:val="300"/>
          <w:marBottom w:val="0"/>
          <w:divBdr>
            <w:top w:val="none" w:sz="0" w:space="0" w:color="auto"/>
            <w:left w:val="none" w:sz="0" w:space="0" w:color="auto"/>
            <w:bottom w:val="none" w:sz="0" w:space="0" w:color="auto"/>
            <w:right w:val="none" w:sz="0" w:space="0" w:color="auto"/>
          </w:divBdr>
          <w:divsChild>
            <w:div w:id="1361853607">
              <w:marLeft w:val="0"/>
              <w:marRight w:val="0"/>
              <w:marTop w:val="0"/>
              <w:marBottom w:val="0"/>
              <w:divBdr>
                <w:top w:val="none" w:sz="0" w:space="0" w:color="auto"/>
                <w:left w:val="none" w:sz="0" w:space="0" w:color="auto"/>
                <w:bottom w:val="none" w:sz="0" w:space="0" w:color="auto"/>
                <w:right w:val="none" w:sz="0" w:space="0" w:color="auto"/>
              </w:divBdr>
              <w:divsChild>
                <w:div w:id="86567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74430">
          <w:marLeft w:val="0"/>
          <w:marRight w:val="0"/>
          <w:marTop w:val="300"/>
          <w:marBottom w:val="0"/>
          <w:divBdr>
            <w:top w:val="none" w:sz="0" w:space="0" w:color="auto"/>
            <w:left w:val="none" w:sz="0" w:space="0" w:color="auto"/>
            <w:bottom w:val="none" w:sz="0" w:space="0" w:color="auto"/>
            <w:right w:val="none" w:sz="0" w:space="0" w:color="auto"/>
          </w:divBdr>
          <w:divsChild>
            <w:div w:id="1632973966">
              <w:marLeft w:val="0"/>
              <w:marRight w:val="0"/>
              <w:marTop w:val="0"/>
              <w:marBottom w:val="0"/>
              <w:divBdr>
                <w:top w:val="none" w:sz="0" w:space="0" w:color="auto"/>
                <w:left w:val="none" w:sz="0" w:space="0" w:color="auto"/>
                <w:bottom w:val="none" w:sz="0" w:space="0" w:color="auto"/>
                <w:right w:val="none" w:sz="0" w:space="0" w:color="auto"/>
              </w:divBdr>
              <w:divsChild>
                <w:div w:id="110522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125002">
          <w:marLeft w:val="0"/>
          <w:marRight w:val="0"/>
          <w:marTop w:val="300"/>
          <w:marBottom w:val="0"/>
          <w:divBdr>
            <w:top w:val="none" w:sz="0" w:space="0" w:color="auto"/>
            <w:left w:val="none" w:sz="0" w:space="0" w:color="auto"/>
            <w:bottom w:val="none" w:sz="0" w:space="0" w:color="auto"/>
            <w:right w:val="none" w:sz="0" w:space="0" w:color="auto"/>
          </w:divBdr>
          <w:divsChild>
            <w:div w:id="1722288979">
              <w:marLeft w:val="0"/>
              <w:marRight w:val="0"/>
              <w:marTop w:val="0"/>
              <w:marBottom w:val="0"/>
              <w:divBdr>
                <w:top w:val="none" w:sz="0" w:space="0" w:color="auto"/>
                <w:left w:val="none" w:sz="0" w:space="0" w:color="auto"/>
                <w:bottom w:val="none" w:sz="0" w:space="0" w:color="auto"/>
                <w:right w:val="none" w:sz="0" w:space="0" w:color="auto"/>
              </w:divBdr>
              <w:divsChild>
                <w:div w:id="1800565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988863">
          <w:marLeft w:val="0"/>
          <w:marRight w:val="0"/>
          <w:marTop w:val="300"/>
          <w:marBottom w:val="0"/>
          <w:divBdr>
            <w:top w:val="none" w:sz="0" w:space="0" w:color="auto"/>
            <w:left w:val="none" w:sz="0" w:space="0" w:color="auto"/>
            <w:bottom w:val="none" w:sz="0" w:space="0" w:color="auto"/>
            <w:right w:val="none" w:sz="0" w:space="0" w:color="auto"/>
          </w:divBdr>
          <w:divsChild>
            <w:div w:id="482738847">
              <w:marLeft w:val="0"/>
              <w:marRight w:val="0"/>
              <w:marTop w:val="0"/>
              <w:marBottom w:val="0"/>
              <w:divBdr>
                <w:top w:val="none" w:sz="0" w:space="0" w:color="auto"/>
                <w:left w:val="none" w:sz="0" w:space="0" w:color="auto"/>
                <w:bottom w:val="none" w:sz="0" w:space="0" w:color="auto"/>
                <w:right w:val="none" w:sz="0" w:space="0" w:color="auto"/>
              </w:divBdr>
              <w:divsChild>
                <w:div w:id="7311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08552">
      <w:bodyDiv w:val="1"/>
      <w:marLeft w:val="0"/>
      <w:marRight w:val="0"/>
      <w:marTop w:val="0"/>
      <w:marBottom w:val="0"/>
      <w:divBdr>
        <w:top w:val="none" w:sz="0" w:space="0" w:color="auto"/>
        <w:left w:val="none" w:sz="0" w:space="0" w:color="auto"/>
        <w:bottom w:val="none" w:sz="0" w:space="0" w:color="auto"/>
        <w:right w:val="none" w:sz="0" w:space="0" w:color="auto"/>
      </w:divBdr>
      <w:divsChild>
        <w:div w:id="18630256">
          <w:marLeft w:val="0"/>
          <w:marRight w:val="0"/>
          <w:marTop w:val="0"/>
          <w:marBottom w:val="0"/>
          <w:divBdr>
            <w:top w:val="none" w:sz="0" w:space="0" w:color="auto"/>
            <w:left w:val="none" w:sz="0" w:space="0" w:color="auto"/>
            <w:bottom w:val="none" w:sz="0" w:space="0" w:color="auto"/>
            <w:right w:val="none" w:sz="0" w:space="0" w:color="auto"/>
          </w:divBdr>
        </w:div>
        <w:div w:id="338310269">
          <w:marLeft w:val="0"/>
          <w:marRight w:val="0"/>
          <w:marTop w:val="0"/>
          <w:marBottom w:val="0"/>
          <w:divBdr>
            <w:top w:val="none" w:sz="0" w:space="0" w:color="auto"/>
            <w:left w:val="none" w:sz="0" w:space="0" w:color="auto"/>
            <w:bottom w:val="none" w:sz="0" w:space="0" w:color="auto"/>
            <w:right w:val="none" w:sz="0" w:space="0" w:color="auto"/>
          </w:divBdr>
          <w:divsChild>
            <w:div w:id="1230841812">
              <w:marLeft w:val="0"/>
              <w:marRight w:val="0"/>
              <w:marTop w:val="0"/>
              <w:marBottom w:val="0"/>
              <w:divBdr>
                <w:top w:val="none" w:sz="0" w:space="0" w:color="auto"/>
                <w:left w:val="none" w:sz="0" w:space="0" w:color="auto"/>
                <w:bottom w:val="none" w:sz="0" w:space="0" w:color="auto"/>
                <w:right w:val="none" w:sz="0" w:space="0" w:color="auto"/>
              </w:divBdr>
            </w:div>
          </w:divsChild>
        </w:div>
        <w:div w:id="698749501">
          <w:marLeft w:val="0"/>
          <w:marRight w:val="0"/>
          <w:marTop w:val="0"/>
          <w:marBottom w:val="0"/>
          <w:divBdr>
            <w:top w:val="none" w:sz="0" w:space="0" w:color="auto"/>
            <w:left w:val="none" w:sz="0" w:space="0" w:color="auto"/>
            <w:bottom w:val="none" w:sz="0" w:space="0" w:color="auto"/>
            <w:right w:val="none" w:sz="0" w:space="0" w:color="auto"/>
          </w:divBdr>
        </w:div>
        <w:div w:id="1997759124">
          <w:marLeft w:val="0"/>
          <w:marRight w:val="0"/>
          <w:marTop w:val="0"/>
          <w:marBottom w:val="0"/>
          <w:divBdr>
            <w:top w:val="none" w:sz="0" w:space="0" w:color="auto"/>
            <w:left w:val="none" w:sz="0" w:space="0" w:color="auto"/>
            <w:bottom w:val="none" w:sz="0" w:space="0" w:color="auto"/>
            <w:right w:val="none" w:sz="0" w:space="0" w:color="auto"/>
          </w:divBdr>
          <w:divsChild>
            <w:div w:id="1261988848">
              <w:marLeft w:val="0"/>
              <w:marRight w:val="0"/>
              <w:marTop w:val="0"/>
              <w:marBottom w:val="0"/>
              <w:divBdr>
                <w:top w:val="none" w:sz="0" w:space="0" w:color="auto"/>
                <w:left w:val="none" w:sz="0" w:space="0" w:color="auto"/>
                <w:bottom w:val="none" w:sz="0" w:space="0" w:color="auto"/>
                <w:right w:val="none" w:sz="0" w:space="0" w:color="auto"/>
              </w:divBdr>
            </w:div>
          </w:divsChild>
        </w:div>
        <w:div w:id="1756590908">
          <w:marLeft w:val="0"/>
          <w:marRight w:val="0"/>
          <w:marTop w:val="0"/>
          <w:marBottom w:val="0"/>
          <w:divBdr>
            <w:top w:val="none" w:sz="0" w:space="0" w:color="auto"/>
            <w:left w:val="none" w:sz="0" w:space="0" w:color="auto"/>
            <w:bottom w:val="none" w:sz="0" w:space="0" w:color="auto"/>
            <w:right w:val="none" w:sz="0" w:space="0" w:color="auto"/>
          </w:divBdr>
        </w:div>
        <w:div w:id="958219924">
          <w:marLeft w:val="0"/>
          <w:marRight w:val="0"/>
          <w:marTop w:val="0"/>
          <w:marBottom w:val="0"/>
          <w:divBdr>
            <w:top w:val="none" w:sz="0" w:space="0" w:color="auto"/>
            <w:left w:val="none" w:sz="0" w:space="0" w:color="auto"/>
            <w:bottom w:val="none" w:sz="0" w:space="0" w:color="auto"/>
            <w:right w:val="none" w:sz="0" w:space="0" w:color="auto"/>
          </w:divBdr>
          <w:divsChild>
            <w:div w:id="1616019373">
              <w:marLeft w:val="0"/>
              <w:marRight w:val="0"/>
              <w:marTop w:val="0"/>
              <w:marBottom w:val="0"/>
              <w:divBdr>
                <w:top w:val="none" w:sz="0" w:space="0" w:color="auto"/>
                <w:left w:val="none" w:sz="0" w:space="0" w:color="auto"/>
                <w:bottom w:val="none" w:sz="0" w:space="0" w:color="auto"/>
                <w:right w:val="none" w:sz="0" w:space="0" w:color="auto"/>
              </w:divBdr>
            </w:div>
          </w:divsChild>
        </w:div>
        <w:div w:id="753353483">
          <w:marLeft w:val="0"/>
          <w:marRight w:val="0"/>
          <w:marTop w:val="0"/>
          <w:marBottom w:val="0"/>
          <w:divBdr>
            <w:top w:val="none" w:sz="0" w:space="0" w:color="auto"/>
            <w:left w:val="none" w:sz="0" w:space="0" w:color="auto"/>
            <w:bottom w:val="none" w:sz="0" w:space="0" w:color="auto"/>
            <w:right w:val="none" w:sz="0" w:space="0" w:color="auto"/>
          </w:divBdr>
        </w:div>
        <w:div w:id="1974435727">
          <w:marLeft w:val="0"/>
          <w:marRight w:val="0"/>
          <w:marTop w:val="0"/>
          <w:marBottom w:val="0"/>
          <w:divBdr>
            <w:top w:val="none" w:sz="0" w:space="0" w:color="auto"/>
            <w:left w:val="none" w:sz="0" w:space="0" w:color="auto"/>
            <w:bottom w:val="none" w:sz="0" w:space="0" w:color="auto"/>
            <w:right w:val="none" w:sz="0" w:space="0" w:color="auto"/>
          </w:divBdr>
          <w:divsChild>
            <w:div w:id="198011791">
              <w:marLeft w:val="0"/>
              <w:marRight w:val="0"/>
              <w:marTop w:val="0"/>
              <w:marBottom w:val="0"/>
              <w:divBdr>
                <w:top w:val="none" w:sz="0" w:space="0" w:color="auto"/>
                <w:left w:val="none" w:sz="0" w:space="0" w:color="auto"/>
                <w:bottom w:val="none" w:sz="0" w:space="0" w:color="auto"/>
                <w:right w:val="none" w:sz="0" w:space="0" w:color="auto"/>
              </w:divBdr>
            </w:div>
          </w:divsChild>
        </w:div>
        <w:div w:id="860556876">
          <w:marLeft w:val="0"/>
          <w:marRight w:val="0"/>
          <w:marTop w:val="0"/>
          <w:marBottom w:val="0"/>
          <w:divBdr>
            <w:top w:val="none" w:sz="0" w:space="0" w:color="auto"/>
            <w:left w:val="none" w:sz="0" w:space="0" w:color="auto"/>
            <w:bottom w:val="none" w:sz="0" w:space="0" w:color="auto"/>
            <w:right w:val="none" w:sz="0" w:space="0" w:color="auto"/>
          </w:divBdr>
        </w:div>
        <w:div w:id="1885560047">
          <w:marLeft w:val="0"/>
          <w:marRight w:val="0"/>
          <w:marTop w:val="0"/>
          <w:marBottom w:val="0"/>
          <w:divBdr>
            <w:top w:val="none" w:sz="0" w:space="0" w:color="auto"/>
            <w:left w:val="none" w:sz="0" w:space="0" w:color="auto"/>
            <w:bottom w:val="none" w:sz="0" w:space="0" w:color="auto"/>
            <w:right w:val="none" w:sz="0" w:space="0" w:color="auto"/>
          </w:divBdr>
          <w:divsChild>
            <w:div w:id="388653296">
              <w:marLeft w:val="0"/>
              <w:marRight w:val="0"/>
              <w:marTop w:val="0"/>
              <w:marBottom w:val="0"/>
              <w:divBdr>
                <w:top w:val="none" w:sz="0" w:space="0" w:color="auto"/>
                <w:left w:val="none" w:sz="0" w:space="0" w:color="auto"/>
                <w:bottom w:val="none" w:sz="0" w:space="0" w:color="auto"/>
                <w:right w:val="none" w:sz="0" w:space="0" w:color="auto"/>
              </w:divBdr>
            </w:div>
          </w:divsChild>
        </w:div>
        <w:div w:id="1418861490">
          <w:marLeft w:val="0"/>
          <w:marRight w:val="0"/>
          <w:marTop w:val="0"/>
          <w:marBottom w:val="0"/>
          <w:divBdr>
            <w:top w:val="none" w:sz="0" w:space="0" w:color="auto"/>
            <w:left w:val="none" w:sz="0" w:space="0" w:color="auto"/>
            <w:bottom w:val="none" w:sz="0" w:space="0" w:color="auto"/>
            <w:right w:val="none" w:sz="0" w:space="0" w:color="auto"/>
          </w:divBdr>
        </w:div>
        <w:div w:id="1939017762">
          <w:marLeft w:val="0"/>
          <w:marRight w:val="0"/>
          <w:marTop w:val="0"/>
          <w:marBottom w:val="0"/>
          <w:divBdr>
            <w:top w:val="none" w:sz="0" w:space="0" w:color="auto"/>
            <w:left w:val="none" w:sz="0" w:space="0" w:color="auto"/>
            <w:bottom w:val="none" w:sz="0" w:space="0" w:color="auto"/>
            <w:right w:val="none" w:sz="0" w:space="0" w:color="auto"/>
          </w:divBdr>
          <w:divsChild>
            <w:div w:id="421536466">
              <w:marLeft w:val="0"/>
              <w:marRight w:val="0"/>
              <w:marTop w:val="0"/>
              <w:marBottom w:val="0"/>
              <w:divBdr>
                <w:top w:val="none" w:sz="0" w:space="0" w:color="auto"/>
                <w:left w:val="none" w:sz="0" w:space="0" w:color="auto"/>
                <w:bottom w:val="none" w:sz="0" w:space="0" w:color="auto"/>
                <w:right w:val="none" w:sz="0" w:space="0" w:color="auto"/>
              </w:divBdr>
            </w:div>
          </w:divsChild>
        </w:div>
        <w:div w:id="1679498014">
          <w:marLeft w:val="0"/>
          <w:marRight w:val="0"/>
          <w:marTop w:val="0"/>
          <w:marBottom w:val="0"/>
          <w:divBdr>
            <w:top w:val="none" w:sz="0" w:space="0" w:color="auto"/>
            <w:left w:val="none" w:sz="0" w:space="0" w:color="auto"/>
            <w:bottom w:val="none" w:sz="0" w:space="0" w:color="auto"/>
            <w:right w:val="none" w:sz="0" w:space="0" w:color="auto"/>
          </w:divBdr>
        </w:div>
        <w:div w:id="876163634">
          <w:marLeft w:val="0"/>
          <w:marRight w:val="0"/>
          <w:marTop w:val="0"/>
          <w:marBottom w:val="0"/>
          <w:divBdr>
            <w:top w:val="none" w:sz="0" w:space="0" w:color="auto"/>
            <w:left w:val="none" w:sz="0" w:space="0" w:color="auto"/>
            <w:bottom w:val="none" w:sz="0" w:space="0" w:color="auto"/>
            <w:right w:val="none" w:sz="0" w:space="0" w:color="auto"/>
          </w:divBdr>
          <w:divsChild>
            <w:div w:id="1333417037">
              <w:marLeft w:val="0"/>
              <w:marRight w:val="0"/>
              <w:marTop w:val="0"/>
              <w:marBottom w:val="0"/>
              <w:divBdr>
                <w:top w:val="none" w:sz="0" w:space="0" w:color="auto"/>
                <w:left w:val="none" w:sz="0" w:space="0" w:color="auto"/>
                <w:bottom w:val="none" w:sz="0" w:space="0" w:color="auto"/>
                <w:right w:val="none" w:sz="0" w:space="0" w:color="auto"/>
              </w:divBdr>
            </w:div>
          </w:divsChild>
        </w:div>
        <w:div w:id="770391750">
          <w:marLeft w:val="0"/>
          <w:marRight w:val="0"/>
          <w:marTop w:val="300"/>
          <w:marBottom w:val="0"/>
          <w:divBdr>
            <w:top w:val="none" w:sz="0" w:space="0" w:color="auto"/>
            <w:left w:val="none" w:sz="0" w:space="0" w:color="auto"/>
            <w:bottom w:val="none" w:sz="0" w:space="0" w:color="auto"/>
            <w:right w:val="none" w:sz="0" w:space="0" w:color="auto"/>
          </w:divBdr>
          <w:divsChild>
            <w:div w:id="82921775">
              <w:marLeft w:val="0"/>
              <w:marRight w:val="0"/>
              <w:marTop w:val="0"/>
              <w:marBottom w:val="0"/>
              <w:divBdr>
                <w:top w:val="none" w:sz="0" w:space="0" w:color="auto"/>
                <w:left w:val="none" w:sz="0" w:space="0" w:color="auto"/>
                <w:bottom w:val="none" w:sz="0" w:space="0" w:color="auto"/>
                <w:right w:val="none" w:sz="0" w:space="0" w:color="auto"/>
              </w:divBdr>
              <w:divsChild>
                <w:div w:id="136251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978">
          <w:marLeft w:val="0"/>
          <w:marRight w:val="0"/>
          <w:marTop w:val="300"/>
          <w:marBottom w:val="0"/>
          <w:divBdr>
            <w:top w:val="none" w:sz="0" w:space="0" w:color="auto"/>
            <w:left w:val="none" w:sz="0" w:space="0" w:color="auto"/>
            <w:bottom w:val="none" w:sz="0" w:space="0" w:color="auto"/>
            <w:right w:val="none" w:sz="0" w:space="0" w:color="auto"/>
          </w:divBdr>
          <w:divsChild>
            <w:div w:id="1750929796">
              <w:marLeft w:val="0"/>
              <w:marRight w:val="0"/>
              <w:marTop w:val="0"/>
              <w:marBottom w:val="0"/>
              <w:divBdr>
                <w:top w:val="none" w:sz="0" w:space="0" w:color="auto"/>
                <w:left w:val="none" w:sz="0" w:space="0" w:color="auto"/>
                <w:bottom w:val="none" w:sz="0" w:space="0" w:color="auto"/>
                <w:right w:val="none" w:sz="0" w:space="0" w:color="auto"/>
              </w:divBdr>
              <w:divsChild>
                <w:div w:id="123072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130">
          <w:marLeft w:val="0"/>
          <w:marRight w:val="0"/>
          <w:marTop w:val="300"/>
          <w:marBottom w:val="0"/>
          <w:divBdr>
            <w:top w:val="none" w:sz="0" w:space="0" w:color="auto"/>
            <w:left w:val="none" w:sz="0" w:space="0" w:color="auto"/>
            <w:bottom w:val="none" w:sz="0" w:space="0" w:color="auto"/>
            <w:right w:val="none" w:sz="0" w:space="0" w:color="auto"/>
          </w:divBdr>
          <w:divsChild>
            <w:div w:id="1517504414">
              <w:marLeft w:val="0"/>
              <w:marRight w:val="0"/>
              <w:marTop w:val="0"/>
              <w:marBottom w:val="0"/>
              <w:divBdr>
                <w:top w:val="none" w:sz="0" w:space="0" w:color="auto"/>
                <w:left w:val="none" w:sz="0" w:space="0" w:color="auto"/>
                <w:bottom w:val="none" w:sz="0" w:space="0" w:color="auto"/>
                <w:right w:val="none" w:sz="0" w:space="0" w:color="auto"/>
              </w:divBdr>
              <w:divsChild>
                <w:div w:id="199715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163">
          <w:marLeft w:val="0"/>
          <w:marRight w:val="0"/>
          <w:marTop w:val="300"/>
          <w:marBottom w:val="0"/>
          <w:divBdr>
            <w:top w:val="none" w:sz="0" w:space="0" w:color="auto"/>
            <w:left w:val="none" w:sz="0" w:space="0" w:color="auto"/>
            <w:bottom w:val="none" w:sz="0" w:space="0" w:color="auto"/>
            <w:right w:val="none" w:sz="0" w:space="0" w:color="auto"/>
          </w:divBdr>
          <w:divsChild>
            <w:div w:id="1628853286">
              <w:marLeft w:val="0"/>
              <w:marRight w:val="0"/>
              <w:marTop w:val="0"/>
              <w:marBottom w:val="0"/>
              <w:divBdr>
                <w:top w:val="none" w:sz="0" w:space="0" w:color="auto"/>
                <w:left w:val="none" w:sz="0" w:space="0" w:color="auto"/>
                <w:bottom w:val="none" w:sz="0" w:space="0" w:color="auto"/>
                <w:right w:val="none" w:sz="0" w:space="0" w:color="auto"/>
              </w:divBdr>
              <w:divsChild>
                <w:div w:id="147082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A308F-984C-4E2B-A5F1-E33939DE3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12777</TotalTime>
  <Pages>17</Pages>
  <Words>8174</Words>
  <Characters>46594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54659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1363</cp:revision>
  <cp:lastPrinted>2009-02-06T05:36:00Z</cp:lastPrinted>
  <dcterms:created xsi:type="dcterms:W3CDTF">2016-05-04T14:28:00Z</dcterms:created>
  <dcterms:modified xsi:type="dcterms:W3CDTF">2016-08-18T17:51:00Z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