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11581" w14:textId="77777777" w:rsidR="00954FBD" w:rsidRDefault="00954FBD" w:rsidP="00954FB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Институциональная методология управления модернизацией современной системы образования</w:t>
      </w:r>
    </w:p>
    <w:bookmarkEnd w:id="0"/>
    <w:p w14:paraId="3850AB3D" w14:textId="77777777" w:rsidR="00954FBD" w:rsidRDefault="00954FBD" w:rsidP="00954FBD">
      <w:pPr>
        <w:rPr>
          <w:rFonts w:ascii="Verdana" w:hAnsi="Verdana"/>
          <w:color w:val="000000"/>
          <w:sz w:val="18"/>
          <w:szCs w:val="18"/>
          <w:shd w:val="clear" w:color="auto" w:fill="FFFFFF"/>
        </w:rPr>
      </w:pPr>
    </w:p>
    <w:p w14:paraId="54F1FBCD" w14:textId="1102ED27" w:rsidR="00954FBD" w:rsidRDefault="00954FBD" w:rsidP="00954FB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Гапонюк, Петр Никитович</w:t>
      </w:r>
      <w:r>
        <w:rPr>
          <w:rFonts w:ascii="Verdana" w:hAnsi="Verdana"/>
          <w:color w:val="000000"/>
          <w:sz w:val="18"/>
          <w:szCs w:val="18"/>
        </w:rPr>
        <w:br/>
      </w:r>
      <w:r>
        <w:rPr>
          <w:rFonts w:ascii="Verdana" w:hAnsi="Verdana"/>
          <w:color w:val="000000"/>
          <w:sz w:val="18"/>
          <w:szCs w:val="18"/>
        </w:rPr>
        <w:br/>
      </w:r>
    </w:p>
    <w:p w14:paraId="4C0C73B4" w14:textId="77777777" w:rsidR="00954FBD" w:rsidRDefault="00954FBD" w:rsidP="00954FB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4BF9B22" w14:textId="77777777" w:rsidR="00954FBD" w:rsidRDefault="00954FBD" w:rsidP="00954FBD">
      <w:pPr>
        <w:rPr>
          <w:rFonts w:ascii="Verdana" w:hAnsi="Verdana"/>
          <w:color w:val="000000"/>
          <w:sz w:val="18"/>
          <w:szCs w:val="18"/>
        </w:rPr>
      </w:pPr>
      <w:r>
        <w:rPr>
          <w:rFonts w:ascii="Verdana" w:hAnsi="Verdana"/>
          <w:color w:val="000000"/>
          <w:sz w:val="18"/>
          <w:szCs w:val="18"/>
        </w:rPr>
        <w:t>2012</w:t>
      </w:r>
    </w:p>
    <w:p w14:paraId="15AF198E" w14:textId="77777777" w:rsidR="00954FBD" w:rsidRDefault="00954FBD" w:rsidP="00954FBD">
      <w:pPr>
        <w:rPr>
          <w:rFonts w:ascii="Verdana" w:hAnsi="Verdana"/>
          <w:b/>
          <w:bCs/>
          <w:color w:val="000000"/>
          <w:sz w:val="18"/>
          <w:szCs w:val="18"/>
        </w:rPr>
      </w:pPr>
      <w:r>
        <w:rPr>
          <w:rFonts w:ascii="Verdana" w:hAnsi="Verdana"/>
          <w:b/>
          <w:bCs/>
          <w:color w:val="000000"/>
          <w:sz w:val="18"/>
          <w:szCs w:val="18"/>
        </w:rPr>
        <w:t>Автор научной работы: </w:t>
      </w:r>
    </w:p>
    <w:p w14:paraId="79742AE2" w14:textId="77777777" w:rsidR="00954FBD" w:rsidRDefault="00954FBD" w:rsidP="00954FBD">
      <w:pPr>
        <w:rPr>
          <w:rFonts w:ascii="Verdana" w:hAnsi="Verdana"/>
          <w:color w:val="000000"/>
          <w:sz w:val="18"/>
          <w:szCs w:val="18"/>
        </w:rPr>
      </w:pPr>
      <w:r>
        <w:rPr>
          <w:rFonts w:ascii="Verdana" w:hAnsi="Verdana"/>
          <w:color w:val="000000"/>
          <w:sz w:val="18"/>
          <w:szCs w:val="18"/>
        </w:rPr>
        <w:t>Гапонюк, Петр Никитович</w:t>
      </w:r>
    </w:p>
    <w:p w14:paraId="789E192F" w14:textId="77777777" w:rsidR="00954FBD" w:rsidRDefault="00954FBD" w:rsidP="00954FBD">
      <w:pPr>
        <w:rPr>
          <w:rFonts w:ascii="Verdana" w:hAnsi="Verdana"/>
          <w:b/>
          <w:bCs/>
          <w:color w:val="000000"/>
          <w:sz w:val="18"/>
          <w:szCs w:val="18"/>
        </w:rPr>
      </w:pPr>
      <w:r>
        <w:rPr>
          <w:rFonts w:ascii="Verdana" w:hAnsi="Verdana"/>
          <w:b/>
          <w:bCs/>
          <w:color w:val="000000"/>
          <w:sz w:val="18"/>
          <w:szCs w:val="18"/>
        </w:rPr>
        <w:t>Ученая cтепень: </w:t>
      </w:r>
    </w:p>
    <w:p w14:paraId="64390E4B" w14:textId="77777777" w:rsidR="00954FBD" w:rsidRDefault="00954FBD" w:rsidP="00954FBD">
      <w:pPr>
        <w:rPr>
          <w:rFonts w:ascii="Verdana" w:hAnsi="Verdana"/>
          <w:color w:val="000000"/>
          <w:sz w:val="18"/>
          <w:szCs w:val="18"/>
        </w:rPr>
      </w:pPr>
      <w:r>
        <w:rPr>
          <w:rFonts w:ascii="Verdana" w:hAnsi="Verdana"/>
          <w:color w:val="000000"/>
          <w:sz w:val="18"/>
          <w:szCs w:val="18"/>
        </w:rPr>
        <w:t>доктор педагогических наук</w:t>
      </w:r>
    </w:p>
    <w:p w14:paraId="7BE63493" w14:textId="77777777" w:rsidR="00954FBD" w:rsidRDefault="00954FBD" w:rsidP="00954FBD">
      <w:pPr>
        <w:rPr>
          <w:rFonts w:ascii="Verdana" w:hAnsi="Verdana"/>
          <w:b/>
          <w:bCs/>
          <w:color w:val="000000"/>
          <w:sz w:val="18"/>
          <w:szCs w:val="18"/>
        </w:rPr>
      </w:pPr>
      <w:r>
        <w:rPr>
          <w:rFonts w:ascii="Verdana" w:hAnsi="Verdana"/>
          <w:b/>
          <w:bCs/>
          <w:color w:val="000000"/>
          <w:sz w:val="18"/>
          <w:szCs w:val="18"/>
        </w:rPr>
        <w:t>Место защиты диссертации: </w:t>
      </w:r>
    </w:p>
    <w:p w14:paraId="497BE9BB" w14:textId="77777777" w:rsidR="00954FBD" w:rsidRDefault="00954FBD" w:rsidP="00954FBD">
      <w:pPr>
        <w:rPr>
          <w:rFonts w:ascii="Verdana" w:hAnsi="Verdana"/>
          <w:color w:val="000000"/>
          <w:sz w:val="18"/>
          <w:szCs w:val="18"/>
        </w:rPr>
      </w:pPr>
      <w:r>
        <w:rPr>
          <w:rFonts w:ascii="Verdana" w:hAnsi="Verdana"/>
          <w:color w:val="000000"/>
          <w:sz w:val="18"/>
          <w:szCs w:val="18"/>
        </w:rPr>
        <w:t>Москва</w:t>
      </w:r>
    </w:p>
    <w:p w14:paraId="31C28E5D" w14:textId="77777777" w:rsidR="00954FBD" w:rsidRDefault="00954FBD" w:rsidP="00954FBD">
      <w:pPr>
        <w:rPr>
          <w:rFonts w:ascii="Verdana" w:hAnsi="Verdana"/>
          <w:b/>
          <w:bCs/>
          <w:color w:val="000000"/>
          <w:sz w:val="18"/>
          <w:szCs w:val="18"/>
        </w:rPr>
      </w:pPr>
      <w:r>
        <w:rPr>
          <w:rFonts w:ascii="Verdana" w:hAnsi="Verdana"/>
          <w:b/>
          <w:bCs/>
          <w:color w:val="000000"/>
          <w:sz w:val="18"/>
          <w:szCs w:val="18"/>
        </w:rPr>
        <w:t>Код cпециальности ВАК: </w:t>
      </w:r>
    </w:p>
    <w:p w14:paraId="0FDC610D" w14:textId="77777777" w:rsidR="00954FBD" w:rsidRDefault="00954FBD" w:rsidP="00954FBD">
      <w:pPr>
        <w:rPr>
          <w:rFonts w:ascii="Verdana" w:hAnsi="Verdana"/>
          <w:color w:val="000000"/>
          <w:sz w:val="18"/>
          <w:szCs w:val="18"/>
        </w:rPr>
      </w:pPr>
      <w:r>
        <w:rPr>
          <w:rFonts w:ascii="Verdana" w:hAnsi="Verdana"/>
          <w:color w:val="000000"/>
          <w:sz w:val="18"/>
          <w:szCs w:val="18"/>
        </w:rPr>
        <w:t>13.00.01</w:t>
      </w:r>
    </w:p>
    <w:p w14:paraId="1483EC58" w14:textId="77777777" w:rsidR="00954FBD" w:rsidRDefault="00954FBD" w:rsidP="00954FBD">
      <w:pPr>
        <w:rPr>
          <w:rFonts w:ascii="Verdana" w:hAnsi="Verdana"/>
          <w:b/>
          <w:bCs/>
          <w:color w:val="000000"/>
          <w:sz w:val="18"/>
          <w:szCs w:val="18"/>
        </w:rPr>
      </w:pPr>
      <w:r>
        <w:rPr>
          <w:rFonts w:ascii="Verdana" w:hAnsi="Verdana"/>
          <w:b/>
          <w:bCs/>
          <w:color w:val="000000"/>
          <w:sz w:val="18"/>
          <w:szCs w:val="18"/>
        </w:rPr>
        <w:t>Специальность: </w:t>
      </w:r>
    </w:p>
    <w:p w14:paraId="240E9D6C" w14:textId="77777777" w:rsidR="00954FBD" w:rsidRDefault="00954FBD" w:rsidP="00954FB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FBA0D93" w14:textId="77777777" w:rsidR="00954FBD" w:rsidRDefault="00954FBD" w:rsidP="00954FBD">
      <w:pPr>
        <w:rPr>
          <w:rFonts w:ascii="Verdana" w:hAnsi="Verdana"/>
          <w:b/>
          <w:bCs/>
          <w:color w:val="000000"/>
          <w:sz w:val="18"/>
          <w:szCs w:val="18"/>
        </w:rPr>
      </w:pPr>
      <w:r>
        <w:rPr>
          <w:rFonts w:ascii="Verdana" w:hAnsi="Verdana"/>
          <w:b/>
          <w:bCs/>
          <w:color w:val="000000"/>
          <w:sz w:val="18"/>
          <w:szCs w:val="18"/>
        </w:rPr>
        <w:t>Количество cтраниц: </w:t>
      </w:r>
    </w:p>
    <w:p w14:paraId="7FA7BC55" w14:textId="77777777" w:rsidR="00954FBD" w:rsidRDefault="00954FBD" w:rsidP="00954FBD">
      <w:pPr>
        <w:rPr>
          <w:rFonts w:ascii="Verdana" w:hAnsi="Verdana"/>
          <w:color w:val="000000"/>
          <w:sz w:val="18"/>
          <w:szCs w:val="18"/>
        </w:rPr>
      </w:pPr>
      <w:r>
        <w:rPr>
          <w:rFonts w:ascii="Verdana" w:hAnsi="Verdana"/>
          <w:color w:val="000000"/>
          <w:sz w:val="18"/>
          <w:szCs w:val="18"/>
        </w:rPr>
        <w:t>492</w:t>
      </w:r>
    </w:p>
    <w:p w14:paraId="60F0F35A" w14:textId="77777777" w:rsidR="00954FBD" w:rsidRDefault="00954FBD" w:rsidP="00954FB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Гапонюк, Петр Никитович</w:t>
      </w:r>
    </w:p>
    <w:p w14:paraId="16B4A1E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AB31AF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Модернизация как объект</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образованием</w:t>
      </w:r>
    </w:p>
    <w:p w14:paraId="341D601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 Методологические характеристики модернизации 33</w:t>
      </w:r>
      <w:r>
        <w:rPr>
          <w:rStyle w:val="WW8Num2z0"/>
          <w:rFonts w:ascii="Verdana" w:hAnsi="Verdana"/>
          <w:color w:val="000000"/>
          <w:sz w:val="18"/>
          <w:szCs w:val="18"/>
        </w:rPr>
        <w:t> </w:t>
      </w:r>
      <w:r>
        <w:rPr>
          <w:rStyle w:val="WW8Num3z0"/>
          <w:rFonts w:ascii="Verdana" w:hAnsi="Verdana"/>
          <w:color w:val="4682B4"/>
          <w:sz w:val="18"/>
          <w:szCs w:val="18"/>
        </w:rPr>
        <w:t>образования</w:t>
      </w:r>
    </w:p>
    <w:p w14:paraId="65FC830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 Теория процесса управления образованием в условиях его 58 модернизации</w:t>
      </w:r>
    </w:p>
    <w:p w14:paraId="233BD5F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поле фундаментальных исследований 75 модернизации и управления развитием</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образования России</w:t>
      </w:r>
    </w:p>
    <w:p w14:paraId="498B916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 исследования</w:t>
      </w:r>
    </w:p>
    <w:p w14:paraId="0A56439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модернизации современной системы образования</w:t>
      </w:r>
    </w:p>
    <w:p w14:paraId="2A6B8E3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Методологические подходы к проектированию и 105 осуществлению модернизационных процессов в системе образования</w:t>
      </w:r>
    </w:p>
    <w:p w14:paraId="7B3A7FD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 Государственная политика как методологический регулятив 127 модернизации образования</w:t>
      </w:r>
    </w:p>
    <w:p w14:paraId="0E47EC2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 Государственно-общественная модель управления процессом 150 модернизации</w:t>
      </w:r>
      <w:r>
        <w:rPr>
          <w:rStyle w:val="WW8Num2z0"/>
          <w:rFonts w:ascii="Verdana" w:hAnsi="Verdana"/>
          <w:color w:val="000000"/>
          <w:sz w:val="18"/>
          <w:szCs w:val="18"/>
        </w:rPr>
        <w:t> </w:t>
      </w:r>
      <w:r>
        <w:rPr>
          <w:rStyle w:val="WW8Num3z0"/>
          <w:rFonts w:ascii="Verdana" w:hAnsi="Verdana"/>
          <w:color w:val="4682B4"/>
          <w:sz w:val="18"/>
          <w:szCs w:val="18"/>
        </w:rPr>
        <w:t>современной</w:t>
      </w:r>
      <w:r>
        <w:rPr>
          <w:rStyle w:val="WW8Num2z0"/>
          <w:rFonts w:ascii="Verdana" w:hAnsi="Verdana"/>
          <w:color w:val="000000"/>
          <w:sz w:val="18"/>
          <w:szCs w:val="18"/>
        </w:rPr>
        <w:t> </w:t>
      </w:r>
      <w:r>
        <w:rPr>
          <w:rFonts w:ascii="Verdana" w:hAnsi="Verdana"/>
          <w:color w:val="000000"/>
          <w:sz w:val="18"/>
          <w:szCs w:val="18"/>
        </w:rPr>
        <w:t>системы образования</w:t>
      </w:r>
    </w:p>
    <w:p w14:paraId="783B1D6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 исследования</w:t>
      </w:r>
    </w:p>
    <w:p w14:paraId="0EE31F8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Методология управления образования как модернизационным комплексом науки и практики</w:t>
      </w:r>
    </w:p>
    <w:p w14:paraId="3A3E543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 Обоснование феномена «модернизационный комплекс науки и 179 практики»</w:t>
      </w:r>
    </w:p>
    <w:p w14:paraId="0432973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Методологический концепт управления образованием как 210 комплексной моделью науки и практики</w:t>
      </w:r>
    </w:p>
    <w:p w14:paraId="23DF871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 Проектирование как фактор управления</w:t>
      </w:r>
      <w:r>
        <w:rPr>
          <w:rStyle w:val="WW8Num2z0"/>
          <w:rFonts w:ascii="Verdana" w:hAnsi="Verdana"/>
          <w:color w:val="000000"/>
          <w:sz w:val="18"/>
          <w:szCs w:val="18"/>
        </w:rPr>
        <w:t> </w:t>
      </w:r>
      <w:r>
        <w:rPr>
          <w:rStyle w:val="WW8Num3z0"/>
          <w:rFonts w:ascii="Verdana" w:hAnsi="Verdana"/>
          <w:color w:val="4682B4"/>
          <w:sz w:val="18"/>
          <w:szCs w:val="18"/>
        </w:rPr>
        <w:t>модернизацией</w:t>
      </w:r>
      <w:r>
        <w:rPr>
          <w:rStyle w:val="WW8Num2z0"/>
          <w:rFonts w:ascii="Verdana" w:hAnsi="Verdana"/>
          <w:color w:val="000000"/>
          <w:sz w:val="18"/>
          <w:szCs w:val="18"/>
        </w:rPr>
        <w:t> </w:t>
      </w:r>
      <w:r>
        <w:rPr>
          <w:rFonts w:ascii="Verdana" w:hAnsi="Verdana"/>
          <w:color w:val="000000"/>
          <w:sz w:val="18"/>
          <w:szCs w:val="18"/>
        </w:rPr>
        <w:t>248 образования</w:t>
      </w:r>
    </w:p>
    <w:p w14:paraId="514DADE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 исследования</w:t>
      </w:r>
    </w:p>
    <w:p w14:paraId="2C166EF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Методологические характеристики процесса институционализации управления образованием в условиях модернизации</w:t>
      </w:r>
    </w:p>
    <w:p w14:paraId="73AC861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4.1. Методологические и социокультурные предпосылки 282 институционализации современной системы образования</w:t>
      </w:r>
    </w:p>
    <w:p w14:paraId="3CA2458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4.2. Обоснование институциональной методологии управления 300 модернизацией системы образования России</w:t>
      </w:r>
    </w:p>
    <w:p w14:paraId="3852260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4.3. Концептуальная модель институционального управления 338 модернизацией современной системы образования</w:t>
      </w:r>
    </w:p>
    <w:p w14:paraId="4289E08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 исследования</w:t>
      </w:r>
    </w:p>
    <w:p w14:paraId="3E76F91A" w14:textId="77777777" w:rsidR="00954FBD" w:rsidRDefault="00954FBD" w:rsidP="00954FB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"Институциональная методология управления модернизацией современной системы образования"</w:t>
      </w:r>
    </w:p>
    <w:p w14:paraId="753F296B"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Проекте стратегии инновационного развития Российской Федерации до 2020 года «Инновационная Россия - 2020», разработанной на основе положений Концепции долгосрочного развития Российской Федерации на период до 2020 года, поставлена цель - перевести экономику России на инновационный путь развития на основе наращивания человеческого капитала в сфере науки и образования, формируя оптимальную институциональную структуру, обеспечивающую генерацию новых знаний. Именно инновации обеспечат конкурентоспособность России в глобальной экономической системе, определив российскому государству роль одного из лидеров мирового сообщества. Образование выступает важнейшим фактором экономического роста и формирования инновационной экономики и входит в состав основных приоритетов российского общества и государства.</w:t>
      </w:r>
    </w:p>
    <w:p w14:paraId="1324D8F2"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Императив инновационного развития выступает основой модернизации. Термин «</w:t>
      </w:r>
      <w:r>
        <w:rPr>
          <w:rStyle w:val="WW8Num3z0"/>
          <w:rFonts w:ascii="Verdana" w:hAnsi="Verdana"/>
          <w:color w:val="4682B4"/>
          <w:sz w:val="18"/>
          <w:szCs w:val="18"/>
        </w:rPr>
        <w:t>модернизация</w:t>
      </w:r>
      <w:r>
        <w:rPr>
          <w:rFonts w:ascii="Verdana" w:hAnsi="Verdana"/>
          <w:color w:val="000000"/>
          <w:sz w:val="18"/>
          <w:szCs w:val="18"/>
        </w:rPr>
        <w:t>», введенный в научный обиход в 50-х гг. XX века, характеризует различные этапы развития общества. Сущностное содержание модернизации образования заключается в преобразовании системы с целью обеспечения ее устойчивого развития на основе опережающего характера инновационных научных проектов и технологий.</w:t>
      </w:r>
    </w:p>
    <w:p w14:paraId="07A3851F"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Модернизацию образования характеризуют процессы прогнозирования и развития, реализуемые в формате стратегий, программ, проектов, образовательных инициатив и т.п. Следует отметить глобальность стратегий, максимально возможный круг объектов и, соответственно, широкий спектр поставленных задач, регламентирующих государственную политику в сфере образования. Основой модернизации взаимосвязанных систем экономики и образования выступает интеграция вышеназванных элементов, являясь «</w:t>
      </w:r>
      <w:r>
        <w:rPr>
          <w:rStyle w:val="WW8Num3z0"/>
          <w:rFonts w:ascii="Verdana" w:hAnsi="Verdana"/>
          <w:color w:val="4682B4"/>
          <w:sz w:val="18"/>
          <w:szCs w:val="18"/>
        </w:rPr>
        <w:t>точкой роста</w:t>
      </w:r>
      <w:r>
        <w:rPr>
          <w:rFonts w:ascii="Verdana" w:hAnsi="Verdana"/>
          <w:color w:val="000000"/>
          <w:sz w:val="18"/>
          <w:szCs w:val="18"/>
        </w:rPr>
        <w:t>», проектируемых и реализуемых инноваций.</w:t>
      </w:r>
    </w:p>
    <w:p w14:paraId="2736BB7F"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Актуализируется проблема управления процессом модернизации современной системы образования России. В Проекте федерального закона 4</w:t>
      </w:r>
    </w:p>
    <w:p w14:paraId="79C3CAA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 образовании в Российской Федерации» (редакция на 1 декабря 2010 года, ст. 10.7) определено, что деятельность государственных органов исполнительной власти в сфере образования основывается на стратегическом планировании развития системы образования, которое осуществляется в соответствии с прогнозом социально-экономического развития Российской Федерации, основными направлениями государственной политики, федеральными целевыми и региональными программами, результатами мониторинга ситуации.</w:t>
      </w:r>
    </w:p>
    <w:p w14:paraId="6743635A"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Модернизация выступает объектом управления, обусловливая методологический поиск новых подходов, реализующих стратегию инновационного развития современной системы образования.</w:t>
      </w:r>
    </w:p>
    <w:p w14:paraId="1F477480"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модернизационной парадигмы анализируются этнополитические процессы (Э.А.</w:t>
      </w:r>
      <w:r>
        <w:rPr>
          <w:rStyle w:val="WW8Num2z0"/>
          <w:rFonts w:ascii="Verdana" w:hAnsi="Verdana"/>
          <w:color w:val="000000"/>
          <w:sz w:val="18"/>
          <w:szCs w:val="18"/>
        </w:rPr>
        <w:t> </w:t>
      </w:r>
      <w:r>
        <w:rPr>
          <w:rStyle w:val="WW8Num3z0"/>
          <w:rFonts w:ascii="Verdana" w:hAnsi="Verdana"/>
          <w:color w:val="4682B4"/>
          <w:sz w:val="18"/>
          <w:szCs w:val="18"/>
        </w:rPr>
        <w:t>Паин</w:t>
      </w:r>
      <w:r>
        <w:rPr>
          <w:rFonts w:ascii="Verdana" w:hAnsi="Verdana"/>
          <w:color w:val="000000"/>
          <w:sz w:val="18"/>
          <w:szCs w:val="18"/>
        </w:rPr>
        <w:t>, JIM. Дробижева и др.), демографическая (А.Г.</w:t>
      </w:r>
      <w:r>
        <w:rPr>
          <w:rStyle w:val="WW8Num2z0"/>
          <w:rFonts w:ascii="Verdana" w:hAnsi="Verdana"/>
          <w:color w:val="000000"/>
          <w:sz w:val="18"/>
          <w:szCs w:val="18"/>
        </w:rPr>
        <w:t> </w:t>
      </w:r>
      <w:r>
        <w:rPr>
          <w:rStyle w:val="WW8Num3z0"/>
          <w:rFonts w:ascii="Verdana" w:hAnsi="Verdana"/>
          <w:color w:val="4682B4"/>
          <w:sz w:val="18"/>
          <w:szCs w:val="18"/>
        </w:rPr>
        <w:t>Вишневский</w:t>
      </w:r>
      <w:r>
        <w:rPr>
          <w:rFonts w:ascii="Verdana" w:hAnsi="Verdana"/>
          <w:color w:val="000000"/>
          <w:sz w:val="18"/>
          <w:szCs w:val="18"/>
        </w:rPr>
        <w:t>, C.B. Захаров и др.), социально-экономическая (О.Н.</w:t>
      </w:r>
      <w:r>
        <w:rPr>
          <w:rStyle w:val="WW8Num2z0"/>
          <w:rFonts w:ascii="Verdana" w:hAnsi="Verdana"/>
          <w:color w:val="000000"/>
          <w:sz w:val="18"/>
          <w:szCs w:val="18"/>
        </w:rPr>
        <w:t> </w:t>
      </w:r>
      <w:r>
        <w:rPr>
          <w:rStyle w:val="WW8Num3z0"/>
          <w:rFonts w:ascii="Verdana" w:hAnsi="Verdana"/>
          <w:color w:val="4682B4"/>
          <w:sz w:val="18"/>
          <w:szCs w:val="18"/>
        </w:rPr>
        <w:t>Яницкий</w:t>
      </w:r>
      <w:r>
        <w:rPr>
          <w:rFonts w:ascii="Verdana" w:hAnsi="Verdana"/>
          <w:color w:val="000000"/>
          <w:sz w:val="18"/>
          <w:szCs w:val="18"/>
        </w:rPr>
        <w:t>), социокультурная сферы институтов (A.C.</w:t>
      </w:r>
      <w:r>
        <w:rPr>
          <w:rStyle w:val="WW8Num2z0"/>
          <w:rFonts w:ascii="Verdana" w:hAnsi="Verdana"/>
          <w:color w:val="000000"/>
          <w:sz w:val="18"/>
          <w:szCs w:val="18"/>
        </w:rPr>
        <w:t> </w:t>
      </w:r>
      <w:r>
        <w:rPr>
          <w:rStyle w:val="WW8Num3z0"/>
          <w:rFonts w:ascii="Verdana" w:hAnsi="Verdana"/>
          <w:color w:val="4682B4"/>
          <w:sz w:val="18"/>
          <w:szCs w:val="18"/>
        </w:rPr>
        <w:t>Ахиезер</w:t>
      </w:r>
      <w:r>
        <w:rPr>
          <w:rFonts w:ascii="Verdana" w:hAnsi="Verdana"/>
          <w:color w:val="000000"/>
          <w:sz w:val="18"/>
          <w:szCs w:val="18"/>
        </w:rPr>
        <w:t xml:space="preserve">, Т.И. Заславская, </w:t>
      </w:r>
      <w:r>
        <w:rPr>
          <w:rFonts w:ascii="Verdana" w:hAnsi="Verdana"/>
          <w:color w:val="000000"/>
          <w:sz w:val="18"/>
          <w:szCs w:val="18"/>
        </w:rPr>
        <w:lastRenderedPageBreak/>
        <w:t>С.Г. Кирдина, В.А.</w:t>
      </w:r>
      <w:r>
        <w:rPr>
          <w:rStyle w:val="WW8Num2z0"/>
          <w:rFonts w:ascii="Verdana" w:hAnsi="Verdana"/>
          <w:color w:val="000000"/>
          <w:sz w:val="18"/>
          <w:szCs w:val="18"/>
        </w:rPr>
        <w:t> </w:t>
      </w:r>
      <w:r>
        <w:rPr>
          <w:rStyle w:val="WW8Num3z0"/>
          <w:rFonts w:ascii="Verdana" w:hAnsi="Verdana"/>
          <w:color w:val="4682B4"/>
          <w:sz w:val="18"/>
          <w:szCs w:val="18"/>
        </w:rPr>
        <w:t>Красильщиков</w:t>
      </w:r>
      <w:r>
        <w:rPr>
          <w:rFonts w:ascii="Verdana" w:hAnsi="Verdana"/>
          <w:color w:val="000000"/>
          <w:sz w:val="18"/>
          <w:szCs w:val="18"/>
        </w:rPr>
        <w:t>, Н.И. Лапин, В.А. Ядов и др.).</w:t>
      </w:r>
    </w:p>
    <w:p w14:paraId="134D0F32"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В.И.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B.C. Лазарева, Г.Н. Серикова, Т.И.</w:t>
      </w:r>
      <w:r>
        <w:rPr>
          <w:rStyle w:val="WW8Num2z0"/>
          <w:rFonts w:ascii="Verdana" w:hAnsi="Verdana"/>
          <w:color w:val="000000"/>
          <w:sz w:val="18"/>
          <w:szCs w:val="18"/>
        </w:rPr>
        <w:t> </w:t>
      </w:r>
      <w:r>
        <w:rPr>
          <w:rStyle w:val="WW8Num3z0"/>
          <w:rFonts w:ascii="Verdana" w:hAnsi="Verdana"/>
          <w:color w:val="4682B4"/>
          <w:sz w:val="18"/>
          <w:szCs w:val="18"/>
        </w:rPr>
        <w:t>Шамовой</w:t>
      </w:r>
      <w:r>
        <w:rPr>
          <w:rStyle w:val="WW8Num2z0"/>
          <w:rFonts w:ascii="Verdana" w:hAnsi="Verdana"/>
          <w:color w:val="000000"/>
          <w:sz w:val="18"/>
          <w:szCs w:val="18"/>
        </w:rPr>
        <w:t> </w:t>
      </w:r>
      <w:r>
        <w:rPr>
          <w:rFonts w:ascii="Verdana" w:hAnsi="Verdana"/>
          <w:color w:val="000000"/>
          <w:sz w:val="18"/>
          <w:szCs w:val="18"/>
        </w:rPr>
        <w:t>и др. исследуется специфика процессов управления образовательными системами и организациями. Актуальны для современной теории и практики проблемы: программно-целевого и стратегического управления образовательными системами. (В.И.</w:t>
      </w:r>
      <w:r>
        <w:rPr>
          <w:rStyle w:val="WW8Num2z0"/>
          <w:rFonts w:ascii="Verdana" w:hAnsi="Verdana"/>
          <w:color w:val="000000"/>
          <w:sz w:val="18"/>
          <w:szCs w:val="18"/>
        </w:rPr>
        <w:t> </w:t>
      </w:r>
      <w:r>
        <w:rPr>
          <w:rStyle w:val="WW8Num3z0"/>
          <w:rFonts w:ascii="Verdana" w:hAnsi="Verdana"/>
          <w:color w:val="4682B4"/>
          <w:sz w:val="18"/>
          <w:szCs w:val="18"/>
        </w:rPr>
        <w:t>Гам</w:t>
      </w:r>
      <w:r>
        <w:rPr>
          <w:rFonts w:ascii="Verdana" w:hAnsi="Verdana"/>
          <w:color w:val="000000"/>
          <w:sz w:val="18"/>
          <w:szCs w:val="18"/>
        </w:rPr>
        <w:t>, B.C. Лазарев, С.А. репин и др.); институционализации среды управления (Н.В.</w:t>
      </w:r>
      <w:r>
        <w:rPr>
          <w:rStyle w:val="WW8Num2z0"/>
          <w:rFonts w:ascii="Verdana" w:hAnsi="Verdana"/>
          <w:color w:val="000000"/>
          <w:sz w:val="18"/>
          <w:szCs w:val="18"/>
        </w:rPr>
        <w:t> </w:t>
      </w:r>
      <w:r>
        <w:rPr>
          <w:rStyle w:val="WW8Num3z0"/>
          <w:rFonts w:ascii="Verdana" w:hAnsi="Verdana"/>
          <w:color w:val="4682B4"/>
          <w:sz w:val="18"/>
          <w:szCs w:val="18"/>
        </w:rPr>
        <w:t>Василенко</w:t>
      </w:r>
      <w:r>
        <w:rPr>
          <w:rFonts w:ascii="Verdana" w:hAnsi="Verdana"/>
          <w:color w:val="000000"/>
          <w:sz w:val="18"/>
          <w:szCs w:val="18"/>
        </w:rPr>
        <w:t>, О.В. Иншаков, В.В. Радаев и др.); управления качеством образования (М.Л.</w:t>
      </w:r>
      <w:r>
        <w:rPr>
          <w:rStyle w:val="WW8Num2z0"/>
          <w:rFonts w:ascii="Verdana" w:hAnsi="Verdana"/>
          <w:color w:val="000000"/>
          <w:sz w:val="18"/>
          <w:szCs w:val="18"/>
        </w:rPr>
        <w:t> </w:t>
      </w:r>
      <w:r>
        <w:rPr>
          <w:rStyle w:val="WW8Num3z0"/>
          <w:rFonts w:ascii="Verdana" w:hAnsi="Verdana"/>
          <w:color w:val="4682B4"/>
          <w:sz w:val="18"/>
          <w:szCs w:val="18"/>
        </w:rPr>
        <w:t>Агранович</w:t>
      </w:r>
      <w:r>
        <w:rPr>
          <w:rFonts w:ascii="Verdana" w:hAnsi="Verdana"/>
          <w:color w:val="000000"/>
          <w:sz w:val="18"/>
          <w:szCs w:val="18"/>
        </w:rPr>
        <w:t>, Г.С. Ковалева, А.И. Субетто и др.).</w:t>
      </w:r>
    </w:p>
    <w:p w14:paraId="0E4CA997"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Активизация инновационной деятельности личности, общества, государства как условия формирования общества знаний актуализирует разработку модели управления модернизационными процессами, решающей задачу определения интеграционного комплекса стратегий развития образования и его формализации в рамках инновационно-образовательного сектора экономики РФ.</w:t>
      </w:r>
    </w:p>
    <w:p w14:paraId="2E12B0B7"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управления проектированием и осуществлением модернизационных процессов в образовании выступает категория «</w:t>
      </w:r>
      <w:r>
        <w:rPr>
          <w:rStyle w:val="WW8Num3z0"/>
          <w:rFonts w:ascii="Verdana" w:hAnsi="Verdana"/>
          <w:color w:val="4682B4"/>
          <w:sz w:val="18"/>
          <w:szCs w:val="18"/>
        </w:rPr>
        <w:t>качество</w:t>
      </w:r>
      <w:r>
        <w:rPr>
          <w:rFonts w:ascii="Verdana" w:hAnsi="Verdana"/>
          <w:color w:val="000000"/>
          <w:sz w:val="18"/>
          <w:szCs w:val="18"/>
        </w:rPr>
        <w:t>». Качество интегрирует факторы постоянного обновления сферы образования, с одной стороны, и стандартизации/стабилизации лучшего из достигнутого, с другой.</w:t>
      </w:r>
    </w:p>
    <w:p w14:paraId="1E12326D"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Многомерность понятия «</w:t>
      </w:r>
      <w:r>
        <w:rPr>
          <w:rStyle w:val="WW8Num3z0"/>
          <w:rFonts w:ascii="Verdana" w:hAnsi="Verdana"/>
          <w:color w:val="4682B4"/>
          <w:sz w:val="18"/>
          <w:szCs w:val="18"/>
        </w:rPr>
        <w:t>качество</w:t>
      </w:r>
      <w:r>
        <w:rPr>
          <w:rFonts w:ascii="Verdana" w:hAnsi="Verdana"/>
          <w:color w:val="000000"/>
          <w:sz w:val="18"/>
          <w:szCs w:val="18"/>
        </w:rPr>
        <w:t>» определяет взаимосвязь процессов</w:t>
      </w:r>
      <w:r>
        <w:rPr>
          <w:rStyle w:val="WW8Num2z0"/>
          <w:rFonts w:ascii="Verdana" w:hAnsi="Verdana"/>
          <w:color w:val="000000"/>
          <w:sz w:val="18"/>
          <w:szCs w:val="18"/>
        </w:rPr>
        <w:t> </w:t>
      </w:r>
      <w:r>
        <w:rPr>
          <w:rStyle w:val="WW8Num3z0"/>
          <w:rFonts w:ascii="Verdana" w:hAnsi="Verdana"/>
          <w:color w:val="4682B4"/>
          <w:sz w:val="18"/>
          <w:szCs w:val="18"/>
        </w:rPr>
        <w:t>фундаментализации</w:t>
      </w:r>
      <w:r>
        <w:rPr>
          <w:rStyle w:val="WW8Num2z0"/>
          <w:rFonts w:ascii="Verdana" w:hAnsi="Verdana"/>
          <w:color w:val="000000"/>
          <w:sz w:val="18"/>
          <w:szCs w:val="18"/>
        </w:rPr>
        <w:t> </w:t>
      </w:r>
      <w:r>
        <w:rPr>
          <w:rFonts w:ascii="Verdana" w:hAnsi="Verdana"/>
          <w:color w:val="000000"/>
          <w:sz w:val="18"/>
          <w:szCs w:val="18"/>
        </w:rPr>
        <w:t>и модернизации образования, обеспечивая его системность, структурность и организованность.</w:t>
      </w:r>
    </w:p>
    <w:p w14:paraId="3B254030"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Изменение объективной реальности обусловливает трансформацию качественного состояния институтов образования. Инновация характеризует образование новых институциональных фактов. Динамика развития системы образования как многофакторного феномена прослеживается на уровне институционализации.</w:t>
      </w:r>
    </w:p>
    <w:p w14:paraId="1F1C3AF2"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Институционализация в данном контексте определяется инновационностью. Формализация института характеризуется качественной определенностью функционального содержания институтов. Вышеизложенные институциональные проекции актуализируют исследование методологии институционализации и институционального управления модернизационными процессами в образовании России.</w:t>
      </w:r>
    </w:p>
    <w:p w14:paraId="190E10A9"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Институциональная методология определяет процесс трансформации/модернизации институтов, формализующих современную объективную реальность, характеризуя механизмы генерации новых знаний, проектирование новых институтов и осуществление трансформационных изменений существующих, разработку алгоритма, характеризующего</w:t>
      </w:r>
      <w:r>
        <w:rPr>
          <w:rStyle w:val="WW8Num2z0"/>
          <w:rFonts w:ascii="Verdana" w:hAnsi="Verdana"/>
          <w:color w:val="000000"/>
          <w:sz w:val="18"/>
          <w:szCs w:val="18"/>
        </w:rPr>
        <w:t> </w:t>
      </w:r>
      <w:r>
        <w:rPr>
          <w:rStyle w:val="WW8Num3z0"/>
          <w:rFonts w:ascii="Verdana" w:hAnsi="Verdana"/>
          <w:color w:val="4682B4"/>
          <w:sz w:val="18"/>
          <w:szCs w:val="18"/>
        </w:rPr>
        <w:t>операциональный</w:t>
      </w:r>
      <w:r>
        <w:rPr>
          <w:rStyle w:val="WW8Num2z0"/>
          <w:rFonts w:ascii="Verdana" w:hAnsi="Verdana"/>
          <w:color w:val="000000"/>
          <w:sz w:val="18"/>
          <w:szCs w:val="18"/>
        </w:rPr>
        <w:t> </w:t>
      </w:r>
      <w:r>
        <w:rPr>
          <w:rFonts w:ascii="Verdana" w:hAnsi="Verdana"/>
          <w:color w:val="000000"/>
          <w:sz w:val="18"/>
          <w:szCs w:val="18"/>
        </w:rPr>
        <w:t>спектр формализации стратегий в систему конкретных действий.</w:t>
      </w:r>
    </w:p>
    <w:p w14:paraId="4BA1E674"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w:t>
      </w:r>
    </w:p>
    <w:p w14:paraId="1D12DFC9"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методологии управления образованием всегда находились в русле интересов ведущих ученых современности. Так, применение институциональной методологии выступает основой исследования взаимосвязи институциональной динамики развития общества и образования, институциональным аспектом регулирования сферы образования, в том числе его модернизации (А.О.</w:t>
      </w:r>
      <w:r>
        <w:rPr>
          <w:rStyle w:val="WW8Num2z0"/>
          <w:rFonts w:ascii="Verdana" w:hAnsi="Verdana"/>
          <w:color w:val="000000"/>
          <w:sz w:val="18"/>
          <w:szCs w:val="18"/>
        </w:rPr>
        <w:t> </w:t>
      </w:r>
      <w:r>
        <w:rPr>
          <w:rStyle w:val="WW8Num3z0"/>
          <w:rFonts w:ascii="Verdana" w:hAnsi="Verdana"/>
          <w:color w:val="4682B4"/>
          <w:sz w:val="18"/>
          <w:szCs w:val="18"/>
        </w:rPr>
        <w:t>Грудзинский</w:t>
      </w:r>
      <w:r>
        <w:rPr>
          <w:rFonts w:ascii="Verdana" w:hAnsi="Verdana"/>
          <w:color w:val="000000"/>
          <w:sz w:val="18"/>
          <w:szCs w:val="18"/>
        </w:rPr>
        <w:t>, Н.В. Василенко, A.A. Панова, М.М.</w:t>
      </w:r>
      <w:r>
        <w:rPr>
          <w:rStyle w:val="WW8Num2z0"/>
          <w:rFonts w:ascii="Verdana" w:hAnsi="Verdana"/>
          <w:color w:val="000000"/>
          <w:sz w:val="18"/>
          <w:szCs w:val="18"/>
        </w:rPr>
        <w:t> </w:t>
      </w:r>
      <w:r>
        <w:rPr>
          <w:rStyle w:val="WW8Num3z0"/>
          <w:rFonts w:ascii="Verdana" w:hAnsi="Verdana"/>
          <w:color w:val="4682B4"/>
          <w:sz w:val="18"/>
          <w:szCs w:val="18"/>
        </w:rPr>
        <w:t>Скорев</w:t>
      </w:r>
      <w:r>
        <w:rPr>
          <w:rFonts w:ascii="Verdana" w:hAnsi="Verdana"/>
          <w:color w:val="000000"/>
          <w:sz w:val="18"/>
          <w:szCs w:val="18"/>
        </w:rPr>
        <w:t>, О.И. Ильинский, О.В. Иншаков и др.).</w:t>
      </w:r>
    </w:p>
    <w:p w14:paraId="781FEE38"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Управление образованием в условиях модернизации выступает предметом исследований Д.А.</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С.А. Белякова. Актуализируется проблема управления модернизационными рисками (С.А.</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А.Е. Орел).</w:t>
      </w:r>
    </w:p>
    <w:p w14:paraId="7C02D021"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Разрабатывается проблема государственно-общественного управления модернизацией образования (С.Г.</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Ю.А. Бурдельская, Т.В. Головина, Т.А.</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В.И. Бочкарев, В.Ф. Кривошеев, Т.В.</w:t>
      </w:r>
      <w:r>
        <w:rPr>
          <w:rStyle w:val="WW8Num2z0"/>
          <w:rFonts w:ascii="Verdana" w:hAnsi="Verdana"/>
          <w:color w:val="000000"/>
          <w:sz w:val="18"/>
          <w:szCs w:val="18"/>
        </w:rPr>
        <w:t> </w:t>
      </w:r>
      <w:r>
        <w:rPr>
          <w:rStyle w:val="WW8Num3z0"/>
          <w:rFonts w:ascii="Verdana" w:hAnsi="Verdana"/>
          <w:color w:val="4682B4"/>
          <w:sz w:val="18"/>
          <w:szCs w:val="18"/>
        </w:rPr>
        <w:t>Саенко</w:t>
      </w:r>
      <w:r>
        <w:rPr>
          <w:rFonts w:ascii="Verdana" w:hAnsi="Verdana"/>
          <w:color w:val="000000"/>
          <w:sz w:val="18"/>
          <w:szCs w:val="18"/>
        </w:rPr>
        <w:t>). В качестве актуальной задачи рассматривается создание системы государственно-частного партнерства, обеспечивающей институциональный и организационный альянс между государством и бизнесом (A.M.</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В.Н. Мочальников, В.А. Варнавский, Н.Р.</w:t>
      </w:r>
      <w:r>
        <w:rPr>
          <w:rStyle w:val="WW8Num2z0"/>
          <w:rFonts w:ascii="Verdana" w:hAnsi="Verdana"/>
          <w:color w:val="000000"/>
          <w:sz w:val="18"/>
          <w:szCs w:val="18"/>
        </w:rPr>
        <w:t> </w:t>
      </w:r>
      <w:r>
        <w:rPr>
          <w:rStyle w:val="WW8Num3z0"/>
          <w:rFonts w:ascii="Verdana" w:hAnsi="Verdana"/>
          <w:color w:val="4682B4"/>
          <w:sz w:val="18"/>
          <w:szCs w:val="18"/>
        </w:rPr>
        <w:t>Исправников</w:t>
      </w:r>
      <w:r>
        <w:rPr>
          <w:rFonts w:ascii="Verdana" w:hAnsi="Verdana"/>
          <w:color w:val="000000"/>
          <w:sz w:val="18"/>
          <w:szCs w:val="18"/>
        </w:rPr>
        <w:t>, H.A. Новицкий и ДР-)</w:t>
      </w:r>
    </w:p>
    <w:p w14:paraId="12F77083"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Разработаны модели управления знаниями (И. Нонака, Г. Хедлунд, Э. Караянис), выделены школы управления знаниями (Г.И.</w:t>
      </w:r>
      <w:r>
        <w:rPr>
          <w:rStyle w:val="WW8Num2z0"/>
          <w:rFonts w:ascii="Verdana" w:hAnsi="Verdana"/>
          <w:color w:val="000000"/>
          <w:sz w:val="18"/>
          <w:szCs w:val="18"/>
        </w:rPr>
        <w:t> </w:t>
      </w:r>
      <w:r>
        <w:rPr>
          <w:rStyle w:val="WW8Num3z0"/>
          <w:rFonts w:ascii="Verdana" w:hAnsi="Verdana"/>
          <w:color w:val="4682B4"/>
          <w:sz w:val="18"/>
          <w:szCs w:val="18"/>
        </w:rPr>
        <w:t>Маринко</w:t>
      </w:r>
      <w:r>
        <w:rPr>
          <w:rFonts w:ascii="Verdana" w:hAnsi="Verdana"/>
          <w:color w:val="000000"/>
          <w:sz w:val="18"/>
          <w:szCs w:val="18"/>
        </w:rPr>
        <w:t xml:space="preserve">, В.П. Баранчеев). Осуществляются исследования феноменологии инноваций и управления инновационным развитием экономических и </w:t>
      </w:r>
      <w:r>
        <w:rPr>
          <w:rFonts w:ascii="Verdana" w:hAnsi="Verdana"/>
          <w:color w:val="000000"/>
          <w:sz w:val="18"/>
          <w:szCs w:val="18"/>
        </w:rPr>
        <w:lastRenderedPageBreak/>
        <w:t>образовательных систем (И. Шумпетер, П. Друкер, М. Кастельс, B.JI. Макаров, А.Е.</w:t>
      </w:r>
      <w:r>
        <w:rPr>
          <w:rStyle w:val="WW8Num2z0"/>
          <w:rFonts w:ascii="Verdana" w:hAnsi="Verdana"/>
          <w:color w:val="000000"/>
          <w:sz w:val="18"/>
          <w:szCs w:val="18"/>
        </w:rPr>
        <w:t> </w:t>
      </w:r>
      <w:r>
        <w:rPr>
          <w:rStyle w:val="WW8Num3z0"/>
          <w:rFonts w:ascii="Verdana" w:hAnsi="Verdana"/>
          <w:color w:val="4682B4"/>
          <w:sz w:val="18"/>
          <w:szCs w:val="18"/>
        </w:rPr>
        <w:t>Варшавский</w:t>
      </w:r>
      <w:r>
        <w:rPr>
          <w:rFonts w:ascii="Verdana" w:hAnsi="Verdana"/>
          <w:color w:val="000000"/>
          <w:sz w:val="18"/>
          <w:szCs w:val="18"/>
        </w:rPr>
        <w:t>, J1.A. Козлов, B.C. Лазарев,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w:t>
      </w:r>
    </w:p>
    <w:p w14:paraId="39A40212"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Инновационно-ориентированная стратегия развития современного образования актуализирует разработку новой институциональной методологии управления модернизационными процессами, как многокомпонентной модели, обеспечивающей переход к информационному 7 обществу. Актуальность исследования обусловлена необходимостью разрешения следующих противоречий: между потребностью общества и государства в использовании новых механизмов управления модернизационными процессами в условиях формирующегося информационного общества/общества знаний и отсутствием методологии организации инновационно-ориентированного образовательного сектора в социально-экономическом пространстве России; между необходимостью управления модернизацией системы образования, используя объединенные ресурсы государства, общества и бизнеса,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Fonts w:ascii="Verdana" w:hAnsi="Verdana"/>
          <w:color w:val="000000"/>
          <w:sz w:val="18"/>
          <w:szCs w:val="18"/>
        </w:rPr>
        <w:t>теории и технологий управления сетевым образовательным инфраструктурным комплексом, ориентированным на функционирование и развитие в условиях постоянно изменяющейся объективной реальности; между необходимостью реализации стратегии инновационного развития образования, характеризуемой формированием новых институциональных факторов, и неразработанностью методологии</w:t>
      </w:r>
      <w:r>
        <w:rPr>
          <w:rStyle w:val="WW8Num2z0"/>
          <w:rFonts w:ascii="Verdana" w:hAnsi="Verdana"/>
          <w:color w:val="000000"/>
          <w:sz w:val="18"/>
          <w:szCs w:val="18"/>
        </w:rPr>
        <w:t> </w:t>
      </w:r>
      <w:r>
        <w:rPr>
          <w:rStyle w:val="WW8Num3z0"/>
          <w:rFonts w:ascii="Verdana" w:hAnsi="Verdana"/>
          <w:color w:val="4682B4"/>
          <w:sz w:val="18"/>
          <w:szCs w:val="18"/>
        </w:rPr>
        <w:t>операционального</w:t>
      </w:r>
      <w:r>
        <w:rPr>
          <w:rStyle w:val="WW8Num2z0"/>
          <w:rFonts w:ascii="Verdana" w:hAnsi="Verdana"/>
          <w:color w:val="000000"/>
          <w:sz w:val="18"/>
          <w:szCs w:val="18"/>
        </w:rPr>
        <w:t> </w:t>
      </w:r>
      <w:r>
        <w:rPr>
          <w:rFonts w:ascii="Verdana" w:hAnsi="Verdana"/>
          <w:color w:val="000000"/>
          <w:sz w:val="18"/>
          <w:szCs w:val="18"/>
        </w:rPr>
        <w:t>обеспечения организации модели институционального управления модернизацией современных образовательных систем.</w:t>
      </w:r>
    </w:p>
    <w:p w14:paraId="63F03405"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выявленных противоречий была сформулирована проблема исследования, которая заключается в исследовании качественных изменений и обосновании методологически характеристик управления модернизацией современной системы образования.</w:t>
      </w:r>
    </w:p>
    <w:p w14:paraId="11088899"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ее теоретическая и практическая значимость, недостаточная методологическая разработанность обусловили выбор темы исследования: «Институциональная методология управления модернизацией современной системы образования».</w:t>
      </w:r>
    </w:p>
    <w:p w14:paraId="0F6D14D3"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обоснование институциональной методологии операционального обеспечения управления модернизационными процессами в образовании.</w:t>
      </w:r>
    </w:p>
    <w:p w14:paraId="66C4A1D1"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модернизационные процессы в современной системе образования.</w:t>
      </w:r>
    </w:p>
    <w:p w14:paraId="2080AD7D"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институциональная методология управления системой образования.</w:t>
      </w:r>
    </w:p>
    <w:p w14:paraId="038C50BB"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том, что успех модернизации современной системы образования характеризует качественные изменения институтов управления образованием в том случае, если:</w:t>
      </w:r>
    </w:p>
    <w:p w14:paraId="3901D1E1"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будет обоснована институциональная методология управления модернизацией системы образования как комплекса, составляющими элементами которого являются: методология управления знаниями (knowledge management), институциональное проектирование и методологический алгоритм управления модернизацией системы образования;</w:t>
      </w:r>
    </w:p>
    <w:p w14:paraId="15DD6435"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будет разработана концептуальная модель институционального управления модернизацией современной системы образования;</w:t>
      </w:r>
    </w:p>
    <w:p w14:paraId="6959F2F5"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будут определены методологические характеристики модернизации образования, центрированные феноменологией качества;</w:t>
      </w:r>
    </w:p>
    <w:p w14:paraId="3ACA9990"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будет разработана теория процесса управления образованием в условиях модернизации, выступающая: 1) методологической основой формирования стратегического инновационно-образовательного сектора современной экономики/экономической реальности; 2) аналоговой моделью стратегии/тактики развития образования, обеспечивающей участие институтов государства и общества в проектировании и реализации модернизационных трансформаций в сфере образования;</w:t>
      </w:r>
    </w:p>
    <w:p w14:paraId="09720D1F"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методологическим регулятивом модернизации образования выступит государственная политика, конкретизированная в формате стратегии;</w:t>
      </w:r>
    </w:p>
    <w:p w14:paraId="776E0FA3"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будут определены концепты и обоснована государственно-общественная модель управления процессом модернизации современного образования;</w:t>
      </w:r>
    </w:p>
    <w:p w14:paraId="545AD4F4"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будет обоснована процедура институционального анализа как метода изучения состояния, особенностей функционирования и трансформации/модернизации институтов, организующих систему образования;</w:t>
      </w:r>
    </w:p>
    <w:p w14:paraId="3BA86E7B"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методологической предпосылкой институционализации современного образования в условиях модернизации будут определены концепты «</w:t>
      </w:r>
      <w:r>
        <w:rPr>
          <w:rStyle w:val="WW8Num3z0"/>
          <w:rFonts w:ascii="Verdana" w:hAnsi="Verdana"/>
          <w:color w:val="4682B4"/>
          <w:sz w:val="18"/>
          <w:szCs w:val="18"/>
        </w:rPr>
        <w:t>инновационное качество</w:t>
      </w:r>
      <w:r>
        <w:rPr>
          <w:rFonts w:ascii="Verdana" w:hAnsi="Verdana"/>
          <w:color w:val="000000"/>
          <w:sz w:val="18"/>
          <w:szCs w:val="18"/>
        </w:rPr>
        <w:t>», «технологии обучения/воспитания», «</w:t>
      </w:r>
      <w:r>
        <w:rPr>
          <w:rStyle w:val="WW8Num3z0"/>
          <w:rFonts w:ascii="Verdana" w:hAnsi="Verdana"/>
          <w:color w:val="4682B4"/>
          <w:sz w:val="18"/>
          <w:szCs w:val="18"/>
        </w:rPr>
        <w:t>идеология культуры</w:t>
      </w:r>
      <w:r>
        <w:rPr>
          <w:rFonts w:ascii="Verdana" w:hAnsi="Verdana"/>
          <w:color w:val="000000"/>
          <w:sz w:val="18"/>
          <w:szCs w:val="18"/>
        </w:rPr>
        <w:t>»;</w:t>
      </w:r>
    </w:p>
    <w:p w14:paraId="47A3365B"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будет обоснована теория сетевой интеграции образовательных систем, структур и организаций, базовыми концептами которой являются «</w:t>
      </w:r>
      <w:r>
        <w:rPr>
          <w:rStyle w:val="WW8Num3z0"/>
          <w:rFonts w:ascii="Verdana" w:hAnsi="Verdana"/>
          <w:color w:val="4682B4"/>
          <w:sz w:val="18"/>
          <w:szCs w:val="18"/>
        </w:rPr>
        <w:t>сетевой образовательный инфраструктурный комплекс</w:t>
      </w:r>
      <w:r>
        <w:rPr>
          <w:rFonts w:ascii="Verdana" w:hAnsi="Verdana"/>
          <w:color w:val="000000"/>
          <w:sz w:val="18"/>
          <w:szCs w:val="18"/>
        </w:rPr>
        <w:t>» и «</w:t>
      </w:r>
      <w:r>
        <w:rPr>
          <w:rStyle w:val="WW8Num3z0"/>
          <w:rFonts w:ascii="Verdana" w:hAnsi="Verdana"/>
          <w:color w:val="4682B4"/>
          <w:sz w:val="18"/>
          <w:szCs w:val="18"/>
        </w:rPr>
        <w:t>управление сетевыми организационными структурами</w:t>
      </w:r>
      <w:r>
        <w:rPr>
          <w:rFonts w:ascii="Verdana" w:hAnsi="Verdana"/>
          <w:color w:val="000000"/>
          <w:sz w:val="18"/>
          <w:szCs w:val="18"/>
        </w:rPr>
        <w:t>»;</w:t>
      </w:r>
    </w:p>
    <w:p w14:paraId="5B691A72"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будет создан Центр проектного менеджмента как институционализированная форма кластера проектирования, экспериментальной апробации и тиражирования новых образовательных технологий генерации знаний;</w:t>
      </w:r>
    </w:p>
    <w:p w14:paraId="6A287C00"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будет разработана модель кластера образовательных технологий, выступающих институтом, разработки,</w:t>
      </w:r>
      <w:r>
        <w:rPr>
          <w:rStyle w:val="WW8Num2z0"/>
          <w:rFonts w:ascii="Verdana" w:hAnsi="Verdana"/>
          <w:color w:val="000000"/>
          <w:sz w:val="18"/>
          <w:szCs w:val="18"/>
        </w:rPr>
        <w:t> </w:t>
      </w:r>
      <w:r>
        <w:rPr>
          <w:rStyle w:val="WW8Num3z0"/>
          <w:rFonts w:ascii="Verdana" w:hAnsi="Verdana"/>
          <w:color w:val="4682B4"/>
          <w:sz w:val="18"/>
          <w:szCs w:val="18"/>
        </w:rPr>
        <w:t>экспертирования</w:t>
      </w:r>
      <w:r>
        <w:rPr>
          <w:rStyle w:val="WW8Num2z0"/>
          <w:rFonts w:ascii="Verdana" w:hAnsi="Verdana"/>
          <w:color w:val="000000"/>
          <w:sz w:val="18"/>
          <w:szCs w:val="18"/>
        </w:rPr>
        <w:t> </w:t>
      </w:r>
      <w:r>
        <w:rPr>
          <w:rFonts w:ascii="Verdana" w:hAnsi="Verdana"/>
          <w:color w:val="000000"/>
          <w:sz w:val="18"/>
          <w:szCs w:val="18"/>
        </w:rPr>
        <w:t>и тиражирования инновационных технологий обучения/воспитания;</w:t>
      </w:r>
    </w:p>
    <w:p w14:paraId="2E29FE1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для определения методологии модернизации будут применены современные экономические и социально-экономические теории, адаптируя характеристики инновационной экономики к сфере образования.</w:t>
      </w:r>
    </w:p>
    <w:p w14:paraId="1C0690E1"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сформулированной гипотезой были поставлены следующие задачи:</w:t>
      </w:r>
    </w:p>
    <w:p w14:paraId="42F0C242"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методологические характеристики модернизации как объекта управления образованием.</w:t>
      </w:r>
    </w:p>
    <w:p w14:paraId="2959327F"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Осуществить анализ фундаментальных исследований модернизации и управления развитием системы образования РФ.</w:t>
      </w:r>
    </w:p>
    <w:p w14:paraId="5DF307C7"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Исследовать методологию модернизации современной системы образования, включая методологические подходы к проектированию и</w:t>
      </w:r>
    </w:p>
    <w:p w14:paraId="4F7E4EBC"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осуществлению модернизационных процессов, государственную политику модернизации и государственно-общественную модель управления процессом модернизации современной системы образования России.</w:t>
      </w:r>
    </w:p>
    <w:p w14:paraId="3B9F5C49"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методологию управления образованием, включающую концепт управления образованием как комплексной моделью науки и практики и проектирование как фактор управления модернизацией системы образования.</w:t>
      </w:r>
    </w:p>
    <w:p w14:paraId="6BA43C20"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методологические и социокультурные предпосылки институционализации современного образования</w:t>
      </w:r>
    </w:p>
    <w:p w14:paraId="16A38F23"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институциональную методологию управления модернизацией системы образования России.</w:t>
      </w:r>
    </w:p>
    <w:p w14:paraId="1BB700C4"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Разработать концептуальную модель институционального управления модернизацией системы образования РФ.</w:t>
      </w:r>
    </w:p>
    <w:p w14:paraId="56A52AE1"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системно-синергетический, институциональный, сетевой, полиструктурный, процессный, субъектно-ориентированный, эволюционный,</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 проектный подходы; принципы фундаментализации, генерации информации, «</w:t>
      </w:r>
      <w:r>
        <w:rPr>
          <w:rStyle w:val="WW8Num3z0"/>
          <w:rFonts w:ascii="Verdana" w:hAnsi="Verdana"/>
          <w:color w:val="4682B4"/>
          <w:sz w:val="18"/>
          <w:szCs w:val="18"/>
        </w:rPr>
        <w:t>методологического индивидуализма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партисипативности</w:t>
      </w:r>
      <w:r>
        <w:rPr>
          <w:rFonts w:ascii="Verdana" w:hAnsi="Verdana"/>
          <w:color w:val="000000"/>
          <w:sz w:val="18"/>
          <w:szCs w:val="18"/>
        </w:rPr>
        <w:t>, полиструктурности; концепты, характеризующие теории процесса управления, сетевой интеграции образовательных систем, структур и организаций; концепты, определяющие предпосылки институционализации современного образования и метатеорию институционализации.</w:t>
      </w:r>
    </w:p>
    <w:p w14:paraId="196AE51D"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 идеи институциональной теории (Н.В.</w:t>
      </w:r>
      <w:r>
        <w:rPr>
          <w:rStyle w:val="WW8Num2z0"/>
          <w:rFonts w:ascii="Verdana" w:hAnsi="Verdana"/>
          <w:color w:val="000000"/>
          <w:sz w:val="18"/>
          <w:szCs w:val="18"/>
        </w:rPr>
        <w:t> </w:t>
      </w:r>
      <w:r>
        <w:rPr>
          <w:rStyle w:val="WW8Num3z0"/>
          <w:rFonts w:ascii="Verdana" w:hAnsi="Verdana"/>
          <w:color w:val="4682B4"/>
          <w:sz w:val="18"/>
          <w:szCs w:val="18"/>
        </w:rPr>
        <w:t>Василенко</w:t>
      </w:r>
      <w:r>
        <w:rPr>
          <w:rFonts w:ascii="Verdana" w:hAnsi="Verdana"/>
          <w:color w:val="000000"/>
          <w:sz w:val="18"/>
          <w:szCs w:val="18"/>
        </w:rPr>
        <w:t>, Д.С. Львов, Г.Б. Клейнер, О.Г.</w:t>
      </w:r>
      <w:r>
        <w:rPr>
          <w:rStyle w:val="WW8Num2z0"/>
          <w:rFonts w:ascii="Verdana" w:hAnsi="Verdana"/>
          <w:color w:val="000000"/>
          <w:sz w:val="18"/>
          <w:szCs w:val="18"/>
        </w:rPr>
        <w:t> </w:t>
      </w:r>
      <w:r>
        <w:rPr>
          <w:rStyle w:val="WW8Num3z0"/>
          <w:rFonts w:ascii="Verdana" w:hAnsi="Verdana"/>
          <w:color w:val="4682B4"/>
          <w:sz w:val="18"/>
          <w:szCs w:val="18"/>
        </w:rPr>
        <w:t>Голиченко</w:t>
      </w:r>
      <w:r>
        <w:rPr>
          <w:rFonts w:ascii="Verdana" w:hAnsi="Verdana"/>
          <w:color w:val="000000"/>
          <w:sz w:val="18"/>
          <w:szCs w:val="18"/>
        </w:rPr>
        <w:t>, В.Г. Гребенников, В.Е. Дементьев, Б.А.</w:t>
      </w:r>
      <w:r>
        <w:rPr>
          <w:rStyle w:val="WW8Num2z0"/>
          <w:rFonts w:ascii="Verdana" w:hAnsi="Verdana"/>
          <w:color w:val="000000"/>
          <w:sz w:val="18"/>
          <w:szCs w:val="18"/>
        </w:rPr>
        <w:t> </w:t>
      </w:r>
      <w:r>
        <w:rPr>
          <w:rStyle w:val="WW8Num3z0"/>
          <w:rFonts w:ascii="Verdana" w:hAnsi="Verdana"/>
          <w:color w:val="4682B4"/>
          <w:sz w:val="18"/>
          <w:szCs w:val="18"/>
        </w:rPr>
        <w:t>Ерзнкян</w:t>
      </w:r>
      <w:r>
        <w:rPr>
          <w:rFonts w:ascii="Verdana" w:hAnsi="Verdana"/>
          <w:color w:val="000000"/>
          <w:sz w:val="18"/>
          <w:szCs w:val="18"/>
        </w:rPr>
        <w:t xml:space="preserve">, О.С. </w:t>
      </w:r>
      <w:r>
        <w:rPr>
          <w:rFonts w:ascii="Verdana" w:hAnsi="Verdana"/>
          <w:color w:val="000000"/>
          <w:sz w:val="18"/>
          <w:szCs w:val="18"/>
        </w:rPr>
        <w:lastRenderedPageBreak/>
        <w:t>Сухарев, B.JI. Тамбовцев и др.); идеи институционально-эволюционной и неоинституциональной экономических теорий (Р. Коуз, Д. Норт, О. Уильямсон, Р. Нельсон, Дж. Ходжсон, В.В.</w:t>
      </w:r>
      <w:r>
        <w:rPr>
          <w:rStyle w:val="WW8Num2z0"/>
          <w:rFonts w:ascii="Verdana" w:hAnsi="Verdana"/>
          <w:color w:val="000000"/>
          <w:sz w:val="18"/>
          <w:szCs w:val="18"/>
        </w:rPr>
        <w:t> </w:t>
      </w:r>
      <w:r>
        <w:rPr>
          <w:rStyle w:val="WW8Num3z0"/>
          <w:rFonts w:ascii="Verdana" w:hAnsi="Verdana"/>
          <w:color w:val="4682B4"/>
          <w:sz w:val="18"/>
          <w:szCs w:val="18"/>
        </w:rPr>
        <w:t>Вольчик</w:t>
      </w:r>
      <w:r>
        <w:rPr>
          <w:rFonts w:ascii="Verdana" w:hAnsi="Verdana"/>
          <w:color w:val="000000"/>
          <w:sz w:val="18"/>
          <w:szCs w:val="18"/>
        </w:rPr>
        <w:t>, С.Г. Кирдина, P.M. Нуреев, A.A.</w:t>
      </w:r>
      <w:r>
        <w:rPr>
          <w:rStyle w:val="WW8Num2z0"/>
          <w:rFonts w:ascii="Verdana" w:hAnsi="Verdana"/>
          <w:color w:val="000000"/>
          <w:sz w:val="18"/>
          <w:szCs w:val="18"/>
        </w:rPr>
        <w:t> </w:t>
      </w:r>
      <w:r>
        <w:rPr>
          <w:rStyle w:val="WW8Num3z0"/>
          <w:rFonts w:ascii="Verdana" w:hAnsi="Verdana"/>
          <w:color w:val="4682B4"/>
          <w:sz w:val="18"/>
          <w:szCs w:val="18"/>
        </w:rPr>
        <w:t>Олейник</w:t>
      </w:r>
      <w:r>
        <w:rPr>
          <w:rFonts w:ascii="Verdana" w:hAnsi="Verdana"/>
          <w:color w:val="000000"/>
          <w:sz w:val="18"/>
          <w:szCs w:val="18"/>
        </w:rPr>
        <w:t>, В.М. Полтерович, О.С. Сухарев, B.JI. Тамбовцев, А.Е.</w:t>
      </w:r>
      <w:r>
        <w:rPr>
          <w:rStyle w:val="WW8Num2z0"/>
          <w:rFonts w:ascii="Verdana" w:hAnsi="Verdana"/>
          <w:color w:val="000000"/>
          <w:sz w:val="18"/>
          <w:szCs w:val="18"/>
        </w:rPr>
        <w:t> </w:t>
      </w:r>
      <w:r>
        <w:rPr>
          <w:rStyle w:val="WW8Num3z0"/>
          <w:rFonts w:ascii="Verdana" w:hAnsi="Verdana"/>
          <w:color w:val="4682B4"/>
          <w:sz w:val="18"/>
          <w:szCs w:val="18"/>
        </w:rPr>
        <w:t>Шастико</w:t>
      </w:r>
      <w:r>
        <w:rPr>
          <w:rStyle w:val="WW8Num2z0"/>
          <w:rFonts w:ascii="Verdana" w:hAnsi="Verdana"/>
          <w:color w:val="000000"/>
          <w:sz w:val="18"/>
          <w:szCs w:val="18"/>
        </w:rPr>
        <w:t> </w:t>
      </w:r>
      <w:r>
        <w:rPr>
          <w:rFonts w:ascii="Verdana" w:hAnsi="Verdana"/>
          <w:color w:val="000000"/>
          <w:sz w:val="18"/>
          <w:szCs w:val="18"/>
        </w:rPr>
        <w:t>и др.); и теория эволюции институтов и институциональных изменений (Б. Артур, Д. Норт, Р. Томас, Д. Ходжсон); теории управления социальными и образовательными системами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А.И. Берт, П. Винер, Д. Форестер, Д.А.</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Т.И. Шамова, A.M. Новиков,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и др.); теории синергетики и самоорганизации систем, межинституционального взаимодействия субъектов образования (В.П.</w:t>
      </w:r>
      <w:r>
        <w:rPr>
          <w:rStyle w:val="WW8Num3z0"/>
          <w:rFonts w:ascii="Verdana" w:hAnsi="Verdana"/>
          <w:color w:val="4682B4"/>
          <w:sz w:val="18"/>
          <w:szCs w:val="18"/>
        </w:rPr>
        <w:t>Бранский</w:t>
      </w:r>
      <w:r>
        <w:rPr>
          <w:rFonts w:ascii="Verdana" w:hAnsi="Verdana"/>
          <w:color w:val="000000"/>
          <w:sz w:val="18"/>
          <w:szCs w:val="18"/>
        </w:rPr>
        <w:t>, E.H. Князева, С.П. Курдюмов, С.Д.</w:t>
      </w:r>
      <w:r>
        <w:rPr>
          <w:rStyle w:val="WW8Num2z0"/>
          <w:rFonts w:ascii="Verdana" w:hAnsi="Verdana"/>
          <w:color w:val="000000"/>
          <w:sz w:val="18"/>
          <w:szCs w:val="18"/>
        </w:rPr>
        <w:t> </w:t>
      </w:r>
      <w:r>
        <w:rPr>
          <w:rStyle w:val="WW8Num3z0"/>
          <w:rFonts w:ascii="Verdana" w:hAnsi="Verdana"/>
          <w:color w:val="4682B4"/>
          <w:sz w:val="18"/>
          <w:szCs w:val="18"/>
        </w:rPr>
        <w:t>Пожарский</w:t>
      </w:r>
      <w:r>
        <w:rPr>
          <w:rFonts w:ascii="Verdana" w:hAnsi="Verdana"/>
          <w:color w:val="000000"/>
          <w:sz w:val="18"/>
          <w:szCs w:val="18"/>
        </w:rPr>
        <w:t>, Н.М. Таланчук, Н.Ф. Талызина,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исследования по проблемам индикативного управления и индикативного планирования (C.B. Соханевич, В.И.</w:t>
      </w:r>
      <w:r>
        <w:rPr>
          <w:rStyle w:val="WW8Num2z0"/>
          <w:rFonts w:ascii="Verdana" w:hAnsi="Verdana"/>
          <w:color w:val="000000"/>
          <w:sz w:val="18"/>
          <w:szCs w:val="18"/>
        </w:rPr>
        <w:t> </w:t>
      </w:r>
      <w:r>
        <w:rPr>
          <w:rStyle w:val="WW8Num3z0"/>
          <w:rFonts w:ascii="Verdana" w:hAnsi="Verdana"/>
          <w:color w:val="4682B4"/>
          <w:sz w:val="18"/>
          <w:szCs w:val="18"/>
        </w:rPr>
        <w:t>Тютрин</w:t>
      </w:r>
      <w:r>
        <w:rPr>
          <w:rFonts w:ascii="Verdana" w:hAnsi="Verdana"/>
          <w:color w:val="000000"/>
          <w:sz w:val="18"/>
          <w:szCs w:val="18"/>
        </w:rPr>
        <w:t>, М.Н. Петрова, A.B. Федорович, Д.А.</w:t>
      </w:r>
      <w:r>
        <w:rPr>
          <w:rStyle w:val="WW8Num2z0"/>
          <w:rFonts w:ascii="Verdana" w:hAnsi="Verdana"/>
          <w:color w:val="000000"/>
          <w:sz w:val="18"/>
          <w:szCs w:val="18"/>
        </w:rPr>
        <w:t> </w:t>
      </w:r>
      <w:r>
        <w:rPr>
          <w:rStyle w:val="WW8Num3z0"/>
          <w:rFonts w:ascii="Verdana" w:hAnsi="Verdana"/>
          <w:color w:val="4682B4"/>
          <w:sz w:val="18"/>
          <w:szCs w:val="18"/>
        </w:rPr>
        <w:t>Коледова</w:t>
      </w:r>
      <w:r>
        <w:rPr>
          <w:rFonts w:ascii="Verdana" w:hAnsi="Verdana"/>
          <w:color w:val="000000"/>
          <w:sz w:val="18"/>
          <w:szCs w:val="18"/>
        </w:rPr>
        <w:t>, A.M. Петров, А.Ю. Егоров, Б.И.</w:t>
      </w:r>
      <w:r>
        <w:rPr>
          <w:rStyle w:val="WW8Num2z0"/>
          <w:rFonts w:ascii="Verdana" w:hAnsi="Verdana"/>
          <w:color w:val="000000"/>
          <w:sz w:val="18"/>
          <w:szCs w:val="18"/>
        </w:rPr>
        <w:t> </w:t>
      </w:r>
      <w:r>
        <w:rPr>
          <w:rStyle w:val="WW8Num3z0"/>
          <w:rFonts w:ascii="Verdana" w:hAnsi="Verdana"/>
          <w:color w:val="4682B4"/>
          <w:sz w:val="18"/>
          <w:szCs w:val="18"/>
        </w:rPr>
        <w:t>Мишин</w:t>
      </w:r>
      <w:r>
        <w:rPr>
          <w:rFonts w:ascii="Verdana" w:hAnsi="Verdana"/>
          <w:color w:val="000000"/>
          <w:sz w:val="18"/>
          <w:szCs w:val="18"/>
        </w:rPr>
        <w:t>, Л.Г. Демидова, В.П. Лексин и др.); методология прогнозирования развития образования (В.Н.</w:t>
      </w:r>
      <w:r>
        <w:rPr>
          <w:rStyle w:val="WW8Num2z0"/>
          <w:rFonts w:ascii="Verdana" w:hAnsi="Verdana"/>
          <w:color w:val="000000"/>
          <w:sz w:val="18"/>
          <w:szCs w:val="18"/>
        </w:rPr>
        <w:t> </w:t>
      </w:r>
      <w:r>
        <w:rPr>
          <w:rStyle w:val="WW8Num3z0"/>
          <w:rFonts w:ascii="Verdana" w:hAnsi="Verdana"/>
          <w:color w:val="4682B4"/>
          <w:sz w:val="18"/>
          <w:szCs w:val="18"/>
        </w:rPr>
        <w:t>Лесин</w:t>
      </w:r>
      <w:r>
        <w:rPr>
          <w:rFonts w:ascii="Verdana" w:hAnsi="Verdana"/>
          <w:color w:val="000000"/>
          <w:sz w:val="18"/>
          <w:szCs w:val="18"/>
        </w:rPr>
        <w:t>, П.С. Завьялов, A.A. Швец, М.Ю.</w:t>
      </w:r>
      <w:r>
        <w:rPr>
          <w:rStyle w:val="WW8Num2z0"/>
          <w:rFonts w:ascii="Verdana" w:hAnsi="Verdana"/>
          <w:color w:val="000000"/>
          <w:sz w:val="18"/>
          <w:szCs w:val="18"/>
        </w:rPr>
        <w:t> </w:t>
      </w:r>
      <w:r>
        <w:rPr>
          <w:rStyle w:val="WW8Num3z0"/>
          <w:rFonts w:ascii="Verdana" w:hAnsi="Verdana"/>
          <w:color w:val="4682B4"/>
          <w:sz w:val="18"/>
          <w:szCs w:val="18"/>
        </w:rPr>
        <w:t>Швец</w:t>
      </w:r>
      <w:r>
        <w:rPr>
          <w:rFonts w:ascii="Verdana" w:hAnsi="Verdana"/>
          <w:color w:val="000000"/>
          <w:sz w:val="18"/>
          <w:szCs w:val="18"/>
        </w:rPr>
        <w:t>, С.Л. Беркинблит, B.C. Леднев,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В.И. Загвязинский, A.B. Соколов, Л.С.</w:t>
      </w:r>
      <w:r>
        <w:rPr>
          <w:rStyle w:val="WW8Num2z0"/>
          <w:rFonts w:ascii="Verdana" w:hAnsi="Verdana"/>
          <w:color w:val="000000"/>
          <w:sz w:val="18"/>
          <w:szCs w:val="18"/>
        </w:rPr>
        <w:t> </w:t>
      </w:r>
      <w:r>
        <w:rPr>
          <w:rStyle w:val="WW8Num3z0"/>
          <w:rFonts w:ascii="Verdana" w:hAnsi="Verdana"/>
          <w:color w:val="4682B4"/>
          <w:sz w:val="18"/>
          <w:szCs w:val="18"/>
        </w:rPr>
        <w:t>Шеховцева</w:t>
      </w:r>
      <w:r>
        <w:rPr>
          <w:rStyle w:val="WW8Num2z0"/>
          <w:rFonts w:ascii="Verdana" w:hAnsi="Verdana"/>
          <w:color w:val="000000"/>
          <w:sz w:val="18"/>
          <w:szCs w:val="18"/>
        </w:rPr>
        <w:t> </w:t>
      </w:r>
      <w:r>
        <w:rPr>
          <w:rFonts w:ascii="Verdana" w:hAnsi="Verdana"/>
          <w:color w:val="000000"/>
          <w:sz w:val="18"/>
          <w:szCs w:val="18"/>
        </w:rPr>
        <w:t>и др.); концепции развития методологии образования (В.И.</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Б.М. Кедров, И.Я. Лернер,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В.А. Сластенин, Г.П. Щедровицкий и др.); представления о стратегии развития образования в современном мире и принципах современной политики в сфере образования (О.В.</w:t>
      </w:r>
      <w:r>
        <w:rPr>
          <w:rStyle w:val="WW8Num2z0"/>
          <w:rFonts w:ascii="Verdana" w:hAnsi="Verdana"/>
          <w:color w:val="000000"/>
          <w:sz w:val="18"/>
          <w:szCs w:val="18"/>
        </w:rPr>
        <w:t> </w:t>
      </w:r>
      <w:r>
        <w:rPr>
          <w:rStyle w:val="WW8Num3z0"/>
          <w:rFonts w:ascii="Verdana" w:hAnsi="Verdana"/>
          <w:color w:val="4682B4"/>
          <w:sz w:val="18"/>
          <w:szCs w:val="18"/>
        </w:rPr>
        <w:t>Акулова</w:t>
      </w:r>
      <w:r>
        <w:rPr>
          <w:rFonts w:ascii="Verdana" w:hAnsi="Verdana"/>
          <w:color w:val="000000"/>
          <w:sz w:val="18"/>
          <w:szCs w:val="18"/>
        </w:rPr>
        <w:t>, И.В. Бестужев-Лада, Г.А. Бордовский, В.П.</w:t>
      </w:r>
      <w:r>
        <w:rPr>
          <w:rStyle w:val="WW8Num2z0"/>
          <w:rFonts w:ascii="Verdana" w:hAnsi="Verdana"/>
          <w:color w:val="000000"/>
          <w:sz w:val="18"/>
          <w:szCs w:val="18"/>
        </w:rPr>
        <w:t> </w:t>
      </w:r>
      <w:r>
        <w:rPr>
          <w:rStyle w:val="WW8Num3z0"/>
          <w:rFonts w:ascii="Verdana" w:hAnsi="Verdana"/>
          <w:color w:val="4682B4"/>
          <w:sz w:val="18"/>
          <w:szCs w:val="18"/>
        </w:rPr>
        <w:t>Борисенков</w:t>
      </w:r>
      <w:r>
        <w:rPr>
          <w:rFonts w:ascii="Verdana" w:hAnsi="Verdana"/>
          <w:color w:val="000000"/>
          <w:sz w:val="18"/>
          <w:szCs w:val="18"/>
        </w:rPr>
        <w:t>, Б.Л. Вульфсон, Б.С. Гершунский, В.А Глуздов, C.B.</w:t>
      </w:r>
      <w:r>
        <w:rPr>
          <w:rStyle w:val="WW8Num2z0"/>
          <w:rFonts w:ascii="Verdana" w:hAnsi="Verdana"/>
          <w:color w:val="000000"/>
          <w:sz w:val="18"/>
          <w:szCs w:val="18"/>
        </w:rPr>
        <w:t> </w:t>
      </w:r>
      <w:r>
        <w:rPr>
          <w:rStyle w:val="WW8Num3z0"/>
          <w:rFonts w:ascii="Verdana" w:hAnsi="Verdana"/>
          <w:color w:val="4682B4"/>
          <w:sz w:val="18"/>
          <w:szCs w:val="18"/>
        </w:rPr>
        <w:t>Дармодехин</w:t>
      </w:r>
      <w:r>
        <w:rPr>
          <w:rFonts w:ascii="Verdana" w:hAnsi="Verdana"/>
          <w:color w:val="000000"/>
          <w:sz w:val="18"/>
          <w:szCs w:val="18"/>
        </w:rPr>
        <w:t>, А.Н. Джуринский, Э.Д. Днепров, A.C.</w:t>
      </w:r>
      <w:r>
        <w:rPr>
          <w:rStyle w:val="WW8Num2z0"/>
          <w:rFonts w:ascii="Verdana" w:hAnsi="Verdana"/>
          <w:color w:val="000000"/>
          <w:sz w:val="18"/>
          <w:szCs w:val="18"/>
        </w:rPr>
        <w:t> </w:t>
      </w:r>
      <w:r>
        <w:rPr>
          <w:rStyle w:val="WW8Num3z0"/>
          <w:rFonts w:ascii="Verdana" w:hAnsi="Verdana"/>
          <w:color w:val="4682B4"/>
          <w:sz w:val="18"/>
          <w:szCs w:val="18"/>
        </w:rPr>
        <w:t>Запесоцкий</w:t>
      </w:r>
      <w:r>
        <w:rPr>
          <w:rFonts w:ascii="Verdana" w:hAnsi="Verdana"/>
          <w:color w:val="000000"/>
          <w:sz w:val="18"/>
          <w:szCs w:val="18"/>
        </w:rPr>
        <w:t>, Н.Д Никандров, A.M. Новиков,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В.А. Сластенин, О.Н. Смолин,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В.Д. Шадриков, E.H. Шиянов и др.; идеи и теории инноваций и инновационного развития (Й. Шумпетер, Б.А. Хундвалл, К. Фримен, С. Меткальфе, К. Эдквист, С. Фейсон, М. Доджсон, П. Ротвелл, В.Г.</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Fonts w:ascii="Verdana" w:hAnsi="Verdana"/>
          <w:color w:val="000000"/>
          <w:sz w:val="18"/>
          <w:szCs w:val="18"/>
        </w:rPr>
        <w:t>, A.A. Дынкин, М.А. Кастосов,</w:t>
      </w:r>
    </w:p>
    <w:p w14:paraId="34E4482D"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w:t>
      </w:r>
      <w:r>
        <w:rPr>
          <w:rStyle w:val="WW8Num2z0"/>
          <w:rFonts w:ascii="Verdana" w:hAnsi="Verdana"/>
          <w:color w:val="000000"/>
          <w:sz w:val="18"/>
          <w:szCs w:val="18"/>
        </w:rPr>
        <w:t> </w:t>
      </w:r>
      <w:r>
        <w:rPr>
          <w:rStyle w:val="WW8Num3z0"/>
          <w:rFonts w:ascii="Verdana" w:hAnsi="Verdana"/>
          <w:color w:val="4682B4"/>
          <w:sz w:val="18"/>
          <w:szCs w:val="18"/>
        </w:rPr>
        <w:t>Кульков</w:t>
      </w:r>
      <w:r>
        <w:rPr>
          <w:rFonts w:ascii="Verdana" w:hAnsi="Verdana"/>
          <w:color w:val="000000"/>
          <w:sz w:val="18"/>
          <w:szCs w:val="18"/>
        </w:rPr>
        <w:t>, P.M. Нуреев, Ю.М. Осипов, И.И.</w:t>
      </w:r>
      <w:r>
        <w:rPr>
          <w:rStyle w:val="WW8Num2z0"/>
          <w:rFonts w:ascii="Verdana" w:hAnsi="Verdana"/>
          <w:color w:val="000000"/>
          <w:sz w:val="18"/>
          <w:szCs w:val="18"/>
        </w:rPr>
        <w:t> </w:t>
      </w:r>
      <w:r>
        <w:rPr>
          <w:rStyle w:val="WW8Num3z0"/>
          <w:rFonts w:ascii="Verdana" w:hAnsi="Verdana"/>
          <w:color w:val="4682B4"/>
          <w:sz w:val="18"/>
          <w:szCs w:val="18"/>
        </w:rPr>
        <w:t>Столяров</w:t>
      </w:r>
      <w:r>
        <w:rPr>
          <w:rFonts w:ascii="Verdana" w:hAnsi="Verdana"/>
          <w:color w:val="000000"/>
          <w:sz w:val="18"/>
          <w:szCs w:val="18"/>
        </w:rPr>
        <w:t>, Ю.В. Яковец, Е.Г. Ясин); идеи и теории инновационного развития образования (С.Г.</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Н. Гаузнер, Б.С. Гершунский, Э.Д.</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В.П. Ларина, В.Н. Максимова, З.Г.</w:t>
      </w:r>
      <w:r>
        <w:rPr>
          <w:rStyle w:val="WW8Num2z0"/>
          <w:rFonts w:ascii="Verdana" w:hAnsi="Verdana"/>
          <w:color w:val="000000"/>
          <w:sz w:val="18"/>
          <w:szCs w:val="18"/>
        </w:rPr>
        <w:t> </w:t>
      </w:r>
      <w:r>
        <w:rPr>
          <w:rStyle w:val="WW8Num3z0"/>
          <w:rFonts w:ascii="Verdana" w:hAnsi="Verdana"/>
          <w:color w:val="4682B4"/>
          <w:sz w:val="18"/>
          <w:szCs w:val="18"/>
        </w:rPr>
        <w:t>Найденова</w:t>
      </w:r>
      <w:r>
        <w:rPr>
          <w:rFonts w:ascii="Verdana" w:hAnsi="Verdana"/>
          <w:color w:val="000000"/>
          <w:sz w:val="18"/>
          <w:szCs w:val="18"/>
        </w:rPr>
        <w:t>, Н.Д. Никандров, С. Д.</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В.И. Слободчиков, H.H. Суртаева, Г.С.</w:t>
      </w:r>
      <w:r>
        <w:rPr>
          <w:rStyle w:val="WW8Num2z0"/>
          <w:rFonts w:ascii="Verdana" w:hAnsi="Verdana"/>
          <w:color w:val="000000"/>
          <w:sz w:val="18"/>
          <w:szCs w:val="18"/>
        </w:rPr>
        <w:t> </w:t>
      </w:r>
      <w:r>
        <w:rPr>
          <w:rStyle w:val="WW8Num3z0"/>
          <w:rFonts w:ascii="Verdana" w:hAnsi="Verdana"/>
          <w:color w:val="4682B4"/>
          <w:sz w:val="18"/>
          <w:szCs w:val="18"/>
        </w:rPr>
        <w:t>Сухобская</w:t>
      </w:r>
      <w:r>
        <w:rPr>
          <w:rFonts w:ascii="Verdana" w:hAnsi="Verdana"/>
          <w:color w:val="000000"/>
          <w:sz w:val="18"/>
          <w:szCs w:val="18"/>
        </w:rPr>
        <w:t>, А.П. Тряпицына, Д.И. Фельдштейн, О.Г.</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В.З. Юсупов, Н.Р. Юсуфбекова, И.Э.</w:t>
      </w:r>
      <w:r>
        <w:rPr>
          <w:rStyle w:val="WW8Num2z0"/>
          <w:rFonts w:ascii="Verdana" w:hAnsi="Verdana"/>
          <w:color w:val="000000"/>
          <w:sz w:val="18"/>
          <w:szCs w:val="18"/>
        </w:rPr>
        <w:t> </w:t>
      </w:r>
      <w:r>
        <w:rPr>
          <w:rStyle w:val="WW8Num3z0"/>
          <w:rFonts w:ascii="Verdana" w:hAnsi="Verdana"/>
          <w:color w:val="4682B4"/>
          <w:sz w:val="18"/>
          <w:szCs w:val="18"/>
        </w:rPr>
        <w:t>Ярмакеев</w:t>
      </w:r>
      <w:r>
        <w:rPr>
          <w:rStyle w:val="WW8Num2z0"/>
          <w:rFonts w:ascii="Verdana" w:hAnsi="Verdana"/>
          <w:color w:val="000000"/>
          <w:sz w:val="18"/>
          <w:szCs w:val="18"/>
        </w:rPr>
        <w:t> </w:t>
      </w:r>
      <w:r>
        <w:rPr>
          <w:rFonts w:ascii="Verdana" w:hAnsi="Verdana"/>
          <w:color w:val="000000"/>
          <w:sz w:val="18"/>
          <w:szCs w:val="18"/>
        </w:rPr>
        <w:t>и др.); теории инноваций и экономики знаний (П. Друкер, Д. Кларк, Г. Менш, Д. Белл, Э. Денисон, Т. Кун, М. Портер, К. Эрроу); ведущие идеи системного, стратегического, корпоративного,</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менеджмента (И. Ансофф, B.C.</w:t>
      </w:r>
      <w:r>
        <w:rPr>
          <w:rStyle w:val="WW8Num2z0"/>
          <w:rFonts w:ascii="Verdana" w:hAnsi="Verdana"/>
          <w:color w:val="000000"/>
          <w:sz w:val="18"/>
          <w:szCs w:val="18"/>
        </w:rPr>
        <w:t> </w:t>
      </w:r>
      <w:r>
        <w:rPr>
          <w:rStyle w:val="WW8Num3z0"/>
          <w:rFonts w:ascii="Verdana" w:hAnsi="Verdana"/>
          <w:color w:val="4682B4"/>
          <w:sz w:val="18"/>
          <w:szCs w:val="18"/>
        </w:rPr>
        <w:t>Алексеевский</w:t>
      </w:r>
      <w:r>
        <w:rPr>
          <w:rFonts w:ascii="Verdana" w:hAnsi="Verdana"/>
          <w:color w:val="000000"/>
          <w:sz w:val="18"/>
          <w:szCs w:val="18"/>
        </w:rPr>
        <w:t>, Д. Бодди, М. Вебер, М. Вудкок, Дж. Вудворд, A.A.</w:t>
      </w:r>
      <w:r>
        <w:rPr>
          <w:rStyle w:val="WW8Num2z0"/>
          <w:rFonts w:ascii="Verdana" w:hAnsi="Verdana"/>
          <w:color w:val="000000"/>
          <w:sz w:val="18"/>
          <w:szCs w:val="18"/>
        </w:rPr>
        <w:t> </w:t>
      </w:r>
      <w:r>
        <w:rPr>
          <w:rStyle w:val="WW8Num3z0"/>
          <w:rFonts w:ascii="Verdana" w:hAnsi="Verdana"/>
          <w:color w:val="4682B4"/>
          <w:sz w:val="18"/>
          <w:szCs w:val="18"/>
        </w:rPr>
        <w:t>Годунов</w:t>
      </w:r>
      <w:r>
        <w:rPr>
          <w:rFonts w:ascii="Verdana" w:hAnsi="Verdana"/>
          <w:color w:val="000000"/>
          <w:sz w:val="18"/>
          <w:szCs w:val="18"/>
        </w:rPr>
        <w:t>, П.М. Завлин, М. Мескон,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Г. Минцберг, А.Дж. Стрикленд, P.A.</w:t>
      </w:r>
      <w:r>
        <w:rPr>
          <w:rStyle w:val="WW8Num2z0"/>
          <w:rFonts w:ascii="Verdana" w:hAnsi="Verdana"/>
          <w:color w:val="000000"/>
          <w:sz w:val="18"/>
          <w:szCs w:val="18"/>
        </w:rPr>
        <w:t> </w:t>
      </w:r>
      <w:r>
        <w:rPr>
          <w:rStyle w:val="WW8Num3z0"/>
          <w:rFonts w:ascii="Verdana" w:hAnsi="Verdana"/>
          <w:color w:val="4682B4"/>
          <w:sz w:val="18"/>
          <w:szCs w:val="18"/>
        </w:rPr>
        <w:t>Фатхудинов</w:t>
      </w:r>
      <w:r>
        <w:rPr>
          <w:rFonts w:ascii="Verdana" w:hAnsi="Verdana"/>
          <w:color w:val="000000"/>
          <w:sz w:val="18"/>
          <w:szCs w:val="18"/>
        </w:rPr>
        <w:t>, Д. Френсис); идеи государственно-общественного управления образованием (A.M.</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A.A. Пинский, A.C. Прутченкова, A.M.</w:t>
      </w:r>
      <w:r>
        <w:rPr>
          <w:rStyle w:val="WW8Num2z0"/>
          <w:rFonts w:ascii="Verdana" w:hAnsi="Verdana"/>
          <w:color w:val="000000"/>
          <w:sz w:val="18"/>
          <w:szCs w:val="18"/>
        </w:rPr>
        <w:t> </w:t>
      </w:r>
      <w:r>
        <w:rPr>
          <w:rStyle w:val="WW8Num3z0"/>
          <w:rFonts w:ascii="Verdana" w:hAnsi="Verdana"/>
          <w:color w:val="4682B4"/>
          <w:sz w:val="18"/>
          <w:szCs w:val="18"/>
        </w:rPr>
        <w:t>Цирульников</w:t>
      </w:r>
      <w:r>
        <w:rPr>
          <w:rFonts w:ascii="Verdana" w:hAnsi="Verdana"/>
          <w:color w:val="000000"/>
          <w:sz w:val="18"/>
          <w:szCs w:val="18"/>
        </w:rPr>
        <w:t>, Т.А. Степанова, С.Г. Алексеев, Ю.А. Бурдельская,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В.И. Бочкарев, В.И. Гусаров, Н.В.</w:t>
      </w:r>
      <w:r>
        <w:rPr>
          <w:rStyle w:val="WW8Num2z0"/>
          <w:rFonts w:ascii="Verdana" w:hAnsi="Verdana"/>
          <w:color w:val="000000"/>
          <w:sz w:val="18"/>
          <w:szCs w:val="18"/>
        </w:rPr>
        <w:t> </w:t>
      </w:r>
      <w:r>
        <w:rPr>
          <w:rStyle w:val="WW8Num3z0"/>
          <w:rFonts w:ascii="Verdana" w:hAnsi="Verdana"/>
          <w:color w:val="4682B4"/>
          <w:sz w:val="18"/>
          <w:szCs w:val="18"/>
        </w:rPr>
        <w:t>Хованова</w:t>
      </w:r>
      <w:r>
        <w:rPr>
          <w:rFonts w:ascii="Verdana" w:hAnsi="Verdana"/>
          <w:color w:val="000000"/>
          <w:sz w:val="18"/>
          <w:szCs w:val="18"/>
        </w:rPr>
        <w:t>, Т.В. Саенко, A.M. Ковалев, В.Н.</w:t>
      </w:r>
      <w:r>
        <w:rPr>
          <w:rStyle w:val="WW8Num2z0"/>
          <w:rFonts w:ascii="Verdana" w:hAnsi="Verdana"/>
          <w:color w:val="000000"/>
          <w:sz w:val="18"/>
          <w:szCs w:val="18"/>
        </w:rPr>
        <w:t> </w:t>
      </w:r>
      <w:r>
        <w:rPr>
          <w:rStyle w:val="WW8Num3z0"/>
          <w:rFonts w:ascii="Verdana" w:hAnsi="Verdana"/>
          <w:color w:val="4682B4"/>
          <w:sz w:val="18"/>
          <w:szCs w:val="18"/>
        </w:rPr>
        <w:t>Мочальников</w:t>
      </w:r>
      <w:r>
        <w:rPr>
          <w:rFonts w:ascii="Verdana" w:hAnsi="Verdana"/>
          <w:color w:val="000000"/>
          <w:sz w:val="18"/>
          <w:szCs w:val="18"/>
        </w:rPr>
        <w:t>, И. Майлс, Ф. Поппер, И. Нонака); идеи управления знаниями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Абрамович, М.В. Арапов, С.Н.</w:t>
      </w:r>
      <w:r>
        <w:rPr>
          <w:rStyle w:val="WW8Num2z0"/>
          <w:rFonts w:ascii="Verdana" w:hAnsi="Verdana"/>
          <w:color w:val="000000"/>
          <w:sz w:val="18"/>
          <w:szCs w:val="18"/>
        </w:rPr>
        <w:t> </w:t>
      </w:r>
      <w:r>
        <w:rPr>
          <w:rStyle w:val="WW8Num3z0"/>
          <w:rFonts w:ascii="Verdana" w:hAnsi="Verdana"/>
          <w:color w:val="4682B4"/>
          <w:sz w:val="18"/>
          <w:szCs w:val="18"/>
        </w:rPr>
        <w:t>Бобылев</w:t>
      </w:r>
      <w:r>
        <w:rPr>
          <w:rFonts w:ascii="Verdana" w:hAnsi="Verdana"/>
          <w:color w:val="000000"/>
          <w:sz w:val="18"/>
          <w:szCs w:val="18"/>
        </w:rPr>
        <w:t>, Э. Брукинг, О.М. Вихорев, В.В.</w:t>
      </w:r>
      <w:r>
        <w:rPr>
          <w:rStyle w:val="WW8Num2z0"/>
          <w:rFonts w:ascii="Verdana" w:hAnsi="Verdana"/>
          <w:color w:val="000000"/>
          <w:sz w:val="18"/>
          <w:szCs w:val="18"/>
        </w:rPr>
        <w:t> </w:t>
      </w:r>
      <w:r>
        <w:rPr>
          <w:rStyle w:val="WW8Num3z0"/>
          <w:rFonts w:ascii="Verdana" w:hAnsi="Verdana"/>
          <w:color w:val="4682B4"/>
          <w:sz w:val="18"/>
          <w:szCs w:val="18"/>
        </w:rPr>
        <w:t>Глухов</w:t>
      </w:r>
      <w:r>
        <w:rPr>
          <w:rFonts w:ascii="Verdana" w:hAnsi="Verdana"/>
          <w:color w:val="000000"/>
          <w:sz w:val="18"/>
          <w:szCs w:val="18"/>
        </w:rPr>
        <w:t>, П. Давенпорт, Дж. Даумн, A.A.</w:t>
      </w:r>
      <w:r>
        <w:rPr>
          <w:rStyle w:val="WW8Num2z0"/>
          <w:rFonts w:ascii="Verdana" w:hAnsi="Verdana"/>
          <w:color w:val="000000"/>
          <w:sz w:val="18"/>
          <w:szCs w:val="18"/>
        </w:rPr>
        <w:t> </w:t>
      </w:r>
      <w:r>
        <w:rPr>
          <w:rStyle w:val="WW8Num3z0"/>
          <w:rFonts w:ascii="Verdana" w:hAnsi="Verdana"/>
          <w:color w:val="4682B4"/>
          <w:sz w:val="18"/>
          <w:szCs w:val="18"/>
        </w:rPr>
        <w:t>Дынкин</w:t>
      </w:r>
      <w:r>
        <w:rPr>
          <w:rFonts w:ascii="Verdana" w:hAnsi="Verdana"/>
          <w:color w:val="000000"/>
          <w:sz w:val="18"/>
          <w:szCs w:val="18"/>
        </w:rPr>
        <w:t>, Г.Б. Клейнер, M. Коуп, C.B.</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В.Л. Макаров, Б.З. Мильнер, Г.И.</w:t>
      </w:r>
      <w:r>
        <w:rPr>
          <w:rStyle w:val="WW8Num2z0"/>
          <w:rFonts w:ascii="Verdana" w:hAnsi="Verdana"/>
          <w:color w:val="000000"/>
          <w:sz w:val="18"/>
          <w:szCs w:val="18"/>
        </w:rPr>
        <w:t> </w:t>
      </w:r>
      <w:r>
        <w:rPr>
          <w:rStyle w:val="WW8Num3z0"/>
          <w:rFonts w:ascii="Verdana" w:hAnsi="Verdana"/>
          <w:color w:val="4682B4"/>
          <w:sz w:val="18"/>
          <w:szCs w:val="18"/>
        </w:rPr>
        <w:t>Маринко</w:t>
      </w:r>
      <w:r>
        <w:rPr>
          <w:rFonts w:ascii="Verdana" w:hAnsi="Verdana"/>
          <w:color w:val="000000"/>
          <w:sz w:val="18"/>
          <w:szCs w:val="18"/>
        </w:rPr>
        <w:t>, В.П. Баранчеев, К. Виг, Д. О'Лири); теория трансакций и трансакционных издержек (Р. Коуз, О. Уильямсон, К. Эрроу); теория сетей (М. Кастельс, А.Н.</w:t>
      </w:r>
      <w:r>
        <w:rPr>
          <w:rStyle w:val="WW8Num2z0"/>
          <w:rFonts w:ascii="Verdana" w:hAnsi="Verdana"/>
          <w:color w:val="000000"/>
          <w:sz w:val="18"/>
          <w:szCs w:val="18"/>
        </w:rPr>
        <w:t> </w:t>
      </w:r>
      <w:r>
        <w:rPr>
          <w:rStyle w:val="WW8Num3z0"/>
          <w:rFonts w:ascii="Verdana" w:hAnsi="Verdana"/>
          <w:color w:val="4682B4"/>
          <w:sz w:val="18"/>
          <w:szCs w:val="18"/>
        </w:rPr>
        <w:t>Олейник</w:t>
      </w:r>
      <w:r>
        <w:rPr>
          <w:rFonts w:ascii="Verdana" w:hAnsi="Verdana"/>
          <w:color w:val="000000"/>
          <w:sz w:val="18"/>
          <w:szCs w:val="18"/>
        </w:rPr>
        <w:t>, З.С. Викторова, Г. Минтцберг, Дж. Лозерони, Г. Баден-Фуллер); концепции маркетинга и бенчмаркинга (Ф. Кетлер, Р. Питер Диксон, Е.А.</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Е.П. Голубков, Л.А. Серебрякова, ХДж. Харрингтон, СДж. Харрингтон и др.); концепции ценности отношений (D. Wilson, S. Jantrania и др.).</w:t>
      </w:r>
    </w:p>
    <w:p w14:paraId="34B1BA7E"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Решение поставленных задач и проверка исходных положений потребовали использования комплекса взаимодополняемых и</w:t>
      </w:r>
      <w:r>
        <w:rPr>
          <w:rStyle w:val="WW8Num2z0"/>
          <w:rFonts w:ascii="Verdana" w:hAnsi="Verdana"/>
          <w:color w:val="000000"/>
          <w:sz w:val="18"/>
          <w:szCs w:val="18"/>
        </w:rPr>
        <w:t> </w:t>
      </w:r>
      <w:r>
        <w:rPr>
          <w:rStyle w:val="WW8Num3z0"/>
          <w:rFonts w:ascii="Verdana" w:hAnsi="Verdana"/>
          <w:color w:val="4682B4"/>
          <w:sz w:val="18"/>
          <w:szCs w:val="18"/>
        </w:rPr>
        <w:t>взаимопроверяемых</w:t>
      </w:r>
      <w:r>
        <w:rPr>
          <w:rStyle w:val="WW8Num2z0"/>
          <w:rFonts w:ascii="Verdana" w:hAnsi="Verdana"/>
          <w:color w:val="000000"/>
          <w:sz w:val="18"/>
          <w:szCs w:val="18"/>
        </w:rPr>
        <w:t> </w:t>
      </w:r>
      <w:r>
        <w:rPr>
          <w:rFonts w:ascii="Verdana" w:hAnsi="Verdana"/>
          <w:color w:val="000000"/>
          <w:sz w:val="18"/>
          <w:szCs w:val="18"/>
        </w:rPr>
        <w:t>методов, обусловленных характером решаемых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а именно: неоинституциональный структурный и динамический анализ; теоретический анализ и синтез при обобщении материалов по изучаемой проблеме; прогнозирование и проектирование; концептуализация; осмысление, обобщение, систематизация и описание полученных результатов.</w:t>
      </w:r>
    </w:p>
    <w:p w14:paraId="214C4CF1"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Институт управления образования</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(г. Москва), Педагогический институт Южного федерального университета (г. Ростов-на-Дону), муниципальная система образования г. Ростова-на-Дону.</w:t>
      </w:r>
    </w:p>
    <w:p w14:paraId="073072E0"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Этапы исследования.</w:t>
      </w:r>
    </w:p>
    <w:p w14:paraId="68B3AD20"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(2006-2008 гг.) осуществлялся выбор и теоретическое осмысление темы, проблемы, объекта и предмета исследования, сформулированы цель, гипотеза и задачи исследования, анализировалась философская, психолого-педагогическая литература, государственные нормативные акты и программы, определялись исходные методологические позиции работы, разрабатывались в составе проектной группы концептуальные модели, образовательные программы и программы развития образовательных учреждений муниципальной системы образования г. Ростова-на-Дону в формате проекта «</w:t>
      </w:r>
      <w:r>
        <w:rPr>
          <w:rStyle w:val="WW8Num3z0"/>
          <w:rFonts w:ascii="Verdana" w:hAnsi="Verdana"/>
          <w:color w:val="4682B4"/>
          <w:sz w:val="18"/>
          <w:szCs w:val="18"/>
        </w:rPr>
        <w:t>Модернизация образования</w:t>
      </w:r>
      <w:r>
        <w:rPr>
          <w:rFonts w:ascii="Verdana" w:hAnsi="Verdana"/>
          <w:color w:val="000000"/>
          <w:sz w:val="18"/>
          <w:szCs w:val="18"/>
        </w:rPr>
        <w:t>», велись фундаментальные и прикладные исследования, формализованные в виде статей, выступающих</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основой научно-методического обеспечения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высшей школы.</w:t>
      </w:r>
    </w:p>
    <w:p w14:paraId="500595D7"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(2008-2009 гг.) осуществлялось определение и обоснование методологии исследования, уточнялась гипотеза, определялись базовые концепты исследования, разрабатывалась теория процесса управления образованием в условиях модернизации, продолжалась работа в рамках фундаментальных и прикладных исследований, результаты которых</w:t>
      </w:r>
    </w:p>
    <w:p w14:paraId="0152448F"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представлены в форме статей по следующим направлениям: «</w:t>
      </w:r>
      <w:r>
        <w:rPr>
          <w:rStyle w:val="WW8Num3z0"/>
          <w:rFonts w:ascii="Verdana" w:hAnsi="Verdana"/>
          <w:color w:val="4682B4"/>
          <w:sz w:val="18"/>
          <w:szCs w:val="18"/>
        </w:rPr>
        <w:t>Стратегии, методологии и технологии развития современного образования</w:t>
      </w:r>
      <w:r>
        <w:rPr>
          <w:rFonts w:ascii="Verdana" w:hAnsi="Verdana"/>
          <w:color w:val="000000"/>
          <w:sz w:val="18"/>
          <w:szCs w:val="18"/>
        </w:rPr>
        <w:t>», «</w:t>
      </w:r>
      <w:r>
        <w:rPr>
          <w:rStyle w:val="WW8Num3z0"/>
          <w:rFonts w:ascii="Verdana" w:hAnsi="Verdana"/>
          <w:color w:val="4682B4"/>
          <w:sz w:val="18"/>
          <w:szCs w:val="18"/>
        </w:rPr>
        <w:t>Управление развитием современного образования</w:t>
      </w:r>
      <w:r>
        <w:rPr>
          <w:rFonts w:ascii="Verdana" w:hAnsi="Verdana"/>
          <w:color w:val="000000"/>
          <w:sz w:val="18"/>
          <w:szCs w:val="18"/>
        </w:rPr>
        <w:t>», «</w:t>
      </w:r>
      <w:r>
        <w:rPr>
          <w:rStyle w:val="WW8Num3z0"/>
          <w:rFonts w:ascii="Verdana" w:hAnsi="Verdana"/>
          <w:color w:val="4682B4"/>
          <w:sz w:val="18"/>
          <w:szCs w:val="18"/>
        </w:rPr>
        <w:t>Проблемы современного воспитания</w:t>
      </w:r>
      <w:r>
        <w:rPr>
          <w:rFonts w:ascii="Verdana" w:hAnsi="Verdana"/>
          <w:color w:val="000000"/>
          <w:sz w:val="18"/>
          <w:szCs w:val="18"/>
        </w:rPr>
        <w:t>».</w:t>
      </w:r>
    </w:p>
    <w:p w14:paraId="4C1CC132"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(2009-2011 гг.) оформлялись результаты проведенных исследований в рамках статей и монографий, осуществлялась разработка концептуальной модели институционального управления модернизацией системы образования, оформление материалов диссертационного исследования и автореферата.</w:t>
      </w:r>
    </w:p>
    <w:p w14:paraId="062C6B31"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 выводов исследования определяется теоретико-методологической обоснованностью его исходных параметров, целостностью методологических позиций, комплексным использованием методов, адекватных проблеме, объекту, предмету и задачам исследования, состоянием анализа проблемы, обобщением данных, полученных в ходе реализованных разноплановых проектов.</w:t>
      </w:r>
    </w:p>
    <w:p w14:paraId="7118F570"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658CC431"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институциональная методология управления модернизацией системы образования, структурными элементами которой являются: методология управления знаниями; институциональное проектирование, определяющее методологические проекции образования; методологический алгоритм управления модернизацией системы образования. Институциональная методология управления модернизацией системы образования определяется как динамично организованная система, целеориентированная на постоянное разрешение конфликта традиций и новаций, обусловливая качественное изменение институтов и, как следствие, обновление управления;</w:t>
      </w:r>
    </w:p>
    <w:p w14:paraId="644F8B67"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институционального управления модернизацией современной системы образования России, представленная разделами: стратегии модернизации; государственная политика качества в области модернизационных преобразований; институты управления модернизацией;</w:t>
      </w:r>
    </w:p>
    <w:p w14:paraId="5AA3D512"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государственно-общественная модель управления модернизацией современного образования, представленная: институционально-организованной системой государственно-частного партнерства, основанной на взаимодействии бизнеса, общества и государства, обеспечивающая эффективность инвестиций в сферу образования; институционально-организованными процедурами Форсайта как инструмента долгосрочного прогнозирования развития образования; сетевой организацией образовательных и исследовательских программ как адаптивной модели сложной социально-экономической системы;</w:t>
      </w:r>
    </w:p>
    <w:p w14:paraId="5A31E788"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обоснованы методологические характеристики модернизации образования, представленные совокупностью концептов: «</w:t>
      </w:r>
      <w:r>
        <w:rPr>
          <w:rStyle w:val="WW8Num3z0"/>
          <w:rFonts w:ascii="Verdana" w:hAnsi="Verdana"/>
          <w:color w:val="4682B4"/>
          <w:sz w:val="18"/>
          <w:szCs w:val="18"/>
        </w:rPr>
        <w:t>общественное благо</w:t>
      </w:r>
      <w:r>
        <w:rPr>
          <w:rFonts w:ascii="Verdana" w:hAnsi="Verdana"/>
          <w:color w:val="000000"/>
          <w:sz w:val="18"/>
          <w:szCs w:val="18"/>
        </w:rPr>
        <w:t>», определяющее нормативно-</w:t>
      </w:r>
      <w:r>
        <w:rPr>
          <w:rFonts w:ascii="Verdana" w:hAnsi="Verdana"/>
          <w:color w:val="000000"/>
          <w:sz w:val="18"/>
          <w:szCs w:val="18"/>
        </w:rPr>
        <w:lastRenderedPageBreak/>
        <w:t>правовое поле вектора институционализации образовательных услуг в РФ; «</w:t>
      </w:r>
      <w:r>
        <w:rPr>
          <w:rStyle w:val="WW8Num3z0"/>
          <w:rFonts w:ascii="Verdana" w:hAnsi="Verdana"/>
          <w:color w:val="4682B4"/>
          <w:sz w:val="18"/>
          <w:szCs w:val="18"/>
        </w:rPr>
        <w:t>гармонизация взаимодействий и взаимоотношений культуры и общества</w:t>
      </w:r>
      <w:r>
        <w:rPr>
          <w:rFonts w:ascii="Verdana" w:hAnsi="Verdana"/>
          <w:color w:val="000000"/>
          <w:sz w:val="18"/>
          <w:szCs w:val="18"/>
        </w:rPr>
        <w:t>», определяющая стратегию развития российского образования в пространстве глобализации; «</w:t>
      </w:r>
      <w:r>
        <w:rPr>
          <w:rStyle w:val="WW8Num3z0"/>
          <w:rFonts w:ascii="Verdana" w:hAnsi="Verdana"/>
          <w:color w:val="4682B4"/>
          <w:sz w:val="18"/>
          <w:szCs w:val="18"/>
        </w:rPr>
        <w:t>процесс прогнозирования развития образования</w:t>
      </w:r>
      <w:r>
        <w:rPr>
          <w:rFonts w:ascii="Verdana" w:hAnsi="Verdana"/>
          <w:color w:val="000000"/>
          <w:sz w:val="18"/>
          <w:szCs w:val="18"/>
        </w:rPr>
        <w:t>», реализуемый в форматах программы, проекта, образовательной инициативы и т.д., регламентируемые феноменологией качества в плане формирования и постоянного совершенствования интеллектуального ресурса государства;</w:t>
      </w:r>
    </w:p>
    <w:p w14:paraId="478C3DFF"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что методологические подходы к проектированию и осуществлению модернизационных процессов в образовании определены императивом инновационного развития, актуализируя использование методологии Форсайта, основанной на обобщении экспертных позиций; методологии качества как основы фундаментализации образования, обеспечивающего его модернизацию; методологии неоинституционализма, базовый принцип которого «</w:t>
      </w:r>
      <w:r>
        <w:rPr>
          <w:rStyle w:val="WW8Num3z0"/>
          <w:rFonts w:ascii="Verdana" w:hAnsi="Verdana"/>
          <w:color w:val="4682B4"/>
          <w:sz w:val="18"/>
          <w:szCs w:val="18"/>
        </w:rPr>
        <w:t>методологический индивидуализм</w:t>
      </w:r>
      <w:r>
        <w:rPr>
          <w:rFonts w:ascii="Verdana" w:hAnsi="Verdana"/>
          <w:color w:val="000000"/>
          <w:sz w:val="18"/>
          <w:szCs w:val="18"/>
        </w:rPr>
        <w:t>» выступает основой эволюции многомерного феномена социального института; методологии формирования интеллектуального капитала как основы</w:t>
      </w:r>
    </w:p>
    <w:p w14:paraId="6A33478F"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устойчивого развития современного образования; методологии развития творческих способностей субъектов образования, используя ресурс новых педагогических технологий;</w:t>
      </w:r>
    </w:p>
    <w:p w14:paraId="4C4D36A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методологические и социокультурные предпосылки институционализации современной системы образования в условиях модернизации, характеризуемые коллективной интенциональностью. Коллективная интенциональность наделяет объект статус-функцией. Объект институционализируется, то есть возникает факт образовательной, экономической, культурной действительности, существующий как определенный институт. В качестве методологических и социокультурных предпосылок институционализации современной системы образования определены концепты: инновационное качество, технологии обучения/воспитания, идеология культуры.</w:t>
      </w:r>
    </w:p>
    <w:p w14:paraId="4937831B"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 «</w:t>
      </w:r>
      <w:r>
        <w:rPr>
          <w:rStyle w:val="WW8Num3z0"/>
          <w:rFonts w:ascii="Verdana" w:hAnsi="Verdana"/>
          <w:color w:val="4682B4"/>
          <w:sz w:val="18"/>
          <w:szCs w:val="18"/>
        </w:rPr>
        <w:t>инновационное качество</w:t>
      </w:r>
      <w:r>
        <w:rPr>
          <w:rFonts w:ascii="Verdana" w:hAnsi="Verdana"/>
          <w:color w:val="000000"/>
          <w:sz w:val="18"/>
          <w:szCs w:val="18"/>
        </w:rPr>
        <w:t>» характеризует концентрацию новых знаний до предельных величин, обусловливая трансформацию существующих институтов и придание им нового качества. Концепт «технологии обучения/воспитания» определяет инновационное качество институтов. Технологии рассматриваются инструментом формирования предпочтений, задавая вектор качественного изменения институтов. Концепт «</w:t>
      </w:r>
      <w:r>
        <w:rPr>
          <w:rStyle w:val="WW8Num3z0"/>
          <w:rFonts w:ascii="Verdana" w:hAnsi="Verdana"/>
          <w:color w:val="4682B4"/>
          <w:sz w:val="18"/>
          <w:szCs w:val="18"/>
        </w:rPr>
        <w:t>идеология культуры</w:t>
      </w:r>
      <w:r>
        <w:rPr>
          <w:rFonts w:ascii="Verdana" w:hAnsi="Verdana"/>
          <w:color w:val="000000"/>
          <w:sz w:val="18"/>
          <w:szCs w:val="18"/>
        </w:rPr>
        <w:t>» характеризует поддержание значимых традиционных институциональных образцов и формирование новых в соответствии с существующей объективной реальностью. Разработана модель кластера образовательных технологий, выступающих институтом разработки, экспертирования и тиражирования инновационных технологий обучения/воспитания;</w:t>
      </w:r>
    </w:p>
    <w:p w14:paraId="71AD911A"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 процесс модернизации образования, определяемый накоплением инновационного ресурса, обусловливая формирование и замену одной конкретно-исторической формы качественной определенности на другую. В качестве основы перехода определен путь нарушения стабильности системы методом интеграции в смысловое поле образования</w:t>
      </w:r>
    </w:p>
    <w:p w14:paraId="2AA47AAC"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терминов из других наук, в частности, экономики и управления экономическими системами. Обновление понятийного аппарата, переосмысление и интерпретация выступают содержательной основой инноваций в образовании;</w:t>
      </w:r>
    </w:p>
    <w:p w14:paraId="0302E571"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теория процесса управления образованием в условиях модернизации. Структура теории представлена совокупностью взаимосвязанных компонентов-процессов,</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характеризуемых стратегиями развития современного образования. Базовые концепты теории -знания, инновации, развитие, организация, комплексная оценка модернизационных рисков.</w:t>
      </w:r>
    </w:p>
    <w:p w14:paraId="2128C212"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Теория процесса управления представлена на параметрическом уровне методологией формирования стратегического инновационно-образовательного сектора экономики и аналоговой моделью стратегии/тактики развития образования. Разработка теории осуществима в рамках Центра прогнозирования развития образования, обеспечивая институционализацию процесса модернизации всех уровней системы образования России;</w:t>
      </w:r>
    </w:p>
    <w:p w14:paraId="33A9F1DA"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выдвинут и обоснован принцип генерации информации как основы управления модернизацией образования в условиях неопределенности, дополненный принципом фундаментализации. Концепт «</w:t>
      </w:r>
      <w:r>
        <w:rPr>
          <w:rStyle w:val="WW8Num3z0"/>
          <w:rFonts w:ascii="Verdana" w:hAnsi="Verdana"/>
          <w:color w:val="4682B4"/>
          <w:sz w:val="18"/>
          <w:szCs w:val="18"/>
        </w:rPr>
        <w:t>обретение фундаментального опыта</w:t>
      </w:r>
      <w:r>
        <w:rPr>
          <w:rFonts w:ascii="Verdana" w:hAnsi="Verdana"/>
          <w:color w:val="000000"/>
          <w:sz w:val="18"/>
          <w:szCs w:val="18"/>
        </w:rPr>
        <w:t>» выступает основой фундаментализации современного образования.</w:t>
      </w:r>
      <w:r>
        <w:rPr>
          <w:rStyle w:val="WW8Num2z0"/>
          <w:rFonts w:ascii="Verdana" w:hAnsi="Verdana"/>
          <w:color w:val="000000"/>
          <w:sz w:val="18"/>
          <w:szCs w:val="18"/>
        </w:rPr>
        <w:t> </w:t>
      </w:r>
      <w:r>
        <w:rPr>
          <w:rStyle w:val="WW8Num3z0"/>
          <w:rFonts w:ascii="Verdana" w:hAnsi="Verdana"/>
          <w:color w:val="4682B4"/>
          <w:sz w:val="18"/>
          <w:szCs w:val="18"/>
        </w:rPr>
        <w:t>Фундаментализация</w:t>
      </w:r>
      <w:r>
        <w:rPr>
          <w:rStyle w:val="WW8Num2z0"/>
          <w:rFonts w:ascii="Verdana" w:hAnsi="Verdana"/>
          <w:color w:val="000000"/>
          <w:sz w:val="18"/>
          <w:szCs w:val="18"/>
        </w:rPr>
        <w:t> </w:t>
      </w:r>
      <w:r>
        <w:rPr>
          <w:rFonts w:ascii="Verdana" w:hAnsi="Verdana"/>
          <w:color w:val="000000"/>
          <w:sz w:val="18"/>
          <w:szCs w:val="18"/>
        </w:rPr>
        <w:t>реализует единство онтологического, гносеологического и практико-ориентированного аспектов учебной деятельности субъектов образования, интенсифицируя процесс формирования информационного поля человека, организуя индивидуальную технологию действий. Таким образом, управление модернизацией образования основано на принципе генерации информации, характеризующем информационно-технологический аспект фундаментализации образования. Принципы фундаментализации и генерации информации определяют векторы интеграционного комплекса</w:t>
      </w:r>
    </w:p>
    <w:p w14:paraId="19B0035A"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научных и прикладных исследований модернизации и управления развитием системы образования РФ;</w:t>
      </w:r>
    </w:p>
    <w:p w14:paraId="107D4E4B"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теория сетевой интеграции образовательных систем, структур и организаций, цель которой - обоснование и внедрение сетевого образовательного инфраструктурного комплекса, представляющего совокупность хозяйственных единиц, характеризующихся, прежде всего, организационным единством;</w:t>
      </w:r>
    </w:p>
    <w:p w14:paraId="3231485F"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процедура институционального анализа на основе</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подхода, представленная следующей последовательностью действий: организация кластера как института инноваций; экспериментальная апробация инновации/новшества; оценка эффективности разработанной методологии, технологий и научно-методического инструментария новшества на основе экспериментальной деятельности; экспертиза с целью определения тиражируемости полученных результатов; оформление инновации как институционального факта;</w:t>
      </w:r>
    </w:p>
    <w:p w14:paraId="27B23609"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государственная политика обоснована методологическим регулятивом модернизации образования. Формой реализации государственной политики выступают стратегии, определяемые методологическими ориентирами перспективной образовательной политики на основе официальных документов федеральных органов государственной власти (государственных программ), устанавливающих цели и принципы социально-экономической политики государства в долгосрочном горизонте планирования.</w:t>
      </w:r>
    </w:p>
    <w:p w14:paraId="7ACFC2B8"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обоснованием:</w:t>
      </w:r>
    </w:p>
    <w:p w14:paraId="0F6E09AD"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концептуальной модели институционального управления модернизацией современной системы образования России, цель которой определение методологических стратегий создания инновационноориентированной национальной системы образования и разработка операционального инструментария управления модернизационными</w:t>
      </w:r>
    </w:p>
    <w:p w14:paraId="0B75FD01"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 процессами. Разработано содержание модели, определены принципы, обеспечивающие реализацию цели и задач, функции, базовые концепты и индикаторы институционального проектирования;</w:t>
      </w:r>
    </w:p>
    <w:p w14:paraId="4877C9F5"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феномена «</w:t>
      </w:r>
      <w:r>
        <w:rPr>
          <w:rStyle w:val="WW8Num3z0"/>
          <w:rFonts w:ascii="Verdana" w:hAnsi="Verdana"/>
          <w:color w:val="4682B4"/>
          <w:sz w:val="18"/>
          <w:szCs w:val="18"/>
        </w:rPr>
        <w:t>комплексная модель науки и практики</w:t>
      </w:r>
      <w:r>
        <w:rPr>
          <w:rFonts w:ascii="Verdana" w:hAnsi="Verdana"/>
          <w:color w:val="000000"/>
          <w:sz w:val="18"/>
          <w:szCs w:val="18"/>
        </w:rPr>
        <w:t>», реализующего функции: определения состояния и проекций развития базовых институтов экономики, общества, образования и т.д.; методологического поиска, результатом которого является определение концепта методологии и концепта последующего проектирования; методологического синтеза как основы оформления новой парадигмы образования;</w:t>
      </w:r>
    </w:p>
    <w:p w14:paraId="368B977E"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концептов, характеризующих государственно-общественное управление модернизацией современного образования, а именно: институционализация, интеграция, инвестиции. Концепт «</w:t>
      </w:r>
      <w:r>
        <w:rPr>
          <w:rStyle w:val="WW8Num3z0"/>
          <w:rFonts w:ascii="Verdana" w:hAnsi="Verdana"/>
          <w:color w:val="4682B4"/>
          <w:sz w:val="18"/>
          <w:szCs w:val="18"/>
        </w:rPr>
        <w:t>институционализация</w:t>
      </w:r>
      <w:r>
        <w:rPr>
          <w:rFonts w:ascii="Verdana" w:hAnsi="Verdana"/>
          <w:color w:val="000000"/>
          <w:sz w:val="18"/>
          <w:szCs w:val="18"/>
        </w:rPr>
        <w:t>» соотносим с трансформационными процессами, которые происходят в государстве, обществе, бизнес-сообществе, образовании. Интеграция выступает основой, обеспечивающей необходимую целостность и системность институтов, в том числе системы образования в нестабильном социуме. Инвестиции определяют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реализации стратегии модернизации в социально-экономическом пространстве России в целом и в образовательном, в частности;</w:t>
      </w:r>
    </w:p>
    <w:p w14:paraId="243F8E4C"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интегрального концепта «</w:t>
      </w:r>
      <w:r>
        <w:rPr>
          <w:rStyle w:val="WW8Num3z0"/>
          <w:rFonts w:ascii="Verdana" w:hAnsi="Verdana"/>
          <w:color w:val="4682B4"/>
          <w:sz w:val="18"/>
          <w:szCs w:val="18"/>
        </w:rPr>
        <w:t>институционализация современного образования</w:t>
      </w:r>
      <w:r>
        <w:rPr>
          <w:rFonts w:ascii="Verdana" w:hAnsi="Verdana"/>
          <w:color w:val="000000"/>
          <w:sz w:val="18"/>
          <w:szCs w:val="18"/>
        </w:rPr>
        <w:t>», включающего концепты «</w:t>
      </w:r>
      <w:r>
        <w:rPr>
          <w:rStyle w:val="WW8Num3z0"/>
          <w:rFonts w:ascii="Verdana" w:hAnsi="Verdana"/>
          <w:color w:val="4682B4"/>
          <w:sz w:val="18"/>
          <w:szCs w:val="18"/>
        </w:rPr>
        <w:t>инновационное качество</w:t>
      </w:r>
      <w:r>
        <w:rPr>
          <w:rFonts w:ascii="Verdana" w:hAnsi="Verdana"/>
          <w:color w:val="000000"/>
          <w:sz w:val="18"/>
          <w:szCs w:val="18"/>
        </w:rPr>
        <w:t>», «технологии обучения/воспитания», «</w:t>
      </w:r>
      <w:r>
        <w:rPr>
          <w:rStyle w:val="WW8Num3z0"/>
          <w:rFonts w:ascii="Verdana" w:hAnsi="Verdana"/>
          <w:color w:val="4682B4"/>
          <w:sz w:val="18"/>
          <w:szCs w:val="18"/>
        </w:rPr>
        <w:t>идеология культуры</w:t>
      </w:r>
      <w:r>
        <w:rPr>
          <w:rFonts w:ascii="Verdana" w:hAnsi="Verdana"/>
          <w:color w:val="000000"/>
          <w:sz w:val="18"/>
          <w:szCs w:val="18"/>
        </w:rPr>
        <w:t>». Концепт характеризуется как универсальный код, декодирование которого есть процесс раскрытия и развития индивидуального, единичного, личного на основе и в контексте особенного и всеобщего. Концепт интегрирует многомерный ряд понятий, обеспечивая комплементарность теоретических построений, формируя метатеорию институционализации.</w:t>
      </w:r>
    </w:p>
    <w:p w14:paraId="3542C510"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Процессуальные характеристики метатеории позволяют представить образование как институциональную матрицу развития системы, которая определяет векторы модернизации на основе возможных</w:t>
      </w:r>
      <w:r>
        <w:rPr>
          <w:rStyle w:val="WW8Num2z0"/>
          <w:rFonts w:ascii="Verdana" w:hAnsi="Verdana"/>
          <w:color w:val="000000"/>
          <w:sz w:val="18"/>
          <w:szCs w:val="18"/>
        </w:rPr>
        <w:t> </w:t>
      </w:r>
      <w:r>
        <w:rPr>
          <w:rStyle w:val="WW8Num3z0"/>
          <w:rFonts w:ascii="Verdana" w:hAnsi="Verdana"/>
          <w:color w:val="4682B4"/>
          <w:sz w:val="18"/>
          <w:szCs w:val="18"/>
        </w:rPr>
        <w:t>интегративных</w:t>
      </w:r>
    </w:p>
    <w:p w14:paraId="5D8ECD47"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институциональных комплексов, регулирующих жизнь государства. Базовым принципом метатеории определен принцип полиструктурности как основы децентрализации управления;</w:t>
      </w:r>
    </w:p>
    <w:p w14:paraId="4A660E29"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процесса управления образованием в условиях модернизации, разрабатываемой при взаимодействии науки и практики образования, всех ветвей власти, общества на основе принципа институционализации. Определены признаки теории - системно-синергетическая организация функционирования комплекса компонентов-процессов; концептуализация, обеспечивающая целостность модели посредством выделения базовых концептов; адаптивность, характеризуемая конкретизацией теоретического конструкта (идеальной модели) процесса управления в формате</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организации образования. Теория обеспечивает проведение единой государственной политики модернизации образования, используя ресурсы интеграционного комплекса науки и практики, приобретая новый признак, характеризуемый понятием «</w:t>
      </w:r>
      <w:r>
        <w:rPr>
          <w:rStyle w:val="WW8Num3z0"/>
          <w:rFonts w:ascii="Verdana" w:hAnsi="Verdana"/>
          <w:color w:val="4682B4"/>
          <w:sz w:val="18"/>
          <w:szCs w:val="18"/>
        </w:rPr>
        <w:t>модернизационный комплекс</w:t>
      </w:r>
      <w:r>
        <w:rPr>
          <w:rFonts w:ascii="Verdana" w:hAnsi="Verdana"/>
          <w:color w:val="000000"/>
          <w:sz w:val="18"/>
          <w:szCs w:val="18"/>
        </w:rPr>
        <w:t>». Теория отражает происходящие изменения динамично развивающихся и постоянно обновляющихся феноменов науки и практики на уровне корректировки методологии</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как основы институционализации процесса управления образованием современной России;</w:t>
      </w:r>
    </w:p>
    <w:p w14:paraId="483A0DEA"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принципов фундаментализации и генерации информации, выступающих основой модернизации образования, используя ресурсы науки и образовательной практики. Принцип генерации информации актуализирует</w:t>
      </w:r>
      <w:r>
        <w:rPr>
          <w:rStyle w:val="WW8Num2z0"/>
          <w:rFonts w:ascii="Verdana" w:hAnsi="Verdana"/>
          <w:color w:val="000000"/>
          <w:sz w:val="18"/>
          <w:szCs w:val="18"/>
        </w:rPr>
        <w:t> </w:t>
      </w:r>
      <w:r>
        <w:rPr>
          <w:rStyle w:val="WW8Num3z0"/>
          <w:rFonts w:ascii="Verdana" w:hAnsi="Verdana"/>
          <w:color w:val="4682B4"/>
          <w:sz w:val="18"/>
          <w:szCs w:val="18"/>
        </w:rPr>
        <w:t>субъектный</w:t>
      </w:r>
      <w:r>
        <w:rPr>
          <w:rStyle w:val="WW8Num2z0"/>
          <w:rFonts w:ascii="Verdana" w:hAnsi="Verdana"/>
          <w:color w:val="000000"/>
          <w:sz w:val="18"/>
          <w:szCs w:val="18"/>
        </w:rPr>
        <w:t> </w:t>
      </w:r>
      <w:r>
        <w:rPr>
          <w:rFonts w:ascii="Verdana" w:hAnsi="Verdana"/>
          <w:color w:val="000000"/>
          <w:sz w:val="18"/>
          <w:szCs w:val="18"/>
        </w:rPr>
        <w:t>фактор, расширяющий и обогащающий</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поле исследований, изменяя содержание модернизации. Принцип фундаментализации объективирует</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разработок, определяя модернизацию объектом управления;</w:t>
      </w:r>
    </w:p>
    <w:p w14:paraId="7634ADBC"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базовых концептов теории сетевой интеграции образовательных систем, структур и организаций: образование — суть стратегический инновационно-образовательный сектор экономики; сетевая структура</w:t>
      </w:r>
    </w:p>
    <w:p w14:paraId="5DF9FC6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организации деятельности - суть адаптивная модель сложной социально-экономической системы, включающая дискретные проекты, программы и др.; сетевая структура управления в условиях нестабильного взаимодействия организаций;</w:t>
      </w:r>
    </w:p>
    <w:p w14:paraId="5A5600F8"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информационного содержания мема инновационности в форме модернизационного комплекса науки и образовательной практики, характеризующего априорную успешность новизны. Информационное содержание мема (единицы культурно-образовательной трансмиссии) и модернизационный комплекс науки и практики обеспечивают создание и реализацию инноваций в условиях функционирования современной образовательной системы;</w:t>
      </w:r>
    </w:p>
    <w:p w14:paraId="30701159"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механизма изменения качественного состояния образования на основе обновления, переосмысления, интерпретации понятийного аппарата сферы образования как содержательной основы инноваций в образовании;</w:t>
      </w:r>
    </w:p>
    <w:p w14:paraId="56564258"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алгоритма институционального анализа, выступающего инструментом институционализации инноваций;</w:t>
      </w:r>
    </w:p>
    <w:p w14:paraId="463C20F4"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методологии формирования стратегического инновационно-образовательного сектора экономики страны как многофакторной модели, основанной на Концепции модернизации образования до 2020 года, реализация которой обеспечит актуализацию инновационной </w:t>
      </w:r>
      <w:r>
        <w:rPr>
          <w:rFonts w:ascii="Verdana" w:hAnsi="Verdana"/>
          <w:color w:val="000000"/>
          <w:sz w:val="18"/>
          <w:szCs w:val="18"/>
        </w:rPr>
        <w:lastRenderedPageBreak/>
        <w:t>деятельности, организуемой в формате эксперимента (экспериментов);</w:t>
      </w:r>
    </w:p>
    <w:p w14:paraId="0BC91B91"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императива инновационного развития как методологического комплекса субъектно-ориентированных подходов к проектированию и осуществлению модернизационных процессов в формируемом инновационно-образовательном секторе экономики России;</w:t>
      </w:r>
    </w:p>
    <w:p w14:paraId="3D3344DF"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стратегии как методологического ориентира модернизации, являющейся документом, регламентирующим государственную политику стимулирования инновационной активности всех субъектов инновационной деятельности. Стратегия представляется методологией становления и развития образования инновационного типа как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w:t>
      </w:r>
    </w:p>
    <w:p w14:paraId="72E5E584"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отвечающей требованиям, предъявляемым инновационной экономикой. «</w:t>
      </w:r>
      <w:r>
        <w:rPr>
          <w:rStyle w:val="WW8Num3z0"/>
          <w:rFonts w:ascii="Verdana" w:hAnsi="Verdana"/>
          <w:color w:val="4682B4"/>
          <w:sz w:val="18"/>
          <w:szCs w:val="18"/>
        </w:rPr>
        <w:t>Точка роста</w:t>
      </w:r>
      <w:r>
        <w:rPr>
          <w:rFonts w:ascii="Verdana" w:hAnsi="Verdana"/>
          <w:color w:val="000000"/>
          <w:sz w:val="18"/>
          <w:szCs w:val="18"/>
        </w:rPr>
        <w:t>» инноваций обеспечена интеграцией образования и экономики.</w:t>
      </w:r>
    </w:p>
    <w:p w14:paraId="78A2F63B"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проектной модели Центра развития образования РФ, обеспечивающего проведение единой государственной политики модернизации образовательной системы России, используя ресурсы комплекса науки и практики; универсальной методологической модели проектирования современных педагогических технологий обучения, основанной на идее конструирования собственных возможностей освоения способа построения идеального пространства деятельности в контексте постоянного наращивания ее сложности; универсальной методологической модели модернизационного комплекса науки и практики, обеспечивающего создание и реализацию инноваций в практике образования; алгоритма институционального анализа как метода изучения состояния особенностей функционирования и трансформации/модернизации институтов, организующих современную систему образования; операционального инструментария управления модернизационными процессами в плане определения методологических стратегий создания инновационно-ориентированной национальной системы образования, формализованного в рамках концептуальной модели институционального управления модернизацией современной системы образования РФ; а также в организации экспериментальной проектной деятельности в рамках Центра проектного менеджмента и осуществлении разработки</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универсальных моделей воспитания, концепций и программ развития образовательных учреждений системы общего и дополнительного образования детей, теоретико-методологических, научно-методических и практико-ориентированных материалов, предназначенных для повышения квалификации преподавателей высшей школы. Центр является институционализированной формой кластера проектирования, экспериментальной апробации и тиражирования новых образовательных технологий, технологий управления и институционального проектирования;</w:t>
      </w:r>
    </w:p>
    <w:p w14:paraId="1ECD2A40"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FDA939F"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Институциональная методология управления модернизацией современного образования, характеризуемая управлением знаниями (knowledge management), институциональным проектированием и алгоритмом управления модернизацией системы образования.</w:t>
      </w:r>
    </w:p>
    <w:p w14:paraId="3F5E0158"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управления знаниями содержательно характеризуется концептом «</w:t>
      </w:r>
      <w:r>
        <w:rPr>
          <w:rStyle w:val="WW8Num3z0"/>
          <w:rFonts w:ascii="Verdana" w:hAnsi="Verdana"/>
          <w:color w:val="4682B4"/>
          <w:sz w:val="18"/>
          <w:szCs w:val="18"/>
        </w:rPr>
        <w:t>педагогический дизайн</w:t>
      </w:r>
      <w:r>
        <w:rPr>
          <w:rFonts w:ascii="Verdana" w:hAnsi="Verdana"/>
          <w:color w:val="000000"/>
          <w:sz w:val="18"/>
          <w:szCs w:val="18"/>
        </w:rPr>
        <w:t>». Педагогический дизайн рассматривается фактором актуализации фонда дискурсов явного (формализованного) и скрытого (неформализованного) знания с целью использования активов в создании нового знания/новых знаний, включая процедуры формализации, апробации, экспертирования и тиражирования.</w:t>
      </w:r>
    </w:p>
    <w:p w14:paraId="14666ADB"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Институциональное проектирование ориентировано на создание новых институтов, осуществление трансформационных изменений существующих, организацию институциональных взаимодействий. Институциональное проектирование определяет основные методологические проекции модернизации образования.</w:t>
      </w:r>
    </w:p>
    <w:p w14:paraId="381E1DE3"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Методологический алгоритм управления модернизацией системы образования характеризуется следующей последовательностью действий:</w:t>
      </w:r>
    </w:p>
    <w:p w14:paraId="766D6E7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проблемы/новации, требующей решения;</w:t>
      </w:r>
    </w:p>
    <w:p w14:paraId="5F34E097"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институтов, характеризующих проблемное поле;</w:t>
      </w:r>
    </w:p>
    <w:p w14:paraId="0A98F4C6"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обоснование необходимости трансформации института/институтов или создание нового, как инструментов управления разрешением поставленной новой задачи;</w:t>
      </w:r>
    </w:p>
    <w:p w14:paraId="28F30355"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методологических подходов и принципов, характеризующих операциональный спектр «</w:t>
      </w:r>
      <w:r>
        <w:rPr>
          <w:rStyle w:val="WW8Num3z0"/>
          <w:rFonts w:ascii="Verdana" w:hAnsi="Verdana"/>
          <w:color w:val="4682B4"/>
          <w:sz w:val="18"/>
          <w:szCs w:val="18"/>
        </w:rPr>
        <w:t>превращения</w:t>
      </w:r>
      <w:r>
        <w:rPr>
          <w:rFonts w:ascii="Verdana" w:hAnsi="Verdana"/>
          <w:color w:val="000000"/>
          <w:sz w:val="18"/>
          <w:szCs w:val="18"/>
        </w:rPr>
        <w:t>» (формализации) стратегий в систему конкретных действий;</w:t>
      </w:r>
    </w:p>
    <w:p w14:paraId="0DD39E96"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операционального вектора с целью выявления аспектов, требующих либо разработки новых методологических подходов (нового подхода), либо изменения классификационных характеристик и принципов в плане создания</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модели подхода или интеграционного комплекса подходов;</w:t>
      </w:r>
    </w:p>
    <w:p w14:paraId="0A7797A5"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нормативно-правового поля, регламентирующего операционализацию новации/инициативы в соотношении со стратегическими приоритетами глобального, национального, регионального, локального или субъектного характера;</w:t>
      </w:r>
    </w:p>
    <w:p w14:paraId="29013C6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эволюции операционализационных стратегий как основы для проектирования обновленного или нового инструментария;</w:t>
      </w:r>
    </w:p>
    <w:p w14:paraId="2F78173D"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методологическое проектирование институтов, обеспечивающих процедуру операционализации новации/инициативы, включая экспериментальную апробацию разработанных моделей,</w:t>
      </w:r>
      <w:r>
        <w:rPr>
          <w:rStyle w:val="WW8Num2z0"/>
          <w:rFonts w:ascii="Verdana" w:hAnsi="Verdana"/>
          <w:color w:val="000000"/>
          <w:sz w:val="18"/>
          <w:szCs w:val="18"/>
        </w:rPr>
        <w:t> </w:t>
      </w:r>
      <w:r>
        <w:rPr>
          <w:rStyle w:val="WW8Num3z0"/>
          <w:rFonts w:ascii="Verdana" w:hAnsi="Verdana"/>
          <w:color w:val="4682B4"/>
          <w:sz w:val="18"/>
          <w:szCs w:val="18"/>
        </w:rPr>
        <w:t>экспертирование</w:t>
      </w:r>
      <w:r>
        <w:rPr>
          <w:rFonts w:ascii="Verdana" w:hAnsi="Verdana"/>
          <w:color w:val="000000"/>
          <w:sz w:val="18"/>
          <w:szCs w:val="18"/>
        </w:rPr>
        <w:t>, мониторинг результатов, модернизационные риски, трансакционные издержки, перспективы сетевых взаимодействий;</w:t>
      </w:r>
    </w:p>
    <w:p w14:paraId="2D203962"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формализация методологических институций на уровне теоретических моделей, обеспеченных проектной прикладной конкретизацией;</w:t>
      </w:r>
    </w:p>
    <w:p w14:paraId="48461D3F"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составление матрицы стратегий/программ как содержательно-организационной основы управления модернизационными изменениями институциональной сферы образования, учитывая уровнёвую структуризацию системы;</w:t>
      </w:r>
    </w:p>
    <w:p w14:paraId="44DCE004"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проектирование структуры управления реализацией стратегий/программ в условиях трансформаций и обновления институтов как неравновесной системы, используя форматы централизации и децентрализации управленческих воздействий и взаимодействий и контроля в обеспечении непрерывного совершенствования качества образования как</w:t>
      </w:r>
      <w:r>
        <w:rPr>
          <w:rStyle w:val="WW8Num2z0"/>
          <w:rFonts w:ascii="Verdana" w:hAnsi="Verdana"/>
          <w:color w:val="000000"/>
          <w:sz w:val="18"/>
          <w:szCs w:val="18"/>
        </w:rPr>
        <w:t> </w:t>
      </w:r>
      <w:r>
        <w:rPr>
          <w:rStyle w:val="WW8Num3z0"/>
          <w:rFonts w:ascii="Verdana" w:hAnsi="Verdana"/>
          <w:color w:val="4682B4"/>
          <w:sz w:val="18"/>
          <w:szCs w:val="18"/>
        </w:rPr>
        <w:t>целеполагающего</w:t>
      </w:r>
      <w:r>
        <w:rPr>
          <w:rStyle w:val="WW8Num2z0"/>
          <w:rFonts w:ascii="Verdana" w:hAnsi="Verdana"/>
          <w:color w:val="000000"/>
          <w:sz w:val="18"/>
          <w:szCs w:val="18"/>
        </w:rPr>
        <w:t> </w:t>
      </w:r>
      <w:r>
        <w:rPr>
          <w:rFonts w:ascii="Verdana" w:hAnsi="Verdana"/>
          <w:color w:val="000000"/>
          <w:sz w:val="18"/>
          <w:szCs w:val="18"/>
        </w:rPr>
        <w:t>ориентира модернизации;</w:t>
      </w:r>
    </w:p>
    <w:p w14:paraId="688AC308"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проектирование модели мониторинга реализации стратегий/программ и эффективной модели управления.</w:t>
      </w:r>
    </w:p>
    <w:p w14:paraId="2E68F1FC"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Концептуальная модель институционального управления модернизацией современной системы образования России, реализующая функции:</w:t>
      </w:r>
    </w:p>
    <w:p w14:paraId="0B180F7D"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управления становлением и развитием национальной инновационной системы образования РФ;</w:t>
      </w:r>
    </w:p>
    <w:p w14:paraId="3516F811"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операционального обеспечения государственной институциональной политики качества в области модернизационного развития образования;</w:t>
      </w:r>
    </w:p>
    <w:p w14:paraId="4D376CDB"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определения приоритетов институционального проектирования, обеспечивающего инновационное развитие образования как базового сектора экономики;</w:t>
      </w:r>
    </w:p>
    <w:p w14:paraId="6257EEBD"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координации институциональных взаимодействий, используя механизм инновационных образовательных кластеров с целью постоянного повышения качества образования;</w:t>
      </w:r>
    </w:p>
    <w:p w14:paraId="626EB90D"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интеграции институтов локального уровня, структур, сетевых институциональных полиструктур в глобальную систему образования, стимулируя конкуренцию в области инноваций, мотивируя инновационное поведение субъектов в секторе генерации знаний.</w:t>
      </w:r>
    </w:p>
    <w:p w14:paraId="4CBE133F"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Процессуальная организация модели определяет ее адаптивность, стратегическую и тактическую</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Fonts w:ascii="Verdana" w:hAnsi="Verdana"/>
          <w:color w:val="000000"/>
          <w:sz w:val="18"/>
          <w:szCs w:val="18"/>
        </w:rPr>
        <w:t>, вовлечение в модернизацию образования личности, общества, бизнеса, науки, культуры и государства.</w:t>
      </w:r>
    </w:p>
    <w:p w14:paraId="32F52477"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Методологические принципы определения модернизации как объекта управления. Рассмотрение</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 xml:space="preserve">поля исследований РАО позволило установить, что базовые принципы </w:t>
      </w:r>
      <w:r>
        <w:rPr>
          <w:rFonts w:ascii="Verdana" w:hAnsi="Verdana"/>
          <w:color w:val="000000"/>
          <w:sz w:val="18"/>
          <w:szCs w:val="18"/>
        </w:rPr>
        <w:lastRenderedPageBreak/>
        <w:t>генерации знаний и обеспечения фундаментализации взаимосвязаны, как субъект-объектные ориентиры модернизации. Управление модернизацией образования характеризуется синергией процессов генерации информации и фундаментализации. Процесс генерации знаний обусловливает субъектность разработок, процесс фундаментализации обеспечивает универсализацию концептуальных моделей в плане применения для решения конкретных практических задач.</w:t>
      </w:r>
    </w:p>
    <w:p w14:paraId="0184B523"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Императив инновационного развития как методологической основы модернизации актуализирует адаптацию методологических характеристик современной инновационно-ориентированной экономики к сфере образования, рассматриваемой инновационно-образовательным сектором экономики России.</w:t>
      </w:r>
    </w:p>
    <w:p w14:paraId="5B25B344"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Императив инновационного развития характеризует субъектно-ориентированная методология модернизации, целеориентированная на постоянное совершенствование качества образования, используя: методологию Форсайта, основанную на обобщении экспертных позиций; методологию формирования интеллектуального капитала как основы, обеспечивающей устойчивое развитие современного образования; методологию развития творческих способностей субъектов образования, используя ресурс педагогических технологий; субъектно-ориентированную методологию, обеспечивающую интеграцию модернизационных процессов, ориентированных на постоянное совершенствование качества образования.</w:t>
      </w:r>
    </w:p>
    <w:p w14:paraId="505B1058"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Концепты инновационного плана, характеризующие содержание, модели и технологии феномена «</w:t>
      </w:r>
      <w:r>
        <w:rPr>
          <w:rStyle w:val="WW8Num3z0"/>
          <w:rFonts w:ascii="Verdana" w:hAnsi="Verdana"/>
          <w:color w:val="4682B4"/>
          <w:sz w:val="18"/>
          <w:szCs w:val="18"/>
        </w:rPr>
        <w:t>модернизационный комплекс науки и практики</w:t>
      </w:r>
      <w:r>
        <w:rPr>
          <w:rFonts w:ascii="Verdana" w:hAnsi="Verdana"/>
          <w:color w:val="000000"/>
          <w:sz w:val="18"/>
          <w:szCs w:val="18"/>
        </w:rPr>
        <w:t>». Инновация выступает в качестве формализованного методологического процесса, который на практике реализуется в инновационный проект. Процесс и проект неразделимы, так как инновационность концепта обусловливает необходимость разработки инновационных технологий, проектируемых в плане детализации концепта.</w:t>
      </w:r>
    </w:p>
    <w:p w14:paraId="508EE0B3"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Методологический концепт «</w:t>
      </w:r>
      <w:r>
        <w:rPr>
          <w:rStyle w:val="WW8Num3z0"/>
          <w:rFonts w:ascii="Verdana" w:hAnsi="Verdana"/>
          <w:color w:val="4682B4"/>
          <w:sz w:val="18"/>
          <w:szCs w:val="18"/>
        </w:rPr>
        <w:t>комплексная модель науки и практики</w:t>
      </w:r>
      <w:r>
        <w:rPr>
          <w:rFonts w:ascii="Verdana" w:hAnsi="Verdana"/>
          <w:color w:val="000000"/>
          <w:sz w:val="18"/>
          <w:szCs w:val="18"/>
        </w:rPr>
        <w:t>» определяет процедуру синтеза процессуальной характеристикой институциональной методологии управления современным образованием в условиях модернизации.</w:t>
      </w:r>
    </w:p>
    <w:p w14:paraId="144F1FFA"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Метатеория институциоиализации, основанная на методологии определения и оформления концепта, рассматриваемого универсальным кодом, декодирование которого есть процесс раскрытия и развития индивидуального, единичного, личного на основе и в контексте особенного и всеобщего.</w:t>
      </w:r>
    </w:p>
    <w:p w14:paraId="3A8A7158"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 «</w:t>
      </w:r>
      <w:r>
        <w:rPr>
          <w:rStyle w:val="WW8Num3z0"/>
          <w:rFonts w:ascii="Verdana" w:hAnsi="Verdana"/>
          <w:color w:val="4682B4"/>
          <w:sz w:val="18"/>
          <w:szCs w:val="18"/>
        </w:rPr>
        <w:t>институционализация современной системы образования</w:t>
      </w:r>
      <w:r>
        <w:rPr>
          <w:rFonts w:ascii="Verdana" w:hAnsi="Verdana"/>
          <w:color w:val="000000"/>
          <w:sz w:val="18"/>
          <w:szCs w:val="18"/>
        </w:rPr>
        <w:t>» определяется в качестве интегрального, смысловое поле теоретических построений которого характеризуют концепты «</w:t>
      </w:r>
      <w:r>
        <w:rPr>
          <w:rStyle w:val="WW8Num3z0"/>
          <w:rFonts w:ascii="Verdana" w:hAnsi="Verdana"/>
          <w:color w:val="4682B4"/>
          <w:sz w:val="18"/>
          <w:szCs w:val="18"/>
        </w:rPr>
        <w:t>инновационное качество</w:t>
      </w:r>
      <w:r>
        <w:rPr>
          <w:rFonts w:ascii="Verdana" w:hAnsi="Verdana"/>
          <w:color w:val="000000"/>
          <w:sz w:val="18"/>
          <w:szCs w:val="18"/>
        </w:rPr>
        <w:t>», «технологии обучения/воспитания», «</w:t>
      </w:r>
      <w:r>
        <w:rPr>
          <w:rStyle w:val="WW8Num3z0"/>
          <w:rFonts w:ascii="Verdana" w:hAnsi="Verdana"/>
          <w:color w:val="4682B4"/>
          <w:sz w:val="18"/>
          <w:szCs w:val="18"/>
        </w:rPr>
        <w:t>идеология культуры</w:t>
      </w:r>
      <w:r>
        <w:rPr>
          <w:rFonts w:ascii="Verdana" w:hAnsi="Verdana"/>
          <w:color w:val="000000"/>
          <w:sz w:val="18"/>
          <w:szCs w:val="18"/>
        </w:rPr>
        <w:t>». Предпосылками становления метатеории институциоиализации выступают процессы глобализации, расширения информационного пространства, интенсификации</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взаимодействий представителей разных культур.</w:t>
      </w:r>
    </w:p>
    <w:p w14:paraId="6C2B074C"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Базовый принцип метатеории - полиструктурность, обеспечивающая полиструктурную организацию образовательной системы, образуя реальные или виртуальные кластеры, характеризуя процесс децентрализации управления.</w:t>
      </w:r>
    </w:p>
    <w:p w14:paraId="49C3CFA4"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Теория процесса управления образованием в условиях модернизации, представляющая собой модель стратегий/тактик развития образования, организующих блоки-уровни:</w:t>
      </w:r>
    </w:p>
    <w:p w14:paraId="7801A91B"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методологии целеполагания - признак системно-синергетической динамики институциоиализации теории, ориентированной на формирование стратегического инновационно-образовательного сектора экономики России;</w:t>
      </w:r>
    </w:p>
    <w:p w14:paraId="72C16B8A"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структуры - признак концептуализации, осуществляющей интеграцию векторов совокупности процессов, содержательно характеризуемых стратегиями развития современного образования, обеспечивая сохранение целостности модели посредством определения базовых концептов;</w:t>
      </w:r>
    </w:p>
    <w:p w14:paraId="01477B5B"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декомпозиции на подпроцессы комплекса взаимосвязанных процессов управления развитием </w:t>
      </w:r>
      <w:r>
        <w:rPr>
          <w:rFonts w:ascii="Verdana" w:hAnsi="Verdana"/>
          <w:color w:val="000000"/>
          <w:sz w:val="18"/>
          <w:szCs w:val="18"/>
        </w:rPr>
        <w:lastRenderedPageBreak/>
        <w:t>образования, управления институционально-организованными образовательными системами,</w:t>
      </w:r>
    </w:p>
    <w:p w14:paraId="2E540D07"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28 управления модернизационными рисками, характеризуя признак адаптивности идеальной модели теоретического конструкта процессов к практике функционирования и развития уровневой организации системы образования РФ. Спектр подпроцессов</w:t>
      </w:r>
      <w:r>
        <w:rPr>
          <w:rStyle w:val="WW8Num2z0"/>
          <w:rFonts w:ascii="Verdana" w:hAnsi="Verdana"/>
          <w:color w:val="000000"/>
          <w:sz w:val="18"/>
          <w:szCs w:val="18"/>
        </w:rPr>
        <w:t> </w:t>
      </w:r>
      <w:r>
        <w:rPr>
          <w:rStyle w:val="WW8Num3z0"/>
          <w:rFonts w:ascii="Verdana" w:hAnsi="Verdana"/>
          <w:color w:val="4682B4"/>
          <w:sz w:val="18"/>
          <w:szCs w:val="18"/>
        </w:rPr>
        <w:t>вариативен</w:t>
      </w:r>
      <w:r>
        <w:rPr>
          <w:rFonts w:ascii="Verdana" w:hAnsi="Verdana"/>
          <w:color w:val="000000"/>
          <w:sz w:val="18"/>
          <w:szCs w:val="18"/>
        </w:rPr>
        <w:t>, динамичен и включает актуальные направления модернизационных преобразований. Полученный на выходе процесса, как комплекса подпроцессов, результат рассматривается критериальным показателем эффективности управления, обусловливая последующий выбор подпроцессов (базового процесса) на входе.</w:t>
      </w:r>
    </w:p>
    <w:p w14:paraId="69849D82"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Структурным компонентом теории процесса управления является проектная модель Центра прогнозирования развития образования, создание которого на основе принципа институционализации обеспечит проведение единой государственной политики модернизации образования России в условиях взаимодействия науки и практики образования, всех ветвей власти и общества, а также проектирование и реализацию модернизационных трансформаций сферы образования.</w:t>
      </w:r>
    </w:p>
    <w:p w14:paraId="1F9B7303"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Методологические характеристики модернизации образования, а именно:</w:t>
      </w:r>
    </w:p>
    <w:p w14:paraId="2997EFBD"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 «</w:t>
      </w:r>
      <w:r>
        <w:rPr>
          <w:rStyle w:val="WW8Num3z0"/>
          <w:rFonts w:ascii="Verdana" w:hAnsi="Verdana"/>
          <w:color w:val="4682B4"/>
          <w:sz w:val="18"/>
          <w:szCs w:val="18"/>
        </w:rPr>
        <w:t>образование как общественное благо</w:t>
      </w:r>
      <w:r>
        <w:rPr>
          <w:rFonts w:ascii="Verdana" w:hAnsi="Verdana"/>
          <w:color w:val="000000"/>
          <w:sz w:val="18"/>
          <w:szCs w:val="18"/>
        </w:rPr>
        <w:t>», выступающим основой формирования правового поля развития образования России; концепт «</w:t>
      </w:r>
      <w:r>
        <w:rPr>
          <w:rStyle w:val="WW8Num3z0"/>
          <w:rFonts w:ascii="Verdana" w:hAnsi="Verdana"/>
          <w:color w:val="4682B4"/>
          <w:sz w:val="18"/>
          <w:szCs w:val="18"/>
        </w:rPr>
        <w:t>гармонизация взаимодействий и взаимоотношений культуры и общества</w:t>
      </w:r>
      <w:r>
        <w:rPr>
          <w:rFonts w:ascii="Verdana" w:hAnsi="Verdana"/>
          <w:color w:val="000000"/>
          <w:sz w:val="18"/>
          <w:szCs w:val="18"/>
        </w:rPr>
        <w:t>», выступающим основой сохранения исходного состояния культуры и исходного состояния общества как равнозначных статусных объектов реальности в формате трансформационных процессов глобализации и глокализации, имея в виду, что состояние культуры есть основа развития общества, исходное состояние общества суть развития культуры;</w:t>
      </w:r>
    </w:p>
    <w:p w14:paraId="44D50199"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 «</w:t>
      </w:r>
      <w:r>
        <w:rPr>
          <w:rStyle w:val="WW8Num3z0"/>
          <w:rFonts w:ascii="Verdana" w:hAnsi="Verdana"/>
          <w:color w:val="4682B4"/>
          <w:sz w:val="18"/>
          <w:szCs w:val="18"/>
        </w:rPr>
        <w:t>прогнозирование развития образования</w:t>
      </w:r>
      <w:r>
        <w:rPr>
          <w:rFonts w:ascii="Verdana" w:hAnsi="Verdana"/>
          <w:color w:val="000000"/>
          <w:sz w:val="18"/>
          <w:szCs w:val="18"/>
        </w:rPr>
        <w:t>», выступающим методологической, теоретической и теоретико-практической основой разработки программ, проектов, образовательных инициатив и т.п., организующих институциональную систему индикативного планирования развития образования России.</w:t>
      </w:r>
    </w:p>
    <w:p w14:paraId="3AAB1F8D"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Теория сетевой интеграции образовательных систем, структур и организаций, элементами которой являются базовые концепты: сетевой образовательный инфраструктурный комплекс; управление сетевыми организационными структурами, представленное многокомпонентной моделью, включающей - управление ресурсами, управление отношениями между партнерами, управление изменениями, управление инвестициями, управление рисками. В качестве основы управления сетевой организацией выступает постоянный мониторинг эффективности функционирования сети. Сетевой подход в управлении модернизацией образования России обусловливает сочетание вертикальной сетевой организации (уровень стратегического управления) и горизонтальной, обеспечивающей концентрацию деятельности организации на приоритетных областях и технологиях, усиливая внутрисетевую и межсетевую конкурентоспособность, актуализируя создание конкурентно-значимых проектов.</w:t>
      </w:r>
    </w:p>
    <w:p w14:paraId="51E63D50"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Ю.Методологический регулятив модернизации образования, регламентирующий государственную политику в сфере инноваций, реализация которых представлена в формате стратегии. Стратегическим лидером, осуществляющим инициацию модернизации, определен Центр инновационного прогнозирования развития образования, в структуре которого предусмотрены Центры прогнозирования развития образования, здравоохранения, энергетики и т.д. Разработанные в рамках центров стратегии выступают основой стратегического проектирования и управления национальной инновационной системой.</w:t>
      </w:r>
    </w:p>
    <w:p w14:paraId="08CAFEC8"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концепты государственно-общественного управления модернизацией современного образования, а именно: институционализация в условиях трансформаций объективной и субъективной реальности; интеграция как основа обеспечения целостности и системности институтов в зо постоянно меняющемся социуме; инвестиции, рассматриваемые фактором</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реализации стратегии модернизации в России.</w:t>
      </w:r>
    </w:p>
    <w:p w14:paraId="6E9CF487"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модель государственно-общественного управления процессом модернизации современного образования, представленная блоками:</w:t>
      </w:r>
    </w:p>
    <w:p w14:paraId="165DCFE3"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институционально-организованной системы государственно-частного партнерства;</w:t>
      </w:r>
    </w:p>
    <w:p w14:paraId="27FD0039"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институционально-организованной стратегии долгосрочного прогнозирования развития образования, используя инструментарий Форсайт-проектов;</w:t>
      </w:r>
    </w:p>
    <w:p w14:paraId="2FFE4C7F"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сетевой . организации образовательных и исследовательских программ, позволяя гибко реагировать на изменения социально-экономической и образовательной реальности.</w:t>
      </w:r>
    </w:p>
    <w:p w14:paraId="49C96A0B"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работы обсуждались на заседаниях Ученого совета Института управления образованием РАО и отделения общего среднего образования РАО, а также на конференциях, симпозиумах и семинарах, в том числе: международных: «Личность. Общество. Образование» (Санкт-Петербург, 2006г.); «</w:t>
      </w:r>
      <w:r>
        <w:rPr>
          <w:rStyle w:val="WW8Num3z0"/>
          <w:rFonts w:ascii="Verdana" w:hAnsi="Verdana"/>
          <w:color w:val="4682B4"/>
          <w:sz w:val="18"/>
          <w:szCs w:val="18"/>
        </w:rPr>
        <w:t>Развитие личности в образовательных системах</w:t>
      </w:r>
      <w:r>
        <w:rPr>
          <w:rFonts w:ascii="Verdana" w:hAnsi="Verdana"/>
          <w:color w:val="000000"/>
          <w:sz w:val="18"/>
          <w:szCs w:val="18"/>
        </w:rPr>
        <w:t>» (Ростов-на-Дону, 2007-2011 гг.), «</w:t>
      </w:r>
      <w:r>
        <w:rPr>
          <w:rStyle w:val="WW8Num3z0"/>
          <w:rFonts w:ascii="Verdana" w:hAnsi="Verdana"/>
          <w:color w:val="4682B4"/>
          <w:sz w:val="18"/>
          <w:szCs w:val="18"/>
        </w:rPr>
        <w:t>Современное образование: содержание, технологии, качество</w:t>
      </w:r>
      <w:r>
        <w:rPr>
          <w:rFonts w:ascii="Verdana" w:hAnsi="Verdana"/>
          <w:color w:val="000000"/>
          <w:sz w:val="18"/>
          <w:szCs w:val="18"/>
        </w:rPr>
        <w:t>» (Санкт-Петербург, 2008); «Проблемы управления качеством образования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вузе» (Санкт-Петербург, 2009г.), «Уровневое образование как пространство профессионально-личностного становления</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вуза» (Ростов-на-Дону, 2008, 2010 гг.), «Педагогико-психологические проблемы усовершенствования учебного процесса» (Баку, 2011 г.) и др.; всероссийских: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как гуманитарной научной дисциплины» (Краснодар, 2009), «</w:t>
      </w:r>
      <w:r>
        <w:rPr>
          <w:rStyle w:val="WW8Num3z0"/>
          <w:rFonts w:ascii="Verdana" w:hAnsi="Verdana"/>
          <w:color w:val="4682B4"/>
          <w:sz w:val="18"/>
          <w:szCs w:val="18"/>
        </w:rPr>
        <w:t>Актуальные проблемы модернизации российского образования</w:t>
      </w:r>
      <w:r>
        <w:rPr>
          <w:rFonts w:ascii="Verdana" w:hAnsi="Verdana"/>
          <w:color w:val="000000"/>
          <w:sz w:val="18"/>
          <w:szCs w:val="18"/>
        </w:rPr>
        <w:t>» (Тверь, 2009);</w:t>
      </w:r>
    </w:p>
    <w:p w14:paraId="4EF613E4"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Идеологические аспекты методологического обеспечения научных исследований» (Москва, 2010) и др.; региональных и межвузовских: «Институт</w:t>
      </w:r>
      <w:r>
        <w:rPr>
          <w:rStyle w:val="WW8Num2z0"/>
          <w:rFonts w:ascii="Verdana" w:hAnsi="Verdana"/>
          <w:color w:val="000000"/>
          <w:sz w:val="18"/>
          <w:szCs w:val="18"/>
        </w:rPr>
        <w:t> </w:t>
      </w:r>
      <w:r>
        <w:rPr>
          <w:rStyle w:val="WW8Num3z0"/>
          <w:rFonts w:ascii="Verdana" w:hAnsi="Verdana"/>
          <w:color w:val="4682B4"/>
          <w:sz w:val="18"/>
          <w:szCs w:val="18"/>
        </w:rPr>
        <w:t>тьюторства</w:t>
      </w:r>
      <w:r>
        <w:rPr>
          <w:rStyle w:val="WW8Num2z0"/>
          <w:rFonts w:ascii="Verdana" w:hAnsi="Verdana"/>
          <w:color w:val="000000"/>
          <w:sz w:val="18"/>
          <w:szCs w:val="18"/>
        </w:rPr>
        <w:t> </w:t>
      </w:r>
      <w:r>
        <w:rPr>
          <w:rFonts w:ascii="Verdana" w:hAnsi="Verdana"/>
          <w:color w:val="000000"/>
          <w:sz w:val="18"/>
          <w:szCs w:val="18"/>
        </w:rPr>
        <w:t>в современном инновационном образовании» (Ростов-на-Дону, 2009, 2010 гг.), «</w:t>
      </w:r>
      <w:r>
        <w:rPr>
          <w:rStyle w:val="WW8Num3z0"/>
          <w:rFonts w:ascii="Verdana" w:hAnsi="Verdana"/>
          <w:color w:val="4682B4"/>
          <w:sz w:val="18"/>
          <w:szCs w:val="18"/>
        </w:rPr>
        <w:t>Формирование ресурса качества как стратегия модернизации образования</w:t>
      </w:r>
      <w:r>
        <w:rPr>
          <w:rFonts w:ascii="Verdana" w:hAnsi="Verdana"/>
          <w:color w:val="000000"/>
          <w:sz w:val="18"/>
          <w:szCs w:val="18"/>
        </w:rPr>
        <w:t>» (Ростов-на-Дону, 2011г.) и др.</w:t>
      </w:r>
    </w:p>
    <w:p w14:paraId="5166013F"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ежегодно (с 2006 года) публиковались в сборниках, посвященных модернизации образования: «Модернизация образования: теория и практика проектирования развития образовательных систем» (выпуски 1-3, 2006 г.), «Модернизация образования: стратегии, методология и технологии развития современного образования» (выпуски 13, 2007 г.; выпуски 4-5, 2008 г.; выпуск 6, 2009 г.; выпуски 7-8, 2010 г.; выпуск 9, 2011 г.), «</w:t>
      </w:r>
      <w:r>
        <w:rPr>
          <w:rStyle w:val="WW8Num3z0"/>
          <w:rFonts w:ascii="Verdana" w:hAnsi="Verdana"/>
          <w:color w:val="4682B4"/>
          <w:sz w:val="18"/>
          <w:szCs w:val="18"/>
        </w:rPr>
        <w:t>Модернизация образования: управление развитием современного образования</w:t>
      </w:r>
      <w:r>
        <w:rPr>
          <w:rFonts w:ascii="Verdana" w:hAnsi="Verdana"/>
          <w:color w:val="000000"/>
          <w:sz w:val="18"/>
          <w:szCs w:val="18"/>
        </w:rPr>
        <w:t>» (выпуски 1-2, 2006 г.; выпуски 3-4, 2010 г.; выпуск 5, 2011 гг.), «</w:t>
      </w:r>
      <w:r>
        <w:rPr>
          <w:rStyle w:val="WW8Num3z0"/>
          <w:rFonts w:ascii="Verdana" w:hAnsi="Verdana"/>
          <w:color w:val="4682B4"/>
          <w:sz w:val="18"/>
          <w:szCs w:val="18"/>
        </w:rPr>
        <w:t>Модернизация образования: проблемы современного воспитания</w:t>
      </w:r>
      <w:r>
        <w:rPr>
          <w:rFonts w:ascii="Verdana" w:hAnsi="Verdana"/>
          <w:color w:val="000000"/>
          <w:sz w:val="18"/>
          <w:szCs w:val="18"/>
        </w:rPr>
        <w:t>» (выпуски 1-2, 2010 г.).</w:t>
      </w:r>
    </w:p>
    <w:p w14:paraId="514AAB8C"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представлены в 3 монографиях, 14 публикациях в изданиях, включенных в реестр</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РФ, 25 научных статьях. Результаты исследования внедрены в практику работы Института управления образованием РАО (Москва), Педагогического института Южного федерального университета (Ростов-на-Дону) и муниципальной системы образования г. Ростова-на-Дону.</w:t>
      </w:r>
    </w:p>
    <w:p w14:paraId="38A3F5A6"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четырех глав, заключения, списка литературы и приложений. Содержание изложено на 409 страницах, содержит 7 рисунков, 5 таблиц, 8 приложений. Список литературы включает 440 источников.</w:t>
      </w:r>
    </w:p>
    <w:p w14:paraId="0513A857" w14:textId="77777777" w:rsidR="00954FBD" w:rsidRDefault="00954FBD" w:rsidP="00954FB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Гапонюк, Петр Никитович</w:t>
      </w:r>
    </w:p>
    <w:p w14:paraId="5E2DCC93"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 исследования</w:t>
      </w:r>
    </w:p>
    <w:p w14:paraId="1E0DFB5F"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Современная объективная реальность характеризуется трансформацией институтов, касающихся определения основных субъектов и отношений между ними по поводу различных объектов, способов взаимодействия в сферах общества, культуры, экономики, образования, каждый из которых имеет свое собственное функциональное содержание, структуру, правила, нормы и т.д. Изменения объективной реальности обусловливают изменения качественного состояния институтов, в том числе институтов образования.</w:t>
      </w:r>
    </w:p>
    <w:p w14:paraId="1971286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Трансформация институтов, образование новых определяется коллективной интенциональностью, определяющей объект так называемой статус-функцией. Объект институционализируется, то есть возникает факт образовательной, экономической, культурной действительности, существующий как определенный институт. Любая новация формирует </w:t>
      </w:r>
      <w:r>
        <w:rPr>
          <w:rFonts w:ascii="Verdana" w:hAnsi="Verdana"/>
          <w:color w:val="000000"/>
          <w:sz w:val="18"/>
          <w:szCs w:val="18"/>
        </w:rPr>
        <w:lastRenderedPageBreak/>
        <w:t>образование новых институциональных фактов. Динамика развития системы образования как многофакторного феномена прослеживается на уровне институционализации.</w:t>
      </w:r>
    </w:p>
    <w:p w14:paraId="2528D14A"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Институционализация определяется вектором «</w:t>
      </w:r>
      <w:r>
        <w:rPr>
          <w:rStyle w:val="WW8Num3z0"/>
          <w:rFonts w:ascii="Verdana" w:hAnsi="Verdana"/>
          <w:color w:val="4682B4"/>
          <w:sz w:val="18"/>
          <w:szCs w:val="18"/>
        </w:rPr>
        <w:t>инновационность</w:t>
      </w:r>
      <w:r>
        <w:rPr>
          <w:rFonts w:ascii="Verdana" w:hAnsi="Verdana"/>
          <w:color w:val="000000"/>
          <w:sz w:val="18"/>
          <w:szCs w:val="18"/>
        </w:rPr>
        <w:t>», однако формализация института характеризуется вектором качественной определенности функционального содержания институтов. Концентрация новых качеств до предельных величин, определяющих структуру, содержание и форму институтов, обусловливает трансформацию институтов и придания им нового качества. Таким образом, концепт инновационное качество выступает методологической предпосылкой институционализации современного образования в условиях модернизации.</w:t>
      </w:r>
    </w:p>
    <w:p w14:paraId="29F1C8B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Методологией институционализации определена эволюционная теория. Эволюционный подход позволяет сохранить целостность и базовые качественные характеристики объекта в ходе постепенных обновлений его составляющих посредством интеграции в базовый конструкт системы</w:t>
      </w:r>
    </w:p>
    <w:p w14:paraId="3BAEF817"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357 инноваций. Новации обусловливают конфликт, тем самым осуществляется эволюционная трансформация/модернизация институтов.</w:t>
      </w:r>
    </w:p>
    <w:p w14:paraId="427066B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Качественной характеристикой институтов является инертность. Преодоление инертности возможно в процессе обучения, способствующего преобразованию индивидуальных качеств и предпочтений. Изменения предпочтений обусловливают трансформацию/модернизацию институтов.</w:t>
      </w:r>
    </w:p>
    <w:p w14:paraId="6D225F70"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технологии обучения определяются основным фактором институционализации системы образования в условиях модернизации. Инновационные, «</w:t>
      </w:r>
      <w:r>
        <w:rPr>
          <w:rStyle w:val="WW8Num3z0"/>
          <w:rFonts w:ascii="Verdana" w:hAnsi="Verdana"/>
          <w:color w:val="4682B4"/>
          <w:sz w:val="18"/>
          <w:szCs w:val="18"/>
        </w:rPr>
        <w:t>высокие</w:t>
      </w:r>
      <w:r>
        <w:rPr>
          <w:rFonts w:ascii="Verdana" w:hAnsi="Verdana"/>
          <w:color w:val="000000"/>
          <w:sz w:val="18"/>
          <w:szCs w:val="18"/>
        </w:rPr>
        <w:t>» технологии обучения определяют инновационное качество институтов, являясь важным фактором институциональной модернизации образования. Поэтому методологической предпосылкой институционализации системы образования в условиях модернизации выступает концепт технологии обучения/воспитания.</w:t>
      </w:r>
    </w:p>
    <w:p w14:paraId="5AB4326A"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методологической предпосылки институционализации системы образования определен концепт идеология культуры, характеризующий содержание значимых, традиционных институциональных образцов и формирование новых в соответствии с существующей объективной реальностью.</w:t>
      </w:r>
    </w:p>
    <w:p w14:paraId="4DFEE78C"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 определяется в исследовании как универсальный код, декодирование которого есть процесс раскрытия и развития индивидуального, единичного, личного на основе и в контексте особенного и всеобщего. Концепт интегрирует многомерный ряд понятий, обеспечивая комплементарность теоретических построений, формируя метатеорию институционализации. Процессуальные характеристики метатеории позволяют представить образование как институциональную матрицу развития системы, определяющую векторы модернизации на основе возможных</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взаимодействий институциональных комплексов, регулирующих функционирование и развитие государства.</w:t>
      </w:r>
    </w:p>
    <w:p w14:paraId="4705B3EF"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базового принципа метатеории институционализации определен принцип полиструктурности, обеспечивающий полиструктурную</w:t>
      </w:r>
    </w:p>
    <w:p w14:paraId="40D4BC01"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358 организацию системы. Полиструктурность характеризует объединение людей, совместно реализующих конкретную программу и действующих на основе определенных правил и процедур, но каждое образовательное учреждение, входящее в полиструктурную организацию, сохраняет собственные ресурсы, цели, традиции и т.д. Полиструктурные системы образуют реальные или виртуальные кластеры, определяя возможность децентрализации управления и использования виртуальных методов управления.</w:t>
      </w:r>
    </w:p>
    <w:p w14:paraId="3C3D4695"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качестве института управлении я модернизацией актуализируется проблема создания кластеров образовательных технологий, выступающих институтом разработки,</w:t>
      </w:r>
      <w:r>
        <w:rPr>
          <w:rStyle w:val="WW8Num2z0"/>
          <w:rFonts w:ascii="Verdana" w:hAnsi="Verdana"/>
          <w:color w:val="000000"/>
          <w:sz w:val="18"/>
          <w:szCs w:val="18"/>
        </w:rPr>
        <w:t> </w:t>
      </w:r>
      <w:r>
        <w:rPr>
          <w:rStyle w:val="WW8Num3z0"/>
          <w:rFonts w:ascii="Verdana" w:hAnsi="Verdana"/>
          <w:color w:val="4682B4"/>
          <w:sz w:val="18"/>
          <w:szCs w:val="18"/>
        </w:rPr>
        <w:t>экспертирования</w:t>
      </w:r>
      <w:r>
        <w:rPr>
          <w:rStyle w:val="WW8Num2z0"/>
          <w:rFonts w:ascii="Verdana" w:hAnsi="Verdana"/>
          <w:color w:val="000000"/>
          <w:sz w:val="18"/>
          <w:szCs w:val="18"/>
        </w:rPr>
        <w:t> </w:t>
      </w:r>
      <w:r>
        <w:rPr>
          <w:rFonts w:ascii="Verdana" w:hAnsi="Verdana"/>
          <w:color w:val="000000"/>
          <w:sz w:val="18"/>
          <w:szCs w:val="18"/>
        </w:rPr>
        <w:t>и тиражирования инновационных технологий обучения/воспитания.</w:t>
      </w:r>
    </w:p>
    <w:p w14:paraId="15C9A244"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 проектного менеджмента является институционализированной формой кластера проектирования, экспериментальной апробации и тиражирования новых образовательных технологий. В рамках Центра разработана и реализована в практике технологическая модель</w:t>
      </w:r>
      <w:r>
        <w:rPr>
          <w:rStyle w:val="WW8Num2z0"/>
          <w:rFonts w:ascii="Verdana" w:hAnsi="Verdana"/>
          <w:color w:val="000000"/>
          <w:sz w:val="18"/>
          <w:szCs w:val="18"/>
        </w:rPr>
        <w:t> </w:t>
      </w:r>
      <w:r>
        <w:rPr>
          <w:rStyle w:val="WW8Num3z0"/>
          <w:rFonts w:ascii="Verdana" w:hAnsi="Verdana"/>
          <w:color w:val="4682B4"/>
          <w:sz w:val="18"/>
          <w:szCs w:val="18"/>
        </w:rPr>
        <w:t>довузовской</w:t>
      </w:r>
      <w:r>
        <w:rPr>
          <w:rStyle w:val="WW8Num2z0"/>
          <w:rFonts w:ascii="Verdana" w:hAnsi="Verdana"/>
          <w:color w:val="000000"/>
          <w:sz w:val="18"/>
          <w:szCs w:val="18"/>
        </w:rPr>
        <w:t> </w:t>
      </w:r>
      <w:r>
        <w:rPr>
          <w:rFonts w:ascii="Verdana" w:hAnsi="Verdana"/>
          <w:color w:val="000000"/>
          <w:sz w:val="18"/>
          <w:szCs w:val="18"/>
        </w:rPr>
        <w:t xml:space="preserve">подготовки, целеполагание которой - обеспечение опережающей адаптации </w:t>
      </w:r>
      <w:r>
        <w:rPr>
          <w:rFonts w:ascii="Verdana" w:hAnsi="Verdana"/>
          <w:color w:val="000000"/>
          <w:sz w:val="18"/>
          <w:szCs w:val="18"/>
        </w:rPr>
        <w:lastRenderedPageBreak/>
        <w:t>учащихся к обучению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В Центре осуществлена разработка модели телекоммуникационной среды обучения в вузе на основе алгоритма проектирования технологии педагогического дизайна на уровне курса «</w:t>
      </w:r>
      <w:r>
        <w:rPr>
          <w:rStyle w:val="WW8Num3z0"/>
          <w:rFonts w:ascii="Verdana" w:hAnsi="Verdana"/>
          <w:color w:val="4682B4"/>
          <w:sz w:val="18"/>
          <w:szCs w:val="18"/>
        </w:rPr>
        <w:t>Основы педагогического дизайна</w:t>
      </w:r>
      <w:r>
        <w:rPr>
          <w:rFonts w:ascii="Verdana" w:hAnsi="Verdana"/>
          <w:color w:val="000000"/>
          <w:sz w:val="18"/>
          <w:szCs w:val="18"/>
        </w:rPr>
        <w:t>». Предложена организационная структура и векторная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тиражирования технологии педагогического дизайна, а именно: разработчик курса «</w:t>
      </w:r>
      <w:r>
        <w:rPr>
          <w:rStyle w:val="WW8Num3z0"/>
          <w:rFonts w:ascii="Verdana" w:hAnsi="Verdana"/>
          <w:color w:val="4682B4"/>
          <w:sz w:val="18"/>
          <w:szCs w:val="18"/>
        </w:rPr>
        <w:t>Основы педагогического дизайна</w:t>
      </w:r>
      <w:r>
        <w:rPr>
          <w:rFonts w:ascii="Verdana" w:hAnsi="Verdana"/>
          <w:color w:val="000000"/>
          <w:sz w:val="18"/>
          <w:szCs w:val="18"/>
        </w:rPr>
        <w:t>» -выбор методологии освоения курса в рамках группового проектирования -студент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 адаптация курса «</w:t>
      </w:r>
      <w:r>
        <w:rPr>
          <w:rStyle w:val="WW8Num3z0"/>
          <w:rFonts w:ascii="Verdana" w:hAnsi="Verdana"/>
          <w:color w:val="4682B4"/>
          <w:sz w:val="18"/>
          <w:szCs w:val="18"/>
        </w:rPr>
        <w:t>Основы педагогического дизайна</w:t>
      </w:r>
      <w:r>
        <w:rPr>
          <w:rFonts w:ascii="Verdana" w:hAnsi="Verdana"/>
          <w:color w:val="000000"/>
          <w:sz w:val="18"/>
          <w:szCs w:val="18"/>
        </w:rPr>
        <w:t>» к условиям конкретных образовательных учреждений - адаптация курса «</w:t>
      </w:r>
      <w:r>
        <w:rPr>
          <w:rStyle w:val="WW8Num3z0"/>
          <w:rFonts w:ascii="Verdana" w:hAnsi="Verdana"/>
          <w:color w:val="4682B4"/>
          <w:sz w:val="18"/>
          <w:szCs w:val="18"/>
        </w:rPr>
        <w:t>Основы педагогического дизайна</w:t>
      </w:r>
      <w:r>
        <w:rPr>
          <w:rFonts w:ascii="Verdana" w:hAnsi="Verdana"/>
          <w:color w:val="000000"/>
          <w:sz w:val="18"/>
          <w:szCs w:val="18"/>
        </w:rPr>
        <w:t>» к условиям конкретных образовательных учреждений разных типов и видов - студент -</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проектными компетенциями.</w:t>
      </w:r>
    </w:p>
    <w:p w14:paraId="7362BFE6"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Центра проектного менеджмента разработана и тиражирована коммуникативно-интерпретационная технология обучения иностранному языку, реализуемая в условиях</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w:t>
      </w:r>
    </w:p>
    <w:p w14:paraId="2E68D969"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Модернизация образования определяет вектор институциональной динамики современной системы образования, актуализируя разработку теоретических и технологических институциональных моделей, функционирование которых обеспечено новыми педагогическими технологиями. Так, разработанные в исследовании модели довузовской подготовки и дистанционного обучения обеспечены новыми педагогическими технологиями опережающей адаптации к обучению в вузе, коммуникативно-интерпретационной технологии обучения иностранному языку, педагогического дизайна проектирования</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сред.</w:t>
      </w:r>
    </w:p>
    <w:p w14:paraId="0769588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Трансформация института определяет необходимость трансформации/разработки педагогической технологии, экспертизы и тиражирования. Тиражирование образовательной технологии обусловливает изменение институциональной среды и организацию кластера образовательных технологий, в рамках которого вновь проектируется трансформация института и т.д.</w:t>
      </w:r>
    </w:p>
    <w:p w14:paraId="6F76F708"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обоснована процедура институционального анализа как метода изучения состояния, особенностей функционирования и трансформации/модернизации институтов, организующих современную систему образования. Разработан алгоритм институционального анализа, включающий следующую последовательность действий: организация кластера как института инновации; разработка в рамках кластера методологии, технологии и научно-методического инструментария новшества; экспериментальная апробация, оценка эффективности на основе мониторинга экспериментальной деятельности; экспертиза с целью определения тиражируемости полученных результатов, оформление новации как института. Вышеизложенное ранее является процедурой институционализации инноваций, обеспечивающей теоретико</w:t>
      </w:r>
    </w:p>
    <w:p w14:paraId="41EFD7A1"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360 методологическое обоснование и разработку технологического, инструментального и научно-методического сопровождения. Кластер выступает необходимой структурой, организующей процесс модернизации современного образования в формате институционализации.</w:t>
      </w:r>
    </w:p>
    <w:p w14:paraId="293020B8"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исследовании обоснована институциональная методология управления модернизацией системы образования. Основополагающим элементом институционального методологического конструкта определена методология управления знаниями,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характеризуемая концептом «</w:t>
      </w:r>
      <w:r>
        <w:rPr>
          <w:rStyle w:val="WW8Num3z0"/>
          <w:rFonts w:ascii="Verdana" w:hAnsi="Verdana"/>
          <w:color w:val="4682B4"/>
          <w:sz w:val="18"/>
          <w:szCs w:val="18"/>
        </w:rPr>
        <w:t>педагогический дизайн</w:t>
      </w:r>
      <w:r>
        <w:rPr>
          <w:rFonts w:ascii="Verdana" w:hAnsi="Verdana"/>
          <w:color w:val="000000"/>
          <w:sz w:val="18"/>
          <w:szCs w:val="18"/>
        </w:rPr>
        <w:t>». Педагогический дизайн актуализирует при проектировании обучающих систем организацию фонда дискурсов явного (формализованного) и скрытого (неформализованного) знания с целью использования активов в создании нового знания/новых знаний, их формализацию, апробацию,</w:t>
      </w:r>
      <w:r>
        <w:rPr>
          <w:rStyle w:val="WW8Num2z0"/>
          <w:rFonts w:ascii="Verdana" w:hAnsi="Verdana"/>
          <w:color w:val="000000"/>
          <w:sz w:val="18"/>
          <w:szCs w:val="18"/>
        </w:rPr>
        <w:t> </w:t>
      </w:r>
      <w:r>
        <w:rPr>
          <w:rStyle w:val="WW8Num3z0"/>
          <w:rFonts w:ascii="Verdana" w:hAnsi="Verdana"/>
          <w:color w:val="4682B4"/>
          <w:sz w:val="18"/>
          <w:szCs w:val="18"/>
        </w:rPr>
        <w:t>экспертирование</w:t>
      </w:r>
      <w:r>
        <w:rPr>
          <w:rStyle w:val="WW8Num2z0"/>
          <w:rFonts w:ascii="Verdana" w:hAnsi="Verdana"/>
          <w:color w:val="000000"/>
          <w:sz w:val="18"/>
          <w:szCs w:val="18"/>
        </w:rPr>
        <w:t> </w:t>
      </w:r>
      <w:r>
        <w:rPr>
          <w:rFonts w:ascii="Verdana" w:hAnsi="Verdana"/>
          <w:color w:val="000000"/>
          <w:sz w:val="18"/>
          <w:szCs w:val="18"/>
        </w:rPr>
        <w:t>и тиражирование.</w:t>
      </w:r>
    </w:p>
    <w:p w14:paraId="3663F588"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Вторым блоком конструкта институциональной методологии выступает институциональное проектирование, целеориентированное на создание новых институтов, осуществление трансформационных изменений существующих, организацию институциональных взаимодействий. Институциональное проектирование определяет методологические проекции модернизации образования.</w:t>
      </w:r>
    </w:p>
    <w:p w14:paraId="33CF2F35"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формате институционального проектирования выполнено исследование </w:t>
      </w:r>
      <w:r>
        <w:rPr>
          <w:rFonts w:ascii="Verdana" w:hAnsi="Verdana"/>
          <w:color w:val="000000"/>
          <w:sz w:val="18"/>
          <w:szCs w:val="18"/>
        </w:rPr>
        <w:lastRenderedPageBreak/>
        <w:t>«</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в пространстве рефлексивной</w:t>
      </w:r>
      <w:r>
        <w:rPr>
          <w:rStyle w:val="WW8Num2z0"/>
          <w:rFonts w:ascii="Verdana" w:hAnsi="Verdana"/>
          <w:color w:val="000000"/>
          <w:sz w:val="18"/>
          <w:szCs w:val="18"/>
        </w:rPr>
        <w:t> </w:t>
      </w:r>
      <w:r>
        <w:rPr>
          <w:rStyle w:val="WW8Num3z0"/>
          <w:rFonts w:ascii="Verdana" w:hAnsi="Verdana"/>
          <w:color w:val="4682B4"/>
          <w:sz w:val="18"/>
          <w:szCs w:val="18"/>
        </w:rPr>
        <w:t>медиакультуры</w:t>
      </w:r>
      <w:r>
        <w:rPr>
          <w:rFonts w:ascii="Verdana" w:hAnsi="Verdana"/>
          <w:color w:val="000000"/>
          <w:sz w:val="18"/>
          <w:szCs w:val="18"/>
        </w:rPr>
        <w:t>». Формат институционального проектирования позволил осуществить</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Style w:val="WW8Num2z0"/>
          <w:rFonts w:ascii="Verdana" w:hAnsi="Verdana"/>
          <w:color w:val="000000"/>
          <w:sz w:val="18"/>
          <w:szCs w:val="18"/>
        </w:rPr>
        <w:t> </w:t>
      </w:r>
      <w:r>
        <w:rPr>
          <w:rFonts w:ascii="Verdana" w:hAnsi="Verdana"/>
          <w:color w:val="000000"/>
          <w:sz w:val="18"/>
          <w:szCs w:val="18"/>
        </w:rPr>
        <w:t>трансформацию понимания медиакультуры от традиционного к новому. В традиционном понимании</w:t>
      </w:r>
      <w:r>
        <w:rPr>
          <w:rStyle w:val="WW8Num2z0"/>
          <w:rFonts w:ascii="Verdana" w:hAnsi="Verdana"/>
          <w:color w:val="000000"/>
          <w:sz w:val="18"/>
          <w:szCs w:val="18"/>
        </w:rPr>
        <w:t> </w:t>
      </w:r>
      <w:r>
        <w:rPr>
          <w:rStyle w:val="WW8Num3z0"/>
          <w:rFonts w:ascii="Verdana" w:hAnsi="Verdana"/>
          <w:color w:val="4682B4"/>
          <w:sz w:val="18"/>
          <w:szCs w:val="18"/>
        </w:rPr>
        <w:t>медиакультура</w:t>
      </w:r>
      <w:r>
        <w:rPr>
          <w:rStyle w:val="WW8Num2z0"/>
          <w:rFonts w:ascii="Verdana" w:hAnsi="Verdana"/>
          <w:color w:val="000000"/>
          <w:sz w:val="18"/>
          <w:szCs w:val="18"/>
        </w:rPr>
        <w:t> </w:t>
      </w:r>
      <w:r>
        <w:rPr>
          <w:rFonts w:ascii="Verdana" w:hAnsi="Verdana"/>
          <w:color w:val="000000"/>
          <w:sz w:val="18"/>
          <w:szCs w:val="18"/>
        </w:rPr>
        <w:t>объединяет, интегрирует все виды</w:t>
      </w:r>
      <w:r>
        <w:rPr>
          <w:rStyle w:val="WW8Num2z0"/>
          <w:rFonts w:ascii="Verdana" w:hAnsi="Verdana"/>
          <w:color w:val="000000"/>
          <w:sz w:val="18"/>
          <w:szCs w:val="18"/>
        </w:rPr>
        <w:t> </w:t>
      </w:r>
      <w:r>
        <w:rPr>
          <w:rStyle w:val="WW8Num3z0"/>
          <w:rFonts w:ascii="Verdana" w:hAnsi="Verdana"/>
          <w:color w:val="4682B4"/>
          <w:sz w:val="18"/>
          <w:szCs w:val="18"/>
        </w:rPr>
        <w:t>аудиовизуального</w:t>
      </w:r>
      <w:r>
        <w:rPr>
          <w:rStyle w:val="WW8Num2z0"/>
          <w:rFonts w:ascii="Verdana" w:hAnsi="Verdana"/>
          <w:color w:val="000000"/>
          <w:sz w:val="18"/>
          <w:szCs w:val="18"/>
        </w:rPr>
        <w:t> </w:t>
      </w:r>
      <w:r>
        <w:rPr>
          <w:rFonts w:ascii="Verdana" w:hAnsi="Verdana"/>
          <w:color w:val="000000"/>
          <w:sz w:val="18"/>
          <w:szCs w:val="18"/>
        </w:rPr>
        <w:t>искусства. В новом осмыслении категория «</w:t>
      </w:r>
      <w:r>
        <w:rPr>
          <w:rStyle w:val="WW8Num3z0"/>
          <w:rFonts w:ascii="Verdana" w:hAnsi="Verdana"/>
          <w:color w:val="4682B4"/>
          <w:sz w:val="18"/>
          <w:szCs w:val="18"/>
        </w:rPr>
        <w:t>медиакультура</w:t>
      </w:r>
      <w:r>
        <w:rPr>
          <w:rFonts w:ascii="Verdana" w:hAnsi="Verdana"/>
          <w:color w:val="000000"/>
          <w:sz w:val="18"/>
          <w:szCs w:val="18"/>
        </w:rPr>
        <w:t>» характеризуется как системный объект,</w:t>
      </w:r>
      <w:r>
        <w:rPr>
          <w:rStyle w:val="WW8Num2z0"/>
          <w:rFonts w:ascii="Verdana" w:hAnsi="Verdana"/>
          <w:color w:val="000000"/>
          <w:sz w:val="18"/>
          <w:szCs w:val="18"/>
        </w:rPr>
        <w:t> </w:t>
      </w:r>
      <w:r>
        <w:rPr>
          <w:rStyle w:val="WW8Num3z0"/>
          <w:rFonts w:ascii="Verdana" w:hAnsi="Verdana"/>
          <w:color w:val="4682B4"/>
          <w:sz w:val="18"/>
          <w:szCs w:val="18"/>
        </w:rPr>
        <w:t>субъектный</w:t>
      </w:r>
      <w:r>
        <w:rPr>
          <w:rStyle w:val="WW8Num2z0"/>
          <w:rFonts w:ascii="Verdana" w:hAnsi="Verdana"/>
          <w:color w:val="000000"/>
          <w:sz w:val="18"/>
          <w:szCs w:val="18"/>
        </w:rPr>
        <w:t> </w:t>
      </w:r>
      <w:r>
        <w:rPr>
          <w:rFonts w:ascii="Verdana" w:hAnsi="Verdana"/>
          <w:color w:val="000000"/>
          <w:sz w:val="18"/>
          <w:szCs w:val="18"/>
        </w:rPr>
        <w:t>концепт, интерпретация которого выявляет уникальные характеристики, основанные на</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ретроспекциях, и универсальные параметры, характеризующие всеобщие.</w:t>
      </w:r>
    </w:p>
    <w:p w14:paraId="2E52E510"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Объектные характеристики обусловлены процессами глобализации,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и антропоцентризмом. Субъектные определяются</w:t>
      </w:r>
      <w:r>
        <w:rPr>
          <w:rStyle w:val="WW8Num2z0"/>
          <w:rFonts w:ascii="Verdana" w:hAnsi="Verdana"/>
          <w:color w:val="000000"/>
          <w:sz w:val="18"/>
          <w:szCs w:val="18"/>
        </w:rPr>
        <w:t> </w:t>
      </w:r>
      <w:r>
        <w:rPr>
          <w:rStyle w:val="WW8Num3z0"/>
          <w:rFonts w:ascii="Verdana" w:hAnsi="Verdana"/>
          <w:color w:val="4682B4"/>
          <w:sz w:val="18"/>
          <w:szCs w:val="18"/>
        </w:rPr>
        <w:t>рефлексией</w:t>
      </w:r>
      <w:r>
        <w:rPr>
          <w:rFonts w:ascii="Verdana" w:hAnsi="Verdana"/>
          <w:color w:val="000000"/>
          <w:sz w:val="18"/>
          <w:szCs w:val="18"/>
        </w:rPr>
        <w:t>, характеризуя личностные особенности медиакультуры. Обоснование концепта</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медиакультуры характеризует и процесс трансформационных изменений института культуры, идентифицируемого глобальным, национальным и локальным уровнями. По сути, определены</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характеристики новой институциональной подсистемы культуры.</w:t>
      </w:r>
    </w:p>
    <w:p w14:paraId="3D2A645D"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институционального проектирования осуществимо обоснование новых теоретических конструктов. В исследовании разработана метатеория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потенциала педагогики герменевтического опыта, концептуализирующая развитие личности в проекциях понимания и истолкования, признания и познания духовной сущности человека в постоянно меняющемся горизонте культуры. Метатеория культурологического потенциала</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герменевтического опыта является институционально-организованной методологией управления развитием личности.</w:t>
      </w:r>
    </w:p>
    <w:p w14:paraId="1E591D8D"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Третьим блоком конструкта институциональной методологии выступает методологический алгоритм управления модернизацией системы образования, представленный обоснованной логической цепочкой осуществления действий. В исследовании осуществлена формализация разработанной институциональной методологии в рамках концептуальной модели институционального управления модернизацией современной системы образования России.</w:t>
      </w:r>
    </w:p>
    <w:p w14:paraId="5BCF74ED" w14:textId="77777777" w:rsidR="00954FBD" w:rsidRDefault="00954FBD" w:rsidP="00954FB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Целеполагание</w:t>
      </w:r>
      <w:r>
        <w:rPr>
          <w:rStyle w:val="WW8Num2z0"/>
          <w:rFonts w:ascii="Verdana" w:hAnsi="Verdana"/>
          <w:color w:val="000000"/>
          <w:sz w:val="18"/>
          <w:szCs w:val="18"/>
        </w:rPr>
        <w:t> </w:t>
      </w:r>
      <w:r>
        <w:rPr>
          <w:rFonts w:ascii="Verdana" w:hAnsi="Verdana"/>
          <w:color w:val="000000"/>
          <w:sz w:val="18"/>
          <w:szCs w:val="18"/>
        </w:rPr>
        <w:t>модели - определение методологических стратегий создания инновационно-ориентированной национальной системы образования и разработка</w:t>
      </w:r>
      <w:r>
        <w:rPr>
          <w:rStyle w:val="WW8Num2z0"/>
          <w:rFonts w:ascii="Verdana" w:hAnsi="Verdana"/>
          <w:color w:val="000000"/>
          <w:sz w:val="18"/>
          <w:szCs w:val="18"/>
        </w:rPr>
        <w:t> </w:t>
      </w:r>
      <w:r>
        <w:rPr>
          <w:rStyle w:val="WW8Num3z0"/>
          <w:rFonts w:ascii="Verdana" w:hAnsi="Verdana"/>
          <w:color w:val="4682B4"/>
          <w:sz w:val="18"/>
          <w:szCs w:val="18"/>
        </w:rPr>
        <w:t>операционального</w:t>
      </w:r>
      <w:r>
        <w:rPr>
          <w:rStyle w:val="WW8Num2z0"/>
          <w:rFonts w:ascii="Verdana" w:hAnsi="Verdana"/>
          <w:color w:val="000000"/>
          <w:sz w:val="18"/>
          <w:szCs w:val="18"/>
        </w:rPr>
        <w:t> </w:t>
      </w:r>
      <w:r>
        <w:rPr>
          <w:rFonts w:ascii="Verdana" w:hAnsi="Verdana"/>
          <w:color w:val="000000"/>
          <w:sz w:val="18"/>
          <w:szCs w:val="18"/>
        </w:rPr>
        <w:t>инструментария управления модернизационными процессами. Определены и содержательно раскрыты разделы концептуальной модели: - стратегии модернизации;</w:t>
      </w:r>
    </w:p>
    <w:p w14:paraId="40C5859C"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государственная политика качества в области модернизационных преобразований;</w:t>
      </w:r>
    </w:p>
    <w:p w14:paraId="74A37F85"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институты управления модернизацией.</w:t>
      </w:r>
    </w:p>
    <w:p w14:paraId="3F6006F4"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Определены принципы, обеспечивающие реализацию цели и задач концептуальной модели; этапы реализации; функции; базовые концепты и индикаторы институционального проектирования.</w:t>
      </w:r>
    </w:p>
    <w:p w14:paraId="61F79F5F"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3A9EC74"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обоснована институциональная методология управления модернизацией современного образования, выступающая многомерной, нелинейно организованной и динамично развивающейся системой, целеориентированной на качественное изменение институтов объект-субъектной педагогической реальности.</w:t>
      </w:r>
    </w:p>
    <w:p w14:paraId="58E12263"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определены методологические характеристики модернизации образования, характеризуемые концептами как основы модернизационной стратегии российского образования. Разработана теория процесса управления образованием, представляющая собой аналоговую модель стратегий/тактик развития образования. Структурным компонентом теории выступает проектная разработка модели Центра прогнозирования развития образования.</w:t>
      </w:r>
    </w:p>
    <w:p w14:paraId="4FF120BB"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обоснована государственно-общественная модель управления процессом модернизации образования, представленная системой государственно-частного партнерства, институционально-организованными процедурами Форсайта как инструмента долгосрочного прогнозирования и сетевой модернизацией образовательных 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программ.</w:t>
      </w:r>
    </w:p>
    <w:p w14:paraId="70818DEE"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Реализация государственно-общественной модели управления процессом модернизации </w:t>
      </w:r>
      <w:r>
        <w:rPr>
          <w:rFonts w:ascii="Verdana" w:hAnsi="Verdana"/>
          <w:color w:val="000000"/>
          <w:sz w:val="18"/>
          <w:szCs w:val="18"/>
        </w:rPr>
        <w:lastRenderedPageBreak/>
        <w:t>образования выступила методологической предпосылкой разработки теории сетевой интеграции образовательных систем, структур и организаций. Теория рассматривается в исследовании фактором отражения происходящих изменений динамично развивающихся и постоянно обновляющихся феноменов науки и практики на уровне, характеризуя корректировку методологии</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как основы институционализации управления образованием в современной России.</w:t>
      </w:r>
    </w:p>
    <w:p w14:paraId="352EE829"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определения методологических характеристик модернизации и модельной формализации опыта функционирования и развития современного образования определены основные положения Концепции модернизации российского образования, целеполагание которой</w:t>
      </w:r>
    </w:p>
    <w:p w14:paraId="638D3ABE"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инновационно-образовательного сектора экономики страны.</w:t>
      </w:r>
    </w:p>
    <w:p w14:paraId="3C1380A9"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364</w:t>
      </w:r>
    </w:p>
    <w:p w14:paraId="533BB3FA"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Обосновано применение теории, основных принципов и методов экономики и управления экономическими системами к сфере образования.</w:t>
      </w:r>
    </w:p>
    <w:p w14:paraId="34745CD5"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методологических характеристик процесса модернизации определены концепты как субъект-объетные многомерные системы, характеризующие модернизационную стратегию российского образования. Концепт как система интегрирует многомерный ряд понятий, обеспечивая комплементарность теоретических построений.</w:t>
      </w:r>
    </w:p>
    <w:p w14:paraId="6F1A1724"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обоснован методологический концепт «</w:t>
      </w:r>
      <w:r>
        <w:rPr>
          <w:rStyle w:val="WW8Num3z0"/>
          <w:rFonts w:ascii="Verdana" w:hAnsi="Verdana"/>
          <w:color w:val="4682B4"/>
          <w:sz w:val="18"/>
          <w:szCs w:val="18"/>
        </w:rPr>
        <w:t>управление образованием как комплексной моделью науки и практики</w:t>
      </w:r>
      <w:r>
        <w:rPr>
          <w:rFonts w:ascii="Verdana" w:hAnsi="Verdana"/>
          <w:color w:val="000000"/>
          <w:sz w:val="18"/>
          <w:szCs w:val="18"/>
        </w:rPr>
        <w:t>» как фактор определения в многомерной реальной сущности перемен и формирования основ качественно новой образовательной парадигмы.</w:t>
      </w:r>
    </w:p>
    <w:p w14:paraId="56F6B005"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обоснована метатеория институционализации, формирование которой обусловлено комплементарностью теоретических построений на основе феноменологии концепта. Процессуальные характеристики метатеории позволяют представить образование как институциональную матрицу развития системы, определяющую векторы модернизации на основе возможных интегративных институциональных комплексов, регулирующих жизнь государства.</w:t>
      </w:r>
    </w:p>
    <w:p w14:paraId="50CB980A" w14:textId="77777777" w:rsidR="00954FBD" w:rsidRDefault="00954FBD" w:rsidP="00954F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разработана и реализована на практике модель институциональной формы кластера проектирования, экспериментальной апробации и тиражирования новых образовательных технологий, технологии управления и институционального проектирования, представленная Центром проектного менеджмента. В Центре на протяжении ряда лет (в период с 2006 года по настоящее время) осуществляется разработка проектных моделей развития системы общего образования, теоретико-методологических, научно-методических и практико-ориентированных материалов, предназначенных для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высшей школы, ведутся исследования, целеориентированные на качественные изменения современной системы образования России.</w:t>
      </w:r>
    </w:p>
    <w:p w14:paraId="2D94AAE0"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определена многомерно организованная методология перехода системы образования в новое качественное состояние, формализованное в рамках концептуальной модели институционального управления модернизацией образования, целеориентированной на создание национальной инновационной системы образования России.</w:t>
      </w:r>
    </w:p>
    <w:p w14:paraId="3B6C14CA"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Отметим несколько направлений, которые подлежат дальнейшему изучению:</w:t>
      </w:r>
    </w:p>
    <w:p w14:paraId="3C6652D0"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Разработка теории развития интеллектуального капитала в образовании.</w:t>
      </w:r>
    </w:p>
    <w:p w14:paraId="3C83CFB4"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Разработка субъектно-ориентированной методологии модернизации образования в прикладном аспекте.</w:t>
      </w:r>
    </w:p>
    <w:p w14:paraId="27C3F393" w14:textId="77777777" w:rsidR="00954FBD" w:rsidRDefault="00954FBD" w:rsidP="00954F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Разработка технологий управления национальной инновационно-ориентированной системой образования РФ.</w:t>
      </w:r>
    </w:p>
    <w:p w14:paraId="2364174F" w14:textId="77777777" w:rsidR="00954FBD" w:rsidRDefault="00954FBD" w:rsidP="00954FB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Гапонюк, Петр Никитович, 2012 год</w:t>
      </w:r>
    </w:p>
    <w:p w14:paraId="51DF016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А.И., Зайцева Ю.С., Зендриков К.Ю. Сценарный подход в стратегическом управлении муниципальным образованием // Экономические стратегии. 2008. № 5-6. - с. 134-141.</w:t>
      </w:r>
    </w:p>
    <w:p w14:paraId="7346704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 Адамский А. Модель сетевого взаимодействия // Управление школой:</w:t>
      </w:r>
      <w:r>
        <w:rPr>
          <w:rStyle w:val="WW8Num2z0"/>
          <w:rFonts w:ascii="Verdana" w:hAnsi="Verdana"/>
          <w:color w:val="000000"/>
          <w:sz w:val="18"/>
          <w:szCs w:val="18"/>
        </w:rPr>
        <w:t> </w:t>
      </w:r>
      <w:r>
        <w:rPr>
          <w:rStyle w:val="WW8Num3z0"/>
          <w:rFonts w:ascii="Verdana" w:hAnsi="Verdana"/>
          <w:color w:val="4682B4"/>
          <w:sz w:val="18"/>
          <w:szCs w:val="18"/>
        </w:rPr>
        <w:t>Еженед</w:t>
      </w:r>
      <w:r>
        <w:rPr>
          <w:rFonts w:ascii="Verdana" w:hAnsi="Verdana"/>
          <w:color w:val="000000"/>
          <w:sz w:val="18"/>
          <w:szCs w:val="18"/>
        </w:rPr>
        <w:t>. прил. к газете «</w:t>
      </w:r>
      <w:r>
        <w:rPr>
          <w:rStyle w:val="WW8Num3z0"/>
          <w:rFonts w:ascii="Verdana" w:hAnsi="Verdana"/>
          <w:color w:val="4682B4"/>
          <w:sz w:val="18"/>
          <w:szCs w:val="18"/>
        </w:rPr>
        <w:t>Первое сентября</w:t>
      </w:r>
      <w:r>
        <w:rPr>
          <w:rFonts w:ascii="Verdana" w:hAnsi="Verdana"/>
          <w:color w:val="000000"/>
          <w:sz w:val="18"/>
          <w:szCs w:val="18"/>
        </w:rPr>
        <w:t>». 2002. № 4 (00.01). С. 23-24.</w:t>
      </w:r>
    </w:p>
    <w:p w14:paraId="704DA6F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Адлер</w:t>
      </w:r>
      <w:r>
        <w:rPr>
          <w:rStyle w:val="WW8Num2z0"/>
          <w:rFonts w:ascii="Verdana" w:hAnsi="Verdana"/>
          <w:color w:val="000000"/>
          <w:sz w:val="18"/>
          <w:szCs w:val="18"/>
        </w:rPr>
        <w:t> </w:t>
      </w:r>
      <w:r>
        <w:rPr>
          <w:rFonts w:ascii="Verdana" w:hAnsi="Verdana"/>
          <w:color w:val="000000"/>
          <w:sz w:val="18"/>
          <w:szCs w:val="18"/>
        </w:rPr>
        <w:t>Ю.П., Черных Е.А. Знания и информация не одно и то же // Информационное общество. - 2001. - №6. - с. 8-15.</w:t>
      </w:r>
    </w:p>
    <w:p w14:paraId="6E0BFA1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Акинфиева</w:t>
      </w:r>
      <w:r>
        <w:rPr>
          <w:rStyle w:val="WW8Num2z0"/>
          <w:rFonts w:ascii="Verdana" w:hAnsi="Verdana"/>
          <w:color w:val="000000"/>
          <w:sz w:val="18"/>
          <w:szCs w:val="18"/>
        </w:rPr>
        <w:t> </w:t>
      </w:r>
      <w:r>
        <w:rPr>
          <w:rFonts w:ascii="Verdana" w:hAnsi="Verdana"/>
          <w:color w:val="000000"/>
          <w:sz w:val="18"/>
          <w:szCs w:val="18"/>
        </w:rPr>
        <w:t>Н.В. Социальные механизмы управления устойчивым развитием российской образовательной системы. Автореф. дисс. д-ра соц. наук. Саратов, 2007. - 40 с.</w:t>
      </w:r>
    </w:p>
    <w:p w14:paraId="5C856D5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O.A. Корпоративная система генерации знаний: формирование и методы управления. Автореф. дисс. д-ра экон. наук. -СПб., 2008. 42 с.</w:t>
      </w:r>
    </w:p>
    <w:p w14:paraId="05C1672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O.A. Институциональные основы становления социального государства в современной России. Автореф. дисс. д-ра экон. наук. М., 2009. - 48 с.</w:t>
      </w:r>
    </w:p>
    <w:p w14:paraId="679DDE0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С.Г., Бурдельская Ю.А., Головина Т.В. Государственно-общественное управление в региональной системе образования: учебно-методическое пособие. Омск, 2009. - 96 с.</w:t>
      </w:r>
    </w:p>
    <w:p w14:paraId="2E5BEDF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 Аналитический доклад по высшему образованию в Российской Федерации / под ред. М.В. Ларионовой и Т.А. Мешковой.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w:t>
      </w:r>
    </w:p>
    <w:p w14:paraId="17C3F4E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Э.А. Методология управления инновационной активностью субъектов национальной инновационной системы России. Автореф. дисс. д-ра экон. наук. М., 2010.-51 с.</w:t>
      </w:r>
    </w:p>
    <w:p w14:paraId="5396AD7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10. Анчишкина О. Административная экономика // Эксперт. 2004. №31.</w:t>
      </w:r>
    </w:p>
    <w:p w14:paraId="5689718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 Анчишкина О. Бюрократия начинает, но. выигрывает ли // Отечественные записки. 2004. № 2.</w:t>
      </w:r>
    </w:p>
    <w:p w14:paraId="71D4B32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Анчишкина</w:t>
      </w:r>
      <w:r>
        <w:rPr>
          <w:rStyle w:val="WW8Num2z0"/>
          <w:rFonts w:ascii="Verdana" w:hAnsi="Verdana"/>
          <w:color w:val="000000"/>
          <w:sz w:val="18"/>
          <w:szCs w:val="18"/>
        </w:rPr>
        <w:t> </w:t>
      </w:r>
      <w:r>
        <w:rPr>
          <w:rFonts w:ascii="Verdana" w:hAnsi="Verdana"/>
          <w:color w:val="000000"/>
          <w:sz w:val="18"/>
          <w:szCs w:val="18"/>
        </w:rPr>
        <w:t>O.B. Государственные стратегические программы социально-экономического развития: состояние и перспективы // // Проблемы прогнозирования. 2005. № 6. с. 27-43.</w:t>
      </w:r>
    </w:p>
    <w:p w14:paraId="07E92BE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 Армстронг М. Управление человеческими ресурсами: пер. с англ. М.: ИПФРА, 2002.-512 с.</w:t>
      </w:r>
    </w:p>
    <w:p w14:paraId="1746A6E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Аствацатуров</w:t>
      </w:r>
      <w:r>
        <w:rPr>
          <w:rStyle w:val="WW8Num2z0"/>
          <w:rFonts w:ascii="Verdana" w:hAnsi="Verdana"/>
          <w:color w:val="000000"/>
          <w:sz w:val="18"/>
          <w:szCs w:val="18"/>
        </w:rPr>
        <w:t> </w:t>
      </w:r>
      <w:r>
        <w:rPr>
          <w:rFonts w:ascii="Verdana" w:hAnsi="Verdana"/>
          <w:color w:val="000000"/>
          <w:sz w:val="18"/>
          <w:szCs w:val="18"/>
        </w:rPr>
        <w:t>Г.О. Педагогический дизайн мультимедийного</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 Электронный научно-практический журнал «Вопросы Интернет-образования». http://vio.fio.ru</w:t>
      </w:r>
    </w:p>
    <w:p w14:paraId="0C7E695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Ахиезер</w:t>
      </w:r>
      <w:r>
        <w:rPr>
          <w:rStyle w:val="WW8Num2z0"/>
          <w:rFonts w:ascii="Verdana" w:hAnsi="Verdana"/>
          <w:color w:val="000000"/>
          <w:sz w:val="18"/>
          <w:szCs w:val="18"/>
        </w:rPr>
        <w:t> </w:t>
      </w:r>
      <w:r>
        <w:rPr>
          <w:rFonts w:ascii="Verdana" w:hAnsi="Verdana"/>
          <w:color w:val="000000"/>
          <w:sz w:val="18"/>
          <w:szCs w:val="18"/>
        </w:rPr>
        <w:t>A.C. Россия: критика исторического опыта (Социокультурная динамика России). В 2 т. Новосибирск: Сибирский хронограф, 1997, 1998.</w:t>
      </w:r>
    </w:p>
    <w:p w14:paraId="689B7AD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Ахтариева</w:t>
      </w:r>
      <w:r>
        <w:rPr>
          <w:rStyle w:val="WW8Num2z0"/>
          <w:rFonts w:ascii="Verdana" w:hAnsi="Verdana"/>
          <w:color w:val="000000"/>
          <w:sz w:val="18"/>
          <w:szCs w:val="18"/>
        </w:rPr>
        <w:t> </w:t>
      </w:r>
      <w:r>
        <w:rPr>
          <w:rFonts w:ascii="Verdana" w:hAnsi="Verdana"/>
          <w:color w:val="000000"/>
          <w:sz w:val="18"/>
          <w:szCs w:val="18"/>
        </w:rPr>
        <w:t>Л.Г. Организационно-институциональное развитие системы управления экономикой региона. Автореф. дисс. д-ра экон. наук.-Уфа, 2011.-40 с.</w:t>
      </w:r>
    </w:p>
    <w:p w14:paraId="2FC4038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 А., Бендиков М.А. Некоторые подходы к совершенствованию механизма управления технологическим развитием // Менеджмент в России и за рубежом. 2002. № 1.-е. 3-19.</w:t>
      </w:r>
    </w:p>
    <w:p w14:paraId="0DC7930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Е.В. Диссертационная ловушка в российской экономической науке Электронный ресурс. // Экономика, социология, менеджмент: федеральный образовательный портал. Режим доступа: http://www.ecsocman.edu.rU/db/msg/210454.html</w:t>
      </w:r>
    </w:p>
    <w:p w14:paraId="3C60569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Е.В. Прикладная фундаментальность. URL: http://apicentr.ru/wordpress/?p=170</w:t>
      </w:r>
    </w:p>
    <w:p w14:paraId="56E70A5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Е.В. Функциональные свойства институциональных ловушек // Экономика и математические методы. 2002. № 3. с. 54-72.</w:t>
      </w:r>
    </w:p>
    <w:p w14:paraId="7885895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Балыхин</w:t>
      </w:r>
      <w:r>
        <w:rPr>
          <w:rStyle w:val="WW8Num2z0"/>
          <w:rFonts w:ascii="Verdana" w:hAnsi="Verdana"/>
          <w:color w:val="000000"/>
          <w:sz w:val="18"/>
          <w:szCs w:val="18"/>
        </w:rPr>
        <w:t> </w:t>
      </w:r>
      <w:r>
        <w:rPr>
          <w:rFonts w:ascii="Verdana" w:hAnsi="Verdana"/>
          <w:color w:val="000000"/>
          <w:sz w:val="18"/>
          <w:szCs w:val="18"/>
        </w:rPr>
        <w:t>Г.А. Управление развитием образования: организационно-экономический аспект. М.: Экономика, 2003. - 428 с.</w:t>
      </w:r>
    </w:p>
    <w:p w14:paraId="35F3D77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 Баранчеев В. Управление знаниями: Учебное пособие (журнал «</w:t>
      </w:r>
      <w:r>
        <w:rPr>
          <w:rStyle w:val="WW8Num3z0"/>
          <w:rFonts w:ascii="Verdana" w:hAnsi="Verdana"/>
          <w:color w:val="4682B4"/>
          <w:sz w:val="18"/>
          <w:szCs w:val="18"/>
        </w:rPr>
        <w:t>Маркетинг</w:t>
      </w:r>
      <w:r>
        <w:rPr>
          <w:rFonts w:ascii="Verdana" w:hAnsi="Verdana"/>
          <w:color w:val="000000"/>
          <w:sz w:val="18"/>
          <w:szCs w:val="18"/>
        </w:rPr>
        <w:t>», специальный выпуск № 29). М.: Центр маркетинговых исследований и менеджмента, 2005. - 144 с.</w:t>
      </w:r>
    </w:p>
    <w:p w14:paraId="669D642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Прогнозирование и планирование в условиях рынка: учебное пособие. М., 2008.</w:t>
      </w:r>
    </w:p>
    <w:p w14:paraId="3F18961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Батышев</w:t>
      </w:r>
      <w:r>
        <w:rPr>
          <w:rStyle w:val="WW8Num2z0"/>
          <w:rFonts w:ascii="Verdana" w:hAnsi="Verdana"/>
          <w:color w:val="000000"/>
          <w:sz w:val="18"/>
          <w:szCs w:val="18"/>
        </w:rPr>
        <w:t> </w:t>
      </w:r>
      <w:r>
        <w:rPr>
          <w:rFonts w:ascii="Verdana" w:hAnsi="Verdana"/>
          <w:color w:val="000000"/>
          <w:sz w:val="18"/>
          <w:szCs w:val="18"/>
        </w:rPr>
        <w:t>С.Я. Подготовка рабочих профессионалов. М., 1995.</w:t>
      </w:r>
    </w:p>
    <w:p w14:paraId="2D42F3B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Эстетика словесного творчества. М.: Искусство, 1979.-423с.</w:t>
      </w:r>
    </w:p>
    <w:p w14:paraId="7C8C2A3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Бедрина</w:t>
      </w:r>
      <w:r>
        <w:rPr>
          <w:rStyle w:val="WW8Num2z0"/>
          <w:rFonts w:ascii="Verdana" w:hAnsi="Verdana"/>
          <w:color w:val="000000"/>
          <w:sz w:val="18"/>
          <w:szCs w:val="18"/>
        </w:rPr>
        <w:t> </w:t>
      </w:r>
      <w:r>
        <w:rPr>
          <w:rFonts w:ascii="Verdana" w:hAnsi="Verdana"/>
          <w:color w:val="000000"/>
          <w:sz w:val="18"/>
          <w:szCs w:val="18"/>
        </w:rPr>
        <w:t>С.Л. Реинжиниринг бизнес-процессов в условиях внедрения инновационных методов управления</w:t>
      </w:r>
      <w:r>
        <w:rPr>
          <w:rStyle w:val="WW8Num2z0"/>
          <w:rFonts w:ascii="Verdana" w:hAnsi="Verdana"/>
          <w:color w:val="000000"/>
          <w:sz w:val="18"/>
          <w:szCs w:val="18"/>
        </w:rPr>
        <w:t> </w:t>
      </w:r>
      <w:r>
        <w:rPr>
          <w:rStyle w:val="WW8Num3z0"/>
          <w:rFonts w:ascii="Verdana" w:hAnsi="Verdana"/>
          <w:color w:val="4682B4"/>
          <w:sz w:val="18"/>
          <w:szCs w:val="18"/>
        </w:rPr>
        <w:t>вузом</w:t>
      </w:r>
      <w:r>
        <w:rPr>
          <w:rFonts w:ascii="Verdana" w:hAnsi="Verdana"/>
          <w:color w:val="000000"/>
          <w:sz w:val="18"/>
          <w:szCs w:val="18"/>
        </w:rPr>
        <w:t>. Автореф. дисс. канд. экон. наук. Владивосток, 2009. - 23 с.</w:t>
      </w:r>
    </w:p>
    <w:p w14:paraId="283B5F9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Г. А. Формирование общественной компоненты в управлении системой образования региона: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2005.</w:t>
      </w:r>
    </w:p>
    <w:p w14:paraId="08CDCEF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Белоногов</w:t>
      </w:r>
      <w:r>
        <w:rPr>
          <w:rStyle w:val="WW8Num2z0"/>
          <w:rFonts w:ascii="Verdana" w:hAnsi="Verdana"/>
          <w:color w:val="000000"/>
          <w:sz w:val="18"/>
          <w:szCs w:val="18"/>
        </w:rPr>
        <w:t> </w:t>
      </w:r>
      <w:r>
        <w:rPr>
          <w:rFonts w:ascii="Verdana" w:hAnsi="Verdana"/>
          <w:color w:val="000000"/>
          <w:sz w:val="18"/>
          <w:szCs w:val="18"/>
        </w:rPr>
        <w:t>А.Н. Компоненты системы ДО для реализации методов активного обучения //</w:t>
      </w:r>
      <w:r>
        <w:rPr>
          <w:rStyle w:val="WW8Num2z0"/>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программных систем: Межвуз. сб. науч. тр. Пермь, 2001. - С. 174-185.</w:t>
      </w:r>
    </w:p>
    <w:p w14:paraId="5A8A71D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С.А., Орел А.Е. Методические основы комплексной оценки модернизационных рисков в сфере образования // Образование и наука. 2009. № 2 (59). с. 33-46.</w:t>
      </w:r>
    </w:p>
    <w:p w14:paraId="0C3D115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С.А., Орел А.Е. Пути минимизации модернизационного риска в сфере образования // Образование и наука. 2009. № 3(60). с. 11-17.</w:t>
      </w:r>
    </w:p>
    <w:p w14:paraId="1DCF8CE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В.И. Менеджмент. М.: КНОРУС, 2009. 250 с.</w:t>
      </w:r>
    </w:p>
    <w:p w14:paraId="3E5D404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В.И., Пяткова О.Н. Управленческие решения в экономике знаний: критерии обоснования в контексте инновационного развития // Вестник Томского государственного университета. 2010. № 4(12). с. 15-31.</w:t>
      </w:r>
    </w:p>
    <w:p w14:paraId="1A77ACC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С. А. Модернизация образования в России: совершенствование управления.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2009. - 440 с.</w:t>
      </w:r>
    </w:p>
    <w:p w14:paraId="7C2BFE9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С.А. Совершенствование системы управления сферой образования Российской Федерации на основе использования методовфункционального моделирования. Автореф. дисс. д-ра экон. наук. М., 2009. - 47 с.</w:t>
      </w:r>
    </w:p>
    <w:p w14:paraId="3ED3F9A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Бершадский</w:t>
      </w:r>
      <w:r>
        <w:rPr>
          <w:rStyle w:val="WW8Num2z0"/>
          <w:rFonts w:ascii="Verdana" w:hAnsi="Verdana"/>
          <w:color w:val="000000"/>
          <w:sz w:val="18"/>
          <w:szCs w:val="18"/>
        </w:rPr>
        <w:t> </w:t>
      </w:r>
      <w:r>
        <w:rPr>
          <w:rFonts w:ascii="Verdana" w:hAnsi="Verdana"/>
          <w:color w:val="000000"/>
          <w:sz w:val="18"/>
          <w:szCs w:val="18"/>
        </w:rPr>
        <w:t>A.M., Кревский И.Г. Понятие, формы и методы</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http://www.vspu.ac.ru/sci/monograf</w:t>
      </w:r>
    </w:p>
    <w:p w14:paraId="651E022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Мышление и творчество. Введение в логику</w:t>
      </w:r>
      <w:r>
        <w:rPr>
          <w:rStyle w:val="WW8Num2z0"/>
          <w:rFonts w:ascii="Verdana" w:hAnsi="Verdana"/>
          <w:color w:val="000000"/>
          <w:sz w:val="18"/>
          <w:szCs w:val="18"/>
        </w:rPr>
        <w:t> </w:t>
      </w:r>
      <w:r>
        <w:rPr>
          <w:rStyle w:val="WW8Num3z0"/>
          <w:rFonts w:ascii="Verdana" w:hAnsi="Verdana"/>
          <w:color w:val="4682B4"/>
          <w:sz w:val="18"/>
          <w:szCs w:val="18"/>
        </w:rPr>
        <w:t>мыслительного</w:t>
      </w:r>
      <w:r>
        <w:rPr>
          <w:rStyle w:val="WW8Num2z0"/>
          <w:rFonts w:ascii="Verdana" w:hAnsi="Verdana"/>
          <w:color w:val="000000"/>
          <w:sz w:val="18"/>
          <w:szCs w:val="18"/>
        </w:rPr>
        <w:t> </w:t>
      </w:r>
      <w:r>
        <w:rPr>
          <w:rFonts w:ascii="Verdana" w:hAnsi="Verdana"/>
          <w:color w:val="000000"/>
          <w:sz w:val="18"/>
          <w:szCs w:val="18"/>
        </w:rPr>
        <w:t>диалога. М., 1975.</w:t>
      </w:r>
    </w:p>
    <w:p w14:paraId="4B4503E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От наукоучения к логике культуры. М.: Политиздат, 1991.-412 с.</w:t>
      </w:r>
    </w:p>
    <w:p w14:paraId="31B4AE0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Бияков</w:t>
      </w:r>
      <w:r>
        <w:rPr>
          <w:rStyle w:val="WW8Num2z0"/>
          <w:rFonts w:ascii="Verdana" w:hAnsi="Verdana"/>
          <w:color w:val="000000"/>
          <w:sz w:val="18"/>
          <w:szCs w:val="18"/>
        </w:rPr>
        <w:t> </w:t>
      </w:r>
      <w:r>
        <w:rPr>
          <w:rFonts w:ascii="Verdana" w:hAnsi="Verdana"/>
          <w:color w:val="000000"/>
          <w:sz w:val="18"/>
          <w:szCs w:val="18"/>
        </w:rPr>
        <w:t>O.A. Теория экономического пространства: методологический и региональный аспекты.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2007.- 152 с.</w:t>
      </w:r>
    </w:p>
    <w:p w14:paraId="7B854A4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А.О., Василевская О.В. Искусство управления. М., 2001.</w:t>
      </w:r>
    </w:p>
    <w:p w14:paraId="4380BDF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Ю.В., Шапошников К.С. Институциональные трансформации современных экономических систем http://baitas.lzuu.lt/~mazylis/julram/25/53.pdf</w:t>
      </w:r>
    </w:p>
    <w:p w14:paraId="3D05BED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Бонюшко</w:t>
      </w:r>
      <w:r>
        <w:rPr>
          <w:rStyle w:val="WW8Num2z0"/>
          <w:rFonts w:ascii="Verdana" w:hAnsi="Verdana"/>
          <w:color w:val="000000"/>
          <w:sz w:val="18"/>
          <w:szCs w:val="18"/>
        </w:rPr>
        <w:t> </w:t>
      </w:r>
      <w:r>
        <w:rPr>
          <w:rFonts w:ascii="Verdana" w:hAnsi="Verdana"/>
          <w:color w:val="000000"/>
          <w:sz w:val="18"/>
          <w:szCs w:val="18"/>
        </w:rPr>
        <w:t>H.A. Методология стратегического управления качеством образования в научно-исследовательском инновационном университете. Автореф. дисс. д-ра экон. наук. СПб., 2009. - 38 с.</w:t>
      </w:r>
    </w:p>
    <w:p w14:paraId="207845A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Г.А., Нестеров A.A., Трапицын С.Ю. Управление качеством образовательного процесса.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2001.-359 с.</w:t>
      </w:r>
    </w:p>
    <w:p w14:paraId="411607C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Борзенков</w:t>
      </w:r>
      <w:r>
        <w:rPr>
          <w:rStyle w:val="WW8Num2z0"/>
          <w:rFonts w:ascii="Verdana" w:hAnsi="Verdana"/>
          <w:color w:val="000000"/>
          <w:sz w:val="18"/>
          <w:szCs w:val="18"/>
        </w:rPr>
        <w:t> </w:t>
      </w:r>
      <w:r>
        <w:rPr>
          <w:rFonts w:ascii="Verdana" w:hAnsi="Verdana"/>
          <w:color w:val="000000"/>
          <w:sz w:val="18"/>
          <w:szCs w:val="18"/>
        </w:rPr>
        <w:t>В.Г. Гуманитарное знание: поиск</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оснований // Высшее образование в России. 2005. № 12. с. 78-96.</w:t>
      </w:r>
    </w:p>
    <w:p w14:paraId="0535B99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Борзенков</w:t>
      </w:r>
      <w:r>
        <w:rPr>
          <w:rStyle w:val="WW8Num2z0"/>
          <w:rFonts w:ascii="Verdana" w:hAnsi="Verdana"/>
          <w:color w:val="000000"/>
          <w:sz w:val="18"/>
          <w:szCs w:val="18"/>
        </w:rPr>
        <w:t> </w:t>
      </w:r>
      <w:r>
        <w:rPr>
          <w:rFonts w:ascii="Verdana" w:hAnsi="Verdana"/>
          <w:color w:val="000000"/>
          <w:sz w:val="18"/>
          <w:szCs w:val="18"/>
        </w:rPr>
        <w:t>В.Г. На пути к единой науке о человеке // Человек. 2004. № 3. с. 66-78.</w:t>
      </w:r>
    </w:p>
    <w:p w14:paraId="791D63D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45. Бочкарев В., Гулько М., Кузнецов А. Государственно-общественное управление школой // Народное образование. 2003. №7. с. 68-81.</w:t>
      </w:r>
    </w:p>
    <w:p w14:paraId="778D143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В.И. Государственно-общественное управление образованием: каким ему быть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2001. №2. с. 9-13.</w:t>
      </w:r>
    </w:p>
    <w:p w14:paraId="7A4D506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В.И. Концептуальные основы государственно-общественного управления общим образованием в России // Менеджмент в образовании. 2003. № 3. с. 9-19.</w:t>
      </w:r>
    </w:p>
    <w:p w14:paraId="03136CB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A.A. Охотники за головами. Начало. М., 2006.</w:t>
      </w:r>
    </w:p>
    <w:p w14:paraId="1B3DAF5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Братченко</w:t>
      </w:r>
      <w:r>
        <w:rPr>
          <w:rStyle w:val="WW8Num2z0"/>
          <w:rFonts w:ascii="Verdana" w:hAnsi="Verdana"/>
          <w:color w:val="000000"/>
          <w:sz w:val="18"/>
          <w:szCs w:val="18"/>
        </w:rPr>
        <w:t> </w:t>
      </w:r>
      <w:r>
        <w:rPr>
          <w:rFonts w:ascii="Verdana" w:hAnsi="Verdana"/>
          <w:color w:val="000000"/>
          <w:sz w:val="18"/>
          <w:szCs w:val="18"/>
        </w:rPr>
        <w:t>C.JI. Диагностика личностно-развивающего потенциала. Псков, 1997.</w:t>
      </w:r>
    </w:p>
    <w:p w14:paraId="287BC1A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Бренделева</w:t>
      </w:r>
      <w:r>
        <w:rPr>
          <w:rStyle w:val="WW8Num2z0"/>
          <w:rFonts w:ascii="Verdana" w:hAnsi="Verdana"/>
          <w:color w:val="000000"/>
          <w:sz w:val="18"/>
          <w:szCs w:val="18"/>
        </w:rPr>
        <w:t> </w:t>
      </w:r>
      <w:r>
        <w:rPr>
          <w:rFonts w:ascii="Verdana" w:hAnsi="Verdana"/>
          <w:color w:val="000000"/>
          <w:sz w:val="18"/>
          <w:szCs w:val="18"/>
        </w:rPr>
        <w:t>Е.А. QWERTY-эффекты, институциональные ловушки с точки зрения теории трансакционных издержек // Экономический вестник Ростовского государственного университета.2006. Т. 4/ № 2. -с. 42-47.</w:t>
      </w:r>
    </w:p>
    <w:p w14:paraId="2EC0B42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51. Бугдоль М. Социальные вопросы в управлении качеством. Ополе-Елец, 2004.</w:t>
      </w:r>
    </w:p>
    <w:p w14:paraId="31CC148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В.Н., Кондратьев В.В., Цыганов В.В.,</w:t>
      </w:r>
      <w:r>
        <w:rPr>
          <w:rStyle w:val="WW8Num2z0"/>
          <w:rFonts w:ascii="Verdana" w:hAnsi="Verdana"/>
          <w:color w:val="000000"/>
          <w:sz w:val="18"/>
          <w:szCs w:val="18"/>
        </w:rPr>
        <w:t> </w:t>
      </w:r>
      <w:r>
        <w:rPr>
          <w:rStyle w:val="WW8Num3z0"/>
          <w:rFonts w:ascii="Verdana" w:hAnsi="Verdana"/>
          <w:color w:val="4682B4"/>
          <w:sz w:val="18"/>
          <w:szCs w:val="18"/>
        </w:rPr>
        <w:t>Черкашин</w:t>
      </w:r>
      <w:r>
        <w:rPr>
          <w:rStyle w:val="WW8Num2z0"/>
          <w:rFonts w:ascii="Verdana" w:hAnsi="Verdana"/>
          <w:color w:val="000000"/>
          <w:sz w:val="18"/>
          <w:szCs w:val="18"/>
        </w:rPr>
        <w:t> </w:t>
      </w:r>
      <w:r>
        <w:rPr>
          <w:rFonts w:ascii="Verdana" w:hAnsi="Verdana"/>
          <w:color w:val="000000"/>
          <w:sz w:val="18"/>
          <w:szCs w:val="18"/>
        </w:rPr>
        <w:t>A.M. Теория активных систем и совершенствование хозяйственного механизма. М.: Наука, 1984.</w:t>
      </w:r>
    </w:p>
    <w:p w14:paraId="7D3B9EF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Буров</w:t>
      </w:r>
      <w:r>
        <w:rPr>
          <w:rStyle w:val="WW8Num2z0"/>
          <w:rFonts w:ascii="Verdana" w:hAnsi="Verdana"/>
          <w:color w:val="000000"/>
          <w:sz w:val="18"/>
          <w:szCs w:val="18"/>
        </w:rPr>
        <w:t> </w:t>
      </w:r>
      <w:r>
        <w:rPr>
          <w:rFonts w:ascii="Verdana" w:hAnsi="Verdana"/>
          <w:color w:val="000000"/>
          <w:sz w:val="18"/>
          <w:szCs w:val="18"/>
        </w:rPr>
        <w:t>В.Г. Поучительный опыт (теория и практика осуществления этатистской модели модернизации в странах Азиатско-Тихоокеанского региона) // Этатистские модели модернизации. М., 2002. - с. 110-137.</w:t>
      </w:r>
    </w:p>
    <w:p w14:paraId="734F08A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Бутник</w:t>
      </w:r>
      <w:r>
        <w:rPr>
          <w:rStyle w:val="WW8Num2z0"/>
          <w:rFonts w:ascii="Verdana" w:hAnsi="Verdana"/>
          <w:color w:val="000000"/>
          <w:sz w:val="18"/>
          <w:szCs w:val="18"/>
        </w:rPr>
        <w:t> </w:t>
      </w:r>
      <w:r>
        <w:rPr>
          <w:rFonts w:ascii="Verdana" w:hAnsi="Verdana"/>
          <w:color w:val="000000"/>
          <w:sz w:val="18"/>
          <w:szCs w:val="18"/>
        </w:rPr>
        <w:t>О.М. Экономико-математическое моделирование динамических закономерностей развития экономических систем: Монография. Харьков: Издательский дом «</w:t>
      </w:r>
      <w:r>
        <w:rPr>
          <w:rStyle w:val="WW8Num3z0"/>
          <w:rFonts w:ascii="Verdana" w:hAnsi="Verdana"/>
          <w:color w:val="4682B4"/>
          <w:sz w:val="18"/>
          <w:szCs w:val="18"/>
        </w:rPr>
        <w:t>ИНЖЭК</w:t>
      </w:r>
      <w:r>
        <w:rPr>
          <w:rFonts w:ascii="Verdana" w:hAnsi="Verdana"/>
          <w:color w:val="000000"/>
          <w:sz w:val="18"/>
          <w:szCs w:val="18"/>
        </w:rPr>
        <w:t>», 2003.</w:t>
      </w:r>
    </w:p>
    <w:p w14:paraId="3A0AF5A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 Варнавский В. Государственно-частное партнерство: некоторые вопросы методологии // </w:t>
      </w:r>
      <w:r>
        <w:rPr>
          <w:rFonts w:ascii="Verdana" w:hAnsi="Verdana"/>
          <w:color w:val="000000"/>
          <w:sz w:val="18"/>
          <w:szCs w:val="18"/>
        </w:rPr>
        <w:lastRenderedPageBreak/>
        <w:t>Вестник Института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2009. №3. -с. 17-33.</w:t>
      </w:r>
    </w:p>
    <w:p w14:paraId="517F20E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Варнавский</w:t>
      </w:r>
      <w:r>
        <w:rPr>
          <w:rStyle w:val="WW8Num2z0"/>
          <w:rFonts w:ascii="Verdana" w:hAnsi="Verdana"/>
          <w:color w:val="000000"/>
          <w:sz w:val="18"/>
          <w:szCs w:val="18"/>
        </w:rPr>
        <w:t> </w:t>
      </w:r>
      <w:r>
        <w:rPr>
          <w:rFonts w:ascii="Verdana" w:hAnsi="Verdana"/>
          <w:color w:val="000000"/>
          <w:sz w:val="18"/>
          <w:szCs w:val="18"/>
        </w:rPr>
        <w:t>В.Г. Частно-государственное партнерство. Экспертный канал «</w:t>
      </w:r>
      <w:r>
        <w:rPr>
          <w:rStyle w:val="WW8Num3z0"/>
          <w:rFonts w:ascii="Verdana" w:hAnsi="Verdana"/>
          <w:color w:val="4682B4"/>
          <w:sz w:val="18"/>
          <w:szCs w:val="18"/>
        </w:rPr>
        <w:t>Открытая экономика</w:t>
      </w:r>
      <w:r>
        <w:rPr>
          <w:rFonts w:ascii="Verdana" w:hAnsi="Verdana"/>
          <w:color w:val="000000"/>
          <w:sz w:val="18"/>
          <w:szCs w:val="18"/>
        </w:rPr>
        <w:t>». URL: http://www.opec.ru/article doc.asp?d no=50578</w:t>
      </w:r>
    </w:p>
    <w:p w14:paraId="151DDC7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57. Вартофский М. Модели: репрезентация и научное понимание. М.: Прогресс, 1988.</w:t>
      </w:r>
    </w:p>
    <w:p w14:paraId="35A0857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H.B. Институциональный подход к управлению образованием. Автореф. дисс. д-ра экон. наук. СПб., 2009. - 41 с.</w:t>
      </w:r>
    </w:p>
    <w:p w14:paraId="6A2C3EA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Н.В. Об изучении институциональной динамики в российском образовании // Вестник Урал.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техн. ун-та УПИ. 2005. №3 (55). 4.1.-с. 218-219.</w:t>
      </w:r>
    </w:p>
    <w:p w14:paraId="3E6D720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Н.В. Управление образованием: институциональный подход. СПб.:</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ИПК СПО, 2009. - 300 с.</w:t>
      </w:r>
    </w:p>
    <w:p w14:paraId="07BB4D3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61. Вебер М. Протестантская этика и дух капитализма // Вебер М. Избранные произведения. М.: Прогресс, 1990.</w:t>
      </w:r>
    </w:p>
    <w:p w14:paraId="378DB09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Н.В. Институциональные ловушки российской системы высшего образования // Вестник Томского государственного университета. 2009. № 1(5). с. 5-13.</w:t>
      </w:r>
    </w:p>
    <w:p w14:paraId="51BD400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Верховкина</w:t>
      </w:r>
      <w:r>
        <w:rPr>
          <w:rStyle w:val="WW8Num2z0"/>
          <w:rFonts w:ascii="Verdana" w:hAnsi="Verdana"/>
          <w:color w:val="000000"/>
          <w:sz w:val="18"/>
          <w:szCs w:val="18"/>
        </w:rPr>
        <w:t> </w:t>
      </w:r>
      <w:r>
        <w:rPr>
          <w:rFonts w:ascii="Verdana" w:hAnsi="Verdana"/>
          <w:color w:val="000000"/>
          <w:sz w:val="18"/>
          <w:szCs w:val="18"/>
        </w:rPr>
        <w:t>М.Е. Институт российского образования и его трансформация в условиях</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(социологический анализ): Автореф. . канд. соц. наук. СПб., 2006.</w:t>
      </w:r>
    </w:p>
    <w:p w14:paraId="644DB02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Викторова</w:t>
      </w:r>
      <w:r>
        <w:rPr>
          <w:rStyle w:val="WW8Num2z0"/>
          <w:rFonts w:ascii="Verdana" w:hAnsi="Verdana"/>
          <w:color w:val="000000"/>
          <w:sz w:val="18"/>
          <w:szCs w:val="18"/>
        </w:rPr>
        <w:t> </w:t>
      </w:r>
      <w:r>
        <w:rPr>
          <w:rFonts w:ascii="Verdana" w:hAnsi="Verdana"/>
          <w:color w:val="000000"/>
          <w:sz w:val="18"/>
          <w:szCs w:val="18"/>
        </w:rPr>
        <w:t>З.С. Сетевой подход как методология исследования процесса принятия государственных решений. Автореф. дисс. канд. полит, наук. М., 2009. - 22 с.</w:t>
      </w:r>
    </w:p>
    <w:p w14:paraId="136B5B5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В.В. Интерактивно-рациональное управление развитием социальной системы российского образования. Автореф. дисс. д-ра соц. наук. М., 2007. - 42 с.</w:t>
      </w:r>
    </w:p>
    <w:p w14:paraId="189C525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Войтеховская</w:t>
      </w:r>
      <w:r>
        <w:rPr>
          <w:rStyle w:val="WW8Num2z0"/>
          <w:rFonts w:ascii="Verdana" w:hAnsi="Verdana"/>
          <w:color w:val="000000"/>
          <w:sz w:val="18"/>
          <w:szCs w:val="18"/>
        </w:rPr>
        <w:t> </w:t>
      </w:r>
      <w:r>
        <w:rPr>
          <w:rFonts w:ascii="Verdana" w:hAnsi="Verdana"/>
          <w:color w:val="000000"/>
          <w:sz w:val="18"/>
          <w:szCs w:val="18"/>
        </w:rPr>
        <w:t>М.П. Историко-педагогические тенденции модернизации образования в России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2010. Выпуск 11 (101).-с. 49-56.</w:t>
      </w:r>
    </w:p>
    <w:p w14:paraId="40102B8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А.Е., Кузьминов Я.И., Реморенко И.М.,</w:t>
      </w:r>
      <w:r>
        <w:rPr>
          <w:rStyle w:val="WW8Num2z0"/>
          <w:rFonts w:ascii="Verdana" w:hAnsi="Verdana"/>
          <w:color w:val="000000"/>
          <w:sz w:val="18"/>
          <w:szCs w:val="18"/>
        </w:rPr>
        <w:t> </w:t>
      </w:r>
      <w:r>
        <w:rPr>
          <w:rStyle w:val="WW8Num3z0"/>
          <w:rFonts w:ascii="Verdana" w:hAnsi="Verdana"/>
          <w:color w:val="4682B4"/>
          <w:sz w:val="18"/>
          <w:szCs w:val="18"/>
        </w:rPr>
        <w:t>Рудник</w:t>
      </w:r>
      <w:r>
        <w:rPr>
          <w:rStyle w:val="WW8Num2z0"/>
          <w:rFonts w:ascii="Verdana" w:hAnsi="Verdana"/>
          <w:color w:val="000000"/>
          <w:sz w:val="18"/>
          <w:szCs w:val="18"/>
        </w:rPr>
        <w:t> </w:t>
      </w:r>
      <w:r>
        <w:rPr>
          <w:rFonts w:ascii="Verdana" w:hAnsi="Verdana"/>
          <w:color w:val="000000"/>
          <w:sz w:val="18"/>
          <w:szCs w:val="18"/>
        </w:rPr>
        <w:t>Б.Л., Фрумин И.Д., Якобсон Л.И. Модель системы образования России в перспективе 2020 года: поворот к экономике, основанной на знаниях. URL: http://www.logosbook.ru/VOS/Q5 2008/4-9.pdf</w:t>
      </w:r>
    </w:p>
    <w:p w14:paraId="4763866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Вольчик</w:t>
      </w:r>
      <w:r>
        <w:rPr>
          <w:rStyle w:val="WW8Num2z0"/>
          <w:rFonts w:ascii="Verdana" w:hAnsi="Verdana"/>
          <w:color w:val="000000"/>
          <w:sz w:val="18"/>
          <w:szCs w:val="18"/>
        </w:rPr>
        <w:t> </w:t>
      </w:r>
      <w:r>
        <w:rPr>
          <w:rFonts w:ascii="Verdana" w:hAnsi="Verdana"/>
          <w:color w:val="000000"/>
          <w:sz w:val="18"/>
          <w:szCs w:val="18"/>
        </w:rPr>
        <w:t>В.В., Скорев М.М. Институциональная инерция и развитиероссийской системы образования // Экономический вестник372</w:t>
      </w:r>
    </w:p>
    <w:p w14:paraId="50290B5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69. Ростовского государственного университета. 2003. Том 1. № 4. с. 5563.</w:t>
      </w:r>
    </w:p>
    <w:p w14:paraId="51A5F41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Стратегия развития образования на Западе на пороге XX века. М.:</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 - 204с.</w:t>
      </w:r>
    </w:p>
    <w:p w14:paraId="6691A8C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Вютрих</w:t>
      </w:r>
      <w:r>
        <w:rPr>
          <w:rStyle w:val="WW8Num2z0"/>
          <w:rFonts w:ascii="Verdana" w:hAnsi="Verdana"/>
          <w:color w:val="000000"/>
          <w:sz w:val="18"/>
          <w:szCs w:val="18"/>
        </w:rPr>
        <w:t> </w:t>
      </w:r>
      <w:r>
        <w:rPr>
          <w:rFonts w:ascii="Verdana" w:hAnsi="Verdana"/>
          <w:color w:val="000000"/>
          <w:sz w:val="18"/>
          <w:szCs w:val="18"/>
        </w:rPr>
        <w:t>Х.А., Филипп А.Ф. Виртуализация как возможный путь развития управления. URL: http://www.vasilievaa.narod.ru/ptpu/19 5 99.htm</w:t>
      </w:r>
    </w:p>
    <w:p w14:paraId="7D051B1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Вязигин</w:t>
      </w:r>
      <w:r>
        <w:rPr>
          <w:rStyle w:val="WW8Num2z0"/>
          <w:rFonts w:ascii="Verdana" w:hAnsi="Verdana"/>
          <w:color w:val="000000"/>
          <w:sz w:val="18"/>
          <w:szCs w:val="18"/>
        </w:rPr>
        <w:t> </w:t>
      </w:r>
      <w:r>
        <w:rPr>
          <w:rFonts w:ascii="Verdana" w:hAnsi="Verdana"/>
          <w:color w:val="000000"/>
          <w:sz w:val="18"/>
          <w:szCs w:val="18"/>
        </w:rPr>
        <w:t>А.Е. Подбор, оценка, аттестация персонала в сфере торговли и услуг. -М., 2005.</w:t>
      </w:r>
    </w:p>
    <w:p w14:paraId="47ECDC5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73. Галеева, Е.И., Кузнецов, Б.Л., Потапов, Г.П. Синергетический подход в теории и практике управления</w:t>
      </w:r>
      <w:r>
        <w:rPr>
          <w:rStyle w:val="WW8Num2z0"/>
          <w:rFonts w:ascii="Verdana" w:hAnsi="Verdana"/>
          <w:color w:val="000000"/>
          <w:sz w:val="18"/>
          <w:szCs w:val="18"/>
        </w:rPr>
        <w:t> </w:t>
      </w:r>
      <w:r>
        <w:rPr>
          <w:rStyle w:val="WW8Num3z0"/>
          <w:rFonts w:ascii="Verdana" w:hAnsi="Verdana"/>
          <w:color w:val="4682B4"/>
          <w:sz w:val="18"/>
          <w:szCs w:val="18"/>
        </w:rPr>
        <w:t>СЭС</w:t>
      </w:r>
      <w:r>
        <w:rPr>
          <w:rStyle w:val="WW8Num2z0"/>
          <w:rFonts w:ascii="Verdana" w:hAnsi="Verdana"/>
          <w:color w:val="000000"/>
          <w:sz w:val="18"/>
          <w:szCs w:val="18"/>
        </w:rPr>
        <w:t> </w:t>
      </w:r>
      <w:r>
        <w:rPr>
          <w:rFonts w:ascii="Verdana" w:hAnsi="Verdana"/>
          <w:color w:val="000000"/>
          <w:sz w:val="18"/>
          <w:szCs w:val="18"/>
        </w:rPr>
        <w:t>// Социально-экономические и технические системы. 2007. - № 1. // http://kampi.ru/sets</w:t>
      </w:r>
    </w:p>
    <w:p w14:paraId="64CD6B5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Аксиологизация современного образования // Модернизация образования: проблемы современного воспитания. Вып. 2. Образование, воспитание и духовное раскрытие личности. Ростов н/Д:</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ПИЮФУ, 2010. с. 3-13.</w:t>
      </w:r>
    </w:p>
    <w:p w14:paraId="379BC6D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Менеджмент качества: категориальный аспект // Модернизация образования: управление развитием современного образования. Вып. 3. Управление качеством современного образования. Ростов н/Д: ИПО ПИ</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2010. с. 35-43.</w:t>
      </w:r>
    </w:p>
    <w:p w14:paraId="6E28F97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Образование как социально-экономическая система // Модернизация образования: управление развитием современного образования. Вып. 1. Современное образование:</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и управление. Ростов н/Д: Изд-во «</w:t>
      </w:r>
      <w:r>
        <w:rPr>
          <w:rStyle w:val="WW8Num3z0"/>
          <w:rFonts w:ascii="Verdana" w:hAnsi="Verdana"/>
          <w:color w:val="4682B4"/>
          <w:sz w:val="18"/>
          <w:szCs w:val="18"/>
        </w:rPr>
        <w:t>Ирбис</w:t>
      </w:r>
      <w:r>
        <w:rPr>
          <w:rFonts w:ascii="Verdana" w:hAnsi="Verdana"/>
          <w:color w:val="000000"/>
          <w:sz w:val="18"/>
          <w:szCs w:val="18"/>
        </w:rPr>
        <w:t>», 2006. - с. 3-12.</w:t>
      </w:r>
    </w:p>
    <w:p w14:paraId="34F6C9E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Российское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 Модернизация образования: проблемы современного воспитания. Вып. 1. Воспитание: идеология, методология, содержание. Ростов н/Д: ИПО ПИ ЮФУ, 2010. с. 3-13.</w:t>
      </w:r>
    </w:p>
    <w:p w14:paraId="7AAD93C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 xml:space="preserve">П.Н. Этапы развития менеджмента качества // Модернизация образования: управление развитием современного образования. Вып. 4. Управление качеством: этапы развития, </w:t>
      </w:r>
      <w:r>
        <w:rPr>
          <w:rFonts w:ascii="Verdana" w:hAnsi="Verdana"/>
          <w:color w:val="000000"/>
          <w:sz w:val="18"/>
          <w:szCs w:val="18"/>
        </w:rPr>
        <w:lastRenderedPageBreak/>
        <w:t>прогнозирование, концептуализация. Ростов н/Д: ИПО ПИ ЮФУ, 2010. с. 19-29.</w:t>
      </w:r>
    </w:p>
    <w:p w14:paraId="700B8E8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Карпова Н.К., Воронин A.A.</w:t>
      </w:r>
      <w:r>
        <w:rPr>
          <w:rStyle w:val="WW8Num2z0"/>
          <w:rFonts w:ascii="Verdana" w:hAnsi="Verdana"/>
          <w:color w:val="000000"/>
          <w:sz w:val="18"/>
          <w:szCs w:val="18"/>
        </w:rPr>
        <w:t> </w:t>
      </w:r>
      <w:r>
        <w:rPr>
          <w:rStyle w:val="WW8Num3z0"/>
          <w:rFonts w:ascii="Verdana" w:hAnsi="Verdana"/>
          <w:color w:val="4682B4"/>
          <w:sz w:val="18"/>
          <w:szCs w:val="18"/>
        </w:rPr>
        <w:t>Досуг</w:t>
      </w:r>
      <w:r>
        <w:rPr>
          <w:rStyle w:val="WW8Num2z0"/>
          <w:rFonts w:ascii="Verdana" w:hAnsi="Verdana"/>
          <w:color w:val="000000"/>
          <w:sz w:val="18"/>
          <w:szCs w:val="18"/>
        </w:rPr>
        <w:t> </w:t>
      </w:r>
      <w:r>
        <w:rPr>
          <w:rFonts w:ascii="Verdana" w:hAnsi="Verdana"/>
          <w:color w:val="000000"/>
          <w:sz w:val="18"/>
          <w:szCs w:val="18"/>
        </w:rPr>
        <w:t>в дискурсе современного воспитания. Ростов н/Д: ИПО ПИ ЮФУ, 2011.</w:t>
      </w:r>
    </w:p>
    <w:p w14:paraId="06681C2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Карпова Н.К., Гужеля Д.Ю. Теория и практика индикативного управления развитием системы образования России. -Ростов н/Д: ИПО ПИ ЮФУ, 2011.</w:t>
      </w:r>
    </w:p>
    <w:p w14:paraId="630DAE4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Карпова Н.К., Зильбербранд Н.Ю. Проектирование телекоммуникационной среды дистанционного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-Ростов н/Д: ИПО ПИ ЮФУ, 2011.</w:t>
      </w:r>
    </w:p>
    <w:p w14:paraId="1EE4DCE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Карпова Н.К., Лебедева М.В. Организация среды реально-виртуального обучения иностранному языку. Ростов н/Д: ИПО ПИ ЮФУ, 2011.</w:t>
      </w:r>
    </w:p>
    <w:p w14:paraId="4CFA3E7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Карпова Н.К., Максимова Л.И. Контрольно-надзорная деятельность как модель управления развитием образования Ростов н/Д: ИПО ПИ ЮФУ, 2011.</w:t>
      </w:r>
    </w:p>
    <w:p w14:paraId="373C155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Карпова Н.К., Матекина Т.В.</w:t>
      </w:r>
      <w:r>
        <w:rPr>
          <w:rStyle w:val="WW8Num2z0"/>
          <w:rFonts w:ascii="Verdana" w:hAnsi="Verdana"/>
          <w:color w:val="000000"/>
          <w:sz w:val="18"/>
          <w:szCs w:val="18"/>
        </w:rPr>
        <w:t> </w:t>
      </w:r>
      <w:r>
        <w:rPr>
          <w:rStyle w:val="WW8Num3z0"/>
          <w:rFonts w:ascii="Verdana" w:hAnsi="Verdana"/>
          <w:color w:val="4682B4"/>
          <w:sz w:val="18"/>
          <w:szCs w:val="18"/>
        </w:rPr>
        <w:t>Довузовская</w:t>
      </w:r>
      <w:r>
        <w:rPr>
          <w:rStyle w:val="WW8Num2z0"/>
          <w:rFonts w:ascii="Verdana" w:hAnsi="Verdana"/>
          <w:color w:val="000000"/>
          <w:sz w:val="18"/>
          <w:szCs w:val="18"/>
        </w:rPr>
        <w:t> </w:t>
      </w:r>
      <w:r>
        <w:rPr>
          <w:rFonts w:ascii="Verdana" w:hAnsi="Verdana"/>
          <w:color w:val="000000"/>
          <w:sz w:val="18"/>
          <w:szCs w:val="18"/>
        </w:rPr>
        <w:t>подготовка в системе непрерывного опережающего обучения. Ростов н/Д: ИПО ПИ ЮФУ, 2011. - 160 с.</w:t>
      </w:r>
    </w:p>
    <w:p w14:paraId="170B222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Гапонюк</w:t>
      </w:r>
      <w:r>
        <w:rPr>
          <w:rStyle w:val="WW8Num2z0"/>
          <w:rFonts w:ascii="Verdana" w:hAnsi="Verdana"/>
          <w:color w:val="000000"/>
          <w:sz w:val="18"/>
          <w:szCs w:val="18"/>
        </w:rPr>
        <w:t> </w:t>
      </w:r>
      <w:r>
        <w:rPr>
          <w:rFonts w:ascii="Verdana" w:hAnsi="Verdana"/>
          <w:color w:val="000000"/>
          <w:sz w:val="18"/>
          <w:szCs w:val="18"/>
        </w:rPr>
        <w:t>П.Н., Карпова Н.К., Сотникова И.В.</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в пространстве рефлексивной</w:t>
      </w:r>
      <w:r>
        <w:rPr>
          <w:rStyle w:val="WW8Num2z0"/>
          <w:rFonts w:ascii="Verdana" w:hAnsi="Verdana"/>
          <w:color w:val="000000"/>
          <w:sz w:val="18"/>
          <w:szCs w:val="18"/>
        </w:rPr>
        <w:t> </w:t>
      </w:r>
      <w:r>
        <w:rPr>
          <w:rStyle w:val="WW8Num3z0"/>
          <w:rFonts w:ascii="Verdana" w:hAnsi="Verdana"/>
          <w:color w:val="4682B4"/>
          <w:sz w:val="18"/>
          <w:szCs w:val="18"/>
        </w:rPr>
        <w:t>медиакультуры</w:t>
      </w:r>
      <w:r>
        <w:rPr>
          <w:rFonts w:ascii="Verdana" w:hAnsi="Verdana"/>
          <w:color w:val="000000"/>
          <w:sz w:val="18"/>
          <w:szCs w:val="18"/>
        </w:rPr>
        <w:t>. Ростов н/Д: ИПО ПИ ЮФУ, 2011.</w:t>
      </w:r>
    </w:p>
    <w:p w14:paraId="212984C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86. Гельвановский М., Жуковская В., Трофимова И. Конкурентоспособность в микро-, мезо- и макроуровневом измерениях // Российский экономический журнал. 1998. - № 3. - с. 67-77.</w:t>
      </w:r>
    </w:p>
    <w:p w14:paraId="50D703D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87. Геранзон Бу. Практический интеллект // Вопросы философии. -1998. №6.</w:t>
      </w:r>
    </w:p>
    <w:p w14:paraId="63BAD7C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XXI в. М., 1997. -697с.</w:t>
      </w:r>
    </w:p>
    <w:p w14:paraId="11F589A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Глухова</w:t>
      </w:r>
      <w:r>
        <w:rPr>
          <w:rStyle w:val="WW8Num2z0"/>
          <w:rFonts w:ascii="Verdana" w:hAnsi="Verdana"/>
          <w:color w:val="000000"/>
          <w:sz w:val="18"/>
          <w:szCs w:val="18"/>
        </w:rPr>
        <w:t> </w:t>
      </w:r>
      <w:r>
        <w:rPr>
          <w:rFonts w:ascii="Verdana" w:hAnsi="Verdana"/>
          <w:color w:val="000000"/>
          <w:sz w:val="18"/>
          <w:szCs w:val="18"/>
        </w:rPr>
        <w:t>A.B. Методология управления качеством функционирования информационных систем подготовки специалистов: на примере инженера-менеджера: автореф. дис. . д-ра техн. наук. М., 2007.</w:t>
      </w:r>
    </w:p>
    <w:p w14:paraId="13AE654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Голубкин</w:t>
      </w:r>
      <w:r>
        <w:rPr>
          <w:rStyle w:val="WW8Num2z0"/>
          <w:rFonts w:ascii="Verdana" w:hAnsi="Verdana"/>
          <w:color w:val="000000"/>
          <w:sz w:val="18"/>
          <w:szCs w:val="18"/>
        </w:rPr>
        <w:t> </w:t>
      </w:r>
      <w:r>
        <w:rPr>
          <w:rFonts w:ascii="Verdana" w:hAnsi="Verdana"/>
          <w:color w:val="000000"/>
          <w:sz w:val="18"/>
          <w:szCs w:val="18"/>
        </w:rPr>
        <w:t>В.Н., Календжян С.О., Клева Л.П. Бизнес-образование в процессе управления знаниями // Бизнес-Образование. 2006. -№1(20). URL: http://www.ou-link.ru/pub/2006 biz obraz 2.htm</w:t>
      </w:r>
    </w:p>
    <w:p w14:paraId="2470CCB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В.А. Конкуренция в современной экономике: диалектика эволюции. Ярославль: изд-во ЯГТУ, 2006. - 139 с.</w:t>
      </w:r>
    </w:p>
    <w:p w14:paraId="166AFDA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92. Государственная программа «Образование и развитие инновационной экономики: внедрение современной модели образования в 2009-2012 годах» от 22.11.08.</w:t>
      </w:r>
    </w:p>
    <w:p w14:paraId="2191895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93. Государственная программа Российской Федерации на 2012-2020 годы «</w:t>
      </w:r>
      <w:r>
        <w:rPr>
          <w:rStyle w:val="WW8Num3z0"/>
          <w:rFonts w:ascii="Verdana" w:hAnsi="Verdana"/>
          <w:color w:val="4682B4"/>
          <w:sz w:val="18"/>
          <w:szCs w:val="18"/>
        </w:rPr>
        <w:t>Развитие образования</w:t>
      </w:r>
      <w:r>
        <w:rPr>
          <w:rFonts w:ascii="Verdana" w:hAnsi="Verdana"/>
          <w:color w:val="000000"/>
          <w:sz w:val="18"/>
          <w:szCs w:val="18"/>
        </w:rPr>
        <w:t>» (проект). URL: http://www.rsr-onlme.ru/doc/2010 12 23Z9.pdf</w:t>
      </w:r>
    </w:p>
    <w:p w14:paraId="674FC09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94. Государственная промышленная политика России: Проблемы формирования и реализации. М.:</w:t>
      </w:r>
      <w:r>
        <w:rPr>
          <w:rStyle w:val="WW8Num2z0"/>
          <w:rFonts w:ascii="Verdana" w:hAnsi="Verdana"/>
          <w:color w:val="000000"/>
          <w:sz w:val="18"/>
          <w:szCs w:val="18"/>
        </w:rPr>
        <w:t> </w:t>
      </w:r>
      <w:r>
        <w:rPr>
          <w:rStyle w:val="WW8Num3z0"/>
          <w:rFonts w:ascii="Verdana" w:hAnsi="Verdana"/>
          <w:color w:val="4682B4"/>
          <w:sz w:val="18"/>
          <w:szCs w:val="18"/>
        </w:rPr>
        <w:t>ТТП</w:t>
      </w:r>
      <w:r>
        <w:rPr>
          <w:rStyle w:val="WW8Num2z0"/>
          <w:rFonts w:ascii="Verdana" w:hAnsi="Verdana"/>
          <w:color w:val="000000"/>
          <w:sz w:val="18"/>
          <w:szCs w:val="18"/>
        </w:rPr>
        <w:t> </w:t>
      </w:r>
      <w:r>
        <w:rPr>
          <w:rFonts w:ascii="Verdana" w:hAnsi="Verdana"/>
          <w:color w:val="000000"/>
          <w:sz w:val="18"/>
          <w:szCs w:val="18"/>
        </w:rPr>
        <w:t>РФ, 2003.</w:t>
      </w:r>
    </w:p>
    <w:p w14:paraId="799CAB8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95. Григорьев JI.M. Накопление и проблемы модернизации // 1000 лучших предприятий России. М.: Экспертный институт, 2003.</w:t>
      </w:r>
    </w:p>
    <w:p w14:paraId="0A6D8D9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A.B. Государственное регулирование инновационно-ориентированной деятельности российских компаний (теория, методология, практика): автореф. дис. . д-ра экон. наук. СПб. гос. унт экономики и финансов. - СПб., 2009.</w:t>
      </w:r>
    </w:p>
    <w:p w14:paraId="27DCFBF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В.И. Государственно-общественное образование. http://vrodrk.narod.ru/biblioteka/Gosudarstvenno-obschestvennoeobrazovanieV.LGusarov.pdf</w:t>
      </w:r>
    </w:p>
    <w:p w14:paraId="63BB427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98. Гэлбрейт Дж. Новое индустриальное общество. М.: Прогресс, 1969.</w:t>
      </w:r>
    </w:p>
    <w:p w14:paraId="21F0D1B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Давыденко</w:t>
      </w:r>
      <w:r>
        <w:rPr>
          <w:rStyle w:val="WW8Num2z0"/>
          <w:rFonts w:ascii="Verdana" w:hAnsi="Verdana"/>
          <w:color w:val="000000"/>
          <w:sz w:val="18"/>
          <w:szCs w:val="18"/>
        </w:rPr>
        <w:t> </w:t>
      </w:r>
      <w:r>
        <w:rPr>
          <w:rFonts w:ascii="Verdana" w:hAnsi="Verdana"/>
          <w:color w:val="000000"/>
          <w:sz w:val="18"/>
          <w:szCs w:val="18"/>
        </w:rPr>
        <w:t>Т.М. Управление деятельностью учителей по формированию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знаний с заданными качествами: автореф. . к.п.н. -М., 1989.</w:t>
      </w:r>
    </w:p>
    <w:p w14:paraId="2EAA9CE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Н.Я. Россия и Европа: Взгляд на культурные и политические отношения Славянского мира к Германо-Романскому. -М.: Эксмо, 2003.</w:t>
      </w:r>
    </w:p>
    <w:p w14:paraId="6251CC3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101. Данилин А. Электронные государственные услуги и административные регламенты. М.: Инфра-М, 2004.</w:t>
      </w:r>
    </w:p>
    <w:p w14:paraId="7715323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Данильчук</w:t>
      </w:r>
      <w:r>
        <w:rPr>
          <w:rStyle w:val="WW8Num2z0"/>
          <w:rFonts w:ascii="Verdana" w:hAnsi="Verdana"/>
          <w:color w:val="000000"/>
          <w:sz w:val="18"/>
          <w:szCs w:val="18"/>
        </w:rPr>
        <w:t> </w:t>
      </w:r>
      <w:r>
        <w:rPr>
          <w:rFonts w:ascii="Verdana" w:hAnsi="Verdana"/>
          <w:color w:val="000000"/>
          <w:sz w:val="18"/>
          <w:szCs w:val="18"/>
        </w:rPr>
        <w:t>В.И. Гуманитаризация физического образования в средней школе. Личностно-гуманитарная парадигма. Волгоград, 1996.</w:t>
      </w:r>
    </w:p>
    <w:p w14:paraId="0333B9E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А.Г., Соколова М.И. Управление персоналом. М., 2008.</w:t>
      </w:r>
    </w:p>
    <w:p w14:paraId="726F91A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История зарубежной педагогики. М.: ИНФРА-М, 1998.</w:t>
      </w:r>
    </w:p>
    <w:p w14:paraId="3D32CEF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105. Дильтей В. Введение в науки о духе // Дильтей В. Собрание сочинений. М., 2000. Т. 1. - с. 279-395.</w:t>
      </w:r>
    </w:p>
    <w:p w14:paraId="613AC5D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106. Докинз Р. Эгоистичный ген. М.: Мир, 1993.</w:t>
      </w:r>
    </w:p>
    <w:p w14:paraId="26C51A2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107. Доктрина информационной безопасности РФ, утвержденная Президентом Российской Федерации 9 сентября 2000 г. № Пр-1895.</w:t>
      </w:r>
    </w:p>
    <w:p w14:paraId="728941D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Долятовский</w:t>
      </w:r>
      <w:r>
        <w:rPr>
          <w:rStyle w:val="WW8Num2z0"/>
          <w:rFonts w:ascii="Verdana" w:hAnsi="Verdana"/>
          <w:color w:val="000000"/>
          <w:sz w:val="18"/>
          <w:szCs w:val="18"/>
        </w:rPr>
        <w:t> </w:t>
      </w:r>
      <w:r>
        <w:rPr>
          <w:rFonts w:ascii="Verdana" w:hAnsi="Verdana"/>
          <w:color w:val="000000"/>
          <w:sz w:val="18"/>
          <w:szCs w:val="18"/>
        </w:rPr>
        <w:t>В.А., Долятовская В.Н. Исследование систем управления.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2003. 256 с.</w:t>
      </w:r>
    </w:p>
    <w:p w14:paraId="16AF3EE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Дресвянников</w:t>
      </w:r>
      <w:r>
        <w:rPr>
          <w:rStyle w:val="WW8Num2z0"/>
          <w:rFonts w:ascii="Verdana" w:hAnsi="Verdana"/>
          <w:color w:val="000000"/>
          <w:sz w:val="18"/>
          <w:szCs w:val="18"/>
        </w:rPr>
        <w:t> </w:t>
      </w:r>
      <w:r>
        <w:rPr>
          <w:rFonts w:ascii="Verdana" w:hAnsi="Verdana"/>
          <w:color w:val="000000"/>
          <w:sz w:val="18"/>
          <w:szCs w:val="18"/>
        </w:rPr>
        <w:t>Б.А. Построение системы управления знаниями на предприятии: учебное пособие. М.: КНОРУС, 2008.</w:t>
      </w:r>
    </w:p>
    <w:p w14:paraId="5C0DECE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Бизнес и инновации / Пер. с англ.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«ИД. Вильяме», 2007. 432 с.</w:t>
      </w:r>
    </w:p>
    <w:p w14:paraId="1D47305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Дука</w:t>
      </w:r>
      <w:r>
        <w:rPr>
          <w:rStyle w:val="WW8Num2z0"/>
          <w:rFonts w:ascii="Verdana" w:hAnsi="Verdana"/>
          <w:color w:val="000000"/>
          <w:sz w:val="18"/>
          <w:szCs w:val="18"/>
        </w:rPr>
        <w:t> </w:t>
      </w:r>
      <w:r>
        <w:rPr>
          <w:rFonts w:ascii="Verdana" w:hAnsi="Verdana"/>
          <w:color w:val="000000"/>
          <w:sz w:val="18"/>
          <w:szCs w:val="18"/>
        </w:rPr>
        <w:t>H.A. Взаимосвязь тенденций фундаментализации и</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практикоориентированности</w:t>
      </w:r>
      <w:r>
        <w:rPr>
          <w:rStyle w:val="WW8Num2z0"/>
          <w:rFonts w:ascii="Verdana" w:hAnsi="Verdana"/>
          <w:color w:val="000000"/>
          <w:sz w:val="18"/>
          <w:szCs w:val="18"/>
        </w:rPr>
        <w:t> </w:t>
      </w:r>
      <w:r>
        <w:rPr>
          <w:rFonts w:ascii="Verdana" w:hAnsi="Verdana"/>
          <w:color w:val="000000"/>
          <w:sz w:val="18"/>
          <w:szCs w:val="18"/>
        </w:rPr>
        <w:t>в высшем профессиональном образовании // Электронный научный журнал «</w:t>
      </w:r>
      <w:r>
        <w:rPr>
          <w:rStyle w:val="WW8Num3z0"/>
          <w:rFonts w:ascii="Verdana" w:hAnsi="Verdana"/>
          <w:color w:val="4682B4"/>
          <w:sz w:val="18"/>
          <w:szCs w:val="18"/>
        </w:rPr>
        <w:t>Вестник Омского государственного педагогического университета</w:t>
      </w:r>
      <w:r>
        <w:rPr>
          <w:rFonts w:ascii="Verdana" w:hAnsi="Verdana"/>
          <w:color w:val="000000"/>
          <w:sz w:val="18"/>
          <w:szCs w:val="18"/>
        </w:rPr>
        <w:t>». Выпуск 2006. URL: www.omsk.edu</w:t>
      </w:r>
    </w:p>
    <w:p w14:paraId="4F16573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Дэвид</w:t>
      </w:r>
      <w:r>
        <w:rPr>
          <w:rStyle w:val="WW8Num2z0"/>
          <w:rFonts w:ascii="Verdana" w:hAnsi="Verdana"/>
          <w:color w:val="000000"/>
          <w:sz w:val="18"/>
          <w:szCs w:val="18"/>
        </w:rPr>
        <w:t> </w:t>
      </w:r>
      <w:r>
        <w:rPr>
          <w:rFonts w:ascii="Verdana" w:hAnsi="Verdana"/>
          <w:color w:val="000000"/>
          <w:sz w:val="18"/>
          <w:szCs w:val="18"/>
        </w:rPr>
        <w:t>П.А. Понимание экономики QWERTY Электронный ресурс. // Институциональная экономика. Режим доступа: http://ic.boom.ru/Polanyi/Qwerty.htm</w:t>
      </w:r>
    </w:p>
    <w:p w14:paraId="271BC79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М.В. Механизмы формирования и функционирования региональной инновационной системы. Автореф. дисс. д-ра экон. наук. -Казань, 2009.-38 с.</w:t>
      </w:r>
    </w:p>
    <w:p w14:paraId="6FC5E9E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Ельчанинов</w:t>
      </w:r>
      <w:r>
        <w:rPr>
          <w:rStyle w:val="WW8Num2z0"/>
          <w:rFonts w:ascii="Verdana" w:hAnsi="Verdana"/>
          <w:color w:val="000000"/>
          <w:sz w:val="18"/>
          <w:szCs w:val="18"/>
        </w:rPr>
        <w:t> </w:t>
      </w:r>
      <w:r>
        <w:rPr>
          <w:rFonts w:ascii="Verdana" w:hAnsi="Verdana"/>
          <w:color w:val="000000"/>
          <w:sz w:val="18"/>
          <w:szCs w:val="18"/>
        </w:rPr>
        <w:t>М.С. Структурно-синергетическая концепция социодинамики России. Автореф. дисс. д-ра филос. наук. Самара, 2009. - 44 с.</w:t>
      </w:r>
    </w:p>
    <w:p w14:paraId="16AB96F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управление в контексте организационного развития // Менеджмент в России и за рубежом. 1999. № 1.-е. 3-13.</w:t>
      </w:r>
    </w:p>
    <w:p w14:paraId="4FCB5D5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Стратегия бизнеса: императивы 21-го века // Менеджмент в России и за рубежом. 2001. №6. с. 4-8.</w:t>
      </w:r>
    </w:p>
    <w:p w14:paraId="47C9BE9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Ханыков И.А. Ключевая компетенция организации как объект стратегического анализа // www.management.com.ua/strategy/stro62.html</w:t>
      </w:r>
    </w:p>
    <w:p w14:paraId="21A229E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О современных ориентирах развития образования // Вестник Тюменского государственного университета. 2008. № 5.-е. 3-8.</w:t>
      </w:r>
    </w:p>
    <w:p w14:paraId="652D9A5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Практическая методология педагогического поиска. Тюмень, 2005. - 73 с.</w:t>
      </w:r>
    </w:p>
    <w:p w14:paraId="2185FFC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Теоретические и прикладные проблемы инновационного развития образования // Вестник Тюменского государственного университета. 2005. № 3. с. 17-21.</w:t>
      </w:r>
    </w:p>
    <w:p w14:paraId="2CB138E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Атаханов Р. Методология и методы психолого-педагогического исследования. М.: Академия, 2005. - 208 с.</w:t>
      </w:r>
    </w:p>
    <w:p w14:paraId="25E19D3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122. Закон РФ «</w:t>
      </w:r>
      <w:r>
        <w:rPr>
          <w:rStyle w:val="WW8Num3z0"/>
          <w:rFonts w:ascii="Verdana" w:hAnsi="Verdana"/>
          <w:color w:val="4682B4"/>
          <w:sz w:val="18"/>
          <w:szCs w:val="18"/>
        </w:rPr>
        <w:t>Об образовании</w:t>
      </w:r>
      <w:r>
        <w:rPr>
          <w:rFonts w:ascii="Verdana" w:hAnsi="Verdana"/>
          <w:color w:val="000000"/>
          <w:sz w:val="18"/>
          <w:szCs w:val="18"/>
        </w:rPr>
        <w:t>». URL: http://www.zakonrf.mfo/zakon-ob-obrazovanii/</w:t>
      </w:r>
    </w:p>
    <w:p w14:paraId="5B58F48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C.B. Педагогический мониторинг экологического образования школьников: Дис. . канд. пед. наук. Екатеринбург, 1999.</w:t>
      </w:r>
    </w:p>
    <w:p w14:paraId="7EAA166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A.B. Формирование национальной инновационной системы: мировой опыт и российские перспективы. Автореф. дисс. д-ра экон. наук. М., 2009. - 57 с.</w:t>
      </w:r>
    </w:p>
    <w:p w14:paraId="5E29E66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125. Зиммель Г. Философия культуры // Зиммель Г. Избранное. В 2 т. Т. 1.-М., 1996.</w:t>
      </w:r>
    </w:p>
    <w:p w14:paraId="0877C80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В.В. Информационно-коммуникативные основы институциональных изменений современного российского общества. Автореф. дисс. д-ра соц. наук. М., 2009. - 48 с.</w:t>
      </w:r>
    </w:p>
    <w:p w14:paraId="764124C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В.П., Иванов A.B., Доронин А.О. Управленческая парадигма XXI века. T. 1.-М., 2002.</w:t>
      </w:r>
    </w:p>
    <w:p w14:paraId="3C2DED7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128. Иванова H.JI. Психологическая структура социальной идентичности. Дис. . д.психол.наук. Ярославль: ЯрГУ, 2003.</w:t>
      </w:r>
    </w:p>
    <w:p w14:paraId="48FCE1F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C.B. Кандидат, новичок, сотрудник. Инструменты управления персоналом, которые реально работают на практике. М., 2008.</w:t>
      </w:r>
    </w:p>
    <w:p w14:paraId="287505B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Ивантер</w:t>
      </w:r>
      <w:r>
        <w:rPr>
          <w:rStyle w:val="WW8Num2z0"/>
          <w:rFonts w:ascii="Verdana" w:hAnsi="Verdana"/>
          <w:color w:val="000000"/>
          <w:sz w:val="18"/>
          <w:szCs w:val="18"/>
        </w:rPr>
        <w:t> </w:t>
      </w:r>
      <w:r>
        <w:rPr>
          <w:rFonts w:ascii="Verdana" w:hAnsi="Verdana"/>
          <w:color w:val="000000"/>
          <w:sz w:val="18"/>
          <w:szCs w:val="18"/>
        </w:rPr>
        <w:t>В.В. Перспективы экономики России. М.: МИРБИС, 2003.</w:t>
      </w:r>
    </w:p>
    <w:p w14:paraId="2C6805A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Илюшина</w:t>
      </w:r>
      <w:r>
        <w:rPr>
          <w:rStyle w:val="WW8Num2z0"/>
          <w:rFonts w:ascii="Verdana" w:hAnsi="Verdana"/>
          <w:color w:val="000000"/>
          <w:sz w:val="18"/>
          <w:szCs w:val="18"/>
        </w:rPr>
        <w:t> </w:t>
      </w:r>
      <w:r>
        <w:rPr>
          <w:rFonts w:ascii="Verdana" w:hAnsi="Verdana"/>
          <w:color w:val="000000"/>
          <w:sz w:val="18"/>
          <w:szCs w:val="18"/>
        </w:rPr>
        <w:t xml:space="preserve">Е.О., Шадрин А.Д. Инноватика, качество, стандартизация, образование // </w:t>
      </w:r>
      <w:r>
        <w:rPr>
          <w:rFonts w:ascii="Verdana" w:hAnsi="Verdana"/>
          <w:color w:val="000000"/>
          <w:sz w:val="18"/>
          <w:szCs w:val="18"/>
        </w:rPr>
        <w:lastRenderedPageBreak/>
        <w:t>Качество, инновации, образование. 2008. № 9. с. 2-10.</w:t>
      </w:r>
    </w:p>
    <w:p w14:paraId="2DAECEC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132. Инглегарт Р. Культурный сдвиг в зрелом индустриальном обществе // Новая постиндустриальная волна на Западе. М.: Academia, 1999. - с. 245-260.</w:t>
      </w:r>
    </w:p>
    <w:p w14:paraId="263ECD8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133. Инглегарт Р. Модернизация и постмодернизация // Новая постиндустриальная волна на Западе. Антология. М.: Academia, 1999.</w:t>
      </w:r>
    </w:p>
    <w:p w14:paraId="52609BB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134. Инновации в российском образовании: Высшее профессиональное образование.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1999. 259 с.</w:t>
      </w:r>
    </w:p>
    <w:p w14:paraId="5F41F71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135. Инновационная Россия 2020 (Стратегия инновационного развития Российской Федерации на период до 2020 года). - М.: Минэкономразвития России, 2010.- 123 с.</w:t>
      </w:r>
    </w:p>
    <w:p w14:paraId="00B04D9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136. Интернет-обучение: технологии педагогического дизайна / Под ред. М.В. Моисеевой. М., 2004.</w:t>
      </w:r>
    </w:p>
    <w:p w14:paraId="069DBB2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Исправникова</w:t>
      </w:r>
      <w:r>
        <w:rPr>
          <w:rStyle w:val="WW8Num2z0"/>
          <w:rFonts w:ascii="Verdana" w:hAnsi="Verdana"/>
          <w:color w:val="000000"/>
          <w:sz w:val="18"/>
          <w:szCs w:val="18"/>
        </w:rPr>
        <w:t> </w:t>
      </w:r>
      <w:r>
        <w:rPr>
          <w:rFonts w:ascii="Verdana" w:hAnsi="Verdana"/>
          <w:color w:val="000000"/>
          <w:sz w:val="18"/>
          <w:szCs w:val="18"/>
        </w:rPr>
        <w:t>Н.Р. Государственно-частное партнерство в России: проблемы становления. Сборник: Глобализация и социальные изменения в современной России. М.: Социологический</w:t>
      </w:r>
      <w:r>
        <w:rPr>
          <w:rStyle w:val="WW8Num2z0"/>
          <w:rFonts w:ascii="Verdana" w:hAnsi="Verdana"/>
          <w:color w:val="000000"/>
          <w:sz w:val="18"/>
          <w:szCs w:val="18"/>
        </w:rPr>
        <w:t> </w:t>
      </w:r>
      <w:r>
        <w:rPr>
          <w:rStyle w:val="WW8Num3z0"/>
          <w:rFonts w:ascii="Verdana" w:hAnsi="Verdana"/>
          <w:color w:val="4682B4"/>
          <w:sz w:val="18"/>
          <w:szCs w:val="18"/>
        </w:rPr>
        <w:t>факультет</w:t>
      </w:r>
      <w:r>
        <w:rPr>
          <w:rStyle w:val="WW8Num2z0"/>
          <w:rFonts w:ascii="Verdana" w:hAnsi="Verdana"/>
          <w:color w:val="000000"/>
          <w:sz w:val="18"/>
          <w:szCs w:val="18"/>
        </w:rPr>
        <w:t> </w:t>
      </w:r>
      <w:r>
        <w:rPr>
          <w:rFonts w:ascii="Verdana" w:hAnsi="Verdana"/>
          <w:color w:val="000000"/>
          <w:sz w:val="18"/>
          <w:szCs w:val="18"/>
        </w:rPr>
        <w:t>МГУ, 2006. - 365 с.</w:t>
      </w:r>
    </w:p>
    <w:p w14:paraId="6C2289F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138. История экономических учений: Учебное пособие / Под ред. В. Автономова, О. Ананьина, Н. Макашевой. М.: ИНФРА-М, 2000.</w:t>
      </w:r>
    </w:p>
    <w:p w14:paraId="041374D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Философская теория ценности. СПб., 1996.</w:t>
      </w:r>
    </w:p>
    <w:p w14:paraId="79757DC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Канаева</w:t>
      </w:r>
      <w:r>
        <w:rPr>
          <w:rStyle w:val="WW8Num2z0"/>
          <w:rFonts w:ascii="Verdana" w:hAnsi="Verdana"/>
          <w:color w:val="000000"/>
          <w:sz w:val="18"/>
          <w:szCs w:val="18"/>
        </w:rPr>
        <w:t> </w:t>
      </w:r>
      <w:r>
        <w:rPr>
          <w:rFonts w:ascii="Verdana" w:hAnsi="Verdana"/>
          <w:color w:val="000000"/>
          <w:sz w:val="18"/>
          <w:szCs w:val="18"/>
        </w:rPr>
        <w:t>Л.П. Государственно-общественный характер управления системой образования // Регионология. 2010. № 4. URL: http://regionsar.ru/node/612</w:t>
      </w:r>
    </w:p>
    <w:p w14:paraId="2B66D47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Неоинституционализм // Отечественные записки. 2004. № 6(20). URL: http://www.strana-oz.ru/?numid=21 &amp;article=980</w:t>
      </w:r>
    </w:p>
    <w:p w14:paraId="22F1DAA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Новая институциональная теория // Институт свободы «</w:t>
      </w:r>
      <w:r>
        <w:rPr>
          <w:rStyle w:val="WW8Num3z0"/>
          <w:rFonts w:ascii="Verdana" w:hAnsi="Verdana"/>
          <w:color w:val="4682B4"/>
          <w:sz w:val="18"/>
          <w:szCs w:val="18"/>
        </w:rPr>
        <w:t>Московский Либертариум</w:t>
      </w:r>
      <w:r>
        <w:rPr>
          <w:rFonts w:ascii="Verdana" w:hAnsi="Verdana"/>
          <w:color w:val="000000"/>
          <w:sz w:val="18"/>
          <w:szCs w:val="18"/>
        </w:rPr>
        <w:t>». URL: http://www.libertanum.ru/10625</w:t>
      </w:r>
    </w:p>
    <w:p w14:paraId="335D46E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143. Каплан Р., Нортон Д. Сбалансированная система показателей. От стратегии к действию. М.: Олимп-бизнес, 2003. - 304 с.</w:t>
      </w:r>
    </w:p>
    <w:p w14:paraId="1C76D64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144. Карлоф Б., Седерберг С. Вызов лидеров. М.: Дело, 1996.</w:t>
      </w:r>
    </w:p>
    <w:p w14:paraId="1607360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Н.К. Методологические концепты теории духовного раскрытия личности // Модернизация образования. Проблемы современного воспитания. Выпуск 2. Образование, воспитание и духовное раскрытие личности. Ростов н/Д: ИПО ПИ ЮФУ, 2010.</w:t>
      </w:r>
    </w:p>
    <w:p w14:paraId="2DAFF13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146. Кастельс М. Информационная эпоха. Экономика, общество и культура. // http://club.fom.ru/books/abramov0034.pdf</w:t>
      </w:r>
    </w:p>
    <w:p w14:paraId="51C5F34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147. Кейт Б. Управление операционной деятельностью. Жуковский:</w:t>
      </w:r>
      <w:r>
        <w:rPr>
          <w:rStyle w:val="WW8Num2z0"/>
          <w:rFonts w:ascii="Verdana" w:hAnsi="Verdana"/>
          <w:color w:val="000000"/>
          <w:sz w:val="18"/>
          <w:szCs w:val="18"/>
        </w:rPr>
        <w:t> </w:t>
      </w:r>
      <w:r>
        <w:rPr>
          <w:rStyle w:val="WW8Num3z0"/>
          <w:rFonts w:ascii="Verdana" w:hAnsi="Verdana"/>
          <w:color w:val="4682B4"/>
          <w:sz w:val="18"/>
          <w:szCs w:val="18"/>
        </w:rPr>
        <w:t>МИМ</w:t>
      </w:r>
      <w:r>
        <w:rPr>
          <w:rStyle w:val="WW8Num2z0"/>
          <w:rFonts w:ascii="Verdana" w:hAnsi="Verdana"/>
          <w:color w:val="000000"/>
          <w:sz w:val="18"/>
          <w:szCs w:val="18"/>
        </w:rPr>
        <w:t> </w:t>
      </w:r>
      <w:r>
        <w:rPr>
          <w:rFonts w:ascii="Verdana" w:hAnsi="Verdana"/>
          <w:color w:val="000000"/>
          <w:sz w:val="18"/>
          <w:szCs w:val="18"/>
        </w:rPr>
        <w:t>ЛИНК, 2004. Кн. 4. 25 с.</w:t>
      </w:r>
    </w:p>
    <w:p w14:paraId="3212768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148. Керцнер Гарольд. Стратегическое планирование для управления проектами с использованием модели зрелости: Пер. с англ. М.: Компания АйТи; М.:</w:t>
      </w:r>
      <w:r>
        <w:rPr>
          <w:rStyle w:val="WW8Num2z0"/>
          <w:rFonts w:ascii="Verdana" w:hAnsi="Verdana"/>
          <w:color w:val="000000"/>
          <w:sz w:val="18"/>
          <w:szCs w:val="18"/>
        </w:rPr>
        <w:t> </w:t>
      </w:r>
      <w:r>
        <w:rPr>
          <w:rStyle w:val="WW8Num3z0"/>
          <w:rFonts w:ascii="Verdana" w:hAnsi="Verdana"/>
          <w:color w:val="4682B4"/>
          <w:sz w:val="18"/>
          <w:szCs w:val="18"/>
        </w:rPr>
        <w:t>ДМК</w:t>
      </w:r>
      <w:r>
        <w:rPr>
          <w:rStyle w:val="WW8Num2z0"/>
          <w:rFonts w:ascii="Verdana" w:hAnsi="Verdana"/>
          <w:color w:val="000000"/>
          <w:sz w:val="18"/>
          <w:szCs w:val="18"/>
        </w:rPr>
        <w:t> </w:t>
      </w:r>
      <w:r>
        <w:rPr>
          <w:rFonts w:ascii="Verdana" w:hAnsi="Verdana"/>
          <w:color w:val="000000"/>
          <w:sz w:val="18"/>
          <w:szCs w:val="18"/>
        </w:rPr>
        <w:t>Пресс, 2003.</w:t>
      </w:r>
    </w:p>
    <w:p w14:paraId="095B134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Кирдина</w:t>
      </w:r>
      <w:r>
        <w:rPr>
          <w:rStyle w:val="WW8Num2z0"/>
          <w:rFonts w:ascii="Verdana" w:hAnsi="Verdana"/>
          <w:color w:val="000000"/>
          <w:sz w:val="18"/>
          <w:szCs w:val="18"/>
        </w:rPr>
        <w:t> </w:t>
      </w:r>
      <w:r>
        <w:rPr>
          <w:rFonts w:ascii="Verdana" w:hAnsi="Verdana"/>
          <w:color w:val="000000"/>
          <w:sz w:val="18"/>
          <w:szCs w:val="18"/>
        </w:rPr>
        <w:t>С.Г. X и Y-экономики: институциональный анализ. М.: Наука, 2004. - 256 с.</w:t>
      </w:r>
    </w:p>
    <w:p w14:paraId="05FF880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Знания об управлении знаниями // Вопросы экономики. 2004. №1.-с. 151-155.</w:t>
      </w:r>
    </w:p>
    <w:p w14:paraId="37112F7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Эволюция институциональных систем. М.: Наука, 2004. - 240 с.</w:t>
      </w:r>
    </w:p>
    <w:p w14:paraId="2957667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Качалов P.M., Нагрудная Н.Б. Синтез стратегии кластера на основе системно-интеграционной теории // Наука. Инновации. Образование. 2008. № 7. с. 9-39.</w:t>
      </w:r>
    </w:p>
    <w:p w14:paraId="1902A27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Клячко</w:t>
      </w:r>
      <w:r>
        <w:rPr>
          <w:rStyle w:val="WW8Num2z0"/>
          <w:rFonts w:ascii="Verdana" w:hAnsi="Verdana"/>
          <w:color w:val="000000"/>
          <w:sz w:val="18"/>
          <w:szCs w:val="18"/>
        </w:rPr>
        <w:t> </w:t>
      </w:r>
      <w:r>
        <w:rPr>
          <w:rFonts w:ascii="Verdana" w:hAnsi="Verdana"/>
          <w:color w:val="000000"/>
          <w:sz w:val="18"/>
          <w:szCs w:val="18"/>
        </w:rPr>
        <w:t>Т.Д. Модернизация российской системы высшего профессионального образования. Автореф. дисс. д-ра экон. наук. М., 2007. - 48 с.</w:t>
      </w:r>
    </w:p>
    <w:p w14:paraId="151FBB2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A.M. Развитие форм и методов государственно-частного партнерства в экономике регионов РФ. Автореф. . д-ра экон. наук. -М., 2010.-40 с.</w:t>
      </w:r>
    </w:p>
    <w:p w14:paraId="7D5A72D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155. Козлов JI.A. Когнитивное моделирование на ранних стадиях проектной деятельности: учебное пособие. Барнаул: изд-во АлтГТУ, 2009. - 245 с.</w:t>
      </w:r>
    </w:p>
    <w:p w14:paraId="11F3C4F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156. Коллинз Р. Социология философий: Глобальная теория интеллектуального изменения. Новосибирск: Сибирский хронограф, 2002.</w:t>
      </w:r>
    </w:p>
    <w:p w14:paraId="4FD8407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157. Концепция долгосрочного социально-экономического развития Российской Федерации на </w:t>
      </w:r>
      <w:r>
        <w:rPr>
          <w:rFonts w:ascii="Verdana" w:hAnsi="Verdana"/>
          <w:color w:val="000000"/>
          <w:sz w:val="18"/>
          <w:szCs w:val="18"/>
        </w:rPr>
        <w:lastRenderedPageBreak/>
        <w:t>период до 2020 года. URL: http://www.ifap.ru/ofdocs/rus/rus006.pdf- 194 с.</w:t>
      </w:r>
    </w:p>
    <w:p w14:paraId="362E4EC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158. Концепция модернизации российского образования на период до 2010 года. URL: http://archive.kremlin.ru/text/docs/2002/04/57884.shtml</w:t>
      </w:r>
    </w:p>
    <w:p w14:paraId="2990121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159. Концепция Федеральной целевой программы развития образования на 2011-2015 годы. URL: http://mon.gov.rU/files/materials/8286/l 1.02.07-fcpro.pdf</w:t>
      </w:r>
    </w:p>
    <w:p w14:paraId="1711C26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160. Коулопоулос Томас М., Карл Фраппаоло. Управление знаниями. -М.: Эксмо, 2008.</w:t>
      </w:r>
    </w:p>
    <w:p w14:paraId="1F5B09E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Крахмалев</w:t>
      </w:r>
      <w:r>
        <w:rPr>
          <w:rStyle w:val="WW8Num2z0"/>
          <w:rFonts w:ascii="Verdana" w:hAnsi="Verdana"/>
          <w:color w:val="000000"/>
          <w:sz w:val="18"/>
          <w:szCs w:val="18"/>
        </w:rPr>
        <w:t> </w:t>
      </w:r>
      <w:r>
        <w:rPr>
          <w:rFonts w:ascii="Verdana" w:hAnsi="Verdana"/>
          <w:color w:val="000000"/>
          <w:sz w:val="18"/>
          <w:szCs w:val="18"/>
        </w:rPr>
        <w:t>А.П. Качество образования как актуальная проблема управления. Омск, 2001.</w:t>
      </w:r>
    </w:p>
    <w:p w14:paraId="02970C9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Кривошеев</w:t>
      </w:r>
      <w:r>
        <w:rPr>
          <w:rStyle w:val="WW8Num2z0"/>
          <w:rFonts w:ascii="Verdana" w:hAnsi="Verdana"/>
          <w:color w:val="000000"/>
          <w:sz w:val="18"/>
          <w:szCs w:val="18"/>
        </w:rPr>
        <w:t> </w:t>
      </w:r>
      <w:r>
        <w:rPr>
          <w:rFonts w:ascii="Verdana" w:hAnsi="Verdana"/>
          <w:color w:val="000000"/>
          <w:sz w:val="18"/>
          <w:szCs w:val="18"/>
        </w:rPr>
        <w:t>В.Ф. Государственно-общественная система управления модернизацией образования. URL: http ://www.verav .ru/common/mpublic .php?num=2 8</w:t>
      </w:r>
    </w:p>
    <w:p w14:paraId="77CB403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Кувакова</w:t>
      </w:r>
      <w:r>
        <w:rPr>
          <w:rStyle w:val="WW8Num2z0"/>
          <w:rFonts w:ascii="Verdana" w:hAnsi="Verdana"/>
          <w:color w:val="000000"/>
          <w:sz w:val="18"/>
          <w:szCs w:val="18"/>
        </w:rPr>
        <w:t> </w:t>
      </w:r>
      <w:r>
        <w:rPr>
          <w:rFonts w:ascii="Verdana" w:hAnsi="Verdana"/>
          <w:color w:val="000000"/>
          <w:sz w:val="18"/>
          <w:szCs w:val="18"/>
        </w:rPr>
        <w:t>И.М., Соседов Г.А. Процессы институционализации и самоорганизации в сфере образования: вопросы научной методологии. Тамбов: изд-во</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2009. - 80 с.</w:t>
      </w:r>
    </w:p>
    <w:p w14:paraId="4B6A863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В.М. Что такое глобализация? // Мировая экономии и международные отношения. 1998. - № 2. - С. 12-25.</w:t>
      </w:r>
    </w:p>
    <w:p w14:paraId="50AD05C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Куклин</w:t>
      </w:r>
      <w:r>
        <w:rPr>
          <w:rStyle w:val="WW8Num2z0"/>
          <w:rFonts w:ascii="Verdana" w:hAnsi="Verdana"/>
          <w:color w:val="000000"/>
          <w:sz w:val="18"/>
          <w:szCs w:val="18"/>
        </w:rPr>
        <w:t> </w:t>
      </w:r>
      <w:r>
        <w:rPr>
          <w:rFonts w:ascii="Verdana" w:hAnsi="Verdana"/>
          <w:color w:val="000000"/>
          <w:sz w:val="18"/>
          <w:szCs w:val="18"/>
        </w:rPr>
        <w:t>В.Ж., Беляков С.А. О системных аспектах организации управления образованием // Университетское управление: практика и анализ. 2006. № 1. с. 30-39.</w:t>
      </w:r>
    </w:p>
    <w:p w14:paraId="18C2F2B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166. Кун Т. Структура научных революций. М.: Прогресс, 1975.</w:t>
      </w:r>
    </w:p>
    <w:p w14:paraId="09E721E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Кязимов</w:t>
      </w:r>
      <w:r>
        <w:rPr>
          <w:rStyle w:val="WW8Num2z0"/>
          <w:rFonts w:ascii="Verdana" w:hAnsi="Verdana"/>
          <w:color w:val="000000"/>
          <w:sz w:val="18"/>
          <w:szCs w:val="18"/>
        </w:rPr>
        <w:t> </w:t>
      </w:r>
      <w:r>
        <w:rPr>
          <w:rFonts w:ascii="Verdana" w:hAnsi="Verdana"/>
          <w:color w:val="000000"/>
          <w:sz w:val="18"/>
          <w:szCs w:val="18"/>
        </w:rPr>
        <w:t>К.Г. Социальное партнерство на рынке труда. М., 2003.</w:t>
      </w:r>
    </w:p>
    <w:p w14:paraId="030BEA8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Мартиросян Б.П. Педагогическая</w:t>
      </w:r>
      <w:r>
        <w:rPr>
          <w:rStyle w:val="WW8Num2z0"/>
          <w:rFonts w:ascii="Verdana" w:hAnsi="Verdana"/>
          <w:color w:val="000000"/>
          <w:sz w:val="18"/>
          <w:szCs w:val="18"/>
        </w:rPr>
        <w:t> </w:t>
      </w:r>
      <w:r>
        <w:rPr>
          <w:rStyle w:val="WW8Num3z0"/>
          <w:rFonts w:ascii="Verdana" w:hAnsi="Verdana"/>
          <w:color w:val="4682B4"/>
          <w:sz w:val="18"/>
          <w:szCs w:val="18"/>
        </w:rPr>
        <w:t>инноватика</w:t>
      </w:r>
      <w:r>
        <w:rPr>
          <w:rFonts w:ascii="Verdana" w:hAnsi="Verdana"/>
          <w:color w:val="000000"/>
          <w:sz w:val="18"/>
          <w:szCs w:val="18"/>
        </w:rPr>
        <w:t>: объект, предмет и основные понятия // Педагогика. 2004. № 4. с. 11-21.</w:t>
      </w:r>
    </w:p>
    <w:p w14:paraId="7B3096C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Н.И. Новые проблемы исследований региональных сообществ // Социологические исследования. 2010. № 7.</w:t>
      </w:r>
    </w:p>
    <w:p w14:paraId="12144AE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М.М. Мировая политика. М.: Аспект пресс, 2004. - С. 102-110.</w:t>
      </w:r>
    </w:p>
    <w:p w14:paraId="2F8B245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171. Ли С. Кластеры новые формы организации инновационного процесса. URL: http://www.naukakaz.kz, http://www.gazeta.kz</w:t>
      </w:r>
    </w:p>
    <w:p w14:paraId="07FEDB7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Локтев</w:t>
      </w:r>
      <w:r>
        <w:rPr>
          <w:rStyle w:val="WW8Num2z0"/>
          <w:rFonts w:ascii="Verdana" w:hAnsi="Verdana"/>
          <w:color w:val="000000"/>
          <w:sz w:val="18"/>
          <w:szCs w:val="18"/>
        </w:rPr>
        <w:t> </w:t>
      </w:r>
      <w:r>
        <w:rPr>
          <w:rFonts w:ascii="Verdana" w:hAnsi="Verdana"/>
          <w:color w:val="000000"/>
          <w:sz w:val="18"/>
          <w:szCs w:val="18"/>
        </w:rPr>
        <w:t>А.П. Неоинституциональные аспекты национальной инновационной системы. Автореф. дисс. канд. экон. наук. -М., 2010. -24 с.</w:t>
      </w:r>
    </w:p>
    <w:p w14:paraId="5735B88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Научно-технический прогресс и средства</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человека // Психологический журнал. 1985. - № 6.-с. 8-28.</w:t>
      </w:r>
    </w:p>
    <w:p w14:paraId="42F5B0A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174. Маевский В. Эволюционная теория и технологический прогресс // Вопросы экономики. 2001. №11.</w:t>
      </w:r>
    </w:p>
    <w:p w14:paraId="668779D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в образовании. М.: Интеллект-Центр, 2005.</w:t>
      </w:r>
    </w:p>
    <w:p w14:paraId="765A389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176. Мариничева М. Советы консультанта: управление знаниями в России и IT. URL: http://www.kmclub.ru/public/read/?np= 18</w:t>
      </w:r>
    </w:p>
    <w:p w14:paraId="7E3B0DD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177. Мариничева M. Управление знаниями в России и IT // Ведомости. -2004.-№17(1057).</w:t>
      </w:r>
    </w:p>
    <w:p w14:paraId="3A8EE87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Маринко</w:t>
      </w:r>
      <w:r>
        <w:rPr>
          <w:rStyle w:val="WW8Num2z0"/>
          <w:rFonts w:ascii="Verdana" w:hAnsi="Verdana"/>
          <w:color w:val="000000"/>
          <w:sz w:val="18"/>
          <w:szCs w:val="18"/>
        </w:rPr>
        <w:t> </w:t>
      </w:r>
      <w:r>
        <w:rPr>
          <w:rFonts w:ascii="Verdana" w:hAnsi="Verdana"/>
          <w:color w:val="000000"/>
          <w:sz w:val="18"/>
          <w:szCs w:val="18"/>
        </w:rPr>
        <w:t>Г.И. Современные модели и школы в управлении знаниями // Вестник Московского университета. Серия 21. Управление (государство и общество). 2004. № 2. с. 45-65.</w:t>
      </w:r>
    </w:p>
    <w:p w14:paraId="177904B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Марьяненко</w:t>
      </w:r>
      <w:r>
        <w:rPr>
          <w:rStyle w:val="WW8Num2z0"/>
          <w:rFonts w:ascii="Verdana" w:hAnsi="Verdana"/>
          <w:color w:val="000000"/>
          <w:sz w:val="18"/>
          <w:szCs w:val="18"/>
        </w:rPr>
        <w:t> </w:t>
      </w:r>
      <w:r>
        <w:rPr>
          <w:rFonts w:ascii="Verdana" w:hAnsi="Verdana"/>
          <w:color w:val="000000"/>
          <w:sz w:val="18"/>
          <w:szCs w:val="18"/>
        </w:rPr>
        <w:t>В.П. Теория и методология реализации потенциала национальной инновационной системы. Автореф. дисс. д-ра экон. наук. -СПб., 2010.-38 с. .</w:t>
      </w:r>
    </w:p>
    <w:p w14:paraId="18B667A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Маслоу</w:t>
      </w:r>
      <w:r>
        <w:rPr>
          <w:rStyle w:val="WW8Num2z0"/>
          <w:rFonts w:ascii="Verdana" w:hAnsi="Verdana"/>
          <w:color w:val="000000"/>
          <w:sz w:val="18"/>
          <w:szCs w:val="18"/>
        </w:rPr>
        <w:t> </w:t>
      </w:r>
      <w:r>
        <w:rPr>
          <w:rFonts w:ascii="Verdana" w:hAnsi="Verdana"/>
          <w:color w:val="000000"/>
          <w:sz w:val="18"/>
          <w:szCs w:val="18"/>
        </w:rPr>
        <w:t>А.Г. Психология бытия. Киев, 1997.</w:t>
      </w:r>
    </w:p>
    <w:p w14:paraId="28B41C1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Матвеенко</w:t>
      </w:r>
      <w:r>
        <w:rPr>
          <w:rStyle w:val="WW8Num2z0"/>
          <w:rFonts w:ascii="Verdana" w:hAnsi="Verdana"/>
          <w:color w:val="000000"/>
          <w:sz w:val="18"/>
          <w:szCs w:val="18"/>
        </w:rPr>
        <w:t> </w:t>
      </w:r>
      <w:r>
        <w:rPr>
          <w:rFonts w:ascii="Verdana" w:hAnsi="Verdana"/>
          <w:color w:val="000000"/>
          <w:sz w:val="18"/>
          <w:szCs w:val="18"/>
        </w:rPr>
        <w:t>А.Я. Развитие управления в негосударственных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-особенности и перспективы / Ученые записки. Роль и место цивилизованного предпринимательства в экономике России: сб. тр. под ред. B.C. Балабанова. Вып. XII. М., 2008. - с. 150-160.</w:t>
      </w:r>
    </w:p>
    <w:p w14:paraId="20A723D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182. Матурана У., Варела Ф. Древо познания: биологические корни человеческого понимания / Пер. с англ. Ю.А. Данилова. М.: Прогресс-Традиция, 2001.- 223 с.</w:t>
      </w:r>
    </w:p>
    <w:p w14:paraId="47175F8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Медынская</w:t>
      </w:r>
      <w:r>
        <w:rPr>
          <w:rStyle w:val="WW8Num2z0"/>
          <w:rFonts w:ascii="Verdana" w:hAnsi="Verdana"/>
          <w:color w:val="000000"/>
          <w:sz w:val="18"/>
          <w:szCs w:val="18"/>
        </w:rPr>
        <w:t> </w:t>
      </w:r>
      <w:r>
        <w:rPr>
          <w:rFonts w:ascii="Verdana" w:hAnsi="Verdana"/>
          <w:color w:val="000000"/>
          <w:sz w:val="18"/>
          <w:szCs w:val="18"/>
        </w:rPr>
        <w:t>И.В., Фраймович В.Б. Сетевой подход в управлении университетом // Экономика образования. 2007. № 4. с. 4-13.</w:t>
      </w:r>
    </w:p>
    <w:p w14:paraId="66B979A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184. Мелик-Гайказян И.В. Информационные процессы и реальность. -М.: Наука: Физматлит, 1997.</w:t>
      </w:r>
    </w:p>
    <w:p w14:paraId="747C651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Мельцер</w:t>
      </w:r>
      <w:r>
        <w:rPr>
          <w:rStyle w:val="WW8Num2z0"/>
          <w:rFonts w:ascii="Verdana" w:hAnsi="Verdana"/>
          <w:color w:val="000000"/>
          <w:sz w:val="18"/>
          <w:szCs w:val="18"/>
        </w:rPr>
        <w:t> </w:t>
      </w:r>
      <w:r>
        <w:rPr>
          <w:rFonts w:ascii="Verdana" w:hAnsi="Verdana"/>
          <w:color w:val="000000"/>
          <w:sz w:val="18"/>
          <w:szCs w:val="18"/>
        </w:rPr>
        <w:t xml:space="preserve">Л.Г., Ягодкин В.Н., Якушкин А.И. Инноватика как наука об инновациях // Теоретичш i практичш аспекти економжи та штелектуальноТ власносп: зб1рник наукових праць / </w:t>
      </w:r>
      <w:r>
        <w:rPr>
          <w:rFonts w:ascii="Verdana" w:hAnsi="Verdana"/>
          <w:color w:val="000000"/>
          <w:sz w:val="18"/>
          <w:szCs w:val="18"/>
        </w:rPr>
        <w:lastRenderedPageBreak/>
        <w:t>ПДТУ. -Мар1уполь, 2008. с. 113-115.</w:t>
      </w:r>
    </w:p>
    <w:p w14:paraId="633FEFE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Мидлер</w:t>
      </w:r>
      <w:r>
        <w:rPr>
          <w:rStyle w:val="WW8Num2z0"/>
          <w:rFonts w:ascii="Verdana" w:hAnsi="Verdana"/>
          <w:color w:val="000000"/>
          <w:sz w:val="18"/>
          <w:szCs w:val="18"/>
        </w:rPr>
        <w:t> </w:t>
      </w:r>
      <w:r>
        <w:rPr>
          <w:rFonts w:ascii="Verdana" w:hAnsi="Verdana"/>
          <w:color w:val="000000"/>
          <w:sz w:val="18"/>
          <w:szCs w:val="18"/>
        </w:rPr>
        <w:t>Е.А. Генерирование и трансфер инноваций в современной российской экономике: методология исследования, инструментарий и инфраструктура управления. Автореф. дисс. д-ра экон. наук. Ростов н/Д, 2010.-56 с.</w:t>
      </w:r>
    </w:p>
    <w:p w14:paraId="26E2B61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Управление знаниями: принципы, методы, эффективность. URL: http://www.koism.rags.ru/publ/articles/26.php</w:t>
      </w:r>
    </w:p>
    <w:p w14:paraId="6270C6B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Мирзоян</w:t>
      </w:r>
      <w:r>
        <w:rPr>
          <w:rStyle w:val="WW8Num2z0"/>
          <w:rFonts w:ascii="Verdana" w:hAnsi="Verdana"/>
          <w:color w:val="000000"/>
          <w:sz w:val="18"/>
          <w:szCs w:val="18"/>
        </w:rPr>
        <w:t> </w:t>
      </w:r>
      <w:r>
        <w:rPr>
          <w:rFonts w:ascii="Verdana" w:hAnsi="Verdana"/>
          <w:color w:val="000000"/>
          <w:sz w:val="18"/>
          <w:szCs w:val="18"/>
        </w:rPr>
        <w:t>Г.В. Социальное партнерство в российском обществе: социально-философский анализ. Автореф. . д-ра филос. наук. -Ростов н/Д, 2010.-41 с.</w:t>
      </w:r>
    </w:p>
    <w:p w14:paraId="1B84D21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189. Мировая политика и международные отношения в 1990-е годы // Взгляды американских и французских исследователей: Пер. с англ. и фр. / Под ред. М.М.</w:t>
      </w:r>
      <w:r>
        <w:rPr>
          <w:rStyle w:val="WW8Num2z0"/>
          <w:rFonts w:ascii="Verdana" w:hAnsi="Verdana"/>
          <w:color w:val="000000"/>
          <w:sz w:val="18"/>
          <w:szCs w:val="18"/>
        </w:rPr>
        <w:t> </w:t>
      </w:r>
      <w:r>
        <w:rPr>
          <w:rStyle w:val="WW8Num3z0"/>
          <w:rFonts w:ascii="Verdana" w:hAnsi="Verdana"/>
          <w:color w:val="4682B4"/>
          <w:sz w:val="18"/>
          <w:szCs w:val="18"/>
        </w:rPr>
        <w:t>Лебедевой</w:t>
      </w:r>
      <w:r>
        <w:rPr>
          <w:rFonts w:ascii="Verdana" w:hAnsi="Verdana"/>
          <w:color w:val="000000"/>
          <w:sz w:val="18"/>
          <w:szCs w:val="18"/>
        </w:rPr>
        <w:t>, П.А. Цыганкова. М: МГИМО(У)</w:t>
      </w:r>
      <w:r>
        <w:rPr>
          <w:rStyle w:val="WW8Num2z0"/>
          <w:rFonts w:ascii="Verdana" w:hAnsi="Verdana"/>
          <w:color w:val="000000"/>
          <w:sz w:val="18"/>
          <w:szCs w:val="18"/>
        </w:rPr>
        <w:t> </w:t>
      </w:r>
      <w:r>
        <w:rPr>
          <w:rStyle w:val="WW8Num3z0"/>
          <w:rFonts w:ascii="Verdana" w:hAnsi="Verdana"/>
          <w:color w:val="4682B4"/>
          <w:sz w:val="18"/>
          <w:szCs w:val="18"/>
        </w:rPr>
        <w:t>МИД</w:t>
      </w:r>
      <w:r>
        <w:rPr>
          <w:rStyle w:val="WW8Num2z0"/>
          <w:rFonts w:ascii="Verdana" w:hAnsi="Verdana"/>
          <w:color w:val="000000"/>
          <w:sz w:val="18"/>
          <w:szCs w:val="18"/>
        </w:rPr>
        <w:t> </w:t>
      </w:r>
      <w:r>
        <w:rPr>
          <w:rFonts w:ascii="Verdana" w:hAnsi="Verdana"/>
          <w:color w:val="000000"/>
          <w:sz w:val="18"/>
          <w:szCs w:val="18"/>
        </w:rPr>
        <w:t>РФ, 2001.- 170 с.</w:t>
      </w:r>
    </w:p>
    <w:p w14:paraId="517DAF1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190. Модернизация образования: Теория и практика проектирования развития образовательных систем. Выпуск 1.</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модели воспитания в муниципальном образовательном пространстве. Ростов н/Д: изд-во РГПУ, 2006. - 52 с.</w:t>
      </w:r>
    </w:p>
    <w:p w14:paraId="5DB348F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191. Модернизация образования: Теория и практика проектирования развития образовательных систем. Выпуск 2. Вариативные модели проектов развития образовательных учреждений системы дополнительного образования детей. Ростов н/Д: изд-во РГПУ, 2006. -56 с.</w:t>
      </w:r>
    </w:p>
    <w:p w14:paraId="42041C3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192. Модернизация образования: Теория и практика проектированияразвития образовательных систем. Выпуск 3. Вариативные модели388концепций и программ развития муниципальных образовательных учреждений. Ростов н/Д: изд-во РГПУ, 2006. - 58 с.</w:t>
      </w:r>
    </w:p>
    <w:p w14:paraId="32BBC2C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Монахова</w:t>
      </w:r>
      <w:r>
        <w:rPr>
          <w:rStyle w:val="WW8Num2z0"/>
          <w:rFonts w:ascii="Verdana" w:hAnsi="Verdana"/>
          <w:color w:val="000000"/>
          <w:sz w:val="18"/>
          <w:szCs w:val="18"/>
        </w:rPr>
        <w:t> </w:t>
      </w:r>
      <w:r>
        <w:rPr>
          <w:rFonts w:ascii="Verdana" w:hAnsi="Verdana"/>
          <w:color w:val="000000"/>
          <w:sz w:val="18"/>
          <w:szCs w:val="18"/>
        </w:rPr>
        <w:t>Е. и др. Управление знаниями. Рондо каппричиозо планетарного масштаба // РС ^Меек/КЕ. 2001. - Т. № 8 (278). - с. 35-37.</w:t>
      </w:r>
    </w:p>
    <w:p w14:paraId="682B05E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194. Морис де Вольдер. Оценивание программы. Статья с сайта «</w:t>
      </w:r>
      <w:r>
        <w:rPr>
          <w:rStyle w:val="WW8Num3z0"/>
          <w:rFonts w:ascii="Verdana" w:hAnsi="Verdana"/>
          <w:color w:val="4682B4"/>
          <w:sz w:val="18"/>
          <w:szCs w:val="18"/>
        </w:rPr>
        <w:t>Глобальная сеть дистанционного образования</w:t>
      </w:r>
      <w:r>
        <w:rPr>
          <w:rFonts w:ascii="Verdana" w:hAnsi="Verdana"/>
          <w:color w:val="000000"/>
          <w:sz w:val="18"/>
          <w:szCs w:val="18"/>
        </w:rPr>
        <w:t>» в разделе «</w:t>
      </w:r>
      <w:r>
        <w:rPr>
          <w:rStyle w:val="WW8Num3z0"/>
          <w:rFonts w:ascii="Verdana" w:hAnsi="Verdana"/>
          <w:color w:val="4682B4"/>
          <w:sz w:val="18"/>
          <w:szCs w:val="18"/>
        </w:rPr>
        <w:t>Оценка эффективности обучения</w:t>
      </w:r>
      <w:r>
        <w:rPr>
          <w:rFonts w:ascii="Verdana" w:hAnsi="Verdana"/>
          <w:color w:val="000000"/>
          <w:sz w:val="18"/>
          <w:szCs w:val="18"/>
        </w:rPr>
        <w:t>»: Ьйр.7/ско.гЦ/2ёепе1/тапааетеп1/Ьепей15/е1гесйуепе55/2</w:t>
      </w:r>
    </w:p>
    <w:p w14:paraId="558D898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195. Мочальников В. Государственно-частное партнерство в стратегии социально-экономического развития России // Вестник Института экономики РАН. 2010. № 1. с. 55-77.</w:t>
      </w:r>
    </w:p>
    <w:p w14:paraId="31E2563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Style w:val="WW8Num2z0"/>
          <w:rFonts w:ascii="Verdana" w:hAnsi="Verdana"/>
          <w:color w:val="000000"/>
          <w:sz w:val="18"/>
          <w:szCs w:val="18"/>
        </w:rPr>
        <w:t> </w:t>
      </w:r>
      <w:r>
        <w:rPr>
          <w:rFonts w:ascii="Verdana" w:hAnsi="Verdana"/>
          <w:color w:val="000000"/>
          <w:sz w:val="18"/>
          <w:szCs w:val="18"/>
        </w:rPr>
        <w:t>Г.В., Пугачева Н.Б. Кластерный подход к управлению профессиональным образованием. Казань: И1111 ПО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2007. - 144 с.</w:t>
      </w:r>
    </w:p>
    <w:p w14:paraId="53114E3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Найденова</w:t>
      </w:r>
      <w:r>
        <w:rPr>
          <w:rStyle w:val="WW8Num2z0"/>
          <w:rFonts w:ascii="Verdana" w:hAnsi="Verdana"/>
          <w:color w:val="000000"/>
          <w:sz w:val="18"/>
          <w:szCs w:val="18"/>
        </w:rPr>
        <w:t> </w:t>
      </w:r>
      <w:r>
        <w:rPr>
          <w:rFonts w:ascii="Verdana" w:hAnsi="Verdana"/>
          <w:color w:val="000000"/>
          <w:sz w:val="18"/>
          <w:szCs w:val="18"/>
        </w:rPr>
        <w:t>З.Г. Инновационное развитие региональной системы образования: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Автореф. дисс. д-ра пед. наук. -СПб., 2010.-40 с.</w:t>
      </w:r>
    </w:p>
    <w:p w14:paraId="59F2B1E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Наймушин</w:t>
      </w:r>
      <w:r>
        <w:rPr>
          <w:rStyle w:val="WW8Num2z0"/>
          <w:rFonts w:ascii="Verdana" w:hAnsi="Verdana"/>
          <w:color w:val="000000"/>
          <w:sz w:val="18"/>
          <w:szCs w:val="18"/>
        </w:rPr>
        <w:t> </w:t>
      </w:r>
      <w:r>
        <w:rPr>
          <w:rFonts w:ascii="Verdana" w:hAnsi="Verdana"/>
          <w:color w:val="000000"/>
          <w:sz w:val="18"/>
          <w:szCs w:val="18"/>
        </w:rPr>
        <w:t>А.И. Формирование субъекта сервиса в структуре новой парадигмы философии // Социально-информационный сервис в современном российском обществе: Материалы Всероссийской научно-практической конференции. Уфа, 2000. - с. 26-37.</w:t>
      </w:r>
    </w:p>
    <w:p w14:paraId="4EA0CD6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199. Наука, образование, бизнес: векторы взаимодействия в современном обществе: коллективная монография / под ред. И.Д.</w:t>
      </w:r>
      <w:r>
        <w:rPr>
          <w:rStyle w:val="WW8Num2z0"/>
          <w:rFonts w:ascii="Verdana" w:hAnsi="Verdana"/>
          <w:color w:val="000000"/>
          <w:sz w:val="18"/>
          <w:szCs w:val="18"/>
        </w:rPr>
        <w:t> </w:t>
      </w:r>
      <w:r>
        <w:rPr>
          <w:rStyle w:val="WW8Num3z0"/>
          <w:rFonts w:ascii="Verdana" w:hAnsi="Verdana"/>
          <w:color w:val="4682B4"/>
          <w:sz w:val="18"/>
          <w:szCs w:val="18"/>
        </w:rPr>
        <w:t>Демидовой</w:t>
      </w:r>
      <w:r>
        <w:rPr>
          <w:rFonts w:ascii="Verdana" w:hAnsi="Verdana"/>
          <w:color w:val="000000"/>
          <w:sz w:val="18"/>
          <w:szCs w:val="18"/>
        </w:rPr>
        <w:t>, В.Н. Мининой, М.В. Рубцовой СПб., 2008.</w:t>
      </w:r>
    </w:p>
    <w:p w14:paraId="09F4CF6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Н.Ф. Рецидивирующая модернизация в России: беда, вина или ресурс человечества? М.: Эдиториал УРСС, 1999.</w:t>
      </w:r>
    </w:p>
    <w:p w14:paraId="0FC4390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201. Нельсон Р., Уинтер С. Эволюционная теория экономических изменений. -М.: Финстатинформ, 2000. -473 с.</w:t>
      </w:r>
    </w:p>
    <w:p w14:paraId="75CC2F8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А.Н. Экономика и институциональная теория. М.: Эдиториал УРСС, 2002.</w:t>
      </w:r>
    </w:p>
    <w:p w14:paraId="35496A6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Никитаева</w:t>
      </w:r>
      <w:r>
        <w:rPr>
          <w:rStyle w:val="WW8Num2z0"/>
          <w:rFonts w:ascii="Verdana" w:hAnsi="Verdana"/>
          <w:color w:val="000000"/>
          <w:sz w:val="18"/>
          <w:szCs w:val="18"/>
        </w:rPr>
        <w:t> </w:t>
      </w:r>
      <w:r>
        <w:rPr>
          <w:rFonts w:ascii="Verdana" w:hAnsi="Verdana"/>
          <w:color w:val="000000"/>
          <w:sz w:val="18"/>
          <w:szCs w:val="18"/>
        </w:rPr>
        <w:t>А.Ю. Управление взаимодействием государства и бизнеса в экономической системе региона: методология, теория, механизмы. Автореф. дисс. д-ра экон. наук. Ростов н/Д, 2008. - 50 с.</w:t>
      </w:r>
    </w:p>
    <w:p w14:paraId="5C82AE3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204. Никитов А. Об итогах исполнения федерального бюджета Минобрнауки России как субъекта бюджетного планирования за 2009 год и задачах на 2010 год // Заседание коллегии МО РФ 23 декабря 2009 г. URL: http://mon.gov.ru/ruk/dir/nikitov/dok/6502/</w:t>
      </w:r>
    </w:p>
    <w:p w14:paraId="1C62E09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205. Никифорова Jl.E. Методология стратегического управления организацией на основе интеллектуального капитала. Автореф. дисс. д-ра экон. наук. Новосибирск, 2010. - 47 с.</w:t>
      </w:r>
    </w:p>
    <w:p w14:paraId="184F659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206. Ницше Ф. Злая мудрость: Афоризмы и изречения // Ницше Ф. Сочинения. В 2 т. Т. 1. М.: </w:t>
      </w:r>
      <w:r>
        <w:rPr>
          <w:rFonts w:ascii="Verdana" w:hAnsi="Verdana"/>
          <w:color w:val="000000"/>
          <w:sz w:val="18"/>
          <w:szCs w:val="18"/>
        </w:rPr>
        <w:lastRenderedPageBreak/>
        <w:t>Мысль, 1990.</w:t>
      </w:r>
    </w:p>
    <w:p w14:paraId="38FA009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Российское образование в новой эпохе (парадоксы наследия, векторы развития). М.: Эвес, 2000.</w:t>
      </w:r>
    </w:p>
    <w:p w14:paraId="69F48DE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Методология образования. М.: Эвгес, 2002. - 320 с.</w:t>
      </w:r>
    </w:p>
    <w:p w14:paraId="65F5690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Новиков Д.А. Образовательный проект: методология образовательной деятельности. М.: Эвгес, 2004. - 120 с.</w:t>
      </w:r>
    </w:p>
    <w:p w14:paraId="12CA362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Д.А. Введение в теорию управления образовательными системами. М., 2009. - 156 с.</w:t>
      </w:r>
    </w:p>
    <w:p w14:paraId="728BB05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Д.А., Глотова Н.П. Модели и механизмы управления образовательными сетями и комплексами. М.: Институт управления образованием РАО, 2004. - 142 с.</w:t>
      </w:r>
    </w:p>
    <w:p w14:paraId="73F8A1F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212. Новицкий Н. О новой инвестиционной политике // Экономика и жизнь. 2001. № 6.</w:t>
      </w:r>
    </w:p>
    <w:p w14:paraId="246B638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213. Нонака И. Такеучи X. Компания создатель знания. Зарождение и развитие инноваций в японских фирмах / Перевод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- 384 с.</w:t>
      </w:r>
    </w:p>
    <w:p w14:paraId="46D59B7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214. Нонака И., Такеучи X. Зарождение и развитие инноваций в японских фирмах / Пер. с англ. М.: Олимп-Бизнес, 2003.</w:t>
      </w:r>
    </w:p>
    <w:p w14:paraId="0BBAF0C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215. Норт Д. Институты, институциональные изменения и функционирование экономики / Пер. с англ. М.: Фонд экономической книги «</w:t>
      </w:r>
      <w:r>
        <w:rPr>
          <w:rStyle w:val="WW8Num3z0"/>
          <w:rFonts w:ascii="Verdana" w:hAnsi="Verdana"/>
          <w:color w:val="4682B4"/>
          <w:sz w:val="18"/>
          <w:szCs w:val="18"/>
        </w:rPr>
        <w:t>Начала</w:t>
      </w:r>
      <w:r>
        <w:rPr>
          <w:rFonts w:ascii="Verdana" w:hAnsi="Verdana"/>
          <w:color w:val="000000"/>
          <w:sz w:val="18"/>
          <w:szCs w:val="18"/>
        </w:rPr>
        <w:t>», 1997. - 180 с.</w:t>
      </w:r>
    </w:p>
    <w:p w14:paraId="1DB3475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P.M. Теория общественного выбора. Курс лекций: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Изд. Дом ГУ ВШЭ, 2005. - 531 с.</w:t>
      </w:r>
    </w:p>
    <w:p w14:paraId="01C416D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217. Обзор экономической политики в России за 2003 год / С.Б.</w:t>
      </w:r>
      <w:r>
        <w:rPr>
          <w:rStyle w:val="WW8Num2z0"/>
          <w:rFonts w:ascii="Verdana" w:hAnsi="Verdana"/>
          <w:color w:val="000000"/>
          <w:sz w:val="18"/>
          <w:szCs w:val="18"/>
        </w:rPr>
        <w:t> </w:t>
      </w:r>
      <w:r>
        <w:rPr>
          <w:rStyle w:val="WW8Num3z0"/>
          <w:rFonts w:ascii="Verdana" w:hAnsi="Verdana"/>
          <w:color w:val="4682B4"/>
          <w:sz w:val="18"/>
          <w:szCs w:val="18"/>
        </w:rPr>
        <w:t>Авдашева</w:t>
      </w:r>
      <w:r>
        <w:rPr>
          <w:rFonts w:ascii="Verdana" w:hAnsi="Verdana"/>
          <w:color w:val="000000"/>
          <w:sz w:val="18"/>
          <w:szCs w:val="18"/>
        </w:rPr>
        <w:t>, С. Афонцев, В.Г. Воронина и др.: Бюро эконом, анализа. М.: ТЕИС, 2004.</w:t>
      </w:r>
    </w:p>
    <w:p w14:paraId="5AAE02B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Олехнович</w:t>
      </w:r>
      <w:r>
        <w:rPr>
          <w:rStyle w:val="WW8Num2z0"/>
          <w:rFonts w:ascii="Verdana" w:hAnsi="Verdana"/>
          <w:color w:val="000000"/>
          <w:sz w:val="18"/>
          <w:szCs w:val="18"/>
        </w:rPr>
        <w:t> </w:t>
      </w:r>
      <w:r>
        <w:rPr>
          <w:rFonts w:ascii="Verdana" w:hAnsi="Verdana"/>
          <w:color w:val="000000"/>
          <w:sz w:val="18"/>
          <w:szCs w:val="18"/>
        </w:rPr>
        <w:t>Г.И. Интеллектуальная собственность и проблемы ее коммерциализации. Мн.: Амалфея, 2003.</w:t>
      </w:r>
    </w:p>
    <w:p w14:paraId="60AAE59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219. О'Лири Д.Е. Управление корпоративными знаниями // Открытые системы. 1998. - Т. №. 4, 5. - с. 30-55.</w:t>
      </w:r>
    </w:p>
    <w:p w14:paraId="173600A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220. Опыт переходных экономик и экономическая теория / под ред. В.В. Радаева и др. М.: ТЕИС, 1999. - 230 с.</w:t>
      </w:r>
    </w:p>
    <w:p w14:paraId="0DC3249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221. Организация деятельности муниципального органа управления образованием (из опыта работы): сб. нормативно-правовых и локальных актов / под ред. Т.В. Саенко. М.: Поматур, 2007. 234 с.</w:t>
      </w:r>
    </w:p>
    <w:p w14:paraId="125F714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М.О. Дискурсивное управление социальной динамикой глобальных процессов: социально-политическая сфера // Известия Саратовского университета. Серия: философия, психология, педагогика. 2009. Вып. 1. Т. 9. с. 34-40.</w:t>
      </w:r>
    </w:p>
    <w:p w14:paraId="7288672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М.О. Социальная динамика: философско-методологические основания дискурсивного управления в условиях глобализации. Автореф. дисс. д-ра филос. наук. Саратов, 2009. - 44 с.</w:t>
      </w:r>
    </w:p>
    <w:p w14:paraId="75EA719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Т.В. Теоретические основы становления и развития современных образовательных учреждений: дис. д-ра пед. наук. М., 1999. - 480 с.</w:t>
      </w:r>
    </w:p>
    <w:p w14:paraId="3E14F56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225. Основные направления деятельности Правительства Российской Федерации на период до 2012 года (утверждены распоряжением Правительства РФ от 17 ноября 2008г. № 1663-р).</w:t>
      </w:r>
    </w:p>
    <w:p w14:paraId="4516CC1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226. Отчет о выполнении научно-исследовательских работ по направлению фундаментальных исследований РАО «</w:t>
      </w:r>
      <w:r>
        <w:rPr>
          <w:rStyle w:val="WW8Num3z0"/>
          <w:rFonts w:ascii="Verdana" w:hAnsi="Verdana"/>
          <w:color w:val="4682B4"/>
          <w:sz w:val="18"/>
          <w:szCs w:val="18"/>
        </w:rPr>
        <w:t>Развитие педагогической науки в обновляемом социуме</w:t>
      </w:r>
      <w:r>
        <w:rPr>
          <w:rFonts w:ascii="Verdana" w:hAnsi="Verdana"/>
          <w:color w:val="000000"/>
          <w:sz w:val="18"/>
          <w:szCs w:val="18"/>
        </w:rPr>
        <w:t>» за 2010 год. М., 2010. -76 с.</w:t>
      </w:r>
    </w:p>
    <w:p w14:paraId="169FF17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227. Отчет о выполнении научно-исследовательских работ по направлению фундаментальных исследований РАО «Теоретико-методологические основы проектирования современной системы управления образованием» за 2010 год. М., 2010. - 53 с.</w:t>
      </w:r>
    </w:p>
    <w:p w14:paraId="10FE04D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228. Отчет о выполнении научно-исследовательских работ по направлению фундаментальных исследований РАО «</w:t>
      </w:r>
      <w:r>
        <w:rPr>
          <w:rStyle w:val="WW8Num3z0"/>
          <w:rFonts w:ascii="Verdana" w:hAnsi="Verdana"/>
          <w:color w:val="4682B4"/>
          <w:sz w:val="18"/>
          <w:szCs w:val="18"/>
        </w:rPr>
        <w:t>Социокультурные проблемы современного образования</w:t>
      </w:r>
      <w:r>
        <w:rPr>
          <w:rFonts w:ascii="Verdana" w:hAnsi="Verdana"/>
          <w:color w:val="000000"/>
          <w:sz w:val="18"/>
          <w:szCs w:val="18"/>
        </w:rPr>
        <w:t>» за 2010 год. Часть 1. М., 2010. -65 с.</w:t>
      </w:r>
    </w:p>
    <w:p w14:paraId="7C0BA96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229. Отчет о выполнении научно-исследовательских работ по направлению фундаментальных </w:t>
      </w:r>
      <w:r>
        <w:rPr>
          <w:rFonts w:ascii="Verdana" w:hAnsi="Verdana"/>
          <w:color w:val="000000"/>
          <w:sz w:val="18"/>
          <w:szCs w:val="18"/>
        </w:rPr>
        <w:lastRenderedPageBreak/>
        <w:t>исследований РАО «</w:t>
      </w:r>
      <w:r>
        <w:rPr>
          <w:rStyle w:val="WW8Num3z0"/>
          <w:rFonts w:ascii="Verdana" w:hAnsi="Verdana"/>
          <w:color w:val="4682B4"/>
          <w:sz w:val="18"/>
          <w:szCs w:val="18"/>
        </w:rPr>
        <w:t>Аксиологические</w:t>
      </w:r>
      <w:r>
        <w:rPr>
          <w:rFonts w:ascii="Verdana" w:hAnsi="Verdana"/>
          <w:color w:val="000000"/>
          <w:sz w:val="18"/>
          <w:szCs w:val="18"/>
        </w:rPr>
        <w:t>, теоретические и нормативные основы разработки общей теории содержания среднего образования» за 2010 год. М., 2010. - с. 62.</w:t>
      </w:r>
    </w:p>
    <w:p w14:paraId="666FC33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230. Отчет о выполнении научно-исследовательских работ по направлению фундаментальных исследований РАО «Развитие общего среднего образования как фактор обеспечения конкурентоспособности России на мировой арене» за 2010 год. М., 2010. - 45 с.</w:t>
      </w:r>
    </w:p>
    <w:p w14:paraId="68A00DB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231. Отчет о выполнении научно-исследовательских работ по направлению фундаментальных исследований РАО «</w:t>
      </w:r>
      <w:r>
        <w:rPr>
          <w:rStyle w:val="WW8Num3z0"/>
          <w:rFonts w:ascii="Verdana" w:hAnsi="Verdana"/>
          <w:color w:val="4682B4"/>
          <w:sz w:val="18"/>
          <w:szCs w:val="18"/>
        </w:rPr>
        <w:t>Научное обеспечение модернизации профессионального образования</w:t>
      </w:r>
      <w:r>
        <w:rPr>
          <w:rFonts w:ascii="Verdana" w:hAnsi="Verdana"/>
          <w:color w:val="000000"/>
          <w:sz w:val="18"/>
          <w:szCs w:val="18"/>
        </w:rPr>
        <w:t>» за 2010 год. Часть 1.-М., 2010.-72 с.</w:t>
      </w:r>
    </w:p>
    <w:p w14:paraId="5F3BC47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232. Отчет о выполнении научно-исследовательских работ по направлению фундаментальных исследований РАО «Методология развития отечественной системы</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в здоровьесберегающих условиях» за 2010 год. М., 2010. - 77 с.</w:t>
      </w:r>
    </w:p>
    <w:p w14:paraId="12EC8A3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233. Отчет о выполнении научно-исследовательских работ понаправлению фундаментальных исследований РАО «Научные основы392развития социального института воспитания детей и молодежи в условиях модернизации российского общества» за 2010 год. М., 2010. -62 с.</w:t>
      </w:r>
    </w:p>
    <w:p w14:paraId="177ED49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234. Отчет о работе Российской академии образования за 2010 год. М., 2010.-333 с.</w:t>
      </w:r>
    </w:p>
    <w:p w14:paraId="77AE8DA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К.В. Оценка качества образования в управлении вузом: институциональный подход. Автореф. дисс. канд. соц. наук. СПб., 2009.-36 с.</w:t>
      </w:r>
    </w:p>
    <w:p w14:paraId="7E7E2A7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Н.В. Методологические основы формирования государственной политики в сфере образования. Автореф. дисс. д-ра экон. наук. СПб., 2009. - 40 с.</w:t>
      </w:r>
    </w:p>
    <w:p w14:paraId="49302AE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Пантин</w:t>
      </w:r>
      <w:r>
        <w:rPr>
          <w:rStyle w:val="WW8Num2z0"/>
          <w:rFonts w:ascii="Verdana" w:hAnsi="Verdana"/>
          <w:color w:val="000000"/>
          <w:sz w:val="18"/>
          <w:szCs w:val="18"/>
        </w:rPr>
        <w:t> </w:t>
      </w:r>
      <w:r>
        <w:rPr>
          <w:rFonts w:ascii="Verdana" w:hAnsi="Verdana"/>
          <w:color w:val="000000"/>
          <w:sz w:val="18"/>
          <w:szCs w:val="18"/>
        </w:rPr>
        <w:t>В.И. Циклы и волны модернизации как формы социальной эволюции: дис. д-ра филос. наук. М., 1998. - 280 с.</w:t>
      </w:r>
    </w:p>
    <w:p w14:paraId="57EB2D7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238. Пауэлл У., Смит-Дор JI. Сети и хозяйственная жизнь // Экономическая социология. 2003. Т. 4. № 3. с. 61-105.</w:t>
      </w:r>
    </w:p>
    <w:p w14:paraId="743B517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В.И. Управление полиструктурными социально-экономическими системами: теория и методология. Автореф. дисс. д-ра экон. наук. Ставрополь, 2008. - 48 с.</w:t>
      </w:r>
    </w:p>
    <w:p w14:paraId="22B1476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А.Э. Управление знаниями // Научный вестник Омской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2008. № 2(29). с. 52-57.</w:t>
      </w:r>
    </w:p>
    <w:p w14:paraId="060C258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241. Пиаже Ж. Психогенез знаний и его эпистемологическое значение // Семиотика. -М.: Радуга, 1983.</w:t>
      </w:r>
    </w:p>
    <w:p w14:paraId="1B08D5A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242. План исследований Российской академии образования (2011 год). -М., 2010.-346 с.</w:t>
      </w:r>
    </w:p>
    <w:p w14:paraId="3CFA570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Плугина</w:t>
      </w:r>
      <w:r>
        <w:rPr>
          <w:rStyle w:val="WW8Num2z0"/>
          <w:rFonts w:ascii="Verdana" w:hAnsi="Verdana"/>
          <w:color w:val="000000"/>
          <w:sz w:val="18"/>
          <w:szCs w:val="18"/>
        </w:rPr>
        <w:t> </w:t>
      </w:r>
      <w:r>
        <w:rPr>
          <w:rFonts w:ascii="Verdana" w:hAnsi="Verdana"/>
          <w:color w:val="000000"/>
          <w:sz w:val="18"/>
          <w:szCs w:val="18"/>
        </w:rPr>
        <w:t>H.A. Дополнительность научных культур в профессиональном образовании с позиции идейно-понятийного подхода // Мир науки, культуры, образования. 2010. № 6 (25). с. 146153.</w:t>
      </w:r>
    </w:p>
    <w:p w14:paraId="6AEA0AE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244. Полани М.</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знание: На пути к посткритической философии. М., 1985.</w:t>
      </w:r>
    </w:p>
    <w:p w14:paraId="2FB010F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245. Политика повышения конкурентоспособности экономики России. Национальный доклад (РСПП) / Под общей редакцией В.П. Евтушенкова. М.: РСПП, 2004.</w:t>
      </w:r>
    </w:p>
    <w:p w14:paraId="1087824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246. Политология: системно-управленческий подход. М.: ИП</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2008.- 160 с.</w:t>
      </w:r>
    </w:p>
    <w:p w14:paraId="399D167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247. Полищук J1. Нецелевое использование институтов: причины и следствия // Вопросы экономики. 2008. № 8. с. 28-44.</w:t>
      </w:r>
    </w:p>
    <w:p w14:paraId="5A7389B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Институциональная динамика и теория реформ // Эволюционная экономика и «</w:t>
      </w:r>
      <w:r>
        <w:rPr>
          <w:rStyle w:val="WW8Num3z0"/>
          <w:rFonts w:ascii="Verdana" w:hAnsi="Verdana"/>
          <w:color w:val="4682B4"/>
          <w:sz w:val="18"/>
          <w:szCs w:val="18"/>
        </w:rPr>
        <w:t>мэйнстрим</w:t>
      </w:r>
      <w:r>
        <w:rPr>
          <w:rFonts w:ascii="Verdana" w:hAnsi="Verdana"/>
          <w:color w:val="000000"/>
          <w:sz w:val="18"/>
          <w:szCs w:val="18"/>
        </w:rPr>
        <w:t>»: Сборник докладов. М: Наука, 2000.-с. 31-54.</w:t>
      </w:r>
    </w:p>
    <w:p w14:paraId="1D769A4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Институциональные ловушки и экономические реформы // Экономика и математические методы. 1999. Т. 35. № 2. с. 1-37.</w:t>
      </w:r>
    </w:p>
    <w:p w14:paraId="6A087D9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Институциональные ловушки и экономические реформы.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и РЭШ, 1999. - 37 с.</w:t>
      </w:r>
    </w:p>
    <w:p w14:paraId="62C7CD3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Трансплантация институтов // Экономическая наука современной России. 2001. № 3. с. 24-50.</w:t>
      </w:r>
    </w:p>
    <w:p w14:paraId="2619C23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Элементы теории реформ. М.: ЗАО «Издательство «</w:t>
      </w:r>
      <w:r>
        <w:rPr>
          <w:rStyle w:val="WW8Num3z0"/>
          <w:rFonts w:ascii="Verdana" w:hAnsi="Verdana"/>
          <w:color w:val="4682B4"/>
          <w:sz w:val="18"/>
          <w:szCs w:val="18"/>
        </w:rPr>
        <w:t>Экономика</w:t>
      </w:r>
      <w:r>
        <w:rPr>
          <w:rFonts w:ascii="Verdana" w:hAnsi="Verdana"/>
          <w:color w:val="000000"/>
          <w:sz w:val="18"/>
          <w:szCs w:val="18"/>
        </w:rPr>
        <w:t>», 2007. - 447 с.</w:t>
      </w:r>
    </w:p>
    <w:p w14:paraId="453D0AD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 xml:space="preserve">В.И. Анализ сознания общества: социально-философский аспект: дис. . канд. </w:t>
      </w:r>
      <w:r>
        <w:rPr>
          <w:rFonts w:ascii="Verdana" w:hAnsi="Verdana"/>
          <w:color w:val="000000"/>
          <w:sz w:val="18"/>
          <w:szCs w:val="18"/>
        </w:rPr>
        <w:lastRenderedPageBreak/>
        <w:t>филос. наук. -М., 2002. 171 с.</w:t>
      </w:r>
    </w:p>
    <w:p w14:paraId="51D5461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Э.В. Управление корпоративными знаниями // Реинжиниринг бизнес-процессов на основе современных информационных технологий. Системы управления знаниями: 6-я науч.-практ. конф. М.: Изд-во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 Т. 1. - с. 11-19.</w:t>
      </w:r>
    </w:p>
    <w:p w14:paraId="7DEF1A2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255. Портер М. Конкуренция. М.: Вильяме, 2000. - 355 с.</w:t>
      </w:r>
    </w:p>
    <w:p w14:paraId="58CC1C2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256. Потапов JI.B.,</w:t>
      </w:r>
      <w:r>
        <w:rPr>
          <w:rStyle w:val="WW8Num2z0"/>
          <w:rFonts w:ascii="Verdana" w:hAnsi="Verdana"/>
          <w:color w:val="000000"/>
          <w:sz w:val="18"/>
          <w:szCs w:val="18"/>
        </w:rPr>
        <w:t> </w:t>
      </w:r>
      <w:r>
        <w:rPr>
          <w:rStyle w:val="WW8Num3z0"/>
          <w:rFonts w:ascii="Verdana" w:hAnsi="Verdana"/>
          <w:color w:val="4682B4"/>
          <w:sz w:val="18"/>
          <w:szCs w:val="18"/>
        </w:rPr>
        <w:t>Атанов</w:t>
      </w:r>
      <w:r>
        <w:rPr>
          <w:rStyle w:val="WW8Num2z0"/>
          <w:rFonts w:ascii="Verdana" w:hAnsi="Verdana"/>
          <w:color w:val="000000"/>
          <w:sz w:val="18"/>
          <w:szCs w:val="18"/>
        </w:rPr>
        <w:t> </w:t>
      </w:r>
      <w:r>
        <w:rPr>
          <w:rFonts w:ascii="Verdana" w:hAnsi="Verdana"/>
          <w:color w:val="000000"/>
          <w:sz w:val="18"/>
          <w:szCs w:val="18"/>
        </w:rPr>
        <w:t>Н.И. Модернизация, инновации и стратегирование пространственного развития экономики России // Пространственная экономика. 2010. № 4. с. 154-162.</w:t>
      </w:r>
    </w:p>
    <w:p w14:paraId="2961862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257. Практический интеллект / Р.Дж. Стернберг, Дж.Б. Форсайт, Дж. Хеддланд и др. СПб.: Питер, 2002.</w:t>
      </w:r>
    </w:p>
    <w:p w14:paraId="1D64223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258. Проблемы</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Современные комплексные исследования. -Новосибирск: Наука, 1987. 240 с.</w:t>
      </w:r>
    </w:p>
    <w:p w14:paraId="2580891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259. Программа поддержки системы начального профессионального образования Ростовской области на 2001-2005 гг. Ростов н/Д, 2001.</w:t>
      </w:r>
    </w:p>
    <w:p w14:paraId="4F1828A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Пуденко</w:t>
      </w:r>
      <w:r>
        <w:rPr>
          <w:rStyle w:val="WW8Num2z0"/>
          <w:rFonts w:ascii="Verdana" w:hAnsi="Verdana"/>
          <w:color w:val="000000"/>
          <w:sz w:val="18"/>
          <w:szCs w:val="18"/>
        </w:rPr>
        <w:t> </w:t>
      </w:r>
      <w:r>
        <w:rPr>
          <w:rFonts w:ascii="Verdana" w:hAnsi="Verdana"/>
          <w:color w:val="000000"/>
          <w:sz w:val="18"/>
          <w:szCs w:val="18"/>
        </w:rPr>
        <w:t>Т.И. Управление развитием образования на муниципальном уровне в условиях социально-экономической модернизации. Автореф. дисс. д-ра экон. наук. М., 2010. - 38 с.</w:t>
      </w:r>
    </w:p>
    <w:p w14:paraId="6CDC345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В.В. Рынок как переплетение социальных сетей // Российский журнал менеджмента. 2008. № 2. с. 47-54.</w:t>
      </w:r>
    </w:p>
    <w:p w14:paraId="56D16EE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В.Е. Теоретические основы педагогического проектирования. Дисс. д-ра пед. наук. С.-Пб., 1996.</w:t>
      </w:r>
    </w:p>
    <w:p w14:paraId="3B98B13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H.A., Фатхутдинов P.A. Управление экономикой. М.: ЗАО Бизнес-школа «Интел-Синтез», 1999. - 784 с.</w:t>
      </w:r>
    </w:p>
    <w:p w14:paraId="6BD288C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264. Распоряжение Правительства Российской Федерации «О концепции долгосрочного социально-экономического развития Российской Федерации на период до 2020 года» от 17 ноября 2008г. № 1662-р.</w:t>
      </w:r>
    </w:p>
    <w:p w14:paraId="06D539C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265. Региональная статистика: Учебник под ред.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Г.И. Чудилина. М.: МИД, 2001.</w:t>
      </w:r>
    </w:p>
    <w:p w14:paraId="3D16E6F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Рубвальтер</w:t>
      </w:r>
      <w:r>
        <w:rPr>
          <w:rStyle w:val="WW8Num2z0"/>
          <w:rFonts w:ascii="Verdana" w:hAnsi="Verdana"/>
          <w:color w:val="000000"/>
          <w:sz w:val="18"/>
          <w:szCs w:val="18"/>
        </w:rPr>
        <w:t> </w:t>
      </w:r>
      <w:r>
        <w:rPr>
          <w:rFonts w:ascii="Verdana" w:hAnsi="Verdana"/>
          <w:color w:val="000000"/>
          <w:sz w:val="18"/>
          <w:szCs w:val="18"/>
        </w:rPr>
        <w:t>Д.А. Методология государственного управления национальным научно-инновационным комплексом. Автореф. дисс. д-ра экон. наук. СПб., 2009. - 38 с.</w:t>
      </w:r>
    </w:p>
    <w:p w14:paraId="32A7000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Т.В. Профессионализация управленческой деятельности // Народное образование. 2007. № 7. с. 69-72.</w:t>
      </w:r>
    </w:p>
    <w:p w14:paraId="4BB9AB4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Т.В. Создание системы государственно-общественного управления образованием на муниципальном уровне // Вестник ТГПУ. 2009. Выпуск 4 (82). с. 11-17.</w:t>
      </w:r>
    </w:p>
    <w:p w14:paraId="2CED3B6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Т.В. Ученическое самоуправление в школе каксостязательная среда //</w:t>
      </w:r>
      <w:r>
        <w:rPr>
          <w:rStyle w:val="WW8Num2z0"/>
          <w:rFonts w:ascii="Verdana" w:hAnsi="Verdana"/>
          <w:color w:val="000000"/>
          <w:sz w:val="18"/>
          <w:szCs w:val="18"/>
        </w:rPr>
        <w:t> </w:t>
      </w:r>
      <w:r>
        <w:rPr>
          <w:rStyle w:val="WW8Num3z0"/>
          <w:rFonts w:ascii="Verdana" w:hAnsi="Verdana"/>
          <w:color w:val="4682B4"/>
          <w:sz w:val="18"/>
          <w:szCs w:val="18"/>
        </w:rPr>
        <w:t>Этнодидактика</w:t>
      </w:r>
      <w:r>
        <w:rPr>
          <w:rStyle w:val="WW8Num2z0"/>
          <w:rFonts w:ascii="Verdana" w:hAnsi="Verdana"/>
          <w:color w:val="000000"/>
          <w:sz w:val="18"/>
          <w:szCs w:val="18"/>
        </w:rPr>
        <w:t> </w:t>
      </w:r>
      <w:r>
        <w:rPr>
          <w:rFonts w:ascii="Verdana" w:hAnsi="Verdana"/>
          <w:color w:val="000000"/>
          <w:sz w:val="18"/>
          <w:szCs w:val="18"/>
        </w:rPr>
        <w:t>народов России: обучение и395воспитание в состязательной среде: мат-лы VI Междунар. науч.-прак. конф. / под ред. Ф.Г.</w:t>
      </w:r>
      <w:r>
        <w:rPr>
          <w:rStyle w:val="WW8Num2z0"/>
          <w:rFonts w:ascii="Verdana" w:hAnsi="Verdana"/>
          <w:color w:val="000000"/>
          <w:sz w:val="18"/>
          <w:szCs w:val="18"/>
        </w:rPr>
        <w:t> </w:t>
      </w:r>
      <w:r>
        <w:rPr>
          <w:rStyle w:val="WW8Num3z0"/>
          <w:rFonts w:ascii="Verdana" w:hAnsi="Verdana"/>
          <w:color w:val="4682B4"/>
          <w:sz w:val="18"/>
          <w:szCs w:val="18"/>
        </w:rPr>
        <w:t>Ялалова</w:t>
      </w:r>
      <w:r>
        <w:rPr>
          <w:rFonts w:ascii="Verdana" w:hAnsi="Verdana"/>
          <w:color w:val="000000"/>
          <w:sz w:val="18"/>
          <w:szCs w:val="18"/>
        </w:rPr>
        <w:t>. Нижнекамск: Изд-во НМИ, 2008.</w:t>
      </w:r>
    </w:p>
    <w:p w14:paraId="240CD27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270. Санкин JI.A.,</w:t>
      </w:r>
      <w:r>
        <w:rPr>
          <w:rStyle w:val="WW8Num2z0"/>
          <w:rFonts w:ascii="Verdana" w:hAnsi="Verdana"/>
          <w:color w:val="000000"/>
          <w:sz w:val="18"/>
          <w:szCs w:val="18"/>
        </w:rPr>
        <w:t> </w:t>
      </w:r>
      <w:r>
        <w:rPr>
          <w:rStyle w:val="WW8Num3z0"/>
          <w:rFonts w:ascii="Verdana" w:hAnsi="Verdana"/>
          <w:color w:val="4682B4"/>
          <w:sz w:val="18"/>
          <w:szCs w:val="18"/>
        </w:rPr>
        <w:t>Тонконогая</w:t>
      </w:r>
      <w:r>
        <w:rPr>
          <w:rStyle w:val="WW8Num2z0"/>
          <w:rFonts w:ascii="Verdana" w:hAnsi="Verdana"/>
          <w:color w:val="000000"/>
          <w:sz w:val="18"/>
          <w:szCs w:val="18"/>
        </w:rPr>
        <w:t> </w:t>
      </w:r>
      <w:r>
        <w:rPr>
          <w:rFonts w:ascii="Verdana" w:hAnsi="Verdana"/>
          <w:color w:val="000000"/>
          <w:sz w:val="18"/>
          <w:szCs w:val="18"/>
        </w:rPr>
        <w:t>Е.П. Управление качеством образования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вузе // Известия РАО. 2002. - №2. - с. 61-73.</w:t>
      </w:r>
    </w:p>
    <w:p w14:paraId="1AF3A06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Свидерский</w:t>
      </w:r>
      <w:r>
        <w:rPr>
          <w:rStyle w:val="WW8Num2z0"/>
          <w:rFonts w:ascii="Verdana" w:hAnsi="Verdana"/>
          <w:color w:val="000000"/>
          <w:sz w:val="18"/>
          <w:szCs w:val="18"/>
        </w:rPr>
        <w:t> </w:t>
      </w:r>
      <w:r>
        <w:rPr>
          <w:rFonts w:ascii="Verdana" w:hAnsi="Verdana"/>
          <w:color w:val="000000"/>
          <w:sz w:val="18"/>
          <w:szCs w:val="18"/>
        </w:rPr>
        <w:t>В.И. О некоторых особенностях развития // Вопросы философии. 1985. №7.</w:t>
      </w:r>
    </w:p>
    <w:p w14:paraId="0F5CB86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Свищев</w:t>
      </w:r>
      <w:r>
        <w:rPr>
          <w:rStyle w:val="WW8Num2z0"/>
          <w:rFonts w:ascii="Verdana" w:hAnsi="Verdana"/>
          <w:color w:val="000000"/>
          <w:sz w:val="18"/>
          <w:szCs w:val="18"/>
        </w:rPr>
        <w:t> </w:t>
      </w:r>
      <w:r>
        <w:rPr>
          <w:rFonts w:ascii="Verdana" w:hAnsi="Verdana"/>
          <w:color w:val="000000"/>
          <w:sz w:val="18"/>
          <w:szCs w:val="18"/>
        </w:rPr>
        <w:t>A.B. Проблемы формирования технологий бизнес-знаний современных фирм // Менеджмент в России и за рубежом. 2003. № 2. -с. 43-51.</w:t>
      </w:r>
    </w:p>
    <w:p w14:paraId="731C0BD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Седельников</w:t>
      </w:r>
      <w:r>
        <w:rPr>
          <w:rStyle w:val="WW8Num2z0"/>
          <w:rFonts w:ascii="Verdana" w:hAnsi="Verdana"/>
          <w:color w:val="000000"/>
          <w:sz w:val="18"/>
          <w:szCs w:val="18"/>
        </w:rPr>
        <w:t> </w:t>
      </w:r>
      <w:r>
        <w:rPr>
          <w:rFonts w:ascii="Verdana" w:hAnsi="Verdana"/>
          <w:color w:val="000000"/>
          <w:sz w:val="18"/>
          <w:szCs w:val="18"/>
        </w:rPr>
        <w:t>A.A. Интегральная модель систем государственно-общественного управления образованием. Автореф. дисс. канд. пед. наук.-М., 2011.-27 с.</w:t>
      </w:r>
    </w:p>
    <w:p w14:paraId="15FFBDB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Селиверстов</w:t>
      </w:r>
      <w:r>
        <w:rPr>
          <w:rStyle w:val="WW8Num2z0"/>
          <w:rFonts w:ascii="Verdana" w:hAnsi="Verdana"/>
          <w:color w:val="000000"/>
          <w:sz w:val="18"/>
          <w:szCs w:val="18"/>
        </w:rPr>
        <w:t> </w:t>
      </w:r>
      <w:r>
        <w:rPr>
          <w:rFonts w:ascii="Verdana" w:hAnsi="Verdana"/>
          <w:color w:val="000000"/>
          <w:sz w:val="18"/>
          <w:szCs w:val="18"/>
        </w:rPr>
        <w:t>В.Е. Региональное стратегическое планирование: методология, практика, инструменты, институты. Автореф. дисс. д-ра экон. наук. М., 2011. - 40 с.</w:t>
      </w:r>
    </w:p>
    <w:p w14:paraId="0F1E7B7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Селищев</w:t>
      </w:r>
      <w:r>
        <w:rPr>
          <w:rStyle w:val="WW8Num2z0"/>
          <w:rFonts w:ascii="Verdana" w:hAnsi="Verdana"/>
          <w:color w:val="000000"/>
          <w:sz w:val="18"/>
          <w:szCs w:val="18"/>
        </w:rPr>
        <w:t> </w:t>
      </w:r>
      <w:r>
        <w:rPr>
          <w:rFonts w:ascii="Verdana" w:hAnsi="Verdana"/>
          <w:color w:val="000000"/>
          <w:sz w:val="18"/>
          <w:szCs w:val="18"/>
        </w:rPr>
        <w:t>A.C., Селищев H.A. Китайская экономика в XXI веке. -СПб.: Питер, 2004.</w:t>
      </w:r>
    </w:p>
    <w:p w14:paraId="1F723CA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Сельянов</w:t>
      </w:r>
      <w:r>
        <w:rPr>
          <w:rStyle w:val="WW8Num2z0"/>
          <w:rFonts w:ascii="Verdana" w:hAnsi="Verdana"/>
          <w:color w:val="000000"/>
          <w:sz w:val="18"/>
          <w:szCs w:val="18"/>
        </w:rPr>
        <w:t> </w:t>
      </w:r>
      <w:r>
        <w:rPr>
          <w:rFonts w:ascii="Verdana" w:hAnsi="Verdana"/>
          <w:color w:val="000000"/>
          <w:sz w:val="18"/>
          <w:szCs w:val="18"/>
        </w:rPr>
        <w:t>К.С. Формирование системы мониторинга состояния экономической безопасности Российской Федерации: Дис. . канд. экон. наук. М., 2006.</w:t>
      </w:r>
    </w:p>
    <w:p w14:paraId="7C8C7DC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В.М. Как возможны социальные изменения? (Пролегомены к статистической теории социальных сетей) // ПОЛИС. 2001. № 6. с. 29-39.</w:t>
      </w:r>
    </w:p>
    <w:p w14:paraId="34C2D36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 xml:space="preserve">В.М. Экономика знаний. Роль образования и науки в современном мире // </w:t>
      </w:r>
      <w:r>
        <w:rPr>
          <w:rFonts w:ascii="Verdana" w:hAnsi="Verdana"/>
          <w:color w:val="000000"/>
          <w:sz w:val="18"/>
          <w:szCs w:val="18"/>
        </w:rPr>
        <w:lastRenderedPageBreak/>
        <w:t>Семинар</w:t>
      </w:r>
      <w:r>
        <w:rPr>
          <w:rStyle w:val="WW8Num2z0"/>
          <w:rFonts w:ascii="Verdana" w:hAnsi="Verdana"/>
          <w:color w:val="000000"/>
          <w:sz w:val="18"/>
          <w:szCs w:val="18"/>
        </w:rPr>
        <w:t> </w:t>
      </w:r>
      <w:r>
        <w:rPr>
          <w:rStyle w:val="WW8Num3z0"/>
          <w:rFonts w:ascii="Verdana" w:hAnsi="Verdana"/>
          <w:color w:val="4682B4"/>
          <w:sz w:val="18"/>
          <w:szCs w:val="18"/>
        </w:rPr>
        <w:t>ИГПИ</w:t>
      </w:r>
      <w:r>
        <w:rPr>
          <w:rFonts w:ascii="Verdana" w:hAnsi="Verdana"/>
          <w:color w:val="000000"/>
          <w:sz w:val="18"/>
          <w:szCs w:val="18"/>
        </w:rPr>
        <w:t>. 9 сентября 2002 г.</w:t>
      </w:r>
    </w:p>
    <w:p w14:paraId="3133E2D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образовательных систем. Волгоград, 1996.</w:t>
      </w:r>
    </w:p>
    <w:p w14:paraId="2E9136B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280. Сёрль Дж. Рациональность в действии / Пер. с англ. А. Колодия, Е. Румянцевой. М.: Прогресс-Традиция, 2004.</w:t>
      </w:r>
    </w:p>
    <w:p w14:paraId="13EC7BD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281. Сет 1 один, Идея-вирус? Эпидемия! Заставьте клиентов работать на ваш сбыт. СПб.: Питер, 2005.</w:t>
      </w:r>
    </w:p>
    <w:p w14:paraId="7258E3B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282. Система начального профессионального образования Ростовской области в 2003-2004 учебном году. Ростов н/Д, 2004.</w:t>
      </w:r>
    </w:p>
    <w:p w14:paraId="5725BFA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Педагогика: учеб. пос.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3-е изд. М.: Изд. центр «</w:t>
      </w:r>
      <w:r>
        <w:rPr>
          <w:rStyle w:val="WW8Num3z0"/>
          <w:rFonts w:ascii="Verdana" w:hAnsi="Verdana"/>
          <w:color w:val="4682B4"/>
          <w:sz w:val="18"/>
          <w:szCs w:val="18"/>
        </w:rPr>
        <w:t>Академия</w:t>
      </w:r>
      <w:r>
        <w:rPr>
          <w:rFonts w:ascii="Verdana" w:hAnsi="Verdana"/>
          <w:color w:val="000000"/>
          <w:sz w:val="18"/>
          <w:szCs w:val="18"/>
        </w:rPr>
        <w:t>», 2004.</w:t>
      </w:r>
    </w:p>
    <w:p w14:paraId="5E37069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И.П. Человек. Образование. Профессия. Личность. М., 2002.</w:t>
      </w:r>
    </w:p>
    <w:p w14:paraId="0005D32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285. Современная национальная промышленная политика России. Инструменты национальной промышленной политики России: Сб. материалов. Вып. IV. Ч. I. М.: РСПП, 2004.</w:t>
      </w:r>
    </w:p>
    <w:p w14:paraId="7A81A33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286. Современный словарь иностранных слов. М., 1993.</w:t>
      </w:r>
    </w:p>
    <w:p w14:paraId="5A5FED2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A.B. Долгосрочное прогнозирование тенденций развития образования методами Форсайт // Вопросы образования. 2004. № 3. с. 66-76.</w:t>
      </w:r>
    </w:p>
    <w:p w14:paraId="2D197CA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A.B. Стратегии Форсайт взгляд в</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Форсайт. 2007. № 1(1).-с. 8-15.</w:t>
      </w:r>
    </w:p>
    <w:p w14:paraId="45CF24A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К.С. Использование кластерного подхода в целях повышения конкурентоспособности системы образования: сравнительный анализ международного опыта // Современные исследования социальных проблем. 2010. № 1(04). с. 531-541.</w:t>
      </w:r>
    </w:p>
    <w:p w14:paraId="36BEC1D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Солинова</w:t>
      </w:r>
      <w:r>
        <w:rPr>
          <w:rStyle w:val="WW8Num2z0"/>
          <w:rFonts w:ascii="Verdana" w:hAnsi="Verdana"/>
          <w:color w:val="000000"/>
          <w:sz w:val="18"/>
          <w:szCs w:val="18"/>
        </w:rPr>
        <w:t> </w:t>
      </w:r>
      <w:r>
        <w:rPr>
          <w:rFonts w:ascii="Verdana" w:hAnsi="Verdana"/>
          <w:color w:val="000000"/>
          <w:sz w:val="18"/>
          <w:szCs w:val="18"/>
        </w:rPr>
        <w:t>М.В. Целевая программа как инструмент государственного стратегического управления образованием. Автореф. дисс. канд. экон. наук. М., 2009. - 23 с.</w:t>
      </w:r>
    </w:p>
    <w:p w14:paraId="4F1E0E8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Д.Е. Россия перед вызовом: Политическая экономия ответа. М.: Наука, 2003.</w:t>
      </w:r>
    </w:p>
    <w:p w14:paraId="4F20DD5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292. Социологический, энциклопедический словарь / под ред. Г.В. Осипова. М.: ИНФРА-М - НОРМА, 1998.</w:t>
      </w:r>
    </w:p>
    <w:p w14:paraId="3AD8FDB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Т.А. Государственно-общественная система управления качеством образования в регионе: Дис. . д-ра пед. наук. М., 2003.</w:t>
      </w:r>
    </w:p>
    <w:p w14:paraId="318A59E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294. Стратегии динамического развития России: единство самоорганизации и управления: сборник материалов 1-ой Международной научно-практической конференции. М., 2004. - 750с.</w:t>
      </w:r>
    </w:p>
    <w:p w14:paraId="23A6E50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295. Стратегическое планирование системных изменений в образовании: Опыт разработки региональных проектов / под ред. A.M. Моисеева. -М.: РОССПЭН, 2003. 176 с.</w:t>
      </w:r>
    </w:p>
    <w:p w14:paraId="54AC302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296. Стратегия конкурентоспособности России: оборона или наступление. М.: Институт Восток-Запад, ЦМФКП, 2004.</w:t>
      </w:r>
    </w:p>
    <w:p w14:paraId="6CC02B5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Сумнительный</w:t>
      </w:r>
      <w:r>
        <w:rPr>
          <w:rStyle w:val="WW8Num2z0"/>
          <w:rFonts w:ascii="Verdana" w:hAnsi="Verdana"/>
          <w:color w:val="000000"/>
          <w:sz w:val="18"/>
          <w:szCs w:val="18"/>
        </w:rPr>
        <w:t> </w:t>
      </w:r>
      <w:r>
        <w:rPr>
          <w:rFonts w:ascii="Verdana" w:hAnsi="Verdana"/>
          <w:color w:val="000000"/>
          <w:sz w:val="18"/>
          <w:szCs w:val="18"/>
        </w:rPr>
        <w:t>К. Инновации в образовании. Вектор развития и основная реальная практика. URL: http ://www.mos-cons.ru/file.php/l/innov v obrazov/innov v obrazov.htm</w:t>
      </w:r>
    </w:p>
    <w:p w14:paraId="234CC83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298. Теория и механизм инновационной рыночной экономики / под ред. Ю.В. Яковца. М., 1997.</w:t>
      </w:r>
    </w:p>
    <w:p w14:paraId="53AA6ED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299. Теория и практика продуктивного обучения. М., 2000.</w:t>
      </w:r>
    </w:p>
    <w:p w14:paraId="4C6B7ED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И.В. Государственно-общественное управление высшей школой в регионе. Автореф. дисс. д-ра пед. наук. Казань, 2009. - 37 с.</w:t>
      </w:r>
    </w:p>
    <w:p w14:paraId="52EE735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301. Технологии социального партнерства в стратегическом развитии муниципального образования. Под ред. доц. С.А.Иванова СПб.:</w:t>
      </w:r>
      <w:r>
        <w:rPr>
          <w:rStyle w:val="WW8Num2z0"/>
          <w:rFonts w:ascii="Verdana" w:hAnsi="Verdana"/>
          <w:color w:val="000000"/>
          <w:sz w:val="18"/>
          <w:szCs w:val="18"/>
        </w:rPr>
        <w:t> </w:t>
      </w:r>
      <w:r>
        <w:rPr>
          <w:rStyle w:val="WW8Num3z0"/>
          <w:rFonts w:ascii="Verdana" w:hAnsi="Verdana"/>
          <w:color w:val="4682B4"/>
          <w:sz w:val="18"/>
          <w:szCs w:val="18"/>
        </w:rPr>
        <w:t>РНЦ</w:t>
      </w:r>
      <w:r>
        <w:rPr>
          <w:rStyle w:val="WW8Num2z0"/>
          <w:rFonts w:ascii="Verdana" w:hAnsi="Verdana"/>
          <w:color w:val="000000"/>
          <w:sz w:val="18"/>
          <w:szCs w:val="18"/>
        </w:rPr>
        <w:t> </w:t>
      </w:r>
      <w:r>
        <w:rPr>
          <w:rFonts w:ascii="Verdana" w:hAnsi="Verdana"/>
          <w:color w:val="000000"/>
          <w:sz w:val="18"/>
          <w:szCs w:val="18"/>
        </w:rPr>
        <w:t>ГМУ, 2003.- 154 с.</w:t>
      </w:r>
    </w:p>
    <w:p w14:paraId="20CBE45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302. Тихомирова Е. 800 слов про педагогический дизайн. URL: http ://www.hrm.ru/ db/hrnVmap .html</w:t>
      </w:r>
    </w:p>
    <w:p w14:paraId="4904A51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Н.В., Печенкин А.Е., Павлековская И.В. Управление знаниями ключевой элемент</w:t>
      </w:r>
      <w:r>
        <w:rPr>
          <w:rStyle w:val="WW8Num2z0"/>
          <w:rFonts w:ascii="Verdana" w:hAnsi="Verdana"/>
          <w:color w:val="000000"/>
          <w:sz w:val="18"/>
          <w:szCs w:val="18"/>
        </w:rPr>
        <w:t> </w:t>
      </w:r>
      <w:r>
        <w:rPr>
          <w:rStyle w:val="WW8Num3z0"/>
          <w:rFonts w:ascii="Verdana" w:hAnsi="Verdana"/>
          <w:color w:val="4682B4"/>
          <w:sz w:val="18"/>
          <w:szCs w:val="18"/>
        </w:rPr>
        <w:t>знаниевой</w:t>
      </w:r>
      <w:r>
        <w:rPr>
          <w:rStyle w:val="WW8Num2z0"/>
          <w:rFonts w:ascii="Verdana" w:hAnsi="Verdana"/>
          <w:color w:val="000000"/>
          <w:sz w:val="18"/>
          <w:szCs w:val="18"/>
        </w:rPr>
        <w:t> </w:t>
      </w:r>
      <w:r>
        <w:rPr>
          <w:rFonts w:ascii="Verdana" w:hAnsi="Verdana"/>
          <w:color w:val="000000"/>
          <w:sz w:val="18"/>
          <w:szCs w:val="18"/>
        </w:rPr>
        <w:t>экономики // Вестник РУДН. Сер. Информатизация образования. - 2005. - № 1 (2).</w:t>
      </w:r>
    </w:p>
    <w:p w14:paraId="523F47D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Н.Е. Социокультурная модернизация в России (Опыт эмпирического анализа) // Общественные науки и современность. 2008. №2.-с. 5-23.</w:t>
      </w:r>
    </w:p>
    <w:p w14:paraId="60B4CC9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 xml:space="preserve">Н.Е. Социокультурная модернизация в России // Общественные науки и </w:t>
      </w:r>
      <w:r>
        <w:rPr>
          <w:rFonts w:ascii="Verdana" w:hAnsi="Verdana"/>
          <w:color w:val="000000"/>
          <w:sz w:val="18"/>
          <w:szCs w:val="18"/>
        </w:rPr>
        <w:lastRenderedPageBreak/>
        <w:t>современность. 2008. № 3. с. 5-20.</w:t>
      </w:r>
    </w:p>
    <w:p w14:paraId="1318A40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306. Ткаликов А. Общественно-активные школы как фактор развития местного сообщества // Общественно-активные школы и образовательная политика в странах переходного периода в XXI веке. Сб. материалов конференции. Омск, 2000.</w:t>
      </w:r>
    </w:p>
    <w:p w14:paraId="33587F3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Д.Д. Инструменты стратегического управления в нестабильных финансово-экономических условиях // Управление экономическими системами: электронный научный журнал. 2011. № 4 (28). URL: http://uecs.mcnip,ru</w:t>
      </w:r>
    </w:p>
    <w:p w14:paraId="651584C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Тодосийчук</w:t>
      </w:r>
      <w:r>
        <w:rPr>
          <w:rStyle w:val="WW8Num2z0"/>
          <w:rFonts w:ascii="Verdana" w:hAnsi="Verdana"/>
          <w:color w:val="000000"/>
          <w:sz w:val="18"/>
          <w:szCs w:val="18"/>
        </w:rPr>
        <w:t> </w:t>
      </w:r>
      <w:r>
        <w:rPr>
          <w:rFonts w:ascii="Verdana" w:hAnsi="Verdana"/>
          <w:color w:val="000000"/>
          <w:sz w:val="18"/>
          <w:szCs w:val="18"/>
        </w:rPr>
        <w:t>A.B. Инновационные процессы в образовании. URL: http://www.bim-bad.ru/biblioteka/articlefull.php?aid=993</w:t>
      </w:r>
    </w:p>
    <w:p w14:paraId="05937C5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Тодосийчук</w:t>
      </w:r>
      <w:r>
        <w:rPr>
          <w:rStyle w:val="WW8Num2z0"/>
          <w:rFonts w:ascii="Verdana" w:hAnsi="Verdana"/>
          <w:color w:val="000000"/>
          <w:sz w:val="18"/>
          <w:szCs w:val="18"/>
        </w:rPr>
        <w:t> </w:t>
      </w:r>
      <w:r>
        <w:rPr>
          <w:rFonts w:ascii="Verdana" w:hAnsi="Verdana"/>
          <w:color w:val="000000"/>
          <w:sz w:val="18"/>
          <w:szCs w:val="18"/>
        </w:rPr>
        <w:t>А.В. Прогнозирование развития системы образования // Образование в документах, 2008. №7.</w:t>
      </w:r>
    </w:p>
    <w:p w14:paraId="061507D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Толстогузов</w:t>
      </w:r>
      <w:r>
        <w:rPr>
          <w:rStyle w:val="WW8Num2z0"/>
          <w:rFonts w:ascii="Verdana" w:hAnsi="Verdana"/>
          <w:color w:val="000000"/>
          <w:sz w:val="18"/>
          <w:szCs w:val="18"/>
        </w:rPr>
        <w:t> </w:t>
      </w:r>
      <w:r>
        <w:rPr>
          <w:rFonts w:ascii="Verdana" w:hAnsi="Verdana"/>
          <w:color w:val="000000"/>
          <w:sz w:val="18"/>
          <w:szCs w:val="18"/>
        </w:rPr>
        <w:t>О.В., Шмуйло Т.П. К вопросу о применимости многомерного анализа в мониторинговых исследованиях // Труды Института экономики КарНЦ РАН. Выпуск 10. Петрозаводск, 2005. -с. 23-24.</w:t>
      </w:r>
    </w:p>
    <w:p w14:paraId="6FDAA9D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Третьяк</w:t>
      </w:r>
      <w:r>
        <w:rPr>
          <w:rStyle w:val="WW8Num2z0"/>
          <w:rFonts w:ascii="Verdana" w:hAnsi="Verdana"/>
          <w:color w:val="000000"/>
          <w:sz w:val="18"/>
          <w:szCs w:val="18"/>
        </w:rPr>
        <w:t> </w:t>
      </w:r>
      <w:r>
        <w:rPr>
          <w:rFonts w:ascii="Verdana" w:hAnsi="Verdana"/>
          <w:color w:val="000000"/>
          <w:sz w:val="18"/>
          <w:szCs w:val="18"/>
        </w:rPr>
        <w:t>В.П. Кластеры предприятий: пути создания и результативность функционирования. URL: http://subcontract.ru/Docum/DocumShow DocumID 133 .html</w:t>
      </w:r>
    </w:p>
    <w:p w14:paraId="32B22B5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Третьяк</w:t>
      </w:r>
      <w:r>
        <w:rPr>
          <w:rStyle w:val="WW8Num2z0"/>
          <w:rFonts w:ascii="Verdana" w:hAnsi="Verdana"/>
          <w:color w:val="000000"/>
          <w:sz w:val="18"/>
          <w:szCs w:val="18"/>
        </w:rPr>
        <w:t> </w:t>
      </w:r>
      <w:r>
        <w:rPr>
          <w:rFonts w:ascii="Verdana" w:hAnsi="Verdana"/>
          <w:color w:val="000000"/>
          <w:sz w:val="18"/>
          <w:szCs w:val="18"/>
        </w:rPr>
        <w:t>В.П. Форсайт в вопросах и ответах. М.: Языки славянской культуры, 2007. - 72 с.</w:t>
      </w:r>
    </w:p>
    <w:p w14:paraId="7835963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Трубицын</w:t>
      </w:r>
      <w:r>
        <w:rPr>
          <w:rStyle w:val="WW8Num2z0"/>
          <w:rFonts w:ascii="Verdana" w:hAnsi="Verdana"/>
          <w:color w:val="000000"/>
          <w:sz w:val="18"/>
          <w:szCs w:val="18"/>
        </w:rPr>
        <w:t> </w:t>
      </w:r>
      <w:r>
        <w:rPr>
          <w:rFonts w:ascii="Verdana" w:hAnsi="Verdana"/>
          <w:color w:val="000000"/>
          <w:sz w:val="18"/>
          <w:szCs w:val="18"/>
        </w:rPr>
        <w:t>Д.В. «</w:t>
      </w:r>
      <w:r>
        <w:rPr>
          <w:rStyle w:val="WW8Num3z0"/>
          <w:rFonts w:ascii="Verdana" w:hAnsi="Verdana"/>
          <w:color w:val="4682B4"/>
          <w:sz w:val="18"/>
          <w:szCs w:val="18"/>
        </w:rPr>
        <w:t>Модернизация</w:t>
      </w:r>
      <w:r>
        <w:rPr>
          <w:rFonts w:ascii="Verdana" w:hAnsi="Verdana"/>
          <w:color w:val="000000"/>
          <w:sz w:val="18"/>
          <w:szCs w:val="18"/>
        </w:rPr>
        <w:t>» и «</w:t>
      </w:r>
      <w:r>
        <w:rPr>
          <w:rStyle w:val="WW8Num3z0"/>
          <w:rFonts w:ascii="Verdana" w:hAnsi="Verdana"/>
          <w:color w:val="4682B4"/>
          <w:sz w:val="18"/>
          <w:szCs w:val="18"/>
        </w:rPr>
        <w:t>негативная мобилизация</w:t>
      </w:r>
      <w:r>
        <w:rPr>
          <w:rFonts w:ascii="Verdana" w:hAnsi="Verdana"/>
          <w:color w:val="000000"/>
          <w:sz w:val="18"/>
          <w:szCs w:val="18"/>
        </w:rPr>
        <w:t>». Конструкты и сущность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2010. № 5. с. 3-12.</w:t>
      </w:r>
    </w:p>
    <w:p w14:paraId="3AD0FEF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Трубицын</w:t>
      </w:r>
      <w:r>
        <w:rPr>
          <w:rStyle w:val="WW8Num2z0"/>
          <w:rFonts w:ascii="Verdana" w:hAnsi="Verdana"/>
          <w:color w:val="000000"/>
          <w:sz w:val="18"/>
          <w:szCs w:val="18"/>
        </w:rPr>
        <w:t> </w:t>
      </w:r>
      <w:r>
        <w:rPr>
          <w:rFonts w:ascii="Verdana" w:hAnsi="Verdana"/>
          <w:color w:val="000000"/>
          <w:sz w:val="18"/>
          <w:szCs w:val="18"/>
        </w:rPr>
        <w:t>Д.В. Культурный детерминизм в проблеме модернизации: социально-философский анализ // Вопросы философии. 2009. № 8. с. 39-55.</w:t>
      </w:r>
    </w:p>
    <w:p w14:paraId="7ED155A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Трубицын</w:t>
      </w:r>
      <w:r>
        <w:rPr>
          <w:rStyle w:val="WW8Num2z0"/>
          <w:rFonts w:ascii="Verdana" w:hAnsi="Verdana"/>
          <w:color w:val="000000"/>
          <w:sz w:val="18"/>
          <w:szCs w:val="18"/>
        </w:rPr>
        <w:t> </w:t>
      </w:r>
      <w:r>
        <w:rPr>
          <w:rFonts w:ascii="Verdana" w:hAnsi="Verdana"/>
          <w:color w:val="000000"/>
          <w:sz w:val="18"/>
          <w:szCs w:val="18"/>
        </w:rPr>
        <w:t>Д.В. Онтологический статус культуры и ее роль в процессе модернизации // Философские науки. 2010. № 11 с. 38-52.</w:t>
      </w:r>
    </w:p>
    <w:p w14:paraId="3FD04D1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Тумина</w:t>
      </w:r>
      <w:r>
        <w:rPr>
          <w:rStyle w:val="WW8Num2z0"/>
          <w:rFonts w:ascii="Verdana" w:hAnsi="Verdana"/>
          <w:color w:val="000000"/>
          <w:sz w:val="18"/>
          <w:szCs w:val="18"/>
        </w:rPr>
        <w:t> </w:t>
      </w:r>
      <w:r>
        <w:rPr>
          <w:rFonts w:ascii="Verdana" w:hAnsi="Verdana"/>
          <w:color w:val="000000"/>
          <w:sz w:val="18"/>
          <w:szCs w:val="18"/>
        </w:rPr>
        <w:t>Т.А. Инновационное развитие экономических систем. Автореф. дисс. д-ра экон. наук. Белгород, 2009. - 53 с.</w:t>
      </w:r>
    </w:p>
    <w:p w14:paraId="352A991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А.Ю. Педагогический дизайн // Вопросы Интернет-образования. http://vio.fio.ru/viol 0/cdsite/articles/art 1 19.htm</w:t>
      </w:r>
    </w:p>
    <w:p w14:paraId="3E40CFF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318. Уильямсон О. Экономические институты капитализма. СПб., 1996.</w:t>
      </w:r>
    </w:p>
    <w:p w14:paraId="577810A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319. Управление знаниями в России: опрос, проведенный в рамках проекта www.km.improvement.ru</w:t>
      </w:r>
    </w:p>
    <w:p w14:paraId="342488A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Человек как предмет воспитания. Опыт педагогической антропологии. СПб., 1873.</w:t>
      </w:r>
    </w:p>
    <w:p w14:paraId="789C27C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Инновационный менеджмент. М.: ЗАО «Бизнес-школа»; «Интел-Синтез», 1998. 362 с.</w:t>
      </w:r>
    </w:p>
    <w:p w14:paraId="19AF738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322. Федеральная целевая программа «</w:t>
      </w:r>
      <w:r>
        <w:rPr>
          <w:rStyle w:val="WW8Num3z0"/>
          <w:rFonts w:ascii="Verdana" w:hAnsi="Verdana"/>
          <w:color w:val="4682B4"/>
          <w:sz w:val="18"/>
          <w:szCs w:val="18"/>
        </w:rPr>
        <w:t>Русский язык</w:t>
      </w:r>
      <w:r>
        <w:rPr>
          <w:rFonts w:ascii="Verdana" w:hAnsi="Verdana"/>
          <w:color w:val="000000"/>
          <w:sz w:val="18"/>
          <w:szCs w:val="18"/>
        </w:rPr>
        <w:t>» на 2011-2015 годы (распоряжение Правительства Российской Федерации от 7 февраля 2011 года № 164-р)</w:t>
      </w:r>
    </w:p>
    <w:p w14:paraId="7AEF174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323. Федеральная целевая программа развития образования на 2011-2015 гг. // http ://fip .kpmo .ru/fip/info/13430.html</w:t>
      </w:r>
    </w:p>
    <w:p w14:paraId="415C922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324. Федеральная целевая программа развития образования на 2011-2015 годы (постановление Правительства Российской Федерации от 7 февраля 2011 г. № 61)</w:t>
      </w:r>
    </w:p>
    <w:p w14:paraId="175EAA5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Н.М. Становление государственно-общественного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образованием в России. Автореф. дисс. д-ра пед. наук.-СПб., 2010.-43 с.</w:t>
      </w:r>
    </w:p>
    <w:p w14:paraId="25BAC2B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В.Г. Глобальный мир и модернизация // Философские науки. 2000. №1.</w:t>
      </w:r>
    </w:p>
    <w:p w14:paraId="08CC0BB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Взаимосвязь теории и практики в формировании психолого-педагогических оснований организации современного образования // Проблемы современного образования. 2010. № 6. с. 1020.</w:t>
      </w:r>
    </w:p>
    <w:p w14:paraId="16EB532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Теоретические основы и методология стратегического управления инновационным развитием. Автореф. дисс. д-ра экон. наук. -М, 2010. 49 с.</w:t>
      </w:r>
    </w:p>
    <w:p w14:paraId="5CE13AC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329. Финансовая обеспеченность системы образования // Управление школой. 2005. №14.</w:t>
      </w:r>
    </w:p>
    <w:p w14:paraId="4798048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Флиер</w:t>
      </w:r>
      <w:r>
        <w:rPr>
          <w:rStyle w:val="WW8Num2z0"/>
          <w:rFonts w:ascii="Verdana" w:hAnsi="Verdana"/>
          <w:color w:val="000000"/>
          <w:sz w:val="18"/>
          <w:szCs w:val="18"/>
        </w:rPr>
        <w:t> </w:t>
      </w:r>
      <w:r>
        <w:rPr>
          <w:rFonts w:ascii="Verdana" w:hAnsi="Verdana"/>
          <w:color w:val="000000"/>
          <w:sz w:val="18"/>
          <w:szCs w:val="18"/>
        </w:rPr>
        <w:t xml:space="preserve">А.Я. Неизбежна ли культура? (о границах социальной полезности культуры) </w:t>
      </w:r>
      <w:r>
        <w:rPr>
          <w:rFonts w:ascii="Verdana" w:hAnsi="Verdana"/>
          <w:color w:val="000000"/>
          <w:sz w:val="18"/>
          <w:szCs w:val="18"/>
        </w:rPr>
        <w:lastRenderedPageBreak/>
        <w:t>//Личность. Культура. Общество. T.XI. Вып. 1. № 46-47.</w:t>
      </w:r>
    </w:p>
    <w:p w14:paraId="2DF2D05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331. Фокин С. Конкурентоспособность стран мира. URL: http ://geopub .narod.ru/student/fokin/2/4 .htm</w:t>
      </w:r>
    </w:p>
    <w:p w14:paraId="57305C6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332. Фромм Э. Душа человека. М., 1992.</w:t>
      </w:r>
    </w:p>
    <w:p w14:paraId="75557C0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333. Фундаментальные исследования, фундаментальная наука. URL: http://www.psychologos.ru</w:t>
      </w:r>
    </w:p>
    <w:p w14:paraId="6B83597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Фуруботн</w:t>
      </w:r>
      <w:r>
        <w:rPr>
          <w:rStyle w:val="WW8Num2z0"/>
          <w:rFonts w:ascii="Verdana" w:hAnsi="Verdana"/>
          <w:color w:val="000000"/>
          <w:sz w:val="18"/>
          <w:szCs w:val="18"/>
        </w:rPr>
        <w:t> </w:t>
      </w:r>
      <w:r>
        <w:rPr>
          <w:rFonts w:ascii="Verdana" w:hAnsi="Verdana"/>
          <w:color w:val="000000"/>
          <w:sz w:val="18"/>
          <w:szCs w:val="18"/>
        </w:rPr>
        <w:t>Э.Г., Рихтер Р. Институты и экономическая теория. Достижения новой институциональной экономической теории. СПб.: Издат. дом СПбГУ, 2005. - 702 с.</w:t>
      </w:r>
    </w:p>
    <w:p w14:paraId="290B936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335. Хантингтон С. Столкновение цивилизаций. М.: ACT, 2003.</w:t>
      </w:r>
    </w:p>
    <w:p w14:paraId="3C21BAC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Хованова</w:t>
      </w:r>
      <w:r>
        <w:rPr>
          <w:rStyle w:val="WW8Num2z0"/>
          <w:rFonts w:ascii="Verdana" w:hAnsi="Verdana"/>
          <w:color w:val="000000"/>
          <w:sz w:val="18"/>
          <w:szCs w:val="18"/>
        </w:rPr>
        <w:t> </w:t>
      </w:r>
      <w:r>
        <w:rPr>
          <w:rFonts w:ascii="Verdana" w:hAnsi="Verdana"/>
          <w:color w:val="000000"/>
          <w:sz w:val="18"/>
          <w:szCs w:val="18"/>
        </w:rPr>
        <w:t>Н.В. Институциональные основы развития социального партнерства в регионе. Автореф. . д-ра экон. наук. М., 2007. - 44 с.</w:t>
      </w:r>
    </w:p>
    <w:p w14:paraId="7507CD5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337. Ходжсон Дж. Экономическая теория и институты. М.: Дело, 2003. - 464 с.</w:t>
      </w:r>
    </w:p>
    <w:p w14:paraId="475C98E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А. В. Педагогическая инноватика: учеб. пособие для студ. высших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Издат. центр «</w:t>
      </w:r>
      <w:r>
        <w:rPr>
          <w:rStyle w:val="WW8Num3z0"/>
          <w:rFonts w:ascii="Verdana" w:hAnsi="Verdana"/>
          <w:color w:val="4682B4"/>
          <w:sz w:val="18"/>
          <w:szCs w:val="18"/>
        </w:rPr>
        <w:t>Академия</w:t>
      </w:r>
      <w:r>
        <w:rPr>
          <w:rFonts w:ascii="Verdana" w:hAnsi="Verdana"/>
          <w:color w:val="000000"/>
          <w:sz w:val="18"/>
          <w:szCs w:val="18"/>
        </w:rPr>
        <w:t>», 2008. -256 с.</w:t>
      </w:r>
    </w:p>
    <w:p w14:paraId="4661E4B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Педагогическая инноватика. М.: Элит-Полиграф, 2008. - 344 с.</w:t>
      </w:r>
    </w:p>
    <w:p w14:paraId="348F959F"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Цирульников</w:t>
      </w:r>
      <w:r>
        <w:rPr>
          <w:rStyle w:val="WW8Num2z0"/>
          <w:rFonts w:ascii="Verdana" w:hAnsi="Verdana"/>
          <w:color w:val="000000"/>
          <w:sz w:val="18"/>
          <w:szCs w:val="18"/>
        </w:rPr>
        <w:t> </w:t>
      </w:r>
      <w:r>
        <w:rPr>
          <w:rFonts w:ascii="Verdana" w:hAnsi="Verdana"/>
          <w:color w:val="000000"/>
          <w:sz w:val="18"/>
          <w:szCs w:val="18"/>
        </w:rPr>
        <w:t>A.M. Социокультурный подход к развитию системы образования. Образовательные сети // Вопросы образования. 2010. №2. с. 44-62.</w:t>
      </w:r>
    </w:p>
    <w:p w14:paraId="036BD28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Ченцова</w:t>
      </w:r>
      <w:r>
        <w:rPr>
          <w:rStyle w:val="WW8Num2z0"/>
          <w:rFonts w:ascii="Verdana" w:hAnsi="Verdana"/>
          <w:color w:val="000000"/>
          <w:sz w:val="18"/>
          <w:szCs w:val="18"/>
        </w:rPr>
        <w:t> </w:t>
      </w:r>
      <w:r>
        <w:rPr>
          <w:rFonts w:ascii="Verdana" w:hAnsi="Verdana"/>
          <w:color w:val="000000"/>
          <w:sz w:val="18"/>
          <w:szCs w:val="18"/>
        </w:rPr>
        <w:t>М.В. Особенности формирования экономики знаний в современных условиях. Автореф. дисс. канд. экон. наук. М., 2008. -26 с.</w:t>
      </w:r>
    </w:p>
    <w:p w14:paraId="5A7734E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342. Чередникова JI.E. Интеллектуальный капитал в устойчивом развитии промышленных предприятий: Содержание и методы оценки. Новосибирск: НГУЭУ, 2005.</w:t>
      </w:r>
    </w:p>
    <w:p w14:paraId="2A34F81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343. Чередникова JI.E. Управление стратегическими изменениями: теоретические аспекты, методологические подходы и инструментарий. Новосибирск: САФБД, 2009.</w:t>
      </w:r>
    </w:p>
    <w:p w14:paraId="4D1EDF2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344. Чередникова JI.E.,</w:t>
      </w:r>
      <w:r>
        <w:rPr>
          <w:rStyle w:val="WW8Num2z0"/>
          <w:rFonts w:ascii="Verdana" w:hAnsi="Verdana"/>
          <w:color w:val="000000"/>
          <w:sz w:val="18"/>
          <w:szCs w:val="18"/>
        </w:rPr>
        <w:t> </w:t>
      </w:r>
      <w:r>
        <w:rPr>
          <w:rStyle w:val="WW8Num3z0"/>
          <w:rFonts w:ascii="Verdana" w:hAnsi="Verdana"/>
          <w:color w:val="4682B4"/>
          <w:sz w:val="18"/>
          <w:szCs w:val="18"/>
        </w:rPr>
        <w:t>Бовин</w:t>
      </w:r>
      <w:r>
        <w:rPr>
          <w:rStyle w:val="WW8Num2z0"/>
          <w:rFonts w:ascii="Verdana" w:hAnsi="Verdana"/>
          <w:color w:val="000000"/>
          <w:sz w:val="18"/>
          <w:szCs w:val="18"/>
        </w:rPr>
        <w:t> </w:t>
      </w:r>
      <w:r>
        <w:rPr>
          <w:rFonts w:ascii="Verdana" w:hAnsi="Verdana"/>
          <w:color w:val="000000"/>
          <w:sz w:val="18"/>
          <w:szCs w:val="18"/>
        </w:rPr>
        <w:t>A.A. Инновационное развитие предприятий: методологический аспект. Новосибирск: НГУЭУ, 2004.</w:t>
      </w:r>
    </w:p>
    <w:p w14:paraId="3463AF9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Чиков</w:t>
      </w:r>
      <w:r>
        <w:rPr>
          <w:rStyle w:val="WW8Num2z0"/>
          <w:rFonts w:ascii="Verdana" w:hAnsi="Verdana"/>
          <w:color w:val="000000"/>
          <w:sz w:val="18"/>
          <w:szCs w:val="18"/>
        </w:rPr>
        <w:t> </w:t>
      </w:r>
      <w:r>
        <w:rPr>
          <w:rFonts w:ascii="Verdana" w:hAnsi="Verdana"/>
          <w:color w:val="000000"/>
          <w:sz w:val="18"/>
          <w:szCs w:val="18"/>
        </w:rPr>
        <w:t>М.В. Анализ трансформации институтов: методология исследования // Вестник Томского государственного университета. -Томск: ТГУ, январь 2007 г. (№294) С.212-214.</w:t>
      </w:r>
    </w:p>
    <w:p w14:paraId="6F54E8B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Шалаев</w:t>
      </w:r>
      <w:r>
        <w:rPr>
          <w:rStyle w:val="WW8Num2z0"/>
          <w:rFonts w:ascii="Verdana" w:hAnsi="Verdana"/>
          <w:color w:val="000000"/>
          <w:sz w:val="18"/>
          <w:szCs w:val="18"/>
        </w:rPr>
        <w:t> </w:t>
      </w:r>
      <w:r>
        <w:rPr>
          <w:rFonts w:ascii="Verdana" w:hAnsi="Verdana"/>
          <w:color w:val="000000"/>
          <w:sz w:val="18"/>
          <w:szCs w:val="18"/>
        </w:rPr>
        <w:t>И.К. Мотивационное программно-целевое управление: основы теории и экспертиза эффективности. Барнаул:</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2003. -300с.</w:t>
      </w:r>
    </w:p>
    <w:p w14:paraId="27705D5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Современные средства оценивания результатов обучения в школе. М., 2007.</w:t>
      </w:r>
    </w:p>
    <w:p w14:paraId="1CB8C61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В.Ф. Основы философии. От классики к современности. -М.: ФАИР-ПРЕСС, 1998. 576с.</w:t>
      </w:r>
    </w:p>
    <w:p w14:paraId="779530A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Шаронова</w:t>
      </w:r>
      <w:r>
        <w:rPr>
          <w:rStyle w:val="WW8Num2z0"/>
          <w:rFonts w:ascii="Verdana" w:hAnsi="Verdana"/>
          <w:color w:val="000000"/>
          <w:sz w:val="18"/>
          <w:szCs w:val="18"/>
        </w:rPr>
        <w:t> </w:t>
      </w:r>
      <w:r>
        <w:rPr>
          <w:rFonts w:ascii="Verdana" w:hAnsi="Verdana"/>
          <w:color w:val="000000"/>
          <w:sz w:val="18"/>
          <w:szCs w:val="18"/>
        </w:rPr>
        <w:t>С.А. Функциональное ядро и ментальные характеристики универсальные константы института образования. - М., 2004.</w:t>
      </w:r>
    </w:p>
    <w:p w14:paraId="3177987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350. Шаститко А. Предметно-методологические особенности новой институциональной экономической теории // Вопросы экономики. 2003. № 1. — с. 24-41.</w:t>
      </w:r>
    </w:p>
    <w:p w14:paraId="54219A9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Шелюбская</w:t>
      </w:r>
      <w:r>
        <w:rPr>
          <w:rStyle w:val="WW8Num2z0"/>
          <w:rFonts w:ascii="Verdana" w:hAnsi="Verdana"/>
          <w:color w:val="000000"/>
          <w:sz w:val="18"/>
          <w:szCs w:val="18"/>
        </w:rPr>
        <w:t> </w:t>
      </w:r>
      <w:r>
        <w:rPr>
          <w:rFonts w:ascii="Verdana" w:hAnsi="Verdana"/>
          <w:color w:val="000000"/>
          <w:sz w:val="18"/>
          <w:szCs w:val="18"/>
        </w:rPr>
        <w:t>Н.В. «</w:t>
      </w:r>
      <w:r>
        <w:rPr>
          <w:rStyle w:val="WW8Num3z0"/>
          <w:rFonts w:ascii="Verdana" w:hAnsi="Verdana"/>
          <w:color w:val="4682B4"/>
          <w:sz w:val="18"/>
          <w:szCs w:val="18"/>
        </w:rPr>
        <w:t>Форсайт</w:t>
      </w:r>
      <w:r>
        <w:rPr>
          <w:rFonts w:ascii="Verdana" w:hAnsi="Verdana"/>
          <w:color w:val="000000"/>
          <w:sz w:val="18"/>
          <w:szCs w:val="18"/>
        </w:rPr>
        <w:t>» механизм определения приоритетов формирования общества знаний стран Западной Европы // Актуальные проблемы Европы. 2007. № 2. - с. 143-169</w:t>
      </w:r>
    </w:p>
    <w:p w14:paraId="2834B95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Шелюбская</w:t>
      </w:r>
      <w:r>
        <w:rPr>
          <w:rStyle w:val="WW8Num2z0"/>
          <w:rFonts w:ascii="Verdana" w:hAnsi="Verdana"/>
          <w:color w:val="000000"/>
          <w:sz w:val="18"/>
          <w:szCs w:val="18"/>
        </w:rPr>
        <w:t> </w:t>
      </w:r>
      <w:r>
        <w:rPr>
          <w:rFonts w:ascii="Verdana" w:hAnsi="Verdana"/>
          <w:color w:val="000000"/>
          <w:sz w:val="18"/>
          <w:szCs w:val="18"/>
        </w:rPr>
        <w:t>Н.В. «</w:t>
      </w:r>
      <w:r>
        <w:rPr>
          <w:rStyle w:val="WW8Num3z0"/>
          <w:rFonts w:ascii="Verdana" w:hAnsi="Verdana"/>
          <w:color w:val="4682B4"/>
          <w:sz w:val="18"/>
          <w:szCs w:val="18"/>
        </w:rPr>
        <w:t>Форсайт</w:t>
      </w:r>
      <w:r>
        <w:rPr>
          <w:rFonts w:ascii="Verdana" w:hAnsi="Verdana"/>
          <w:color w:val="000000"/>
          <w:sz w:val="18"/>
          <w:szCs w:val="18"/>
        </w:rPr>
        <w:t>» новый механизм определения приоритетов государственной научно-технической политики // Проблемы теории и практики управления. 2004. № 2. - с. 60-65.</w:t>
      </w:r>
    </w:p>
    <w:p w14:paraId="09B7560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Шпет</w:t>
      </w:r>
      <w:r>
        <w:rPr>
          <w:rStyle w:val="WW8Num2z0"/>
          <w:rFonts w:ascii="Verdana" w:hAnsi="Verdana"/>
          <w:color w:val="000000"/>
          <w:sz w:val="18"/>
          <w:szCs w:val="18"/>
        </w:rPr>
        <w:t> </w:t>
      </w:r>
      <w:r>
        <w:rPr>
          <w:rFonts w:ascii="Verdana" w:hAnsi="Verdana"/>
          <w:color w:val="000000"/>
          <w:sz w:val="18"/>
          <w:szCs w:val="18"/>
        </w:rPr>
        <w:t>Г.Г. Психология социального бытия. М., 1996.</w:t>
      </w:r>
    </w:p>
    <w:p w14:paraId="596C74C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354. Штпанько В.И. Философия науки XX в. // http://www.filosofia.ru</w:t>
      </w:r>
    </w:p>
    <w:p w14:paraId="30C8EA8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355. Шумпетер Й. Теория экономического развития. Капитализм, социализм и демократия. М.: Эксмо, 2007. 864 с.</w:t>
      </w:r>
    </w:p>
    <w:p w14:paraId="26D94C8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356. Экономика знаний / Отв. ред. В.П. Колесов. М.: ИНФРА-М, 2008. -432 с.</w:t>
      </w:r>
    </w:p>
    <w:p w14:paraId="7958AB14"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357. Экономическая и национальная безопасность. Учебник под ред. Е.А. Олейникова. М.:</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2005.</w:t>
      </w:r>
    </w:p>
    <w:p w14:paraId="59A823A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358. Энциклопедия Википедия. http://ru.wikipedia.org/wiki/</w:t>
      </w:r>
    </w:p>
    <w:p w14:paraId="226C0A5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Юртаев</w:t>
      </w:r>
      <w:r>
        <w:rPr>
          <w:rStyle w:val="WW8Num2z0"/>
          <w:rFonts w:ascii="Verdana" w:hAnsi="Verdana"/>
          <w:color w:val="000000"/>
          <w:sz w:val="18"/>
          <w:szCs w:val="18"/>
        </w:rPr>
        <w:t> </w:t>
      </w:r>
      <w:r>
        <w:rPr>
          <w:rFonts w:ascii="Verdana" w:hAnsi="Verdana"/>
          <w:color w:val="000000"/>
          <w:sz w:val="18"/>
          <w:szCs w:val="18"/>
        </w:rPr>
        <w:t>А.Н. Моделирование инновационной деятельности в системе технологий государственного управления. Автореф. дисс. д-ра экон. наук. Казань, 2009. - 35 с.</w:t>
      </w:r>
    </w:p>
    <w:p w14:paraId="25D59B8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360.</w:t>
      </w:r>
      <w:r>
        <w:rPr>
          <w:rStyle w:val="WW8Num2z0"/>
          <w:rFonts w:ascii="Verdana" w:hAnsi="Verdana"/>
          <w:color w:val="000000"/>
          <w:sz w:val="18"/>
          <w:szCs w:val="18"/>
        </w:rPr>
        <w:t> </w:t>
      </w:r>
      <w:r>
        <w:rPr>
          <w:rStyle w:val="WW8Num3z0"/>
          <w:rFonts w:ascii="Verdana" w:hAnsi="Verdana"/>
          <w:color w:val="4682B4"/>
          <w:sz w:val="18"/>
          <w:szCs w:val="18"/>
        </w:rPr>
        <w:t>Ялов</w:t>
      </w:r>
      <w:r>
        <w:rPr>
          <w:rStyle w:val="WW8Num2z0"/>
          <w:rFonts w:ascii="Verdana" w:hAnsi="Verdana"/>
          <w:color w:val="000000"/>
          <w:sz w:val="18"/>
          <w:szCs w:val="18"/>
        </w:rPr>
        <w:t> </w:t>
      </w:r>
      <w:r>
        <w:rPr>
          <w:rFonts w:ascii="Verdana" w:hAnsi="Verdana"/>
          <w:color w:val="000000"/>
          <w:sz w:val="18"/>
          <w:szCs w:val="18"/>
        </w:rPr>
        <w:t>Д.А. Кластерный подход как технологий управления региональным экономическим развитием. URL: http://subcontract.ru/Docum/DocumShowDocumID 17.html</w:t>
      </w:r>
    </w:p>
    <w:p w14:paraId="0EBD31F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361. Янсен Ф. Эпоха инноваций: Пер. с англ. М.: ИНФРА-М, 2002.</w:t>
      </w:r>
    </w:p>
    <w:p w14:paraId="0B31832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362. Anderson J.R., Corbett А.Т., Koedinger К., Pelletier R. Cognitive tutors: Lessons Learned // The Journal of Learning Sciences. 1995. № 4. p. 167-207.</w:t>
      </w:r>
    </w:p>
    <w:p w14:paraId="058052A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363. Arthur W.B. Competing Technologies, Increasing Returns, and Lock-In by Historical Events // The Economic Journal. Mar., 1989. V. 99. № 394. P. 116-131.</w:t>
      </w:r>
    </w:p>
    <w:p w14:paraId="26EF4CA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364. Arthur W.B. Increasing Returns and Path Dependence in the Economy. Ann Arbor: The University of Michigan Press, 1994.</w:t>
      </w:r>
    </w:p>
    <w:p w14:paraId="455B50F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365. Ben R. Martin. Technology foresight in a rapidly globalizing economy. International Practice in Technology Foresight, UNIDO. Vienna, 2002.</w:t>
      </w:r>
    </w:p>
    <w:p w14:paraId="5B3D1DF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366. Breton A. Competitive Governments. An Economic Theory of Politics and Public Finance. Cambridge, 1996.</w:t>
      </w:r>
    </w:p>
    <w:p w14:paraId="52B2921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367. Business Performance Management Industry Framework Document 5.0. BPM Standards Group, 2005.</w:t>
      </w:r>
    </w:p>
    <w:p w14:paraId="279AAF7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368. Cannon-Bowers J.A., Salas E., Converse S. Shared Mental Models in Expert Team Decision Making // Individual and Group Decision Making / Ed. N.J. Castellan. Hillsdale, NJ: Lawrence Erlbaum Associates, 1993. - P. 221-246.</w:t>
      </w:r>
    </w:p>
    <w:p w14:paraId="744ACD9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369. David P.A. Clio and the Economics of QWERTY // The American Economic Review. 1985. V. 75. № 2. P. 332-337.</w:t>
      </w:r>
    </w:p>
    <w:p w14:paraId="74BDCD6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370. David P.A. Path Dependence, its critics, and the quest for historical economics. Stanford, CA: Economics Department, Working Paper № 00011.2000.</w:t>
      </w:r>
    </w:p>
    <w:p w14:paraId="307DE76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371. DiMaggio, P. Interest and agency in institutional theory // Institutional Patterns and Organization. Cambridge, Ma.: Ballinger Press, 1988.</w:t>
      </w:r>
    </w:p>
    <w:p w14:paraId="6923EF9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372. Dorogavtseva I., Trubitsin D. Holprige Wege in die Moderne: Russ and und China // Welttrends: Zeitschrift for Internationale Politik. Universitatsverlag Potsdam. 2008. №60. S. 61-73.</w:t>
      </w:r>
    </w:p>
    <w:p w14:paraId="22AAD656"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373. Dyer J., Singh H. The relational view: Cooperative strategy and sources of inter-organizational competitive advantage // Academy of Management Journal. 1998. Vol. 23. № 4. P. 660-679.</w:t>
      </w:r>
    </w:p>
    <w:p w14:paraId="0EED655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374. Forester J. Critical Theory, Public Policy and Planning Practice. N.Y., Albany: University of New York, 1993. 367 p.</w:t>
      </w:r>
    </w:p>
    <w:p w14:paraId="44560BC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375. Gadamer H. Truth and Method / Trans. J. Weinsheimer, D.G. Marshall. New-York: Crossroad, 1989.</w:t>
      </w:r>
    </w:p>
    <w:p w14:paraId="340FBD1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376. Gaines B.R. et al. Knowledge management for Distributed Enterprises // http://www.cpsc.ucalgarv.cn/tcxt/KMDE Gaines.pdf</w:t>
      </w:r>
    </w:p>
    <w:p w14:paraId="5AD5303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377. Greeno, J. G. (1997). On claims that answer the wrong questions. Educational Researcher, 26(1), 5-17.</w:t>
      </w:r>
    </w:p>
    <w:p w14:paraId="3FA744D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378. Habermas J. Theorie des kommunikativen Handelns. F. a. M.: Bd I.S., 1981.-829 p.</w:t>
      </w:r>
    </w:p>
    <w:p w14:paraId="0F08889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379. Healey P. Planning Through Debate: The Communicative Turn in Planning Theory // Readings in Planning Theory. Cambridge, Blackwell Publishers Inc., Cambridge, 1996y., P. 127-144.</w:t>
      </w:r>
    </w:p>
    <w:p w14:paraId="556C708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380. Hedlund, G. 1994, A model of Knowledge Management and the N-Form Corporation, Strategic Management Journal, Spring pp 73-90.</w:t>
      </w:r>
    </w:p>
    <w:p w14:paraId="3C24DD6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381. Hoch C.J. Planning Theorists Taking an Interpretative Turn Need not Travel on the Political Economy Highway // Planning Theory. 1997. - № 17. - P. 13-37.</w:t>
      </w:r>
    </w:p>
    <w:p w14:paraId="6D4F934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382. Hodgson G.M. The Approach of Institutional Economics // Journal of Economic Literature. 1998. Vol. 36. p. 166-192.</w:t>
      </w:r>
    </w:p>
    <w:p w14:paraId="20D1441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383. Hodgson G.M. The hidden persuaders: institutions and individuals in economic theory // Cambridge Journal of Economics. 2003. V. 27. p. 163.</w:t>
      </w:r>
    </w:p>
    <w:p w14:paraId="172CE1A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384. IEEE 1063-2001 IEEE Standard for Software User Documentation</w:t>
      </w:r>
    </w:p>
    <w:p w14:paraId="2FDA3E61"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385. Innés J.E. Planning Theory Emerging Paradigm: Communicative Action and Interactive Practice// Journal of Planning Education and Research, -1905.-V. 14, №. 3. P. 183-190.</w:t>
      </w:r>
    </w:p>
    <w:p w14:paraId="6297E03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386. Laszlo A. Evolutionary Systems Design: A Praxis for Sustainable Development // OTASC, 2003. - V. 1, №. 1. - P. 29-46.</w:t>
      </w:r>
    </w:p>
    <w:p w14:paraId="7782453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387. Laszlo K.C. et al. Evolving Development: An evolutionary perspective on development for an interconnected world // World Futures. 2003. - V. 59. №. 2.</w:t>
      </w:r>
    </w:p>
    <w:p w14:paraId="5BA5827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388. Lovenzoni G., Baden-Fuller Ch. Creating a Strategic Center to Manage a Web of Partners // California Management Review. Spring 1995. Vol. 37. №3. P. 146-161.</w:t>
      </w:r>
    </w:p>
    <w:p w14:paraId="778B7123"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389. Loveridge D. Foresight. PREST. University of Manchester, 2001.</w:t>
      </w:r>
    </w:p>
    <w:p w14:paraId="3B803E5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390. Matthews R.C.O. The Economics of Institutions and the Sources of Growth / R.C.O. Matthews //The Economic Journal. 1986. - Vol.96. -P.903-918.</w:t>
      </w:r>
    </w:p>
    <w:p w14:paraId="41E4FF9A"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391. Meyer J.W., J. Boli, G.M. Thomas, and F.O. Ramirez. World Society and the NationState // American Journal of Sociology. 1997. Vol. 103, P. 144181.</w:t>
      </w:r>
    </w:p>
    <w:p w14:paraId="092E88E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392. Miles R.E., Show C.C. Network organization: New concepts for the new forms // California Management Review. 1986. Vol. 28. № 2. P. 62-73.</w:t>
      </w:r>
    </w:p>
    <w:p w14:paraId="59476E4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393. Mintzberg H. The Structuring of Organizations. Englewood, NJ: Prentice Hall, 1979.</w:t>
      </w:r>
    </w:p>
    <w:p w14:paraId="245E312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394. Mokyr J. Technological Inertia in Economic History // The Journal of Economic History. Jun., 1992. V. 52. № 2. P. 325-338.</w:t>
      </w:r>
    </w:p>
    <w:p w14:paraId="4C91323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395. Narayanan V.K., Liam Fahey. The Micro-Politics of Strategy Formulation //Academy of Management Review. 1982, Vol. 7. No. 1. P. 2534.</w:t>
      </w:r>
    </w:p>
    <w:p w14:paraId="79410C0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396. North D. C Structure and Change in Economic History / Douglas C North. New York, London: W.W. Norton &amp; Company, 1981. - XI, 228 p.</w:t>
      </w:r>
    </w:p>
    <w:p w14:paraId="4F7829E9"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397. Parsons T. Societies: Evolutionary and Comparative Perspectives. N.Y.: Prestige-Hall, 1966. P. 5-29.</w:t>
      </w:r>
    </w:p>
    <w:p w14:paraId="4FECABB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398. Pfeffer J., Salancik G. The External Control of Organizations: A Resource Dependence Perspective. N.Y.: Harper &amp; Row, 1978.</w:t>
      </w:r>
    </w:p>
    <w:p w14:paraId="458507D7"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399. Popper R. Methodology: Common Foresight Practices &amp; Tools, in Georghiou, L. et al., International Handbook of Foresight and Science Policy: Theory and Practice. Edward Elgar, 2007.</w:t>
      </w:r>
    </w:p>
    <w:p w14:paraId="1B8A93F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400. Powell, W. and P. DiMaggio. The New Institutionalism in Organizational Analysis. Chicago, EL: University of Chicago Press, 1991.</w:t>
      </w:r>
    </w:p>
    <w:p w14:paraId="2E5AD11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401. Reeves, T. (February 12, 1998). The impact of media and technology in schools: A research report prepared for the Bertelsmann foundation.</w:t>
      </w:r>
    </w:p>
    <w:p w14:paraId="6D14CE00"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402. Richter R. The new institutional economics its start, its meaning, its prospects // European Business Organization Law Review. 2005. №6(2). -p. 161-200.</w:t>
      </w:r>
    </w:p>
    <w:p w14:paraId="522FC3F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403. Sallet J., Paisley E. Innovation Clusters Create Competitive Communities. Huff Post Social News. September 21, 2009.</w:t>
      </w:r>
    </w:p>
    <w:p w14:paraId="0D7ED9FE"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404. Searle J.R. Social ontology: Some basic principles // Anthropological Theory. 2006. Vol. 6. № 1. P. 12-29.</w:t>
      </w:r>
    </w:p>
    <w:p w14:paraId="567D9C45"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405. Simon H.A. Models of Man. N.Y.: John Wiley &amp; Sons, 1957.</w:t>
      </w:r>
    </w:p>
    <w:p w14:paraId="2BE0E958"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406. The Global Competitiveness Report 2009-2010. Xavier Sala-i-Martin. Geneva, 2009.</w:t>
      </w:r>
    </w:p>
    <w:p w14:paraId="6E64AC7C"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407. Thurow L. Creating Wealth. The New Rules for Individuals. Companies and Countries in a Knowledge-Based Economy. N.Y., 1999.</w:t>
      </w:r>
    </w:p>
    <w:p w14:paraId="2739F0E2"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408. Walter A., Ritter T., Gemuenden H. Value creation in buyer-seller relations // Industrial Marketing Management. 2001. Vol. 30. № 4. P. 365367.</w:t>
      </w:r>
    </w:p>
    <w:p w14:paraId="74DACDD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409. Werani T. On the Value of Co-operative Buyer-Seller Relationships in Industrial Markets // ISBM Report. Institute for the Study of Business Markets, Pennsylvania State University. 2001. № 2.</w:t>
      </w:r>
    </w:p>
    <w:p w14:paraId="0918873B"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410. Williamson, Oliver E. The economic institutions of capitalism: firms, markets, relational contracting. N.Y., 1985.</w:t>
      </w:r>
    </w:p>
    <w:p w14:paraId="0D08A44D" w14:textId="77777777" w:rsidR="00954FBD" w:rsidRDefault="00954FBD" w:rsidP="00954FBD">
      <w:pPr>
        <w:pStyle w:val="WW8Num1z2"/>
        <w:shd w:val="clear" w:color="auto" w:fill="F7F7F7"/>
        <w:spacing w:after="0"/>
        <w:rPr>
          <w:rFonts w:ascii="Verdana" w:hAnsi="Verdana"/>
          <w:color w:val="000000"/>
          <w:sz w:val="18"/>
          <w:szCs w:val="18"/>
        </w:rPr>
      </w:pPr>
      <w:r>
        <w:rPr>
          <w:rFonts w:ascii="Verdana" w:hAnsi="Verdana"/>
          <w:color w:val="000000"/>
          <w:sz w:val="18"/>
          <w:szCs w:val="18"/>
        </w:rPr>
        <w:t>411. Wilson D., Jantrania S. Understanding the value of a relationship // Asia-Australia Marketing Journal. 1996. Vol. 2. № 1. P. 55-66.</w:t>
      </w:r>
    </w:p>
    <w:p w14:paraId="6255D132" w14:textId="40BD5815" w:rsidR="00954FBD" w:rsidRPr="00954FBD" w:rsidRDefault="00954FBD" w:rsidP="00954FBD">
      <w:r>
        <w:rPr>
          <w:rFonts w:ascii="Verdana" w:hAnsi="Verdana"/>
          <w:color w:val="000000"/>
          <w:sz w:val="18"/>
          <w:szCs w:val="18"/>
        </w:rPr>
        <w:br/>
      </w:r>
    </w:p>
    <w:sectPr w:rsidR="00954FBD" w:rsidRPr="00954F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073B6" w14:textId="77777777" w:rsidR="00F14D8D" w:rsidRDefault="00F14D8D">
      <w:pPr>
        <w:spacing w:after="0" w:line="240" w:lineRule="auto"/>
      </w:pPr>
      <w:r>
        <w:separator/>
      </w:r>
    </w:p>
  </w:endnote>
  <w:endnote w:type="continuationSeparator" w:id="0">
    <w:p w14:paraId="197FF592" w14:textId="77777777" w:rsidR="00F14D8D" w:rsidRDefault="00F1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A075D" w14:textId="77777777" w:rsidR="00F14D8D" w:rsidRDefault="00F14D8D">
      <w:pPr>
        <w:spacing w:after="0" w:line="240" w:lineRule="auto"/>
      </w:pPr>
      <w:r>
        <w:separator/>
      </w:r>
    </w:p>
  </w:footnote>
  <w:footnote w:type="continuationSeparator" w:id="0">
    <w:p w14:paraId="045C248E" w14:textId="77777777" w:rsidR="00F14D8D" w:rsidRDefault="00F14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4D8D"/>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2843</TotalTime>
  <Pages>35</Pages>
  <Words>18494</Words>
  <Characters>105417</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431</cp:revision>
  <cp:lastPrinted>2009-02-06T05:36:00Z</cp:lastPrinted>
  <dcterms:created xsi:type="dcterms:W3CDTF">2016-09-19T15:12:00Z</dcterms:created>
  <dcterms:modified xsi:type="dcterms:W3CDTF">2016-10-26T10:14:00Z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